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C8" w:rsidRPr="00D4703A" w:rsidRDefault="00F50C73" w:rsidP="00BD1576">
      <w:pPr>
        <w:rPr>
          <w:rFonts w:asciiTheme="minorHAnsi" w:hAnsiTheme="minorHAnsi" w:cs="Arial"/>
          <w:b/>
          <w:snapToGrid w:val="0"/>
        </w:rPr>
      </w:pPr>
      <w:bookmarkStart w:id="0" w:name="_GoBack"/>
      <w:bookmarkEnd w:id="0"/>
      <w:r w:rsidRPr="00D4703A">
        <w:rPr>
          <w:rFonts w:asciiTheme="minorHAnsi" w:hAnsiTheme="minorHAnsi" w:cs="Arial"/>
          <w:b/>
          <w:noProof/>
          <w:snapToGrid w:val="0"/>
        </w:rPr>
        <w:drawing>
          <wp:anchor distT="0" distB="0" distL="114935" distR="114935" simplePos="0" relativeHeight="251660288" behindDoc="0" locked="0" layoutInCell="1" allowOverlap="1" wp14:anchorId="4165F502" wp14:editId="7F752876">
            <wp:simplePos x="0" y="0"/>
            <wp:positionH relativeFrom="column">
              <wp:posOffset>2276475</wp:posOffset>
            </wp:positionH>
            <wp:positionV relativeFrom="paragraph">
              <wp:posOffset>-403860</wp:posOffset>
            </wp:positionV>
            <wp:extent cx="848995" cy="925830"/>
            <wp:effectExtent l="0" t="0" r="8255" b="762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A1DC8" w:rsidRPr="00D4703A" w:rsidRDefault="00FA1DC8" w:rsidP="00BD1576">
      <w:pPr>
        <w:rPr>
          <w:rFonts w:asciiTheme="minorHAnsi" w:hAnsiTheme="minorHAnsi" w:cs="Arial"/>
          <w:b/>
          <w:snapToGrid w:val="0"/>
        </w:rPr>
      </w:pPr>
    </w:p>
    <w:p w:rsidR="00B26E3C" w:rsidRPr="00D4703A" w:rsidRDefault="00B26E3C" w:rsidP="00BD1576">
      <w:pPr>
        <w:rPr>
          <w:rFonts w:asciiTheme="minorHAnsi" w:hAnsiTheme="minorHAnsi" w:cs="Arial"/>
          <w:b/>
          <w:snapToGrid w:val="0"/>
        </w:rPr>
      </w:pPr>
    </w:p>
    <w:p w:rsidR="00B26E3C" w:rsidRPr="00D4703A" w:rsidRDefault="00B26E3C" w:rsidP="00BD1576">
      <w:pPr>
        <w:rPr>
          <w:rFonts w:asciiTheme="minorHAnsi" w:hAnsiTheme="minorHAnsi" w:cs="Arial"/>
          <w:b/>
          <w:snapToGrid w:val="0"/>
        </w:rPr>
      </w:pPr>
    </w:p>
    <w:p w:rsidR="00126FA3" w:rsidRDefault="00126FA3" w:rsidP="00BD1576">
      <w:pPr>
        <w:ind w:right="-2"/>
        <w:jc w:val="center"/>
        <w:rPr>
          <w:rFonts w:asciiTheme="minorHAnsi" w:hAnsiTheme="minorHAnsi" w:cs="Arial"/>
          <w:b/>
          <w:snapToGrid w:val="0"/>
        </w:rPr>
      </w:pPr>
    </w:p>
    <w:p w:rsidR="00126FA3" w:rsidRDefault="00126FA3" w:rsidP="00BD1576">
      <w:pPr>
        <w:ind w:right="-2"/>
        <w:jc w:val="center"/>
        <w:rPr>
          <w:rFonts w:asciiTheme="minorHAnsi" w:hAnsiTheme="minorHAnsi" w:cs="Arial"/>
          <w:b/>
          <w:snapToGrid w:val="0"/>
        </w:rPr>
      </w:pPr>
    </w:p>
    <w:p w:rsidR="00B26E3C" w:rsidRPr="00D4703A" w:rsidRDefault="00B26E3C" w:rsidP="00BD1576">
      <w:pPr>
        <w:ind w:right="-2"/>
        <w:jc w:val="center"/>
        <w:rPr>
          <w:rFonts w:asciiTheme="minorHAnsi" w:hAnsiTheme="minorHAnsi" w:cs="Arial"/>
          <w:b/>
          <w:snapToGrid w:val="0"/>
        </w:rPr>
      </w:pPr>
      <w:r w:rsidRPr="00D4703A">
        <w:rPr>
          <w:rFonts w:asciiTheme="minorHAnsi" w:hAnsiTheme="minorHAnsi" w:cs="Arial"/>
          <w:b/>
          <w:snapToGrid w:val="0"/>
        </w:rPr>
        <w:t>PRESIDÊNCIA DA REPÚBLICA</w:t>
      </w:r>
    </w:p>
    <w:p w:rsidR="00B26E3C" w:rsidRPr="00D4703A" w:rsidRDefault="00B26E3C" w:rsidP="00BD1576">
      <w:pPr>
        <w:ind w:right="-2"/>
        <w:jc w:val="center"/>
        <w:rPr>
          <w:rFonts w:asciiTheme="minorHAnsi" w:hAnsiTheme="minorHAnsi" w:cs="Arial"/>
          <w:b/>
          <w:snapToGrid w:val="0"/>
        </w:rPr>
      </w:pPr>
      <w:r w:rsidRPr="00D4703A">
        <w:rPr>
          <w:rFonts w:asciiTheme="minorHAnsi" w:hAnsiTheme="minorHAnsi" w:cs="Arial"/>
          <w:b/>
          <w:snapToGrid w:val="0"/>
        </w:rPr>
        <w:t xml:space="preserve">SECRETARIA </w:t>
      </w:r>
      <w:r w:rsidR="00126FA3">
        <w:rPr>
          <w:rFonts w:asciiTheme="minorHAnsi" w:hAnsiTheme="minorHAnsi" w:cs="Arial"/>
          <w:b/>
          <w:snapToGrid w:val="0"/>
        </w:rPr>
        <w:t>DE GOVERNO</w:t>
      </w:r>
    </w:p>
    <w:p w:rsidR="00B26E3C" w:rsidRPr="00D4703A" w:rsidRDefault="00B26E3C" w:rsidP="00BD1576">
      <w:pPr>
        <w:ind w:right="-2"/>
        <w:jc w:val="center"/>
        <w:rPr>
          <w:rFonts w:asciiTheme="minorHAnsi" w:hAnsiTheme="minorHAnsi" w:cs="Arial"/>
          <w:b/>
          <w:snapToGrid w:val="0"/>
        </w:rPr>
      </w:pPr>
      <w:r w:rsidRPr="00D4703A">
        <w:rPr>
          <w:rFonts w:asciiTheme="minorHAnsi" w:hAnsiTheme="minorHAnsi" w:cs="Arial"/>
          <w:b/>
          <w:snapToGrid w:val="0"/>
        </w:rPr>
        <w:t>SECRETARIA ESPECIAL DE COMUNICAÇÃO SOCIAL</w:t>
      </w:r>
    </w:p>
    <w:p w:rsidR="00B26E3C" w:rsidRPr="00D4703A" w:rsidRDefault="00B26E3C" w:rsidP="00BD1576">
      <w:pPr>
        <w:ind w:right="-2"/>
        <w:jc w:val="both"/>
        <w:rPr>
          <w:rFonts w:asciiTheme="minorHAnsi" w:hAnsiTheme="minorHAnsi" w:cs="Arial"/>
        </w:rPr>
      </w:pPr>
    </w:p>
    <w:p w:rsidR="00B26E3C" w:rsidRPr="00D4703A" w:rsidRDefault="00B26E3C" w:rsidP="00BD1576">
      <w:pPr>
        <w:ind w:right="-2"/>
        <w:jc w:val="both"/>
        <w:rPr>
          <w:rFonts w:asciiTheme="minorHAnsi" w:hAnsiTheme="minorHAnsi" w:cs="Arial"/>
        </w:rPr>
      </w:pPr>
    </w:p>
    <w:p w:rsidR="00B26E3C" w:rsidRPr="00D4703A" w:rsidRDefault="00B26E3C" w:rsidP="00BD1576">
      <w:pPr>
        <w:ind w:right="-2"/>
        <w:jc w:val="center"/>
        <w:rPr>
          <w:rFonts w:asciiTheme="minorHAnsi" w:hAnsiTheme="minorHAnsi" w:cs="Arial"/>
          <w:b/>
          <w:snapToGrid w:val="0"/>
        </w:rPr>
      </w:pPr>
      <w:r w:rsidRPr="00D4703A">
        <w:rPr>
          <w:rFonts w:asciiTheme="minorHAnsi" w:hAnsiTheme="minorHAnsi" w:cs="Arial"/>
          <w:b/>
          <w:snapToGrid w:val="0"/>
        </w:rPr>
        <w:t>MODELO DE EDITAL</w:t>
      </w:r>
    </w:p>
    <w:p w:rsidR="00B26E3C" w:rsidRPr="00D4703A" w:rsidRDefault="00B26E3C" w:rsidP="00BD1576">
      <w:pPr>
        <w:ind w:right="-2"/>
        <w:jc w:val="center"/>
        <w:rPr>
          <w:rFonts w:asciiTheme="minorHAnsi" w:hAnsiTheme="minorHAnsi" w:cs="Arial"/>
          <w:b/>
          <w:snapToGrid w:val="0"/>
        </w:rPr>
      </w:pPr>
    </w:p>
    <w:p w:rsidR="00B26E3C" w:rsidRPr="00D4703A" w:rsidRDefault="00B26E3C" w:rsidP="00BD1576">
      <w:pPr>
        <w:ind w:right="-2"/>
        <w:jc w:val="center"/>
        <w:rPr>
          <w:rFonts w:asciiTheme="minorHAnsi" w:hAnsiTheme="minorHAnsi" w:cs="Arial"/>
          <w:b/>
          <w:snapToGrid w:val="0"/>
        </w:rPr>
      </w:pPr>
    </w:p>
    <w:p w:rsidR="00B26E3C" w:rsidRPr="00D4703A" w:rsidRDefault="00B26E3C" w:rsidP="00BD1576">
      <w:pPr>
        <w:ind w:right="-2"/>
        <w:jc w:val="center"/>
        <w:rPr>
          <w:rFonts w:asciiTheme="minorHAnsi" w:hAnsiTheme="minorHAnsi" w:cs="Arial"/>
          <w:b/>
          <w:snapToGrid w:val="0"/>
        </w:rPr>
      </w:pPr>
      <w:r w:rsidRPr="00D4703A">
        <w:rPr>
          <w:rFonts w:asciiTheme="minorHAnsi" w:hAnsiTheme="minorHAnsi" w:cs="Arial"/>
          <w:b/>
          <w:snapToGrid w:val="0"/>
        </w:rPr>
        <w:t>CONTRATAÇÃO DE SERVIÇOS DE PROMO</w:t>
      </w:r>
      <w:r w:rsidR="00044ADC" w:rsidRPr="00D4703A">
        <w:rPr>
          <w:rFonts w:asciiTheme="minorHAnsi" w:hAnsiTheme="minorHAnsi" w:cs="Arial"/>
          <w:b/>
          <w:snapToGrid w:val="0"/>
        </w:rPr>
        <w:t>ÇÃO</w:t>
      </w:r>
    </w:p>
    <w:p w:rsidR="00B26E3C" w:rsidRPr="00D4703A" w:rsidRDefault="00B26E3C" w:rsidP="00BD1576">
      <w:pPr>
        <w:ind w:right="-2"/>
        <w:jc w:val="both"/>
        <w:rPr>
          <w:rFonts w:asciiTheme="minorHAnsi" w:hAnsiTheme="minorHAnsi" w:cs="Arial"/>
        </w:rPr>
      </w:pPr>
    </w:p>
    <w:p w:rsidR="00B26E3C" w:rsidRPr="00D4703A" w:rsidRDefault="00B26E3C" w:rsidP="00BD1576">
      <w:pPr>
        <w:ind w:right="-2"/>
        <w:jc w:val="both"/>
        <w:rPr>
          <w:rFonts w:asciiTheme="minorHAnsi" w:hAnsiTheme="minorHAnsi" w:cs="Arial"/>
        </w:rPr>
      </w:pPr>
    </w:p>
    <w:p w:rsidR="00B26E3C" w:rsidRPr="00D4703A" w:rsidRDefault="00B26E3C" w:rsidP="00BD1576">
      <w:pPr>
        <w:ind w:right="-2"/>
        <w:jc w:val="both"/>
        <w:rPr>
          <w:rFonts w:asciiTheme="minorHAnsi" w:hAnsiTheme="minorHAnsi" w:cs="Arial"/>
        </w:rPr>
      </w:pPr>
      <w:r w:rsidRPr="00D4703A">
        <w:rPr>
          <w:rFonts w:asciiTheme="minorHAnsi" w:hAnsiTheme="minorHAnsi" w:cs="Arial"/>
        </w:rPr>
        <w:t xml:space="preserve">Esta minuta de Edital foi elaborada pela Secretaria Especial de Comunicação Social da Secretaria </w:t>
      </w:r>
      <w:r w:rsidR="00126FA3">
        <w:rPr>
          <w:rFonts w:asciiTheme="minorHAnsi" w:hAnsiTheme="minorHAnsi" w:cs="Arial"/>
        </w:rPr>
        <w:t>de Governo</w:t>
      </w:r>
      <w:r w:rsidRPr="00D4703A">
        <w:rPr>
          <w:rFonts w:asciiTheme="minorHAnsi" w:hAnsiTheme="minorHAnsi" w:cs="Arial"/>
        </w:rPr>
        <w:t xml:space="preserve"> da Presidência da República – SECOM/PR a partir dos procedimentos que devem ser adotados nos processos licitatórios do Poder Executivo </w:t>
      </w:r>
      <w:r w:rsidR="000B66B5" w:rsidRPr="00D4703A">
        <w:rPr>
          <w:rFonts w:asciiTheme="minorHAnsi" w:hAnsiTheme="minorHAnsi" w:cs="Arial"/>
        </w:rPr>
        <w:t>Federal</w:t>
      </w:r>
      <w:r w:rsidRPr="00D4703A">
        <w:rPr>
          <w:rFonts w:asciiTheme="minorHAnsi" w:hAnsiTheme="minorHAnsi" w:cs="Arial"/>
        </w:rPr>
        <w:t xml:space="preserve"> e visa auxiliar os órgãos e as entidades integrantes do Sistema de Comunicação de Governo </w:t>
      </w:r>
      <w:r w:rsidR="00A27FB3" w:rsidRPr="00D4703A">
        <w:rPr>
          <w:rFonts w:asciiTheme="minorHAnsi" w:hAnsiTheme="minorHAnsi" w:cs="Arial"/>
        </w:rPr>
        <w:t xml:space="preserve">do Poder Executivo Federal </w:t>
      </w:r>
      <w:r w:rsidRPr="00D4703A">
        <w:rPr>
          <w:rFonts w:asciiTheme="minorHAnsi" w:hAnsiTheme="minorHAnsi" w:cs="Arial"/>
        </w:rPr>
        <w:t>– SICOM, na contratação de serviços de promo</w:t>
      </w:r>
      <w:r w:rsidR="00044ADC" w:rsidRPr="00D4703A">
        <w:rPr>
          <w:rFonts w:asciiTheme="minorHAnsi" w:hAnsiTheme="minorHAnsi" w:cs="Arial"/>
        </w:rPr>
        <w:t>ção</w:t>
      </w:r>
      <w:r w:rsidR="006050F4" w:rsidRPr="00D4703A">
        <w:rPr>
          <w:rFonts w:asciiTheme="minorHAnsi" w:hAnsiTheme="minorHAnsi" w:cs="Arial"/>
        </w:rPr>
        <w:t xml:space="preserve"> prestados por intermédio de empresas de marketing promocional e</w:t>
      </w:r>
      <w:r w:rsidR="00C7378A" w:rsidRPr="00D4703A">
        <w:rPr>
          <w:rFonts w:asciiTheme="minorHAnsi" w:hAnsiTheme="minorHAnsi" w:cs="Arial"/>
        </w:rPr>
        <w:t>/ou</w:t>
      </w:r>
      <w:r w:rsidR="006050F4" w:rsidRPr="00D4703A">
        <w:rPr>
          <w:rFonts w:asciiTheme="minorHAnsi" w:hAnsiTheme="minorHAnsi" w:cs="Arial"/>
        </w:rPr>
        <w:t xml:space="preserve"> de </w:t>
      </w:r>
      <w:proofErr w:type="spellStart"/>
      <w:r w:rsidR="006050F4" w:rsidRPr="00D4703A">
        <w:rPr>
          <w:rFonts w:asciiTheme="minorHAnsi" w:hAnsiTheme="minorHAnsi" w:cs="Arial"/>
          <w:i/>
        </w:rPr>
        <w:t>live</w:t>
      </w:r>
      <w:proofErr w:type="spellEnd"/>
      <w:r w:rsidR="006050F4" w:rsidRPr="00D4703A">
        <w:rPr>
          <w:rFonts w:asciiTheme="minorHAnsi" w:hAnsiTheme="minorHAnsi" w:cs="Arial"/>
        </w:rPr>
        <w:t xml:space="preserve"> marketing</w:t>
      </w:r>
      <w:r w:rsidRPr="00D4703A">
        <w:rPr>
          <w:rFonts w:asciiTheme="minorHAnsi" w:hAnsiTheme="minorHAnsi" w:cs="Arial"/>
        </w:rPr>
        <w:t xml:space="preserve">, nos termos da Lei nº 8.666/1993 e, de forma complementar, da </w:t>
      </w:r>
      <w:r w:rsidR="00450E2D" w:rsidRPr="00D4703A">
        <w:rPr>
          <w:rFonts w:asciiTheme="minorHAnsi" w:hAnsiTheme="minorHAnsi" w:cs="Arial"/>
        </w:rPr>
        <w:t>Instrução Normativa MP nº 05/2017</w:t>
      </w:r>
      <w:r w:rsidR="00EB5421" w:rsidRPr="00D4703A">
        <w:rPr>
          <w:rFonts w:asciiTheme="minorHAnsi" w:hAnsiTheme="minorHAnsi" w:cs="Arial"/>
        </w:rPr>
        <w:t xml:space="preserve"> e </w:t>
      </w:r>
      <w:r w:rsidR="00A27FB3" w:rsidRPr="00D4703A">
        <w:rPr>
          <w:rFonts w:asciiTheme="minorHAnsi" w:hAnsiTheme="minorHAnsi" w:cs="Arial"/>
        </w:rPr>
        <w:t xml:space="preserve">da Instrução Normativa SECOM relativa à matéria, </w:t>
      </w:r>
      <w:r w:rsidRPr="00D4703A">
        <w:rPr>
          <w:rFonts w:asciiTheme="minorHAnsi" w:hAnsiTheme="minorHAnsi" w:cs="Arial"/>
        </w:rPr>
        <w:t>observadas as regras estabelecidas na Lei nº 12.232/2010 aplicáveis a este objeto, nos termos do Acórdão nº 6.227/2016-TCU-2ª</w:t>
      </w:r>
      <w:r w:rsidR="002B5D2B" w:rsidRPr="00D4703A">
        <w:rPr>
          <w:rFonts w:asciiTheme="minorHAnsi" w:hAnsiTheme="minorHAnsi" w:cs="Arial"/>
        </w:rPr>
        <w:t xml:space="preserve"> </w:t>
      </w:r>
      <w:r w:rsidRPr="00D4703A">
        <w:rPr>
          <w:rFonts w:asciiTheme="minorHAnsi" w:hAnsiTheme="minorHAnsi" w:cs="Arial"/>
        </w:rPr>
        <w:t>Câmara.</w:t>
      </w:r>
    </w:p>
    <w:p w:rsidR="00B26E3C" w:rsidRPr="00D4703A" w:rsidRDefault="00B26E3C" w:rsidP="00BD1576">
      <w:pPr>
        <w:ind w:right="-2"/>
        <w:jc w:val="both"/>
        <w:rPr>
          <w:rFonts w:asciiTheme="minorHAnsi" w:hAnsiTheme="minorHAnsi" w:cs="Arial"/>
        </w:rPr>
      </w:pPr>
    </w:p>
    <w:p w:rsidR="00B243DB" w:rsidRPr="00D4703A" w:rsidRDefault="00B243DB" w:rsidP="00BD1576">
      <w:pPr>
        <w:jc w:val="both"/>
        <w:rPr>
          <w:rFonts w:asciiTheme="minorHAnsi" w:hAnsiTheme="minorHAnsi" w:cs="Arial"/>
        </w:rPr>
      </w:pPr>
      <w:r w:rsidRPr="00D4703A">
        <w:rPr>
          <w:rFonts w:asciiTheme="minorHAnsi" w:hAnsiTheme="minorHAnsi" w:cs="Arial"/>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p>
    <w:p w:rsidR="00B26E3C" w:rsidRPr="00D4703A" w:rsidRDefault="00B26E3C" w:rsidP="00BD1576">
      <w:pPr>
        <w:ind w:right="-2"/>
        <w:jc w:val="both"/>
        <w:rPr>
          <w:rFonts w:asciiTheme="minorHAnsi" w:hAnsiTheme="minorHAnsi" w:cs="Arial"/>
        </w:rPr>
      </w:pPr>
    </w:p>
    <w:p w:rsidR="00B755CE" w:rsidRPr="00D4703A" w:rsidRDefault="00B755CE"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 xml:space="preserve">NOTA EXPLICATIVA </w:t>
      </w:r>
      <w:r w:rsidRPr="00D4703A">
        <w:rPr>
          <w:rFonts w:asciiTheme="minorHAnsi" w:hAnsiTheme="minorHAnsi" w:cs="Arial"/>
          <w:color w:val="auto"/>
          <w:sz w:val="24"/>
        </w:rPr>
        <w:t xml:space="preserve">- Os itens deste modelo de Edital, destacados em </w:t>
      </w:r>
      <w:r w:rsidRPr="00D4703A">
        <w:rPr>
          <w:rFonts w:asciiTheme="minorHAnsi" w:hAnsiTheme="minorHAnsi" w:cs="Arial"/>
          <w:color w:val="auto"/>
          <w:sz w:val="24"/>
          <w:highlight w:val="yellow"/>
        </w:rPr>
        <w:t>amarelo,</w:t>
      </w:r>
      <w:r w:rsidRPr="00D4703A">
        <w:rPr>
          <w:rFonts w:asciiTheme="minorHAnsi" w:hAnsiTheme="minorHAnsi" w:cs="Arial"/>
          <w:color w:val="auto"/>
          <w:sz w:val="24"/>
        </w:rPr>
        <w:t xml:space="preserve"> devem ser preenchidos ou adotados pelo órgão ou entidade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D4703A">
        <w:rPr>
          <w:rFonts w:asciiTheme="minorHAnsi" w:hAnsiTheme="minorHAnsi" w:cs="Arial"/>
          <w:color w:val="auto"/>
          <w:sz w:val="24"/>
          <w:highlight w:val="lightGray"/>
        </w:rPr>
        <w:t>cinza</w:t>
      </w:r>
      <w:r w:rsidRPr="00D4703A">
        <w:rPr>
          <w:rFonts w:asciiTheme="minorHAnsi" w:hAnsiTheme="minorHAnsi" w:cs="Arial"/>
          <w:color w:val="auto"/>
          <w:sz w:val="24"/>
        </w:rPr>
        <w:t>.</w:t>
      </w:r>
    </w:p>
    <w:p w:rsidR="00B755CE" w:rsidRPr="00D4703A" w:rsidRDefault="00B755CE"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rsidR="00B755CE" w:rsidRPr="00D4703A" w:rsidRDefault="00B755CE" w:rsidP="00BD1576">
      <w:pPr>
        <w:pStyle w:val="Citao"/>
        <w:spacing w:before="0"/>
        <w:rPr>
          <w:rFonts w:asciiTheme="minorHAnsi" w:hAnsiTheme="minorHAnsi" w:cs="Arial"/>
          <w:color w:val="auto"/>
          <w:sz w:val="24"/>
        </w:rPr>
      </w:pPr>
      <w:r w:rsidRPr="00D4703A">
        <w:rPr>
          <w:rFonts w:asciiTheme="minorHAnsi" w:hAnsiTheme="minorHAnsi" w:cs="Arial"/>
          <w:color w:val="auto"/>
          <w:sz w:val="24"/>
          <w:u w:val="single"/>
        </w:rPr>
        <w:t>Para a supressão automática das referidas notas explicativas</w:t>
      </w:r>
      <w:r w:rsidRPr="00D4703A">
        <w:rPr>
          <w:rFonts w:asciiTheme="minorHAnsi" w:hAnsiTheme="minorHAnsi" w:cs="Arial"/>
          <w:color w:val="auto"/>
          <w:sz w:val="24"/>
        </w:rPr>
        <w:t xml:space="preserve">, clique no botão substituir no canto direito da guia início ou use o atalho </w:t>
      </w:r>
      <w:proofErr w:type="spellStart"/>
      <w:r w:rsidRPr="00D4703A">
        <w:rPr>
          <w:rFonts w:asciiTheme="minorHAnsi" w:hAnsiTheme="minorHAnsi" w:cs="Arial"/>
          <w:color w:val="auto"/>
          <w:sz w:val="24"/>
        </w:rPr>
        <w:t>Ctrl+U</w:t>
      </w:r>
      <w:proofErr w:type="spellEnd"/>
      <w:r w:rsidRPr="00D4703A">
        <w:rPr>
          <w:rFonts w:asciiTheme="minorHAnsi" w:hAnsiTheme="minorHAnsi" w:cs="Arial"/>
          <w:color w:val="auto"/>
          <w:sz w:val="24"/>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rsidR="00B26E3C" w:rsidRPr="00D4703A" w:rsidRDefault="00B26E3C" w:rsidP="00BD1576">
      <w:pPr>
        <w:rPr>
          <w:rFonts w:asciiTheme="minorHAnsi" w:hAnsiTheme="minorHAnsi" w:cs="Arial"/>
        </w:rPr>
      </w:pPr>
      <w:r w:rsidRPr="00D4703A">
        <w:rPr>
          <w:rFonts w:asciiTheme="minorHAnsi" w:hAnsiTheme="minorHAnsi" w:cs="Arial"/>
        </w:rPr>
        <w:lastRenderedPageBreak/>
        <w:br w:type="page"/>
      </w:r>
    </w:p>
    <w:tbl>
      <w:tblPr>
        <w:tblStyle w:val="Tabelacomgrade"/>
        <w:tblW w:w="9039" w:type="dxa"/>
        <w:shd w:val="clear" w:color="auto" w:fill="A6A6A6" w:themeFill="background1" w:themeFillShade="A6"/>
        <w:tblLook w:val="04A0" w:firstRow="1" w:lastRow="0" w:firstColumn="1" w:lastColumn="0" w:noHBand="0" w:noVBand="1"/>
      </w:tblPr>
      <w:tblGrid>
        <w:gridCol w:w="9039"/>
      </w:tblGrid>
      <w:tr w:rsidR="00BD1576" w:rsidRPr="00D4703A" w:rsidTr="008061D0">
        <w:tc>
          <w:tcPr>
            <w:tcW w:w="9039" w:type="dxa"/>
            <w:shd w:val="clear" w:color="auto" w:fill="A6A6A6" w:themeFill="background1" w:themeFillShade="A6"/>
          </w:tcPr>
          <w:p w:rsidR="003F275B" w:rsidRPr="00D4703A" w:rsidRDefault="003F275B" w:rsidP="00BD1576">
            <w:pPr>
              <w:jc w:val="center"/>
              <w:rPr>
                <w:rFonts w:asciiTheme="minorHAnsi" w:hAnsiTheme="minorHAnsi" w:cs="Arial"/>
                <w:b/>
                <w:snapToGrid w:val="0"/>
              </w:rPr>
            </w:pPr>
            <w:r w:rsidRPr="00D4703A">
              <w:rPr>
                <w:rFonts w:asciiTheme="minorHAnsi" w:hAnsiTheme="minorHAnsi" w:cs="Arial"/>
                <w:b/>
                <w:snapToGrid w:val="0"/>
              </w:rPr>
              <w:t>PLANILHA DE CONTROLE DE ATUALIZAÇÕES</w:t>
            </w:r>
          </w:p>
        </w:tc>
      </w:tr>
    </w:tbl>
    <w:p w:rsidR="003F275B" w:rsidRPr="00D4703A" w:rsidRDefault="003F275B" w:rsidP="00BD1576">
      <w:pPr>
        <w:rPr>
          <w:rFonts w:asciiTheme="minorHAnsi" w:hAnsiTheme="minorHAnsi" w:cs="Arial"/>
        </w:rPr>
      </w:pPr>
    </w:p>
    <w:tbl>
      <w:tblPr>
        <w:tblStyle w:val="Tabelacomgrade"/>
        <w:tblW w:w="9039" w:type="dxa"/>
        <w:tblLook w:val="04A0" w:firstRow="1" w:lastRow="0" w:firstColumn="1" w:lastColumn="0" w:noHBand="0" w:noVBand="1"/>
      </w:tblPr>
      <w:tblGrid>
        <w:gridCol w:w="2232"/>
        <w:gridCol w:w="2232"/>
        <w:gridCol w:w="4575"/>
      </w:tblGrid>
      <w:tr w:rsidR="00BD1576" w:rsidRPr="00D4703A" w:rsidTr="00497307">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275B" w:rsidRPr="00D4703A" w:rsidRDefault="003F275B" w:rsidP="00BD1576">
            <w:pPr>
              <w:jc w:val="center"/>
              <w:rPr>
                <w:rFonts w:asciiTheme="minorHAnsi" w:hAnsiTheme="minorHAnsi" w:cs="Arial"/>
                <w:b/>
                <w:snapToGrid w:val="0"/>
              </w:rPr>
            </w:pPr>
            <w:r w:rsidRPr="00D4703A">
              <w:rPr>
                <w:rFonts w:asciiTheme="minorHAnsi" w:hAnsiTheme="minorHAnsi" w:cs="Arial"/>
                <w:b/>
                <w:snapToGrid w:val="0"/>
              </w:rPr>
              <w:t>ALTERAÇÃO</w:t>
            </w:r>
          </w:p>
        </w:tc>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275B" w:rsidRPr="00D4703A" w:rsidRDefault="003F275B" w:rsidP="00BD1576">
            <w:pPr>
              <w:jc w:val="center"/>
              <w:rPr>
                <w:rFonts w:asciiTheme="minorHAnsi" w:hAnsiTheme="minorHAnsi" w:cs="Arial"/>
                <w:b/>
                <w:snapToGrid w:val="0"/>
              </w:rPr>
            </w:pPr>
            <w:r w:rsidRPr="00D4703A">
              <w:rPr>
                <w:rFonts w:asciiTheme="minorHAnsi" w:hAnsiTheme="minorHAnsi" w:cs="Arial"/>
                <w:b/>
                <w:snapToGrid w:val="0"/>
              </w:rPr>
              <w:t>ÁREA TÉCNICA</w:t>
            </w:r>
          </w:p>
        </w:tc>
        <w:tc>
          <w:tcPr>
            <w:tcW w:w="4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275B" w:rsidRPr="00D4703A" w:rsidRDefault="003F275B" w:rsidP="00BD1576">
            <w:pPr>
              <w:jc w:val="center"/>
              <w:rPr>
                <w:rFonts w:asciiTheme="minorHAnsi" w:hAnsiTheme="minorHAnsi" w:cs="Arial"/>
                <w:b/>
                <w:snapToGrid w:val="0"/>
              </w:rPr>
            </w:pPr>
            <w:r w:rsidRPr="00D4703A">
              <w:rPr>
                <w:rFonts w:asciiTheme="minorHAnsi" w:hAnsiTheme="minorHAnsi" w:cs="Arial"/>
                <w:b/>
                <w:snapToGrid w:val="0"/>
              </w:rPr>
              <w:t>CONTEÚDOS ALTERADOS</w:t>
            </w:r>
          </w:p>
        </w:tc>
      </w:tr>
      <w:tr w:rsidR="00FB59AE" w:rsidRPr="00D4703A" w:rsidTr="00251B8F">
        <w:tc>
          <w:tcPr>
            <w:tcW w:w="2232"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jc w:val="center"/>
              <w:rPr>
                <w:rFonts w:asciiTheme="minorHAnsi" w:hAnsiTheme="minorHAnsi" w:cs="Arial"/>
                <w:snapToGrid w:val="0"/>
              </w:rPr>
            </w:pPr>
            <w:r w:rsidRPr="00D4703A">
              <w:rPr>
                <w:rFonts w:asciiTheme="minorHAnsi" w:hAnsiTheme="minorHAnsi" w:cs="Arial"/>
                <w:snapToGrid w:val="0"/>
              </w:rPr>
              <w:t>18/07/2018</w:t>
            </w:r>
          </w:p>
        </w:tc>
        <w:tc>
          <w:tcPr>
            <w:tcW w:w="2232"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jc w:val="center"/>
              <w:rPr>
                <w:rFonts w:asciiTheme="minorHAnsi" w:hAnsiTheme="minorHAnsi" w:cs="Arial"/>
                <w:snapToGrid w:val="0"/>
              </w:rPr>
            </w:pPr>
            <w:r w:rsidRPr="00D4703A">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rPr>
                <w:rFonts w:asciiTheme="minorHAnsi" w:hAnsiTheme="minorHAnsi" w:cs="Arial"/>
                <w:snapToGrid w:val="0"/>
              </w:rPr>
            </w:pPr>
            <w:r w:rsidRPr="00D4703A">
              <w:rPr>
                <w:rFonts w:asciiTheme="minorHAnsi" w:hAnsiTheme="minorHAnsi" w:cs="Arial"/>
                <w:snapToGrid w:val="0"/>
              </w:rPr>
              <w:t xml:space="preserve">Estabelecimento de parâmetros para análise da comprovação da Qualificação Técnica (Documentos de Habilitação) </w:t>
            </w:r>
            <w:r w:rsidRPr="00D4703A">
              <w:rPr>
                <w:rFonts w:asciiTheme="minorHAnsi" w:hAnsiTheme="minorHAnsi" w:cs="Arial"/>
              </w:rPr>
              <w:t>em resposta aos questionamentos do TCU relativos ao Edital MDS 1/2018</w:t>
            </w:r>
            <w:r w:rsidR="006C1A2C">
              <w:rPr>
                <w:rFonts w:asciiTheme="minorHAnsi" w:hAnsiTheme="minorHAnsi" w:cs="Arial"/>
              </w:rPr>
              <w:t>,</w:t>
            </w:r>
            <w:r w:rsidRPr="00D4703A">
              <w:rPr>
                <w:rFonts w:asciiTheme="minorHAnsi" w:hAnsiTheme="minorHAnsi" w:cs="Arial"/>
              </w:rPr>
              <w:t xml:space="preserve"> </w:t>
            </w:r>
            <w:r w:rsidR="006C1A2C">
              <w:rPr>
                <w:rFonts w:asciiTheme="minorHAnsi" w:hAnsiTheme="minorHAnsi" w:cs="Arial"/>
              </w:rPr>
              <w:t xml:space="preserve">para </w:t>
            </w:r>
            <w:r w:rsidRPr="00D4703A">
              <w:rPr>
                <w:rFonts w:asciiTheme="minorHAnsi" w:hAnsiTheme="minorHAnsi" w:cs="Arial"/>
              </w:rPr>
              <w:t>contratação de serviços de comunicação corporativa.</w:t>
            </w:r>
          </w:p>
          <w:p w:rsidR="00FB59AE" w:rsidRPr="00D4703A" w:rsidRDefault="00FB59AE" w:rsidP="00251B8F">
            <w:pPr>
              <w:rPr>
                <w:rFonts w:asciiTheme="minorHAnsi" w:hAnsiTheme="minorHAnsi" w:cs="Arial"/>
                <w:snapToGrid w:val="0"/>
              </w:rPr>
            </w:pPr>
            <w:r w:rsidRPr="00D4703A">
              <w:rPr>
                <w:rFonts w:asciiTheme="minorHAnsi" w:hAnsiTheme="minorHAnsi" w:cs="Arial"/>
                <w:snapToGrid w:val="0"/>
              </w:rPr>
              <w:t>- Edital: 12.2.3 (a2)</w:t>
            </w:r>
          </w:p>
        </w:tc>
      </w:tr>
      <w:tr w:rsidR="00FB59AE" w:rsidRPr="00D4703A" w:rsidTr="00251B8F">
        <w:tc>
          <w:tcPr>
            <w:tcW w:w="2232"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jc w:val="center"/>
              <w:rPr>
                <w:rFonts w:asciiTheme="minorHAnsi" w:hAnsiTheme="minorHAnsi" w:cs="Arial"/>
                <w:snapToGrid w:val="0"/>
              </w:rPr>
            </w:pPr>
            <w:r w:rsidRPr="00D4703A">
              <w:rPr>
                <w:rFonts w:asciiTheme="minorHAnsi" w:hAnsiTheme="minorHAnsi" w:cs="Arial"/>
                <w:snapToGrid w:val="0"/>
              </w:rPr>
              <w:t>18/07/2018</w:t>
            </w:r>
          </w:p>
        </w:tc>
        <w:tc>
          <w:tcPr>
            <w:tcW w:w="2232"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jc w:val="center"/>
              <w:rPr>
                <w:rFonts w:asciiTheme="minorHAnsi" w:hAnsiTheme="minorHAnsi" w:cs="Arial"/>
                <w:snapToGrid w:val="0"/>
              </w:rPr>
            </w:pPr>
            <w:r w:rsidRPr="00D4703A">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rPr>
                <w:rFonts w:asciiTheme="minorHAnsi" w:hAnsiTheme="minorHAnsi" w:cs="Arial"/>
                <w:snapToGrid w:val="0"/>
              </w:rPr>
            </w:pPr>
            <w:r w:rsidRPr="00D4703A">
              <w:rPr>
                <w:rFonts w:asciiTheme="minorHAnsi" w:hAnsiTheme="minorHAnsi" w:cs="Arial"/>
                <w:snapToGrid w:val="0"/>
              </w:rPr>
              <w:t xml:space="preserve">Estabelecimento de escala de pontuação para o Quesito Capacidade de Atendimento (Proposta Técnica), </w:t>
            </w:r>
            <w:r w:rsidRPr="00D4703A">
              <w:rPr>
                <w:rFonts w:asciiTheme="minorHAnsi" w:hAnsiTheme="minorHAnsi" w:cs="Arial"/>
              </w:rPr>
              <w:t>em resposta aos questionamentos do TCU relativos ao Edital MDS 1/2018</w:t>
            </w:r>
            <w:r w:rsidR="006C1A2C">
              <w:rPr>
                <w:rFonts w:asciiTheme="minorHAnsi" w:hAnsiTheme="minorHAnsi" w:cs="Arial"/>
              </w:rPr>
              <w:t xml:space="preserve">, para </w:t>
            </w:r>
            <w:r w:rsidRPr="00D4703A">
              <w:rPr>
                <w:rFonts w:asciiTheme="minorHAnsi" w:hAnsiTheme="minorHAnsi" w:cs="Arial"/>
              </w:rPr>
              <w:t>contratação de serviços de comunicação corporativa</w:t>
            </w:r>
            <w:r w:rsidRPr="00D4703A">
              <w:rPr>
                <w:rFonts w:asciiTheme="minorHAnsi" w:hAnsiTheme="minorHAnsi" w:cs="Arial"/>
                <w:snapToGrid w:val="0"/>
              </w:rPr>
              <w:t>.</w:t>
            </w:r>
          </w:p>
          <w:p w:rsidR="00FB59AE" w:rsidRPr="00D4703A" w:rsidRDefault="00FB59AE" w:rsidP="00251B8F">
            <w:pPr>
              <w:rPr>
                <w:rFonts w:asciiTheme="minorHAnsi" w:hAnsiTheme="minorHAnsi" w:cs="Arial"/>
                <w:snapToGrid w:val="0"/>
              </w:rPr>
            </w:pPr>
            <w:r w:rsidRPr="00D4703A">
              <w:rPr>
                <w:rFonts w:asciiTheme="minorHAnsi" w:hAnsiTheme="minorHAnsi" w:cs="Arial"/>
                <w:snapToGrid w:val="0"/>
              </w:rPr>
              <w:t>- Apêndice III: 2.3.2 (tabela de pontuações dos quesitos e subquesitos)</w:t>
            </w:r>
          </w:p>
        </w:tc>
      </w:tr>
      <w:tr w:rsidR="00FB59AE" w:rsidRPr="00D4703A" w:rsidTr="00251B8F">
        <w:tc>
          <w:tcPr>
            <w:tcW w:w="2232"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jc w:val="center"/>
              <w:rPr>
                <w:rFonts w:asciiTheme="minorHAnsi" w:hAnsiTheme="minorHAnsi" w:cs="Arial"/>
                <w:snapToGrid w:val="0"/>
              </w:rPr>
            </w:pPr>
            <w:r w:rsidRPr="00D4703A">
              <w:rPr>
                <w:rFonts w:asciiTheme="minorHAnsi" w:hAnsiTheme="minorHAnsi" w:cs="Arial"/>
                <w:snapToGrid w:val="0"/>
              </w:rPr>
              <w:t>18/07/2018</w:t>
            </w:r>
          </w:p>
        </w:tc>
        <w:tc>
          <w:tcPr>
            <w:tcW w:w="2232"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jc w:val="center"/>
              <w:rPr>
                <w:rFonts w:asciiTheme="minorHAnsi" w:hAnsiTheme="minorHAnsi" w:cs="Arial"/>
                <w:snapToGrid w:val="0"/>
              </w:rPr>
            </w:pPr>
            <w:r w:rsidRPr="00D4703A">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rPr>
                <w:rFonts w:asciiTheme="minorHAnsi" w:hAnsiTheme="minorHAnsi" w:cs="Arial"/>
                <w:snapToGrid w:val="0"/>
              </w:rPr>
            </w:pPr>
            <w:r w:rsidRPr="00D4703A">
              <w:rPr>
                <w:rFonts w:asciiTheme="minorHAnsi" w:hAnsiTheme="minorHAnsi" w:cs="Arial"/>
                <w:snapToGrid w:val="0"/>
              </w:rPr>
              <w:t>Atualização de valores constantes da Nota Explicativa vinculada ao subitem 1.1.</w:t>
            </w:r>
          </w:p>
        </w:tc>
      </w:tr>
      <w:tr w:rsidR="00FB59AE" w:rsidRPr="00D4703A" w:rsidTr="00251B8F">
        <w:tc>
          <w:tcPr>
            <w:tcW w:w="2232"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jc w:val="center"/>
              <w:rPr>
                <w:rFonts w:asciiTheme="minorHAnsi" w:hAnsiTheme="minorHAnsi" w:cs="Arial"/>
                <w:snapToGrid w:val="0"/>
              </w:rPr>
            </w:pPr>
            <w:r w:rsidRPr="00D4703A">
              <w:rPr>
                <w:rFonts w:asciiTheme="minorHAnsi" w:hAnsiTheme="minorHAnsi" w:cs="Arial"/>
                <w:snapToGrid w:val="0"/>
              </w:rPr>
              <w:t>18/07/2018</w:t>
            </w:r>
          </w:p>
        </w:tc>
        <w:tc>
          <w:tcPr>
            <w:tcW w:w="2232"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jc w:val="center"/>
              <w:rPr>
                <w:rFonts w:asciiTheme="minorHAnsi" w:hAnsiTheme="minorHAnsi" w:cs="Arial"/>
                <w:snapToGrid w:val="0"/>
              </w:rPr>
            </w:pPr>
            <w:r w:rsidRPr="00D4703A">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FB59AE" w:rsidRPr="00D4703A" w:rsidRDefault="00FB59AE" w:rsidP="00251B8F">
            <w:pPr>
              <w:rPr>
                <w:rFonts w:asciiTheme="minorHAnsi" w:hAnsiTheme="minorHAnsi" w:cs="Arial"/>
                <w:snapToGrid w:val="0"/>
              </w:rPr>
            </w:pPr>
            <w:r w:rsidRPr="00D4703A">
              <w:rPr>
                <w:rFonts w:asciiTheme="minorHAnsi" w:hAnsiTheme="minorHAnsi" w:cs="Arial"/>
                <w:snapToGrid w:val="0"/>
              </w:rPr>
              <w:t>Reordenação dos itens com base nos modelos de edital da Advocacia Geral da União - AGU</w:t>
            </w:r>
          </w:p>
        </w:tc>
      </w:tr>
      <w:tr w:rsidR="002811E6" w:rsidRPr="00D4703A" w:rsidTr="00E06052">
        <w:tc>
          <w:tcPr>
            <w:tcW w:w="2232" w:type="dxa"/>
            <w:tcBorders>
              <w:top w:val="single" w:sz="4" w:space="0" w:color="auto"/>
              <w:left w:val="single" w:sz="4" w:space="0" w:color="auto"/>
              <w:bottom w:val="single" w:sz="4" w:space="0" w:color="auto"/>
              <w:right w:val="single" w:sz="4" w:space="0" w:color="auto"/>
            </w:tcBorders>
            <w:vAlign w:val="center"/>
          </w:tcPr>
          <w:p w:rsidR="002811E6" w:rsidRPr="00D4703A" w:rsidRDefault="002811E6" w:rsidP="00E06052">
            <w:pPr>
              <w:jc w:val="center"/>
              <w:rPr>
                <w:rFonts w:asciiTheme="minorHAnsi" w:hAnsiTheme="minorHAnsi" w:cs="Arial"/>
                <w:snapToGrid w:val="0"/>
              </w:rPr>
            </w:pPr>
            <w:r w:rsidRPr="00D4703A">
              <w:rPr>
                <w:rFonts w:asciiTheme="minorHAnsi" w:hAnsiTheme="minorHAnsi" w:cs="Arial"/>
                <w:snapToGrid w:val="0"/>
              </w:rPr>
              <w:t>20/07/2018</w:t>
            </w:r>
          </w:p>
        </w:tc>
        <w:tc>
          <w:tcPr>
            <w:tcW w:w="2232" w:type="dxa"/>
            <w:tcBorders>
              <w:top w:val="single" w:sz="4" w:space="0" w:color="auto"/>
              <w:left w:val="single" w:sz="4" w:space="0" w:color="auto"/>
              <w:bottom w:val="single" w:sz="4" w:space="0" w:color="auto"/>
              <w:right w:val="single" w:sz="4" w:space="0" w:color="auto"/>
            </w:tcBorders>
            <w:vAlign w:val="center"/>
          </w:tcPr>
          <w:p w:rsidR="002811E6" w:rsidRPr="00D4703A" w:rsidRDefault="002811E6" w:rsidP="00E06052">
            <w:pPr>
              <w:jc w:val="center"/>
              <w:rPr>
                <w:rFonts w:asciiTheme="minorHAnsi" w:hAnsiTheme="minorHAnsi" w:cs="Arial"/>
                <w:snapToGrid w:val="0"/>
              </w:rPr>
            </w:pPr>
            <w:r w:rsidRPr="00D4703A">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2811E6" w:rsidRPr="00D4703A" w:rsidRDefault="002811E6" w:rsidP="00E06052">
            <w:pPr>
              <w:rPr>
                <w:rFonts w:asciiTheme="minorHAnsi" w:hAnsiTheme="minorHAnsi" w:cs="Arial"/>
                <w:snapToGrid w:val="0"/>
              </w:rPr>
            </w:pPr>
            <w:r w:rsidRPr="00D4703A">
              <w:rPr>
                <w:rFonts w:asciiTheme="minorHAnsi" w:hAnsiTheme="minorHAnsi" w:cs="Arial"/>
                <w:snapToGrid w:val="0"/>
              </w:rPr>
              <w:t>Adequação dos subitens abaixo ao teor da IN SEGES/MPDG nº 03/2018, relativa à habilitação:</w:t>
            </w:r>
          </w:p>
          <w:p w:rsidR="002811E6" w:rsidRPr="00D4703A" w:rsidRDefault="002811E6" w:rsidP="0091668E">
            <w:pPr>
              <w:rPr>
                <w:rFonts w:asciiTheme="minorHAnsi" w:hAnsiTheme="minorHAnsi" w:cs="Arial"/>
                <w:snapToGrid w:val="0"/>
              </w:rPr>
            </w:pPr>
            <w:r w:rsidRPr="00D4703A">
              <w:rPr>
                <w:rFonts w:asciiTheme="minorHAnsi" w:hAnsiTheme="minorHAnsi" w:cs="Arial"/>
                <w:snapToGrid w:val="0"/>
              </w:rPr>
              <w:t>Edital: 1.3; 4.2.1; 11 (Nota Explicativa); 11.2.4 ‘e’; 12.1; 12.2.1; 12.2.1.1; 20.2 ‘b’ ‘c’; 21.5</w:t>
            </w: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597407" w:rsidP="00BD1576">
            <w:pPr>
              <w:jc w:val="center"/>
              <w:rPr>
                <w:rFonts w:asciiTheme="minorHAnsi" w:hAnsiTheme="minorHAnsi" w:cs="Arial"/>
                <w:snapToGrid w:val="0"/>
              </w:rPr>
            </w:pPr>
            <w:r>
              <w:rPr>
                <w:rFonts w:asciiTheme="minorHAnsi" w:hAnsiTheme="minorHAnsi" w:cs="Arial"/>
                <w:snapToGrid w:val="0"/>
              </w:rPr>
              <w:t>12/12/2018</w:t>
            </w: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597407" w:rsidP="00BD1576">
            <w:pPr>
              <w:jc w:val="center"/>
              <w:rPr>
                <w:rFonts w:asciiTheme="minorHAnsi" w:hAnsiTheme="minorHAnsi" w:cs="Arial"/>
                <w:snapToGrid w:val="0"/>
              </w:rPr>
            </w:pPr>
            <w:r>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597407" w:rsidRDefault="00597407" w:rsidP="00597407">
            <w:pPr>
              <w:rPr>
                <w:rFonts w:asciiTheme="minorHAnsi" w:hAnsiTheme="minorHAnsi" w:cs="Arial"/>
                <w:snapToGrid w:val="0"/>
              </w:rPr>
            </w:pPr>
            <w:r>
              <w:rPr>
                <w:rFonts w:asciiTheme="minorHAnsi" w:hAnsiTheme="minorHAnsi" w:cs="Arial"/>
                <w:snapToGrid w:val="0"/>
              </w:rPr>
              <w:t>- Alteração da fórmula de cálculo da Pontuação Parcial de Preço (PPP), disposta no subitem 2.6 do Apêndice IV.</w:t>
            </w:r>
          </w:p>
          <w:p w:rsidR="006A2252" w:rsidRPr="00D4703A" w:rsidRDefault="00597407" w:rsidP="00597407">
            <w:pPr>
              <w:rPr>
                <w:rFonts w:asciiTheme="minorHAnsi" w:hAnsiTheme="minorHAnsi" w:cs="Arial"/>
                <w:snapToGrid w:val="0"/>
              </w:rPr>
            </w:pPr>
            <w:r>
              <w:rPr>
                <w:rFonts w:asciiTheme="minorHAnsi" w:hAnsiTheme="minorHAnsi" w:cs="Arial"/>
                <w:snapToGrid w:val="0"/>
              </w:rPr>
              <w:t>- Correção da remissão feita no subitem 2.5.1 do Apêndice III (de subitem 16.2 para subitem 21.2).</w:t>
            </w: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126FA3" w:rsidP="00BD1576">
            <w:pPr>
              <w:jc w:val="center"/>
              <w:rPr>
                <w:rFonts w:asciiTheme="minorHAnsi" w:hAnsiTheme="minorHAnsi" w:cs="Arial"/>
                <w:snapToGrid w:val="0"/>
              </w:rPr>
            </w:pPr>
            <w:r>
              <w:rPr>
                <w:rFonts w:asciiTheme="minorHAnsi" w:hAnsiTheme="minorHAnsi" w:cs="Arial"/>
                <w:snapToGrid w:val="0"/>
              </w:rPr>
              <w:t>12/02/2019</w:t>
            </w: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126FA3" w:rsidP="00BD1576">
            <w:pPr>
              <w:jc w:val="center"/>
              <w:rPr>
                <w:rFonts w:asciiTheme="minorHAnsi" w:hAnsiTheme="minorHAnsi" w:cs="Arial"/>
                <w:snapToGrid w:val="0"/>
              </w:rPr>
            </w:pPr>
            <w:r>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126FA3" w:rsidP="00BD1576">
            <w:pPr>
              <w:rPr>
                <w:rFonts w:asciiTheme="minorHAnsi" w:hAnsiTheme="minorHAnsi" w:cs="Arial"/>
                <w:snapToGrid w:val="0"/>
              </w:rPr>
            </w:pPr>
            <w:r>
              <w:rPr>
                <w:rFonts w:asciiTheme="minorHAnsi" w:hAnsiTheme="minorHAnsi" w:cs="Arial"/>
                <w:snapToGrid w:val="0"/>
              </w:rPr>
              <w:t>Alteração do Preâmbulo; do inciso IV do subitem 1.6.2 e do subitem 1.6.2.1, ambos do Apêndice III, que tratam da forma de apresentação do Relatos de Soluções de Problema de Comunicação.</w:t>
            </w: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r w:rsidR="00BD1576" w:rsidRPr="00D4703A" w:rsidTr="00497307">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6A2252" w:rsidRPr="00D4703A" w:rsidRDefault="006A2252" w:rsidP="00BD1576">
            <w:pPr>
              <w:rPr>
                <w:rFonts w:asciiTheme="minorHAnsi" w:hAnsiTheme="minorHAnsi" w:cs="Arial"/>
                <w:snapToGrid w:val="0"/>
              </w:rPr>
            </w:pPr>
          </w:p>
        </w:tc>
      </w:tr>
    </w:tbl>
    <w:p w:rsidR="00527AF6" w:rsidRPr="00D4703A" w:rsidRDefault="00527AF6" w:rsidP="00BD1576">
      <w:pPr>
        <w:rPr>
          <w:rFonts w:asciiTheme="minorHAnsi" w:hAnsiTheme="minorHAnsi" w:cs="Arial"/>
          <w:b/>
          <w:snapToGrid w:val="0"/>
        </w:rPr>
      </w:pPr>
      <w:r w:rsidRPr="00D4703A">
        <w:rPr>
          <w:rFonts w:asciiTheme="minorHAnsi" w:hAnsiTheme="minorHAnsi" w:cs="Arial"/>
          <w:b/>
          <w:snapToGrid w:val="0"/>
        </w:rPr>
        <w:br w:type="page"/>
      </w:r>
    </w:p>
    <w:p w:rsidR="00F76575" w:rsidRPr="00D4703A" w:rsidRDefault="00B362F9" w:rsidP="00BD1576">
      <w:pPr>
        <w:ind w:right="-2"/>
        <w:jc w:val="both"/>
        <w:rPr>
          <w:rFonts w:asciiTheme="minorHAnsi" w:hAnsiTheme="minorHAnsi" w:cs="Arial"/>
        </w:rPr>
      </w:pPr>
      <w:r w:rsidRPr="00D4703A">
        <w:rPr>
          <w:rFonts w:asciiTheme="minorHAnsi" w:hAnsiTheme="minorHAnsi" w:cs="Arial"/>
          <w:b/>
          <w:noProof/>
          <w:snapToGrid w:val="0"/>
        </w:rPr>
        <w:drawing>
          <wp:anchor distT="0" distB="0" distL="114935" distR="114935" simplePos="0" relativeHeight="251664384" behindDoc="0" locked="0" layoutInCell="1" allowOverlap="1" wp14:anchorId="4C9E35CC" wp14:editId="6C82A168">
            <wp:simplePos x="0" y="0"/>
            <wp:positionH relativeFrom="column">
              <wp:posOffset>2332355</wp:posOffset>
            </wp:positionH>
            <wp:positionV relativeFrom="paragraph">
              <wp:posOffset>-55880</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76575" w:rsidRPr="00D4703A" w:rsidRDefault="00F76575" w:rsidP="00BD1576">
      <w:pPr>
        <w:ind w:right="-2"/>
        <w:jc w:val="both"/>
        <w:rPr>
          <w:rFonts w:asciiTheme="minorHAnsi" w:hAnsiTheme="minorHAnsi" w:cs="Arial"/>
        </w:rPr>
      </w:pPr>
    </w:p>
    <w:p w:rsidR="00F76575" w:rsidRPr="00D4703A" w:rsidRDefault="00F76575" w:rsidP="00BD1576">
      <w:pPr>
        <w:ind w:right="-2"/>
        <w:jc w:val="both"/>
        <w:rPr>
          <w:rFonts w:asciiTheme="minorHAnsi" w:hAnsiTheme="minorHAnsi" w:cs="Arial"/>
        </w:rPr>
      </w:pPr>
    </w:p>
    <w:p w:rsidR="00F76575" w:rsidRPr="00D4703A" w:rsidRDefault="00F76575" w:rsidP="00BD1576">
      <w:pPr>
        <w:ind w:right="-2"/>
        <w:jc w:val="both"/>
        <w:rPr>
          <w:rFonts w:asciiTheme="minorHAnsi" w:hAnsiTheme="minorHAnsi" w:cs="Arial"/>
        </w:rPr>
      </w:pPr>
    </w:p>
    <w:p w:rsidR="00F76575" w:rsidRPr="00D4703A" w:rsidRDefault="00F76575" w:rsidP="00BD1576">
      <w:pPr>
        <w:ind w:right="-2"/>
        <w:jc w:val="both"/>
        <w:rPr>
          <w:rFonts w:asciiTheme="minorHAnsi" w:hAnsiTheme="minorHAnsi" w:cs="Arial"/>
        </w:rPr>
      </w:pPr>
    </w:p>
    <w:p w:rsidR="00F76575" w:rsidRPr="00D4703A" w:rsidRDefault="00F76575" w:rsidP="00BD1576">
      <w:pPr>
        <w:widowControl w:val="0"/>
        <w:tabs>
          <w:tab w:val="left" w:pos="284"/>
        </w:tabs>
        <w:ind w:right="-2"/>
        <w:jc w:val="center"/>
        <w:rPr>
          <w:rFonts w:asciiTheme="minorHAnsi" w:hAnsiTheme="minorHAnsi" w:cs="Arial"/>
          <w:b/>
          <w:snapToGrid w:val="0"/>
        </w:rPr>
      </w:pPr>
      <w:r w:rsidRPr="00D4703A">
        <w:rPr>
          <w:rFonts w:asciiTheme="minorHAnsi" w:hAnsiTheme="minorHAnsi" w:cs="Arial"/>
          <w:b/>
          <w:snapToGrid w:val="0"/>
          <w:highlight w:val="yellow"/>
        </w:rPr>
        <w:t>órgão/entidade</w:t>
      </w: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F76575" w:rsidRPr="00D4703A" w:rsidRDefault="00F76575" w:rsidP="00BD1576">
      <w:pPr>
        <w:widowControl w:val="0"/>
        <w:tabs>
          <w:tab w:val="left" w:pos="284"/>
        </w:tabs>
        <w:ind w:right="-2"/>
        <w:jc w:val="center"/>
        <w:rPr>
          <w:rFonts w:asciiTheme="minorHAnsi" w:hAnsiTheme="minorHAnsi" w:cs="Arial"/>
          <w:b/>
          <w:snapToGrid w:val="0"/>
        </w:rPr>
      </w:pPr>
    </w:p>
    <w:p w:rsidR="00F76575" w:rsidRPr="00D4703A" w:rsidRDefault="00F76575"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r w:rsidRPr="00D4703A">
        <w:rPr>
          <w:rFonts w:asciiTheme="minorHAnsi" w:hAnsiTheme="minorHAnsi" w:cs="Arial"/>
          <w:b/>
          <w:snapToGrid w:val="0"/>
        </w:rPr>
        <w:t xml:space="preserve">CONCORRÊNCIA </w:t>
      </w:r>
      <w:r w:rsidRPr="00D4703A">
        <w:rPr>
          <w:rFonts w:asciiTheme="minorHAnsi" w:hAnsiTheme="minorHAnsi" w:cs="Arial"/>
          <w:b/>
          <w:bCs/>
          <w:snapToGrid w:val="0"/>
        </w:rPr>
        <w:t xml:space="preserve">Nº </w:t>
      </w:r>
      <w:r w:rsidRPr="00D4703A">
        <w:rPr>
          <w:rFonts w:asciiTheme="minorHAnsi" w:hAnsiTheme="minorHAnsi" w:cs="Arial"/>
          <w:b/>
          <w:bCs/>
          <w:snapToGrid w:val="0"/>
          <w:highlight w:val="yellow"/>
        </w:rPr>
        <w:t>XX</w:t>
      </w:r>
      <w:r w:rsidRPr="00D4703A">
        <w:rPr>
          <w:rFonts w:asciiTheme="minorHAnsi" w:hAnsiTheme="minorHAnsi" w:cs="Arial"/>
          <w:b/>
          <w:bCs/>
          <w:snapToGrid w:val="0"/>
        </w:rPr>
        <w:t xml:space="preserve"> / </w:t>
      </w:r>
      <w:r w:rsidRPr="00D4703A">
        <w:rPr>
          <w:rFonts w:asciiTheme="minorHAnsi" w:hAnsiTheme="minorHAnsi" w:cs="Arial"/>
          <w:b/>
          <w:bCs/>
          <w:snapToGrid w:val="0"/>
          <w:highlight w:val="yellow"/>
        </w:rPr>
        <w:t>ANO</w:t>
      </w: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widowControl w:val="0"/>
        <w:tabs>
          <w:tab w:val="left" w:pos="284"/>
        </w:tabs>
        <w:ind w:right="-2"/>
        <w:jc w:val="center"/>
        <w:rPr>
          <w:rFonts w:asciiTheme="minorHAnsi" w:hAnsiTheme="minorHAnsi" w:cs="Arial"/>
          <w:b/>
          <w:bCs/>
          <w:snapToGrid w:val="0"/>
        </w:rPr>
      </w:pPr>
    </w:p>
    <w:p w:rsidR="00F76575" w:rsidRPr="00D4703A" w:rsidRDefault="00F76575" w:rsidP="00BD1576">
      <w:pPr>
        <w:widowControl w:val="0"/>
        <w:tabs>
          <w:tab w:val="left" w:pos="284"/>
        </w:tabs>
        <w:ind w:right="-2"/>
        <w:jc w:val="center"/>
        <w:rPr>
          <w:rFonts w:asciiTheme="minorHAnsi" w:hAnsiTheme="minorHAnsi" w:cs="Arial"/>
          <w:b/>
          <w:bCs/>
          <w:snapToGrid w:val="0"/>
        </w:rPr>
      </w:pPr>
    </w:p>
    <w:p w:rsidR="00B26E3C" w:rsidRPr="00D4703A" w:rsidRDefault="00B26E3C" w:rsidP="00BD1576">
      <w:pPr>
        <w:ind w:right="-2"/>
        <w:jc w:val="center"/>
        <w:rPr>
          <w:rFonts w:asciiTheme="minorHAnsi" w:hAnsiTheme="minorHAnsi" w:cs="Arial"/>
          <w:b/>
          <w:snapToGrid w:val="0"/>
        </w:rPr>
      </w:pPr>
      <w:r w:rsidRPr="00D4703A">
        <w:rPr>
          <w:rFonts w:asciiTheme="minorHAnsi" w:hAnsiTheme="minorHAnsi" w:cs="Arial"/>
          <w:b/>
          <w:snapToGrid w:val="0"/>
        </w:rPr>
        <w:t>CONTRATAÇÃO DE SERVIÇOS DE PROMO</w:t>
      </w:r>
      <w:r w:rsidR="006A2492" w:rsidRPr="00D4703A">
        <w:rPr>
          <w:rFonts w:asciiTheme="minorHAnsi" w:hAnsiTheme="minorHAnsi" w:cs="Arial"/>
          <w:b/>
          <w:snapToGrid w:val="0"/>
        </w:rPr>
        <w:t>ÇÃO</w:t>
      </w: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widowControl w:val="0"/>
        <w:tabs>
          <w:tab w:val="left" w:pos="284"/>
        </w:tabs>
        <w:ind w:right="-2"/>
        <w:jc w:val="center"/>
        <w:rPr>
          <w:rFonts w:asciiTheme="minorHAnsi" w:hAnsiTheme="minorHAnsi" w:cs="Arial"/>
          <w:b/>
          <w:snapToGrid w:val="0"/>
        </w:rPr>
      </w:pPr>
    </w:p>
    <w:p w:rsidR="00B26E3C" w:rsidRPr="00D4703A" w:rsidRDefault="00B26E3C" w:rsidP="00BD1576">
      <w:pPr>
        <w:rPr>
          <w:rFonts w:asciiTheme="minorHAnsi" w:hAnsiTheme="minorHAnsi" w:cs="Arial"/>
          <w:b/>
          <w:snapToGrid w:val="0"/>
        </w:rPr>
      </w:pPr>
      <w:r w:rsidRPr="00D4703A">
        <w:rPr>
          <w:rFonts w:asciiTheme="minorHAnsi" w:hAnsiTheme="minorHAnsi" w:cs="Arial"/>
          <w:b/>
          <w:snapToGrid w:val="0"/>
        </w:rPr>
        <w:br w:type="page"/>
      </w:r>
    </w:p>
    <w:p w:rsidR="004858C4" w:rsidRPr="00D4703A" w:rsidRDefault="004858C4" w:rsidP="00BD1576">
      <w:pPr>
        <w:tabs>
          <w:tab w:val="left" w:pos="9356"/>
        </w:tabs>
        <w:jc w:val="center"/>
        <w:rPr>
          <w:rFonts w:asciiTheme="minorHAnsi" w:hAnsiTheme="minorHAnsi" w:cs="Arial"/>
          <w:b/>
        </w:rPr>
      </w:pPr>
      <w:r w:rsidRPr="00D4703A">
        <w:rPr>
          <w:rFonts w:asciiTheme="minorHAnsi" w:hAnsiTheme="minorHAnsi" w:cs="Arial"/>
          <w:b/>
        </w:rPr>
        <w:t>S U M Á R I O</w:t>
      </w:r>
    </w:p>
    <w:p w:rsidR="004858C4" w:rsidRPr="00D4703A" w:rsidRDefault="004858C4" w:rsidP="00BD1576">
      <w:pPr>
        <w:tabs>
          <w:tab w:val="left" w:pos="9356"/>
        </w:tabs>
        <w:jc w:val="center"/>
        <w:rPr>
          <w:rFonts w:asciiTheme="minorHAnsi" w:hAnsiTheme="minorHAnsi" w:cs="Arial"/>
        </w:rPr>
      </w:pPr>
    </w:p>
    <w:p w:rsidR="004858C4" w:rsidRPr="00D4703A" w:rsidRDefault="004858C4" w:rsidP="00BD1576">
      <w:pPr>
        <w:tabs>
          <w:tab w:val="left" w:pos="9356"/>
        </w:tabs>
        <w:jc w:val="center"/>
        <w:rPr>
          <w:rFonts w:asciiTheme="minorHAnsi" w:hAnsiTheme="minorHAnsi" w:cs="Arial"/>
        </w:rPr>
      </w:pPr>
    </w:p>
    <w:tbl>
      <w:tblPr>
        <w:tblW w:w="9284" w:type="dxa"/>
        <w:tblLayout w:type="fixed"/>
        <w:tblCellMar>
          <w:left w:w="70" w:type="dxa"/>
          <w:right w:w="70" w:type="dxa"/>
        </w:tblCellMar>
        <w:tblLook w:val="0000" w:firstRow="0" w:lastRow="0" w:firstColumn="0" w:lastColumn="0" w:noHBand="0" w:noVBand="0"/>
      </w:tblPr>
      <w:tblGrid>
        <w:gridCol w:w="7583"/>
        <w:gridCol w:w="1701"/>
      </w:tblGrid>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752"/>
              </w:tabs>
              <w:rPr>
                <w:rFonts w:asciiTheme="minorHAnsi" w:hAnsiTheme="minorHAnsi" w:cs="Arial"/>
                <w:b/>
                <w:lang w:val="pt-PT"/>
              </w:rPr>
            </w:pPr>
            <w:r w:rsidRPr="00D4703A">
              <w:rPr>
                <w:rFonts w:asciiTheme="minorHAnsi" w:hAnsiTheme="minorHAnsi" w:cs="Arial"/>
                <w:b/>
                <w:lang w:val="pt-PT"/>
              </w:rPr>
              <w:t>Edital</w:t>
            </w:r>
          </w:p>
          <w:p w:rsidR="004858C4" w:rsidRPr="00D4703A" w:rsidRDefault="004858C4" w:rsidP="00BD1576">
            <w:pPr>
              <w:tabs>
                <w:tab w:val="left" w:pos="397"/>
                <w:tab w:val="left" w:pos="737"/>
                <w:tab w:val="left" w:leader="dot" w:pos="9072"/>
                <w:tab w:val="left" w:pos="9356"/>
                <w:tab w:val="left" w:pos="9752"/>
              </w:tabs>
              <w:rPr>
                <w:rFonts w:asciiTheme="minorHAnsi" w:hAnsiTheme="minorHAnsi" w:cs="Arial"/>
                <w:lang w:val="pt-PT"/>
              </w:rPr>
            </w:pPr>
          </w:p>
        </w:tc>
        <w:tc>
          <w:tcPr>
            <w:tcW w:w="1701" w:type="dxa"/>
          </w:tcPr>
          <w:p w:rsidR="004858C4" w:rsidRPr="00D4703A" w:rsidRDefault="004858C4" w:rsidP="00BD1576">
            <w:pPr>
              <w:tabs>
                <w:tab w:val="left" w:pos="9356"/>
              </w:tabs>
              <w:jc w:val="right"/>
              <w:rPr>
                <w:rFonts w:asciiTheme="minorHAnsi" w:hAnsiTheme="minorHAnsi" w:cs="Arial"/>
                <w:lang w:val="pt-PT"/>
              </w:rPr>
            </w:pPr>
            <w:r w:rsidRPr="00D4703A">
              <w:rPr>
                <w:rFonts w:asciiTheme="minorHAnsi" w:hAnsiTheme="minorHAnsi" w:cs="Arial"/>
                <w:b/>
              </w:rPr>
              <w:t>Página</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1.   Disposições Iniciais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rPr>
            </w:pPr>
            <w:r w:rsidRPr="00D4703A">
              <w:rPr>
                <w:rFonts w:asciiTheme="minorHAnsi" w:hAnsiTheme="minorHAnsi" w:cs="Arial"/>
              </w:rPr>
              <w:t>2.   Objeto</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3.   Valor Contratual e Recursos Orçamentários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lang w:val="pt-PT"/>
              </w:rPr>
              <w:t xml:space="preserve">4.   </w:t>
            </w:r>
            <w:r w:rsidRPr="00D4703A">
              <w:rPr>
                <w:rFonts w:asciiTheme="minorHAnsi" w:hAnsiTheme="minorHAnsi" w:cs="Arial"/>
              </w:rPr>
              <w:t>Condições</w:t>
            </w:r>
            <w:r w:rsidRPr="00D4703A">
              <w:rPr>
                <w:rFonts w:asciiTheme="minorHAnsi" w:hAnsiTheme="minorHAnsi" w:cs="Arial"/>
                <w:lang w:val="pt-PT"/>
              </w:rPr>
              <w:t xml:space="preserve"> de Participação</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5.   Retirada do Edital</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6.   Esclarecimentos sobre o Edital</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9356"/>
                <w:tab w:val="left" w:pos="9498"/>
              </w:tabs>
              <w:jc w:val="both"/>
              <w:rPr>
                <w:rFonts w:asciiTheme="minorHAnsi" w:hAnsiTheme="minorHAnsi" w:cs="Arial"/>
                <w:b/>
              </w:rPr>
            </w:pPr>
            <w:r w:rsidRPr="00D4703A">
              <w:rPr>
                <w:rFonts w:asciiTheme="minorHAnsi" w:hAnsiTheme="minorHAnsi" w:cs="Arial"/>
                <w:lang w:val="pt-PT"/>
              </w:rPr>
              <w:t xml:space="preserve">7.   Impugnação do </w:t>
            </w:r>
            <w:r w:rsidRPr="00D4703A">
              <w:rPr>
                <w:rFonts w:asciiTheme="minorHAnsi" w:hAnsiTheme="minorHAnsi" w:cs="Arial"/>
              </w:rPr>
              <w:t>Edital</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8.   Credenciamento de Representantes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9.   Recebimento dos Documentos de Habilitação e das Propostas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9356"/>
                <w:tab w:val="left" w:pos="9498"/>
              </w:tabs>
              <w:jc w:val="both"/>
              <w:rPr>
                <w:rFonts w:asciiTheme="minorHAnsi" w:hAnsiTheme="minorHAnsi" w:cs="Arial"/>
              </w:rPr>
            </w:pPr>
            <w:r w:rsidRPr="00D4703A">
              <w:rPr>
                <w:rFonts w:asciiTheme="minorHAnsi" w:hAnsiTheme="minorHAnsi" w:cs="Arial"/>
              </w:rPr>
              <w:t>10. Entrega dos Documentos de Habilitação</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9356"/>
                <w:tab w:val="left" w:pos="9498"/>
              </w:tabs>
              <w:jc w:val="both"/>
              <w:rPr>
                <w:rFonts w:asciiTheme="minorHAnsi" w:hAnsiTheme="minorHAnsi" w:cs="Arial"/>
                <w:b/>
              </w:rPr>
            </w:pPr>
            <w:r w:rsidRPr="00D4703A">
              <w:rPr>
                <w:rFonts w:asciiTheme="minorHAnsi" w:hAnsiTheme="minorHAnsi" w:cs="Arial"/>
                <w:lang w:val="pt-PT"/>
              </w:rPr>
              <w:t xml:space="preserve">11. </w:t>
            </w:r>
            <w:r w:rsidRPr="00D4703A">
              <w:rPr>
                <w:rFonts w:asciiTheme="minorHAnsi" w:hAnsiTheme="minorHAnsi" w:cs="Arial"/>
              </w:rPr>
              <w:t>Apresentação dos Documentos de Habilitação</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9356"/>
                <w:tab w:val="left" w:pos="9498"/>
              </w:tabs>
              <w:jc w:val="both"/>
              <w:rPr>
                <w:rFonts w:asciiTheme="minorHAnsi" w:hAnsiTheme="minorHAnsi" w:cs="Arial"/>
                <w:b/>
              </w:rPr>
            </w:pPr>
            <w:r w:rsidRPr="00D4703A">
              <w:rPr>
                <w:rFonts w:asciiTheme="minorHAnsi" w:hAnsiTheme="minorHAnsi" w:cs="Arial"/>
                <w:lang w:val="pt-PT"/>
              </w:rPr>
              <w:t xml:space="preserve">12. </w:t>
            </w:r>
            <w:r w:rsidRPr="00D4703A">
              <w:rPr>
                <w:rFonts w:asciiTheme="minorHAnsi" w:hAnsiTheme="minorHAnsi" w:cs="Arial"/>
              </w:rPr>
              <w:t>Análise dos Documentos de Habilitação</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13. Entrega</w:t>
            </w:r>
            <w:r w:rsidRPr="00D4703A">
              <w:rPr>
                <w:rFonts w:asciiTheme="minorHAnsi" w:hAnsiTheme="minorHAnsi" w:cs="Arial"/>
                <w:lang w:val="pt-PT"/>
              </w:rPr>
              <w:t xml:space="preserve"> </w:t>
            </w:r>
            <w:r w:rsidRPr="00D4703A">
              <w:rPr>
                <w:rFonts w:asciiTheme="minorHAnsi" w:hAnsiTheme="minorHAnsi" w:cs="Arial"/>
              </w:rPr>
              <w:t xml:space="preserve">das Propostas </w:t>
            </w:r>
            <w:r w:rsidRPr="00D4703A">
              <w:rPr>
                <w:rFonts w:asciiTheme="minorHAnsi" w:hAnsiTheme="minorHAnsi" w:cs="Arial"/>
                <w:lang w:val="pt-PT"/>
              </w:rPr>
              <w:t>de Técnicas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14. Apresentação e Julgamento das Propostas Técnicas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15. Entrega</w:t>
            </w:r>
            <w:r w:rsidRPr="00D4703A">
              <w:rPr>
                <w:rFonts w:asciiTheme="minorHAnsi" w:hAnsiTheme="minorHAnsi" w:cs="Arial"/>
                <w:lang w:val="pt-PT"/>
              </w:rPr>
              <w:t xml:space="preserve"> </w:t>
            </w:r>
            <w:r w:rsidRPr="00D4703A">
              <w:rPr>
                <w:rFonts w:asciiTheme="minorHAnsi" w:hAnsiTheme="minorHAnsi" w:cs="Arial"/>
              </w:rPr>
              <w:t xml:space="preserve">das Propostas </w:t>
            </w:r>
            <w:r w:rsidRPr="00D4703A">
              <w:rPr>
                <w:rFonts w:asciiTheme="minorHAnsi" w:hAnsiTheme="minorHAnsi" w:cs="Arial"/>
                <w:lang w:val="pt-PT"/>
              </w:rPr>
              <w:t>de Preços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rPr>
            </w:pPr>
            <w:r w:rsidRPr="00D4703A">
              <w:rPr>
                <w:rFonts w:asciiTheme="minorHAnsi" w:hAnsiTheme="minorHAnsi" w:cs="Arial"/>
              </w:rPr>
              <w:t>16. Apresentação e Julgamento das Propostas de Preços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rPr>
            </w:pPr>
            <w:r w:rsidRPr="00D4703A">
              <w:rPr>
                <w:rFonts w:asciiTheme="minorHAnsi" w:hAnsiTheme="minorHAnsi" w:cs="Arial"/>
              </w:rPr>
              <w:t xml:space="preserve">17.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e Subcomissão Técnica</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18. Divulgação dos Atos Licitatórios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19. Recursos Administrativos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20. Procedimentos Licitatórios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21. Julgamento Final da Concorrência</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22. Homologação e Adjudicação</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rPr>
              <w:t xml:space="preserve">23. Condições </w:t>
            </w:r>
            <w:proofErr w:type="spellStart"/>
            <w:r w:rsidRPr="00D4703A">
              <w:rPr>
                <w:rFonts w:asciiTheme="minorHAnsi" w:hAnsiTheme="minorHAnsi" w:cs="Arial"/>
              </w:rPr>
              <w:t>Pré</w:t>
            </w:r>
            <w:proofErr w:type="spellEnd"/>
            <w:r w:rsidRPr="00D4703A">
              <w:rPr>
                <w:rFonts w:asciiTheme="minorHAnsi" w:hAnsiTheme="minorHAnsi" w:cs="Arial"/>
              </w:rPr>
              <w:t>-Contratuais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lang w:val="pt-PT"/>
              </w:rPr>
              <w:t>24. Garantia de Execução</w:t>
            </w:r>
          </w:p>
        </w:tc>
        <w:tc>
          <w:tcPr>
            <w:tcW w:w="1701" w:type="dxa"/>
          </w:tcPr>
          <w:p w:rsidR="004858C4" w:rsidRPr="00D4703A" w:rsidRDefault="004858C4" w:rsidP="00BD1576">
            <w:pPr>
              <w:tabs>
                <w:tab w:val="left" w:pos="9356"/>
                <w:tab w:val="left" w:pos="9498"/>
              </w:tabs>
              <w:jc w:val="right"/>
              <w:rPr>
                <w:rFonts w:asciiTheme="minorHAnsi" w:hAnsiTheme="minorHAnsi" w:cs="Arial"/>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25. Obrigações da Contratada e do Contratante</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lang w:val="pt-PT"/>
              </w:rPr>
              <w:t>26. Fiscalização</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27. Pagamento e Remuneração</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lang w:val="pt-PT"/>
              </w:rPr>
              <w:t>28. Sanções Administrativas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rPr>
            </w:pPr>
            <w:r w:rsidRPr="00D4703A">
              <w:rPr>
                <w:rFonts w:asciiTheme="minorHAnsi" w:hAnsiTheme="minorHAnsi" w:cs="Arial"/>
                <w:lang w:val="pt-PT"/>
              </w:rPr>
              <w:t>29. Disposições Finais</w:t>
            </w:r>
          </w:p>
        </w:tc>
        <w:tc>
          <w:tcPr>
            <w:tcW w:w="1701" w:type="dxa"/>
          </w:tcPr>
          <w:p w:rsidR="004858C4" w:rsidRPr="00D4703A" w:rsidRDefault="004858C4" w:rsidP="00BD1576">
            <w:pPr>
              <w:tabs>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9356"/>
              </w:tabs>
              <w:rPr>
                <w:rFonts w:asciiTheme="minorHAnsi" w:hAnsiTheme="minorHAnsi" w:cs="Arial"/>
              </w:rPr>
            </w:pPr>
          </w:p>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lang w:val="pt-PT"/>
              </w:rPr>
            </w:pPr>
            <w:r w:rsidRPr="00D4703A">
              <w:rPr>
                <w:rFonts w:asciiTheme="minorHAnsi" w:hAnsiTheme="minorHAnsi" w:cs="Arial"/>
                <w:b/>
                <w:lang w:val="pt-PT"/>
              </w:rPr>
              <w:t>Anexos e Apêndices</w:t>
            </w:r>
          </w:p>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b/>
                <w:lang w:val="pt-PT"/>
              </w:rPr>
            </w:pPr>
          </w:p>
        </w:tc>
        <w:tc>
          <w:tcPr>
            <w:tcW w:w="1701" w:type="dxa"/>
          </w:tcPr>
          <w:p w:rsidR="004858C4" w:rsidRPr="00D4703A" w:rsidRDefault="004858C4" w:rsidP="00BD1576">
            <w:pPr>
              <w:tabs>
                <w:tab w:val="left" w:pos="9356"/>
              </w:tabs>
              <w:jc w:val="right"/>
              <w:rPr>
                <w:rFonts w:asciiTheme="minorHAnsi" w:hAnsiTheme="minorHAnsi" w:cs="Arial"/>
              </w:rPr>
            </w:pPr>
          </w:p>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b/>
                <w:lang w:val="pt-PT"/>
              </w:rPr>
            </w:pPr>
            <w:r w:rsidRPr="00D4703A">
              <w:rPr>
                <w:rFonts w:asciiTheme="minorHAnsi" w:hAnsiTheme="minorHAnsi" w:cs="Arial"/>
                <w:b/>
                <w:lang w:val="pt-PT"/>
              </w:rPr>
              <w:t>Página</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Anexo I: Projeto Básico</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 xml:space="preserve">               Apêndice I: Produtos e Serviços Essenciais</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 xml:space="preserve">               Apêndice II: Produtos e Serviços Complementares</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 xml:space="preserve">               Apêndice III: Apresentação e Julgamento das Propostas Técnica</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 xml:space="preserve">               Apêndice III-A: </w:t>
            </w:r>
            <w:r w:rsidRPr="00D4703A">
              <w:rPr>
                <w:rFonts w:asciiTheme="minorHAnsi" w:hAnsiTheme="minorHAnsi" w:cs="Arial"/>
                <w:i/>
                <w:lang w:val="pt-PT"/>
              </w:rPr>
              <w:t>Briefing</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 xml:space="preserve">               Apêndice IV: Apresentação e Julgamento das Propostas de Preços</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 xml:space="preserve">               Apêndice IV-A: Modelo de Proposta de Preços</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Anexo II: Modelo de Procuração</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r w:rsidR="00BD1576" w:rsidRPr="00D4703A" w:rsidTr="00BD1576">
        <w:tc>
          <w:tcPr>
            <w:tcW w:w="7583" w:type="dxa"/>
          </w:tcPr>
          <w:p w:rsidR="004858C4" w:rsidRPr="00D4703A" w:rsidRDefault="004858C4" w:rsidP="00BD1576">
            <w:pPr>
              <w:tabs>
                <w:tab w:val="left" w:pos="397"/>
                <w:tab w:val="left" w:pos="737"/>
                <w:tab w:val="left" w:leader="dot" w:pos="9072"/>
                <w:tab w:val="left" w:pos="9356"/>
                <w:tab w:val="left" w:pos="9498"/>
              </w:tabs>
              <w:rPr>
                <w:rFonts w:asciiTheme="minorHAnsi" w:hAnsiTheme="minorHAnsi" w:cs="Arial"/>
                <w:lang w:val="pt-PT"/>
              </w:rPr>
            </w:pPr>
            <w:r w:rsidRPr="00D4703A">
              <w:rPr>
                <w:rFonts w:asciiTheme="minorHAnsi" w:hAnsiTheme="minorHAnsi" w:cs="Arial"/>
                <w:lang w:val="pt-PT"/>
              </w:rPr>
              <w:t>Anexo III: Minuta de Contrato</w:t>
            </w:r>
          </w:p>
        </w:tc>
        <w:tc>
          <w:tcPr>
            <w:tcW w:w="1701" w:type="dxa"/>
          </w:tcPr>
          <w:p w:rsidR="004858C4" w:rsidRPr="00D4703A" w:rsidRDefault="004858C4" w:rsidP="00BD157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D4703A">
              <w:rPr>
                <w:rFonts w:asciiTheme="minorHAnsi" w:hAnsiTheme="minorHAnsi" w:cs="Arial"/>
                <w:highlight w:val="yellow"/>
                <w:lang w:val="pt-PT"/>
              </w:rPr>
              <w:t>XX</w:t>
            </w:r>
          </w:p>
        </w:tc>
      </w:tr>
    </w:tbl>
    <w:p w:rsidR="00B26E3C" w:rsidRPr="00D4703A" w:rsidRDefault="00B26E3C" w:rsidP="00BD1576">
      <w:pPr>
        <w:rPr>
          <w:rFonts w:asciiTheme="minorHAnsi" w:hAnsiTheme="minorHAnsi" w:cs="Arial"/>
        </w:rPr>
      </w:pPr>
      <w:r w:rsidRPr="00D4703A">
        <w:rPr>
          <w:rFonts w:asciiTheme="minorHAnsi" w:hAnsiTheme="minorHAnsi" w:cs="Arial"/>
        </w:rPr>
        <w:br w:type="page"/>
      </w:r>
    </w:p>
    <w:p w:rsidR="00B26E3C" w:rsidRPr="00D4703A" w:rsidRDefault="00B26E3C" w:rsidP="00BD1576">
      <w:pPr>
        <w:widowControl w:val="0"/>
        <w:tabs>
          <w:tab w:val="left" w:pos="284"/>
        </w:tabs>
        <w:jc w:val="center"/>
        <w:rPr>
          <w:rFonts w:asciiTheme="minorHAnsi" w:hAnsiTheme="minorHAnsi" w:cs="Arial"/>
          <w:b/>
          <w:snapToGrid w:val="0"/>
        </w:rPr>
      </w:pPr>
      <w:r w:rsidRPr="00D4703A">
        <w:rPr>
          <w:rFonts w:asciiTheme="minorHAnsi" w:hAnsiTheme="minorHAnsi" w:cs="Arial"/>
          <w:b/>
          <w:snapToGrid w:val="0"/>
          <w:highlight w:val="yellow"/>
        </w:rPr>
        <w:t>órgão / entidade</w:t>
      </w:r>
    </w:p>
    <w:p w:rsidR="00B26E3C" w:rsidRPr="00D4703A" w:rsidRDefault="00B26E3C" w:rsidP="00BD1576">
      <w:pPr>
        <w:rPr>
          <w:rFonts w:asciiTheme="minorHAnsi" w:hAnsiTheme="minorHAnsi" w:cs="Arial"/>
        </w:rPr>
      </w:pPr>
    </w:p>
    <w:p w:rsidR="00B26E3C" w:rsidRPr="00D4703A" w:rsidRDefault="00B26E3C" w:rsidP="00BD1576">
      <w:pPr>
        <w:rPr>
          <w:rFonts w:asciiTheme="minorHAnsi" w:hAnsiTheme="minorHAnsi" w:cs="Arial"/>
        </w:rPr>
      </w:pPr>
    </w:p>
    <w:p w:rsidR="00B26E3C" w:rsidRPr="00D4703A" w:rsidRDefault="00B26E3C" w:rsidP="00BD1576">
      <w:pPr>
        <w:rPr>
          <w:rFonts w:asciiTheme="minorHAnsi" w:hAnsiTheme="minorHAnsi" w:cs="Arial"/>
        </w:rPr>
      </w:pPr>
    </w:p>
    <w:p w:rsidR="00B26E3C" w:rsidRPr="00D4703A" w:rsidRDefault="00B26E3C" w:rsidP="00BD1576">
      <w:pPr>
        <w:rPr>
          <w:rFonts w:asciiTheme="minorHAnsi" w:hAnsiTheme="minorHAnsi" w:cs="Arial"/>
        </w:rPr>
      </w:pPr>
    </w:p>
    <w:p w:rsidR="00B26E3C" w:rsidRPr="00D4703A" w:rsidRDefault="00B26E3C" w:rsidP="00BD1576">
      <w:pPr>
        <w:jc w:val="center"/>
        <w:rPr>
          <w:rFonts w:asciiTheme="minorHAnsi" w:hAnsiTheme="minorHAnsi" w:cs="Arial"/>
          <w:b/>
        </w:rPr>
      </w:pPr>
      <w:r w:rsidRPr="00D4703A">
        <w:rPr>
          <w:rFonts w:asciiTheme="minorHAnsi" w:hAnsiTheme="minorHAnsi" w:cs="Arial"/>
          <w:b/>
        </w:rPr>
        <w:t xml:space="preserve">EDITAL DE CONCORRÊNCIA Nº </w:t>
      </w:r>
      <w:r w:rsidRPr="00D4703A">
        <w:rPr>
          <w:rFonts w:asciiTheme="minorHAnsi" w:hAnsiTheme="minorHAnsi" w:cs="Arial"/>
          <w:b/>
          <w:highlight w:val="yellow"/>
        </w:rPr>
        <w:t>XX</w:t>
      </w:r>
      <w:r w:rsidRPr="00D4703A">
        <w:rPr>
          <w:rFonts w:asciiTheme="minorHAnsi" w:hAnsiTheme="minorHAnsi" w:cs="Arial"/>
          <w:b/>
        </w:rPr>
        <w:t xml:space="preserve"> / </w:t>
      </w:r>
      <w:r w:rsidRPr="00D4703A">
        <w:rPr>
          <w:rFonts w:asciiTheme="minorHAnsi" w:hAnsiTheme="minorHAnsi" w:cs="Arial"/>
          <w:b/>
          <w:highlight w:val="yellow"/>
        </w:rPr>
        <w:t>ANO</w:t>
      </w:r>
    </w:p>
    <w:p w:rsidR="00B26E3C" w:rsidRPr="00D4703A" w:rsidRDefault="00B26E3C" w:rsidP="00BD1576">
      <w:pPr>
        <w:rPr>
          <w:rFonts w:asciiTheme="minorHAnsi" w:hAnsiTheme="minorHAnsi" w:cs="Arial"/>
        </w:rPr>
      </w:pPr>
    </w:p>
    <w:p w:rsidR="00B26E3C" w:rsidRPr="00D4703A" w:rsidRDefault="00B26E3C" w:rsidP="00BD1576">
      <w:pPr>
        <w:rPr>
          <w:rFonts w:asciiTheme="minorHAnsi" w:hAnsiTheme="minorHAnsi" w:cs="Arial"/>
        </w:rPr>
      </w:pPr>
    </w:p>
    <w:p w:rsidR="00B26E3C" w:rsidRPr="00D4703A" w:rsidRDefault="00B26E3C" w:rsidP="00BD1576">
      <w:pPr>
        <w:rPr>
          <w:rFonts w:asciiTheme="minorHAnsi" w:hAnsiTheme="minorHAnsi" w:cs="Arial"/>
        </w:rPr>
      </w:pPr>
    </w:p>
    <w:p w:rsidR="00B26E3C" w:rsidRPr="00D4703A" w:rsidRDefault="00B26E3C" w:rsidP="00BD1576">
      <w:pPr>
        <w:rPr>
          <w:rFonts w:asciiTheme="minorHAnsi" w:hAnsiTheme="minorHAnsi" w:cs="Arial"/>
        </w:rPr>
      </w:pPr>
    </w:p>
    <w:p w:rsidR="00B26E3C" w:rsidRPr="00D4703A" w:rsidRDefault="00B26E3C" w:rsidP="00EE05F5">
      <w:pPr>
        <w:pStyle w:val="PargrafodaLista"/>
        <w:numPr>
          <w:ilvl w:val="0"/>
          <w:numId w:val="49"/>
        </w:numPr>
        <w:tabs>
          <w:tab w:val="left" w:pos="284"/>
          <w:tab w:val="left" w:pos="1418"/>
        </w:tabs>
        <w:jc w:val="both"/>
        <w:rPr>
          <w:rFonts w:asciiTheme="minorHAnsi" w:hAnsiTheme="minorHAnsi" w:cs="Arial"/>
          <w:b/>
        </w:rPr>
      </w:pPr>
      <w:r w:rsidRPr="00D4703A">
        <w:rPr>
          <w:rFonts w:asciiTheme="minorHAnsi" w:hAnsiTheme="minorHAnsi" w:cs="Arial"/>
          <w:b/>
        </w:rPr>
        <w:tab/>
      </w:r>
      <w:r w:rsidRPr="00D4703A">
        <w:rPr>
          <w:rFonts w:asciiTheme="minorHAnsi" w:hAnsiTheme="minorHAnsi" w:cs="Arial"/>
          <w:b/>
        </w:rPr>
        <w:tab/>
        <w:t>DISPOSIÇÕES INICIAIS</w:t>
      </w:r>
    </w:p>
    <w:p w:rsidR="00B26E3C" w:rsidRPr="00D4703A" w:rsidRDefault="00B26E3C" w:rsidP="00BD1576">
      <w:pPr>
        <w:rPr>
          <w:rFonts w:asciiTheme="minorHAnsi" w:hAnsiTheme="minorHAnsi" w:cs="Arial"/>
        </w:rPr>
      </w:pPr>
    </w:p>
    <w:p w:rsidR="00B26E3C" w:rsidRPr="00D4703A" w:rsidRDefault="002A307B" w:rsidP="002A307B">
      <w:pPr>
        <w:tabs>
          <w:tab w:val="left" w:pos="284"/>
          <w:tab w:val="left" w:pos="1418"/>
        </w:tabs>
        <w:jc w:val="both"/>
        <w:rPr>
          <w:rFonts w:asciiTheme="minorHAnsi" w:hAnsiTheme="minorHAnsi" w:cs="Arial"/>
          <w:bCs/>
        </w:rPr>
      </w:pPr>
      <w:r w:rsidRPr="00D4703A">
        <w:rPr>
          <w:rFonts w:asciiTheme="minorHAnsi" w:hAnsiTheme="minorHAnsi" w:cs="Arial"/>
          <w:bCs/>
        </w:rPr>
        <w:t>1.1</w:t>
      </w:r>
      <w:r w:rsidRPr="00D4703A">
        <w:rPr>
          <w:rFonts w:asciiTheme="minorHAnsi" w:hAnsiTheme="minorHAnsi" w:cs="Arial"/>
          <w:bCs/>
        </w:rPr>
        <w:tab/>
      </w:r>
      <w:r w:rsidR="00B26E3C" w:rsidRPr="00D4703A">
        <w:rPr>
          <w:rFonts w:asciiTheme="minorHAnsi" w:hAnsiTheme="minorHAnsi" w:cs="Arial"/>
          <w:bCs/>
        </w:rPr>
        <w:t xml:space="preserve">O </w:t>
      </w:r>
      <w:r w:rsidR="00B26E3C" w:rsidRPr="00D4703A">
        <w:rPr>
          <w:rFonts w:asciiTheme="minorHAnsi" w:hAnsiTheme="minorHAnsi" w:cs="Arial"/>
          <w:bCs/>
          <w:highlight w:val="yellow"/>
        </w:rPr>
        <w:t>órgão/entidade</w:t>
      </w:r>
      <w:r w:rsidR="00B26E3C" w:rsidRPr="00D4703A">
        <w:rPr>
          <w:rFonts w:asciiTheme="minorHAnsi" w:hAnsiTheme="minorHAnsi" w:cs="Arial"/>
          <w:bCs/>
        </w:rPr>
        <w:t xml:space="preserve">, doravante denominado CONTRATANTE, </w:t>
      </w:r>
      <w:r w:rsidR="00B26E3C" w:rsidRPr="00D4703A">
        <w:rPr>
          <w:rFonts w:asciiTheme="minorHAnsi" w:hAnsiTheme="minorHAnsi" w:cs="Arial"/>
        </w:rPr>
        <w:t xml:space="preserve">por intermédio </w:t>
      </w:r>
      <w:r w:rsidR="00963A38" w:rsidRPr="00D4703A">
        <w:rPr>
          <w:rFonts w:asciiTheme="minorHAnsi" w:hAnsiTheme="minorHAnsi" w:cs="Arial"/>
        </w:rPr>
        <w:t>do setor</w:t>
      </w:r>
      <w:r w:rsidR="00B26E3C" w:rsidRPr="00D4703A">
        <w:rPr>
          <w:rFonts w:asciiTheme="minorHAnsi" w:hAnsiTheme="minorHAnsi" w:cs="Arial"/>
          <w:highlight w:val="yellow"/>
        </w:rPr>
        <w:t xml:space="preserve"> responsável pela licitação</w:t>
      </w:r>
      <w:r w:rsidR="00B26E3C" w:rsidRPr="00D4703A">
        <w:rPr>
          <w:rFonts w:asciiTheme="minorHAnsi" w:hAnsiTheme="minorHAnsi" w:cs="Arial"/>
        </w:rPr>
        <w:t xml:space="preserve">, </w:t>
      </w:r>
      <w:r w:rsidR="00B26E3C" w:rsidRPr="00D4703A">
        <w:rPr>
          <w:rFonts w:asciiTheme="minorHAnsi" w:hAnsiTheme="minorHAnsi" w:cs="Arial"/>
          <w:bCs/>
        </w:rPr>
        <w:t xml:space="preserve">neste ato representado pela Comissão </w:t>
      </w:r>
      <w:r w:rsidR="00B26E3C" w:rsidRPr="00D4703A">
        <w:rPr>
          <w:rFonts w:asciiTheme="minorHAnsi" w:hAnsiTheme="minorHAnsi" w:cs="Arial"/>
          <w:highlight w:val="yellow"/>
        </w:rPr>
        <w:t>Especial ou Permanente</w:t>
      </w:r>
      <w:r w:rsidR="00B26E3C" w:rsidRPr="00D4703A">
        <w:rPr>
          <w:rFonts w:asciiTheme="minorHAnsi" w:hAnsiTheme="minorHAnsi" w:cs="Arial"/>
          <w:bCs/>
        </w:rPr>
        <w:t xml:space="preserve"> de Licitação, designada pela Portaria </w:t>
      </w:r>
      <w:r w:rsidR="00B26E3C" w:rsidRPr="00D4703A">
        <w:rPr>
          <w:rFonts w:asciiTheme="minorHAnsi" w:hAnsiTheme="minorHAnsi" w:cs="Arial"/>
          <w:bCs/>
          <w:highlight w:val="yellow"/>
        </w:rPr>
        <w:t>número e data</w:t>
      </w:r>
      <w:r w:rsidR="00B26E3C" w:rsidRPr="00D4703A">
        <w:rPr>
          <w:rFonts w:asciiTheme="minorHAnsi" w:hAnsiTheme="minorHAnsi" w:cs="Arial"/>
          <w:bCs/>
        </w:rPr>
        <w:t xml:space="preserve">, torna público, para ciência dos interessados, que efetuará licitação, na modalidade de concorrência, do tipo </w:t>
      </w:r>
      <w:r w:rsidR="00BD244F" w:rsidRPr="00D4703A">
        <w:rPr>
          <w:rFonts w:asciiTheme="minorHAnsi" w:hAnsiTheme="minorHAnsi" w:cs="Arial"/>
          <w:bCs/>
          <w:u w:val="single"/>
        </w:rPr>
        <w:t>Técni</w:t>
      </w:r>
      <w:r w:rsidR="00CE1017" w:rsidRPr="00D4703A">
        <w:rPr>
          <w:rFonts w:asciiTheme="minorHAnsi" w:hAnsiTheme="minorHAnsi" w:cs="Arial"/>
          <w:bCs/>
          <w:u w:val="single"/>
        </w:rPr>
        <w:t>c</w:t>
      </w:r>
      <w:r w:rsidR="00BD244F" w:rsidRPr="00D4703A">
        <w:rPr>
          <w:rFonts w:asciiTheme="minorHAnsi" w:hAnsiTheme="minorHAnsi" w:cs="Arial"/>
          <w:bCs/>
          <w:u w:val="single"/>
        </w:rPr>
        <w:t>a e Preço</w:t>
      </w:r>
      <w:r w:rsidR="00B26E3C" w:rsidRPr="00D4703A">
        <w:rPr>
          <w:rFonts w:asciiTheme="minorHAnsi" w:hAnsiTheme="minorHAnsi" w:cs="Arial"/>
          <w:bCs/>
        </w:rPr>
        <w:t xml:space="preserve">, para a contratação de </w:t>
      </w:r>
      <w:r w:rsidR="00843CF7" w:rsidRPr="00D4703A">
        <w:rPr>
          <w:rFonts w:asciiTheme="minorHAnsi" w:hAnsiTheme="minorHAnsi" w:cs="Arial"/>
          <w:bCs/>
        </w:rPr>
        <w:t xml:space="preserve">serviços de promoção prestados por intermédio de </w:t>
      </w:r>
      <w:r w:rsidR="00B26E3C" w:rsidRPr="00D4703A">
        <w:rPr>
          <w:rFonts w:asciiTheme="minorHAnsi" w:hAnsiTheme="minorHAnsi" w:cs="Arial"/>
          <w:bCs/>
        </w:rPr>
        <w:t>empresa</w:t>
      </w:r>
      <w:r w:rsidR="00843CF7" w:rsidRPr="00D4703A">
        <w:rPr>
          <w:rFonts w:asciiTheme="minorHAnsi" w:hAnsiTheme="minorHAnsi" w:cs="Arial"/>
          <w:bCs/>
        </w:rPr>
        <w:t>s</w:t>
      </w:r>
      <w:r w:rsidR="00B26E3C" w:rsidRPr="00D4703A">
        <w:rPr>
          <w:rFonts w:asciiTheme="minorHAnsi" w:hAnsiTheme="minorHAnsi" w:cs="Arial"/>
          <w:bCs/>
        </w:rPr>
        <w:t xml:space="preserve"> </w:t>
      </w:r>
      <w:r w:rsidR="00843CF7" w:rsidRPr="00D4703A">
        <w:rPr>
          <w:rFonts w:asciiTheme="minorHAnsi" w:hAnsiTheme="minorHAnsi" w:cs="Arial"/>
          <w:bCs/>
        </w:rPr>
        <w:t xml:space="preserve">de </w:t>
      </w:r>
      <w:r w:rsidR="008F7617" w:rsidRPr="00D4703A">
        <w:rPr>
          <w:rFonts w:asciiTheme="minorHAnsi" w:hAnsiTheme="minorHAnsi" w:cs="Arial"/>
          <w:bCs/>
        </w:rPr>
        <w:t>marketing promocional</w:t>
      </w:r>
      <w:r w:rsidR="00843CF7" w:rsidRPr="00D4703A">
        <w:rPr>
          <w:rFonts w:asciiTheme="minorHAnsi" w:hAnsiTheme="minorHAnsi" w:cs="Arial"/>
          <w:bCs/>
        </w:rPr>
        <w:t xml:space="preserve"> e</w:t>
      </w:r>
      <w:r w:rsidR="006327DE" w:rsidRPr="00D4703A">
        <w:rPr>
          <w:rFonts w:asciiTheme="minorHAnsi" w:hAnsiTheme="minorHAnsi" w:cs="Arial"/>
          <w:bCs/>
        </w:rPr>
        <w:t>/ou</w:t>
      </w:r>
      <w:r w:rsidR="00843CF7" w:rsidRPr="00D4703A">
        <w:rPr>
          <w:rFonts w:asciiTheme="minorHAnsi" w:hAnsiTheme="minorHAnsi" w:cs="Arial"/>
          <w:bCs/>
        </w:rPr>
        <w:t xml:space="preserve"> de </w:t>
      </w:r>
      <w:proofErr w:type="spellStart"/>
      <w:r w:rsidR="00843CF7" w:rsidRPr="00D4703A">
        <w:rPr>
          <w:rFonts w:asciiTheme="minorHAnsi" w:hAnsiTheme="minorHAnsi" w:cs="Arial"/>
          <w:bCs/>
          <w:i/>
        </w:rPr>
        <w:t>live</w:t>
      </w:r>
      <w:proofErr w:type="spellEnd"/>
      <w:r w:rsidR="00843CF7" w:rsidRPr="00D4703A">
        <w:rPr>
          <w:rFonts w:asciiTheme="minorHAnsi" w:hAnsiTheme="minorHAnsi" w:cs="Arial"/>
          <w:bCs/>
        </w:rPr>
        <w:t xml:space="preserve"> marketing</w:t>
      </w:r>
      <w:r w:rsidR="00B26E3C" w:rsidRPr="00D4703A">
        <w:rPr>
          <w:rFonts w:asciiTheme="minorHAnsi" w:hAnsiTheme="minorHAnsi" w:cs="Arial"/>
          <w:bCs/>
        </w:rPr>
        <w:t>.</w:t>
      </w:r>
    </w:p>
    <w:p w:rsidR="00B26E3C" w:rsidRPr="00D4703A" w:rsidRDefault="00B26E3C" w:rsidP="00BD1576">
      <w:pPr>
        <w:tabs>
          <w:tab w:val="left" w:pos="284"/>
          <w:tab w:val="left" w:pos="1418"/>
        </w:tabs>
        <w:jc w:val="both"/>
        <w:rPr>
          <w:rFonts w:asciiTheme="minorHAnsi" w:hAnsiTheme="minorHAnsi" w:cs="Arial"/>
          <w:bCs/>
        </w:rPr>
      </w:pPr>
    </w:p>
    <w:p w:rsidR="00CE1017" w:rsidRPr="00D4703A" w:rsidRDefault="00CE1017" w:rsidP="00BD1576">
      <w:pPr>
        <w:pStyle w:val="Citao"/>
        <w:tabs>
          <w:tab w:val="left" w:pos="2310"/>
        </w:tabs>
        <w:spacing w:before="0"/>
        <w:rPr>
          <w:rFonts w:asciiTheme="minorHAnsi" w:hAnsiTheme="minorHAnsi" w:cs="Arial"/>
          <w:b/>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23, II, 39 e 46 Lei nº 8.666/1993.</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u w:val="single"/>
        </w:rPr>
        <w:t>Concorrência</w:t>
      </w:r>
      <w:r w:rsidRPr="00D4703A">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rsidR="003475CC" w:rsidRPr="00D4703A" w:rsidRDefault="003475CC"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A escolha da modalidade licitatória é feita em razão do valor estimado para o empreendimento: convite: até R$ 176.000,00; tomada de preços: até R$ 1.430.000,00; e concorrência: acima de R$ 1.430.000,00.</w:t>
      </w:r>
    </w:p>
    <w:p w:rsidR="003475CC" w:rsidRPr="00D4703A" w:rsidRDefault="003475CC"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No caso de o valor estimado da licitação ser superior ao valor de R$ 330.000.000,00, o processo licitatório deve iniciar obrigatoriamente com uma audiência pública, com antecedência mínima de 15 dias úteis da data prevista para a publicação do edital e divulgada com antecedência mínima de 10 dias úteis de sua realização.</w:t>
      </w:r>
    </w:p>
    <w:p w:rsidR="00CE1017" w:rsidRPr="00D4703A" w:rsidRDefault="00CE1017" w:rsidP="00BD1576">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D4703A">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Cabe ressaltar que a opção pelo tipo de licitação “melhor técnica” ou “técnica e preço”, deve ser justificada pelo órgão ou entidade.</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 xml:space="preserve">Assim, a busca pelas melhores e mais adequadas mecânicas para a contratação de serviços de comunicação levam sempre em conta o concílio da excelência na prestação com a aplicação do Princípio da </w:t>
      </w:r>
      <w:proofErr w:type="spellStart"/>
      <w:r w:rsidRPr="00D4703A">
        <w:rPr>
          <w:rFonts w:asciiTheme="minorHAnsi" w:hAnsiTheme="minorHAnsi" w:cs="Arial"/>
          <w:color w:val="auto"/>
          <w:sz w:val="24"/>
        </w:rPr>
        <w:t>Vantajosidade</w:t>
      </w:r>
      <w:proofErr w:type="spellEnd"/>
      <w:r w:rsidRPr="00D4703A">
        <w:rPr>
          <w:rFonts w:asciiTheme="minorHAnsi" w:hAnsiTheme="minorHAnsi" w:cs="Arial"/>
          <w:color w:val="auto"/>
          <w:sz w:val="24"/>
        </w:rPr>
        <w:t xml:space="preserve"> para a Administração Pública.</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 xml:space="preserve">Os tipos específicos são adequados para situações em que a </w:t>
      </w:r>
      <w:proofErr w:type="spellStart"/>
      <w:r w:rsidRPr="00D4703A">
        <w:rPr>
          <w:rFonts w:asciiTheme="minorHAnsi" w:hAnsiTheme="minorHAnsi" w:cs="Arial"/>
          <w:color w:val="auto"/>
          <w:sz w:val="24"/>
        </w:rPr>
        <w:t>vantajosidade</w:t>
      </w:r>
      <w:proofErr w:type="spellEnd"/>
      <w:r w:rsidRPr="00D4703A">
        <w:rPr>
          <w:rFonts w:asciiTheme="minorHAnsi" w:hAnsiTheme="minorHAnsi" w:cs="Arial"/>
          <w:color w:val="auto"/>
          <w:sz w:val="24"/>
        </w:rPr>
        <w:t xml:space="preserve"> da oferta não é medida exclusivamente pelo seu preço. Trata-se de um critério oportuno para situações em que as modificações na qualidade do bem ou serviço ofertado impliquem em variações significativas no atendimento ao interesse público visado.</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Nesses tipos de licitação, a proposta mais vantajosa buscada pela Administração, não é aquela necessariamente menos onerosa. Além da onerosidade, a qualidade tem suma importância na apreciação das propostas.</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 xml:space="preserve">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w:t>
      </w:r>
      <w:proofErr w:type="spellStart"/>
      <w:r w:rsidRPr="00D4703A">
        <w:rPr>
          <w:rFonts w:asciiTheme="minorHAnsi" w:hAnsiTheme="minorHAnsi" w:cs="Arial"/>
          <w:color w:val="auto"/>
          <w:sz w:val="24"/>
        </w:rPr>
        <w:t>arts</w:t>
      </w:r>
      <w:proofErr w:type="spellEnd"/>
      <w:r w:rsidRPr="00D4703A">
        <w:rPr>
          <w:rFonts w:asciiTheme="minorHAnsi" w:hAnsiTheme="minorHAnsi" w:cs="Arial"/>
          <w:color w:val="auto"/>
          <w:sz w:val="24"/>
        </w:rPr>
        <w:t>. 45, parágrafo 4°, e 46 da Lei n° 8.666/1993”.</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rsidR="00CE1017" w:rsidRPr="00D4703A" w:rsidRDefault="00CE1017" w:rsidP="00BD1576">
      <w:pPr>
        <w:pStyle w:val="Citao"/>
        <w:tabs>
          <w:tab w:val="left" w:pos="2310"/>
        </w:tabs>
        <w:spacing w:before="0"/>
        <w:rPr>
          <w:rFonts w:asciiTheme="minorHAnsi" w:hAnsiTheme="minorHAnsi" w:cs="Arial"/>
          <w:color w:val="auto"/>
          <w:sz w:val="24"/>
        </w:rPr>
      </w:pPr>
      <w:r w:rsidRPr="00D4703A">
        <w:rPr>
          <w:rFonts w:asciiTheme="minorHAnsi" w:hAnsiTheme="minorHAnsi" w:cs="Arial"/>
          <w:color w:val="auto"/>
          <w:sz w:val="24"/>
        </w:rPr>
        <w:t>Na escolha do tipo de licitação “melhor técnica” ou “técnica e preço” o anunciante deverá considerar o valor estimado para a contratação.</w:t>
      </w:r>
    </w:p>
    <w:p w:rsidR="001327A0" w:rsidRPr="00D4703A" w:rsidRDefault="001327A0" w:rsidP="00BD1576">
      <w:pPr>
        <w:tabs>
          <w:tab w:val="left" w:pos="284"/>
          <w:tab w:val="left" w:pos="1418"/>
        </w:tabs>
        <w:jc w:val="both"/>
        <w:rPr>
          <w:rFonts w:asciiTheme="minorHAnsi" w:hAnsiTheme="minorHAnsi" w:cs="Arial"/>
          <w:bCs/>
        </w:rPr>
      </w:pPr>
    </w:p>
    <w:p w:rsidR="00B26E3C" w:rsidRPr="00D4703A" w:rsidRDefault="00E70E42" w:rsidP="00E70E42">
      <w:pPr>
        <w:tabs>
          <w:tab w:val="left" w:pos="284"/>
          <w:tab w:val="left" w:pos="1418"/>
        </w:tabs>
        <w:jc w:val="both"/>
        <w:rPr>
          <w:rFonts w:asciiTheme="minorHAnsi" w:hAnsiTheme="minorHAnsi" w:cs="Arial"/>
          <w:bCs/>
        </w:rPr>
      </w:pPr>
      <w:r w:rsidRPr="00D4703A">
        <w:rPr>
          <w:rFonts w:asciiTheme="minorHAnsi" w:hAnsiTheme="minorHAnsi" w:cs="Arial"/>
          <w:bCs/>
        </w:rPr>
        <w:t>1.2</w:t>
      </w:r>
      <w:r w:rsidRPr="00D4703A">
        <w:rPr>
          <w:rFonts w:asciiTheme="minorHAnsi" w:hAnsiTheme="minorHAnsi" w:cs="Arial"/>
          <w:bCs/>
        </w:rPr>
        <w:tab/>
      </w:r>
      <w:r w:rsidR="00B26E3C" w:rsidRPr="00D4703A">
        <w:rPr>
          <w:rFonts w:asciiTheme="minorHAnsi" w:hAnsiTheme="minorHAnsi" w:cs="Arial"/>
          <w:bCs/>
        </w:rPr>
        <w:t>Os serviços serão realizados na forma de execução indireta e regime de empreitada por preço unitário, sob a égide da Lei nº 8.666/1993.</w:t>
      </w:r>
    </w:p>
    <w:p w:rsidR="00B26E3C" w:rsidRPr="00D4703A" w:rsidRDefault="00B26E3C" w:rsidP="00BD1576">
      <w:pPr>
        <w:tabs>
          <w:tab w:val="left" w:pos="284"/>
          <w:tab w:val="left" w:pos="1418"/>
        </w:tabs>
        <w:jc w:val="both"/>
        <w:rPr>
          <w:rFonts w:asciiTheme="minorHAnsi" w:hAnsiTheme="minorHAnsi" w:cs="Arial"/>
          <w:bCs/>
        </w:rPr>
      </w:pPr>
    </w:p>
    <w:p w:rsidR="00B755CE" w:rsidRPr="00D4703A" w:rsidRDefault="00B755CE"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w:t>
      </w:r>
      <w:r w:rsidR="006A5E80" w:rsidRPr="00D4703A">
        <w:rPr>
          <w:rFonts w:asciiTheme="minorHAnsi" w:hAnsiTheme="minorHAnsi" w:cs="Arial"/>
          <w:color w:val="auto"/>
          <w:sz w:val="24"/>
        </w:rPr>
        <w:t>–</w:t>
      </w:r>
      <w:r w:rsidRPr="00D4703A">
        <w:rPr>
          <w:rFonts w:asciiTheme="minorHAnsi" w:hAnsiTheme="minorHAnsi" w:cs="Arial"/>
          <w:color w:val="auto"/>
          <w:sz w:val="24"/>
        </w:rPr>
        <w:t xml:space="preserve"> Art. 6º, VIII, alínea ‘b’, Lei nº 8.666/1993.</w:t>
      </w:r>
    </w:p>
    <w:p w:rsidR="00B755CE" w:rsidRPr="00D4703A" w:rsidRDefault="00B755CE" w:rsidP="00BD1576">
      <w:pPr>
        <w:tabs>
          <w:tab w:val="left" w:pos="284"/>
          <w:tab w:val="left" w:pos="1418"/>
        </w:tabs>
        <w:jc w:val="both"/>
        <w:rPr>
          <w:rFonts w:asciiTheme="minorHAnsi" w:hAnsiTheme="minorHAnsi" w:cs="Arial"/>
          <w:bCs/>
        </w:rPr>
      </w:pPr>
    </w:p>
    <w:p w:rsidR="00B26E3C" w:rsidRPr="00D4703A" w:rsidRDefault="006A5E80" w:rsidP="006A5E80">
      <w:pPr>
        <w:tabs>
          <w:tab w:val="left" w:pos="284"/>
          <w:tab w:val="left" w:pos="1418"/>
        </w:tabs>
        <w:jc w:val="both"/>
        <w:rPr>
          <w:rFonts w:asciiTheme="minorHAnsi" w:hAnsiTheme="minorHAnsi" w:cs="Arial"/>
          <w:bCs/>
        </w:rPr>
      </w:pPr>
      <w:r w:rsidRPr="00D4703A">
        <w:rPr>
          <w:rFonts w:asciiTheme="minorHAnsi" w:hAnsiTheme="minorHAnsi" w:cs="Arial"/>
          <w:bCs/>
        </w:rPr>
        <w:t>1.3</w:t>
      </w:r>
      <w:r w:rsidRPr="00D4703A">
        <w:rPr>
          <w:rFonts w:asciiTheme="minorHAnsi" w:hAnsiTheme="minorHAnsi" w:cs="Arial"/>
          <w:bCs/>
        </w:rPr>
        <w:tab/>
      </w:r>
      <w:r w:rsidR="00E06052" w:rsidRPr="00D4703A">
        <w:rPr>
          <w:rFonts w:asciiTheme="minorHAnsi" w:hAnsiTheme="minorHAnsi" w:cs="Arial"/>
          <w:bCs/>
        </w:rPr>
        <w:t xml:space="preserve">De forma complementar, esta concorrência será realizada com base na </w:t>
      </w:r>
      <w:r w:rsidR="00E06052" w:rsidRPr="00D4703A">
        <w:rPr>
          <w:rFonts w:asciiTheme="minorHAnsi" w:hAnsiTheme="minorHAnsi" w:cs="Arial"/>
        </w:rPr>
        <w:t>Instrução Normativa MP nº 05/2017, n</w:t>
      </w:r>
      <w:r w:rsidR="00E06052" w:rsidRPr="00D4703A">
        <w:rPr>
          <w:rFonts w:asciiTheme="minorHAnsi" w:eastAsia="Calibri" w:hAnsiTheme="minorHAnsi" w:cs="Calibri"/>
        </w:rPr>
        <w:t>a Instrução Normativa SEGES/MPDG nº 03/2018</w:t>
      </w:r>
      <w:r w:rsidR="00E06052" w:rsidRPr="00D4703A">
        <w:rPr>
          <w:rFonts w:asciiTheme="minorHAnsi" w:hAnsiTheme="minorHAnsi" w:cs="Arial"/>
        </w:rPr>
        <w:t xml:space="preserve"> e</w:t>
      </w:r>
      <w:r w:rsidR="00E06052" w:rsidRPr="00D4703A">
        <w:rPr>
          <w:rFonts w:asciiTheme="minorHAnsi" w:hAnsiTheme="minorHAnsi" w:cs="Arial"/>
          <w:bCs/>
        </w:rPr>
        <w:t xml:space="preserve"> n</w:t>
      </w:r>
      <w:r w:rsidR="00E06052" w:rsidRPr="00D4703A">
        <w:rPr>
          <w:rFonts w:asciiTheme="minorHAnsi" w:hAnsiTheme="minorHAnsi" w:cs="Arial"/>
        </w:rPr>
        <w:t xml:space="preserve">a Instrução Normativa SECOM nº 4/2018, </w:t>
      </w:r>
      <w:r w:rsidR="00E06052" w:rsidRPr="00D4703A">
        <w:rPr>
          <w:rFonts w:asciiTheme="minorHAnsi" w:hAnsiTheme="minorHAnsi" w:cs="Arial"/>
          <w:bCs/>
        </w:rPr>
        <w:t xml:space="preserve">observadas </w:t>
      </w:r>
      <w:r w:rsidR="00E06052" w:rsidRPr="00D4703A">
        <w:rPr>
          <w:rFonts w:asciiTheme="minorHAnsi" w:hAnsiTheme="minorHAnsi" w:cs="Arial"/>
        </w:rPr>
        <w:t>as regras estabelecidas na Lei nº 12.232/2010 aplicáveis a este objeto, nos termos do Acórdão nº 6.227/2016-TCU-2ª Câmara</w:t>
      </w:r>
      <w:r w:rsidR="00E06052" w:rsidRPr="00D4703A">
        <w:rPr>
          <w:rFonts w:asciiTheme="minorHAnsi" w:hAnsiTheme="minorHAnsi" w:cs="Arial"/>
          <w:bCs/>
        </w:rPr>
        <w:t>.</w:t>
      </w:r>
      <w:r w:rsidR="00E06052" w:rsidRPr="00D4703A">
        <w:rPr>
          <w:rFonts w:asciiTheme="minorHAnsi" w:hAnsiTheme="minorHAnsi" w:cs="Arial"/>
          <w:bCs/>
          <w:i/>
          <w:highlight w:val="yellow"/>
        </w:rPr>
        <w:t>&lt;incluir outras legislações de referência, caso necessário&gt;</w:t>
      </w:r>
    </w:p>
    <w:p w:rsidR="00B26E3C" w:rsidRPr="00D4703A" w:rsidRDefault="00B26E3C" w:rsidP="00BD1576">
      <w:pPr>
        <w:pStyle w:val="Corpodetexto"/>
        <w:tabs>
          <w:tab w:val="left" w:pos="1134"/>
        </w:tabs>
        <w:spacing w:after="0"/>
        <w:ind w:right="-2"/>
        <w:jc w:val="both"/>
        <w:rPr>
          <w:rFonts w:asciiTheme="minorHAnsi" w:hAnsiTheme="minorHAnsi" w:cs="Arial"/>
          <w:sz w:val="24"/>
          <w:szCs w:val="24"/>
        </w:rPr>
      </w:pPr>
    </w:p>
    <w:p w:rsidR="00B26E3C" w:rsidRPr="00D4703A" w:rsidRDefault="00B26E3C" w:rsidP="00BD1576">
      <w:pPr>
        <w:pStyle w:val="Corpodetexto"/>
        <w:tabs>
          <w:tab w:val="left" w:pos="1134"/>
        </w:tabs>
        <w:spacing w:after="0"/>
        <w:ind w:right="-2"/>
        <w:jc w:val="both"/>
        <w:rPr>
          <w:rFonts w:asciiTheme="minorHAnsi" w:hAnsiTheme="minorHAnsi" w:cs="Arial"/>
          <w:sz w:val="24"/>
          <w:szCs w:val="24"/>
        </w:rPr>
      </w:pPr>
    </w:p>
    <w:p w:rsidR="0020760A" w:rsidRPr="00D4703A" w:rsidRDefault="0020760A" w:rsidP="00EE05F5">
      <w:pPr>
        <w:pStyle w:val="PargrafodaLista"/>
        <w:numPr>
          <w:ilvl w:val="0"/>
          <w:numId w:val="49"/>
        </w:numPr>
        <w:tabs>
          <w:tab w:val="left" w:pos="1418"/>
        </w:tabs>
        <w:ind w:left="1418" w:hanging="1418"/>
        <w:jc w:val="both"/>
        <w:rPr>
          <w:rFonts w:asciiTheme="minorHAnsi" w:hAnsiTheme="minorHAnsi" w:cs="Arial"/>
          <w:b/>
        </w:rPr>
      </w:pPr>
      <w:r w:rsidRPr="00D4703A">
        <w:rPr>
          <w:rFonts w:asciiTheme="minorHAnsi" w:hAnsiTheme="minorHAnsi" w:cs="Arial"/>
          <w:b/>
        </w:rPr>
        <w:t>OBJETO</w:t>
      </w:r>
    </w:p>
    <w:p w:rsidR="0020760A" w:rsidRPr="00D4703A" w:rsidRDefault="0020760A" w:rsidP="0020760A">
      <w:pPr>
        <w:pStyle w:val="format1"/>
        <w:tabs>
          <w:tab w:val="left" w:pos="1134"/>
        </w:tabs>
        <w:autoSpaceDE/>
        <w:autoSpaceDN/>
        <w:ind w:right="-2"/>
        <w:rPr>
          <w:rFonts w:asciiTheme="minorHAnsi" w:hAnsiTheme="minorHAnsi" w:cs="Arial"/>
          <w:sz w:val="24"/>
          <w:szCs w:val="24"/>
        </w:rPr>
      </w:pPr>
    </w:p>
    <w:p w:rsidR="00C47F20" w:rsidRPr="00D4703A" w:rsidRDefault="00251B8F" w:rsidP="00251B8F">
      <w:pPr>
        <w:tabs>
          <w:tab w:val="left" w:pos="284"/>
          <w:tab w:val="left" w:pos="1418"/>
        </w:tabs>
        <w:jc w:val="both"/>
        <w:rPr>
          <w:rFonts w:asciiTheme="minorHAnsi" w:hAnsiTheme="minorHAnsi" w:cs="Arial"/>
        </w:rPr>
      </w:pPr>
      <w:r w:rsidRPr="00D4703A">
        <w:rPr>
          <w:rFonts w:asciiTheme="minorHAnsi" w:hAnsiTheme="minorHAnsi" w:cs="Arial"/>
          <w:bCs/>
        </w:rPr>
        <w:t>2.1</w:t>
      </w:r>
      <w:r w:rsidRPr="00D4703A">
        <w:rPr>
          <w:rFonts w:asciiTheme="minorHAnsi" w:hAnsiTheme="minorHAnsi" w:cs="Arial"/>
          <w:bCs/>
        </w:rPr>
        <w:tab/>
      </w:r>
      <w:r w:rsidR="00C47F20" w:rsidRPr="00D4703A">
        <w:rPr>
          <w:rFonts w:asciiTheme="minorHAnsi" w:hAnsiTheme="minorHAnsi" w:cs="Arial"/>
          <w:bCs/>
        </w:rPr>
        <w:t xml:space="preserve">O objeto da </w:t>
      </w:r>
      <w:r w:rsidR="00C47F20" w:rsidRPr="00D4703A">
        <w:rPr>
          <w:rFonts w:asciiTheme="minorHAnsi" w:hAnsiTheme="minorHAnsi" w:cs="Arial"/>
        </w:rPr>
        <w:t>presente concorrência é a contratação de empresa prestadora de serviços de promoção, referentes à:</w:t>
      </w:r>
    </w:p>
    <w:p w:rsidR="00C47F20" w:rsidRPr="00D4703A" w:rsidRDefault="00C47F20" w:rsidP="00C47F20">
      <w:pPr>
        <w:tabs>
          <w:tab w:val="left" w:pos="284"/>
          <w:tab w:val="left" w:pos="1418"/>
        </w:tabs>
        <w:jc w:val="both"/>
        <w:rPr>
          <w:rFonts w:asciiTheme="minorHAnsi" w:hAnsiTheme="minorHAnsi" w:cs="Arial"/>
        </w:rPr>
      </w:pPr>
    </w:p>
    <w:p w:rsidR="00C47F20" w:rsidRPr="00D4703A" w:rsidRDefault="00C47F20" w:rsidP="00EE05F5">
      <w:pPr>
        <w:pStyle w:val="PargrafodaLista"/>
        <w:numPr>
          <w:ilvl w:val="0"/>
          <w:numId w:val="50"/>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prospecção, planejamento, desenvolvimento, formatação, organização e coordenação de ações promocionais do </w:t>
      </w:r>
      <w:r w:rsidRPr="00D4703A">
        <w:rPr>
          <w:rFonts w:asciiTheme="minorHAnsi" w:hAnsiTheme="minorHAnsi" w:cs="Arial"/>
          <w:highlight w:val="yellow"/>
        </w:rPr>
        <w:t>órgão/entidade</w:t>
      </w:r>
      <w:r w:rsidRPr="00D4703A">
        <w:rPr>
          <w:rFonts w:asciiTheme="minorHAnsi" w:hAnsiTheme="minorHAnsi" w:cs="Arial"/>
        </w:rPr>
        <w:t>, direcionadas ao público interno e externo, em</w:t>
      </w:r>
      <w:r w:rsidRPr="00D4703A">
        <w:rPr>
          <w:rFonts w:asciiTheme="minorHAnsi" w:eastAsia="Arial Unicode MS" w:hAnsiTheme="minorHAnsi" w:cs="Arial"/>
        </w:rPr>
        <w:t xml:space="preserve"> território nacional</w:t>
      </w:r>
      <w:r w:rsidRPr="00D4703A">
        <w:rPr>
          <w:rFonts w:asciiTheme="minorHAnsi" w:hAnsiTheme="minorHAnsi" w:cs="Arial"/>
        </w:rPr>
        <w:t xml:space="preserve"> </w:t>
      </w:r>
      <w:r w:rsidRPr="00D4703A">
        <w:rPr>
          <w:rFonts w:asciiTheme="minorHAnsi" w:hAnsiTheme="minorHAnsi" w:cs="Arial"/>
          <w:i/>
          <w:highlight w:val="yellow"/>
        </w:rPr>
        <w:t>&lt;se for o caso&gt;</w:t>
      </w:r>
      <w:r w:rsidRPr="00D4703A">
        <w:rPr>
          <w:rFonts w:asciiTheme="minorHAnsi" w:hAnsiTheme="minorHAnsi" w:cs="Arial"/>
        </w:rPr>
        <w:t xml:space="preserve"> </w:t>
      </w:r>
      <w:r w:rsidRPr="00D4703A">
        <w:rPr>
          <w:rFonts w:asciiTheme="minorHAnsi" w:hAnsiTheme="minorHAnsi" w:cs="Arial"/>
          <w:highlight w:val="lightGray"/>
        </w:rPr>
        <w:t>ou internacional</w:t>
      </w:r>
      <w:r w:rsidRPr="00D4703A">
        <w:rPr>
          <w:rFonts w:asciiTheme="minorHAnsi" w:hAnsiTheme="minorHAnsi" w:cs="Arial"/>
        </w:rPr>
        <w:t>;</w:t>
      </w:r>
    </w:p>
    <w:p w:rsidR="00C47F20" w:rsidRPr="00D4703A" w:rsidRDefault="00C47F20" w:rsidP="00C47F20">
      <w:pPr>
        <w:tabs>
          <w:tab w:val="left" w:pos="284"/>
          <w:tab w:val="left" w:pos="1418"/>
          <w:tab w:val="left" w:pos="1701"/>
        </w:tabs>
        <w:ind w:left="1418"/>
        <w:jc w:val="both"/>
        <w:rPr>
          <w:rFonts w:asciiTheme="minorHAnsi" w:hAnsiTheme="minorHAnsi" w:cs="Arial"/>
        </w:rPr>
      </w:pPr>
    </w:p>
    <w:p w:rsidR="00C47F20" w:rsidRPr="00D4703A" w:rsidRDefault="00C47F20" w:rsidP="00EE05F5">
      <w:pPr>
        <w:pStyle w:val="PargrafodaLista"/>
        <w:numPr>
          <w:ilvl w:val="0"/>
          <w:numId w:val="50"/>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criação e execução técnica </w:t>
      </w:r>
      <w:r w:rsidRPr="00D4703A">
        <w:rPr>
          <w:rFonts w:asciiTheme="minorHAnsi" w:eastAsia="Arial Unicode MS" w:hAnsiTheme="minorHAnsi" w:cs="Arial"/>
        </w:rPr>
        <w:t>de ações e/ou materiais promocionais</w:t>
      </w:r>
      <w:r w:rsidRPr="00D4703A">
        <w:rPr>
          <w:rFonts w:asciiTheme="minorHAnsi" w:hAnsiTheme="minorHAnsi" w:cs="Arial"/>
        </w:rPr>
        <w:t>, no âmbito do contrato;</w:t>
      </w:r>
    </w:p>
    <w:p w:rsidR="00C47F20" w:rsidRPr="00D4703A" w:rsidRDefault="00C47F20" w:rsidP="00C47F20">
      <w:pPr>
        <w:tabs>
          <w:tab w:val="left" w:pos="284"/>
          <w:tab w:val="left" w:pos="1418"/>
          <w:tab w:val="left" w:pos="1701"/>
        </w:tabs>
        <w:ind w:left="1418"/>
        <w:jc w:val="both"/>
        <w:rPr>
          <w:rFonts w:asciiTheme="minorHAnsi" w:hAnsiTheme="minorHAnsi" w:cs="Arial"/>
        </w:rPr>
      </w:pPr>
    </w:p>
    <w:p w:rsidR="00C47F20" w:rsidRPr="00D4703A" w:rsidRDefault="00C47F20" w:rsidP="00EE05F5">
      <w:pPr>
        <w:pStyle w:val="PargrafodaLista"/>
        <w:numPr>
          <w:ilvl w:val="0"/>
          <w:numId w:val="50"/>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criação, implementação e desenvolvimento de formas inovadoras de ações promocionais, destinadas a expandir os efeitos das ações do </w:t>
      </w:r>
      <w:r w:rsidRPr="00D4703A">
        <w:rPr>
          <w:rFonts w:asciiTheme="minorHAnsi" w:hAnsiTheme="minorHAnsi" w:cs="Arial"/>
          <w:highlight w:val="yellow"/>
        </w:rPr>
        <w:t>órgão/entidade</w:t>
      </w:r>
      <w:r w:rsidRPr="00D4703A">
        <w:rPr>
          <w:rFonts w:asciiTheme="minorHAnsi" w:hAnsiTheme="minorHAnsi" w:cs="Arial"/>
        </w:rPr>
        <w:t xml:space="preserve"> junto a públicos de interesse, em consonância com novas tecnologias.</w:t>
      </w:r>
    </w:p>
    <w:p w:rsidR="00C47F20" w:rsidRPr="00D4703A" w:rsidRDefault="00C47F20" w:rsidP="00C47F20">
      <w:pPr>
        <w:tabs>
          <w:tab w:val="left" w:pos="284"/>
          <w:tab w:val="left" w:pos="709"/>
          <w:tab w:val="left" w:pos="1418"/>
        </w:tabs>
        <w:jc w:val="both"/>
        <w:rPr>
          <w:rFonts w:asciiTheme="minorHAnsi" w:hAnsiTheme="minorHAnsi" w:cs="Arial"/>
        </w:rPr>
      </w:pPr>
    </w:p>
    <w:p w:rsidR="00C47F20" w:rsidRPr="00D4703A" w:rsidRDefault="00C47F20" w:rsidP="00C47F20">
      <w:pPr>
        <w:tabs>
          <w:tab w:val="left" w:pos="1080"/>
        </w:tabs>
        <w:jc w:val="both"/>
        <w:rPr>
          <w:rFonts w:asciiTheme="minorHAnsi" w:hAnsiTheme="minorHAnsi" w:cs="Arial"/>
        </w:rPr>
      </w:pPr>
      <w:r w:rsidRPr="00D4703A">
        <w:rPr>
          <w:rFonts w:asciiTheme="minorHAnsi" w:hAnsiTheme="minorHAnsi" w:cs="Arial"/>
        </w:rPr>
        <w:t>2.1.1</w:t>
      </w:r>
      <w:r w:rsidRPr="00D4703A">
        <w:rPr>
          <w:rFonts w:asciiTheme="minorHAnsi" w:hAnsiTheme="minorHAnsi" w:cs="Arial"/>
        </w:rPr>
        <w:tab/>
      </w:r>
      <w:r w:rsidRPr="00D4703A">
        <w:rPr>
          <w:rFonts w:asciiTheme="minorHAnsi" w:hAnsiTheme="minorHAnsi" w:cs="Arial"/>
        </w:rPr>
        <w:tab/>
        <w:t xml:space="preserve">A contratação dos serviços, elencados no subitem 2.1, tem como objetivo fortalecer marcas, </w:t>
      </w:r>
      <w:r w:rsidRPr="00D4703A">
        <w:rPr>
          <w:rFonts w:asciiTheme="minorHAnsi" w:hAnsiTheme="minorHAnsi" w:cs="Arial"/>
          <w:bCs/>
        </w:rPr>
        <w:t xml:space="preserve">difundir ideias e princípios, posicionar instituições e programas, disseminar iniciativas e políticas públicas, </w:t>
      </w:r>
      <w:r w:rsidRPr="00D4703A">
        <w:rPr>
          <w:rFonts w:asciiTheme="minorHAnsi" w:hAnsiTheme="minorHAnsi" w:cs="Arial"/>
        </w:rPr>
        <w:t xml:space="preserve">estreitar o relacionamento do </w:t>
      </w:r>
      <w:r w:rsidRPr="00D4703A">
        <w:rPr>
          <w:rFonts w:asciiTheme="minorHAnsi" w:hAnsiTheme="minorHAnsi" w:cs="Arial"/>
          <w:highlight w:val="yellow"/>
        </w:rPr>
        <w:t>órgão/entidade</w:t>
      </w:r>
      <w:r w:rsidRPr="00D4703A">
        <w:rPr>
          <w:rFonts w:asciiTheme="minorHAnsi" w:hAnsiTheme="minorHAnsi" w:cs="Arial"/>
        </w:rPr>
        <w:t xml:space="preserve"> com públicos de interesse </w:t>
      </w:r>
      <w:r w:rsidRPr="00D4703A">
        <w:rPr>
          <w:rFonts w:asciiTheme="minorHAnsi" w:hAnsiTheme="minorHAnsi" w:cs="Arial"/>
          <w:bCs/>
          <w:i/>
          <w:highlight w:val="yellow"/>
        </w:rPr>
        <w:t>&lt;se for o caso, acrescentar:&gt;</w:t>
      </w:r>
      <w:r w:rsidRPr="00D4703A">
        <w:rPr>
          <w:rFonts w:asciiTheme="minorHAnsi" w:hAnsiTheme="minorHAnsi" w:cs="Arial"/>
          <w:bCs/>
        </w:rPr>
        <w:t xml:space="preserve"> </w:t>
      </w:r>
      <w:r w:rsidRPr="00D4703A">
        <w:rPr>
          <w:rFonts w:asciiTheme="minorHAnsi" w:hAnsiTheme="minorHAnsi" w:cs="Arial"/>
          <w:bCs/>
          <w:highlight w:val="lightGray"/>
        </w:rPr>
        <w:t>e estimular a experimentação e a venda de produtos e serviços</w:t>
      </w:r>
      <w:r w:rsidRPr="00D4703A">
        <w:rPr>
          <w:rFonts w:asciiTheme="minorHAnsi" w:hAnsiTheme="minorHAnsi" w:cs="Arial"/>
          <w:bCs/>
        </w:rPr>
        <w:t>, por meio de soluções promocionais.</w:t>
      </w:r>
    </w:p>
    <w:p w:rsidR="00C47F20" w:rsidRPr="00D4703A" w:rsidRDefault="00C47F20" w:rsidP="00C47F20">
      <w:pPr>
        <w:tabs>
          <w:tab w:val="left" w:pos="1080"/>
        </w:tabs>
        <w:jc w:val="both"/>
        <w:rPr>
          <w:rFonts w:asciiTheme="minorHAnsi" w:hAnsiTheme="minorHAnsi" w:cs="Arial"/>
        </w:rPr>
      </w:pPr>
    </w:p>
    <w:p w:rsidR="00C47F20" w:rsidRPr="00D4703A" w:rsidRDefault="00C47F20" w:rsidP="00C47F20">
      <w:pPr>
        <w:tabs>
          <w:tab w:val="left" w:pos="1080"/>
        </w:tabs>
        <w:jc w:val="both"/>
        <w:rPr>
          <w:rFonts w:asciiTheme="minorHAnsi" w:hAnsiTheme="minorHAnsi" w:cs="Arial"/>
          <w:i/>
        </w:rPr>
      </w:pPr>
      <w:r w:rsidRPr="00D4703A">
        <w:rPr>
          <w:rFonts w:asciiTheme="minorHAnsi" w:hAnsiTheme="minorHAnsi" w:cs="Arial"/>
        </w:rPr>
        <w:t>2.1.2</w:t>
      </w:r>
      <w:r w:rsidRPr="00D4703A">
        <w:rPr>
          <w:rFonts w:asciiTheme="minorHAnsi" w:hAnsiTheme="minorHAnsi" w:cs="Arial"/>
        </w:rPr>
        <w:tab/>
      </w:r>
      <w:r w:rsidRPr="00D4703A">
        <w:rPr>
          <w:rFonts w:asciiTheme="minorHAnsi" w:hAnsiTheme="minorHAnsi" w:cs="Arial"/>
        </w:rPr>
        <w:tab/>
        <w:t>O planejamento previsto na alínea ‘a’ do subitem 2.1 objetiva subsidiar a proposição estratégica das a</w:t>
      </w:r>
      <w:r w:rsidRPr="00D4703A">
        <w:rPr>
          <w:rFonts w:asciiTheme="minorHAnsi" w:hAnsiTheme="minorHAnsi" w:cs="Arial"/>
          <w:bCs/>
        </w:rPr>
        <w:t>ções promocionais</w:t>
      </w:r>
      <w:r w:rsidRPr="00D4703A">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rsidR="00C47F20" w:rsidRPr="00D4703A" w:rsidRDefault="00C47F20" w:rsidP="00C47F20">
      <w:pPr>
        <w:tabs>
          <w:tab w:val="left" w:pos="1080"/>
        </w:tabs>
        <w:jc w:val="both"/>
        <w:rPr>
          <w:rFonts w:asciiTheme="minorHAnsi" w:hAnsiTheme="minorHAnsi" w:cs="Arial"/>
        </w:rPr>
      </w:pPr>
    </w:p>
    <w:p w:rsidR="00C47F20" w:rsidRPr="00D4703A" w:rsidRDefault="00C47F20" w:rsidP="00C47F20">
      <w:pPr>
        <w:tabs>
          <w:tab w:val="left" w:pos="1080"/>
        </w:tabs>
        <w:jc w:val="both"/>
        <w:rPr>
          <w:rFonts w:asciiTheme="minorHAnsi" w:hAnsiTheme="minorHAnsi" w:cs="Arial"/>
        </w:rPr>
      </w:pPr>
      <w:r w:rsidRPr="00D4703A">
        <w:rPr>
          <w:rFonts w:asciiTheme="minorHAnsi" w:hAnsiTheme="minorHAnsi" w:cs="Arial"/>
        </w:rPr>
        <w:t>2.1.3</w:t>
      </w:r>
      <w:r w:rsidRPr="00D4703A">
        <w:rPr>
          <w:rFonts w:asciiTheme="minorHAnsi" w:hAnsiTheme="minorHAnsi" w:cs="Arial"/>
        </w:rPr>
        <w:tab/>
      </w:r>
      <w:r w:rsidRPr="00D4703A">
        <w:rPr>
          <w:rFonts w:asciiTheme="minorHAnsi" w:hAnsiTheme="minorHAnsi" w:cs="Arial"/>
        </w:rPr>
        <w:tab/>
        <w:t xml:space="preserve">Os serviços previstos no </w:t>
      </w:r>
      <w:r w:rsidRPr="00D4703A">
        <w:rPr>
          <w:rFonts w:asciiTheme="minorHAnsi" w:hAnsiTheme="minorHAnsi" w:cs="Arial"/>
          <w:snapToGrid w:val="0"/>
        </w:rPr>
        <w:t xml:space="preserve">subitem 2.1 </w:t>
      </w:r>
      <w:r w:rsidRPr="00D4703A">
        <w:rPr>
          <w:rFonts w:asciiTheme="minorHAnsi" w:hAnsiTheme="minorHAnsi" w:cs="Arial"/>
          <w:u w:val="single"/>
        </w:rPr>
        <w:t>não</w:t>
      </w:r>
      <w:r w:rsidRPr="00D4703A">
        <w:rPr>
          <w:rFonts w:asciiTheme="minorHAnsi" w:hAnsiTheme="minorHAnsi" w:cs="Arial"/>
        </w:rPr>
        <w:t xml:space="preserve"> abrangem atividades com natureza </w:t>
      </w:r>
      <w:r w:rsidRPr="00D4703A">
        <w:rPr>
          <w:rFonts w:asciiTheme="minorHAnsi" w:hAnsiTheme="minorHAnsi"/>
        </w:rPr>
        <w:t>não compatível com o objeto da contratação ou sem vínculo com a ação promocional</w:t>
      </w:r>
      <w:r w:rsidRPr="00D4703A">
        <w:rPr>
          <w:rFonts w:asciiTheme="minorHAnsi" w:hAnsiTheme="minorHAnsi" w:cs="Arial"/>
        </w:rPr>
        <w:t xml:space="preserve"> do </w:t>
      </w:r>
      <w:r w:rsidRPr="00D4703A">
        <w:rPr>
          <w:rFonts w:asciiTheme="minorHAnsi" w:hAnsiTheme="minorHAnsi" w:cs="Arial"/>
          <w:highlight w:val="yellow"/>
        </w:rPr>
        <w:t>órgão/entidade</w:t>
      </w:r>
      <w:r w:rsidRPr="00D4703A">
        <w:rPr>
          <w:rFonts w:asciiTheme="minorHAnsi" w:hAnsiTheme="minorHAnsi" w:cs="Arial"/>
        </w:rPr>
        <w:t>, no seu relacionamento com públicos de interesse.</w:t>
      </w:r>
    </w:p>
    <w:p w:rsidR="00C47F20" w:rsidRPr="00D4703A" w:rsidRDefault="00C47F20" w:rsidP="00C47F20">
      <w:pPr>
        <w:tabs>
          <w:tab w:val="left" w:pos="1080"/>
        </w:tabs>
        <w:jc w:val="both"/>
        <w:rPr>
          <w:rFonts w:asciiTheme="minorHAnsi" w:hAnsiTheme="minorHAnsi" w:cs="Arial"/>
          <w:smallCaps/>
        </w:rPr>
      </w:pPr>
    </w:p>
    <w:p w:rsidR="00C47F20" w:rsidRPr="00D4703A" w:rsidRDefault="00C47F20" w:rsidP="00C47F20">
      <w:pPr>
        <w:jc w:val="both"/>
        <w:rPr>
          <w:rFonts w:asciiTheme="minorHAnsi" w:hAnsiTheme="minorHAnsi" w:cs="Arial"/>
        </w:rPr>
      </w:pPr>
      <w:r w:rsidRPr="00D4703A">
        <w:rPr>
          <w:rFonts w:asciiTheme="minorHAnsi" w:hAnsiTheme="minorHAnsi" w:cs="Arial"/>
          <w:bCs/>
        </w:rPr>
        <w:t>2.2</w:t>
      </w:r>
      <w:r w:rsidRPr="00D4703A">
        <w:rPr>
          <w:rFonts w:asciiTheme="minorHAnsi" w:hAnsiTheme="minorHAnsi" w:cs="Arial"/>
        </w:rPr>
        <w:tab/>
      </w:r>
      <w:r w:rsidRPr="00D4703A">
        <w:rPr>
          <w:rFonts w:asciiTheme="minorHAnsi" w:hAnsiTheme="minorHAnsi" w:cs="Arial"/>
        </w:rPr>
        <w:tab/>
        <w:t xml:space="preserve">Será contratada 1 (uma) empresa de </w:t>
      </w:r>
      <w:r w:rsidRPr="00D4703A">
        <w:rPr>
          <w:rFonts w:asciiTheme="minorHAnsi" w:hAnsiTheme="minorHAnsi" w:cs="Arial"/>
          <w:bCs/>
        </w:rPr>
        <w:t>marketing promocional</w:t>
      </w:r>
      <w:r w:rsidRPr="00D4703A">
        <w:rPr>
          <w:rFonts w:asciiTheme="minorHAnsi" w:hAnsiTheme="minorHAnsi" w:cs="Arial"/>
        </w:rPr>
        <w:t xml:space="preserve"> e/ou de </w:t>
      </w:r>
      <w:proofErr w:type="spellStart"/>
      <w:r w:rsidRPr="00D4703A">
        <w:rPr>
          <w:rFonts w:asciiTheme="minorHAnsi" w:hAnsiTheme="minorHAnsi" w:cs="Arial"/>
          <w:i/>
        </w:rPr>
        <w:t>live</w:t>
      </w:r>
      <w:proofErr w:type="spellEnd"/>
      <w:r w:rsidRPr="00D4703A">
        <w:rPr>
          <w:rFonts w:asciiTheme="minorHAnsi" w:hAnsiTheme="minorHAnsi" w:cs="Arial"/>
        </w:rPr>
        <w:t xml:space="preserve"> marketing doravante denominada licitante ou contratada.</w:t>
      </w:r>
    </w:p>
    <w:p w:rsidR="0020760A" w:rsidRPr="00D4703A" w:rsidRDefault="0020760A" w:rsidP="0020760A">
      <w:pPr>
        <w:pStyle w:val="format1"/>
        <w:tabs>
          <w:tab w:val="left" w:pos="284"/>
        </w:tabs>
        <w:autoSpaceDE/>
        <w:autoSpaceDN/>
        <w:ind w:right="-2"/>
        <w:rPr>
          <w:rFonts w:asciiTheme="minorHAnsi" w:hAnsiTheme="minorHAnsi" w:cs="Arial"/>
          <w:sz w:val="24"/>
          <w:szCs w:val="24"/>
        </w:rPr>
      </w:pPr>
    </w:p>
    <w:p w:rsidR="0020760A" w:rsidRPr="00D4703A" w:rsidRDefault="0020760A" w:rsidP="0020760A">
      <w:pPr>
        <w:pStyle w:val="format1"/>
        <w:tabs>
          <w:tab w:val="left" w:pos="284"/>
        </w:tabs>
        <w:autoSpaceDE/>
        <w:autoSpaceDN/>
        <w:ind w:right="-2"/>
        <w:rPr>
          <w:rFonts w:asciiTheme="minorHAnsi" w:hAnsiTheme="minorHAnsi" w:cs="Arial"/>
          <w:sz w:val="24"/>
          <w:szCs w:val="24"/>
        </w:rPr>
      </w:pPr>
    </w:p>
    <w:p w:rsidR="0020760A" w:rsidRPr="00D4703A" w:rsidRDefault="0020760A"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VALOR CONTRATUAL E RECURSOS ORÇAMENTÁRIOS</w:t>
      </w:r>
    </w:p>
    <w:p w:rsidR="0020760A" w:rsidRPr="00D4703A" w:rsidRDefault="0020760A" w:rsidP="0020760A">
      <w:pPr>
        <w:tabs>
          <w:tab w:val="left" w:pos="284"/>
          <w:tab w:val="left" w:pos="709"/>
        </w:tabs>
        <w:jc w:val="both"/>
        <w:rPr>
          <w:rFonts w:asciiTheme="minorHAnsi" w:hAnsiTheme="minorHAnsi" w:cs="Arial"/>
        </w:rPr>
      </w:pP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3.1</w:t>
      </w:r>
      <w:r w:rsidRPr="00D4703A">
        <w:rPr>
          <w:rFonts w:asciiTheme="minorHAnsi" w:hAnsiTheme="minorHAnsi" w:cs="Arial"/>
        </w:rPr>
        <w:tab/>
      </w:r>
      <w:r w:rsidRPr="00D4703A">
        <w:rPr>
          <w:rFonts w:asciiTheme="minorHAnsi" w:hAnsiTheme="minorHAnsi" w:cs="Arial"/>
        </w:rPr>
        <w:tab/>
        <w:t xml:space="preserve">O valor da contratação decorrente deste Edital está estimado em </w:t>
      </w:r>
      <w:r w:rsidRPr="00D4703A">
        <w:rPr>
          <w:rFonts w:asciiTheme="minorHAnsi" w:hAnsiTheme="minorHAnsi" w:cs="Arial"/>
          <w:b/>
        </w:rPr>
        <w:t xml:space="preserve">R$ </w:t>
      </w:r>
      <w:r w:rsidRPr="00D4703A">
        <w:rPr>
          <w:rFonts w:asciiTheme="minorHAnsi" w:hAnsiTheme="minorHAnsi" w:cs="Arial"/>
          <w:b/>
          <w:highlight w:val="yellow"/>
        </w:rPr>
        <w:t>XX,XX</w:t>
      </w:r>
      <w:r w:rsidRPr="00D4703A">
        <w:rPr>
          <w:rFonts w:asciiTheme="minorHAnsi" w:hAnsiTheme="minorHAnsi" w:cs="Arial"/>
          <w:b/>
        </w:rPr>
        <w:t xml:space="preserve"> (</w:t>
      </w:r>
      <w:r w:rsidRPr="00D4703A">
        <w:rPr>
          <w:rFonts w:asciiTheme="minorHAnsi" w:hAnsiTheme="minorHAnsi" w:cs="Arial"/>
          <w:b/>
          <w:highlight w:val="yellow"/>
        </w:rPr>
        <w:t>por extenso</w:t>
      </w:r>
      <w:r w:rsidRPr="00D4703A">
        <w:rPr>
          <w:rFonts w:asciiTheme="minorHAnsi" w:hAnsiTheme="minorHAnsi" w:cs="Arial"/>
          <w:b/>
        </w:rPr>
        <w:t>)</w:t>
      </w:r>
      <w:r w:rsidRPr="00D4703A">
        <w:rPr>
          <w:rFonts w:asciiTheme="minorHAnsi" w:hAnsiTheme="minorHAnsi" w:cs="Arial"/>
        </w:rPr>
        <w:t>, pelos primeiros 12 (doze) meses.</w:t>
      </w: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3.2</w:t>
      </w:r>
      <w:r w:rsidRPr="00D4703A">
        <w:rPr>
          <w:rFonts w:asciiTheme="minorHAnsi" w:hAnsiTheme="minorHAnsi" w:cs="Arial"/>
        </w:rPr>
        <w:tab/>
      </w:r>
      <w:r w:rsidRPr="00D4703A">
        <w:rPr>
          <w:rFonts w:asciiTheme="minorHAnsi" w:hAnsiTheme="minorHAnsi" w:cs="Arial"/>
        </w:rPr>
        <w:tab/>
        <w:t xml:space="preserve">A previsão de recursos orçamentários para a execução dos serviços durante o exercício de </w:t>
      </w:r>
      <w:r w:rsidRPr="00D4703A">
        <w:rPr>
          <w:rFonts w:asciiTheme="minorHAnsi" w:hAnsiTheme="minorHAnsi" w:cs="Arial"/>
          <w:highlight w:val="yellow"/>
        </w:rPr>
        <w:t>ano</w:t>
      </w:r>
      <w:r w:rsidRPr="00D4703A">
        <w:rPr>
          <w:rFonts w:asciiTheme="minorHAnsi" w:hAnsiTheme="minorHAnsi" w:cs="Arial"/>
        </w:rPr>
        <w:t xml:space="preserve"> consta da Lei Orçamentária Anual - </w:t>
      </w:r>
      <w:r w:rsidRPr="00D4703A">
        <w:rPr>
          <w:rFonts w:asciiTheme="minorHAnsi" w:hAnsiTheme="minorHAnsi" w:cs="Arial"/>
          <w:highlight w:val="yellow"/>
        </w:rPr>
        <w:t>ano da LOA</w:t>
      </w:r>
      <w:r w:rsidRPr="00D4703A">
        <w:rPr>
          <w:rFonts w:asciiTheme="minorHAnsi" w:hAnsiTheme="minorHAnsi" w:cs="Arial"/>
        </w:rPr>
        <w:t>, nas seguintes funcionais programáticas:</w:t>
      </w: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47F20" w:rsidRPr="00D4703A" w:rsidRDefault="00C47F20" w:rsidP="00C47F20">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bCs/>
        </w:rPr>
        <w:t>a</w:t>
      </w:r>
      <w:r w:rsidRPr="00D4703A">
        <w:rPr>
          <w:rFonts w:asciiTheme="minorHAnsi" w:hAnsiTheme="minorHAnsi" w:cs="Arial"/>
        </w:rPr>
        <w:t xml:space="preserve">) </w:t>
      </w:r>
      <w:r w:rsidRPr="00D4703A">
        <w:rPr>
          <w:rFonts w:asciiTheme="minorHAnsi" w:hAnsiTheme="minorHAnsi" w:cs="Arial"/>
          <w:highlight w:val="yellow"/>
        </w:rPr>
        <w:t>XX.XXX.XXXX.XXXX.XXXX</w:t>
      </w:r>
      <w:r w:rsidRPr="00D4703A">
        <w:rPr>
          <w:rFonts w:asciiTheme="minorHAnsi" w:hAnsiTheme="minorHAnsi" w:cs="Arial"/>
        </w:rPr>
        <w:t xml:space="preserve"> </w:t>
      </w:r>
      <w:r w:rsidRPr="00D4703A">
        <w:rPr>
          <w:rFonts w:asciiTheme="minorHAnsi" w:hAnsiTheme="minorHAnsi" w:cs="Arial"/>
          <w:i/>
          <w:highlight w:val="yellow"/>
        </w:rPr>
        <w:t xml:space="preserve">&lt;se o contratante for participante do orçamento fiscal ou da seguridade, consultar exemplo no subitem </w:t>
      </w:r>
      <w:r w:rsidRPr="00D4703A">
        <w:rPr>
          <w:rFonts w:asciiTheme="minorHAnsi" w:hAnsiTheme="minorHAnsi" w:cs="Arial"/>
          <w:bCs/>
          <w:i/>
          <w:highlight w:val="yellow"/>
        </w:rPr>
        <w:t xml:space="preserve">5.1.3 do </w:t>
      </w:r>
      <w:r w:rsidRPr="00D4703A">
        <w:rPr>
          <w:rFonts w:asciiTheme="minorHAnsi" w:hAnsiTheme="minorHAnsi" w:cs="Arial"/>
          <w:i/>
          <w:highlight w:val="yellow"/>
        </w:rPr>
        <w:t>Manual Técnico de Orçamento de 2017 do Ministério do Planejamento, Desenvolvimento e Gestão&gt;</w:t>
      </w:r>
    </w:p>
    <w:p w:rsidR="00C47F20" w:rsidRPr="00D4703A" w:rsidRDefault="00C47F20" w:rsidP="00C47F20">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C47F20" w:rsidRPr="00D4703A" w:rsidRDefault="00C47F20" w:rsidP="00C47F20">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D4703A">
        <w:rPr>
          <w:rFonts w:asciiTheme="minorHAnsi" w:hAnsiTheme="minorHAnsi" w:cs="Arial"/>
          <w:i/>
          <w:highlight w:val="yellow"/>
        </w:rPr>
        <w:t>&lt;ou quando for o caso&gt;</w:t>
      </w:r>
    </w:p>
    <w:p w:rsidR="00C47F20" w:rsidRPr="00D4703A" w:rsidRDefault="00C47F20" w:rsidP="00C47F20">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3.2</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Pr="00D4703A">
        <w:rPr>
          <w:rFonts w:asciiTheme="minorHAnsi" w:hAnsiTheme="minorHAnsi" w:cs="Arial"/>
          <w:highlight w:val="lightGray"/>
        </w:rPr>
        <w:t>ões</w:t>
      </w:r>
      <w:proofErr w:type="spellEnd"/>
      <w:r w:rsidRPr="00D4703A">
        <w:rPr>
          <w:rFonts w:asciiTheme="minorHAnsi" w:hAnsiTheme="minorHAnsi" w:cs="Arial"/>
          <w:highlight w:val="lightGray"/>
        </w:rPr>
        <w:t>)</w:t>
      </w:r>
      <w:r w:rsidRPr="00D4703A">
        <w:rPr>
          <w:rFonts w:asciiTheme="minorHAnsi" w:hAnsiTheme="minorHAnsi" w:cs="Arial"/>
        </w:rPr>
        <w:t>:</w:t>
      </w:r>
    </w:p>
    <w:p w:rsidR="00C47F20" w:rsidRPr="00D4703A" w:rsidRDefault="00C47F20" w:rsidP="00C47F20">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C47F20" w:rsidRPr="00D4703A" w:rsidRDefault="00C47F20" w:rsidP="00C47F20">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bCs/>
        </w:rPr>
        <w:t>a</w:t>
      </w:r>
      <w:r w:rsidRPr="00D4703A">
        <w:rPr>
          <w:rFonts w:asciiTheme="minorHAnsi" w:hAnsiTheme="minorHAnsi" w:cs="Arial"/>
        </w:rPr>
        <w:t xml:space="preserve">) </w:t>
      </w:r>
      <w:r w:rsidRPr="00D4703A">
        <w:rPr>
          <w:rFonts w:asciiTheme="minorHAnsi" w:hAnsiTheme="minorHAnsi" w:cs="Arial"/>
          <w:highlight w:val="yellow"/>
        </w:rPr>
        <w:t>XXXX</w:t>
      </w:r>
      <w:r w:rsidRPr="00D4703A">
        <w:rPr>
          <w:rFonts w:asciiTheme="minorHAnsi" w:hAnsiTheme="minorHAnsi" w:cs="Arial"/>
        </w:rPr>
        <w:t xml:space="preserve"> </w:t>
      </w:r>
      <w:r w:rsidRPr="00D4703A">
        <w:rPr>
          <w:rFonts w:asciiTheme="minorHAnsi" w:hAnsiTheme="minorHAnsi" w:cs="Arial"/>
          <w:i/>
          <w:highlight w:val="yellow"/>
        </w:rPr>
        <w:t xml:space="preserve">&lt;se o contratante for participante do Programa de Dispêndios Globais (PDG), obter informações no link </w:t>
      </w:r>
      <w:hyperlink r:id="rId9" w:history="1">
        <w:r w:rsidRPr="00D4703A">
          <w:rPr>
            <w:rStyle w:val="Hyperlink"/>
            <w:rFonts w:asciiTheme="minorHAnsi" w:hAnsiTheme="minorHAnsi" w:cs="Arial"/>
            <w:i/>
            <w:color w:val="auto"/>
            <w:highlight w:val="yellow"/>
          </w:rPr>
          <w:t>http://www.planejamento.gov.br/assuntos/empresas-estatais/dados-e-estatisticas/programa-de-dispendios-globais-pdg</w:t>
        </w:r>
      </w:hyperlink>
      <w:r w:rsidRPr="00D4703A">
        <w:rPr>
          <w:rFonts w:asciiTheme="minorHAnsi" w:hAnsiTheme="minorHAnsi" w:cs="Arial"/>
          <w:i/>
          <w:highlight w:val="yellow"/>
        </w:rPr>
        <w:t>&gt;</w:t>
      </w: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3.3</w:t>
      </w:r>
      <w:r w:rsidRPr="00D4703A">
        <w:rPr>
          <w:rFonts w:asciiTheme="minorHAnsi" w:hAnsiTheme="minorHAnsi" w:cs="Arial"/>
        </w:rPr>
        <w:tab/>
      </w:r>
      <w:r w:rsidRPr="00D4703A">
        <w:rPr>
          <w:rFonts w:asciiTheme="minorHAnsi" w:hAnsiTheme="minorHAnsi" w:cs="Arial"/>
        </w:rPr>
        <w:tab/>
        <w:t xml:space="preserve">O </w:t>
      </w:r>
      <w:r w:rsidRPr="00D4703A">
        <w:rPr>
          <w:rFonts w:asciiTheme="minorHAnsi" w:hAnsiTheme="minorHAnsi" w:cs="Arial"/>
          <w:highlight w:val="yellow"/>
        </w:rPr>
        <w:t>órgão/entidade</w:t>
      </w:r>
      <w:r w:rsidRPr="00D4703A">
        <w:rPr>
          <w:rFonts w:asciiTheme="minorHAnsi" w:hAnsiTheme="minorHAnsi" w:cs="Arial"/>
        </w:rPr>
        <w:t xml:space="preserve"> se reserva o direito de, a seu juízo, executar ou não a totalidade do valor contratual.</w:t>
      </w:r>
    </w:p>
    <w:p w:rsidR="00C47F20" w:rsidRPr="00D4703A" w:rsidRDefault="00C47F20" w:rsidP="00C47F20">
      <w:pPr>
        <w:tabs>
          <w:tab w:val="left" w:pos="1418"/>
        </w:tabs>
        <w:jc w:val="both"/>
        <w:rPr>
          <w:rFonts w:asciiTheme="minorHAnsi" w:hAnsiTheme="minorHAnsi" w:cs="Arial"/>
        </w:rPr>
      </w:pP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3.4</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lang w:val="pt-PT"/>
        </w:rPr>
        <w:t>No interesse do CONTRATANTE,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rsidR="00C47F20" w:rsidRPr="00D4703A" w:rsidRDefault="00C47F20" w:rsidP="00C47F20">
      <w:pPr>
        <w:tabs>
          <w:tab w:val="left" w:pos="1418"/>
        </w:tabs>
        <w:jc w:val="both"/>
        <w:rPr>
          <w:rFonts w:asciiTheme="minorHAnsi" w:hAnsiTheme="minorHAnsi" w:cs="Arial"/>
        </w:rPr>
      </w:pPr>
    </w:p>
    <w:p w:rsidR="00C47F20" w:rsidRPr="00D4703A" w:rsidRDefault="00C47F20" w:rsidP="00C47F20">
      <w:pPr>
        <w:tabs>
          <w:tab w:val="left" w:pos="1418"/>
        </w:tabs>
        <w:jc w:val="both"/>
        <w:rPr>
          <w:rFonts w:asciiTheme="minorHAnsi" w:hAnsiTheme="minorHAnsi" w:cs="Arial"/>
        </w:rPr>
      </w:pPr>
      <w:r w:rsidRPr="00D4703A">
        <w:rPr>
          <w:rFonts w:asciiTheme="minorHAnsi" w:hAnsiTheme="minorHAnsi" w:cs="Arial"/>
        </w:rPr>
        <w:t>3.5</w:t>
      </w:r>
      <w:r w:rsidRPr="00D4703A">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D4703A">
        <w:rPr>
          <w:rFonts w:asciiTheme="minorHAnsi" w:hAnsiTheme="minorHAnsi" w:cs="Arial"/>
          <w:i/>
          <w:highlight w:val="yellow"/>
        </w:rPr>
        <w:t>&lt;ou&gt;</w:t>
      </w: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rPr>
      </w:pP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highlight w:val="lightGray"/>
        </w:rPr>
        <w:t>3.5</w:t>
      </w:r>
      <w:r w:rsidRPr="00D4703A">
        <w:rPr>
          <w:rFonts w:asciiTheme="minorHAnsi" w:hAnsiTheme="minorHAnsi" w:cs="Arial"/>
          <w:highlight w:val="lightGray"/>
        </w:rPr>
        <w:tab/>
      </w:r>
      <w:r w:rsidRPr="00D4703A">
        <w:rPr>
          <w:rFonts w:asciiTheme="minorHAnsi" w:hAnsiTheme="minorHAnsi" w:cs="Arial"/>
          <w:highlight w:val="lightGray"/>
        </w:rPr>
        <w:tab/>
        <w:t>Se o CONTRATANTE optar pela prorrogação do contrato que vier a ser assinado serão consignadas nos próximos exercícios, no Programa de Dispêndios Globais, a(s) dotação(</w:t>
      </w:r>
      <w:proofErr w:type="spellStart"/>
      <w:r w:rsidRPr="00D4703A">
        <w:rPr>
          <w:rFonts w:asciiTheme="minorHAnsi" w:hAnsiTheme="minorHAnsi" w:cs="Arial"/>
          <w:highlight w:val="lightGray"/>
        </w:rPr>
        <w:t>ões</w:t>
      </w:r>
      <w:proofErr w:type="spellEnd"/>
      <w:r w:rsidRPr="00D4703A">
        <w:rPr>
          <w:rFonts w:asciiTheme="minorHAnsi" w:hAnsiTheme="minorHAnsi" w:cs="Arial"/>
          <w:highlight w:val="lightGray"/>
        </w:rPr>
        <w:t>) necessária(s) ao atendimento dos pagamentos previstos.</w:t>
      </w:r>
    </w:p>
    <w:p w:rsidR="00C47F20" w:rsidRPr="00D4703A" w:rsidRDefault="00C47F20" w:rsidP="00C47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47F20" w:rsidRPr="00D4703A" w:rsidRDefault="00C47F20" w:rsidP="00C47F20">
      <w:pPr>
        <w:tabs>
          <w:tab w:val="left" w:pos="1418"/>
        </w:tabs>
        <w:jc w:val="both"/>
        <w:rPr>
          <w:rFonts w:asciiTheme="minorHAnsi" w:hAnsiTheme="minorHAnsi" w:cs="Arial"/>
        </w:rPr>
      </w:pPr>
      <w:r w:rsidRPr="00D4703A">
        <w:rPr>
          <w:rFonts w:asciiTheme="minorHAnsi" w:hAnsiTheme="minorHAnsi" w:cs="Arial"/>
        </w:rPr>
        <w:t>3.5.1</w:t>
      </w:r>
      <w:r w:rsidRPr="00D4703A">
        <w:rPr>
          <w:rFonts w:asciiTheme="minorHAnsi" w:hAnsiTheme="minorHAnsi" w:cs="Arial"/>
        </w:rPr>
        <w:tab/>
        <w:t xml:space="preserve">Na prorrogação, o CONTRATANTE poderá renegociar os preços praticados com a contratada, em decorrência deste certame, com base em pesquisa de preços, com vistas a obter maior </w:t>
      </w:r>
      <w:proofErr w:type="spellStart"/>
      <w:r w:rsidRPr="00D4703A">
        <w:rPr>
          <w:rFonts w:asciiTheme="minorHAnsi" w:hAnsiTheme="minorHAnsi" w:cs="Arial"/>
        </w:rPr>
        <w:t>vantajosidade</w:t>
      </w:r>
      <w:proofErr w:type="spellEnd"/>
      <w:r w:rsidRPr="00D4703A">
        <w:rPr>
          <w:rFonts w:asciiTheme="minorHAnsi" w:hAnsiTheme="minorHAnsi" w:cs="Arial"/>
        </w:rPr>
        <w:t xml:space="preserve"> para a Administração, no decorrer da execução do contrato.</w:t>
      </w:r>
    </w:p>
    <w:p w:rsidR="00C47F20" w:rsidRPr="00D4703A" w:rsidRDefault="00C47F20" w:rsidP="00C47F20">
      <w:pPr>
        <w:tabs>
          <w:tab w:val="left" w:pos="1418"/>
        </w:tabs>
        <w:jc w:val="both"/>
        <w:rPr>
          <w:rFonts w:asciiTheme="minorHAnsi" w:hAnsiTheme="minorHAnsi" w:cs="Arial"/>
        </w:rPr>
      </w:pPr>
    </w:p>
    <w:p w:rsidR="00C47F20" w:rsidRPr="00D4703A" w:rsidRDefault="00C47F20" w:rsidP="00C47F20">
      <w:pPr>
        <w:tabs>
          <w:tab w:val="left" w:pos="1418"/>
        </w:tabs>
        <w:jc w:val="both"/>
        <w:rPr>
          <w:rFonts w:asciiTheme="minorHAnsi" w:hAnsiTheme="minorHAnsi" w:cs="Arial"/>
        </w:rPr>
      </w:pPr>
      <w:r w:rsidRPr="00D4703A">
        <w:rPr>
          <w:rFonts w:asciiTheme="minorHAnsi" w:hAnsiTheme="minorHAnsi" w:cs="Arial"/>
        </w:rPr>
        <w:t>3.5.2</w:t>
      </w:r>
      <w:r w:rsidRPr="00D4703A">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rsidR="0020760A" w:rsidRPr="00D4703A" w:rsidRDefault="0020760A" w:rsidP="0020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760A" w:rsidRPr="00D4703A" w:rsidRDefault="0020760A" w:rsidP="00207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F150A1" w:rsidRPr="00D4703A" w:rsidRDefault="00F150A1" w:rsidP="00EE05F5">
      <w:pPr>
        <w:pStyle w:val="PargrafodaLista"/>
        <w:numPr>
          <w:ilvl w:val="0"/>
          <w:numId w:val="49"/>
        </w:numPr>
        <w:tabs>
          <w:tab w:val="left" w:pos="1418"/>
        </w:tabs>
        <w:ind w:left="1418" w:hanging="1418"/>
        <w:jc w:val="both"/>
        <w:rPr>
          <w:rFonts w:asciiTheme="minorHAnsi" w:hAnsiTheme="minorHAnsi" w:cs="Arial"/>
          <w:b/>
        </w:rPr>
      </w:pPr>
      <w:r w:rsidRPr="00D4703A">
        <w:rPr>
          <w:rFonts w:asciiTheme="minorHAnsi" w:hAnsiTheme="minorHAnsi" w:cs="Arial"/>
          <w:b/>
        </w:rPr>
        <w:t>CONDIÇÕES DE PARTICIPAÇÃO</w:t>
      </w:r>
    </w:p>
    <w:p w:rsidR="00604D46" w:rsidRPr="00D4703A" w:rsidRDefault="00604D46" w:rsidP="00604D46">
      <w:pPr>
        <w:pStyle w:val="format1"/>
        <w:tabs>
          <w:tab w:val="left" w:pos="1134"/>
        </w:tabs>
        <w:autoSpaceDE/>
        <w:autoSpaceDN/>
        <w:ind w:right="-2"/>
        <w:rPr>
          <w:rFonts w:asciiTheme="minorHAnsi" w:hAnsiTheme="minorHAnsi" w:cs="Arial"/>
          <w:bCs/>
          <w:sz w:val="24"/>
          <w:szCs w:val="24"/>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VI, Lei nº 8.666/1993.</w:t>
      </w:r>
    </w:p>
    <w:p w:rsidR="00604D46" w:rsidRPr="00D4703A" w:rsidRDefault="00604D46" w:rsidP="00604D46">
      <w:pPr>
        <w:pStyle w:val="format1"/>
        <w:tabs>
          <w:tab w:val="left" w:pos="1134"/>
        </w:tabs>
        <w:autoSpaceDE/>
        <w:autoSpaceDN/>
        <w:ind w:right="-2"/>
        <w:rPr>
          <w:rFonts w:asciiTheme="minorHAnsi" w:hAnsiTheme="minorHAnsi" w:cs="Arial"/>
          <w:bCs/>
          <w:sz w:val="24"/>
          <w:szCs w:val="24"/>
        </w:rPr>
      </w:pPr>
    </w:p>
    <w:p w:rsidR="00604D46" w:rsidRPr="00D4703A" w:rsidRDefault="00604D46" w:rsidP="00604D46">
      <w:pPr>
        <w:jc w:val="both"/>
        <w:rPr>
          <w:rFonts w:asciiTheme="minorHAnsi" w:hAnsiTheme="minorHAnsi" w:cs="Arial"/>
        </w:rPr>
      </w:pPr>
      <w:r w:rsidRPr="00D4703A">
        <w:rPr>
          <w:rFonts w:asciiTheme="minorHAnsi" w:hAnsiTheme="minorHAnsi" w:cs="Arial"/>
        </w:rPr>
        <w:t>4.1</w:t>
      </w:r>
      <w:r w:rsidRPr="00D4703A">
        <w:rPr>
          <w:rFonts w:asciiTheme="minorHAnsi" w:hAnsiTheme="minorHAnsi" w:cs="Arial"/>
        </w:rPr>
        <w:tab/>
      </w:r>
      <w:r w:rsidRPr="00D4703A">
        <w:rPr>
          <w:rFonts w:asciiTheme="minorHAnsi" w:hAnsiTheme="minorHAnsi" w:cs="Arial"/>
        </w:rPr>
        <w:tab/>
        <w:t xml:space="preserve">Poderão participar desta concorrência empresas de marketing promocional e/ou de </w:t>
      </w:r>
      <w:proofErr w:type="spellStart"/>
      <w:r w:rsidRPr="00D4703A">
        <w:rPr>
          <w:rFonts w:asciiTheme="minorHAnsi" w:hAnsiTheme="minorHAnsi" w:cs="Arial"/>
          <w:i/>
        </w:rPr>
        <w:t>live</w:t>
      </w:r>
      <w:proofErr w:type="spellEnd"/>
      <w:r w:rsidRPr="00D4703A">
        <w:rPr>
          <w:rFonts w:asciiTheme="minorHAnsi" w:hAnsiTheme="minorHAnsi" w:cs="Arial"/>
        </w:rPr>
        <w:t xml:space="preserve"> marketing que, cumulativamente:</w:t>
      </w:r>
    </w:p>
    <w:p w:rsidR="00604D46" w:rsidRPr="00D4703A" w:rsidRDefault="00604D46" w:rsidP="00604D46">
      <w:pPr>
        <w:jc w:val="both"/>
        <w:rPr>
          <w:rFonts w:asciiTheme="minorHAnsi" w:hAnsiTheme="minorHAnsi" w:cs="Arial"/>
        </w:rPr>
      </w:pPr>
    </w:p>
    <w:p w:rsidR="00604D46" w:rsidRPr="00D4703A" w:rsidRDefault="00604D46" w:rsidP="00604D46">
      <w:pPr>
        <w:pStyle w:val="format1"/>
        <w:tabs>
          <w:tab w:val="left" w:pos="1418"/>
        </w:tabs>
        <w:autoSpaceDE/>
        <w:autoSpaceDN/>
        <w:ind w:left="1418"/>
        <w:rPr>
          <w:rFonts w:asciiTheme="minorHAnsi" w:eastAsia="Times New Roman" w:hAnsiTheme="minorHAnsi" w:cs="Arial"/>
          <w:sz w:val="24"/>
          <w:szCs w:val="24"/>
          <w:u w:val="single"/>
        </w:rPr>
      </w:pPr>
      <w:r w:rsidRPr="00D4703A">
        <w:rPr>
          <w:rFonts w:asciiTheme="minorHAnsi" w:eastAsia="Times New Roman" w:hAnsiTheme="minorHAnsi" w:cs="Arial"/>
          <w:bCs/>
          <w:sz w:val="24"/>
          <w:szCs w:val="24"/>
        </w:rPr>
        <w:t>a)</w:t>
      </w:r>
      <w:r w:rsidRPr="00D4703A">
        <w:rPr>
          <w:rFonts w:asciiTheme="minorHAnsi" w:eastAsia="Times New Roman" w:hAnsiTheme="minorHAnsi" w:cs="Arial"/>
          <w:sz w:val="24"/>
          <w:szCs w:val="24"/>
        </w:rPr>
        <w:t xml:space="preserve"> sejam estabelecidas no País, que satisfaçam as condições e disposições contidas neste Edital; </w:t>
      </w:r>
      <w:r w:rsidRPr="00D4703A">
        <w:rPr>
          <w:rFonts w:asciiTheme="minorHAnsi" w:eastAsia="Times New Roman" w:hAnsiTheme="minorHAnsi" w:cs="Arial"/>
          <w:sz w:val="24"/>
          <w:szCs w:val="24"/>
          <w:u w:val="single"/>
        </w:rPr>
        <w:t>e</w:t>
      </w:r>
    </w:p>
    <w:p w:rsidR="00604D46" w:rsidRPr="00D4703A" w:rsidRDefault="00604D46" w:rsidP="00604D46">
      <w:pPr>
        <w:pStyle w:val="format1"/>
        <w:tabs>
          <w:tab w:val="left" w:pos="1418"/>
        </w:tabs>
        <w:autoSpaceDE/>
        <w:autoSpaceDN/>
        <w:ind w:left="1418"/>
        <w:rPr>
          <w:rFonts w:asciiTheme="minorHAnsi" w:eastAsia="Times New Roman" w:hAnsiTheme="minorHAnsi" w:cs="Arial"/>
          <w:sz w:val="24"/>
          <w:szCs w:val="24"/>
        </w:rPr>
      </w:pPr>
    </w:p>
    <w:p w:rsidR="00604D46" w:rsidRPr="00D4703A" w:rsidRDefault="00604D46" w:rsidP="00604D46">
      <w:pPr>
        <w:tabs>
          <w:tab w:val="left" w:pos="1418"/>
        </w:tabs>
        <w:ind w:left="1418"/>
        <w:jc w:val="both"/>
        <w:rPr>
          <w:rFonts w:asciiTheme="minorHAnsi" w:hAnsiTheme="minorHAnsi" w:cs="Arial"/>
        </w:rPr>
      </w:pPr>
      <w:r w:rsidRPr="00D4703A">
        <w:rPr>
          <w:rFonts w:asciiTheme="minorHAnsi" w:hAnsiTheme="minorHAnsi" w:cs="Arial"/>
          <w:bCs/>
        </w:rPr>
        <w:t>b)</w:t>
      </w:r>
      <w:r w:rsidRPr="00D4703A">
        <w:rPr>
          <w:rFonts w:asciiTheme="minorHAnsi" w:hAnsiTheme="minorHAnsi" w:cs="Arial"/>
        </w:rPr>
        <w:t xml:space="preserve"> estejam devidamente cadastradas e com situação regular no Sistema de Cadastramento Unificado de Fornecedores – SICAF </w:t>
      </w:r>
      <w:r w:rsidRPr="00D4703A">
        <w:rPr>
          <w:rFonts w:asciiTheme="minorHAnsi" w:hAnsiTheme="minorHAnsi" w:cs="Arial"/>
          <w:u w:val="single"/>
        </w:rPr>
        <w:t>ou</w:t>
      </w:r>
      <w:r w:rsidRPr="00D4703A">
        <w:rPr>
          <w:rFonts w:asciiTheme="minorHAnsi" w:hAnsiTheme="minorHAnsi" w:cs="Arial"/>
        </w:rPr>
        <w:t xml:space="preserve"> que apresentem a documentação relacionada no item 11 deste Edital.</w:t>
      </w:r>
    </w:p>
    <w:p w:rsidR="00604D46" w:rsidRPr="00D4703A" w:rsidRDefault="00604D46" w:rsidP="00604D46">
      <w:pPr>
        <w:jc w:val="both"/>
        <w:rPr>
          <w:rFonts w:asciiTheme="minorHAnsi" w:hAnsiTheme="minorHAnsi" w:cs="Arial"/>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34, da Lei nº 8.666/1993 c/c Decreto nº 3.722/2001.</w:t>
      </w:r>
    </w:p>
    <w:p w:rsidR="00604D46" w:rsidRPr="00D4703A" w:rsidRDefault="00604D46" w:rsidP="00604D46">
      <w:pPr>
        <w:jc w:val="both"/>
        <w:rPr>
          <w:rFonts w:asciiTheme="minorHAnsi" w:hAnsiTheme="minorHAnsi" w:cs="Arial"/>
        </w:rPr>
      </w:pPr>
    </w:p>
    <w:p w:rsidR="00604D46" w:rsidRPr="00D4703A" w:rsidRDefault="00604D46" w:rsidP="00604D46">
      <w:pPr>
        <w:jc w:val="both"/>
        <w:rPr>
          <w:rFonts w:asciiTheme="minorHAnsi" w:hAnsiTheme="minorHAnsi" w:cs="Arial"/>
        </w:rPr>
      </w:pPr>
      <w:r w:rsidRPr="00D4703A">
        <w:rPr>
          <w:rFonts w:asciiTheme="minorHAnsi" w:hAnsiTheme="minorHAnsi" w:cs="Arial"/>
        </w:rPr>
        <w:t>4.2</w:t>
      </w:r>
      <w:r w:rsidRPr="00D4703A">
        <w:rPr>
          <w:rFonts w:asciiTheme="minorHAnsi" w:hAnsiTheme="minorHAnsi" w:cs="Arial"/>
        </w:rPr>
        <w:tab/>
      </w:r>
      <w:r w:rsidRPr="00D4703A">
        <w:rPr>
          <w:rFonts w:asciiTheme="minorHAnsi" w:hAnsiTheme="minorHAnsi" w:cs="Arial"/>
        </w:rPr>
        <w:tab/>
        <w:t>Não poderão participar desta concorrência as empresas especializadas na prestação de serviços de promoção:</w:t>
      </w:r>
    </w:p>
    <w:p w:rsidR="00604D46" w:rsidRPr="00D4703A" w:rsidRDefault="00604D46" w:rsidP="00604D46">
      <w:pPr>
        <w:jc w:val="both"/>
        <w:rPr>
          <w:rFonts w:asciiTheme="minorHAnsi" w:hAnsiTheme="minorHAnsi" w:cs="Arial"/>
        </w:rPr>
      </w:pPr>
    </w:p>
    <w:p w:rsidR="00604D46" w:rsidRPr="00D4703A" w:rsidRDefault="00604D46" w:rsidP="00604D46">
      <w:pPr>
        <w:tabs>
          <w:tab w:val="left" w:pos="1701"/>
        </w:tabs>
        <w:ind w:left="1418"/>
        <w:jc w:val="both"/>
        <w:rPr>
          <w:rFonts w:asciiTheme="minorHAnsi" w:hAnsiTheme="minorHAnsi" w:cs="Arial"/>
        </w:rPr>
      </w:pPr>
      <w:r w:rsidRPr="00D4703A">
        <w:rPr>
          <w:rFonts w:asciiTheme="minorHAnsi" w:hAnsiTheme="minorHAnsi" w:cs="Arial"/>
        </w:rPr>
        <w:t xml:space="preserve">a) que estiver cumprindo suspensão temporária do direito de participar de licitação ou estiver impedida de contratar com o </w:t>
      </w:r>
      <w:r w:rsidRPr="00D4703A">
        <w:rPr>
          <w:rFonts w:asciiTheme="minorHAnsi" w:hAnsiTheme="minorHAnsi" w:cs="Arial"/>
          <w:highlight w:val="yellow"/>
        </w:rPr>
        <w:t>órgão/entidade</w:t>
      </w:r>
      <w:r w:rsidRPr="00D4703A">
        <w:rPr>
          <w:rFonts w:asciiTheme="minorHAnsi" w:hAnsiTheme="minorHAnsi" w:cs="Arial"/>
        </w:rPr>
        <w:t>;</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D4703A">
        <w:rPr>
          <w:rFonts w:asciiTheme="minorHAnsi" w:hAnsiTheme="minorHAnsi" w:cs="Arial"/>
          <w:color w:val="auto"/>
          <w:sz w:val="24"/>
          <w:u w:val="single"/>
        </w:rPr>
        <w:t>possui efeito com amplitude subjetiva restrita, afetando apenas o direito de licitar ou contratar em relação ao órgão sancionador</w:t>
      </w:r>
      <w:r w:rsidRPr="00D4703A">
        <w:rPr>
          <w:rFonts w:asciiTheme="minorHAnsi" w:hAnsiTheme="minorHAnsi" w:cs="Arial"/>
          <w:color w:val="auto"/>
          <w:sz w:val="24"/>
        </w:rPr>
        <w:t>”.</w:t>
      </w: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color w:val="auto"/>
          <w:sz w:val="24"/>
        </w:rPr>
        <w:t xml:space="preserve">Este entendimento está presente no Plenário do TCU - </w:t>
      </w:r>
      <w:r w:rsidRPr="00D4703A">
        <w:rPr>
          <w:rFonts w:asciiTheme="minorHAnsi" w:hAnsiTheme="minorHAnsi" w:cs="Arial"/>
          <w:color w:val="auto"/>
          <w:sz w:val="24"/>
          <w:u w:val="single"/>
        </w:rPr>
        <w:t>Acórdão 842/2013-Plenário, TC 006.675/2013-1, relator Ministro Raimundo Carreiro, 10.4.2013</w:t>
      </w:r>
      <w:r w:rsidRPr="00D4703A">
        <w:rPr>
          <w:rFonts w:asciiTheme="minorHAnsi" w:hAnsiTheme="minorHAnsi" w:cs="Arial"/>
          <w:color w:val="auto"/>
          <w:sz w:val="24"/>
        </w:rPr>
        <w:t>:</w:t>
      </w: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color w:val="auto"/>
          <w:sz w:val="24"/>
          <w:u w:val="single"/>
        </w:rPr>
        <w:t>“b)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D4703A">
        <w:rPr>
          <w:rFonts w:asciiTheme="minorHAnsi" w:hAnsiTheme="minorHAnsi" w:cs="Arial"/>
          <w:color w:val="auto"/>
          <w:sz w:val="24"/>
        </w:rPr>
        <w:t>. Acórdão 842/2013-Plenário, TC 006.675/2013-1, relator Ministro Raimundo Carreiro, 10.4.2013.</w:t>
      </w: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color w:val="auto"/>
          <w:sz w:val="24"/>
        </w:rPr>
        <w:t xml:space="preserve">Pelo exposto, entende-se que se deve </w:t>
      </w:r>
      <w:r w:rsidRPr="00D4703A">
        <w:rPr>
          <w:rFonts w:asciiTheme="minorHAnsi" w:hAnsiTheme="minorHAnsi" w:cs="Arial"/>
          <w:color w:val="auto"/>
          <w:sz w:val="24"/>
          <w:u w:val="single"/>
        </w:rPr>
        <w:t>substituir</w:t>
      </w:r>
      <w:r w:rsidRPr="00D4703A">
        <w:rPr>
          <w:rFonts w:asciiTheme="minorHAnsi" w:hAnsiTheme="minorHAnsi" w:cs="Arial"/>
          <w:color w:val="auto"/>
          <w:sz w:val="24"/>
        </w:rPr>
        <w:t xml:space="preserve"> a expressão “Administração”, pelo nome do </w:t>
      </w:r>
      <w:r w:rsidRPr="00D4703A">
        <w:rPr>
          <w:rFonts w:asciiTheme="minorHAnsi" w:hAnsiTheme="minorHAnsi" w:cs="Arial"/>
          <w:color w:val="auto"/>
          <w:sz w:val="24"/>
          <w:u w:val="single"/>
        </w:rPr>
        <w:t>Órgão ou da entidade licitante</w:t>
      </w:r>
      <w:r w:rsidRPr="00D4703A">
        <w:rPr>
          <w:rFonts w:asciiTheme="minorHAnsi" w:hAnsiTheme="minorHAnsi" w:cs="Arial"/>
          <w:color w:val="auto"/>
          <w:sz w:val="24"/>
        </w:rPr>
        <w:t>.</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tabs>
          <w:tab w:val="left" w:pos="1701"/>
        </w:tabs>
        <w:ind w:left="1418"/>
        <w:jc w:val="both"/>
        <w:rPr>
          <w:rFonts w:asciiTheme="minorHAnsi" w:hAnsiTheme="minorHAnsi" w:cs="Arial"/>
        </w:rPr>
      </w:pPr>
      <w:r w:rsidRPr="00D4703A">
        <w:rPr>
          <w:rFonts w:asciiTheme="minorHAnsi" w:hAnsiTheme="minorHAnsi" w:cs="Arial"/>
        </w:rPr>
        <w:t>b) cuja falência tenha sido decretada ou que estiver em concurso de credores, em processo de recuperação extrajudicial ou judicial, ou em processo de liquidação, dissolução, cisão, fusão ou incorporação;</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31, II, Lei nº 8.666/1993.</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tabs>
          <w:tab w:val="left" w:pos="1701"/>
        </w:tabs>
        <w:ind w:left="1418"/>
        <w:jc w:val="both"/>
        <w:rPr>
          <w:rFonts w:asciiTheme="minorHAnsi" w:hAnsiTheme="minorHAnsi" w:cs="Arial"/>
        </w:rPr>
      </w:pPr>
      <w:r w:rsidRPr="00D4703A">
        <w:rPr>
          <w:rFonts w:asciiTheme="minorHAnsi" w:hAnsiTheme="minorHAnsi" w:cs="Arial"/>
        </w:rPr>
        <w:t>c) que tenha sido considerada inidônea, pela Administração Pública Federal, estadual ou municipal;</w:t>
      </w:r>
    </w:p>
    <w:p w:rsidR="00604D46" w:rsidRPr="00D4703A" w:rsidRDefault="00604D46" w:rsidP="00604D46">
      <w:pPr>
        <w:tabs>
          <w:tab w:val="left" w:pos="284"/>
          <w:tab w:val="left" w:pos="1276"/>
          <w:tab w:val="left" w:pos="1418"/>
          <w:tab w:val="left" w:pos="1701"/>
        </w:tabs>
        <w:ind w:left="1418"/>
        <w:jc w:val="both"/>
        <w:rPr>
          <w:rFonts w:asciiTheme="minorHAnsi" w:hAnsiTheme="minorHAnsi" w:cs="Arial"/>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87, IV, Lei nº 8.666/1993.</w:t>
      </w:r>
    </w:p>
    <w:p w:rsidR="00604D46" w:rsidRPr="00D4703A" w:rsidRDefault="00604D46" w:rsidP="00604D46">
      <w:pPr>
        <w:tabs>
          <w:tab w:val="left" w:pos="284"/>
          <w:tab w:val="left" w:pos="1276"/>
          <w:tab w:val="left" w:pos="1418"/>
          <w:tab w:val="left" w:pos="1701"/>
        </w:tabs>
        <w:ind w:left="1418"/>
        <w:jc w:val="both"/>
        <w:rPr>
          <w:rFonts w:asciiTheme="minorHAnsi" w:hAnsiTheme="minorHAnsi" w:cs="Arial"/>
        </w:rPr>
      </w:pPr>
    </w:p>
    <w:p w:rsidR="00604D46" w:rsidRPr="00D4703A" w:rsidRDefault="00604D46" w:rsidP="00604D46">
      <w:pPr>
        <w:tabs>
          <w:tab w:val="left" w:pos="1701"/>
        </w:tabs>
        <w:ind w:left="1418"/>
        <w:jc w:val="both"/>
        <w:rPr>
          <w:rFonts w:asciiTheme="minorHAnsi" w:hAnsiTheme="minorHAnsi" w:cs="Arial"/>
        </w:rPr>
      </w:pPr>
      <w:r w:rsidRPr="00D4703A">
        <w:rPr>
          <w:rFonts w:asciiTheme="minorHAnsi" w:hAnsiTheme="minorHAnsi" w:cs="Arial"/>
        </w:rPr>
        <w:t>d) estrangeiras que não funcionem no País;</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1.134, Código Civil c/c 28, V, Lei nº 8.666/1993</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tabs>
          <w:tab w:val="left" w:pos="1701"/>
        </w:tabs>
        <w:ind w:left="1418"/>
        <w:jc w:val="both"/>
        <w:rPr>
          <w:rFonts w:asciiTheme="minorHAnsi" w:hAnsiTheme="minorHAnsi" w:cs="Arial"/>
        </w:rPr>
      </w:pPr>
      <w:r w:rsidRPr="00D4703A">
        <w:rPr>
          <w:rFonts w:asciiTheme="minorHAnsi" w:hAnsiTheme="minorHAnsi" w:cs="Arial"/>
        </w:rPr>
        <w:t>e</w:t>
      </w:r>
      <w:r w:rsidRPr="00D4703A">
        <w:rPr>
          <w:rFonts w:asciiTheme="minorHAnsi" w:hAnsiTheme="minorHAnsi" w:cs="Arial"/>
          <w:bCs/>
          <w:lang w:val="pt-PT"/>
        </w:rPr>
        <w:t>) cujos sócios, controladores, dirigentes, administradores, gerentes ou empregados integrem a Subcomissão Técnica ou tenham qualquer vínculo profissional com o CONTRATANTE;</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9º, Lei nº 8.666/1993.</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tabs>
          <w:tab w:val="left" w:pos="1701"/>
        </w:tabs>
        <w:ind w:left="1418"/>
        <w:jc w:val="both"/>
        <w:rPr>
          <w:rFonts w:asciiTheme="minorHAnsi" w:hAnsiTheme="minorHAnsi" w:cs="Arial"/>
        </w:rPr>
      </w:pPr>
      <w:r w:rsidRPr="00D4703A">
        <w:rPr>
          <w:rFonts w:asciiTheme="minorHAnsi" w:hAnsiTheme="minorHAnsi" w:cs="Arial"/>
        </w:rPr>
        <w:t>f) que estejam reunidas em consórcio, qualquer que seja a sua forma de constituição; ou</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pStyle w:val="Citao"/>
        <w:spacing w:before="0"/>
        <w:rPr>
          <w:rFonts w:asciiTheme="minorHAnsi" w:eastAsia="Calibri" w:hAnsiTheme="minorHAnsi" w:cs="Arial"/>
          <w:i w:val="0"/>
          <w:iCs w:val="0"/>
          <w:color w:val="auto"/>
          <w:sz w:val="24"/>
          <w:lang w:eastAsia="en-US"/>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33, Lei nº 8.666/1993.</w:t>
      </w:r>
      <w:r w:rsidRPr="00D4703A">
        <w:rPr>
          <w:rFonts w:asciiTheme="minorHAnsi" w:eastAsia="Calibri" w:hAnsiTheme="minorHAnsi" w:cs="Arial"/>
          <w:i w:val="0"/>
          <w:iCs w:val="0"/>
          <w:color w:val="auto"/>
          <w:sz w:val="24"/>
          <w:lang w:eastAsia="en-US"/>
        </w:rPr>
        <w:t xml:space="preserve"> </w:t>
      </w: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color w:val="auto"/>
          <w:sz w:val="24"/>
        </w:rPr>
        <w:t>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 TCU Ac nº 2869/2012-Plenário (Item 1.7.1).</w:t>
      </w: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tabs>
          <w:tab w:val="left" w:pos="1701"/>
        </w:tabs>
        <w:ind w:left="1418"/>
        <w:jc w:val="both"/>
        <w:rPr>
          <w:rFonts w:asciiTheme="minorHAnsi" w:hAnsiTheme="minorHAnsi" w:cs="Arial"/>
        </w:rPr>
      </w:pPr>
      <w:r w:rsidRPr="00D4703A">
        <w:rPr>
          <w:rFonts w:asciiTheme="minorHAnsi" w:hAnsiTheme="minorHAnsi" w:cs="Arial"/>
        </w:rPr>
        <w:t>g) que atuem sem fins lucrativos.</w:t>
      </w:r>
    </w:p>
    <w:p w:rsidR="00604D46" w:rsidRPr="00D4703A" w:rsidRDefault="00604D46" w:rsidP="00604D46">
      <w:pPr>
        <w:tabs>
          <w:tab w:val="left" w:pos="1701"/>
        </w:tabs>
        <w:ind w:left="1418"/>
        <w:jc w:val="both"/>
        <w:rPr>
          <w:rFonts w:asciiTheme="minorHAnsi" w:hAnsiTheme="minorHAnsi" w:cs="Arial"/>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Parágrafo único do Art. 12 da Instrução Normativa MP nº 5/2017.</w:t>
      </w:r>
    </w:p>
    <w:p w:rsidR="00604D46" w:rsidRPr="00D4703A" w:rsidRDefault="00604D46" w:rsidP="00604D46">
      <w:pPr>
        <w:pStyle w:val="format1"/>
        <w:tabs>
          <w:tab w:val="left" w:pos="1134"/>
        </w:tabs>
        <w:autoSpaceDE/>
        <w:autoSpaceDN/>
        <w:ind w:right="-2"/>
        <w:rPr>
          <w:rFonts w:asciiTheme="minorHAnsi" w:hAnsiTheme="minorHAnsi" w:cs="Arial"/>
          <w:bCs/>
          <w:sz w:val="24"/>
          <w:szCs w:val="24"/>
        </w:rPr>
      </w:pPr>
    </w:p>
    <w:p w:rsidR="00E06052" w:rsidRPr="00D4703A" w:rsidRDefault="00E06052" w:rsidP="00604D46">
      <w:pPr>
        <w:pStyle w:val="format1"/>
        <w:tabs>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4.2.1</w:t>
      </w:r>
      <w:r w:rsidRPr="00D4703A">
        <w:rPr>
          <w:rFonts w:asciiTheme="minorHAnsi" w:hAnsiTheme="minorHAnsi" w:cs="Arial"/>
          <w:sz w:val="24"/>
          <w:szCs w:val="24"/>
        </w:rPr>
        <w:tab/>
      </w:r>
      <w:r w:rsidRPr="00D4703A">
        <w:rPr>
          <w:rFonts w:asciiTheme="minorHAnsi" w:hAnsiTheme="minorHAnsi" w:cs="Arial"/>
          <w:sz w:val="24"/>
          <w:szCs w:val="24"/>
        </w:rPr>
        <w:tab/>
        <w:t xml:space="preserve">Para a análise das condições de participação das licitantes, também serão realizadas consultas ao Cadastro Nacional de Empresas Inidôneas e Suspensas </w:t>
      </w:r>
      <w:r w:rsidRPr="00D4703A">
        <w:rPr>
          <w:rFonts w:asciiTheme="minorHAnsi" w:hAnsiTheme="minorHAnsi"/>
          <w:sz w:val="24"/>
          <w:szCs w:val="24"/>
        </w:rPr>
        <w:t>(</w:t>
      </w:r>
      <w:r w:rsidRPr="00D4703A">
        <w:rPr>
          <w:rFonts w:asciiTheme="minorHAnsi" w:hAnsiTheme="minorHAnsi" w:cs="Arial"/>
          <w:sz w:val="24"/>
          <w:szCs w:val="24"/>
        </w:rPr>
        <w:t>CEIS</w:t>
      </w:r>
      <w:r w:rsidRPr="00D4703A">
        <w:rPr>
          <w:rFonts w:asciiTheme="minorHAnsi" w:hAnsiTheme="minorHAnsi"/>
          <w:sz w:val="24"/>
          <w:szCs w:val="24"/>
        </w:rPr>
        <w:t>)</w:t>
      </w:r>
      <w:r w:rsidRPr="00D4703A">
        <w:rPr>
          <w:rFonts w:asciiTheme="minorHAnsi" w:hAnsiTheme="minorHAnsi" w:cs="Arial"/>
          <w:sz w:val="24"/>
          <w:szCs w:val="24"/>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rsidR="00E06052" w:rsidRPr="00D4703A" w:rsidRDefault="00E06052" w:rsidP="00604D46">
      <w:pPr>
        <w:pStyle w:val="format1"/>
        <w:tabs>
          <w:tab w:val="left" w:pos="1134"/>
        </w:tabs>
        <w:autoSpaceDE/>
        <w:autoSpaceDN/>
        <w:ind w:right="-2"/>
        <w:rPr>
          <w:rFonts w:asciiTheme="minorHAnsi" w:hAnsiTheme="minorHAnsi" w:cs="Arial"/>
          <w:bCs/>
          <w:sz w:val="24"/>
          <w:szCs w:val="24"/>
        </w:rPr>
      </w:pPr>
    </w:p>
    <w:p w:rsidR="00604D46" w:rsidRPr="00D4703A" w:rsidRDefault="00604D46" w:rsidP="00604D46">
      <w:pPr>
        <w:jc w:val="both"/>
        <w:rPr>
          <w:rFonts w:asciiTheme="minorHAnsi" w:hAnsiTheme="minorHAnsi" w:cs="Arial"/>
        </w:rPr>
      </w:pPr>
      <w:r w:rsidRPr="00D4703A">
        <w:rPr>
          <w:rFonts w:asciiTheme="minorHAnsi" w:hAnsiTheme="minorHAnsi" w:cs="Arial"/>
        </w:rPr>
        <w:t>4.3</w:t>
      </w:r>
      <w:r w:rsidRPr="00D4703A">
        <w:rPr>
          <w:rFonts w:asciiTheme="minorHAnsi" w:hAnsiTheme="minorHAnsi" w:cs="Arial"/>
        </w:rPr>
        <w:tab/>
      </w:r>
      <w:r w:rsidRPr="00D4703A">
        <w:rPr>
          <w:rFonts w:asciiTheme="minorHAnsi" w:hAnsiTheme="minorHAnsi" w:cs="Arial"/>
        </w:rPr>
        <w:tab/>
        <w:t>Nenhuma licitante poderá participar desta concorrência com mais de uma proposta.</w:t>
      </w:r>
    </w:p>
    <w:p w:rsidR="00604D46" w:rsidRPr="00D4703A" w:rsidRDefault="00604D46" w:rsidP="00604D46">
      <w:pPr>
        <w:pStyle w:val="format1"/>
        <w:tabs>
          <w:tab w:val="left" w:pos="1134"/>
        </w:tabs>
        <w:autoSpaceDE/>
        <w:autoSpaceDN/>
        <w:ind w:right="-2"/>
        <w:rPr>
          <w:rFonts w:asciiTheme="minorHAnsi" w:hAnsiTheme="minorHAnsi" w:cs="Arial"/>
          <w:bCs/>
          <w:sz w:val="24"/>
          <w:szCs w:val="24"/>
        </w:rPr>
      </w:pPr>
    </w:p>
    <w:p w:rsidR="00604D46" w:rsidRPr="00D4703A" w:rsidRDefault="00604D46" w:rsidP="00604D46">
      <w:pPr>
        <w:jc w:val="both"/>
        <w:rPr>
          <w:rFonts w:asciiTheme="minorHAnsi" w:hAnsiTheme="minorHAnsi" w:cs="Arial"/>
        </w:rPr>
      </w:pPr>
      <w:r w:rsidRPr="00D4703A">
        <w:rPr>
          <w:rFonts w:asciiTheme="minorHAnsi" w:hAnsiTheme="minorHAnsi" w:cs="Arial"/>
        </w:rPr>
        <w:t>4.4</w:t>
      </w:r>
      <w:r w:rsidRPr="00D4703A">
        <w:rPr>
          <w:rFonts w:asciiTheme="minorHAnsi" w:hAnsiTheme="minorHAnsi" w:cs="Arial"/>
        </w:rPr>
        <w:tab/>
      </w:r>
      <w:r w:rsidRPr="00D4703A">
        <w:rPr>
          <w:rFonts w:asciiTheme="minorHAnsi" w:hAnsiTheme="minorHAnsi" w:cs="Arial"/>
        </w:rPr>
        <w:tab/>
        <w:t xml:space="preserve">A participação na presente concorrência implica, tacitamente, para a licitante: a confirmação de que recebeu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o invólucro padronizado previsto no subitem 13.1.1.1 deste Edital e as informações necessárias ao cumprimento desta concorrência; a aceitação plena e irrevogável de todos os termos, cláusulas e condições constantes deste Edital; a observância dos preceitos legais e regulamentares em vigor e a responsabilidade pela fidelidade e legitimidade das informações e dos documentos e materiais apresentados em qualquer fase do processo.</w:t>
      </w:r>
    </w:p>
    <w:p w:rsidR="00604D46" w:rsidRPr="00D4703A" w:rsidRDefault="00604D46" w:rsidP="00604D46">
      <w:pPr>
        <w:jc w:val="both"/>
        <w:rPr>
          <w:rFonts w:asciiTheme="minorHAnsi" w:hAnsiTheme="minorHAnsi" w:cs="Arial"/>
        </w:rPr>
      </w:pPr>
    </w:p>
    <w:p w:rsidR="00604D46" w:rsidRPr="00D4703A" w:rsidRDefault="00604D46" w:rsidP="00604D46">
      <w:pPr>
        <w:jc w:val="both"/>
        <w:rPr>
          <w:rFonts w:asciiTheme="minorHAnsi" w:hAnsiTheme="minorHAnsi" w:cs="Arial"/>
        </w:rPr>
      </w:pPr>
      <w:r w:rsidRPr="00D4703A">
        <w:rPr>
          <w:rFonts w:asciiTheme="minorHAnsi" w:hAnsiTheme="minorHAnsi" w:cs="Arial"/>
        </w:rPr>
        <w:t>4.5</w:t>
      </w:r>
      <w:r w:rsidRPr="00D4703A">
        <w:rPr>
          <w:rFonts w:asciiTheme="minorHAnsi" w:hAnsiTheme="minorHAnsi" w:cs="Arial"/>
        </w:rPr>
        <w:tab/>
      </w:r>
      <w:r w:rsidRPr="00D4703A">
        <w:rPr>
          <w:rFonts w:asciiTheme="minorHAnsi" w:hAnsiTheme="minorHAnsi" w:cs="Arial"/>
        </w:rPr>
        <w:tab/>
        <w:t>A licitante assume todos os custos de elaboração e apresentação dos Documentos de Habilitação e das Propostas Técnica e de Preços exigidos nesta concorrência, não sendo o CONTRATANTE, em nenhum caso, responsável por esses custos, independentemente da condução ou do resultado do presente processo licitatório.</w:t>
      </w:r>
    </w:p>
    <w:p w:rsidR="00F150A1" w:rsidRPr="00D4703A" w:rsidRDefault="00F150A1" w:rsidP="00F150A1">
      <w:pPr>
        <w:jc w:val="both"/>
        <w:rPr>
          <w:rFonts w:asciiTheme="minorHAnsi" w:hAnsiTheme="minorHAnsi" w:cs="Arial"/>
        </w:rPr>
      </w:pPr>
    </w:p>
    <w:p w:rsidR="00F150A1" w:rsidRPr="00D4703A" w:rsidRDefault="00F150A1" w:rsidP="00F150A1">
      <w:pPr>
        <w:jc w:val="both"/>
        <w:rPr>
          <w:rFonts w:asciiTheme="minorHAnsi" w:hAnsiTheme="minorHAnsi" w:cs="Arial"/>
        </w:rPr>
      </w:pPr>
    </w:p>
    <w:p w:rsidR="00F150A1" w:rsidRPr="00D4703A" w:rsidRDefault="00F150A1" w:rsidP="00EE05F5">
      <w:pPr>
        <w:pStyle w:val="PargrafodaLista"/>
        <w:numPr>
          <w:ilvl w:val="0"/>
          <w:numId w:val="49"/>
        </w:numPr>
        <w:tabs>
          <w:tab w:val="left" w:pos="284"/>
          <w:tab w:val="left" w:pos="1418"/>
        </w:tabs>
        <w:jc w:val="both"/>
        <w:rPr>
          <w:rFonts w:asciiTheme="minorHAnsi" w:hAnsiTheme="minorHAnsi" w:cs="Arial"/>
          <w:b/>
        </w:rPr>
      </w:pPr>
      <w:r w:rsidRPr="00D4703A">
        <w:rPr>
          <w:rFonts w:asciiTheme="minorHAnsi" w:hAnsiTheme="minorHAnsi" w:cs="Arial"/>
          <w:b/>
        </w:rPr>
        <w:tab/>
      </w:r>
      <w:r w:rsidRPr="00D4703A">
        <w:rPr>
          <w:rFonts w:asciiTheme="minorHAnsi" w:hAnsiTheme="minorHAnsi" w:cs="Arial"/>
          <w:b/>
        </w:rPr>
        <w:tab/>
        <w:t>RETIRADA DO EDITAL</w:t>
      </w:r>
    </w:p>
    <w:p w:rsidR="00F150A1" w:rsidRPr="00D4703A" w:rsidRDefault="00F150A1" w:rsidP="00F150A1">
      <w:pPr>
        <w:jc w:val="both"/>
        <w:rPr>
          <w:rFonts w:asciiTheme="minorHAnsi" w:hAnsiTheme="minorHAnsi" w:cs="Arial"/>
        </w:rPr>
      </w:pPr>
    </w:p>
    <w:p w:rsidR="00604D46" w:rsidRPr="00D4703A" w:rsidRDefault="00604D46" w:rsidP="00604D4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II e IV, Lei nº 8.666/1993.</w:t>
      </w:r>
    </w:p>
    <w:p w:rsidR="00604D46" w:rsidRPr="00D4703A" w:rsidRDefault="00604D46" w:rsidP="00604D46">
      <w:pPr>
        <w:jc w:val="both"/>
        <w:rPr>
          <w:rFonts w:asciiTheme="minorHAnsi" w:hAnsiTheme="minorHAnsi" w:cs="Arial"/>
        </w:rPr>
      </w:pPr>
    </w:p>
    <w:p w:rsidR="00604D46" w:rsidRPr="00D4703A" w:rsidRDefault="00604D46" w:rsidP="00604D46">
      <w:pPr>
        <w:tabs>
          <w:tab w:val="left" w:pos="284"/>
        </w:tabs>
        <w:jc w:val="both"/>
        <w:rPr>
          <w:rFonts w:asciiTheme="minorHAnsi" w:hAnsiTheme="minorHAnsi" w:cs="Arial"/>
        </w:rPr>
      </w:pPr>
      <w:r w:rsidRPr="00D4703A">
        <w:rPr>
          <w:rFonts w:asciiTheme="minorHAnsi" w:hAnsiTheme="minorHAnsi" w:cs="Arial"/>
          <w:bCs/>
        </w:rPr>
        <w:t>5.1</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Este Edital será fornecido, na forma impressa, pelo CONTRATANTE no </w:t>
      </w:r>
      <w:r w:rsidRPr="00D4703A">
        <w:rPr>
          <w:rFonts w:asciiTheme="minorHAnsi" w:hAnsiTheme="minorHAnsi" w:cs="Arial"/>
          <w:highlight w:val="yellow"/>
        </w:rPr>
        <w:t>setor e endereço do contratante</w:t>
      </w:r>
      <w:r w:rsidRPr="00D4703A">
        <w:rPr>
          <w:rFonts w:asciiTheme="minorHAnsi" w:hAnsiTheme="minorHAnsi" w:cs="Arial"/>
        </w:rPr>
        <w:t xml:space="preserve">, situado em </w:t>
      </w:r>
      <w:r w:rsidRPr="00D4703A">
        <w:rPr>
          <w:rFonts w:asciiTheme="minorHAnsi" w:hAnsiTheme="minorHAnsi" w:cs="Arial"/>
          <w:highlight w:val="yellow"/>
        </w:rPr>
        <w:t>cidade e estado</w:t>
      </w:r>
      <w:r w:rsidRPr="00D4703A">
        <w:rPr>
          <w:rFonts w:asciiTheme="minorHAnsi" w:hAnsiTheme="minorHAnsi" w:cs="Arial"/>
        </w:rPr>
        <w:t xml:space="preserve">. Para isso, o interessado deverá recolher o valor de R$ </w:t>
      </w:r>
      <w:r w:rsidRPr="00D4703A">
        <w:rPr>
          <w:rFonts w:asciiTheme="minorHAnsi" w:hAnsiTheme="minorHAnsi" w:cs="Arial"/>
          <w:highlight w:val="yellow"/>
        </w:rPr>
        <w:t>XX,XX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junto ao Banco </w:t>
      </w:r>
      <w:r w:rsidRPr="00D4703A">
        <w:rPr>
          <w:rFonts w:asciiTheme="minorHAnsi" w:hAnsiTheme="minorHAnsi" w:cs="Arial"/>
          <w:highlight w:val="yellow"/>
        </w:rPr>
        <w:t>nome do banco</w:t>
      </w:r>
      <w:r w:rsidRPr="00D4703A">
        <w:rPr>
          <w:rFonts w:asciiTheme="minorHAnsi" w:hAnsiTheme="minorHAnsi" w:cs="Arial"/>
        </w:rPr>
        <w:t xml:space="preserve">, por meio de </w:t>
      </w:r>
      <w:r w:rsidRPr="00D4703A">
        <w:rPr>
          <w:rFonts w:asciiTheme="minorHAnsi" w:hAnsiTheme="minorHAnsi" w:cs="Arial"/>
          <w:highlight w:val="yellow"/>
        </w:rPr>
        <w:t>forma de pagamento ou Guia de Recolhimento da União - GRU</w:t>
      </w:r>
      <w:r w:rsidRPr="00D4703A">
        <w:rPr>
          <w:rFonts w:asciiTheme="minorHAnsi" w:hAnsiTheme="minorHAnsi" w:cs="Arial"/>
        </w:rPr>
        <w:t xml:space="preserve">, em nome de </w:t>
      </w:r>
      <w:r w:rsidRPr="00D4703A">
        <w:rPr>
          <w:rFonts w:asciiTheme="minorHAnsi" w:hAnsiTheme="minorHAnsi" w:cs="Arial"/>
          <w:highlight w:val="yellow"/>
        </w:rPr>
        <w:t>órgão/entidade</w:t>
      </w:r>
      <w:r w:rsidRPr="00D4703A">
        <w:rPr>
          <w:rFonts w:asciiTheme="minorHAnsi" w:hAnsiTheme="minorHAnsi" w:cs="Arial"/>
        </w:rPr>
        <w:t xml:space="preserve">, a ser emitida por meio do </w:t>
      </w:r>
      <w:r w:rsidRPr="00D4703A">
        <w:rPr>
          <w:rFonts w:asciiTheme="minorHAnsi" w:hAnsiTheme="minorHAnsi" w:cs="Arial"/>
          <w:highlight w:val="yellow"/>
        </w:rPr>
        <w:t>endereço eletrônico do contratante ou www.stn.fazenda.gov.br</w:t>
      </w:r>
      <w:r w:rsidRPr="00D4703A">
        <w:rPr>
          <w:rFonts w:asciiTheme="minorHAnsi" w:hAnsiTheme="minorHAnsi" w:cs="Arial"/>
        </w:rPr>
        <w:t xml:space="preserve">, indicando a Unidade Favorecida </w:t>
      </w:r>
      <w:r w:rsidRPr="00D4703A">
        <w:rPr>
          <w:rFonts w:asciiTheme="minorHAnsi" w:hAnsiTheme="minorHAnsi" w:cs="Arial"/>
          <w:highlight w:val="yellow"/>
        </w:rPr>
        <w:t>XXXX</w:t>
      </w:r>
      <w:r w:rsidRPr="00D4703A">
        <w:rPr>
          <w:rFonts w:asciiTheme="minorHAnsi" w:hAnsiTheme="minorHAnsi" w:cs="Arial"/>
        </w:rPr>
        <w:t xml:space="preserve"> – Gestão </w:t>
      </w:r>
      <w:r w:rsidRPr="00D4703A">
        <w:rPr>
          <w:rFonts w:asciiTheme="minorHAnsi" w:hAnsiTheme="minorHAnsi" w:cs="Arial"/>
          <w:highlight w:val="yellow"/>
        </w:rPr>
        <w:t>XXXX</w:t>
      </w:r>
      <w:r w:rsidRPr="00D4703A">
        <w:rPr>
          <w:rFonts w:asciiTheme="minorHAnsi" w:hAnsiTheme="minorHAnsi" w:cs="Arial"/>
        </w:rPr>
        <w:t xml:space="preserve"> e o Código do Recolhimento nº </w:t>
      </w:r>
      <w:r w:rsidRPr="00D4703A">
        <w:rPr>
          <w:rFonts w:asciiTheme="minorHAnsi" w:hAnsiTheme="minorHAnsi" w:cs="Arial"/>
          <w:highlight w:val="yellow"/>
        </w:rPr>
        <w:t>XXXX</w:t>
      </w:r>
      <w:r w:rsidRPr="00D4703A">
        <w:rPr>
          <w:rFonts w:asciiTheme="minorHAnsi" w:hAnsiTheme="minorHAnsi" w:cs="Arial"/>
        </w:rPr>
        <w:t>.</w:t>
      </w:r>
    </w:p>
    <w:p w:rsidR="00604D46" w:rsidRPr="00D4703A" w:rsidRDefault="00604D46" w:rsidP="00604D46">
      <w:pPr>
        <w:jc w:val="both"/>
        <w:rPr>
          <w:rFonts w:asciiTheme="minorHAnsi" w:hAnsiTheme="minorHAnsi" w:cs="Arial"/>
        </w:rPr>
      </w:pPr>
    </w:p>
    <w:p w:rsidR="00604D46" w:rsidRPr="00D4703A" w:rsidRDefault="00604D46" w:rsidP="00604D46">
      <w:pPr>
        <w:jc w:val="both"/>
        <w:rPr>
          <w:rFonts w:asciiTheme="minorHAnsi" w:hAnsiTheme="minorHAnsi" w:cs="Arial"/>
        </w:rPr>
      </w:pPr>
      <w:r w:rsidRPr="00D4703A">
        <w:rPr>
          <w:rFonts w:asciiTheme="minorHAnsi" w:hAnsiTheme="minorHAnsi" w:cs="Arial"/>
          <w:bCs/>
        </w:rPr>
        <w:t>5.2</w:t>
      </w:r>
      <w:r w:rsidRPr="00D4703A">
        <w:rPr>
          <w:rFonts w:asciiTheme="minorHAnsi" w:hAnsiTheme="minorHAnsi" w:cs="Arial"/>
          <w:bCs/>
        </w:rPr>
        <w:tab/>
      </w:r>
      <w:r w:rsidRPr="00D4703A">
        <w:rPr>
          <w:rFonts w:asciiTheme="minorHAnsi" w:hAnsiTheme="minorHAnsi" w:cs="Arial"/>
        </w:rPr>
        <w:tab/>
        <w:t>Será gratuita a retirada deste Edital por meio dos sítios abaixo, observados os procedimentos ali previstos:</w:t>
      </w:r>
    </w:p>
    <w:p w:rsidR="00604D46" w:rsidRPr="00D4703A" w:rsidRDefault="00604D46" w:rsidP="00604D46">
      <w:pPr>
        <w:jc w:val="both"/>
        <w:rPr>
          <w:rFonts w:asciiTheme="minorHAnsi" w:hAnsiTheme="minorHAnsi" w:cs="Arial"/>
        </w:rPr>
      </w:pPr>
    </w:p>
    <w:p w:rsidR="00604D46" w:rsidRPr="00D4703A" w:rsidRDefault="008925B7" w:rsidP="00EE05F5">
      <w:pPr>
        <w:numPr>
          <w:ilvl w:val="0"/>
          <w:numId w:val="52"/>
        </w:numPr>
        <w:jc w:val="both"/>
        <w:rPr>
          <w:rFonts w:asciiTheme="minorHAnsi" w:hAnsiTheme="minorHAnsi" w:cs="Arial"/>
        </w:rPr>
      </w:pPr>
      <w:hyperlink r:id="rId10" w:history="1">
        <w:r w:rsidR="00604D46" w:rsidRPr="00D4703A">
          <w:rPr>
            <w:rStyle w:val="Hyperlink"/>
            <w:rFonts w:asciiTheme="minorHAnsi" w:hAnsiTheme="minorHAnsi" w:cs="Arial"/>
            <w:color w:val="auto"/>
          </w:rPr>
          <w:t>www.comprasgovernamentais.gov.br</w:t>
        </w:r>
      </w:hyperlink>
      <w:r w:rsidR="00604D46" w:rsidRPr="00D4703A">
        <w:rPr>
          <w:rFonts w:asciiTheme="minorHAnsi" w:hAnsiTheme="minorHAnsi" w:cs="Arial"/>
        </w:rPr>
        <w:t xml:space="preserve"> </w:t>
      </w:r>
    </w:p>
    <w:p w:rsidR="00604D46" w:rsidRPr="00D4703A" w:rsidRDefault="00604D46" w:rsidP="00604D46">
      <w:pPr>
        <w:tabs>
          <w:tab w:val="left" w:pos="1701"/>
        </w:tabs>
        <w:ind w:left="1418"/>
        <w:jc w:val="both"/>
        <w:rPr>
          <w:rFonts w:asciiTheme="minorHAnsi" w:hAnsiTheme="minorHAnsi" w:cs="Arial"/>
        </w:rPr>
      </w:pPr>
    </w:p>
    <w:p w:rsidR="00604D46" w:rsidRPr="00D4703A" w:rsidRDefault="008925B7" w:rsidP="00EE05F5">
      <w:pPr>
        <w:numPr>
          <w:ilvl w:val="0"/>
          <w:numId w:val="52"/>
        </w:numPr>
        <w:tabs>
          <w:tab w:val="left" w:pos="1701"/>
        </w:tabs>
        <w:jc w:val="both"/>
        <w:rPr>
          <w:rFonts w:asciiTheme="minorHAnsi" w:hAnsiTheme="minorHAnsi" w:cs="Arial"/>
        </w:rPr>
      </w:pPr>
      <w:hyperlink w:history="1">
        <w:r w:rsidR="00604D46" w:rsidRPr="00D4703A">
          <w:rPr>
            <w:rStyle w:val="Hyperlink"/>
            <w:rFonts w:asciiTheme="minorHAnsi" w:hAnsiTheme="minorHAnsi" w:cs="Arial"/>
            <w:color w:val="auto"/>
          </w:rPr>
          <w:t>www.</w:t>
        </w:r>
        <w:r w:rsidR="00604D46" w:rsidRPr="00D4703A">
          <w:rPr>
            <w:rStyle w:val="Hyperlink"/>
            <w:rFonts w:asciiTheme="minorHAnsi" w:hAnsiTheme="minorHAnsi" w:cs="Arial"/>
            <w:color w:val="auto"/>
            <w:highlight w:val="yellow"/>
          </w:rPr>
          <w:t>endereço eletrônico do contratante</w:t>
        </w:r>
      </w:hyperlink>
    </w:p>
    <w:p w:rsidR="00604D46" w:rsidRPr="00D4703A" w:rsidRDefault="00604D46" w:rsidP="00604D46">
      <w:pPr>
        <w:jc w:val="both"/>
        <w:rPr>
          <w:rFonts w:asciiTheme="minorHAnsi" w:hAnsiTheme="minorHAnsi" w:cs="Arial"/>
          <w:bCs/>
        </w:rPr>
      </w:pPr>
    </w:p>
    <w:p w:rsidR="00604D46" w:rsidRPr="00D4703A" w:rsidRDefault="00604D46" w:rsidP="00604D46">
      <w:pPr>
        <w:jc w:val="both"/>
        <w:rPr>
          <w:rFonts w:asciiTheme="minorHAnsi" w:hAnsiTheme="minorHAnsi" w:cs="Arial"/>
          <w:bCs/>
        </w:rPr>
      </w:pPr>
      <w:r w:rsidRPr="00D4703A">
        <w:rPr>
          <w:rFonts w:asciiTheme="minorHAnsi" w:hAnsiTheme="minorHAnsi" w:cs="Arial"/>
          <w:bCs/>
        </w:rPr>
        <w:t>5.3</w:t>
      </w:r>
      <w:r w:rsidRPr="00D4703A">
        <w:rPr>
          <w:rFonts w:asciiTheme="minorHAnsi" w:hAnsiTheme="minorHAnsi" w:cs="Arial"/>
          <w:bCs/>
        </w:rPr>
        <w:tab/>
      </w:r>
      <w:r w:rsidRPr="00D4703A">
        <w:rPr>
          <w:rFonts w:asciiTheme="minorHAnsi" w:hAnsiTheme="minorHAnsi" w:cs="Arial"/>
          <w:bCs/>
        </w:rPr>
        <w:tab/>
        <w:t>O interessado em participar desta licitação se obriga a acompanhar no Diário Oficial da União e no endereço eletrônico, citado no subitem anterior, eventuais alterações ou informações sobre esta concorrência.</w:t>
      </w:r>
    </w:p>
    <w:p w:rsidR="00F150A1" w:rsidRPr="00D4703A" w:rsidRDefault="00F150A1" w:rsidP="00F150A1">
      <w:pPr>
        <w:jc w:val="both"/>
        <w:rPr>
          <w:rFonts w:asciiTheme="minorHAnsi" w:hAnsiTheme="minorHAnsi" w:cs="Arial"/>
        </w:rPr>
      </w:pPr>
    </w:p>
    <w:p w:rsidR="00F150A1" w:rsidRPr="00D4703A" w:rsidRDefault="00F150A1" w:rsidP="00F150A1">
      <w:pPr>
        <w:jc w:val="both"/>
        <w:rPr>
          <w:rFonts w:asciiTheme="minorHAnsi" w:hAnsiTheme="minorHAnsi" w:cs="Arial"/>
        </w:rPr>
      </w:pPr>
    </w:p>
    <w:p w:rsidR="00F150A1" w:rsidRPr="00D4703A" w:rsidRDefault="00F150A1" w:rsidP="00EE05F5">
      <w:pPr>
        <w:pStyle w:val="PargrafodaLista"/>
        <w:numPr>
          <w:ilvl w:val="0"/>
          <w:numId w:val="49"/>
        </w:numPr>
        <w:tabs>
          <w:tab w:val="left" w:pos="284"/>
          <w:tab w:val="left" w:pos="1418"/>
        </w:tabs>
        <w:jc w:val="both"/>
        <w:rPr>
          <w:rFonts w:asciiTheme="minorHAnsi" w:hAnsiTheme="minorHAnsi" w:cs="Arial"/>
          <w:b/>
        </w:rPr>
      </w:pPr>
      <w:r w:rsidRPr="00D4703A">
        <w:rPr>
          <w:rFonts w:asciiTheme="minorHAnsi" w:hAnsiTheme="minorHAnsi" w:cs="Arial"/>
          <w:b/>
        </w:rPr>
        <w:tab/>
      </w:r>
      <w:r w:rsidRPr="00D4703A">
        <w:rPr>
          <w:rFonts w:asciiTheme="minorHAnsi" w:hAnsiTheme="minorHAnsi" w:cs="Arial"/>
          <w:b/>
        </w:rPr>
        <w:tab/>
        <w:t>ESCLARECIMENTOS SOBRE O EDITAL</w:t>
      </w:r>
    </w:p>
    <w:p w:rsidR="00F150A1" w:rsidRPr="00D4703A" w:rsidRDefault="00F150A1" w:rsidP="00F150A1">
      <w:pPr>
        <w:jc w:val="both"/>
        <w:rPr>
          <w:rFonts w:asciiTheme="minorHAnsi" w:hAnsiTheme="minorHAnsi" w:cs="Arial"/>
        </w:rPr>
      </w:pPr>
    </w:p>
    <w:p w:rsidR="00EE1EA3" w:rsidRPr="00D4703A" w:rsidRDefault="00EE1EA3" w:rsidP="00EE1EA3">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II e IV, Lei nº 8.666/1993.</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bCs/>
        </w:rPr>
        <w:t>6.1</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Esclarecimentos sobre esta concorrência serão prestados pela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desde que os pedidos tenham sido recebidos em até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dias úteis antes da data de apresentação das Propostas, exclusivamente mediante solicitação por escrito, em uma das seguintes formas:</w:t>
      </w:r>
      <w:r w:rsidRPr="00D4703A">
        <w:rPr>
          <w:rFonts w:asciiTheme="minorHAnsi" w:hAnsiTheme="minorHAnsi" w:cs="Arial"/>
          <w:i/>
          <w:highlight w:val="yellow"/>
        </w:rPr>
        <w:t>&lt;prazo de recebimento recomendado: 07 dias úteis&gt;</w:t>
      </w:r>
    </w:p>
    <w:p w:rsidR="00EE1EA3" w:rsidRPr="00D4703A" w:rsidRDefault="00EE1EA3" w:rsidP="00EE1EA3">
      <w:pPr>
        <w:jc w:val="both"/>
        <w:rPr>
          <w:rFonts w:asciiTheme="minorHAnsi" w:hAnsiTheme="minorHAnsi" w:cs="Arial"/>
        </w:rPr>
      </w:pPr>
    </w:p>
    <w:p w:rsidR="00EE1EA3" w:rsidRPr="00D4703A" w:rsidRDefault="00EE1EA3" w:rsidP="00EE05F5">
      <w:pPr>
        <w:numPr>
          <w:ilvl w:val="0"/>
          <w:numId w:val="51"/>
        </w:numPr>
        <w:tabs>
          <w:tab w:val="clear" w:pos="1776"/>
          <w:tab w:val="num" w:pos="1418"/>
          <w:tab w:val="left" w:pos="1701"/>
        </w:tabs>
        <w:ind w:left="1418" w:firstLine="0"/>
        <w:jc w:val="both"/>
        <w:rPr>
          <w:rFonts w:asciiTheme="minorHAnsi" w:hAnsiTheme="minorHAnsi" w:cs="Arial"/>
        </w:rPr>
      </w:pPr>
      <w:r w:rsidRPr="00D4703A">
        <w:rPr>
          <w:rFonts w:asciiTheme="minorHAnsi" w:hAnsiTheme="minorHAnsi" w:cs="Arial"/>
        </w:rPr>
        <w:t xml:space="preserve">por carta ou ofício: protocolizado no </w:t>
      </w:r>
      <w:r w:rsidRPr="00D4703A">
        <w:rPr>
          <w:rFonts w:asciiTheme="minorHAnsi" w:hAnsiTheme="minorHAnsi" w:cs="Arial"/>
          <w:highlight w:val="yellow"/>
        </w:rPr>
        <w:t>setor do contratante</w:t>
      </w:r>
      <w:r w:rsidRPr="00D4703A">
        <w:rPr>
          <w:rFonts w:asciiTheme="minorHAnsi" w:hAnsiTheme="minorHAnsi" w:cs="Arial"/>
        </w:rPr>
        <w:t xml:space="preserve">, situado em </w:t>
      </w:r>
      <w:r w:rsidRPr="00D4703A">
        <w:rPr>
          <w:rFonts w:asciiTheme="minorHAnsi" w:hAnsiTheme="minorHAnsi" w:cs="Arial"/>
          <w:highlight w:val="yellow"/>
        </w:rPr>
        <w:t>endereço</w:t>
      </w:r>
      <w:r w:rsidRPr="00D4703A">
        <w:rPr>
          <w:rFonts w:asciiTheme="minorHAnsi" w:hAnsiTheme="minorHAnsi" w:cs="Arial"/>
        </w:rPr>
        <w:t xml:space="preserve">, de segunda a sexta-feira, das </w:t>
      </w:r>
      <w:r w:rsidRPr="00D4703A">
        <w:rPr>
          <w:rFonts w:asciiTheme="minorHAnsi" w:hAnsiTheme="minorHAnsi" w:cs="Arial"/>
          <w:highlight w:val="yellow"/>
        </w:rPr>
        <w:t>XX</w:t>
      </w:r>
      <w:r w:rsidRPr="00D4703A">
        <w:rPr>
          <w:rFonts w:asciiTheme="minorHAnsi" w:hAnsiTheme="minorHAnsi" w:cs="Arial"/>
        </w:rPr>
        <w:t xml:space="preserve"> h às </w:t>
      </w:r>
      <w:r w:rsidRPr="00D4703A">
        <w:rPr>
          <w:rFonts w:asciiTheme="minorHAnsi" w:hAnsiTheme="minorHAnsi" w:cs="Arial"/>
          <w:highlight w:val="yellow"/>
        </w:rPr>
        <w:t>XX</w:t>
      </w:r>
      <w:r w:rsidRPr="00D4703A">
        <w:rPr>
          <w:rFonts w:asciiTheme="minorHAnsi" w:hAnsiTheme="minorHAnsi" w:cs="Arial"/>
        </w:rPr>
        <w:t xml:space="preserve"> h;</w:t>
      </w:r>
    </w:p>
    <w:p w:rsidR="00EE1EA3" w:rsidRPr="00D4703A" w:rsidRDefault="00EE1EA3" w:rsidP="00EE1EA3">
      <w:pPr>
        <w:tabs>
          <w:tab w:val="left" w:pos="1701"/>
        </w:tabs>
        <w:ind w:left="1418"/>
        <w:jc w:val="both"/>
        <w:rPr>
          <w:rFonts w:asciiTheme="minorHAnsi" w:hAnsiTheme="minorHAnsi" w:cs="Arial"/>
        </w:rPr>
      </w:pPr>
    </w:p>
    <w:p w:rsidR="00EE1EA3" w:rsidRPr="00D4703A" w:rsidRDefault="00EE1EA3" w:rsidP="00EE05F5">
      <w:pPr>
        <w:numPr>
          <w:ilvl w:val="0"/>
          <w:numId w:val="51"/>
        </w:numPr>
        <w:tabs>
          <w:tab w:val="clear" w:pos="1776"/>
          <w:tab w:val="num" w:pos="1418"/>
          <w:tab w:val="left" w:pos="1701"/>
        </w:tabs>
        <w:ind w:left="1418" w:firstLine="0"/>
        <w:jc w:val="both"/>
        <w:rPr>
          <w:rFonts w:asciiTheme="minorHAnsi" w:hAnsiTheme="minorHAnsi" w:cs="Arial"/>
        </w:rPr>
      </w:pPr>
      <w:r w:rsidRPr="00D4703A">
        <w:rPr>
          <w:rFonts w:asciiTheme="minorHAnsi" w:hAnsiTheme="minorHAnsi" w:cs="Arial"/>
        </w:rPr>
        <w:t xml:space="preserve">pelo e-mail </w:t>
      </w:r>
      <w:r w:rsidRPr="00D4703A">
        <w:rPr>
          <w:rFonts w:asciiTheme="minorHAnsi" w:hAnsiTheme="minorHAnsi" w:cs="Arial"/>
          <w:highlight w:val="yellow"/>
        </w:rPr>
        <w:t>@institucional do contratante</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6.1.1</w:t>
      </w:r>
      <w:r w:rsidRPr="00D4703A">
        <w:rPr>
          <w:rFonts w:asciiTheme="minorHAnsi" w:hAnsiTheme="minorHAnsi" w:cs="Arial"/>
        </w:rPr>
        <w:tab/>
      </w:r>
      <w:r w:rsidRPr="00D4703A">
        <w:rPr>
          <w:rFonts w:asciiTheme="minorHAnsi" w:hAnsiTheme="minorHAnsi" w:cs="Arial"/>
        </w:rPr>
        <w:tab/>
        <w:t xml:space="preserve">Os pedidos de esclarecimento serão respondidos pela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em até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dias úteis antes da data de apresentação das Propostas.</w:t>
      </w:r>
      <w:r w:rsidRPr="00D4703A">
        <w:rPr>
          <w:rFonts w:asciiTheme="minorHAnsi" w:hAnsiTheme="minorHAnsi" w:cs="Arial"/>
          <w:i/>
          <w:highlight w:val="yellow"/>
        </w:rPr>
        <w:t>&lt;prazo de resposta recomendado: 05 dias úteis&gt;</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 xml:space="preserve">6.1.2 </w:t>
      </w:r>
      <w:r w:rsidRPr="00D4703A">
        <w:rPr>
          <w:rFonts w:asciiTheme="minorHAnsi" w:hAnsiTheme="minorHAnsi" w:cs="Arial"/>
        </w:rPr>
        <w:tab/>
      </w:r>
      <w:r w:rsidRPr="00D4703A">
        <w:rPr>
          <w:rFonts w:asciiTheme="minorHAnsi" w:hAnsiTheme="minorHAnsi" w:cs="Arial"/>
        </w:rPr>
        <w:tab/>
        <w:t xml:space="preserve">Os pedidos de esclarecimentos serão respondidos exclusivamente mediante divulgação na internet, </w:t>
      </w:r>
      <w:r w:rsidRPr="00D4703A">
        <w:rPr>
          <w:rFonts w:asciiTheme="minorHAnsi" w:hAnsiTheme="minorHAnsi" w:cs="Arial"/>
          <w:highlight w:val="yellow"/>
        </w:rPr>
        <w:t>endereço eletrônico do contratante</w:t>
      </w:r>
      <w:r w:rsidRPr="00D4703A">
        <w:rPr>
          <w:rFonts w:asciiTheme="minorHAnsi" w:hAnsiTheme="minorHAnsi" w:cs="Arial"/>
        </w:rPr>
        <w:t>, sem identificação da licitante consulente e de seu representante.</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6.1.2.1</w:t>
      </w:r>
      <w:r w:rsidRPr="00D4703A">
        <w:rPr>
          <w:rFonts w:asciiTheme="minorHAnsi" w:hAnsiTheme="minorHAnsi" w:cs="Arial"/>
        </w:rPr>
        <w:tab/>
      </w:r>
      <w:r w:rsidRPr="00D4703A">
        <w:rPr>
          <w:rFonts w:asciiTheme="minorHAnsi" w:hAnsiTheme="minorHAnsi" w:cs="Arial"/>
        </w:rPr>
        <w:tab/>
        <w:t>A licitante não deve utilizar, em eventual pedido de esclarecimento, nenhum termo que possa propiciar a identificação de sua Proposta Técnica, referente ao Invólucro nº 2 (Plano de Ação Promocional - Via Não Identificada).</w:t>
      </w:r>
    </w:p>
    <w:p w:rsidR="00EE1EA3" w:rsidRPr="00D4703A" w:rsidRDefault="00EE1EA3" w:rsidP="00EE1EA3">
      <w:pPr>
        <w:jc w:val="both"/>
        <w:rPr>
          <w:rFonts w:asciiTheme="minorHAnsi" w:hAnsiTheme="minorHAnsi" w:cs="Arial"/>
          <w:bCs/>
        </w:rPr>
      </w:pPr>
    </w:p>
    <w:p w:rsidR="00EE1EA3" w:rsidRPr="00D4703A" w:rsidRDefault="00EE1EA3" w:rsidP="00EE1EA3">
      <w:pPr>
        <w:jc w:val="both"/>
        <w:rPr>
          <w:rFonts w:asciiTheme="minorHAnsi" w:hAnsiTheme="minorHAnsi" w:cs="Arial"/>
        </w:rPr>
      </w:pPr>
      <w:r w:rsidRPr="00D4703A">
        <w:rPr>
          <w:rFonts w:asciiTheme="minorHAnsi" w:hAnsiTheme="minorHAnsi" w:cs="Arial"/>
          <w:bCs/>
        </w:rPr>
        <w:t>6.1.3</w:t>
      </w:r>
      <w:r w:rsidRPr="00D4703A">
        <w:rPr>
          <w:rFonts w:asciiTheme="minorHAnsi" w:hAnsiTheme="minorHAnsi" w:cs="Arial"/>
          <w:bCs/>
        </w:rPr>
        <w:tab/>
      </w:r>
      <w:r w:rsidRPr="00D4703A">
        <w:rPr>
          <w:rFonts w:asciiTheme="minorHAnsi" w:hAnsiTheme="minorHAnsi" w:cs="Arial"/>
          <w:bCs/>
        </w:rPr>
        <w:tab/>
        <w:t>À</w:t>
      </w:r>
      <w:r w:rsidRPr="00D4703A">
        <w:rPr>
          <w:rFonts w:asciiTheme="minorHAnsi" w:hAnsiTheme="minorHAnsi" w:cs="Arial"/>
        </w:rPr>
        <w:t>s licitantes interessadas cabe acessar assiduamente o referido endereço para tomarem conhecimento das perguntas e respostas e manterem-se atualizadas sobre os esclarecimentos referentes a este Edital.</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6.1.4</w:t>
      </w:r>
      <w:r w:rsidRPr="00D4703A">
        <w:rPr>
          <w:rFonts w:asciiTheme="minorHAnsi" w:hAnsiTheme="minorHAnsi" w:cs="Arial"/>
        </w:rPr>
        <w:tab/>
      </w:r>
      <w:r w:rsidRPr="00D4703A">
        <w:rPr>
          <w:rFonts w:asciiTheme="minorHAnsi" w:hAnsiTheme="minorHAnsi" w:cs="Arial"/>
        </w:rPr>
        <w:tab/>
        <w:t>Os pedidos de esclarecimento não constituirão, necessariamente, motivos para que se alterem a data e o horário de recebimento dos Documentos de Habilitação e das Propostas Técnica e de Preços previstos nos subitens 9.2 e 9.3.</w:t>
      </w:r>
    </w:p>
    <w:p w:rsidR="00F150A1" w:rsidRPr="00D4703A" w:rsidRDefault="00F150A1" w:rsidP="00F150A1">
      <w:pPr>
        <w:jc w:val="both"/>
        <w:rPr>
          <w:rFonts w:asciiTheme="minorHAnsi" w:hAnsiTheme="minorHAnsi" w:cs="Arial"/>
        </w:rPr>
      </w:pPr>
    </w:p>
    <w:p w:rsidR="00F150A1" w:rsidRPr="00D4703A" w:rsidRDefault="00F150A1" w:rsidP="00F150A1">
      <w:pPr>
        <w:jc w:val="both"/>
        <w:rPr>
          <w:rFonts w:asciiTheme="minorHAnsi" w:hAnsiTheme="minorHAnsi" w:cs="Arial"/>
        </w:rPr>
      </w:pPr>
    </w:p>
    <w:p w:rsidR="00F150A1" w:rsidRPr="00D4703A" w:rsidRDefault="00F150A1" w:rsidP="00EE05F5">
      <w:pPr>
        <w:pStyle w:val="PargrafodaLista"/>
        <w:numPr>
          <w:ilvl w:val="0"/>
          <w:numId w:val="49"/>
        </w:numPr>
        <w:tabs>
          <w:tab w:val="left" w:pos="284"/>
          <w:tab w:val="left" w:pos="1418"/>
        </w:tabs>
        <w:jc w:val="both"/>
        <w:rPr>
          <w:rFonts w:asciiTheme="minorHAnsi" w:hAnsiTheme="minorHAnsi" w:cs="Arial"/>
          <w:b/>
        </w:rPr>
      </w:pPr>
      <w:r w:rsidRPr="00D4703A">
        <w:rPr>
          <w:rFonts w:asciiTheme="minorHAnsi" w:hAnsiTheme="minorHAnsi" w:cs="Arial"/>
          <w:b/>
        </w:rPr>
        <w:tab/>
      </w:r>
      <w:r w:rsidRPr="00D4703A">
        <w:rPr>
          <w:rFonts w:asciiTheme="minorHAnsi" w:hAnsiTheme="minorHAnsi" w:cs="Arial"/>
          <w:b/>
        </w:rPr>
        <w:tab/>
        <w:t>IMPUGNAÇÃO DO EDITAL</w:t>
      </w:r>
    </w:p>
    <w:p w:rsidR="00F150A1" w:rsidRPr="00D4703A" w:rsidRDefault="00F150A1" w:rsidP="00F150A1">
      <w:pPr>
        <w:jc w:val="both"/>
        <w:rPr>
          <w:rFonts w:asciiTheme="minorHAnsi" w:hAnsiTheme="minorHAnsi" w:cs="Arial"/>
        </w:rPr>
      </w:pPr>
    </w:p>
    <w:p w:rsidR="00EE1EA3" w:rsidRPr="00D4703A" w:rsidRDefault="00EE1EA3" w:rsidP="00EE1EA3">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41, §§1º e 2º, da Lei nº 8.666/1993.</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7.1</w:t>
      </w:r>
      <w:r w:rsidRPr="00D4703A">
        <w:rPr>
          <w:rFonts w:asciiTheme="minorHAnsi" w:hAnsiTheme="minorHAnsi" w:cs="Arial"/>
        </w:rPr>
        <w:tab/>
      </w:r>
      <w:r w:rsidRPr="00D4703A">
        <w:rPr>
          <w:rFonts w:asciiTheme="minorHAnsi" w:hAnsiTheme="minorHAnsi" w:cs="Arial"/>
        </w:rPr>
        <w:tab/>
        <w:t xml:space="preserve">O pedido de impugnação, com a indicação de falhas ou irregularidades que viciaram o Edital, deverá ser protocolizado fisicamente de segunda a sexta-feira, das </w:t>
      </w:r>
      <w:r w:rsidRPr="00D4703A">
        <w:rPr>
          <w:rFonts w:asciiTheme="minorHAnsi" w:hAnsiTheme="minorHAnsi" w:cs="Arial"/>
          <w:highlight w:val="yellow"/>
          <w:lang w:val="pt-PT"/>
        </w:rPr>
        <w:t>XX</w:t>
      </w:r>
      <w:r w:rsidRPr="00D4703A">
        <w:rPr>
          <w:rFonts w:asciiTheme="minorHAnsi" w:hAnsiTheme="minorHAnsi" w:cs="Arial"/>
          <w:lang w:val="pt-PT"/>
        </w:rPr>
        <w:t xml:space="preserve"> h</w:t>
      </w:r>
      <w:r w:rsidRPr="00D4703A">
        <w:rPr>
          <w:rFonts w:asciiTheme="minorHAnsi" w:hAnsiTheme="minorHAnsi" w:cs="Arial"/>
        </w:rPr>
        <w:t xml:space="preserve"> às </w:t>
      </w:r>
      <w:r w:rsidRPr="00D4703A">
        <w:rPr>
          <w:rFonts w:asciiTheme="minorHAnsi" w:hAnsiTheme="minorHAnsi" w:cs="Arial"/>
          <w:highlight w:val="yellow"/>
        </w:rPr>
        <w:t>XX</w:t>
      </w:r>
      <w:r w:rsidRPr="00D4703A">
        <w:rPr>
          <w:rFonts w:asciiTheme="minorHAnsi" w:hAnsiTheme="minorHAnsi" w:cs="Arial"/>
          <w:lang w:val="pt-PT"/>
        </w:rPr>
        <w:t xml:space="preserve"> h</w:t>
      </w:r>
      <w:r w:rsidRPr="00D4703A">
        <w:rPr>
          <w:rFonts w:asciiTheme="minorHAnsi" w:hAnsiTheme="minorHAnsi" w:cs="Arial"/>
        </w:rPr>
        <w:t xml:space="preserve">, na sala nº </w:t>
      </w:r>
      <w:r w:rsidRPr="00D4703A">
        <w:rPr>
          <w:rFonts w:asciiTheme="minorHAnsi" w:hAnsiTheme="minorHAnsi" w:cs="Arial"/>
          <w:highlight w:val="yellow"/>
        </w:rPr>
        <w:t>XX</w:t>
      </w:r>
      <w:r w:rsidRPr="00D4703A">
        <w:rPr>
          <w:rFonts w:asciiTheme="minorHAnsi" w:hAnsiTheme="minorHAnsi" w:cs="Arial"/>
          <w:lang w:val="pt-PT"/>
        </w:rPr>
        <w:t xml:space="preserve">, do </w:t>
      </w:r>
      <w:r w:rsidRPr="00D4703A">
        <w:rPr>
          <w:rFonts w:asciiTheme="minorHAnsi" w:hAnsiTheme="minorHAnsi" w:cs="Arial"/>
          <w:highlight w:val="yellow"/>
        </w:rPr>
        <w:t>setor e endereço do contratante</w:t>
      </w:r>
      <w:r w:rsidRPr="00D4703A">
        <w:rPr>
          <w:rFonts w:asciiTheme="minorHAnsi" w:hAnsiTheme="minorHAnsi" w:cs="Arial"/>
          <w:lang w:val="pt-PT"/>
        </w:rPr>
        <w:t>, nesta cidade</w:t>
      </w:r>
      <w:r w:rsidRPr="00D4703A">
        <w:rPr>
          <w:rFonts w:asciiTheme="minorHAnsi" w:hAnsiTheme="minorHAnsi" w:cs="Arial"/>
        </w:rPr>
        <w:t>.</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7.2</w:t>
      </w:r>
      <w:r w:rsidRPr="00D4703A">
        <w:rPr>
          <w:rFonts w:asciiTheme="minorHAnsi" w:hAnsiTheme="minorHAnsi" w:cs="Arial"/>
        </w:rPr>
        <w:tab/>
      </w:r>
      <w:r w:rsidRPr="00D4703A">
        <w:rPr>
          <w:rFonts w:asciiTheme="minorHAnsi" w:hAnsiTheme="minorHAnsi" w:cs="Arial"/>
        </w:rPr>
        <w:tab/>
        <w:t xml:space="preserve">A impugnação também poderá ser enviada para o e-mail </w:t>
      </w:r>
      <w:r w:rsidRPr="00D4703A">
        <w:rPr>
          <w:rFonts w:asciiTheme="minorHAnsi" w:hAnsiTheme="minorHAnsi" w:cs="Arial"/>
          <w:highlight w:val="yellow"/>
        </w:rPr>
        <w:t>@institucional do contratante</w:t>
      </w:r>
      <w:r w:rsidRPr="00D4703A">
        <w:rPr>
          <w:rFonts w:asciiTheme="minorHAnsi" w:hAnsiTheme="minorHAnsi" w:cs="Arial"/>
          <w:lang w:val="pt-PT"/>
        </w:rPr>
        <w:t>,</w:t>
      </w:r>
      <w:r w:rsidRPr="00D4703A">
        <w:rPr>
          <w:rFonts w:asciiTheme="minorHAnsi" w:hAnsiTheme="minorHAnsi" w:cs="Arial"/>
        </w:rPr>
        <w:t xml:space="preserve"> observados os prazos descritos no subitem 7.6. Nesse caso, o documento original deverá ser apresentado no endereço e nos horários previstos no subitem precedente, em até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dias contados do encaminhamento do e-mail.</w:t>
      </w:r>
      <w:r w:rsidRPr="00D4703A">
        <w:rPr>
          <w:rFonts w:asciiTheme="minorHAnsi" w:hAnsiTheme="minorHAnsi" w:cs="Arial"/>
          <w:i/>
          <w:highlight w:val="yellow"/>
        </w:rPr>
        <w:t>&lt;prazo para apresentação recomendado: 05 dias&gt;</w:t>
      </w:r>
    </w:p>
    <w:p w:rsidR="00EE1EA3" w:rsidRPr="00D4703A" w:rsidRDefault="00EE1EA3" w:rsidP="00EE1EA3">
      <w:pPr>
        <w:jc w:val="both"/>
        <w:rPr>
          <w:rFonts w:asciiTheme="minorHAnsi" w:hAnsiTheme="minorHAnsi" w:cs="Arial"/>
        </w:rPr>
      </w:pPr>
    </w:p>
    <w:p w:rsidR="00EE1EA3" w:rsidRPr="00D4703A" w:rsidRDefault="00EE1EA3" w:rsidP="00EE1EA3">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1º e art. 2º, parágrafo único, da Lei nº 9.800/1999.</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7.3</w:t>
      </w:r>
      <w:r w:rsidRPr="00D4703A">
        <w:rPr>
          <w:rFonts w:asciiTheme="minorHAnsi" w:hAnsiTheme="minorHAnsi" w:cs="Arial"/>
        </w:rPr>
        <w:tab/>
      </w:r>
      <w:r w:rsidRPr="00D4703A">
        <w:rPr>
          <w:rFonts w:asciiTheme="minorHAnsi" w:hAnsiTheme="minorHAnsi" w:cs="Arial"/>
        </w:rPr>
        <w:tab/>
        <w:t>A impugnação apresentada em desconformidade com as regras previstas neste item será recebida como mera informação.</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7.4</w:t>
      </w:r>
      <w:r w:rsidRPr="00D4703A">
        <w:rPr>
          <w:rFonts w:asciiTheme="minorHAnsi" w:hAnsiTheme="minorHAnsi" w:cs="Arial"/>
        </w:rPr>
        <w:tab/>
      </w:r>
      <w:r w:rsidRPr="00D4703A">
        <w:rPr>
          <w:rFonts w:asciiTheme="minorHAnsi" w:hAnsiTheme="minorHAnsi" w:cs="Arial"/>
        </w:rPr>
        <w:tab/>
        <w:t>A impugnação feita tempestivamente pela licitante não a impedirá de participar do processo licitatório até o trânsito em julgado da decisão a ela pertinente.</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7.5</w:t>
      </w:r>
      <w:r w:rsidRPr="00D4703A">
        <w:rPr>
          <w:rFonts w:asciiTheme="minorHAnsi" w:hAnsiTheme="minorHAnsi" w:cs="Arial"/>
        </w:rPr>
        <w:tab/>
      </w:r>
      <w:r w:rsidRPr="00D4703A">
        <w:rPr>
          <w:rFonts w:asciiTheme="minorHAnsi" w:hAnsiTheme="minorHAnsi" w:cs="Arial"/>
        </w:rPr>
        <w:tab/>
        <w:t>Os pedidos de impugnação serão julgados e respondidos em até 3 (três) dias úteis, sem prejuízo da faculdade prevista no § 1º do art. 113 da Lei nº 8.666/1993.</w:t>
      </w:r>
    </w:p>
    <w:p w:rsidR="00EE1EA3" w:rsidRPr="00D4703A" w:rsidRDefault="00EE1EA3" w:rsidP="00EE1EA3">
      <w:pPr>
        <w:tabs>
          <w:tab w:val="left" w:pos="284"/>
          <w:tab w:val="left" w:pos="709"/>
          <w:tab w:val="left" w:pos="1418"/>
        </w:tabs>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7.6</w:t>
      </w:r>
      <w:r w:rsidRPr="00D4703A">
        <w:rPr>
          <w:rFonts w:asciiTheme="minorHAnsi" w:hAnsiTheme="minorHAnsi" w:cs="Arial"/>
        </w:rPr>
        <w:tab/>
      </w:r>
      <w:r w:rsidRPr="00D4703A">
        <w:rPr>
          <w:rFonts w:asciiTheme="minorHAnsi" w:hAnsiTheme="minorHAnsi" w:cs="Arial"/>
        </w:rPr>
        <w:tab/>
        <w:t xml:space="preserve">Decairá do direito de impugnar os termos deste Edital, perante 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w:t>
      </w:r>
    </w:p>
    <w:p w:rsidR="00EE1EA3" w:rsidRPr="00D4703A" w:rsidRDefault="00EE1EA3" w:rsidP="00EE1EA3">
      <w:pPr>
        <w:jc w:val="both"/>
        <w:rPr>
          <w:rFonts w:asciiTheme="minorHAnsi" w:hAnsiTheme="minorHAnsi" w:cs="Arial"/>
        </w:rPr>
      </w:pPr>
    </w:p>
    <w:p w:rsidR="00EE1EA3" w:rsidRPr="00D4703A" w:rsidRDefault="00EE1EA3" w:rsidP="00EE1EA3">
      <w:pPr>
        <w:tabs>
          <w:tab w:val="left" w:pos="1701"/>
        </w:tabs>
        <w:ind w:left="1418"/>
        <w:jc w:val="both"/>
        <w:rPr>
          <w:rFonts w:asciiTheme="minorHAnsi" w:hAnsiTheme="minorHAnsi" w:cs="Arial"/>
        </w:rPr>
      </w:pPr>
      <w:r w:rsidRPr="00D4703A">
        <w:rPr>
          <w:rFonts w:asciiTheme="minorHAnsi" w:hAnsiTheme="minorHAnsi" w:cs="Arial"/>
        </w:rPr>
        <w:t>I - o cidadão que não se manifestar em até 05 (cinco) dias úteis antes da data de recebimento das Propostas Técnica e de Preços;</w:t>
      </w:r>
    </w:p>
    <w:p w:rsidR="00EE1EA3" w:rsidRPr="00D4703A" w:rsidRDefault="00EE1EA3" w:rsidP="00EE1EA3">
      <w:pPr>
        <w:tabs>
          <w:tab w:val="left" w:pos="1701"/>
        </w:tabs>
        <w:ind w:left="1418"/>
        <w:jc w:val="both"/>
        <w:rPr>
          <w:rFonts w:asciiTheme="minorHAnsi" w:hAnsiTheme="minorHAnsi" w:cs="Arial"/>
        </w:rPr>
      </w:pPr>
    </w:p>
    <w:p w:rsidR="00EE1EA3" w:rsidRPr="00D4703A" w:rsidRDefault="00EE1EA3" w:rsidP="00EE1EA3">
      <w:pPr>
        <w:tabs>
          <w:tab w:val="left" w:pos="1701"/>
        </w:tabs>
        <w:ind w:left="1418"/>
        <w:jc w:val="both"/>
        <w:rPr>
          <w:rFonts w:asciiTheme="minorHAnsi" w:hAnsiTheme="minorHAnsi" w:cs="Arial"/>
        </w:rPr>
      </w:pPr>
      <w:r w:rsidRPr="00D4703A">
        <w:rPr>
          <w:rFonts w:asciiTheme="minorHAnsi" w:hAnsiTheme="minorHAnsi" w:cs="Arial"/>
        </w:rPr>
        <w:t>II - a licitante que não se manifestar em até 02 (dois) dias úteis antes da data de recebimento das Propostas Técnica e de Preços.</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7.6.1</w:t>
      </w:r>
      <w:r w:rsidRPr="00D4703A">
        <w:rPr>
          <w:rFonts w:asciiTheme="minorHAnsi" w:hAnsiTheme="minorHAnsi" w:cs="Arial"/>
        </w:rPr>
        <w:tab/>
      </w:r>
      <w:r w:rsidRPr="00D4703A">
        <w:rPr>
          <w:rFonts w:asciiTheme="minorHAnsi" w:hAnsiTheme="minorHAnsi" w:cs="Arial"/>
        </w:rPr>
        <w:tab/>
        <w:t>Considera-se licitante, para efeito do inciso II do subitem anterior, a empresa que tenha retirado o presente Edital na forma prevista no Aviso de Licitação ou neste Edital.</w:t>
      </w:r>
    </w:p>
    <w:p w:rsidR="00F150A1" w:rsidRPr="00D4703A" w:rsidRDefault="00F150A1" w:rsidP="00F150A1">
      <w:pPr>
        <w:tabs>
          <w:tab w:val="left" w:pos="284"/>
          <w:tab w:val="left" w:pos="709"/>
          <w:tab w:val="left" w:pos="1418"/>
        </w:tabs>
        <w:jc w:val="both"/>
        <w:rPr>
          <w:rFonts w:asciiTheme="minorHAnsi" w:hAnsiTheme="minorHAnsi" w:cs="Arial"/>
        </w:rPr>
      </w:pPr>
    </w:p>
    <w:p w:rsidR="00F150A1" w:rsidRPr="00D4703A" w:rsidRDefault="00F150A1" w:rsidP="00F150A1">
      <w:pPr>
        <w:tabs>
          <w:tab w:val="left" w:pos="284"/>
          <w:tab w:val="left" w:pos="709"/>
          <w:tab w:val="left" w:pos="1418"/>
        </w:tabs>
        <w:jc w:val="both"/>
        <w:rPr>
          <w:rFonts w:asciiTheme="minorHAnsi" w:hAnsiTheme="minorHAnsi" w:cs="Arial"/>
        </w:rPr>
      </w:pPr>
    </w:p>
    <w:p w:rsidR="00D05E01" w:rsidRPr="00D4703A" w:rsidRDefault="00D05E01" w:rsidP="00EE05F5">
      <w:pPr>
        <w:pStyle w:val="PargrafodaLista"/>
        <w:numPr>
          <w:ilvl w:val="0"/>
          <w:numId w:val="49"/>
        </w:numPr>
        <w:tabs>
          <w:tab w:val="left" w:pos="284"/>
          <w:tab w:val="left" w:pos="1418"/>
        </w:tabs>
        <w:jc w:val="both"/>
        <w:rPr>
          <w:rFonts w:asciiTheme="minorHAnsi" w:hAnsiTheme="minorHAnsi" w:cs="Arial"/>
          <w:b/>
        </w:rPr>
      </w:pPr>
      <w:r w:rsidRPr="00D4703A">
        <w:rPr>
          <w:rFonts w:asciiTheme="minorHAnsi" w:hAnsiTheme="minorHAnsi" w:cs="Arial"/>
          <w:b/>
        </w:rPr>
        <w:tab/>
      </w:r>
      <w:r w:rsidRPr="00D4703A">
        <w:rPr>
          <w:rFonts w:asciiTheme="minorHAnsi" w:hAnsiTheme="minorHAnsi" w:cs="Arial"/>
          <w:b/>
        </w:rPr>
        <w:tab/>
        <w:t>CREDENCIAMENTO DE REPRESENTANTES</w:t>
      </w:r>
    </w:p>
    <w:p w:rsidR="00D05E01" w:rsidRPr="00D4703A" w:rsidRDefault="00D05E01" w:rsidP="00D05E01">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8.1.</w:t>
      </w:r>
      <w:r w:rsidRPr="00D4703A">
        <w:rPr>
          <w:rFonts w:asciiTheme="minorHAnsi" w:hAnsiTheme="minorHAnsi" w:cs="Arial"/>
        </w:rPr>
        <w:tab/>
      </w:r>
      <w:r w:rsidRPr="00D4703A">
        <w:rPr>
          <w:rFonts w:asciiTheme="minorHAnsi" w:hAnsiTheme="minorHAnsi" w:cs="Arial"/>
        </w:rPr>
        <w:tab/>
        <w:t xml:space="preserve">Para participar deste certame, o representante da licitante apresentará à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documento que o credencia, juntamente com seu documento de identidade de fé pública, no ato programado para a entrega dos invólucros com os Documentos de Habilitação e com as Propostas Técnica e de Preços.</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8.1.1</w:t>
      </w:r>
      <w:r w:rsidRPr="00D4703A">
        <w:rPr>
          <w:rFonts w:asciiTheme="minorHAnsi" w:hAnsiTheme="minorHAnsi" w:cs="Arial"/>
        </w:rPr>
        <w:tab/>
      </w:r>
      <w:r w:rsidRPr="00D4703A">
        <w:rPr>
          <w:rFonts w:asciiTheme="minorHAnsi" w:hAnsiTheme="minorHAnsi" w:cs="Arial"/>
        </w:rPr>
        <w:tab/>
        <w:t>Os documentos mencionados no subitem 8.1 deverão ser apresentados fora dos invólucros que contêm as Propostas Técnica e de Preços e comporão os autos do processo licitatório.</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8.1.2</w:t>
      </w:r>
      <w:r w:rsidRPr="00D4703A">
        <w:rPr>
          <w:rFonts w:asciiTheme="minorHAnsi" w:hAnsiTheme="minorHAnsi" w:cs="Arial"/>
        </w:rPr>
        <w:tab/>
      </w:r>
      <w:r w:rsidRPr="00D4703A">
        <w:rPr>
          <w:rFonts w:asciiTheme="minorHAnsi" w:hAnsiTheme="minorHAnsi" w:cs="Arial"/>
        </w:rPr>
        <w:tab/>
        <w:t xml:space="preserve">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 ou apresentada junto com o documento original para permitir que 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ateste sua autenticidade.</w:t>
      </w:r>
    </w:p>
    <w:p w:rsidR="00EE1EA3" w:rsidRPr="00D4703A" w:rsidRDefault="00EE1EA3" w:rsidP="00EE1EA3">
      <w:pPr>
        <w:jc w:val="both"/>
        <w:rPr>
          <w:rFonts w:asciiTheme="minorHAnsi" w:hAnsiTheme="minorHAnsi" w:cs="Arial"/>
        </w:rPr>
      </w:pPr>
    </w:p>
    <w:p w:rsidR="00EE1EA3" w:rsidRPr="00D4703A" w:rsidRDefault="00EE1EA3" w:rsidP="00EE1EA3">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2º, 9º e 10 do Decreto nº 9.094/2017.</w:t>
      </w:r>
    </w:p>
    <w:p w:rsidR="00EE1EA3" w:rsidRPr="00D4703A" w:rsidRDefault="00EE1EA3" w:rsidP="00EE1EA3">
      <w:pPr>
        <w:jc w:val="both"/>
        <w:rPr>
          <w:rFonts w:asciiTheme="minorHAnsi" w:hAnsiTheme="minorHAnsi" w:cs="Arial"/>
        </w:rPr>
      </w:pPr>
    </w:p>
    <w:p w:rsidR="00EE1EA3" w:rsidRPr="00D4703A" w:rsidRDefault="00EE1EA3" w:rsidP="00EE1EA3">
      <w:pPr>
        <w:jc w:val="both"/>
        <w:rPr>
          <w:rFonts w:asciiTheme="minorHAnsi" w:hAnsiTheme="minorHAnsi" w:cs="Arial"/>
        </w:rPr>
      </w:pPr>
      <w:r w:rsidRPr="00D4703A">
        <w:rPr>
          <w:rFonts w:asciiTheme="minorHAnsi" w:hAnsiTheme="minorHAnsi" w:cs="Arial"/>
        </w:rPr>
        <w:t>8.1.3</w:t>
      </w:r>
      <w:r w:rsidRPr="00D4703A">
        <w:rPr>
          <w:rFonts w:asciiTheme="minorHAnsi" w:hAnsiTheme="minorHAnsi" w:cs="Arial"/>
        </w:rPr>
        <w:tab/>
      </w:r>
      <w:r w:rsidRPr="00D4703A">
        <w:rPr>
          <w:rFonts w:asciiTheme="minorHAnsi" w:hAnsiTheme="minorHAnsi" w:cs="Arial"/>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D4703A">
        <w:rPr>
          <w:rFonts w:asciiTheme="minorHAnsi" w:hAnsiTheme="minorHAnsi" w:cs="Arial"/>
          <w:bCs/>
        </w:rPr>
        <w:t>Anexo</w:t>
      </w:r>
      <w:r w:rsidRPr="00D4703A">
        <w:rPr>
          <w:rFonts w:asciiTheme="minorHAnsi" w:hAnsiTheme="minorHAnsi" w:cs="Arial"/>
        </w:rPr>
        <w:t xml:space="preserve"> II. Nesse caso, o preposto também entregará à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cópia do ato que estabelece a prova de representação da empresa, em que constem os nomes e respectivas assinaturas dos sócios ou dirigentes com poderes para a constituição de mandatários.</w:t>
      </w:r>
    </w:p>
    <w:p w:rsidR="00EE1EA3" w:rsidRPr="00D4703A" w:rsidRDefault="00EE1EA3" w:rsidP="00EE1EA3">
      <w:pPr>
        <w:jc w:val="both"/>
        <w:rPr>
          <w:rFonts w:asciiTheme="minorHAnsi" w:hAnsiTheme="minorHAnsi" w:cs="Arial"/>
        </w:rPr>
      </w:pPr>
    </w:p>
    <w:p w:rsidR="00EE1EA3" w:rsidRPr="00D4703A" w:rsidRDefault="00EE1EA3" w:rsidP="00EE1EA3">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2º, 9º e 10 do Decreto nº 9.094/2017.</w:t>
      </w:r>
    </w:p>
    <w:p w:rsidR="00EE1EA3" w:rsidRPr="00D4703A" w:rsidRDefault="00EE1EA3" w:rsidP="00EE1EA3">
      <w:pPr>
        <w:jc w:val="both"/>
        <w:rPr>
          <w:rFonts w:asciiTheme="minorHAnsi" w:hAnsiTheme="minorHAnsi" w:cs="Arial"/>
        </w:rPr>
      </w:pPr>
    </w:p>
    <w:p w:rsidR="00EE1EA3" w:rsidRPr="00D4703A" w:rsidRDefault="00EE1EA3" w:rsidP="00EE1EA3">
      <w:pPr>
        <w:tabs>
          <w:tab w:val="num" w:pos="1080"/>
        </w:tabs>
        <w:jc w:val="both"/>
        <w:rPr>
          <w:rFonts w:asciiTheme="minorHAnsi" w:hAnsiTheme="minorHAnsi" w:cs="Arial"/>
        </w:rPr>
      </w:pPr>
      <w:r w:rsidRPr="00D4703A">
        <w:rPr>
          <w:rFonts w:asciiTheme="minorHAnsi" w:hAnsiTheme="minorHAnsi" w:cs="Arial"/>
          <w:bCs/>
        </w:rPr>
        <w:t>8.2</w:t>
      </w:r>
      <w:r w:rsidRPr="00D4703A">
        <w:rPr>
          <w:rFonts w:asciiTheme="minorHAnsi" w:hAnsiTheme="minorHAnsi" w:cs="Arial"/>
        </w:rPr>
        <w:t xml:space="preserve"> </w:t>
      </w:r>
      <w:r w:rsidRPr="00D4703A">
        <w:rPr>
          <w:rFonts w:asciiTheme="minorHAnsi" w:hAnsiTheme="minorHAnsi" w:cs="Arial"/>
        </w:rPr>
        <w:tab/>
      </w:r>
      <w:r w:rsidRPr="00D4703A">
        <w:rPr>
          <w:rFonts w:asciiTheme="minorHAnsi" w:hAnsiTheme="minorHAnsi" w:cs="Arial"/>
        </w:rPr>
        <w:tab/>
        <w:t>A ausência do documento hábil de representação não impedirá o representante de participar da licitação, mas ele ficará impedido de praticar qualquer ato durante o procedimento licitatório.</w:t>
      </w:r>
    </w:p>
    <w:p w:rsidR="00EE1EA3" w:rsidRPr="00D4703A" w:rsidRDefault="00EE1EA3" w:rsidP="00EE1EA3">
      <w:pPr>
        <w:jc w:val="both"/>
        <w:rPr>
          <w:rFonts w:asciiTheme="minorHAnsi" w:hAnsiTheme="minorHAnsi" w:cs="Arial"/>
        </w:rPr>
      </w:pPr>
    </w:p>
    <w:p w:rsidR="00EE1EA3" w:rsidRPr="00D4703A" w:rsidRDefault="00EE1EA3" w:rsidP="00EE1EA3">
      <w:pPr>
        <w:widowControl w:val="0"/>
        <w:adjustRightInd w:val="0"/>
        <w:jc w:val="both"/>
        <w:textAlignment w:val="baseline"/>
        <w:rPr>
          <w:rFonts w:asciiTheme="minorHAnsi" w:hAnsiTheme="minorHAnsi" w:cs="Arial"/>
        </w:rPr>
      </w:pPr>
      <w:r w:rsidRPr="00D4703A">
        <w:rPr>
          <w:rFonts w:asciiTheme="minorHAnsi" w:hAnsiTheme="minorHAnsi" w:cs="Arial"/>
        </w:rPr>
        <w:t>8.3</w:t>
      </w:r>
      <w:r w:rsidRPr="00D4703A">
        <w:rPr>
          <w:rFonts w:asciiTheme="minorHAnsi" w:hAnsiTheme="minorHAnsi" w:cs="Arial"/>
        </w:rPr>
        <w:tab/>
      </w:r>
      <w:r w:rsidRPr="00D4703A">
        <w:rPr>
          <w:rFonts w:asciiTheme="minorHAnsi" w:hAnsiTheme="minorHAnsi" w:cs="Arial"/>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rsidR="00EE1EA3" w:rsidRPr="00D4703A" w:rsidRDefault="00EE1EA3" w:rsidP="00EE1EA3">
      <w:pPr>
        <w:widowControl w:val="0"/>
        <w:tabs>
          <w:tab w:val="num" w:pos="3570"/>
        </w:tabs>
        <w:adjustRightInd w:val="0"/>
        <w:jc w:val="both"/>
        <w:textAlignment w:val="baseline"/>
        <w:rPr>
          <w:rFonts w:asciiTheme="minorHAnsi" w:hAnsiTheme="minorHAnsi" w:cs="Arial"/>
        </w:rPr>
      </w:pPr>
    </w:p>
    <w:p w:rsidR="00EE1EA3" w:rsidRPr="00D4703A" w:rsidRDefault="00EE1EA3" w:rsidP="00EE1EA3">
      <w:pPr>
        <w:widowControl w:val="0"/>
        <w:adjustRightInd w:val="0"/>
        <w:jc w:val="both"/>
        <w:textAlignment w:val="baseline"/>
        <w:rPr>
          <w:rFonts w:asciiTheme="minorHAnsi" w:hAnsiTheme="minorHAnsi" w:cs="Arial"/>
        </w:rPr>
      </w:pPr>
      <w:r w:rsidRPr="00D4703A">
        <w:rPr>
          <w:rFonts w:asciiTheme="minorHAnsi" w:hAnsiTheme="minorHAnsi" w:cs="Arial"/>
        </w:rPr>
        <w:t>8.4</w:t>
      </w:r>
      <w:r w:rsidRPr="00D4703A">
        <w:rPr>
          <w:rFonts w:asciiTheme="minorHAnsi" w:hAnsiTheme="minorHAnsi" w:cs="Arial"/>
        </w:rPr>
        <w:tab/>
      </w:r>
      <w:r w:rsidRPr="00D4703A">
        <w:rPr>
          <w:rFonts w:asciiTheme="minorHAnsi" w:hAnsiTheme="minorHAnsi" w:cs="Arial"/>
        </w:rPr>
        <w:tab/>
        <w:t xml:space="preserve">Caso a licitante não deseje fazer-se representar nas sessões de recepção e abertura, deverá encaminhar os Documentos de Habilitação e as Propostas Técnica e de Preços por meio de portador. Nesse caso, o portador deverá efetuar a entrega dos invólucros diretamente à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na data, hora e local indicados no subitem 9.2 deste Edital.</w:t>
      </w:r>
    </w:p>
    <w:p w:rsidR="00EE1EA3" w:rsidRPr="00D4703A" w:rsidRDefault="00EE1EA3" w:rsidP="00EE1EA3">
      <w:pPr>
        <w:tabs>
          <w:tab w:val="left" w:pos="284"/>
        </w:tabs>
        <w:jc w:val="both"/>
        <w:rPr>
          <w:rFonts w:asciiTheme="minorHAnsi" w:hAnsiTheme="minorHAnsi" w:cs="Arial"/>
        </w:rPr>
      </w:pPr>
    </w:p>
    <w:p w:rsidR="00EE1EA3" w:rsidRPr="00D4703A" w:rsidRDefault="00EE1EA3" w:rsidP="00EE1EA3">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Orienta o TCU, no Manual intitulado: Licitações &amp; Contratos. Orientações e Jurisprudência do TCU. 4ª ed. p. 326: “</w:t>
      </w:r>
      <w:r w:rsidRPr="00D4703A">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rsidR="00D05E01" w:rsidRPr="00D4703A" w:rsidRDefault="00D05E01" w:rsidP="00D05E01">
      <w:pPr>
        <w:tabs>
          <w:tab w:val="left" w:pos="284"/>
        </w:tabs>
        <w:jc w:val="both"/>
        <w:rPr>
          <w:rFonts w:asciiTheme="minorHAnsi" w:hAnsiTheme="minorHAnsi" w:cs="Arial"/>
        </w:rPr>
      </w:pPr>
    </w:p>
    <w:p w:rsidR="00D05E01" w:rsidRPr="00D4703A" w:rsidRDefault="00D05E01" w:rsidP="00D05E01">
      <w:pPr>
        <w:tabs>
          <w:tab w:val="left" w:pos="284"/>
        </w:tabs>
        <w:jc w:val="both"/>
        <w:rPr>
          <w:rFonts w:asciiTheme="minorHAnsi" w:hAnsiTheme="minorHAnsi" w:cs="Arial"/>
        </w:rPr>
      </w:pPr>
    </w:p>
    <w:p w:rsidR="008F7617" w:rsidRPr="00D4703A" w:rsidRDefault="008F7617" w:rsidP="00EE05F5">
      <w:pPr>
        <w:pStyle w:val="PargrafodaLista"/>
        <w:numPr>
          <w:ilvl w:val="0"/>
          <w:numId w:val="49"/>
        </w:numPr>
        <w:tabs>
          <w:tab w:val="left" w:pos="284"/>
          <w:tab w:val="left" w:pos="1418"/>
        </w:tabs>
        <w:ind w:left="1418" w:hanging="1418"/>
        <w:jc w:val="both"/>
        <w:rPr>
          <w:rFonts w:asciiTheme="minorHAnsi" w:hAnsiTheme="minorHAnsi" w:cs="Arial"/>
          <w:b/>
        </w:rPr>
      </w:pPr>
      <w:r w:rsidRPr="00D4703A">
        <w:rPr>
          <w:rFonts w:asciiTheme="minorHAnsi" w:hAnsiTheme="minorHAnsi" w:cs="Arial"/>
          <w:b/>
        </w:rPr>
        <w:tab/>
        <w:t>RECEBIMENTO DOS DOCUMENTOS DE HABILITAÇÃO E DAS PROPOSTAS</w:t>
      </w:r>
    </w:p>
    <w:p w:rsidR="008F7617" w:rsidRPr="00D4703A" w:rsidRDefault="008F7617" w:rsidP="00BD1576">
      <w:pPr>
        <w:pStyle w:val="Corpodetexto"/>
        <w:tabs>
          <w:tab w:val="left" w:pos="1134"/>
        </w:tabs>
        <w:spacing w:after="0"/>
        <w:ind w:right="-2"/>
        <w:jc w:val="both"/>
        <w:rPr>
          <w:rFonts w:asciiTheme="minorHAnsi" w:hAnsiTheme="minorHAnsi" w:cs="Arial"/>
          <w:sz w:val="24"/>
          <w:szCs w:val="24"/>
        </w:rPr>
      </w:pPr>
    </w:p>
    <w:p w:rsidR="00EE1EA3" w:rsidRPr="00D4703A" w:rsidRDefault="00EE1EA3" w:rsidP="00EE1EA3">
      <w:pPr>
        <w:tabs>
          <w:tab w:val="left" w:pos="284"/>
          <w:tab w:val="left" w:pos="1418"/>
        </w:tabs>
        <w:jc w:val="both"/>
        <w:rPr>
          <w:rFonts w:asciiTheme="minorHAnsi" w:hAnsiTheme="minorHAnsi" w:cs="Arial"/>
          <w:bCs/>
        </w:rPr>
      </w:pPr>
      <w:r w:rsidRPr="00D4703A">
        <w:rPr>
          <w:rFonts w:asciiTheme="minorHAnsi" w:hAnsiTheme="minorHAnsi" w:cs="Arial"/>
        </w:rPr>
        <w:t>9.1</w:t>
      </w:r>
      <w:r w:rsidRPr="00D4703A">
        <w:rPr>
          <w:rFonts w:asciiTheme="minorHAnsi" w:hAnsiTheme="minorHAnsi" w:cs="Arial"/>
        </w:rPr>
        <w:tab/>
        <w:t xml:space="preserve">Os Documentos de Habilitação e as Propostas Técnicas e de Preços das licitantes deverão ser entregues à </w:t>
      </w:r>
      <w:r w:rsidRPr="00D4703A">
        <w:rPr>
          <w:rFonts w:asciiTheme="minorHAnsi" w:hAnsiTheme="minorHAnsi" w:cs="Arial"/>
          <w:bCs/>
        </w:rPr>
        <w:t xml:space="preserve">Comissão </w:t>
      </w:r>
      <w:r w:rsidRPr="00D4703A">
        <w:rPr>
          <w:rFonts w:asciiTheme="minorHAnsi" w:hAnsiTheme="minorHAnsi" w:cs="Arial"/>
          <w:highlight w:val="yellow"/>
        </w:rPr>
        <w:t>Especial ou Permanente</w:t>
      </w:r>
      <w:r w:rsidRPr="00D4703A">
        <w:rPr>
          <w:rFonts w:asciiTheme="minorHAnsi" w:hAnsiTheme="minorHAnsi" w:cs="Arial"/>
          <w:bCs/>
        </w:rPr>
        <w:t xml:space="preserve"> de Licitação</w:t>
      </w:r>
      <w:r w:rsidRPr="00D4703A">
        <w:rPr>
          <w:rFonts w:asciiTheme="minorHAnsi" w:hAnsiTheme="minorHAnsi" w:cs="Arial"/>
        </w:rPr>
        <w:t xml:space="preserve"> em 05 (cinco) invólucros distintos e separados, conforme o disposto nos itens 10, 13 e 15 deste Edital.</w:t>
      </w:r>
    </w:p>
    <w:p w:rsidR="00EE1EA3" w:rsidRPr="00D4703A" w:rsidRDefault="00EE1EA3" w:rsidP="00EE1EA3">
      <w:pPr>
        <w:tabs>
          <w:tab w:val="left" w:pos="284"/>
          <w:tab w:val="left" w:pos="1418"/>
        </w:tabs>
        <w:jc w:val="both"/>
        <w:rPr>
          <w:rFonts w:asciiTheme="minorHAnsi" w:hAnsiTheme="minorHAnsi" w:cs="Arial"/>
          <w:bCs/>
        </w:rPr>
      </w:pPr>
    </w:p>
    <w:p w:rsidR="00EE1EA3" w:rsidRPr="00D4703A" w:rsidRDefault="00EE1EA3" w:rsidP="00EE1EA3">
      <w:pPr>
        <w:tabs>
          <w:tab w:val="left" w:pos="284"/>
          <w:tab w:val="left" w:pos="1418"/>
        </w:tabs>
        <w:jc w:val="both"/>
        <w:rPr>
          <w:rFonts w:asciiTheme="minorHAnsi" w:hAnsiTheme="minorHAnsi" w:cs="Arial"/>
          <w:bCs/>
        </w:rPr>
      </w:pPr>
      <w:r w:rsidRPr="00D4703A">
        <w:rPr>
          <w:rFonts w:asciiTheme="minorHAnsi" w:hAnsiTheme="minorHAnsi" w:cs="Arial"/>
          <w:bCs/>
        </w:rPr>
        <w:t>9.2</w:t>
      </w:r>
      <w:r w:rsidRPr="00D4703A">
        <w:rPr>
          <w:rFonts w:asciiTheme="minorHAnsi" w:hAnsiTheme="minorHAnsi" w:cs="Arial"/>
          <w:bCs/>
        </w:rPr>
        <w:tab/>
        <w:t xml:space="preserve">Os invólucros com os Documentos de Habilitação serão recebidos e abertos às </w:t>
      </w:r>
      <w:r w:rsidRPr="00D4703A">
        <w:rPr>
          <w:rFonts w:asciiTheme="minorHAnsi" w:hAnsiTheme="minorHAnsi" w:cs="Arial"/>
          <w:bCs/>
          <w:highlight w:val="yellow"/>
        </w:rPr>
        <w:t>XX:XX</w:t>
      </w:r>
      <w:r w:rsidRPr="00D4703A">
        <w:rPr>
          <w:rFonts w:asciiTheme="minorHAnsi" w:hAnsiTheme="minorHAnsi" w:cs="Arial"/>
          <w:bCs/>
        </w:rPr>
        <w:t xml:space="preserve"> h do dia </w:t>
      </w:r>
      <w:r w:rsidRPr="00D4703A">
        <w:rPr>
          <w:rFonts w:asciiTheme="minorHAnsi" w:hAnsiTheme="minorHAnsi" w:cs="Arial"/>
          <w:bCs/>
          <w:highlight w:val="yellow"/>
        </w:rPr>
        <w:t>XX</w:t>
      </w:r>
      <w:r w:rsidRPr="00D4703A">
        <w:rPr>
          <w:rFonts w:asciiTheme="minorHAnsi" w:hAnsiTheme="minorHAnsi" w:cs="Arial"/>
          <w:bCs/>
        </w:rPr>
        <w:t>/</w:t>
      </w:r>
      <w:r w:rsidRPr="00D4703A">
        <w:rPr>
          <w:rFonts w:asciiTheme="minorHAnsi" w:hAnsiTheme="minorHAnsi" w:cs="Arial"/>
          <w:bCs/>
          <w:highlight w:val="yellow"/>
        </w:rPr>
        <w:t>XX</w:t>
      </w:r>
      <w:r w:rsidRPr="00D4703A">
        <w:rPr>
          <w:rFonts w:asciiTheme="minorHAnsi" w:hAnsiTheme="minorHAnsi" w:cs="Arial"/>
          <w:bCs/>
        </w:rPr>
        <w:t>/</w:t>
      </w:r>
      <w:r w:rsidRPr="00D4703A">
        <w:rPr>
          <w:rFonts w:asciiTheme="minorHAnsi" w:hAnsiTheme="minorHAnsi" w:cs="Arial"/>
          <w:bCs/>
          <w:highlight w:val="yellow"/>
        </w:rPr>
        <w:t>XXXX</w:t>
      </w:r>
      <w:r w:rsidRPr="00D4703A">
        <w:rPr>
          <w:rFonts w:asciiTheme="minorHAnsi" w:hAnsiTheme="minorHAnsi" w:cs="Arial"/>
          <w:bCs/>
        </w:rPr>
        <w:t xml:space="preserve">, ou, se não houver expediente nessa data, no primeiro dia útil subsequente, no mesmo horário, no </w:t>
      </w:r>
      <w:r w:rsidRPr="00D4703A">
        <w:rPr>
          <w:rFonts w:asciiTheme="minorHAnsi" w:hAnsiTheme="minorHAnsi" w:cs="Arial"/>
          <w:bCs/>
          <w:highlight w:val="yellow"/>
        </w:rPr>
        <w:t>setor e endereço do contratante</w:t>
      </w:r>
      <w:r w:rsidRPr="00D4703A">
        <w:rPr>
          <w:rFonts w:asciiTheme="minorHAnsi" w:hAnsiTheme="minorHAnsi" w:cs="Arial"/>
          <w:bCs/>
        </w:rPr>
        <w:t>.</w:t>
      </w:r>
    </w:p>
    <w:p w:rsidR="00EE1EA3" w:rsidRPr="00D4703A" w:rsidRDefault="00EE1EA3" w:rsidP="00EE1EA3">
      <w:pPr>
        <w:tabs>
          <w:tab w:val="left" w:pos="284"/>
          <w:tab w:val="left" w:pos="1418"/>
        </w:tabs>
        <w:jc w:val="both"/>
        <w:rPr>
          <w:rFonts w:asciiTheme="minorHAnsi" w:hAnsiTheme="minorHAnsi" w:cs="Arial"/>
          <w:bCs/>
        </w:rPr>
      </w:pPr>
    </w:p>
    <w:p w:rsidR="00EE1EA3" w:rsidRPr="00D4703A" w:rsidRDefault="00EE1EA3" w:rsidP="00EE1EA3">
      <w:pPr>
        <w:tabs>
          <w:tab w:val="left" w:pos="284"/>
          <w:tab w:val="left" w:pos="1418"/>
        </w:tabs>
        <w:jc w:val="both"/>
        <w:rPr>
          <w:rFonts w:asciiTheme="minorHAnsi" w:hAnsiTheme="minorHAnsi" w:cs="Arial"/>
          <w:bCs/>
        </w:rPr>
      </w:pPr>
      <w:r w:rsidRPr="00D4703A">
        <w:rPr>
          <w:rFonts w:asciiTheme="minorHAnsi" w:hAnsiTheme="minorHAnsi" w:cs="Arial"/>
          <w:bCs/>
        </w:rPr>
        <w:t>9.3</w:t>
      </w:r>
      <w:r w:rsidRPr="00D4703A">
        <w:rPr>
          <w:rFonts w:asciiTheme="minorHAnsi" w:hAnsiTheme="minorHAnsi" w:cs="Arial"/>
          <w:bCs/>
        </w:rPr>
        <w:tab/>
        <w:t xml:space="preserve">Os invólucros com as Propostas Técnica e de Preços das licitantes serão recebidos na mesma data, local e horário, mencionados e abertos em datas, locais e horários a serem designados pela Comissão </w:t>
      </w:r>
      <w:r w:rsidRPr="00D4703A">
        <w:rPr>
          <w:rFonts w:asciiTheme="minorHAnsi" w:hAnsiTheme="minorHAnsi" w:cs="Arial"/>
          <w:highlight w:val="yellow"/>
        </w:rPr>
        <w:t>Especial ou Permanente</w:t>
      </w:r>
      <w:r w:rsidRPr="00D4703A">
        <w:rPr>
          <w:rFonts w:asciiTheme="minorHAnsi" w:hAnsiTheme="minorHAnsi" w:cs="Arial"/>
          <w:bCs/>
        </w:rPr>
        <w:t xml:space="preserve"> de Licitação.</w:t>
      </w:r>
    </w:p>
    <w:p w:rsidR="00EE1EA3" w:rsidRPr="00D4703A" w:rsidRDefault="00EE1EA3" w:rsidP="00EE1EA3">
      <w:pPr>
        <w:tabs>
          <w:tab w:val="left" w:pos="284"/>
          <w:tab w:val="left" w:pos="1418"/>
        </w:tabs>
        <w:jc w:val="both"/>
        <w:rPr>
          <w:rFonts w:asciiTheme="minorHAnsi" w:hAnsiTheme="minorHAnsi" w:cs="Arial"/>
          <w:bCs/>
        </w:rPr>
      </w:pPr>
    </w:p>
    <w:p w:rsidR="00EE1EA3" w:rsidRPr="00D4703A" w:rsidRDefault="00EE1EA3" w:rsidP="00EE1EA3">
      <w:pPr>
        <w:tabs>
          <w:tab w:val="left" w:pos="284"/>
          <w:tab w:val="left" w:pos="1418"/>
        </w:tabs>
        <w:jc w:val="both"/>
        <w:rPr>
          <w:rFonts w:asciiTheme="minorHAnsi" w:hAnsiTheme="minorHAnsi" w:cs="Arial"/>
          <w:bCs/>
        </w:rPr>
      </w:pPr>
      <w:r w:rsidRPr="00D4703A">
        <w:rPr>
          <w:rFonts w:asciiTheme="minorHAnsi" w:hAnsiTheme="minorHAnsi" w:cs="Arial"/>
          <w:bCs/>
        </w:rPr>
        <w:t>9.4</w:t>
      </w:r>
      <w:r w:rsidRPr="00D4703A">
        <w:rPr>
          <w:rFonts w:asciiTheme="minorHAnsi" w:hAnsiTheme="minorHAnsi" w:cs="Arial"/>
          <w:bCs/>
        </w:rPr>
        <w:tab/>
        <w:t>Os horários mencionados neste Edital referem-se ao horário de Brasília.</w:t>
      </w:r>
    </w:p>
    <w:p w:rsidR="00EE1EA3" w:rsidRPr="00D4703A" w:rsidRDefault="00EE1EA3" w:rsidP="00EE1EA3">
      <w:pPr>
        <w:tabs>
          <w:tab w:val="left" w:pos="284"/>
          <w:tab w:val="left" w:pos="1418"/>
        </w:tabs>
        <w:jc w:val="both"/>
        <w:rPr>
          <w:rFonts w:asciiTheme="minorHAnsi" w:hAnsiTheme="minorHAnsi" w:cs="Arial"/>
          <w:bCs/>
        </w:rPr>
      </w:pPr>
    </w:p>
    <w:p w:rsidR="00EE1EA3" w:rsidRPr="00D4703A" w:rsidRDefault="00EE1EA3" w:rsidP="00EE1EA3">
      <w:pPr>
        <w:jc w:val="both"/>
        <w:rPr>
          <w:rFonts w:asciiTheme="minorHAnsi" w:hAnsiTheme="minorHAnsi" w:cs="Arial"/>
          <w:bCs/>
        </w:rPr>
      </w:pPr>
      <w:r w:rsidRPr="00D4703A">
        <w:rPr>
          <w:rFonts w:asciiTheme="minorHAnsi" w:hAnsiTheme="minorHAnsi" w:cs="Arial"/>
        </w:rPr>
        <w:t>9.5</w:t>
      </w:r>
      <w:r w:rsidRPr="00D4703A">
        <w:rPr>
          <w:rFonts w:asciiTheme="minorHAnsi" w:hAnsiTheme="minorHAnsi" w:cs="Arial"/>
        </w:rPr>
        <w:tab/>
      </w:r>
      <w:r w:rsidRPr="00D4703A">
        <w:rPr>
          <w:rFonts w:asciiTheme="minorHAnsi" w:hAnsiTheme="minorHAnsi" w:cs="Arial"/>
        </w:rPr>
        <w:tab/>
        <w:t>O recebimento e a abertura dos invólucros, bem como os demais procedimentos licitatórios obedecerão ao disposto neste Edital, especialmente no item 20 e na legislação.</w:t>
      </w:r>
    </w:p>
    <w:p w:rsidR="008F7617" w:rsidRPr="00D4703A" w:rsidRDefault="008F7617" w:rsidP="00BD1576">
      <w:pPr>
        <w:pStyle w:val="Corpodetexto"/>
        <w:tabs>
          <w:tab w:val="left" w:pos="1134"/>
        </w:tabs>
        <w:spacing w:after="0"/>
        <w:ind w:right="-2"/>
        <w:jc w:val="both"/>
        <w:rPr>
          <w:rFonts w:asciiTheme="minorHAnsi" w:hAnsiTheme="minorHAnsi" w:cs="Arial"/>
          <w:sz w:val="24"/>
          <w:szCs w:val="24"/>
        </w:rPr>
      </w:pPr>
    </w:p>
    <w:p w:rsidR="008F7617" w:rsidRPr="00D4703A" w:rsidRDefault="008F7617" w:rsidP="00BD1576">
      <w:pPr>
        <w:pStyle w:val="Corpodetexto"/>
        <w:tabs>
          <w:tab w:val="left" w:pos="1134"/>
        </w:tabs>
        <w:spacing w:after="0"/>
        <w:ind w:right="-2"/>
        <w:jc w:val="both"/>
        <w:rPr>
          <w:rFonts w:asciiTheme="minorHAnsi" w:hAnsiTheme="minorHAnsi" w:cs="Arial"/>
          <w:sz w:val="24"/>
          <w:szCs w:val="24"/>
        </w:rPr>
      </w:pPr>
    </w:p>
    <w:p w:rsidR="00A91225" w:rsidRPr="00D4703A" w:rsidRDefault="00A91225" w:rsidP="00EE05F5">
      <w:pPr>
        <w:pStyle w:val="PargrafodaLista"/>
        <w:numPr>
          <w:ilvl w:val="0"/>
          <w:numId w:val="49"/>
        </w:numPr>
        <w:tabs>
          <w:tab w:val="left" w:pos="284"/>
          <w:tab w:val="left" w:pos="1418"/>
        </w:tabs>
        <w:ind w:left="1418" w:hanging="1418"/>
        <w:jc w:val="both"/>
        <w:rPr>
          <w:rFonts w:asciiTheme="minorHAnsi" w:hAnsiTheme="minorHAnsi" w:cs="Arial"/>
          <w:b/>
        </w:rPr>
      </w:pPr>
      <w:r w:rsidRPr="00D4703A">
        <w:rPr>
          <w:rFonts w:asciiTheme="minorHAnsi" w:hAnsiTheme="minorHAnsi" w:cs="Arial"/>
          <w:b/>
        </w:rPr>
        <w:t>ENTREGA DOS DOCUMENTOS DE HABILITAÇÃO</w:t>
      </w:r>
    </w:p>
    <w:p w:rsidR="00A91225" w:rsidRPr="00D4703A" w:rsidRDefault="00A91225" w:rsidP="00BD1576">
      <w:pPr>
        <w:tabs>
          <w:tab w:val="left" w:pos="284"/>
          <w:tab w:val="left" w:pos="1134"/>
        </w:tabs>
        <w:ind w:right="-2"/>
        <w:jc w:val="both"/>
        <w:rPr>
          <w:rFonts w:asciiTheme="minorHAnsi" w:hAnsiTheme="minorHAnsi" w:cs="Arial"/>
          <w:bCs/>
        </w:rPr>
      </w:pPr>
    </w:p>
    <w:p w:rsidR="00E73187" w:rsidRPr="00D4703A" w:rsidRDefault="00E73187" w:rsidP="00E73187">
      <w:pPr>
        <w:tabs>
          <w:tab w:val="left" w:pos="284"/>
          <w:tab w:val="left" w:pos="1418"/>
        </w:tabs>
        <w:jc w:val="both"/>
        <w:rPr>
          <w:rFonts w:asciiTheme="minorHAnsi" w:hAnsiTheme="minorHAnsi" w:cs="Arial"/>
          <w:u w:val="single"/>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Invólucro nº 1</w:t>
      </w:r>
    </w:p>
    <w:p w:rsidR="00E73187" w:rsidRPr="00D4703A" w:rsidRDefault="00E73187" w:rsidP="00E73187">
      <w:pPr>
        <w:tabs>
          <w:tab w:val="left" w:pos="284"/>
        </w:tabs>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10.1</w:t>
      </w:r>
      <w:r w:rsidRPr="00D4703A">
        <w:rPr>
          <w:rFonts w:asciiTheme="minorHAnsi" w:hAnsiTheme="minorHAnsi" w:cs="Arial"/>
        </w:rPr>
        <w:tab/>
        <w:t xml:space="preserve">Os Documentos de Habilitação deverão ser entregues à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acondicionados no Invólucro nº 1, que deverá estar fechado e rubricado no fecho, com a seguinte identificação:</w:t>
      </w:r>
    </w:p>
    <w:p w:rsidR="00E73187" w:rsidRPr="00D4703A" w:rsidRDefault="00E73187" w:rsidP="00E73187">
      <w:pPr>
        <w:tabs>
          <w:tab w:val="left" w:pos="284"/>
          <w:tab w:val="left" w:pos="1418"/>
        </w:tabs>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387"/>
      </w:tblGrid>
      <w:tr w:rsidR="00E73187" w:rsidRPr="00D4703A" w:rsidTr="00251B8F">
        <w:tc>
          <w:tcPr>
            <w:tcW w:w="10915" w:type="dxa"/>
          </w:tcPr>
          <w:p w:rsidR="00E73187" w:rsidRPr="00D4703A" w:rsidRDefault="00E73187"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D4703A">
              <w:rPr>
                <w:rFonts w:asciiTheme="minorHAnsi" w:hAnsiTheme="minorHAnsi" w:cs="Arial"/>
                <w:b/>
              </w:rPr>
              <w:t>Invólucro</w:t>
            </w:r>
            <w:r w:rsidRPr="00D4703A">
              <w:rPr>
                <w:rFonts w:asciiTheme="minorHAnsi" w:hAnsiTheme="minorHAnsi" w:cs="Arial"/>
                <w:b/>
                <w:bCs/>
              </w:rPr>
              <w:t xml:space="preserve"> nº 1</w:t>
            </w:r>
          </w:p>
          <w:p w:rsidR="00E73187" w:rsidRPr="00D4703A" w:rsidRDefault="00E73187" w:rsidP="00251B8F">
            <w:pPr>
              <w:keepNext/>
              <w:tabs>
                <w:tab w:val="left" w:pos="31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D4703A">
              <w:rPr>
                <w:rFonts w:asciiTheme="minorHAnsi" w:hAnsiTheme="minorHAnsi" w:cs="Arial"/>
              </w:rPr>
              <w:t>Documentos de Habilitação</w:t>
            </w:r>
          </w:p>
          <w:p w:rsidR="00E73187" w:rsidRPr="00D4703A" w:rsidRDefault="00E73187"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D4703A">
              <w:rPr>
                <w:rFonts w:asciiTheme="minorHAnsi" w:hAnsiTheme="minorHAnsi" w:cs="Arial"/>
              </w:rPr>
              <w:t>Nome empresarial e CNPJ da licitante</w:t>
            </w:r>
            <w:r w:rsidRPr="00D4703A" w:rsidDel="00A96181">
              <w:rPr>
                <w:rFonts w:asciiTheme="minorHAnsi" w:hAnsiTheme="minorHAnsi" w:cs="Arial"/>
                <w:bCs/>
              </w:rPr>
              <w:t xml:space="preserve"> </w:t>
            </w:r>
          </w:p>
          <w:p w:rsidR="00E73187" w:rsidRPr="00D4703A" w:rsidRDefault="00E73187"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D4703A">
              <w:rPr>
                <w:rFonts w:asciiTheme="minorHAnsi" w:hAnsiTheme="minorHAnsi" w:cs="Arial"/>
                <w:bCs/>
              </w:rPr>
              <w:t xml:space="preserve">Concorrência nº </w:t>
            </w:r>
            <w:r w:rsidRPr="00D4703A">
              <w:rPr>
                <w:rFonts w:asciiTheme="minorHAnsi" w:hAnsiTheme="minorHAnsi" w:cs="Arial"/>
                <w:bCs/>
                <w:highlight w:val="yellow"/>
              </w:rPr>
              <w:t>XX</w:t>
            </w:r>
            <w:r w:rsidRPr="00D4703A">
              <w:rPr>
                <w:rFonts w:asciiTheme="minorHAnsi" w:hAnsiTheme="minorHAnsi" w:cs="Arial"/>
                <w:bCs/>
              </w:rPr>
              <w:t xml:space="preserve"> / </w:t>
            </w:r>
            <w:r w:rsidRPr="00D4703A">
              <w:rPr>
                <w:rFonts w:asciiTheme="minorHAnsi" w:hAnsiTheme="minorHAnsi" w:cs="Arial"/>
                <w:bCs/>
                <w:highlight w:val="yellow"/>
              </w:rPr>
              <w:t>ano</w:t>
            </w:r>
            <w:r w:rsidRPr="00D4703A">
              <w:rPr>
                <w:rFonts w:asciiTheme="minorHAnsi" w:hAnsiTheme="minorHAnsi" w:cs="Arial"/>
                <w:bCs/>
              </w:rPr>
              <w:t xml:space="preserve"> - </w:t>
            </w:r>
            <w:r w:rsidRPr="00D4703A">
              <w:rPr>
                <w:rFonts w:asciiTheme="minorHAnsi" w:hAnsiTheme="minorHAnsi" w:cs="Arial"/>
                <w:bCs/>
                <w:highlight w:val="yellow"/>
              </w:rPr>
              <w:t>órgão/entidade</w:t>
            </w:r>
          </w:p>
        </w:tc>
      </w:tr>
    </w:tbl>
    <w:p w:rsidR="00E73187" w:rsidRPr="00D4703A" w:rsidRDefault="00E73187" w:rsidP="00E73187">
      <w:pPr>
        <w:jc w:val="both"/>
        <w:rPr>
          <w:rFonts w:asciiTheme="minorHAnsi" w:hAnsiTheme="minorHAnsi" w:cs="Arial"/>
        </w:rPr>
      </w:pPr>
    </w:p>
    <w:p w:rsidR="00E73187" w:rsidRPr="00D4703A" w:rsidRDefault="00E73187" w:rsidP="00E73187">
      <w:pPr>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10.2</w:t>
      </w:r>
      <w:r w:rsidRPr="00D4703A">
        <w:rPr>
          <w:rFonts w:asciiTheme="minorHAnsi" w:hAnsiTheme="minorHAnsi" w:cs="Arial"/>
        </w:rPr>
        <w:tab/>
        <w:t>O Invólucro nº 1 deverá ser providenciado pela licitante e poderá ser constituídos de embalagem adequada às características de seu conteúdo, desde que inviolável, quanto às informações de que tratam, até sua abertura.</w:t>
      </w:r>
    </w:p>
    <w:p w:rsidR="00A91225" w:rsidRPr="00D4703A" w:rsidRDefault="00A91225" w:rsidP="00BD1576">
      <w:pPr>
        <w:jc w:val="both"/>
        <w:rPr>
          <w:rFonts w:asciiTheme="minorHAnsi" w:hAnsiTheme="minorHAnsi" w:cs="Arial"/>
          <w:bCs/>
        </w:rPr>
      </w:pPr>
    </w:p>
    <w:p w:rsidR="00A91225" w:rsidRPr="00D4703A" w:rsidRDefault="00A91225" w:rsidP="00BD1576">
      <w:pPr>
        <w:jc w:val="both"/>
        <w:rPr>
          <w:rFonts w:asciiTheme="minorHAnsi" w:hAnsiTheme="minorHAnsi" w:cs="Arial"/>
          <w:bCs/>
        </w:rPr>
      </w:pPr>
    </w:p>
    <w:p w:rsidR="00A91225" w:rsidRPr="00D4703A" w:rsidRDefault="00A91225" w:rsidP="00EE05F5">
      <w:pPr>
        <w:pStyle w:val="PargrafodaLista"/>
        <w:numPr>
          <w:ilvl w:val="0"/>
          <w:numId w:val="49"/>
        </w:numPr>
        <w:tabs>
          <w:tab w:val="left" w:pos="1418"/>
        </w:tabs>
        <w:ind w:left="1418" w:hanging="1418"/>
        <w:jc w:val="both"/>
        <w:rPr>
          <w:rFonts w:asciiTheme="minorHAnsi" w:hAnsiTheme="minorHAnsi" w:cs="Arial"/>
          <w:b/>
        </w:rPr>
      </w:pPr>
      <w:r w:rsidRPr="00D4703A">
        <w:rPr>
          <w:rFonts w:asciiTheme="minorHAnsi" w:hAnsiTheme="minorHAnsi" w:cs="Arial"/>
          <w:b/>
        </w:rPr>
        <w:t>APRESENTAÇÃO DOS DOCUMENTOS DE HABILITAÇÃO</w:t>
      </w:r>
    </w:p>
    <w:p w:rsidR="00A91225" w:rsidRPr="00D4703A" w:rsidRDefault="00A91225" w:rsidP="00BD1576">
      <w:pPr>
        <w:jc w:val="both"/>
        <w:rPr>
          <w:rFonts w:asciiTheme="minorHAnsi" w:hAnsiTheme="minorHAnsi" w:cs="Arial"/>
          <w:bCs/>
        </w:rPr>
      </w:pPr>
    </w:p>
    <w:p w:rsidR="00E73187" w:rsidRPr="00D4703A" w:rsidRDefault="00E73187" w:rsidP="00E73187">
      <w:pPr>
        <w:pStyle w:val="Citao"/>
        <w:spacing w:before="0"/>
        <w:rPr>
          <w:rFonts w:asciiTheme="minorHAnsi" w:eastAsia="Calibri" w:hAnsiTheme="minorHAnsi" w:cs="Arial"/>
          <w:color w:val="auto"/>
          <w:sz w:val="24"/>
          <w:lang w:eastAsia="en-US"/>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w:t>
      </w:r>
      <w:r w:rsidRPr="00D4703A">
        <w:rPr>
          <w:rFonts w:asciiTheme="minorHAnsi" w:eastAsia="Calibri" w:hAnsiTheme="minorHAnsi" w:cs="Arial"/>
          <w:color w:val="auto"/>
          <w:sz w:val="24"/>
          <w:lang w:eastAsia="en-US"/>
        </w:rPr>
        <w:t xml:space="preserve">No presente modelo é exigido leque de requisitos de habilitação, com base no disposto nos </w:t>
      </w:r>
      <w:proofErr w:type="spellStart"/>
      <w:r w:rsidRPr="00D4703A">
        <w:rPr>
          <w:rFonts w:asciiTheme="minorHAnsi" w:eastAsia="Calibri" w:hAnsiTheme="minorHAnsi" w:cs="Arial"/>
          <w:color w:val="auto"/>
          <w:sz w:val="24"/>
          <w:lang w:eastAsia="en-US"/>
        </w:rPr>
        <w:t>arts</w:t>
      </w:r>
      <w:proofErr w:type="spellEnd"/>
      <w:r w:rsidRPr="00D4703A">
        <w:rPr>
          <w:rFonts w:asciiTheme="minorHAnsi" w:eastAsia="Calibri" w:hAnsiTheme="minorHAnsi" w:cs="Arial"/>
          <w:color w:val="auto"/>
          <w:sz w:val="24"/>
          <w:lang w:eastAsia="en-US"/>
        </w:rPr>
        <w:t>. 28 a 31 da Lei nº 8.666, de 1993</w:t>
      </w:r>
      <w:r w:rsidR="00E06052" w:rsidRPr="00D4703A">
        <w:rPr>
          <w:rFonts w:asciiTheme="minorHAnsi" w:eastAsia="Calibri" w:hAnsiTheme="minorHAnsi" w:cs="Arial"/>
          <w:color w:val="auto"/>
          <w:sz w:val="24"/>
          <w:lang w:eastAsia="en-US"/>
        </w:rPr>
        <w:t>, com observância ao Art. 4º da IN SG/MPDG Nº 3/2018.</w:t>
      </w:r>
    </w:p>
    <w:p w:rsidR="00E73187" w:rsidRPr="00D4703A" w:rsidRDefault="00E73187" w:rsidP="00E73187">
      <w:pPr>
        <w:pStyle w:val="Citao"/>
        <w:spacing w:before="0"/>
        <w:rPr>
          <w:rFonts w:asciiTheme="minorHAnsi" w:eastAsia="Calibri" w:hAnsiTheme="minorHAnsi" w:cs="Arial"/>
          <w:color w:val="auto"/>
          <w:sz w:val="24"/>
          <w:lang w:eastAsia="en-US"/>
        </w:rPr>
      </w:pPr>
      <w:r w:rsidRPr="00D4703A">
        <w:rPr>
          <w:rFonts w:asciiTheme="minorHAnsi" w:eastAsia="Calibri" w:hAnsiTheme="minorHAnsi" w:cs="Arial"/>
          <w:color w:val="auto"/>
          <w:sz w:val="24"/>
          <w:lang w:eastAsia="en-US"/>
        </w:rPr>
        <w:t xml:space="preserve"> É fundamental que cada órgão/entidade verifique com suas áreas de Administração de Contratos se está de acordo com os requisitos de habilitação apresentados neste modelo, excluindo-se o que entender excessivo.</w:t>
      </w:r>
    </w:p>
    <w:p w:rsidR="00E73187" w:rsidRPr="00D4703A" w:rsidRDefault="00E73187" w:rsidP="00E73187">
      <w:pPr>
        <w:pStyle w:val="Citao"/>
        <w:spacing w:before="0"/>
        <w:rPr>
          <w:rFonts w:asciiTheme="minorHAnsi" w:eastAsia="Calibri" w:hAnsiTheme="minorHAnsi" w:cs="Arial"/>
          <w:color w:val="auto"/>
          <w:sz w:val="24"/>
          <w:lang w:eastAsia="en-US"/>
        </w:rPr>
      </w:pPr>
      <w:r w:rsidRPr="00D4703A">
        <w:rPr>
          <w:rFonts w:asciiTheme="minorHAnsi" w:eastAsia="Calibri" w:hAnsiTheme="minorHAnsi" w:cs="Arial"/>
          <w:color w:val="auto"/>
          <w:sz w:val="24"/>
          <w:lang w:eastAsia="en-US"/>
        </w:rPr>
        <w:t>Observar que exigências demasiadas poderão prejudicar a competitividade da licitação e ofender o disposto no art. 37, XXI da Constituição Federal, o qual preceitua que “o processo de licitação pública... somente permitirá as exigências de qualificação técnica e econômica indispensáveis à garantia do cumprimento das obrigações”.</w:t>
      </w:r>
    </w:p>
    <w:p w:rsidR="00E73187" w:rsidRPr="00D4703A" w:rsidRDefault="00E73187" w:rsidP="00E73187">
      <w:pPr>
        <w:jc w:val="both"/>
        <w:rPr>
          <w:rFonts w:asciiTheme="minorHAnsi" w:hAnsiTheme="minorHAnsi" w:cs="Arial"/>
          <w:bCs/>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11.1</w:t>
      </w:r>
      <w:r w:rsidRPr="00D4703A">
        <w:rPr>
          <w:rFonts w:asciiTheme="minorHAnsi" w:hAnsiTheme="minorHAnsi" w:cs="Arial"/>
        </w:rPr>
        <w:tab/>
        <w:t>Os Documentos de Habilitação deverão ter todas as suas páginas rubricadas por representante legal da licitante e ser apresentados:</w:t>
      </w:r>
    </w:p>
    <w:p w:rsidR="00E73187" w:rsidRPr="00D4703A" w:rsidRDefault="00E73187" w:rsidP="00E73187">
      <w:pPr>
        <w:tabs>
          <w:tab w:val="left" w:pos="284"/>
        </w:tabs>
        <w:jc w:val="both"/>
        <w:rPr>
          <w:rFonts w:asciiTheme="minorHAnsi" w:hAnsiTheme="minorHAnsi" w:cs="Arial"/>
        </w:rPr>
      </w:pPr>
    </w:p>
    <w:p w:rsidR="00E73187" w:rsidRPr="00D4703A" w:rsidRDefault="00E73187" w:rsidP="00EE05F5">
      <w:pPr>
        <w:pStyle w:val="PargrafodaLista"/>
        <w:numPr>
          <w:ilvl w:val="0"/>
          <w:numId w:val="53"/>
        </w:numPr>
        <w:tabs>
          <w:tab w:val="left" w:pos="284"/>
          <w:tab w:val="left" w:pos="1418"/>
          <w:tab w:val="left" w:pos="1560"/>
          <w:tab w:val="left" w:pos="1701"/>
        </w:tabs>
        <w:ind w:left="1418" w:firstLine="0"/>
        <w:jc w:val="both"/>
        <w:rPr>
          <w:rFonts w:asciiTheme="minorHAnsi" w:hAnsiTheme="minorHAnsi" w:cs="Arial"/>
        </w:rPr>
      </w:pPr>
      <w:r w:rsidRPr="00D4703A">
        <w:rPr>
          <w:rFonts w:asciiTheme="minorHAnsi" w:hAnsiTheme="minorHAnsi" w:cs="Arial"/>
        </w:rPr>
        <w:t xml:space="preserve">em original; </w:t>
      </w:r>
      <w:r w:rsidRPr="00D4703A">
        <w:rPr>
          <w:rFonts w:asciiTheme="minorHAnsi" w:hAnsiTheme="minorHAnsi" w:cs="Arial"/>
          <w:u w:val="single"/>
        </w:rPr>
        <w:t>ou</w:t>
      </w:r>
    </w:p>
    <w:p w:rsidR="00E73187" w:rsidRPr="00D4703A" w:rsidRDefault="00E73187" w:rsidP="00E73187">
      <w:pPr>
        <w:tabs>
          <w:tab w:val="left" w:pos="1418"/>
          <w:tab w:val="left" w:pos="1701"/>
        </w:tabs>
        <w:ind w:left="1418"/>
        <w:jc w:val="both"/>
        <w:rPr>
          <w:rFonts w:asciiTheme="minorHAnsi" w:hAnsiTheme="minorHAnsi" w:cs="Arial"/>
        </w:rPr>
      </w:pPr>
    </w:p>
    <w:p w:rsidR="00E73187" w:rsidRPr="00D4703A" w:rsidRDefault="00E73187" w:rsidP="00EE05F5">
      <w:pPr>
        <w:pStyle w:val="PargrafodaLista"/>
        <w:numPr>
          <w:ilvl w:val="0"/>
          <w:numId w:val="53"/>
        </w:numPr>
        <w:tabs>
          <w:tab w:val="left" w:pos="1418"/>
          <w:tab w:val="left" w:pos="1701"/>
        </w:tabs>
        <w:ind w:left="1418" w:firstLine="0"/>
        <w:jc w:val="both"/>
        <w:rPr>
          <w:rFonts w:asciiTheme="minorHAnsi" w:hAnsiTheme="minorHAnsi" w:cs="Arial"/>
        </w:rPr>
      </w:pPr>
      <w:r w:rsidRPr="00D4703A">
        <w:rPr>
          <w:rFonts w:asciiTheme="minorHAnsi" w:hAnsiTheme="minorHAnsi" w:cs="Arial"/>
        </w:rPr>
        <w:t xml:space="preserve">sob a forma de publicação em órgão da imprensa oficial; </w:t>
      </w:r>
      <w:r w:rsidRPr="00D4703A">
        <w:rPr>
          <w:rFonts w:asciiTheme="minorHAnsi" w:hAnsiTheme="minorHAnsi" w:cs="Arial"/>
          <w:u w:val="single"/>
        </w:rPr>
        <w:t>ou</w:t>
      </w:r>
    </w:p>
    <w:p w:rsidR="00E73187" w:rsidRPr="00D4703A" w:rsidRDefault="00E73187" w:rsidP="00E73187">
      <w:pPr>
        <w:tabs>
          <w:tab w:val="left" w:pos="1418"/>
          <w:tab w:val="left" w:pos="1701"/>
        </w:tabs>
        <w:ind w:left="1418"/>
        <w:jc w:val="both"/>
        <w:rPr>
          <w:rFonts w:asciiTheme="minorHAnsi" w:hAnsiTheme="minorHAnsi" w:cs="Arial"/>
        </w:rPr>
      </w:pPr>
    </w:p>
    <w:p w:rsidR="00E73187" w:rsidRPr="00D4703A" w:rsidRDefault="00E73187" w:rsidP="00EE05F5">
      <w:pPr>
        <w:pStyle w:val="PargrafodaLista"/>
        <w:numPr>
          <w:ilvl w:val="0"/>
          <w:numId w:val="53"/>
        </w:numPr>
        <w:tabs>
          <w:tab w:val="left" w:pos="1418"/>
          <w:tab w:val="left" w:pos="1701"/>
        </w:tabs>
        <w:ind w:left="1418" w:firstLine="0"/>
        <w:jc w:val="both"/>
        <w:rPr>
          <w:rFonts w:asciiTheme="minorHAnsi" w:hAnsiTheme="minorHAnsi" w:cs="Arial"/>
        </w:rPr>
      </w:pPr>
      <w:r w:rsidRPr="00D4703A">
        <w:rPr>
          <w:rFonts w:asciiTheme="minorHAnsi" w:hAnsiTheme="minorHAnsi" w:cs="Arial"/>
        </w:rPr>
        <w:t xml:space="preserve">em cópia autenticada por cartório competente, quando a lei assim o exigir ou por certidões expedidas por sistemas mantidos pela Administração Pública; </w:t>
      </w:r>
      <w:r w:rsidRPr="00D4703A">
        <w:rPr>
          <w:rFonts w:asciiTheme="minorHAnsi" w:hAnsiTheme="minorHAnsi" w:cs="Arial"/>
          <w:u w:val="single"/>
        </w:rPr>
        <w:t>ou</w:t>
      </w:r>
    </w:p>
    <w:p w:rsidR="00E73187" w:rsidRPr="00D4703A" w:rsidRDefault="00E73187" w:rsidP="00E73187">
      <w:pPr>
        <w:tabs>
          <w:tab w:val="left" w:pos="1701"/>
        </w:tabs>
        <w:ind w:left="1418"/>
        <w:jc w:val="both"/>
        <w:rPr>
          <w:rFonts w:asciiTheme="minorHAnsi" w:hAnsiTheme="minorHAnsi" w:cs="Arial"/>
        </w:rPr>
      </w:pPr>
    </w:p>
    <w:p w:rsidR="00E73187" w:rsidRPr="00D4703A" w:rsidRDefault="00E73187" w:rsidP="00E7318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2º, 9º e 10 do Decreto nº 9.094/2017</w:t>
      </w:r>
    </w:p>
    <w:p w:rsidR="00E73187" w:rsidRPr="00D4703A" w:rsidRDefault="00E73187" w:rsidP="00E73187">
      <w:pPr>
        <w:tabs>
          <w:tab w:val="left" w:pos="1418"/>
          <w:tab w:val="left" w:pos="1701"/>
        </w:tabs>
        <w:ind w:left="1418"/>
        <w:jc w:val="both"/>
        <w:rPr>
          <w:rFonts w:asciiTheme="minorHAnsi" w:hAnsiTheme="minorHAnsi" w:cs="Arial"/>
        </w:rPr>
      </w:pPr>
    </w:p>
    <w:p w:rsidR="00E73187" w:rsidRPr="00D4703A" w:rsidRDefault="00E73187" w:rsidP="00EE05F5">
      <w:pPr>
        <w:pStyle w:val="PargrafodaLista"/>
        <w:numPr>
          <w:ilvl w:val="0"/>
          <w:numId w:val="53"/>
        </w:numPr>
        <w:tabs>
          <w:tab w:val="left" w:pos="1418"/>
          <w:tab w:val="left" w:pos="1701"/>
        </w:tabs>
        <w:ind w:left="1418" w:firstLine="0"/>
        <w:jc w:val="both"/>
        <w:rPr>
          <w:rFonts w:asciiTheme="minorHAnsi" w:hAnsiTheme="minorHAnsi" w:cs="Arial"/>
        </w:rPr>
      </w:pPr>
      <w:r w:rsidRPr="00D4703A">
        <w:rPr>
          <w:rFonts w:asciiTheme="minorHAnsi" w:hAnsiTheme="minorHAnsi" w:cs="Arial"/>
        </w:rPr>
        <w:t xml:space="preserve">em cópia não autenticada, desde que seja exibido o original, para conferência pela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no ato da abertura dos invólucros com os Documentos de Habilitação.</w:t>
      </w:r>
    </w:p>
    <w:p w:rsidR="00E73187" w:rsidRPr="00D4703A" w:rsidRDefault="00E73187" w:rsidP="00E73187">
      <w:pPr>
        <w:tabs>
          <w:tab w:val="left" w:pos="284"/>
        </w:tabs>
        <w:jc w:val="both"/>
        <w:rPr>
          <w:rFonts w:asciiTheme="minorHAnsi" w:hAnsiTheme="minorHAnsi" w:cs="Arial"/>
        </w:rPr>
      </w:pPr>
    </w:p>
    <w:p w:rsidR="00E73187" w:rsidRPr="00D4703A" w:rsidRDefault="00E73187" w:rsidP="00E7318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32, Lei nº 8.666/1993.</w:t>
      </w:r>
    </w:p>
    <w:p w:rsidR="00E73187" w:rsidRPr="00D4703A" w:rsidRDefault="00E73187" w:rsidP="00E73187">
      <w:pPr>
        <w:tabs>
          <w:tab w:val="left" w:pos="284"/>
        </w:tabs>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11.1.1</w:t>
      </w:r>
      <w:r w:rsidRPr="00D4703A">
        <w:rPr>
          <w:rFonts w:asciiTheme="minorHAnsi" w:hAnsiTheme="minorHAnsi" w:cs="Arial"/>
        </w:rPr>
        <w:tab/>
        <w:t>Os Documentos de Habilitação deverão ser acondicionados em caderno específico, com suas páginas numeradas sequencialmente, na ordem em que figuram neste Edital.</w:t>
      </w:r>
    </w:p>
    <w:p w:rsidR="00E73187" w:rsidRPr="00D4703A" w:rsidRDefault="00E73187" w:rsidP="00E73187">
      <w:pPr>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11.1.2</w:t>
      </w:r>
      <w:r w:rsidRPr="00D4703A">
        <w:rPr>
          <w:rFonts w:asciiTheme="minorHAnsi" w:hAnsiTheme="minorHAnsi" w:cs="Arial"/>
        </w:rPr>
        <w:tab/>
        <w:t xml:space="preserve">Só serão aceitas cópias legíveis, que ofereçam condições de análise por parte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w:t>
      </w:r>
    </w:p>
    <w:p w:rsidR="00E73187" w:rsidRPr="00D4703A" w:rsidRDefault="00E73187" w:rsidP="00E73187">
      <w:pPr>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11.2</w:t>
      </w:r>
      <w:r w:rsidRPr="00D4703A">
        <w:rPr>
          <w:rFonts w:asciiTheme="minorHAnsi" w:hAnsiTheme="minorHAnsi" w:cs="Arial"/>
        </w:rPr>
        <w:tab/>
        <w:t>Para se habilitar, a licitante deverá apresentar a documentação na forma prevista dos subitens a seguir:</w:t>
      </w:r>
    </w:p>
    <w:p w:rsidR="00E73187" w:rsidRPr="00D4703A" w:rsidRDefault="00E73187" w:rsidP="00E73187">
      <w:pPr>
        <w:jc w:val="both"/>
        <w:rPr>
          <w:rFonts w:asciiTheme="minorHAnsi" w:hAnsiTheme="minorHAnsi" w:cs="Arial"/>
          <w:b/>
        </w:rPr>
      </w:pPr>
    </w:p>
    <w:p w:rsidR="00E73187" w:rsidRPr="00D4703A" w:rsidRDefault="00E73187" w:rsidP="00E73187">
      <w:pPr>
        <w:tabs>
          <w:tab w:val="left" w:pos="1418"/>
        </w:tabs>
        <w:jc w:val="both"/>
        <w:rPr>
          <w:rFonts w:asciiTheme="minorHAnsi" w:hAnsiTheme="minorHAnsi" w:cs="Arial"/>
          <w:u w:val="single"/>
        </w:rPr>
      </w:pPr>
      <w:r w:rsidRPr="00D4703A">
        <w:rPr>
          <w:rFonts w:asciiTheme="minorHAnsi" w:hAnsiTheme="minorHAnsi" w:cs="Arial"/>
        </w:rPr>
        <w:t>11.2.1</w:t>
      </w:r>
      <w:r w:rsidRPr="00D4703A">
        <w:rPr>
          <w:rFonts w:asciiTheme="minorHAnsi" w:hAnsiTheme="minorHAnsi" w:cs="Arial"/>
        </w:rPr>
        <w:tab/>
      </w:r>
      <w:r w:rsidRPr="00D4703A">
        <w:rPr>
          <w:rFonts w:asciiTheme="minorHAnsi" w:hAnsiTheme="minorHAnsi" w:cs="Arial"/>
          <w:u w:val="single"/>
        </w:rPr>
        <w:t>Habilitação Jurídica</w:t>
      </w:r>
    </w:p>
    <w:p w:rsidR="00E73187" w:rsidRPr="00D4703A" w:rsidRDefault="00E73187" w:rsidP="00E73187">
      <w:pPr>
        <w:jc w:val="both"/>
        <w:rPr>
          <w:rFonts w:asciiTheme="minorHAnsi" w:hAnsiTheme="minorHAnsi" w:cs="Arial"/>
        </w:rPr>
      </w:pPr>
    </w:p>
    <w:p w:rsidR="00E73187" w:rsidRPr="00D4703A" w:rsidRDefault="00E73187" w:rsidP="00E7318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28, Lei nº 8.666/1993.</w:t>
      </w:r>
    </w:p>
    <w:p w:rsidR="00E73187" w:rsidRPr="00D4703A" w:rsidRDefault="00E73187" w:rsidP="00E73187">
      <w:pPr>
        <w:jc w:val="both"/>
        <w:rPr>
          <w:rFonts w:asciiTheme="minorHAnsi" w:hAnsiTheme="minorHAnsi" w:cs="Arial"/>
        </w:rPr>
      </w:pPr>
    </w:p>
    <w:p w:rsidR="00E73187" w:rsidRPr="00D4703A" w:rsidRDefault="005A5BE9" w:rsidP="005A5BE9">
      <w:pPr>
        <w:tabs>
          <w:tab w:val="left" w:pos="1134"/>
          <w:tab w:val="left" w:pos="1560"/>
          <w:tab w:val="left" w:pos="1701"/>
        </w:tabs>
        <w:ind w:left="1418"/>
        <w:jc w:val="both"/>
        <w:rPr>
          <w:rFonts w:asciiTheme="minorHAnsi" w:hAnsiTheme="minorHAnsi" w:cs="Arial"/>
        </w:rPr>
      </w:pPr>
      <w:r w:rsidRPr="00D4703A">
        <w:rPr>
          <w:rFonts w:asciiTheme="minorHAnsi" w:hAnsiTheme="minorHAnsi" w:cs="Arial"/>
        </w:rPr>
        <w:t xml:space="preserve">a) </w:t>
      </w:r>
      <w:r w:rsidR="00E73187" w:rsidRPr="00D4703A">
        <w:rPr>
          <w:rFonts w:asciiTheme="minorHAnsi" w:hAnsiTheme="minorHAnsi" w:cs="Arial"/>
        </w:rPr>
        <w:t>ato constitutivo, estatuto ou contrato social em vigor, em se tratando de sociedades comerciais, devidamente registrado e acompanhado de documentos de eleição de seus administradores, quando se tratar de sociedades por ações;</w:t>
      </w:r>
    </w:p>
    <w:p w:rsidR="00E73187" w:rsidRPr="00D4703A" w:rsidRDefault="00E73187" w:rsidP="00E73187">
      <w:pPr>
        <w:tabs>
          <w:tab w:val="left" w:pos="1134"/>
          <w:tab w:val="left" w:pos="1560"/>
          <w:tab w:val="left" w:pos="1701"/>
        </w:tabs>
        <w:ind w:left="1418"/>
        <w:jc w:val="both"/>
        <w:rPr>
          <w:rFonts w:asciiTheme="minorHAnsi" w:hAnsiTheme="minorHAnsi" w:cs="Arial"/>
        </w:rPr>
      </w:pPr>
    </w:p>
    <w:p w:rsidR="00E73187" w:rsidRPr="00D4703A" w:rsidRDefault="00E73187" w:rsidP="00E73187">
      <w:pPr>
        <w:pStyle w:val="PargrafodaLista"/>
        <w:tabs>
          <w:tab w:val="left" w:pos="1134"/>
          <w:tab w:val="left" w:pos="1560"/>
          <w:tab w:val="left" w:pos="1701"/>
          <w:tab w:val="left" w:pos="1843"/>
        </w:tabs>
        <w:ind w:left="1418"/>
        <w:jc w:val="both"/>
        <w:rPr>
          <w:rFonts w:asciiTheme="minorHAnsi" w:hAnsiTheme="minorHAnsi" w:cs="Arial"/>
        </w:rPr>
      </w:pPr>
      <w:r w:rsidRPr="00D4703A">
        <w:rPr>
          <w:rFonts w:asciiTheme="minorHAnsi" w:hAnsiTheme="minorHAnsi" w:cs="Arial"/>
        </w:rPr>
        <w:t>a1) os documentos mencionados na alínea ‘a’ deverão estar acompanhados de suas alterações ou da respectiva consolidação e deles deverá constar, entre os objetivos sociais, a execução de atividades da mesma natureza ou compatível com o objeto desta concorrência;</w:t>
      </w:r>
    </w:p>
    <w:p w:rsidR="00E73187" w:rsidRPr="00D4703A" w:rsidRDefault="00E73187" w:rsidP="00E73187">
      <w:pPr>
        <w:pStyle w:val="PargrafodaLista"/>
        <w:tabs>
          <w:tab w:val="left" w:pos="1134"/>
          <w:tab w:val="left" w:pos="1560"/>
          <w:tab w:val="left" w:pos="1701"/>
          <w:tab w:val="left" w:pos="1843"/>
        </w:tabs>
        <w:ind w:left="1418"/>
        <w:jc w:val="both"/>
        <w:rPr>
          <w:rFonts w:asciiTheme="minorHAnsi" w:hAnsiTheme="minorHAnsi" w:cs="Arial"/>
        </w:rPr>
      </w:pPr>
    </w:p>
    <w:p w:rsidR="00E73187" w:rsidRPr="00D4703A" w:rsidRDefault="005A5BE9" w:rsidP="005A5BE9">
      <w:pPr>
        <w:tabs>
          <w:tab w:val="left" w:pos="1134"/>
          <w:tab w:val="left" w:pos="1560"/>
          <w:tab w:val="left" w:pos="1701"/>
        </w:tabs>
        <w:ind w:left="1418"/>
        <w:jc w:val="both"/>
        <w:rPr>
          <w:rFonts w:asciiTheme="minorHAnsi" w:hAnsiTheme="minorHAnsi" w:cs="Arial"/>
        </w:rPr>
      </w:pPr>
      <w:r w:rsidRPr="00D4703A">
        <w:rPr>
          <w:rFonts w:asciiTheme="minorHAnsi" w:hAnsiTheme="minorHAnsi" w:cs="Arial"/>
        </w:rPr>
        <w:t xml:space="preserve">b) </w:t>
      </w:r>
      <w:r w:rsidR="00E73187" w:rsidRPr="00D4703A">
        <w:rPr>
          <w:rFonts w:asciiTheme="minorHAnsi" w:hAnsiTheme="minorHAnsi" w:cs="Arial"/>
        </w:rPr>
        <w:t>inscrição do ato constitutivo em cartório de Registros de Pessoas Jurídicas, no caso de sociedades civis, acompanhada de prova da diretoria em exercício;</w:t>
      </w:r>
    </w:p>
    <w:p w:rsidR="00E73187" w:rsidRPr="00D4703A" w:rsidRDefault="00E73187" w:rsidP="00E73187">
      <w:pPr>
        <w:tabs>
          <w:tab w:val="left" w:pos="284"/>
          <w:tab w:val="left" w:pos="1134"/>
          <w:tab w:val="left" w:pos="1418"/>
          <w:tab w:val="left" w:pos="1560"/>
          <w:tab w:val="left" w:pos="1701"/>
        </w:tabs>
        <w:ind w:left="1418"/>
        <w:jc w:val="both"/>
        <w:rPr>
          <w:rFonts w:asciiTheme="minorHAnsi" w:hAnsiTheme="minorHAnsi" w:cs="Arial"/>
        </w:rPr>
      </w:pPr>
    </w:p>
    <w:p w:rsidR="00E73187" w:rsidRPr="00D4703A" w:rsidRDefault="005A5BE9" w:rsidP="005A5BE9">
      <w:pPr>
        <w:tabs>
          <w:tab w:val="left" w:pos="284"/>
          <w:tab w:val="left" w:pos="1134"/>
          <w:tab w:val="left" w:pos="1418"/>
          <w:tab w:val="left" w:pos="1560"/>
          <w:tab w:val="left" w:pos="1701"/>
        </w:tabs>
        <w:ind w:left="1418"/>
        <w:jc w:val="both"/>
        <w:rPr>
          <w:rFonts w:asciiTheme="minorHAnsi" w:hAnsiTheme="minorHAnsi" w:cs="Arial"/>
        </w:rPr>
      </w:pPr>
      <w:r w:rsidRPr="00D4703A">
        <w:rPr>
          <w:rFonts w:asciiTheme="minorHAnsi" w:hAnsiTheme="minorHAnsi" w:cs="Arial"/>
        </w:rPr>
        <w:t xml:space="preserve">c) </w:t>
      </w:r>
      <w:r w:rsidR="00E73187" w:rsidRPr="00D4703A">
        <w:rPr>
          <w:rFonts w:asciiTheme="minorHAnsi" w:hAnsiTheme="minorHAnsi" w:cs="Arial"/>
        </w:rPr>
        <w:t>cédula de identidade dos responsáveis legais da licitante;</w:t>
      </w:r>
    </w:p>
    <w:p w:rsidR="00E73187" w:rsidRPr="00D4703A" w:rsidRDefault="00E73187" w:rsidP="00E73187">
      <w:pPr>
        <w:tabs>
          <w:tab w:val="left" w:pos="284"/>
          <w:tab w:val="left" w:pos="1134"/>
          <w:tab w:val="left" w:pos="1418"/>
          <w:tab w:val="left" w:pos="1560"/>
          <w:tab w:val="left" w:pos="1701"/>
        </w:tabs>
        <w:ind w:left="1418"/>
        <w:jc w:val="both"/>
        <w:rPr>
          <w:rFonts w:asciiTheme="minorHAnsi" w:hAnsiTheme="minorHAnsi" w:cs="Arial"/>
        </w:rPr>
      </w:pPr>
    </w:p>
    <w:p w:rsidR="00E73187" w:rsidRPr="00D4703A" w:rsidRDefault="005A5BE9" w:rsidP="005A5BE9">
      <w:pPr>
        <w:tabs>
          <w:tab w:val="left" w:pos="1134"/>
          <w:tab w:val="left" w:pos="1560"/>
          <w:tab w:val="left" w:pos="1701"/>
        </w:tabs>
        <w:ind w:left="1418"/>
        <w:jc w:val="both"/>
        <w:rPr>
          <w:rFonts w:asciiTheme="minorHAnsi" w:hAnsiTheme="minorHAnsi" w:cs="Arial"/>
        </w:rPr>
      </w:pPr>
      <w:r w:rsidRPr="00D4703A">
        <w:rPr>
          <w:rFonts w:asciiTheme="minorHAnsi" w:hAnsiTheme="minorHAnsi" w:cs="Arial"/>
        </w:rPr>
        <w:t xml:space="preserve">d) </w:t>
      </w:r>
      <w:r w:rsidR="00E73187" w:rsidRPr="00D4703A">
        <w:rPr>
          <w:rFonts w:asciiTheme="minorHAnsi" w:hAnsiTheme="minorHAnsi" w:cs="Arial"/>
        </w:rPr>
        <w:t>registro comercial, em caso de empresa individual.</w:t>
      </w:r>
    </w:p>
    <w:p w:rsidR="00E73187" w:rsidRPr="00D4703A" w:rsidRDefault="00E73187" w:rsidP="00E73187">
      <w:pPr>
        <w:jc w:val="both"/>
        <w:rPr>
          <w:rFonts w:asciiTheme="minorHAnsi" w:hAnsiTheme="minorHAnsi" w:cs="Arial"/>
        </w:rPr>
      </w:pPr>
    </w:p>
    <w:p w:rsidR="00E73187" w:rsidRPr="00D4703A" w:rsidRDefault="00E73187" w:rsidP="00E73187">
      <w:pPr>
        <w:tabs>
          <w:tab w:val="left" w:pos="1418"/>
        </w:tabs>
        <w:jc w:val="both"/>
        <w:rPr>
          <w:rFonts w:asciiTheme="minorHAnsi" w:hAnsiTheme="minorHAnsi" w:cs="Arial"/>
          <w:u w:val="single"/>
        </w:rPr>
      </w:pPr>
      <w:r w:rsidRPr="00D4703A">
        <w:rPr>
          <w:rFonts w:asciiTheme="minorHAnsi" w:hAnsiTheme="minorHAnsi" w:cs="Arial"/>
        </w:rPr>
        <w:t>11.2.2</w:t>
      </w:r>
      <w:r w:rsidRPr="00D4703A">
        <w:rPr>
          <w:rFonts w:asciiTheme="minorHAnsi" w:hAnsiTheme="minorHAnsi" w:cs="Arial"/>
        </w:rPr>
        <w:tab/>
      </w:r>
      <w:r w:rsidRPr="00D4703A">
        <w:rPr>
          <w:rFonts w:asciiTheme="minorHAnsi" w:hAnsiTheme="minorHAnsi" w:cs="Arial"/>
          <w:u w:val="single"/>
        </w:rPr>
        <w:t>Regularidade Fiscal e Trabalhista</w:t>
      </w:r>
    </w:p>
    <w:p w:rsidR="00E73187" w:rsidRPr="00D4703A" w:rsidRDefault="00E73187" w:rsidP="00E73187">
      <w:pPr>
        <w:tabs>
          <w:tab w:val="left" w:pos="1418"/>
        </w:tabs>
        <w:jc w:val="both"/>
        <w:rPr>
          <w:rFonts w:asciiTheme="minorHAnsi" w:hAnsiTheme="minorHAnsi" w:cs="Arial"/>
          <w:u w:val="single"/>
        </w:rPr>
      </w:pPr>
    </w:p>
    <w:p w:rsidR="00E73187" w:rsidRPr="00D4703A" w:rsidRDefault="00E73187" w:rsidP="00E7318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29, Lei nº 8.666/1993 e 193, Lei nº 5.172/1966 - CTN.</w:t>
      </w:r>
    </w:p>
    <w:p w:rsidR="00E73187" w:rsidRPr="00D4703A" w:rsidRDefault="00E73187" w:rsidP="00E73187">
      <w:pPr>
        <w:tabs>
          <w:tab w:val="left" w:pos="1418"/>
        </w:tabs>
        <w:jc w:val="both"/>
        <w:rPr>
          <w:rFonts w:asciiTheme="minorHAnsi" w:hAnsiTheme="minorHAnsi" w:cs="Arial"/>
          <w:u w:val="single"/>
        </w:rPr>
      </w:pPr>
    </w:p>
    <w:p w:rsidR="00E73187" w:rsidRPr="00D4703A" w:rsidRDefault="00852C98" w:rsidP="00852C98">
      <w:pPr>
        <w:tabs>
          <w:tab w:val="left" w:pos="1134"/>
          <w:tab w:val="left" w:pos="1701"/>
        </w:tabs>
        <w:ind w:left="1429"/>
        <w:jc w:val="both"/>
        <w:rPr>
          <w:rFonts w:asciiTheme="minorHAnsi" w:hAnsiTheme="minorHAnsi" w:cs="Arial"/>
        </w:rPr>
      </w:pPr>
      <w:r w:rsidRPr="00D4703A">
        <w:rPr>
          <w:rFonts w:asciiTheme="minorHAnsi" w:hAnsiTheme="minorHAnsi" w:cs="Arial"/>
        </w:rPr>
        <w:t xml:space="preserve">a) </w:t>
      </w:r>
      <w:r w:rsidR="00E73187" w:rsidRPr="00D4703A">
        <w:rPr>
          <w:rFonts w:asciiTheme="minorHAnsi" w:hAnsiTheme="minorHAnsi" w:cs="Arial"/>
        </w:rPr>
        <w:t>prova de inscrição no Cadastro Nacional de Pessoa Jurídica - CNPJ/MF;</w:t>
      </w:r>
    </w:p>
    <w:p w:rsidR="00E73187" w:rsidRPr="00D4703A" w:rsidRDefault="00E73187" w:rsidP="00E73187">
      <w:pPr>
        <w:tabs>
          <w:tab w:val="left" w:pos="1134"/>
        </w:tabs>
        <w:ind w:left="1429"/>
        <w:jc w:val="both"/>
        <w:rPr>
          <w:rFonts w:asciiTheme="minorHAnsi" w:hAnsiTheme="minorHAnsi" w:cs="Arial"/>
        </w:rPr>
      </w:pPr>
    </w:p>
    <w:p w:rsidR="00E73187" w:rsidRPr="00D4703A" w:rsidRDefault="00852C98" w:rsidP="00852C98">
      <w:pPr>
        <w:tabs>
          <w:tab w:val="left" w:pos="1134"/>
          <w:tab w:val="left" w:pos="1701"/>
        </w:tabs>
        <w:ind w:left="1429"/>
        <w:jc w:val="both"/>
        <w:rPr>
          <w:rFonts w:asciiTheme="minorHAnsi" w:hAnsiTheme="minorHAnsi" w:cs="Arial"/>
        </w:rPr>
      </w:pPr>
      <w:r w:rsidRPr="00D4703A">
        <w:rPr>
          <w:rFonts w:asciiTheme="minorHAnsi" w:hAnsiTheme="minorHAnsi" w:cs="Arial"/>
        </w:rPr>
        <w:t xml:space="preserve">b) </w:t>
      </w:r>
      <w:r w:rsidR="00E73187" w:rsidRPr="00D4703A">
        <w:rPr>
          <w:rFonts w:asciiTheme="minorHAnsi" w:hAnsiTheme="minorHAnsi" w:cs="Arial"/>
        </w:rPr>
        <w:t>prova de inscrição no cadastro de contribuintes estadual ou municipal, se exigível, relativa ao domicílio ou sede da licitante, pertinente ao seu ramo de atividade e compatível com o objeto desta concorrência;</w:t>
      </w:r>
    </w:p>
    <w:p w:rsidR="00E73187" w:rsidRPr="00D4703A" w:rsidRDefault="00E73187" w:rsidP="00E73187">
      <w:pPr>
        <w:tabs>
          <w:tab w:val="left" w:pos="1134"/>
        </w:tabs>
        <w:ind w:left="1429"/>
        <w:jc w:val="both"/>
        <w:rPr>
          <w:rFonts w:asciiTheme="minorHAnsi" w:hAnsiTheme="minorHAnsi" w:cs="Arial"/>
        </w:rPr>
      </w:pPr>
    </w:p>
    <w:p w:rsidR="00E73187" w:rsidRPr="00D4703A" w:rsidRDefault="00852C98" w:rsidP="00852C98">
      <w:pPr>
        <w:tabs>
          <w:tab w:val="left" w:pos="1134"/>
          <w:tab w:val="left" w:pos="1701"/>
        </w:tabs>
        <w:ind w:left="1429"/>
        <w:jc w:val="both"/>
        <w:rPr>
          <w:rFonts w:asciiTheme="minorHAnsi" w:hAnsiTheme="minorHAnsi" w:cs="Arial"/>
        </w:rPr>
      </w:pPr>
      <w:r w:rsidRPr="00D4703A">
        <w:rPr>
          <w:rFonts w:asciiTheme="minorHAnsi" w:hAnsiTheme="minorHAnsi" w:cs="Arial"/>
        </w:rPr>
        <w:t xml:space="preserve">c) </w:t>
      </w:r>
      <w:r w:rsidR="00E73187" w:rsidRPr="00D4703A">
        <w:rPr>
          <w:rFonts w:asciiTheme="minorHAnsi" w:hAnsiTheme="minorHAnsi" w:cs="Arial"/>
        </w:rPr>
        <w:t>Certidão Conjunta Negativa de Débitos Relativos a Tributos Federais e à Dívida Ativa da União, expedida por órgãos da Secretaria da Receita Federal do Brasil e da Procuradoria Geral da Fazenda Nacional, com jurisdição sobre o local da sede da licitante;</w:t>
      </w:r>
    </w:p>
    <w:p w:rsidR="00E73187" w:rsidRPr="00D4703A" w:rsidRDefault="00E73187" w:rsidP="00E73187">
      <w:pPr>
        <w:tabs>
          <w:tab w:val="left" w:pos="1134"/>
        </w:tabs>
        <w:ind w:left="1429"/>
        <w:jc w:val="both"/>
        <w:rPr>
          <w:rFonts w:asciiTheme="minorHAnsi" w:hAnsiTheme="minorHAnsi" w:cs="Arial"/>
        </w:rPr>
      </w:pPr>
    </w:p>
    <w:p w:rsidR="00E73187" w:rsidRPr="00D4703A" w:rsidRDefault="00852C98" w:rsidP="00852C98">
      <w:pPr>
        <w:tabs>
          <w:tab w:val="left" w:pos="1134"/>
          <w:tab w:val="left" w:pos="1701"/>
        </w:tabs>
        <w:ind w:left="1429"/>
        <w:jc w:val="both"/>
        <w:rPr>
          <w:rFonts w:asciiTheme="minorHAnsi" w:hAnsiTheme="minorHAnsi" w:cs="Arial"/>
        </w:rPr>
      </w:pPr>
      <w:r w:rsidRPr="00D4703A">
        <w:rPr>
          <w:rFonts w:asciiTheme="minorHAnsi" w:hAnsiTheme="minorHAnsi" w:cs="Arial"/>
        </w:rPr>
        <w:t xml:space="preserve">d) </w:t>
      </w:r>
      <w:r w:rsidR="00E73187" w:rsidRPr="00D4703A">
        <w:rPr>
          <w:rFonts w:asciiTheme="minorHAnsi" w:hAnsiTheme="minorHAnsi" w:cs="Arial"/>
        </w:rPr>
        <w:t>Certidões Negativas de Débitos ou de não contribuinte expedidas por órgãos das Secretarias de Fazenda do Estado e do Município em quer estiver localizada a sede da licitante;</w:t>
      </w:r>
    </w:p>
    <w:p w:rsidR="00E73187" w:rsidRPr="00D4703A" w:rsidRDefault="00E73187" w:rsidP="00E73187">
      <w:pPr>
        <w:tabs>
          <w:tab w:val="left" w:pos="1134"/>
        </w:tabs>
        <w:ind w:left="1429"/>
        <w:jc w:val="both"/>
        <w:rPr>
          <w:rFonts w:asciiTheme="minorHAnsi" w:hAnsiTheme="minorHAnsi" w:cs="Arial"/>
        </w:rPr>
      </w:pPr>
    </w:p>
    <w:p w:rsidR="00E73187" w:rsidRPr="00D4703A" w:rsidRDefault="00852C98" w:rsidP="00852C98">
      <w:pPr>
        <w:tabs>
          <w:tab w:val="left" w:pos="1134"/>
          <w:tab w:val="left" w:pos="1701"/>
        </w:tabs>
        <w:ind w:left="1429"/>
        <w:jc w:val="both"/>
        <w:rPr>
          <w:rFonts w:asciiTheme="minorHAnsi" w:hAnsiTheme="minorHAnsi" w:cs="Arial"/>
        </w:rPr>
      </w:pPr>
      <w:r w:rsidRPr="00D4703A">
        <w:rPr>
          <w:rFonts w:asciiTheme="minorHAnsi" w:hAnsiTheme="minorHAnsi" w:cs="Arial"/>
        </w:rPr>
        <w:t xml:space="preserve">e) </w:t>
      </w:r>
      <w:r w:rsidR="00E73187" w:rsidRPr="00D4703A">
        <w:rPr>
          <w:rFonts w:asciiTheme="minorHAnsi" w:hAnsiTheme="minorHAnsi" w:cs="Arial"/>
        </w:rPr>
        <w:t>Certificado de Regularidade de Situação do Fundo de Garantia do Tempo de Serviço - FGTS, em vigor na data de apresentação dos Documentos de Habilitação;</w:t>
      </w:r>
    </w:p>
    <w:p w:rsidR="00E73187" w:rsidRPr="00D4703A" w:rsidRDefault="00E73187" w:rsidP="00E73187">
      <w:pPr>
        <w:tabs>
          <w:tab w:val="left" w:pos="1134"/>
        </w:tabs>
        <w:ind w:left="1429"/>
        <w:jc w:val="both"/>
        <w:rPr>
          <w:rFonts w:asciiTheme="minorHAnsi" w:hAnsiTheme="minorHAnsi" w:cs="Arial"/>
        </w:rPr>
      </w:pPr>
    </w:p>
    <w:p w:rsidR="00E73187" w:rsidRPr="00D4703A" w:rsidRDefault="00852C98" w:rsidP="00852C98">
      <w:pPr>
        <w:tabs>
          <w:tab w:val="left" w:pos="1134"/>
          <w:tab w:val="left" w:pos="1701"/>
        </w:tabs>
        <w:ind w:left="1429"/>
        <w:jc w:val="both"/>
        <w:rPr>
          <w:rFonts w:asciiTheme="minorHAnsi" w:hAnsiTheme="minorHAnsi" w:cs="Arial"/>
        </w:rPr>
      </w:pPr>
      <w:r w:rsidRPr="00D4703A">
        <w:rPr>
          <w:rFonts w:asciiTheme="minorHAnsi" w:hAnsiTheme="minorHAnsi" w:cs="Arial"/>
        </w:rPr>
        <w:t xml:space="preserve">f) </w:t>
      </w:r>
      <w:r w:rsidR="00E73187" w:rsidRPr="00D4703A">
        <w:rPr>
          <w:rFonts w:asciiTheme="minorHAnsi" w:hAnsiTheme="minorHAnsi" w:cs="Arial"/>
        </w:rPr>
        <w:t>Certidão Negativa de Débito Trabalhista (CNDT) que comprove a inexistência de débitos inadimplidos perante a Justiça do Trabalho.</w:t>
      </w:r>
    </w:p>
    <w:p w:rsidR="00E73187" w:rsidRPr="00D4703A" w:rsidRDefault="00E73187" w:rsidP="00E73187">
      <w:pPr>
        <w:jc w:val="both"/>
        <w:rPr>
          <w:rFonts w:asciiTheme="minorHAnsi" w:hAnsiTheme="minorHAnsi" w:cs="Arial"/>
        </w:rPr>
      </w:pPr>
    </w:p>
    <w:p w:rsidR="00E73187" w:rsidRPr="00D4703A" w:rsidRDefault="00E73187" w:rsidP="00E73187">
      <w:pPr>
        <w:jc w:val="both"/>
        <w:rPr>
          <w:rFonts w:asciiTheme="minorHAnsi" w:hAnsiTheme="minorHAnsi" w:cs="Arial"/>
        </w:rPr>
      </w:pPr>
      <w:r w:rsidRPr="00D4703A">
        <w:rPr>
          <w:rFonts w:asciiTheme="minorHAnsi" w:hAnsiTheme="minorHAnsi" w:cs="Arial"/>
        </w:rPr>
        <w:t>11.2.2.1</w:t>
      </w:r>
      <w:r w:rsidRPr="00D4703A">
        <w:rPr>
          <w:rFonts w:asciiTheme="minorHAnsi" w:hAnsiTheme="minorHAnsi" w:cs="Arial"/>
        </w:rPr>
        <w:tab/>
        <w:t>Será considerada em situação regular a licitante cujo débito com as fazendas públicas ou com a seguridade social esteja com a exigibilidade suspensa.</w:t>
      </w:r>
    </w:p>
    <w:p w:rsidR="00E73187" w:rsidRPr="00D4703A" w:rsidRDefault="00E73187" w:rsidP="00E73187">
      <w:pPr>
        <w:jc w:val="both"/>
        <w:rPr>
          <w:rFonts w:asciiTheme="minorHAnsi" w:hAnsiTheme="minorHAnsi" w:cs="Arial"/>
        </w:rPr>
      </w:pPr>
    </w:p>
    <w:p w:rsidR="00E73187" w:rsidRPr="00D4703A" w:rsidRDefault="00E73187" w:rsidP="00E73187">
      <w:pPr>
        <w:jc w:val="both"/>
        <w:rPr>
          <w:rFonts w:asciiTheme="minorHAnsi" w:hAnsiTheme="minorHAnsi" w:cs="Arial"/>
        </w:rPr>
      </w:pPr>
      <w:r w:rsidRPr="00D4703A">
        <w:rPr>
          <w:rFonts w:asciiTheme="minorHAnsi" w:hAnsiTheme="minorHAnsi" w:cs="Arial"/>
        </w:rPr>
        <w:t>11.2.2.2</w:t>
      </w:r>
      <w:r w:rsidRPr="00D4703A">
        <w:rPr>
          <w:rFonts w:asciiTheme="minorHAnsi" w:hAnsiTheme="minorHAnsi" w:cs="Arial"/>
        </w:rPr>
        <w:tab/>
        <w:t>Serão aceitas certidões positivas com efeito de negativa.</w:t>
      </w:r>
    </w:p>
    <w:p w:rsidR="00E73187" w:rsidRPr="00D4703A" w:rsidRDefault="00E73187" w:rsidP="00E73187">
      <w:pPr>
        <w:jc w:val="both"/>
        <w:rPr>
          <w:rFonts w:asciiTheme="minorHAnsi" w:hAnsiTheme="minorHAnsi" w:cs="Arial"/>
        </w:rPr>
      </w:pPr>
    </w:p>
    <w:p w:rsidR="00E73187" w:rsidRPr="00D4703A" w:rsidRDefault="00E73187" w:rsidP="00E73187">
      <w:pPr>
        <w:jc w:val="both"/>
        <w:rPr>
          <w:rFonts w:asciiTheme="minorHAnsi" w:hAnsiTheme="minorHAnsi" w:cs="Arial"/>
        </w:rPr>
      </w:pPr>
      <w:r w:rsidRPr="00D4703A">
        <w:rPr>
          <w:rFonts w:asciiTheme="minorHAnsi" w:hAnsiTheme="minorHAnsi" w:cs="Arial"/>
        </w:rPr>
        <w:t>11.2.2.3</w:t>
      </w:r>
      <w:r w:rsidRPr="00D4703A">
        <w:rPr>
          <w:rFonts w:asciiTheme="minorHAnsi" w:hAnsiTheme="minorHAnsi" w:cs="Arial"/>
        </w:rPr>
        <w:tab/>
        <w:t>Será considerada como válida pelo prazo de 90 (noventa) dias, contados a partir da data da respectiva emissão, a certidão que não apresentar prazo de validade, exceto se anexada legislação específica indicativa de prazo distinto.</w:t>
      </w:r>
    </w:p>
    <w:p w:rsidR="00E73187" w:rsidRPr="00D4703A" w:rsidRDefault="00E73187" w:rsidP="00E73187">
      <w:pPr>
        <w:jc w:val="both"/>
        <w:rPr>
          <w:rFonts w:asciiTheme="minorHAnsi" w:hAnsiTheme="minorHAnsi" w:cs="Arial"/>
        </w:rPr>
      </w:pPr>
    </w:p>
    <w:p w:rsidR="00E73187" w:rsidRPr="00D4703A" w:rsidRDefault="00E73187" w:rsidP="00E73187">
      <w:pPr>
        <w:tabs>
          <w:tab w:val="left" w:pos="1418"/>
        </w:tabs>
        <w:jc w:val="both"/>
        <w:rPr>
          <w:rFonts w:asciiTheme="minorHAnsi" w:hAnsiTheme="minorHAnsi" w:cs="Arial"/>
          <w:u w:val="single"/>
        </w:rPr>
      </w:pPr>
      <w:r w:rsidRPr="00D4703A">
        <w:rPr>
          <w:rFonts w:asciiTheme="minorHAnsi" w:hAnsiTheme="minorHAnsi" w:cs="Arial"/>
        </w:rPr>
        <w:t>11.2.3</w:t>
      </w:r>
      <w:r w:rsidRPr="00D4703A">
        <w:rPr>
          <w:rFonts w:asciiTheme="minorHAnsi" w:hAnsiTheme="minorHAnsi" w:cs="Arial"/>
        </w:rPr>
        <w:tab/>
      </w:r>
      <w:r w:rsidRPr="00D4703A">
        <w:rPr>
          <w:rFonts w:asciiTheme="minorHAnsi" w:hAnsiTheme="minorHAnsi" w:cs="Arial"/>
          <w:u w:val="single"/>
        </w:rPr>
        <w:t>Qualificação Técnica</w:t>
      </w:r>
    </w:p>
    <w:p w:rsidR="00E73187" w:rsidRPr="00D4703A" w:rsidRDefault="00E73187" w:rsidP="00E73187">
      <w:pPr>
        <w:jc w:val="both"/>
        <w:rPr>
          <w:rFonts w:asciiTheme="minorHAnsi" w:hAnsiTheme="minorHAnsi" w:cs="Arial"/>
        </w:rPr>
      </w:pPr>
    </w:p>
    <w:p w:rsidR="00E73187" w:rsidRPr="00D4703A" w:rsidRDefault="00E73187" w:rsidP="00E7318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30, Lei nº 8.666/1993.</w:t>
      </w:r>
    </w:p>
    <w:p w:rsidR="00E73187" w:rsidRPr="00D4703A" w:rsidRDefault="00E73187" w:rsidP="00E73187">
      <w:pPr>
        <w:jc w:val="both"/>
        <w:rPr>
          <w:rFonts w:asciiTheme="minorHAnsi" w:hAnsiTheme="minorHAnsi" w:cs="Arial"/>
        </w:rPr>
      </w:pPr>
    </w:p>
    <w:p w:rsidR="00E73187" w:rsidRPr="00D4703A" w:rsidRDefault="00763525" w:rsidP="00763525">
      <w:pPr>
        <w:tabs>
          <w:tab w:val="left" w:pos="1560"/>
          <w:tab w:val="left" w:pos="1701"/>
          <w:tab w:val="left" w:pos="1985"/>
        </w:tabs>
        <w:ind w:left="1418"/>
        <w:jc w:val="both"/>
        <w:rPr>
          <w:rFonts w:asciiTheme="minorHAnsi" w:hAnsiTheme="minorHAnsi" w:cs="Arial"/>
        </w:rPr>
      </w:pPr>
      <w:r w:rsidRPr="00D4703A">
        <w:rPr>
          <w:rFonts w:asciiTheme="minorHAnsi" w:hAnsiTheme="minorHAnsi" w:cs="Arial"/>
        </w:rPr>
        <w:t xml:space="preserve">a) </w:t>
      </w:r>
      <w:r w:rsidR="00E73187" w:rsidRPr="00D4703A">
        <w:rPr>
          <w:rFonts w:asciiTheme="minorHAnsi" w:hAnsiTheme="minorHAnsi" w:cs="Arial"/>
        </w:rPr>
        <w:t>declaração(</w:t>
      </w:r>
      <w:proofErr w:type="spellStart"/>
      <w:r w:rsidR="00E73187" w:rsidRPr="00D4703A">
        <w:rPr>
          <w:rFonts w:asciiTheme="minorHAnsi" w:hAnsiTheme="minorHAnsi" w:cs="Arial"/>
        </w:rPr>
        <w:t>ões</w:t>
      </w:r>
      <w:proofErr w:type="spellEnd"/>
      <w:r w:rsidR="00E73187" w:rsidRPr="00D4703A">
        <w:rPr>
          <w:rFonts w:asciiTheme="minorHAnsi" w:hAnsiTheme="minorHAnsi" w:cs="Arial"/>
        </w:rPr>
        <w:t>), atestado(s) ou certidão(</w:t>
      </w:r>
      <w:proofErr w:type="spellStart"/>
      <w:r w:rsidR="00E73187" w:rsidRPr="00D4703A">
        <w:rPr>
          <w:rFonts w:asciiTheme="minorHAnsi" w:hAnsiTheme="minorHAnsi" w:cs="Arial"/>
        </w:rPr>
        <w:t>ões</w:t>
      </w:r>
      <w:proofErr w:type="spellEnd"/>
      <w:r w:rsidR="00E73187" w:rsidRPr="00D4703A">
        <w:rPr>
          <w:rFonts w:asciiTheme="minorHAnsi" w:hAnsiTheme="minorHAnsi" w:cs="Arial"/>
        </w:rPr>
        <w:t>) expedida(s) por pessoa(s) jurídica(s) de direito público ou privado, que ateste(m) que a licitante prestou à(s) declarante(s) produtos e serviços compatíveis com o objeto desta concorrência, nos termos do Apêndice I do Anexo I deste Edital, nos últimos 36 (trinta e seis) meses.</w:t>
      </w:r>
    </w:p>
    <w:p w:rsidR="00E73187" w:rsidRPr="00D4703A" w:rsidRDefault="00E73187" w:rsidP="00E73187">
      <w:pPr>
        <w:tabs>
          <w:tab w:val="left" w:pos="1560"/>
          <w:tab w:val="left" w:pos="1701"/>
          <w:tab w:val="left" w:pos="1985"/>
        </w:tabs>
        <w:ind w:left="1418"/>
        <w:jc w:val="both"/>
        <w:rPr>
          <w:rFonts w:asciiTheme="minorHAnsi" w:hAnsiTheme="minorHAnsi" w:cs="Arial"/>
        </w:rPr>
      </w:pPr>
    </w:p>
    <w:p w:rsidR="00E73187" w:rsidRPr="00D4703A" w:rsidRDefault="00E73187" w:rsidP="00E73187">
      <w:pPr>
        <w:tabs>
          <w:tab w:val="left" w:pos="1560"/>
          <w:tab w:val="left" w:pos="1701"/>
          <w:tab w:val="left" w:pos="1985"/>
        </w:tabs>
        <w:ind w:left="1418"/>
        <w:jc w:val="both"/>
        <w:rPr>
          <w:rFonts w:asciiTheme="minorHAnsi" w:hAnsiTheme="minorHAnsi" w:cs="Arial"/>
        </w:rPr>
      </w:pPr>
      <w:r w:rsidRPr="00D4703A">
        <w:rPr>
          <w:rFonts w:asciiTheme="minorHAnsi" w:hAnsiTheme="minorHAnsi" w:cs="Arial"/>
        </w:rPr>
        <w:t>a1) a(s) declaração(</w:t>
      </w:r>
      <w:proofErr w:type="spellStart"/>
      <w:r w:rsidRPr="00D4703A">
        <w:rPr>
          <w:rFonts w:asciiTheme="minorHAnsi" w:hAnsiTheme="minorHAnsi" w:cs="Arial"/>
        </w:rPr>
        <w:t>ões</w:t>
      </w:r>
      <w:proofErr w:type="spellEnd"/>
      <w:r w:rsidRPr="00D4703A">
        <w:rPr>
          <w:rFonts w:asciiTheme="minorHAnsi" w:hAnsiTheme="minorHAnsi" w:cs="Arial"/>
        </w:rPr>
        <w:t>), atestado(s) ou certidão(</w:t>
      </w:r>
      <w:proofErr w:type="spellStart"/>
      <w:r w:rsidRPr="00D4703A">
        <w:rPr>
          <w:rFonts w:asciiTheme="minorHAnsi" w:hAnsiTheme="minorHAnsi" w:cs="Arial"/>
        </w:rPr>
        <w:t>ões</w:t>
      </w:r>
      <w:proofErr w:type="spellEnd"/>
      <w:r w:rsidRPr="00D4703A">
        <w:rPr>
          <w:rFonts w:asciiTheme="minorHAnsi" w:hAnsiTheme="minorHAnsi" w:cs="Arial"/>
        </w:rPr>
        <w:t>) previstas na alínea ‘a’ deverão ser apresentadas em papel timbrado de, no mínimo, 2 (dois) clientes diferentes, assinados, com telefone de identificação dos representantes dos respectivos declarantes.</w:t>
      </w:r>
    </w:p>
    <w:p w:rsidR="00E73187" w:rsidRPr="00D4703A" w:rsidRDefault="00E73187" w:rsidP="00E73187">
      <w:pPr>
        <w:tabs>
          <w:tab w:val="left" w:pos="1560"/>
          <w:tab w:val="left" w:pos="1701"/>
          <w:tab w:val="left" w:pos="1985"/>
        </w:tabs>
        <w:ind w:left="1418"/>
        <w:jc w:val="both"/>
        <w:rPr>
          <w:rFonts w:asciiTheme="minorHAnsi" w:hAnsiTheme="minorHAnsi" w:cs="Arial"/>
        </w:rPr>
      </w:pPr>
    </w:p>
    <w:p w:rsidR="00E73187" w:rsidRPr="00D4703A" w:rsidRDefault="00E73187" w:rsidP="00E73187">
      <w:pPr>
        <w:tabs>
          <w:tab w:val="left" w:pos="1560"/>
          <w:tab w:val="left" w:pos="1701"/>
          <w:tab w:val="left" w:pos="1985"/>
        </w:tabs>
        <w:ind w:left="1418"/>
        <w:jc w:val="both"/>
        <w:rPr>
          <w:rFonts w:asciiTheme="minorHAnsi" w:hAnsiTheme="minorHAnsi" w:cs="Arial"/>
        </w:rPr>
      </w:pPr>
      <w:r w:rsidRPr="00D4703A">
        <w:rPr>
          <w:rFonts w:asciiTheme="minorHAnsi" w:hAnsiTheme="minorHAnsi" w:cs="Arial"/>
        </w:rPr>
        <w:t xml:space="preserve">a2) para cumprimento da presente exigência a licitante deverá comprovar experiência de no mínimo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anos, na execução de pelo menos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dos Produtos e Serviços Essenciais, previstos nos subitens </w:t>
      </w:r>
      <w:r w:rsidRPr="00D4703A">
        <w:rPr>
          <w:rFonts w:asciiTheme="minorHAnsi" w:hAnsiTheme="minorHAnsi" w:cs="Arial"/>
          <w:highlight w:val="yellow"/>
        </w:rPr>
        <w:t>citar os subitens relacionados aos produtos e serviços essenciais de maior relevância para o contratante</w:t>
      </w:r>
      <w:r w:rsidRPr="00D4703A">
        <w:rPr>
          <w:rFonts w:asciiTheme="minorHAnsi" w:hAnsiTheme="minorHAnsi" w:cs="Arial"/>
        </w:rPr>
        <w:t xml:space="preserve"> do Apêndice I do Anexo I deste Edital</w:t>
      </w:r>
      <w:r w:rsidRPr="00D4703A">
        <w:rPr>
          <w:rFonts w:asciiTheme="minorHAnsi" w:hAnsiTheme="minorHAnsi" w:cs="Arial"/>
          <w:i/>
          <w:highlight w:val="yellow"/>
        </w:rPr>
        <w:t>.&lt;recomendamos estabelecer experiência mínima de 1 a 3 anos em pelo menos 50% a 70% dos Produtos e Serviços Essenciais especificados no Apêndice I, considerados relevantes pelo contratante&gt;</w:t>
      </w:r>
    </w:p>
    <w:p w:rsidR="00E73187" w:rsidRPr="00D4703A" w:rsidRDefault="00E73187" w:rsidP="00E73187">
      <w:pPr>
        <w:tabs>
          <w:tab w:val="left" w:pos="1560"/>
          <w:tab w:val="left" w:pos="1701"/>
          <w:tab w:val="left" w:pos="1985"/>
        </w:tabs>
        <w:ind w:left="1418"/>
        <w:jc w:val="both"/>
        <w:rPr>
          <w:rFonts w:asciiTheme="minorHAnsi" w:hAnsiTheme="minorHAnsi" w:cs="Arial"/>
        </w:rPr>
      </w:pPr>
    </w:p>
    <w:p w:rsidR="00E73187" w:rsidRPr="00D4703A" w:rsidRDefault="00E73187" w:rsidP="00E7318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Os conteúdos incluídos na alínea ‘a2’ respondem aos questionamentos TCU relativos ao Edital MDS 1/2018</w:t>
      </w:r>
      <w:r w:rsidR="006C1A2C">
        <w:rPr>
          <w:rFonts w:asciiTheme="minorHAnsi" w:hAnsiTheme="minorHAnsi" w:cs="Arial"/>
          <w:color w:val="auto"/>
          <w:sz w:val="24"/>
        </w:rPr>
        <w:t>, para contratação de serviços de comunicação corporativa</w:t>
      </w:r>
      <w:r w:rsidRPr="00D4703A">
        <w:rPr>
          <w:rFonts w:asciiTheme="minorHAnsi" w:hAnsiTheme="minorHAnsi" w:cs="Arial"/>
          <w:color w:val="auto"/>
          <w:sz w:val="24"/>
        </w:rPr>
        <w:t>, os quais se basearam nos Acórdãos 361/2017, 970/2014 e 1.443/2014, todos do Plenário.</w:t>
      </w:r>
    </w:p>
    <w:p w:rsidR="00E73187" w:rsidRPr="00D4703A" w:rsidRDefault="00E73187" w:rsidP="00E73187">
      <w:pPr>
        <w:tabs>
          <w:tab w:val="left" w:pos="1560"/>
          <w:tab w:val="left" w:pos="1701"/>
          <w:tab w:val="left" w:pos="1985"/>
        </w:tabs>
        <w:ind w:left="1418"/>
        <w:jc w:val="both"/>
        <w:rPr>
          <w:rFonts w:asciiTheme="minorHAnsi" w:hAnsiTheme="minorHAnsi" w:cs="Arial"/>
        </w:rPr>
      </w:pPr>
    </w:p>
    <w:p w:rsidR="00E73187" w:rsidRPr="00D4703A" w:rsidRDefault="00E73187" w:rsidP="00E73187">
      <w:pPr>
        <w:tabs>
          <w:tab w:val="left" w:pos="1560"/>
          <w:tab w:val="left" w:pos="1701"/>
          <w:tab w:val="left" w:pos="1985"/>
        </w:tabs>
        <w:ind w:left="1418"/>
        <w:jc w:val="both"/>
        <w:rPr>
          <w:rFonts w:asciiTheme="minorHAnsi" w:hAnsiTheme="minorHAnsi" w:cs="Arial"/>
        </w:rPr>
      </w:pPr>
      <w:r w:rsidRPr="00D4703A">
        <w:rPr>
          <w:rFonts w:asciiTheme="minorHAnsi" w:hAnsiTheme="minorHAnsi" w:cs="Arial"/>
        </w:rPr>
        <w:t>b) comprovação de possuir em seu quadro permanente, na data prevista para entrega dos Documentos de Habilitação e das Propostas Técnica e de Preços, profissional com formação de nível superior ou outra devidamente reconhecida por entidade competente, relacionada ao objeto da licitação;</w:t>
      </w:r>
    </w:p>
    <w:p w:rsidR="00E73187" w:rsidRPr="00D4703A" w:rsidRDefault="00E73187" w:rsidP="00E73187">
      <w:pPr>
        <w:tabs>
          <w:tab w:val="left" w:pos="1418"/>
          <w:tab w:val="left" w:pos="1701"/>
        </w:tabs>
        <w:ind w:left="1418"/>
        <w:jc w:val="both"/>
        <w:rPr>
          <w:rFonts w:asciiTheme="minorHAnsi" w:hAnsiTheme="minorHAnsi" w:cs="Arial"/>
        </w:rPr>
      </w:pPr>
    </w:p>
    <w:p w:rsidR="00E73187" w:rsidRPr="00D4703A" w:rsidRDefault="00E73187" w:rsidP="00E73187">
      <w:pPr>
        <w:tabs>
          <w:tab w:val="left" w:pos="1560"/>
          <w:tab w:val="left" w:pos="1701"/>
          <w:tab w:val="left" w:pos="1985"/>
        </w:tabs>
        <w:ind w:left="1418"/>
        <w:jc w:val="both"/>
        <w:rPr>
          <w:rFonts w:asciiTheme="minorHAnsi" w:hAnsiTheme="minorHAnsi" w:cs="Arial"/>
        </w:rPr>
      </w:pPr>
      <w:r w:rsidRPr="00D4703A">
        <w:rPr>
          <w:rFonts w:asciiTheme="minorHAnsi" w:hAnsiTheme="minorHAnsi" w:cs="Arial"/>
        </w:rPr>
        <w:t xml:space="preserve">b1) a aderência da formação de nível superior ou outra devidamente reconhecida por entidade competente ao objeto da contratação, disposta na alínea anterior, deverá ser demonstrada pela licitante, por meio da descrição da experiência do profissional indicado, para avaliação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e, nos casos de dúvida, da área técnica vinculada à licitação;</w:t>
      </w:r>
    </w:p>
    <w:p w:rsidR="00E73187" w:rsidRPr="00D4703A" w:rsidRDefault="00E73187" w:rsidP="00E73187">
      <w:pPr>
        <w:tabs>
          <w:tab w:val="left" w:pos="1560"/>
          <w:tab w:val="left" w:pos="1701"/>
          <w:tab w:val="left" w:pos="1985"/>
        </w:tabs>
        <w:ind w:left="1418"/>
        <w:jc w:val="both"/>
        <w:rPr>
          <w:rFonts w:asciiTheme="minorHAnsi" w:hAnsiTheme="minorHAnsi" w:cs="Arial"/>
        </w:rPr>
      </w:pPr>
    </w:p>
    <w:p w:rsidR="00E73187" w:rsidRPr="00D4703A" w:rsidRDefault="00E73187" w:rsidP="00E73187">
      <w:pPr>
        <w:tabs>
          <w:tab w:val="left" w:pos="1560"/>
          <w:tab w:val="left" w:pos="1701"/>
          <w:tab w:val="left" w:pos="1985"/>
        </w:tabs>
        <w:ind w:left="1418"/>
        <w:jc w:val="both"/>
        <w:rPr>
          <w:rFonts w:asciiTheme="minorHAnsi" w:hAnsiTheme="minorHAnsi" w:cs="Arial"/>
        </w:rPr>
      </w:pPr>
      <w:r w:rsidRPr="00D4703A">
        <w:rPr>
          <w:rFonts w:asciiTheme="minorHAnsi" w:hAnsiTheme="minorHAnsi" w:cs="Arial"/>
        </w:rPr>
        <w:t>b2) o profissional indicado pela licitante para fins de comprovação da capacitação técnico-profissional deverá coordenar a execução dos serviços objeto da licitação, admitindo-se a substituição por profissional de experiência equivalente ou superior, desde que aprovada pelo CONTRATANTE.</w:t>
      </w:r>
    </w:p>
    <w:p w:rsidR="00E73187" w:rsidRPr="00D4703A" w:rsidRDefault="00E73187" w:rsidP="00E73187">
      <w:pPr>
        <w:tabs>
          <w:tab w:val="left" w:pos="1560"/>
          <w:tab w:val="left" w:pos="1701"/>
          <w:tab w:val="left" w:pos="1985"/>
        </w:tabs>
        <w:ind w:left="1418"/>
        <w:jc w:val="both"/>
        <w:rPr>
          <w:rFonts w:asciiTheme="minorHAnsi" w:hAnsiTheme="minorHAnsi" w:cs="Arial"/>
        </w:rPr>
      </w:pPr>
    </w:p>
    <w:p w:rsidR="00E73187" w:rsidRPr="00D4703A" w:rsidRDefault="00E73187" w:rsidP="00E73187">
      <w:pPr>
        <w:tabs>
          <w:tab w:val="left" w:pos="1560"/>
          <w:tab w:val="left" w:pos="1701"/>
          <w:tab w:val="left" w:pos="1985"/>
        </w:tabs>
        <w:ind w:left="1418"/>
        <w:jc w:val="both"/>
        <w:rPr>
          <w:rFonts w:asciiTheme="minorHAnsi" w:hAnsiTheme="minorHAnsi" w:cs="Arial"/>
        </w:rPr>
      </w:pPr>
      <w:r w:rsidRPr="00D4703A">
        <w:rPr>
          <w:rFonts w:asciiTheme="minorHAnsi" w:hAnsiTheme="minorHAnsi" w:cs="Arial"/>
        </w:rPr>
        <w:t>c) comprovação de registro de cadastro regular perante o Ministério do Turismo, como empresa especializada no desenvolvimento de soluções promocionais, nos termos da Lei nº 11.771/2008 e do Decreto nº 7.381/2010.</w:t>
      </w:r>
    </w:p>
    <w:p w:rsidR="00E73187" w:rsidRPr="00D4703A" w:rsidRDefault="00E73187" w:rsidP="00E73187">
      <w:pPr>
        <w:jc w:val="both"/>
        <w:rPr>
          <w:rFonts w:asciiTheme="minorHAnsi" w:hAnsiTheme="minorHAnsi" w:cs="Arial"/>
        </w:rPr>
      </w:pPr>
    </w:p>
    <w:p w:rsidR="00E73187" w:rsidRPr="00D4703A" w:rsidRDefault="00E73187" w:rsidP="00E73187">
      <w:pPr>
        <w:tabs>
          <w:tab w:val="left" w:pos="1418"/>
        </w:tabs>
        <w:jc w:val="both"/>
        <w:rPr>
          <w:rFonts w:asciiTheme="minorHAnsi" w:hAnsiTheme="minorHAnsi" w:cs="Arial"/>
          <w:u w:val="single"/>
        </w:rPr>
      </w:pPr>
      <w:r w:rsidRPr="00D4703A">
        <w:rPr>
          <w:rFonts w:asciiTheme="minorHAnsi" w:hAnsiTheme="minorHAnsi" w:cs="Arial"/>
        </w:rPr>
        <w:t>11.2.4</w:t>
      </w:r>
      <w:r w:rsidRPr="00D4703A">
        <w:rPr>
          <w:rFonts w:asciiTheme="minorHAnsi" w:hAnsiTheme="minorHAnsi" w:cs="Arial"/>
        </w:rPr>
        <w:tab/>
      </w:r>
      <w:r w:rsidRPr="00D4703A">
        <w:rPr>
          <w:rFonts w:asciiTheme="minorHAnsi" w:hAnsiTheme="minorHAnsi" w:cs="Arial"/>
          <w:u w:val="single"/>
        </w:rPr>
        <w:t>Qualificação Econômico-financeira</w:t>
      </w:r>
    </w:p>
    <w:p w:rsidR="00E73187" w:rsidRPr="00D4703A" w:rsidRDefault="00E73187" w:rsidP="00E73187">
      <w:pPr>
        <w:tabs>
          <w:tab w:val="left" w:pos="1418"/>
        </w:tabs>
        <w:jc w:val="both"/>
        <w:rPr>
          <w:rFonts w:asciiTheme="minorHAnsi" w:hAnsiTheme="minorHAnsi" w:cs="Arial"/>
          <w:u w:val="single"/>
        </w:rPr>
      </w:pPr>
    </w:p>
    <w:p w:rsidR="00E73187" w:rsidRPr="00D4703A" w:rsidRDefault="00E73187" w:rsidP="00E7318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31, Lei nº 8.666/1993</w:t>
      </w:r>
    </w:p>
    <w:p w:rsidR="00E73187" w:rsidRPr="00D4703A" w:rsidRDefault="00E73187" w:rsidP="00E73187">
      <w:pPr>
        <w:tabs>
          <w:tab w:val="left" w:pos="1418"/>
        </w:tabs>
        <w:jc w:val="both"/>
        <w:rPr>
          <w:rFonts w:asciiTheme="minorHAnsi" w:hAnsiTheme="minorHAnsi" w:cs="Arial"/>
          <w:u w:val="single"/>
        </w:rPr>
      </w:pPr>
    </w:p>
    <w:p w:rsidR="00E73187" w:rsidRPr="00D4703A" w:rsidRDefault="00E73187" w:rsidP="00E73187">
      <w:pPr>
        <w:tabs>
          <w:tab w:val="left" w:pos="1418"/>
          <w:tab w:val="left" w:pos="1701"/>
        </w:tabs>
        <w:ind w:left="1418"/>
        <w:jc w:val="both"/>
        <w:rPr>
          <w:rFonts w:asciiTheme="minorHAnsi" w:hAnsiTheme="minorHAnsi" w:cs="Arial"/>
        </w:rPr>
      </w:pPr>
      <w:r w:rsidRPr="00D4703A">
        <w:rPr>
          <w:rFonts w:asciiTheme="minorHAnsi" w:hAnsiTheme="minorHAnsi" w:cs="Arial"/>
        </w:rPr>
        <w:t xml:space="preserve">a) Certidão Negativa de falência e de recuperação judicial ou extrajudicial expedida pelo distribuidor da sede fiscal da </w:t>
      </w:r>
      <w:r w:rsidR="001A7686" w:rsidRPr="00D4703A">
        <w:rPr>
          <w:rFonts w:asciiTheme="minorHAnsi" w:hAnsiTheme="minorHAnsi" w:cs="Arial"/>
        </w:rPr>
        <w:t>licitante</w:t>
      </w:r>
      <w:r w:rsidRPr="00D4703A">
        <w:rPr>
          <w:rFonts w:asciiTheme="minorHAnsi" w:hAnsiTheme="minorHAnsi" w:cs="Arial"/>
        </w:rPr>
        <w:t>, dentro do prazo de validade;</w:t>
      </w:r>
    </w:p>
    <w:p w:rsidR="00E73187" w:rsidRPr="00D4703A" w:rsidRDefault="00E73187" w:rsidP="00E73187">
      <w:pPr>
        <w:tabs>
          <w:tab w:val="left" w:pos="1418"/>
          <w:tab w:val="left" w:pos="1701"/>
        </w:tabs>
        <w:ind w:left="1418"/>
        <w:jc w:val="both"/>
        <w:rPr>
          <w:rFonts w:asciiTheme="minorHAnsi" w:hAnsiTheme="minorHAnsi" w:cs="Arial"/>
        </w:rPr>
      </w:pPr>
    </w:p>
    <w:p w:rsidR="00E73187" w:rsidRPr="00D4703A" w:rsidRDefault="00E73187" w:rsidP="00E73187">
      <w:pPr>
        <w:tabs>
          <w:tab w:val="left" w:pos="1134"/>
          <w:tab w:val="left" w:pos="1701"/>
          <w:tab w:val="left" w:pos="1843"/>
        </w:tabs>
        <w:ind w:left="1418"/>
        <w:jc w:val="both"/>
        <w:rPr>
          <w:rFonts w:asciiTheme="minorHAnsi" w:hAnsiTheme="minorHAnsi" w:cs="Arial"/>
        </w:rPr>
      </w:pPr>
      <w:r w:rsidRPr="00D4703A">
        <w:rPr>
          <w:rFonts w:asciiTheme="minorHAnsi" w:hAnsiTheme="minorHAnsi" w:cs="Arial"/>
        </w:rPr>
        <w:t>a1) caso não conste prazo de validade, será aceita a certidão emitida em até 90 (noventa) dias corridos antes da data de apresentação dos Documentos de Habilitação;</w:t>
      </w:r>
    </w:p>
    <w:p w:rsidR="00E73187" w:rsidRPr="00D4703A" w:rsidRDefault="00E73187" w:rsidP="00E73187">
      <w:pPr>
        <w:tabs>
          <w:tab w:val="left" w:pos="1134"/>
          <w:tab w:val="left" w:pos="1843"/>
        </w:tabs>
        <w:ind w:left="1418"/>
        <w:jc w:val="both"/>
        <w:rPr>
          <w:rFonts w:asciiTheme="minorHAnsi" w:hAnsiTheme="minorHAnsi" w:cs="Arial"/>
          <w:bCs/>
        </w:rPr>
      </w:pPr>
    </w:p>
    <w:p w:rsidR="00E73187" w:rsidRPr="00D4703A" w:rsidRDefault="00E73187" w:rsidP="00E73187">
      <w:pPr>
        <w:pStyle w:val="Citao"/>
        <w:spacing w:before="0"/>
        <w:rPr>
          <w:rFonts w:asciiTheme="minorHAnsi" w:hAnsiTheme="minorHAnsi" w:cs="Arial"/>
          <w:bCs/>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(sítio </w:t>
      </w:r>
      <w:proofErr w:type="spellStart"/>
      <w:r w:rsidRPr="00D4703A">
        <w:rPr>
          <w:rFonts w:asciiTheme="minorHAnsi" w:hAnsiTheme="minorHAnsi" w:cs="Arial"/>
          <w:color w:val="auto"/>
          <w:sz w:val="24"/>
        </w:rPr>
        <w:t>Comprasnet</w:t>
      </w:r>
      <w:proofErr w:type="spellEnd"/>
      <w:r w:rsidRPr="00D4703A">
        <w:rPr>
          <w:rFonts w:asciiTheme="minorHAnsi" w:hAnsiTheme="minorHAnsi" w:cs="Arial"/>
          <w:color w:val="auto"/>
          <w:sz w:val="24"/>
        </w:rPr>
        <w:t xml:space="preserve"> - FAQ - NORMAS NOVO SICAF - PERGUNTAS E RESPOSTAS). </w:t>
      </w:r>
      <w:r w:rsidRPr="00D4703A">
        <w:rPr>
          <w:rFonts w:asciiTheme="minorHAnsi" w:hAnsiTheme="minorHAnsi" w:cs="Arial"/>
          <w:bCs/>
          <w:color w:val="auto"/>
          <w:sz w:val="24"/>
        </w:rPr>
        <w:t xml:space="preserve">Todavia, o órgão pode optar </w:t>
      </w:r>
      <w:r w:rsidRPr="00D4703A">
        <w:rPr>
          <w:rFonts w:asciiTheme="minorHAnsi" w:hAnsiTheme="minorHAnsi" w:cs="Arial"/>
          <w:color w:val="auto"/>
          <w:sz w:val="24"/>
        </w:rPr>
        <w:t>por</w:t>
      </w:r>
      <w:r w:rsidRPr="00D4703A">
        <w:rPr>
          <w:rFonts w:asciiTheme="minorHAnsi" w:hAnsiTheme="minorHAnsi" w:cs="Arial"/>
          <w:bCs/>
          <w:color w:val="auto"/>
          <w:sz w:val="24"/>
        </w:rPr>
        <w:t xml:space="preserve"> prazo menor, caso entenda mais conveniente para garantir a segurança da contratação no caso concreto.</w:t>
      </w:r>
    </w:p>
    <w:p w:rsidR="00E73187" w:rsidRPr="00D4703A" w:rsidRDefault="00E73187" w:rsidP="00E73187">
      <w:pPr>
        <w:tabs>
          <w:tab w:val="left" w:pos="1134"/>
          <w:tab w:val="left" w:pos="1843"/>
        </w:tabs>
        <w:ind w:left="1418"/>
        <w:jc w:val="both"/>
        <w:rPr>
          <w:rFonts w:asciiTheme="minorHAnsi" w:hAnsiTheme="minorHAnsi" w:cs="Arial"/>
          <w:bCs/>
        </w:rPr>
      </w:pPr>
    </w:p>
    <w:p w:rsidR="00E73187" w:rsidRPr="00D4703A" w:rsidRDefault="00E73187" w:rsidP="00E73187">
      <w:pPr>
        <w:tabs>
          <w:tab w:val="left" w:pos="1134"/>
          <w:tab w:val="left" w:pos="1843"/>
        </w:tabs>
        <w:ind w:left="1418"/>
        <w:jc w:val="both"/>
        <w:rPr>
          <w:rFonts w:asciiTheme="minorHAnsi" w:hAnsiTheme="minorHAnsi" w:cs="Arial"/>
        </w:rPr>
      </w:pPr>
      <w:r w:rsidRPr="00D4703A">
        <w:rPr>
          <w:rFonts w:asciiTheme="minorHAnsi" w:hAnsiTheme="minorHAnsi" w:cs="Arial"/>
          <w:bCs/>
        </w:rPr>
        <w:t>a2</w:t>
      </w:r>
      <w:r w:rsidRPr="00D4703A">
        <w:rPr>
          <w:rFonts w:asciiTheme="minorHAnsi" w:hAnsiTheme="minorHAnsi" w:cs="Arial"/>
        </w:rPr>
        <w:t>) no caso de praças com mais de um cartório distribuidor, deverão ser apresentadas as certidões de cada distribuidor;</w:t>
      </w:r>
    </w:p>
    <w:p w:rsidR="00E73187" w:rsidRPr="00D4703A" w:rsidRDefault="00E73187" w:rsidP="00E73187">
      <w:pPr>
        <w:tabs>
          <w:tab w:val="left" w:pos="1134"/>
          <w:tab w:val="left" w:pos="1843"/>
        </w:tabs>
        <w:ind w:left="1418"/>
        <w:jc w:val="both"/>
        <w:rPr>
          <w:rFonts w:asciiTheme="minorHAnsi" w:hAnsiTheme="minorHAnsi" w:cs="Arial"/>
        </w:rPr>
      </w:pPr>
    </w:p>
    <w:p w:rsidR="00E73187" w:rsidRPr="00D4703A" w:rsidRDefault="00E73187" w:rsidP="00E73187">
      <w:pPr>
        <w:tabs>
          <w:tab w:val="left" w:pos="1418"/>
          <w:tab w:val="left" w:pos="1701"/>
        </w:tabs>
        <w:ind w:left="1418"/>
        <w:jc w:val="both"/>
        <w:rPr>
          <w:rFonts w:asciiTheme="minorHAnsi" w:hAnsiTheme="minorHAnsi" w:cs="Arial"/>
        </w:rPr>
      </w:pPr>
      <w:r w:rsidRPr="00D4703A">
        <w:rPr>
          <w:rFonts w:asciiTheme="minorHAnsi" w:hAnsiTheme="minorHAnsi" w:cs="Arial"/>
        </w:rPr>
        <w:t xml:space="preserve">b) balanço patrimonial do último exercício social, já exigível e apresentado na forma da lei, que comprove a boa situação financeira da </w:t>
      </w:r>
      <w:r w:rsidR="001A7686" w:rsidRPr="00D4703A">
        <w:rPr>
          <w:rFonts w:asciiTheme="minorHAnsi" w:hAnsiTheme="minorHAnsi" w:cs="Arial"/>
        </w:rPr>
        <w:t>licitante</w:t>
      </w:r>
      <w:r w:rsidRPr="00D4703A">
        <w:rPr>
          <w:rFonts w:asciiTheme="minorHAnsi" w:hAnsiTheme="minorHAnsi" w:cs="Arial"/>
        </w:rPr>
        <w:t>, vedada a sua substituição por balancetes ou balanços provisórios, podendo ser atualizados por índices oficiais quando encerrados há mais de 3 (três) meses da data de apresentação dos Documentos de Habilitação;</w:t>
      </w:r>
    </w:p>
    <w:p w:rsidR="00E73187" w:rsidRPr="00D4703A" w:rsidRDefault="00E73187" w:rsidP="00E73187">
      <w:pPr>
        <w:tabs>
          <w:tab w:val="left" w:pos="284"/>
          <w:tab w:val="left" w:pos="1418"/>
          <w:tab w:val="left" w:pos="1701"/>
        </w:tabs>
        <w:ind w:left="1418"/>
        <w:jc w:val="both"/>
        <w:rPr>
          <w:rFonts w:asciiTheme="minorHAnsi" w:hAnsiTheme="minorHAnsi" w:cs="Arial"/>
        </w:rPr>
      </w:pPr>
    </w:p>
    <w:p w:rsidR="00E73187" w:rsidRPr="00D4703A" w:rsidRDefault="00E73187" w:rsidP="00E73187">
      <w:pPr>
        <w:pStyle w:val="PargrafodaLista"/>
        <w:tabs>
          <w:tab w:val="left" w:pos="1418"/>
        </w:tabs>
        <w:ind w:left="1418"/>
        <w:jc w:val="both"/>
        <w:outlineLvl w:val="0"/>
        <w:rPr>
          <w:rFonts w:asciiTheme="minorHAnsi" w:hAnsiTheme="minorHAnsi" w:cs="Arial"/>
        </w:rPr>
      </w:pPr>
      <w:r w:rsidRPr="00D4703A">
        <w:rPr>
          <w:rFonts w:asciiTheme="minorHAnsi" w:hAnsiTheme="minorHAnsi" w:cs="Arial"/>
        </w:rPr>
        <w:t xml:space="preserve">b1) O balanço patrimonial deverá estar assinado pelo responsável legal da </w:t>
      </w:r>
      <w:r w:rsidR="001A7686" w:rsidRPr="00D4703A">
        <w:rPr>
          <w:rFonts w:asciiTheme="minorHAnsi" w:hAnsiTheme="minorHAnsi" w:cs="Arial"/>
        </w:rPr>
        <w:t>licitante</w:t>
      </w:r>
      <w:r w:rsidRPr="00D4703A">
        <w:rPr>
          <w:rFonts w:asciiTheme="minorHAnsi" w:hAnsiTheme="minorHAnsi" w:cs="Arial"/>
        </w:rPr>
        <w:t xml:space="preserve"> e pelo responsável por sua elaboração, Contador ou outro profissional equivalente, devidamente registrado no respectivo conselho de classe profissional;</w:t>
      </w:r>
    </w:p>
    <w:p w:rsidR="00E73187" w:rsidRPr="00D4703A" w:rsidRDefault="00E73187" w:rsidP="00E73187">
      <w:pPr>
        <w:pStyle w:val="PargrafodaLista"/>
        <w:tabs>
          <w:tab w:val="left" w:pos="1418"/>
        </w:tabs>
        <w:ind w:left="1418"/>
        <w:jc w:val="both"/>
        <w:outlineLvl w:val="0"/>
        <w:rPr>
          <w:rFonts w:asciiTheme="minorHAnsi" w:hAnsiTheme="minorHAnsi" w:cs="Arial"/>
        </w:rPr>
      </w:pPr>
    </w:p>
    <w:p w:rsidR="00E73187" w:rsidRPr="00D4703A" w:rsidRDefault="00E73187" w:rsidP="00E73187">
      <w:pPr>
        <w:pStyle w:val="PargrafodaLista"/>
        <w:tabs>
          <w:tab w:val="left" w:pos="1134"/>
          <w:tab w:val="left" w:pos="1418"/>
        </w:tabs>
        <w:ind w:left="1418"/>
        <w:jc w:val="both"/>
        <w:outlineLvl w:val="0"/>
        <w:rPr>
          <w:rFonts w:asciiTheme="minorHAnsi" w:hAnsiTheme="minorHAnsi" w:cs="Arial"/>
        </w:rPr>
      </w:pPr>
      <w:r w:rsidRPr="00D4703A">
        <w:rPr>
          <w:rFonts w:asciiTheme="minorHAnsi" w:hAnsiTheme="minorHAnsi" w:cs="Arial"/>
        </w:rPr>
        <w:t>b2) Se necessária a atualização do balanço e do patrimônio líquido, deverá ser apresentado o memorial de cálculo correspondente, assinado pelo responsável legal da empresa e pelo responsável por sua elaboração, Contador ou outro profissional equivalente, devidamente registrado no respectivo conselho de classe profissional;</w:t>
      </w:r>
    </w:p>
    <w:p w:rsidR="00E73187" w:rsidRPr="00D4703A" w:rsidRDefault="00E73187" w:rsidP="00E73187">
      <w:pPr>
        <w:pStyle w:val="PargrafodaLista"/>
        <w:tabs>
          <w:tab w:val="left" w:pos="1134"/>
          <w:tab w:val="left" w:pos="1418"/>
        </w:tabs>
        <w:ind w:left="1418"/>
        <w:jc w:val="both"/>
        <w:outlineLvl w:val="0"/>
        <w:rPr>
          <w:rFonts w:asciiTheme="minorHAnsi" w:hAnsiTheme="minorHAnsi" w:cs="Arial"/>
        </w:rPr>
      </w:pPr>
    </w:p>
    <w:p w:rsidR="00E73187" w:rsidRPr="00D4703A" w:rsidRDefault="00E73187" w:rsidP="00E73187">
      <w:pPr>
        <w:pStyle w:val="PargrafodaLista"/>
        <w:tabs>
          <w:tab w:val="left" w:pos="1134"/>
          <w:tab w:val="left" w:pos="1418"/>
        </w:tabs>
        <w:ind w:left="1418"/>
        <w:jc w:val="both"/>
        <w:outlineLvl w:val="0"/>
        <w:rPr>
          <w:rFonts w:asciiTheme="minorHAnsi" w:hAnsiTheme="minorHAnsi" w:cs="Arial"/>
        </w:rPr>
      </w:pPr>
      <w:r w:rsidRPr="00D4703A">
        <w:rPr>
          <w:rFonts w:asciiTheme="minorHAnsi" w:hAnsiTheme="minorHAnsi" w:cs="Arial"/>
        </w:rPr>
        <w:t xml:space="preserve">b3) O balanço patrimonial deverá estar registrado na Junta Comercial ou no Registro Civil das Pessoas Jurídicas, conforme o tipo de empresa </w:t>
      </w:r>
      <w:r w:rsidR="001A7686" w:rsidRPr="00D4703A">
        <w:rPr>
          <w:rFonts w:asciiTheme="minorHAnsi" w:hAnsiTheme="minorHAnsi" w:cs="Arial"/>
        </w:rPr>
        <w:t xml:space="preserve">da </w:t>
      </w:r>
      <w:r w:rsidRPr="00D4703A">
        <w:rPr>
          <w:rFonts w:asciiTheme="minorHAnsi" w:hAnsiTheme="minorHAnsi" w:cs="Arial"/>
        </w:rPr>
        <w:t>licitante e apresentado de acordo com os incisos de I a III, ou no Sistema Público de Escrituração Digital – SPED, apresentado conforme inciso IV:</w:t>
      </w:r>
    </w:p>
    <w:p w:rsidR="00E73187" w:rsidRPr="00D4703A" w:rsidRDefault="00E73187" w:rsidP="00E73187">
      <w:pPr>
        <w:pStyle w:val="PargrafodaLista"/>
        <w:tabs>
          <w:tab w:val="left" w:pos="1134"/>
          <w:tab w:val="left" w:pos="1418"/>
        </w:tabs>
        <w:ind w:left="1418"/>
        <w:jc w:val="both"/>
        <w:outlineLvl w:val="0"/>
        <w:rPr>
          <w:rFonts w:asciiTheme="minorHAnsi" w:hAnsiTheme="minorHAnsi" w:cs="Arial"/>
        </w:rPr>
      </w:pPr>
    </w:p>
    <w:p w:rsidR="00E73187" w:rsidRPr="00D4703A" w:rsidRDefault="00E73187" w:rsidP="00E73187">
      <w:pPr>
        <w:tabs>
          <w:tab w:val="left" w:pos="1134"/>
          <w:tab w:val="left" w:pos="1418"/>
        </w:tabs>
        <w:ind w:left="1418"/>
        <w:jc w:val="both"/>
        <w:rPr>
          <w:rFonts w:asciiTheme="minorHAnsi" w:hAnsiTheme="minorHAnsi" w:cs="Arial"/>
        </w:rPr>
      </w:pPr>
      <w:r w:rsidRPr="00D4703A">
        <w:rPr>
          <w:rFonts w:asciiTheme="minorHAnsi" w:hAnsiTheme="minorHAnsi" w:cs="Arial"/>
        </w:rPr>
        <w:t>I. sociedades empresariais em geral: registrado ou autenticado no órgão de Registro do Comércio da sede ou do domicílio da licitante, acompanhado de cópia do termo de abertura e de encerramento do Livro Diário do qual foi extraído, conforme disposto no § 2º do art. 5º do Decreto-Lei nº 486/1969;</w:t>
      </w:r>
    </w:p>
    <w:p w:rsidR="00E73187" w:rsidRPr="00D4703A" w:rsidRDefault="00E73187" w:rsidP="00E73187">
      <w:pPr>
        <w:tabs>
          <w:tab w:val="left" w:pos="1134"/>
          <w:tab w:val="left" w:pos="1418"/>
        </w:tabs>
        <w:ind w:left="1418"/>
        <w:jc w:val="both"/>
        <w:rPr>
          <w:rFonts w:asciiTheme="minorHAnsi" w:hAnsiTheme="minorHAnsi" w:cs="Arial"/>
        </w:rPr>
      </w:pPr>
    </w:p>
    <w:p w:rsidR="00E73187" w:rsidRPr="00D4703A" w:rsidRDefault="00E73187" w:rsidP="00E73187">
      <w:pPr>
        <w:tabs>
          <w:tab w:val="left" w:pos="1134"/>
          <w:tab w:val="left" w:pos="1418"/>
        </w:tabs>
        <w:ind w:left="1418"/>
        <w:jc w:val="both"/>
        <w:rPr>
          <w:rFonts w:asciiTheme="minorHAnsi" w:hAnsiTheme="minorHAnsi" w:cs="Arial"/>
        </w:rPr>
      </w:pPr>
      <w:r w:rsidRPr="00D4703A">
        <w:rPr>
          <w:rFonts w:asciiTheme="minorHAnsi" w:hAnsiTheme="minorHAnsi" w:cs="Arial"/>
        </w:rPr>
        <w:t>II. sociedades empresárias, especificamente no caso de sociedades anônimas regidas pela Lei nº 6.404/1976: registrado ou autenticado no órgão de Registro do Comércio da sede ou domicílio da licitante e publicado em Diário Oficial e em Jornal de grande circulação ou fotocópia registrada ou autenticada no órgão competente de Registro do Comércio da sede ou domicílio da licitante;</w:t>
      </w:r>
    </w:p>
    <w:p w:rsidR="00E73187" w:rsidRPr="00D4703A" w:rsidRDefault="00E73187" w:rsidP="00E73187">
      <w:pPr>
        <w:tabs>
          <w:tab w:val="left" w:pos="1134"/>
          <w:tab w:val="left" w:pos="1418"/>
        </w:tabs>
        <w:ind w:left="1418"/>
        <w:jc w:val="both"/>
        <w:rPr>
          <w:rFonts w:asciiTheme="minorHAnsi" w:hAnsiTheme="minorHAnsi" w:cs="Arial"/>
        </w:rPr>
      </w:pPr>
    </w:p>
    <w:p w:rsidR="00E73187" w:rsidRPr="00D4703A" w:rsidRDefault="00E73187" w:rsidP="00E73187">
      <w:pPr>
        <w:tabs>
          <w:tab w:val="left" w:pos="1134"/>
          <w:tab w:val="left" w:pos="1418"/>
        </w:tabs>
        <w:ind w:left="1418"/>
        <w:jc w:val="both"/>
        <w:rPr>
          <w:rFonts w:asciiTheme="minorHAnsi" w:hAnsiTheme="minorHAnsi" w:cs="Arial"/>
        </w:rPr>
      </w:pPr>
      <w:r w:rsidRPr="00D4703A">
        <w:rPr>
          <w:rFonts w:asciiTheme="minorHAnsi" w:hAnsiTheme="minorHAnsi" w:cs="Arial"/>
        </w:rPr>
        <w:t>III. sociedades simples: registrado no Registro Civil das Pessoas Jurídicas do local de sua sede; caso a sociedade simples adote um dos tipos de sociedade empresária, deverá sujeitar-se às normas fixadas para as sociedades empresárias, inclusive quanto ao registro no órgão competente de Registro do Comércio da sede ou domicílio da licitante;</w:t>
      </w:r>
    </w:p>
    <w:p w:rsidR="00E73187" w:rsidRPr="00D4703A" w:rsidRDefault="00E73187" w:rsidP="00E73187">
      <w:pPr>
        <w:tabs>
          <w:tab w:val="left" w:pos="1134"/>
          <w:tab w:val="left" w:pos="1418"/>
        </w:tabs>
        <w:ind w:left="1418"/>
        <w:jc w:val="both"/>
        <w:rPr>
          <w:rFonts w:asciiTheme="minorHAnsi" w:hAnsiTheme="minorHAnsi" w:cs="Arial"/>
        </w:rPr>
      </w:pPr>
    </w:p>
    <w:p w:rsidR="00E73187" w:rsidRPr="00D4703A" w:rsidRDefault="00E73187" w:rsidP="00E73187">
      <w:pPr>
        <w:tabs>
          <w:tab w:val="left" w:pos="1134"/>
          <w:tab w:val="left" w:pos="1418"/>
        </w:tabs>
        <w:ind w:left="1418"/>
        <w:jc w:val="both"/>
        <w:rPr>
          <w:rFonts w:asciiTheme="minorHAnsi" w:hAnsiTheme="minorHAnsi" w:cs="Arial"/>
        </w:rPr>
      </w:pPr>
      <w:r w:rsidRPr="00D4703A">
        <w:rPr>
          <w:rFonts w:asciiTheme="minorHAnsi" w:hAnsiTheme="minorHAnsi" w:cs="Arial"/>
        </w:rPr>
        <w:t>IV. para as empresas que escrituram por meio do Sistema Público de Escrituração Digital – SPED, impressão dos seguintes arquivos gerados pelo referido sistema:</w:t>
      </w:r>
    </w:p>
    <w:p w:rsidR="00E73187" w:rsidRPr="00D4703A" w:rsidRDefault="00E73187" w:rsidP="00E73187">
      <w:pPr>
        <w:tabs>
          <w:tab w:val="left" w:pos="1134"/>
          <w:tab w:val="left" w:pos="1418"/>
        </w:tabs>
        <w:ind w:left="1418"/>
        <w:jc w:val="both"/>
        <w:rPr>
          <w:rFonts w:asciiTheme="minorHAnsi" w:hAnsiTheme="minorHAnsi" w:cs="Arial"/>
        </w:rPr>
      </w:pPr>
    </w:p>
    <w:p w:rsidR="00E73187" w:rsidRPr="00D4703A" w:rsidRDefault="00E73187" w:rsidP="00EE05F5">
      <w:pPr>
        <w:pStyle w:val="PargrafodaLista"/>
        <w:numPr>
          <w:ilvl w:val="0"/>
          <w:numId w:val="58"/>
        </w:numPr>
        <w:tabs>
          <w:tab w:val="left" w:pos="1560"/>
          <w:tab w:val="left" w:pos="1701"/>
          <w:tab w:val="left" w:pos="1985"/>
        </w:tabs>
        <w:ind w:hanging="720"/>
        <w:jc w:val="both"/>
        <w:rPr>
          <w:rFonts w:asciiTheme="minorHAnsi" w:hAnsiTheme="minorHAnsi" w:cs="Arial"/>
        </w:rPr>
      </w:pPr>
      <w:r w:rsidRPr="00D4703A">
        <w:rPr>
          <w:rFonts w:asciiTheme="minorHAnsi" w:hAnsiTheme="minorHAnsi" w:cs="Arial"/>
        </w:rPr>
        <w:t>termo de autenticação com a identificação do autenticador;</w:t>
      </w:r>
    </w:p>
    <w:p w:rsidR="00E73187" w:rsidRPr="00D4703A" w:rsidRDefault="00E73187" w:rsidP="00E73187">
      <w:pPr>
        <w:tabs>
          <w:tab w:val="left" w:pos="1134"/>
          <w:tab w:val="left" w:pos="1418"/>
        </w:tabs>
        <w:ind w:left="1418"/>
        <w:jc w:val="both"/>
        <w:rPr>
          <w:rFonts w:asciiTheme="minorHAnsi" w:hAnsiTheme="minorHAnsi" w:cs="Arial"/>
        </w:rPr>
      </w:pPr>
    </w:p>
    <w:p w:rsidR="00E73187" w:rsidRPr="00D4703A" w:rsidRDefault="00E73187" w:rsidP="00EE05F5">
      <w:pPr>
        <w:pStyle w:val="PargrafodaLista"/>
        <w:numPr>
          <w:ilvl w:val="0"/>
          <w:numId w:val="58"/>
        </w:numPr>
        <w:tabs>
          <w:tab w:val="left" w:pos="1560"/>
          <w:tab w:val="left" w:pos="1701"/>
          <w:tab w:val="left" w:pos="1985"/>
        </w:tabs>
        <w:ind w:hanging="720"/>
        <w:jc w:val="both"/>
        <w:rPr>
          <w:rFonts w:asciiTheme="minorHAnsi" w:hAnsiTheme="minorHAnsi" w:cs="Arial"/>
        </w:rPr>
      </w:pPr>
      <w:r w:rsidRPr="00D4703A">
        <w:rPr>
          <w:rFonts w:asciiTheme="minorHAnsi" w:hAnsiTheme="minorHAnsi" w:cs="Arial"/>
        </w:rPr>
        <w:t>balanço patrimonial;</w:t>
      </w:r>
    </w:p>
    <w:p w:rsidR="00E73187" w:rsidRPr="00D4703A" w:rsidRDefault="00E73187" w:rsidP="00E73187">
      <w:pPr>
        <w:tabs>
          <w:tab w:val="left" w:pos="1134"/>
          <w:tab w:val="left" w:pos="1418"/>
        </w:tabs>
        <w:ind w:left="1418"/>
        <w:jc w:val="both"/>
        <w:rPr>
          <w:rFonts w:asciiTheme="minorHAnsi" w:hAnsiTheme="minorHAnsi" w:cs="Arial"/>
        </w:rPr>
      </w:pPr>
    </w:p>
    <w:p w:rsidR="00E73187" w:rsidRPr="00D4703A" w:rsidRDefault="00E73187" w:rsidP="00EE05F5">
      <w:pPr>
        <w:pStyle w:val="PargrafodaLista"/>
        <w:numPr>
          <w:ilvl w:val="0"/>
          <w:numId w:val="58"/>
        </w:numPr>
        <w:tabs>
          <w:tab w:val="left" w:pos="1560"/>
          <w:tab w:val="left" w:pos="1701"/>
          <w:tab w:val="left" w:pos="1985"/>
        </w:tabs>
        <w:ind w:hanging="720"/>
        <w:jc w:val="both"/>
        <w:rPr>
          <w:rFonts w:asciiTheme="minorHAnsi" w:hAnsiTheme="minorHAnsi" w:cs="Arial"/>
        </w:rPr>
      </w:pPr>
      <w:r w:rsidRPr="00D4703A">
        <w:rPr>
          <w:rFonts w:asciiTheme="minorHAnsi" w:hAnsiTheme="minorHAnsi" w:cs="Arial"/>
        </w:rPr>
        <w:t>termo de abertura e encerramento;</w:t>
      </w:r>
    </w:p>
    <w:p w:rsidR="00E73187" w:rsidRPr="00D4703A" w:rsidRDefault="00E73187" w:rsidP="00E73187">
      <w:pPr>
        <w:tabs>
          <w:tab w:val="left" w:pos="1134"/>
          <w:tab w:val="left" w:pos="1418"/>
        </w:tabs>
        <w:ind w:left="1418"/>
        <w:jc w:val="both"/>
        <w:rPr>
          <w:rFonts w:asciiTheme="minorHAnsi" w:hAnsiTheme="minorHAnsi" w:cs="Arial"/>
        </w:rPr>
      </w:pPr>
    </w:p>
    <w:p w:rsidR="00E73187" w:rsidRPr="00D4703A" w:rsidRDefault="00E73187" w:rsidP="00EE05F5">
      <w:pPr>
        <w:pStyle w:val="PargrafodaLista"/>
        <w:numPr>
          <w:ilvl w:val="0"/>
          <w:numId w:val="58"/>
        </w:numPr>
        <w:tabs>
          <w:tab w:val="left" w:pos="1560"/>
          <w:tab w:val="left" w:pos="1701"/>
          <w:tab w:val="left" w:pos="1985"/>
        </w:tabs>
        <w:ind w:hanging="720"/>
        <w:jc w:val="both"/>
        <w:rPr>
          <w:rFonts w:asciiTheme="minorHAnsi" w:hAnsiTheme="minorHAnsi" w:cs="Arial"/>
        </w:rPr>
      </w:pPr>
      <w:r w:rsidRPr="00D4703A">
        <w:rPr>
          <w:rFonts w:asciiTheme="minorHAnsi" w:hAnsiTheme="minorHAnsi" w:cs="Arial"/>
        </w:rPr>
        <w:t>requerimento de autenticação de Livro Digital;</w:t>
      </w:r>
    </w:p>
    <w:p w:rsidR="00E73187" w:rsidRPr="00D4703A" w:rsidRDefault="00E73187" w:rsidP="00E73187">
      <w:pPr>
        <w:tabs>
          <w:tab w:val="left" w:pos="1134"/>
          <w:tab w:val="left" w:pos="1418"/>
        </w:tabs>
        <w:ind w:left="1418"/>
        <w:jc w:val="both"/>
        <w:rPr>
          <w:rFonts w:asciiTheme="minorHAnsi" w:hAnsiTheme="minorHAnsi" w:cs="Arial"/>
        </w:rPr>
      </w:pPr>
    </w:p>
    <w:p w:rsidR="00E73187" w:rsidRPr="00D4703A" w:rsidRDefault="00E73187" w:rsidP="00EE05F5">
      <w:pPr>
        <w:pStyle w:val="PargrafodaLista"/>
        <w:numPr>
          <w:ilvl w:val="0"/>
          <w:numId w:val="58"/>
        </w:numPr>
        <w:tabs>
          <w:tab w:val="left" w:pos="1560"/>
          <w:tab w:val="left" w:pos="1701"/>
          <w:tab w:val="left" w:pos="1985"/>
        </w:tabs>
        <w:ind w:hanging="720"/>
        <w:jc w:val="both"/>
        <w:rPr>
          <w:rFonts w:asciiTheme="minorHAnsi" w:hAnsiTheme="minorHAnsi" w:cs="Arial"/>
        </w:rPr>
      </w:pPr>
      <w:r w:rsidRPr="00D4703A">
        <w:rPr>
          <w:rFonts w:asciiTheme="minorHAnsi" w:hAnsiTheme="minorHAnsi" w:cs="Arial"/>
        </w:rPr>
        <w:t xml:space="preserve">recibo de entrega de </w:t>
      </w:r>
      <w:r w:rsidR="001A7686" w:rsidRPr="00D4703A">
        <w:rPr>
          <w:rFonts w:asciiTheme="minorHAnsi" w:eastAsia="Calibri" w:hAnsiTheme="minorHAnsi" w:cs="Calibri"/>
        </w:rPr>
        <w:t>Escrituração Contábil</w:t>
      </w:r>
      <w:r w:rsidR="001A7686" w:rsidRPr="00D4703A">
        <w:rPr>
          <w:rFonts w:asciiTheme="minorHAnsi" w:hAnsiTheme="minorHAnsi" w:cs="Arial"/>
        </w:rPr>
        <w:t xml:space="preserve"> </w:t>
      </w:r>
      <w:r w:rsidRPr="00D4703A">
        <w:rPr>
          <w:rFonts w:asciiTheme="minorHAnsi" w:hAnsiTheme="minorHAnsi" w:cs="Arial"/>
        </w:rPr>
        <w:t>Digital.</w:t>
      </w:r>
    </w:p>
    <w:p w:rsidR="00E73187" w:rsidRPr="00D4703A" w:rsidRDefault="00E73187" w:rsidP="00E73187">
      <w:pPr>
        <w:tabs>
          <w:tab w:val="left" w:pos="1418"/>
        </w:tabs>
        <w:jc w:val="both"/>
        <w:rPr>
          <w:rFonts w:asciiTheme="minorHAnsi" w:hAnsiTheme="minorHAnsi" w:cs="Arial"/>
          <w:u w:val="single"/>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bCs/>
        </w:rPr>
        <w:t>11.2.4.1</w:t>
      </w:r>
      <w:r w:rsidRPr="00D4703A">
        <w:rPr>
          <w:rFonts w:asciiTheme="minorHAnsi" w:hAnsiTheme="minorHAnsi" w:cs="Arial"/>
          <w:bCs/>
        </w:rPr>
        <w:tab/>
        <w:t>As so</w:t>
      </w:r>
      <w:r w:rsidRPr="00D4703A">
        <w:rPr>
          <w:rFonts w:asciiTheme="minorHAnsi" w:hAnsiTheme="minorHAnsi" w:cs="Arial"/>
        </w:rPr>
        <w:t>ciedades constituídas no exercício em curso ou com menos de um ano deverão apresentar balanço conforme abaixo discriminado, com a assinatura do sócio-gerente e do responsável por sua contabilidade, Contador ou outro profissional equivalente, devidamente registrado no respectivo conselho de classe profissional e autenticado no órgão de Registro do Comércio da sede ou do domicílio da licitante:</w:t>
      </w:r>
    </w:p>
    <w:p w:rsidR="00E73187" w:rsidRPr="00D4703A" w:rsidRDefault="00E73187" w:rsidP="00E73187">
      <w:pPr>
        <w:tabs>
          <w:tab w:val="left" w:pos="1418"/>
        </w:tabs>
        <w:jc w:val="both"/>
        <w:rPr>
          <w:rFonts w:asciiTheme="minorHAnsi" w:hAnsiTheme="minorHAnsi" w:cs="Arial"/>
          <w:u w:val="single"/>
        </w:rPr>
      </w:pPr>
    </w:p>
    <w:p w:rsidR="00E73187" w:rsidRPr="00D4703A" w:rsidRDefault="00E73187" w:rsidP="00EE05F5">
      <w:pPr>
        <w:pStyle w:val="PargrafodaLista"/>
        <w:numPr>
          <w:ilvl w:val="0"/>
          <w:numId w:val="56"/>
        </w:numPr>
        <w:tabs>
          <w:tab w:val="left" w:pos="1134"/>
          <w:tab w:val="left" w:pos="1701"/>
        </w:tabs>
        <w:ind w:left="1418" w:firstLine="0"/>
        <w:jc w:val="both"/>
        <w:outlineLvl w:val="0"/>
        <w:rPr>
          <w:rFonts w:asciiTheme="minorHAnsi" w:hAnsiTheme="minorHAnsi" w:cs="Arial"/>
        </w:rPr>
      </w:pPr>
      <w:r w:rsidRPr="00D4703A">
        <w:rPr>
          <w:rFonts w:asciiTheme="minorHAnsi" w:hAnsiTheme="minorHAnsi" w:cs="Arial"/>
        </w:rPr>
        <w:t>balanço de abertura, no caso de sociedades sem movimentação;</w:t>
      </w: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E05F5">
      <w:pPr>
        <w:pStyle w:val="PargrafodaLista"/>
        <w:numPr>
          <w:ilvl w:val="0"/>
          <w:numId w:val="56"/>
        </w:numPr>
        <w:tabs>
          <w:tab w:val="left" w:pos="1134"/>
          <w:tab w:val="left" w:pos="1701"/>
          <w:tab w:val="left" w:pos="6379"/>
        </w:tabs>
        <w:ind w:left="1418" w:firstLine="0"/>
        <w:jc w:val="both"/>
        <w:outlineLvl w:val="0"/>
        <w:rPr>
          <w:rFonts w:asciiTheme="minorHAnsi" w:hAnsiTheme="minorHAnsi" w:cs="Arial"/>
        </w:rPr>
      </w:pPr>
      <w:r w:rsidRPr="00D4703A">
        <w:rPr>
          <w:rFonts w:asciiTheme="minorHAnsi" w:hAnsiTheme="minorHAnsi" w:cs="Arial"/>
        </w:rPr>
        <w:t>balanço intermediário, no caso de sociedades com movimentação.</w:t>
      </w:r>
    </w:p>
    <w:p w:rsidR="00E73187" w:rsidRPr="00D4703A" w:rsidRDefault="00E73187" w:rsidP="00E73187">
      <w:pPr>
        <w:tabs>
          <w:tab w:val="left" w:pos="1418"/>
        </w:tabs>
        <w:jc w:val="both"/>
        <w:rPr>
          <w:rFonts w:asciiTheme="minorHAnsi" w:hAnsiTheme="minorHAnsi" w:cs="Arial"/>
          <w:u w:val="single"/>
        </w:rPr>
      </w:pPr>
    </w:p>
    <w:p w:rsidR="00E73187" w:rsidRPr="00D4703A" w:rsidRDefault="00E73187" w:rsidP="00E73187">
      <w:pPr>
        <w:tabs>
          <w:tab w:val="left" w:pos="284"/>
          <w:tab w:val="left" w:pos="1418"/>
        </w:tabs>
        <w:jc w:val="both"/>
        <w:rPr>
          <w:rFonts w:asciiTheme="minorHAnsi" w:hAnsiTheme="minorHAnsi" w:cs="Arial"/>
          <w:bCs/>
        </w:rPr>
      </w:pPr>
      <w:r w:rsidRPr="00D4703A">
        <w:rPr>
          <w:rFonts w:asciiTheme="minorHAnsi" w:hAnsiTheme="minorHAnsi" w:cs="Arial"/>
          <w:bCs/>
        </w:rPr>
        <w:t>11.2.4.2</w:t>
      </w:r>
      <w:r w:rsidRPr="00D4703A">
        <w:rPr>
          <w:rFonts w:asciiTheme="minorHAnsi" w:hAnsiTheme="minorHAnsi" w:cs="Arial"/>
          <w:bCs/>
        </w:rPr>
        <w:tab/>
        <w:t>A comprovação da boa situação financeira da licitante será feita por meio da avaliação, conforme o caso:</w:t>
      </w:r>
    </w:p>
    <w:p w:rsidR="00E73187" w:rsidRPr="00D4703A" w:rsidRDefault="00E73187" w:rsidP="00E73187">
      <w:pPr>
        <w:jc w:val="both"/>
        <w:rPr>
          <w:rFonts w:asciiTheme="minorHAnsi" w:hAnsiTheme="minorHAnsi" w:cs="Arial"/>
        </w:rPr>
      </w:pPr>
    </w:p>
    <w:p w:rsidR="00E73187" w:rsidRPr="00D4703A" w:rsidRDefault="00E73187" w:rsidP="00EE05F5">
      <w:pPr>
        <w:pStyle w:val="PargrafodaLista"/>
        <w:numPr>
          <w:ilvl w:val="0"/>
          <w:numId w:val="57"/>
        </w:numPr>
        <w:tabs>
          <w:tab w:val="left" w:pos="1134"/>
          <w:tab w:val="left" w:pos="1701"/>
        </w:tabs>
        <w:ind w:left="1418" w:firstLine="0"/>
        <w:jc w:val="both"/>
        <w:rPr>
          <w:rFonts w:asciiTheme="minorHAnsi" w:hAnsiTheme="minorHAnsi" w:cs="Arial"/>
        </w:rPr>
      </w:pPr>
      <w:r w:rsidRPr="00D4703A">
        <w:rPr>
          <w:rFonts w:asciiTheme="minorHAnsi" w:hAnsiTheme="minorHAnsi" w:cs="Arial"/>
        </w:rPr>
        <w:t>do balanço referido na alínea ‘b’ do subitem 11.2.4, cujos índices de Liquidez Geral (LG), de Solvência Geral (SG) e de Liquidez Corrente (LC), resultantes da aplicação das fórmulas a seguir, terão de ser maiores que um (&gt;01):</w:t>
      </w: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ind w:left="2127" w:hanging="2127"/>
        <w:jc w:val="both"/>
        <w:outlineLvl w:val="0"/>
        <w:rPr>
          <w:rFonts w:asciiTheme="minorHAnsi" w:hAnsiTheme="minorHAnsi" w:cs="Arial"/>
        </w:rPr>
      </w:pPr>
      <w:r w:rsidRPr="00D4703A">
        <w:rPr>
          <w:rFonts w:asciiTheme="minorHAnsi" w:hAnsiTheme="minorHAnsi" w:cs="Arial"/>
        </w:rPr>
        <w:tab/>
        <w:t>Ativo Circulante + Realizável a Longo Prazo</w:t>
      </w: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t>LG = -------------------------------------------------------------</w:t>
      </w: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Passivo Circulante + Exigível a Longo Prazo</w:t>
      </w: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Ativo Total</w:t>
      </w: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t>SG = -------------------------------------------------------------</w:t>
      </w: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Passivo Circulante + Exigível a Longo Prazo</w:t>
      </w: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Ativo Circulante</w:t>
      </w: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t>LC = ---------------------------------------------------------------</w:t>
      </w:r>
    </w:p>
    <w:p w:rsidR="00E73187" w:rsidRPr="00D4703A" w:rsidRDefault="00E73187" w:rsidP="00E73187">
      <w:pPr>
        <w:ind w:left="708" w:firstLine="708"/>
        <w:jc w:val="both"/>
        <w:rPr>
          <w:rFonts w:asciiTheme="minorHAnsi" w:hAnsiTheme="minorHAnsi" w:cs="Arial"/>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Passivo Circulante</w:t>
      </w: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E05F5">
      <w:pPr>
        <w:pStyle w:val="PargrafodaLista"/>
        <w:numPr>
          <w:ilvl w:val="0"/>
          <w:numId w:val="57"/>
        </w:numPr>
        <w:tabs>
          <w:tab w:val="left" w:pos="1134"/>
          <w:tab w:val="left" w:pos="1560"/>
          <w:tab w:val="left" w:pos="1843"/>
        </w:tabs>
        <w:ind w:left="1418" w:firstLine="0"/>
        <w:jc w:val="both"/>
        <w:rPr>
          <w:rFonts w:asciiTheme="minorHAnsi" w:hAnsiTheme="minorHAnsi" w:cs="Arial"/>
        </w:rPr>
      </w:pPr>
      <w:r w:rsidRPr="00D4703A">
        <w:rPr>
          <w:rFonts w:asciiTheme="minorHAnsi" w:hAnsiTheme="minorHAnsi" w:cs="Arial"/>
        </w:rPr>
        <w:t>o índice de Solvência, obtido conforme fórmula a seguir, terá de ser maior ou igual a um (&gt; ou = a 1):</w:t>
      </w: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tabs>
          <w:tab w:val="left" w:pos="1134"/>
          <w:tab w:val="left" w:pos="1701"/>
        </w:tabs>
        <w:ind w:left="1418"/>
        <w:jc w:val="both"/>
        <w:outlineLvl w:val="0"/>
        <w:rPr>
          <w:rFonts w:asciiTheme="minorHAnsi" w:hAnsiTheme="minorHAnsi" w:cs="Arial"/>
        </w:rPr>
      </w:pP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Ativo Total</w:t>
      </w:r>
    </w:p>
    <w:p w:rsidR="00E73187" w:rsidRPr="00D4703A" w:rsidRDefault="00E73187" w:rsidP="00E73187">
      <w:pPr>
        <w:jc w:val="both"/>
        <w:outlineLvl w:val="0"/>
        <w:rPr>
          <w:rFonts w:asciiTheme="minorHAnsi" w:hAnsiTheme="minorHAnsi" w:cs="Arial"/>
        </w:rPr>
      </w:pPr>
      <w:r w:rsidRPr="00D4703A">
        <w:rPr>
          <w:rFonts w:asciiTheme="minorHAnsi" w:hAnsiTheme="minorHAnsi" w:cs="Arial"/>
        </w:rPr>
        <w:tab/>
      </w:r>
      <w:r w:rsidRPr="00D4703A">
        <w:rPr>
          <w:rFonts w:asciiTheme="minorHAnsi" w:hAnsiTheme="minorHAnsi" w:cs="Arial"/>
        </w:rPr>
        <w:tab/>
        <w:t>S = ----------------------------------------------------------------</w:t>
      </w:r>
    </w:p>
    <w:p w:rsidR="00E73187" w:rsidRPr="00D4703A" w:rsidRDefault="00E73187" w:rsidP="00E73187">
      <w:pPr>
        <w:ind w:left="2837" w:firstLine="708"/>
        <w:jc w:val="both"/>
        <w:rPr>
          <w:rFonts w:asciiTheme="minorHAnsi" w:hAnsiTheme="minorHAnsi" w:cs="Arial"/>
        </w:rPr>
      </w:pPr>
      <w:r w:rsidRPr="00D4703A">
        <w:rPr>
          <w:rFonts w:asciiTheme="minorHAnsi" w:hAnsiTheme="minorHAnsi" w:cs="Arial"/>
        </w:rPr>
        <w:t>Passivo Exigível Total</w:t>
      </w:r>
    </w:p>
    <w:p w:rsidR="00E73187" w:rsidRPr="00D4703A" w:rsidRDefault="00E73187" w:rsidP="00E73187">
      <w:pPr>
        <w:jc w:val="both"/>
        <w:rPr>
          <w:rFonts w:asciiTheme="minorHAnsi" w:hAnsiTheme="minorHAnsi" w:cs="Arial"/>
        </w:rPr>
      </w:pPr>
    </w:p>
    <w:p w:rsidR="00E73187" w:rsidRPr="00D4703A" w:rsidRDefault="00E73187" w:rsidP="00E73187">
      <w:pPr>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bCs/>
        </w:rPr>
      </w:pPr>
      <w:r w:rsidRPr="00D4703A">
        <w:rPr>
          <w:rFonts w:asciiTheme="minorHAnsi" w:hAnsiTheme="minorHAnsi" w:cs="Arial"/>
          <w:bCs/>
        </w:rPr>
        <w:t>11.2.4.3</w:t>
      </w:r>
      <w:r w:rsidRPr="00D4703A">
        <w:rPr>
          <w:rFonts w:asciiTheme="minorHAnsi" w:hAnsiTheme="minorHAnsi" w:cs="Arial"/>
          <w:bCs/>
        </w:rPr>
        <w:tab/>
        <w:t xml:space="preserve">Os índices de que tratam as alíneas ‘a’ e ‘b’ do subitem 11.2.4.2 serão calculados pela licitante e confirmados pelo responsável por sua contabilidade, Contador ou outro profissional equivalente, </w:t>
      </w:r>
      <w:r w:rsidRPr="00D4703A">
        <w:rPr>
          <w:rFonts w:asciiTheme="minorHAnsi" w:hAnsiTheme="minorHAnsi" w:cs="Arial"/>
        </w:rPr>
        <w:t>mediante sua assinatura e indicação de seu nome e registro no respectivo conselho de classe profissional</w:t>
      </w:r>
      <w:r w:rsidRPr="00D4703A">
        <w:rPr>
          <w:rFonts w:asciiTheme="minorHAnsi" w:hAnsiTheme="minorHAnsi" w:cs="Arial"/>
          <w:bCs/>
        </w:rPr>
        <w:t>.</w:t>
      </w:r>
    </w:p>
    <w:p w:rsidR="00E73187" w:rsidRPr="00D4703A" w:rsidRDefault="00E73187" w:rsidP="00E73187">
      <w:pPr>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11.2.4.4</w:t>
      </w:r>
      <w:r w:rsidRPr="00D4703A">
        <w:rPr>
          <w:rFonts w:asciiTheme="minorHAnsi" w:hAnsiTheme="minorHAnsi" w:cs="Arial"/>
        </w:rPr>
        <w:tab/>
        <w:t xml:space="preserve">A licitante que apresentar resultado igual ou menor que 1 (um), no cálculo de quaisquer dos índices referidos na alínea ‘a’, ou menor que 1 (um), no cálculo do índice referido na alínea ‘b’, ambas do subitem 11.2.4.2, para ser considerada habilitada no quesito Qualificação Econômico-Financeira deverá incluir no </w:t>
      </w:r>
      <w:r w:rsidRPr="00D4703A">
        <w:rPr>
          <w:rFonts w:asciiTheme="minorHAnsi" w:hAnsiTheme="minorHAnsi" w:cs="Arial"/>
          <w:bCs/>
        </w:rPr>
        <w:t xml:space="preserve">Invólucro </w:t>
      </w:r>
      <w:r w:rsidRPr="00D4703A">
        <w:rPr>
          <w:rFonts w:asciiTheme="minorHAnsi" w:hAnsiTheme="minorHAnsi" w:cs="Arial"/>
        </w:rPr>
        <w:t xml:space="preserve">nº 1 comprovante de que possui patrimônio líquido mínimo de R$ </w:t>
      </w:r>
      <w:r w:rsidRPr="00D4703A">
        <w:rPr>
          <w:rFonts w:asciiTheme="minorHAnsi" w:hAnsiTheme="minorHAnsi" w:cs="Arial"/>
          <w:highlight w:val="yellow"/>
        </w:rPr>
        <w:t>XX,XX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w:t>
      </w:r>
      <w:r w:rsidRPr="00D4703A">
        <w:rPr>
          <w:rFonts w:asciiTheme="minorHAnsi" w:hAnsiTheme="minorHAnsi" w:cs="Arial"/>
          <w:i/>
          <w:highlight w:val="yellow"/>
        </w:rPr>
        <w:t>&lt;estabelecer valor referente a, no máximo, 10% do valor estimado da contratação&gt;</w:t>
      </w:r>
    </w:p>
    <w:p w:rsidR="00E73187" w:rsidRPr="00D4703A" w:rsidRDefault="00E73187" w:rsidP="00E73187">
      <w:pPr>
        <w:jc w:val="both"/>
        <w:rPr>
          <w:rFonts w:asciiTheme="minorHAnsi" w:hAnsiTheme="minorHAnsi" w:cs="Arial"/>
        </w:rPr>
      </w:pPr>
    </w:p>
    <w:p w:rsidR="00E73187" w:rsidRPr="00D4703A" w:rsidRDefault="00E73187" w:rsidP="00E73187">
      <w:pPr>
        <w:pStyle w:val="Citao"/>
        <w:spacing w:before="0"/>
        <w:rPr>
          <w:rFonts w:asciiTheme="minorHAnsi" w:eastAsia="Arial Unicode MS" w:hAnsiTheme="minorHAnsi" w:cs="Arial"/>
          <w:i w:val="0"/>
          <w:iCs w:val="0"/>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31, III, §2º e §3º, Lei nº 8.666/1993.</w:t>
      </w:r>
    </w:p>
    <w:p w:rsidR="00E73187" w:rsidRPr="00D4703A" w:rsidRDefault="00E73187" w:rsidP="00E73187">
      <w:pPr>
        <w:pStyle w:val="Citao"/>
        <w:spacing w:before="0"/>
        <w:rPr>
          <w:rFonts w:asciiTheme="minorHAnsi" w:hAnsiTheme="minorHAnsi" w:cs="Arial"/>
          <w:color w:val="auto"/>
          <w:sz w:val="24"/>
        </w:rPr>
      </w:pPr>
      <w:r w:rsidRPr="00D4703A">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rsidR="00E73187" w:rsidRPr="00D4703A" w:rsidRDefault="00E73187" w:rsidP="00E73187">
      <w:pPr>
        <w:jc w:val="both"/>
        <w:rPr>
          <w:rFonts w:asciiTheme="minorHAnsi" w:hAnsiTheme="minorHAnsi" w:cs="Arial"/>
        </w:rPr>
      </w:pPr>
    </w:p>
    <w:p w:rsidR="00E73187" w:rsidRPr="00D4703A" w:rsidRDefault="00E73187" w:rsidP="00E73187">
      <w:pPr>
        <w:tabs>
          <w:tab w:val="left" w:pos="1418"/>
        </w:tabs>
        <w:jc w:val="both"/>
        <w:rPr>
          <w:rFonts w:asciiTheme="minorHAnsi" w:hAnsiTheme="minorHAnsi" w:cs="Arial"/>
          <w:u w:val="single"/>
        </w:rPr>
      </w:pPr>
      <w:r w:rsidRPr="00D4703A">
        <w:rPr>
          <w:rFonts w:asciiTheme="minorHAnsi" w:hAnsiTheme="minorHAnsi" w:cs="Arial"/>
        </w:rPr>
        <w:t>11.2.5</w:t>
      </w:r>
      <w:r w:rsidRPr="00D4703A">
        <w:rPr>
          <w:rFonts w:asciiTheme="minorHAnsi" w:hAnsiTheme="minorHAnsi" w:cs="Arial"/>
        </w:rPr>
        <w:tab/>
      </w:r>
      <w:r w:rsidRPr="00D4703A">
        <w:rPr>
          <w:rFonts w:asciiTheme="minorHAnsi" w:hAnsiTheme="minorHAnsi" w:cs="Arial"/>
          <w:u w:val="single"/>
        </w:rPr>
        <w:t>Declarações</w:t>
      </w:r>
    </w:p>
    <w:p w:rsidR="00E73187" w:rsidRPr="00D4703A" w:rsidRDefault="00E73187" w:rsidP="00E73187">
      <w:pPr>
        <w:jc w:val="both"/>
        <w:rPr>
          <w:rFonts w:asciiTheme="minorHAnsi" w:hAnsiTheme="minorHAnsi" w:cs="Arial"/>
          <w:bCs/>
        </w:rPr>
      </w:pPr>
    </w:p>
    <w:p w:rsidR="00E73187" w:rsidRPr="00D4703A" w:rsidRDefault="00E73187" w:rsidP="00E73187">
      <w:pPr>
        <w:tabs>
          <w:tab w:val="left" w:pos="1418"/>
        </w:tabs>
        <w:ind w:left="1418"/>
        <w:jc w:val="both"/>
        <w:rPr>
          <w:rFonts w:asciiTheme="minorHAnsi" w:hAnsiTheme="minorHAnsi" w:cs="Arial"/>
          <w:bCs/>
        </w:rPr>
      </w:pPr>
      <w:r w:rsidRPr="00D4703A">
        <w:rPr>
          <w:rFonts w:asciiTheme="minorHAnsi" w:hAnsiTheme="minorHAnsi" w:cs="Arial"/>
          <w:bCs/>
        </w:rPr>
        <w:t>a) Declaração sobre trabalho do menor,</w:t>
      </w:r>
      <w:r w:rsidRPr="00D4703A">
        <w:rPr>
          <w:rFonts w:asciiTheme="minorHAnsi" w:hAnsiTheme="minorHAnsi" w:cs="Arial"/>
        </w:rPr>
        <w:t xml:space="preserve"> na forma do disposto no inciso XXXIII do art. 7º da Constituição Federal</w:t>
      </w:r>
      <w:r w:rsidRPr="00D4703A">
        <w:rPr>
          <w:rFonts w:asciiTheme="minorHAnsi" w:hAnsiTheme="minorHAnsi" w:cs="Arial"/>
          <w:bCs/>
        </w:rPr>
        <w:t>:</w:t>
      </w:r>
    </w:p>
    <w:p w:rsidR="00E73187" w:rsidRPr="00D4703A" w:rsidRDefault="00E73187" w:rsidP="00E73187">
      <w:pPr>
        <w:tabs>
          <w:tab w:val="left" w:pos="1418"/>
        </w:tabs>
        <w:ind w:left="1418"/>
        <w:jc w:val="both"/>
        <w:rPr>
          <w:rFonts w:asciiTheme="minorHAnsi" w:hAnsiTheme="minorHAnsi" w:cs="Arial"/>
        </w:rPr>
      </w:pPr>
    </w:p>
    <w:p w:rsidR="00E73187" w:rsidRPr="00D4703A" w:rsidRDefault="00E73187" w:rsidP="00E73187">
      <w:pPr>
        <w:tabs>
          <w:tab w:val="left" w:pos="1418"/>
        </w:tabs>
        <w:ind w:left="1418"/>
        <w:jc w:val="both"/>
        <w:rPr>
          <w:rFonts w:asciiTheme="minorHAnsi" w:hAnsiTheme="minorHAnsi" w:cs="Arial"/>
        </w:rPr>
      </w:pPr>
    </w:p>
    <w:p w:rsidR="00E73187" w:rsidRPr="00D4703A" w:rsidRDefault="00E73187" w:rsidP="00714A65">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D4703A">
        <w:rPr>
          <w:rFonts w:asciiTheme="minorHAnsi" w:hAnsiTheme="minorHAnsi" w:cs="Arial"/>
          <w:bCs/>
        </w:rPr>
        <w:t>À</w:t>
      </w:r>
    </w:p>
    <w:p w:rsidR="00E73187" w:rsidRPr="00D4703A" w:rsidRDefault="00E73187" w:rsidP="00714A65">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D4703A">
        <w:rPr>
          <w:rFonts w:asciiTheme="minorHAnsi" w:hAnsiTheme="minorHAnsi" w:cs="Arial"/>
          <w:bCs/>
        </w:rPr>
        <w:t xml:space="preserve">Comissão </w:t>
      </w:r>
      <w:r w:rsidRPr="00D4703A">
        <w:rPr>
          <w:rFonts w:asciiTheme="minorHAnsi" w:hAnsiTheme="minorHAnsi" w:cs="Arial"/>
          <w:bCs/>
          <w:highlight w:val="yellow"/>
        </w:rPr>
        <w:t>Especial ou Permanente</w:t>
      </w:r>
      <w:r w:rsidRPr="00D4703A">
        <w:rPr>
          <w:rFonts w:asciiTheme="minorHAnsi" w:hAnsiTheme="minorHAnsi" w:cs="Arial"/>
          <w:bCs/>
        </w:rPr>
        <w:t xml:space="preserve"> de Licitação</w:t>
      </w:r>
    </w:p>
    <w:p w:rsidR="00E73187" w:rsidRPr="00D4703A" w:rsidRDefault="00E73187" w:rsidP="00714A65">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E73187" w:rsidRPr="00D4703A" w:rsidRDefault="00E73187" w:rsidP="00714A65">
      <w:pPr>
        <w:pBdr>
          <w:top w:val="single" w:sz="4" w:space="1" w:color="auto"/>
          <w:left w:val="single" w:sz="4" w:space="4" w:color="auto"/>
          <w:bottom w:val="single" w:sz="4" w:space="1" w:color="auto"/>
          <w:right w:val="single" w:sz="4" w:space="4" w:color="auto"/>
        </w:pBdr>
        <w:ind w:right="-1"/>
        <w:rPr>
          <w:rFonts w:asciiTheme="minorHAnsi" w:hAnsiTheme="minorHAnsi" w:cs="Arial"/>
          <w:b/>
          <w:bCs/>
        </w:rPr>
      </w:pPr>
      <w:r w:rsidRPr="00D4703A">
        <w:rPr>
          <w:rFonts w:asciiTheme="minorHAnsi" w:hAnsiTheme="minorHAnsi" w:cs="Arial"/>
          <w:b/>
          <w:bCs/>
        </w:rPr>
        <w:t xml:space="preserve">Referente Concorrência nº </w:t>
      </w:r>
      <w:r w:rsidRPr="00D4703A">
        <w:rPr>
          <w:rFonts w:asciiTheme="minorHAnsi" w:hAnsiTheme="minorHAnsi" w:cs="Arial"/>
          <w:b/>
          <w:bCs/>
          <w:highlight w:val="yellow"/>
        </w:rPr>
        <w:t>XX</w:t>
      </w:r>
      <w:r w:rsidRPr="00D4703A">
        <w:rPr>
          <w:rFonts w:asciiTheme="minorHAnsi" w:hAnsiTheme="minorHAnsi" w:cs="Arial"/>
          <w:b/>
          <w:bCs/>
        </w:rPr>
        <w:t xml:space="preserve"> / </w:t>
      </w:r>
      <w:r w:rsidRPr="00D4703A">
        <w:rPr>
          <w:rFonts w:asciiTheme="minorHAnsi" w:hAnsiTheme="minorHAnsi" w:cs="Arial"/>
          <w:b/>
          <w:bCs/>
          <w:highlight w:val="yellow"/>
        </w:rPr>
        <w:t>ano</w:t>
      </w:r>
    </w:p>
    <w:p w:rsidR="00E73187" w:rsidRPr="00D4703A" w:rsidRDefault="00E73187" w:rsidP="00714A65">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E73187" w:rsidRPr="00D4703A" w:rsidRDefault="00E73187" w:rsidP="00714A65">
      <w:pPr>
        <w:pStyle w:val="Corpodetexto"/>
        <w:pBdr>
          <w:top w:val="single" w:sz="4" w:space="1" w:color="auto"/>
          <w:left w:val="single" w:sz="4" w:space="4" w:color="auto"/>
          <w:bottom w:val="single" w:sz="4" w:space="1" w:color="auto"/>
          <w:right w:val="single" w:sz="4" w:space="4" w:color="auto"/>
        </w:pBdr>
        <w:spacing w:after="0"/>
        <w:ind w:right="-1"/>
        <w:jc w:val="both"/>
        <w:rPr>
          <w:rFonts w:asciiTheme="minorHAnsi" w:hAnsiTheme="minorHAnsi" w:cs="Arial"/>
          <w:sz w:val="24"/>
          <w:szCs w:val="24"/>
        </w:rPr>
      </w:pPr>
      <w:r w:rsidRPr="00D4703A">
        <w:rPr>
          <w:rFonts w:asciiTheme="minorHAnsi" w:hAnsiTheme="minorHAnsi" w:cs="Arial"/>
          <w:sz w:val="24"/>
          <w:szCs w:val="24"/>
          <w:u w:val="single"/>
        </w:rPr>
        <w:t>&lt;nome da licitante, se for o caso, consórcio&gt;</w:t>
      </w:r>
      <w:r w:rsidRPr="00D4703A">
        <w:rPr>
          <w:rFonts w:asciiTheme="minorHAnsi" w:hAnsiTheme="minorHAnsi" w:cs="Arial"/>
          <w:sz w:val="24"/>
          <w:szCs w:val="24"/>
        </w:rPr>
        <w:t>, inscrita no CNPJ sob o nº____________________________, por intermédio de seu representante legal_____________________________, portador(a) da Carteira de Identidade nº__________________/_______, inscrito(a) no CPF sob o nº_________________________, DECLARA, para fins do disposto no inciso V do art. 27 da Lei nº 8.666/1993, que não emprega menor de 18 (dezoito) anos em trabalho noturno, perigoso ou insalubre e não emprega menor de 16 (dezesseis) anos.</w:t>
      </w:r>
    </w:p>
    <w:p w:rsidR="00E73187" w:rsidRPr="00D4703A" w:rsidRDefault="00E73187" w:rsidP="00714A65">
      <w:pPr>
        <w:pStyle w:val="Corpodetexto"/>
        <w:pBdr>
          <w:top w:val="single" w:sz="4" w:space="1" w:color="auto"/>
          <w:left w:val="single" w:sz="4" w:space="4" w:color="auto"/>
          <w:bottom w:val="single" w:sz="4" w:space="1" w:color="auto"/>
          <w:right w:val="single" w:sz="4" w:space="4" w:color="auto"/>
        </w:pBdr>
        <w:spacing w:after="0"/>
        <w:ind w:right="-1"/>
        <w:jc w:val="both"/>
        <w:rPr>
          <w:rFonts w:asciiTheme="minorHAnsi" w:hAnsiTheme="minorHAnsi" w:cs="Arial"/>
          <w:sz w:val="24"/>
          <w:szCs w:val="24"/>
        </w:rPr>
      </w:pPr>
    </w:p>
    <w:p w:rsidR="00E73187" w:rsidRPr="00D4703A" w:rsidRDefault="00E73187" w:rsidP="00714A65">
      <w:pPr>
        <w:pBdr>
          <w:top w:val="single" w:sz="4" w:space="1" w:color="auto"/>
          <w:left w:val="single" w:sz="4" w:space="4" w:color="auto"/>
          <w:bottom w:val="single" w:sz="4" w:space="1" w:color="auto"/>
          <w:right w:val="single" w:sz="4" w:space="4" w:color="auto"/>
        </w:pBdr>
        <w:ind w:right="-1"/>
        <w:jc w:val="both"/>
        <w:rPr>
          <w:rFonts w:asciiTheme="minorHAnsi" w:hAnsiTheme="minorHAnsi" w:cs="Arial"/>
        </w:rPr>
      </w:pPr>
      <w:r w:rsidRPr="00D4703A">
        <w:rPr>
          <w:rFonts w:asciiTheme="minorHAnsi" w:hAnsiTheme="minorHAnsi" w:cs="Arial"/>
        </w:rPr>
        <w:t>&lt;se for o caso acrescentar a ressalva a seguir&gt;</w:t>
      </w:r>
    </w:p>
    <w:p w:rsidR="00E73187" w:rsidRPr="00D4703A" w:rsidRDefault="00E73187" w:rsidP="00714A65">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rPr>
      </w:pPr>
      <w:r w:rsidRPr="00D4703A">
        <w:rPr>
          <w:rFonts w:asciiTheme="minorHAnsi" w:hAnsiTheme="minorHAnsi" w:cs="Arial"/>
          <w:bCs/>
        </w:rPr>
        <w:t>Ressalva: emprega menor, a partir de 14 (catorze) anos, na condição de aprendiz.</w:t>
      </w:r>
    </w:p>
    <w:p w:rsidR="00E73187" w:rsidRPr="00D4703A" w:rsidRDefault="00E73187" w:rsidP="00714A65">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rPr>
      </w:pPr>
    </w:p>
    <w:p w:rsidR="00E73187" w:rsidRPr="00D4703A" w:rsidRDefault="00E73187" w:rsidP="00714A65">
      <w:pPr>
        <w:pBdr>
          <w:top w:val="single" w:sz="4" w:space="1" w:color="auto"/>
          <w:left w:val="single" w:sz="4" w:space="4" w:color="auto"/>
          <w:bottom w:val="single" w:sz="4" w:space="1" w:color="auto"/>
          <w:right w:val="single" w:sz="4" w:space="4" w:color="auto"/>
        </w:pBdr>
        <w:ind w:right="-1"/>
        <w:jc w:val="right"/>
        <w:rPr>
          <w:rFonts w:asciiTheme="minorHAnsi" w:hAnsiTheme="minorHAnsi" w:cs="Arial"/>
          <w:bCs/>
        </w:rPr>
      </w:pPr>
      <w:r w:rsidRPr="00D4703A">
        <w:rPr>
          <w:rFonts w:asciiTheme="minorHAnsi" w:hAnsiTheme="minorHAnsi" w:cs="Arial"/>
          <w:bCs/>
        </w:rPr>
        <w:t>&lt;local e data&gt;</w:t>
      </w:r>
    </w:p>
    <w:p w:rsidR="00E73187" w:rsidRPr="00D4703A" w:rsidRDefault="00E73187" w:rsidP="00714A65">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E73187" w:rsidRPr="00D4703A" w:rsidRDefault="00E73187" w:rsidP="00714A65">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D4703A">
        <w:rPr>
          <w:rFonts w:asciiTheme="minorHAnsi" w:hAnsiTheme="minorHAnsi" w:cs="Arial"/>
          <w:bCs/>
        </w:rPr>
        <w:t>_________________________________________</w:t>
      </w:r>
    </w:p>
    <w:p w:rsidR="00E73187" w:rsidRPr="00D4703A" w:rsidRDefault="00E73187" w:rsidP="00714A65">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D4703A">
        <w:rPr>
          <w:rFonts w:asciiTheme="minorHAnsi" w:hAnsiTheme="minorHAnsi" w:cs="Arial"/>
        </w:rPr>
        <w:t>&lt;representante legal da licitante&gt;</w:t>
      </w:r>
    </w:p>
    <w:p w:rsidR="00E73187" w:rsidRPr="00D4703A" w:rsidRDefault="00E73187" w:rsidP="00E73187">
      <w:pPr>
        <w:tabs>
          <w:tab w:val="left" w:pos="1418"/>
        </w:tabs>
        <w:ind w:left="1418"/>
        <w:jc w:val="both"/>
        <w:rPr>
          <w:rFonts w:asciiTheme="minorHAnsi" w:hAnsiTheme="minorHAnsi" w:cs="Arial"/>
          <w:bCs/>
        </w:rPr>
      </w:pPr>
    </w:p>
    <w:p w:rsidR="00E73187" w:rsidRPr="00D4703A" w:rsidRDefault="00E73187" w:rsidP="00E73187">
      <w:pPr>
        <w:tabs>
          <w:tab w:val="left" w:pos="1418"/>
        </w:tabs>
        <w:ind w:left="1418"/>
        <w:jc w:val="both"/>
        <w:rPr>
          <w:rFonts w:asciiTheme="minorHAnsi" w:hAnsiTheme="minorHAnsi" w:cs="Arial"/>
          <w:bCs/>
        </w:rPr>
      </w:pPr>
      <w:r w:rsidRPr="00D4703A">
        <w:rPr>
          <w:rFonts w:asciiTheme="minorHAnsi" w:hAnsiTheme="minorHAnsi" w:cs="Arial"/>
          <w:i/>
          <w:highlight w:val="yellow"/>
        </w:rPr>
        <w:t xml:space="preserve">&lt;caso o órgão/entidade seja integrante do </w:t>
      </w:r>
      <w:r w:rsidRPr="00D4703A">
        <w:rPr>
          <w:rFonts w:asciiTheme="minorHAnsi" w:hAnsiTheme="minorHAnsi" w:cs="Arial"/>
          <w:i/>
          <w:highlight w:val="yellow"/>
          <w:u w:val="single"/>
        </w:rPr>
        <w:t>Sistema de Serviços Gerais</w:t>
      </w:r>
      <w:r w:rsidRPr="00D4703A">
        <w:rPr>
          <w:rFonts w:asciiTheme="minorHAnsi" w:hAnsiTheme="minorHAnsi" w:cs="Arial"/>
          <w:i/>
          <w:highlight w:val="yellow"/>
        </w:rPr>
        <w:t xml:space="preserve"> (SISG), deverá incluir a alínea ‘b’, abaixo:&gt;</w:t>
      </w:r>
    </w:p>
    <w:p w:rsidR="00E73187" w:rsidRPr="00D4703A" w:rsidRDefault="00E73187" w:rsidP="00E73187">
      <w:pPr>
        <w:tabs>
          <w:tab w:val="left" w:pos="1418"/>
        </w:tabs>
        <w:ind w:left="1418"/>
        <w:jc w:val="both"/>
        <w:rPr>
          <w:rFonts w:asciiTheme="minorHAnsi" w:hAnsiTheme="minorHAnsi" w:cs="Arial"/>
          <w:bCs/>
        </w:rPr>
      </w:pPr>
    </w:p>
    <w:p w:rsidR="00E73187" w:rsidRPr="00D4703A" w:rsidRDefault="00E73187" w:rsidP="00E73187">
      <w:pPr>
        <w:tabs>
          <w:tab w:val="left" w:pos="1418"/>
        </w:tabs>
        <w:ind w:left="1418"/>
        <w:jc w:val="both"/>
        <w:rPr>
          <w:rFonts w:asciiTheme="minorHAnsi" w:hAnsiTheme="minorHAnsi" w:cs="Arial"/>
          <w:bCs/>
        </w:rPr>
      </w:pPr>
      <w:r w:rsidRPr="00D4703A">
        <w:rPr>
          <w:rFonts w:asciiTheme="minorHAnsi" w:hAnsiTheme="minorHAnsi" w:cs="Arial"/>
          <w:bCs/>
          <w:highlight w:val="lightGray"/>
        </w:rPr>
        <w:t>b) Declaração de Elaboração Independente de Proposta, de que trata a Instrução Normativa SLTI/MP nº 2/2009:</w:t>
      </w:r>
    </w:p>
    <w:p w:rsidR="00E73187" w:rsidRPr="00D4703A" w:rsidRDefault="00E73187" w:rsidP="00E73187">
      <w:pPr>
        <w:ind w:left="1418"/>
        <w:jc w:val="both"/>
        <w:rPr>
          <w:rFonts w:asciiTheme="minorHAnsi" w:hAnsiTheme="minorHAnsi" w:cs="Arial"/>
          <w:bCs/>
        </w:rPr>
      </w:pPr>
    </w:p>
    <w:p w:rsidR="00E73187" w:rsidRPr="00D4703A" w:rsidRDefault="00E73187" w:rsidP="00E73187">
      <w:pPr>
        <w:ind w:left="1418"/>
        <w:jc w:val="both"/>
        <w:rPr>
          <w:rFonts w:asciiTheme="minorHAnsi" w:hAnsiTheme="minorHAnsi" w:cs="Arial"/>
          <w:bCs/>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Cs/>
          <w:highlight w:val="lightGray"/>
        </w:rPr>
      </w:pPr>
      <w:r w:rsidRPr="00D4703A">
        <w:rPr>
          <w:rFonts w:asciiTheme="minorHAnsi" w:hAnsiTheme="minorHAnsi" w:cs="Arial"/>
          <w:bCs/>
          <w:highlight w:val="lightGray"/>
        </w:rPr>
        <w:t>À</w:t>
      </w: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D4703A">
        <w:rPr>
          <w:rFonts w:asciiTheme="minorHAnsi" w:hAnsiTheme="minorHAnsi" w:cs="Arial"/>
          <w:bCs/>
          <w:highlight w:val="lightGray"/>
        </w:rPr>
        <w:t>Comissão</w:t>
      </w:r>
      <w:r w:rsidRPr="00D4703A">
        <w:rPr>
          <w:rFonts w:asciiTheme="minorHAnsi" w:hAnsiTheme="minorHAnsi" w:cs="Arial"/>
          <w:bCs/>
        </w:rPr>
        <w:t xml:space="preserve"> </w:t>
      </w:r>
      <w:r w:rsidRPr="00D4703A">
        <w:rPr>
          <w:rFonts w:asciiTheme="minorHAnsi" w:hAnsiTheme="minorHAnsi" w:cs="Arial"/>
          <w:bCs/>
          <w:highlight w:val="yellow"/>
        </w:rPr>
        <w:t>Especial ou Permanente</w:t>
      </w:r>
      <w:r w:rsidRPr="00D4703A">
        <w:rPr>
          <w:rFonts w:asciiTheme="minorHAnsi" w:hAnsiTheme="minorHAnsi" w:cs="Arial"/>
          <w:bCs/>
        </w:rPr>
        <w:t xml:space="preserve"> </w:t>
      </w:r>
      <w:r w:rsidRPr="00D4703A">
        <w:rPr>
          <w:rFonts w:asciiTheme="minorHAnsi" w:hAnsiTheme="minorHAnsi" w:cs="Arial"/>
          <w:bCs/>
          <w:highlight w:val="lightGray"/>
        </w:rPr>
        <w:t>de Licitação</w:t>
      </w: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
          <w:bCs/>
        </w:rPr>
      </w:pPr>
      <w:r w:rsidRPr="00D4703A">
        <w:rPr>
          <w:rFonts w:asciiTheme="minorHAnsi" w:hAnsiTheme="minorHAnsi" w:cs="Arial"/>
          <w:b/>
          <w:bCs/>
          <w:highlight w:val="lightGray"/>
        </w:rPr>
        <w:t>Referente Concorrência nº</w:t>
      </w:r>
      <w:r w:rsidRPr="00D4703A">
        <w:rPr>
          <w:rFonts w:asciiTheme="minorHAnsi" w:hAnsiTheme="minorHAnsi" w:cs="Arial"/>
          <w:b/>
          <w:bCs/>
        </w:rPr>
        <w:t xml:space="preserve"> </w:t>
      </w:r>
      <w:r w:rsidRPr="00D4703A">
        <w:rPr>
          <w:rFonts w:asciiTheme="minorHAnsi" w:hAnsiTheme="minorHAnsi" w:cs="Arial"/>
          <w:b/>
          <w:bCs/>
          <w:highlight w:val="yellow"/>
        </w:rPr>
        <w:t>XX</w:t>
      </w:r>
      <w:r w:rsidRPr="00D4703A">
        <w:rPr>
          <w:rFonts w:asciiTheme="minorHAnsi" w:hAnsiTheme="minorHAnsi" w:cs="Arial"/>
          <w:b/>
          <w:bCs/>
        </w:rPr>
        <w:t xml:space="preserve"> / </w:t>
      </w:r>
      <w:r w:rsidRPr="00D4703A">
        <w:rPr>
          <w:rFonts w:asciiTheme="minorHAnsi" w:hAnsiTheme="minorHAnsi" w:cs="Arial"/>
          <w:b/>
          <w:bCs/>
          <w:highlight w:val="yellow"/>
        </w:rPr>
        <w:t>ano</w:t>
      </w: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D4703A">
        <w:rPr>
          <w:rFonts w:asciiTheme="minorHAnsi" w:hAnsiTheme="minorHAnsi" w:cs="Arial"/>
          <w:highlight w:val="lightGray"/>
          <w:u w:val="single"/>
        </w:rPr>
        <w:t>&lt;identificação completa&gt;</w:t>
      </w:r>
      <w:r w:rsidRPr="00D4703A">
        <w:rPr>
          <w:rFonts w:asciiTheme="minorHAnsi" w:hAnsiTheme="minorHAnsi" w:cs="Arial"/>
          <w:highlight w:val="lightGray"/>
        </w:rPr>
        <w:t xml:space="preserve">, como representante devidamente constituído pela </w:t>
      </w:r>
      <w:r w:rsidRPr="00D4703A">
        <w:rPr>
          <w:rFonts w:asciiTheme="minorHAnsi" w:hAnsiTheme="minorHAnsi" w:cs="Arial"/>
          <w:highlight w:val="lightGray"/>
          <w:u w:val="single"/>
        </w:rPr>
        <w:t>&lt;nome da licitante&gt;</w:t>
      </w:r>
      <w:r w:rsidRPr="00D4703A">
        <w:rPr>
          <w:rFonts w:asciiTheme="minorHAnsi" w:hAnsiTheme="minorHAnsi" w:cs="Arial"/>
          <w:highlight w:val="lightGray"/>
        </w:rPr>
        <w:t xml:space="preserve">, doravante denominada </w:t>
      </w:r>
      <w:r w:rsidRPr="00D4703A">
        <w:rPr>
          <w:rFonts w:asciiTheme="minorHAnsi" w:hAnsiTheme="minorHAnsi" w:cs="Arial"/>
          <w:highlight w:val="lightGray"/>
          <w:u w:val="single"/>
        </w:rPr>
        <w:t>&lt;nome fantasia&gt;</w:t>
      </w:r>
      <w:r w:rsidRPr="00D4703A">
        <w:rPr>
          <w:rFonts w:asciiTheme="minorHAnsi" w:hAnsiTheme="minorHAnsi" w:cs="Arial"/>
          <w:highlight w:val="lightGray"/>
        </w:rPr>
        <w:t>, para fins do disposto na alínea ‘b’ do subitem 11.2.5 do Edital, declara, sob as penas da lei, em especial o art. 299 do Código Penal Brasileiro, que:</w:t>
      </w: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D4703A">
        <w:rPr>
          <w:rFonts w:asciiTheme="minorHAnsi" w:hAnsiTheme="minorHAnsi" w:cs="Arial"/>
          <w:highlight w:val="lightGray"/>
        </w:rPr>
        <w:t xml:space="preserve">a) a proposta apresentada para participar dessa Concorrência foi elaborada de maneira independente pela </w:t>
      </w:r>
      <w:r w:rsidRPr="00D4703A">
        <w:rPr>
          <w:rFonts w:asciiTheme="minorHAnsi" w:hAnsiTheme="minorHAnsi" w:cs="Arial"/>
          <w:highlight w:val="lightGray"/>
          <w:u w:val="single"/>
        </w:rPr>
        <w:t>&lt;nome da licitante&gt;</w:t>
      </w:r>
      <w:r w:rsidRPr="00D4703A">
        <w:rPr>
          <w:rFonts w:asciiTheme="minorHAnsi" w:hAnsiTheme="minorHAnsi" w:cs="Arial"/>
          <w:highlight w:val="lightGray"/>
        </w:rPr>
        <w:t>, e o conteúdo da proposta não foi, no todo ou em parte, direta ou indiretamente, informado, discutido ou recebido de qualquer outro participante potencial ou de fato dessa Concorrência, por qualquer meio ou por qualquer pessoa;</w:t>
      </w: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highlight w:val="lightGray"/>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D4703A">
        <w:rPr>
          <w:rFonts w:asciiTheme="minorHAnsi" w:hAnsiTheme="minorHAnsi" w:cs="Arial"/>
          <w:highlight w:val="lightGray"/>
        </w:rPr>
        <w:t>b) a intenção de apresentar a proposta elaborada para participar dessa Concorrência não foi informada, discutida ou recebida de qualquer outro participante potencial ou de fato dessa Concorrência, por qualquer meio ou por qualquer pessoa;</w:t>
      </w: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highlight w:val="lightGray"/>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D4703A">
        <w:rPr>
          <w:rFonts w:asciiTheme="minorHAnsi" w:hAnsiTheme="minorHAnsi" w:cs="Arial"/>
          <w:highlight w:val="lightGray"/>
        </w:rPr>
        <w:t>c) que não tentou, por qualquer meio ou por qualquer pessoa, influir na decisão de qualquer outro participante potencial ou de fato dessa Concorrência quanto a participar ou não da referida licitação;</w:t>
      </w: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highlight w:val="lightGray"/>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D4703A">
        <w:rPr>
          <w:rFonts w:asciiTheme="minorHAnsi" w:hAnsiTheme="minorHAnsi" w:cs="Arial"/>
          <w:highlight w:val="lightGray"/>
        </w:rPr>
        <w:t>d) que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w:t>
      </w: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highlight w:val="lightGray"/>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highlight w:val="lightGray"/>
        </w:rPr>
      </w:pPr>
      <w:r w:rsidRPr="00D4703A">
        <w:rPr>
          <w:rFonts w:asciiTheme="minorHAnsi" w:hAnsiTheme="minorHAnsi" w:cs="Arial"/>
          <w:highlight w:val="lightGray"/>
        </w:rPr>
        <w:t>e) que o conteúdo da proposta apresentada para participar dessa Concorrência não foi, no todo ou em parte, direta ou indiretamente, informado, discutido ou recebido de qualquer integrante do</w:t>
      </w:r>
      <w:r w:rsidRPr="00D4703A">
        <w:rPr>
          <w:rFonts w:asciiTheme="minorHAnsi" w:hAnsiTheme="minorHAnsi" w:cs="Arial"/>
        </w:rPr>
        <w:t xml:space="preserve"> </w:t>
      </w:r>
      <w:r w:rsidRPr="00D4703A">
        <w:rPr>
          <w:rFonts w:asciiTheme="minorHAnsi" w:hAnsiTheme="minorHAnsi" w:cs="Arial"/>
          <w:highlight w:val="yellow"/>
        </w:rPr>
        <w:t>órgão/entidade</w:t>
      </w:r>
      <w:r w:rsidRPr="00D4703A">
        <w:rPr>
          <w:rFonts w:asciiTheme="minorHAnsi" w:hAnsiTheme="minorHAnsi" w:cs="Arial"/>
        </w:rPr>
        <w:t xml:space="preserve"> </w:t>
      </w:r>
      <w:r w:rsidRPr="00D4703A">
        <w:rPr>
          <w:rFonts w:asciiTheme="minorHAnsi" w:hAnsiTheme="minorHAnsi" w:cs="Arial"/>
          <w:highlight w:val="lightGray"/>
        </w:rPr>
        <w:t>antes da abertura oficial das propostas; e</w:t>
      </w: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Cs/>
          <w:highlight w:val="lightGray"/>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both"/>
        <w:rPr>
          <w:rFonts w:asciiTheme="minorHAnsi" w:hAnsiTheme="minorHAnsi" w:cs="Arial"/>
        </w:rPr>
      </w:pPr>
      <w:r w:rsidRPr="00D4703A">
        <w:rPr>
          <w:rFonts w:asciiTheme="minorHAnsi" w:hAnsiTheme="minorHAnsi" w:cs="Arial"/>
          <w:highlight w:val="lightGray"/>
        </w:rPr>
        <w:t>f) que está plenamente ciente do teor e da extensão desta declaração e que detém plenos poderes e informações para firmá-la.</w:t>
      </w: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jc w:val="right"/>
        <w:rPr>
          <w:rFonts w:asciiTheme="minorHAnsi" w:hAnsiTheme="minorHAnsi" w:cs="Arial"/>
          <w:highlight w:val="lightGray"/>
        </w:rPr>
      </w:pPr>
      <w:r w:rsidRPr="00D4703A">
        <w:rPr>
          <w:rFonts w:asciiTheme="minorHAnsi" w:hAnsiTheme="minorHAnsi" w:cs="Arial"/>
          <w:highlight w:val="lightGray"/>
        </w:rPr>
        <w:t>&lt;local e data&gt;</w:t>
      </w: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D4703A">
        <w:rPr>
          <w:rFonts w:asciiTheme="minorHAnsi" w:hAnsiTheme="minorHAnsi" w:cs="Arial"/>
          <w:bCs/>
        </w:rPr>
        <w:t>_______________________________________</w:t>
      </w:r>
    </w:p>
    <w:p w:rsidR="00E73187" w:rsidRPr="00D4703A" w:rsidRDefault="00E73187" w:rsidP="00E73187">
      <w:pPr>
        <w:pBdr>
          <w:top w:val="single" w:sz="4" w:space="1" w:color="auto"/>
          <w:left w:val="single" w:sz="4" w:space="4" w:color="auto"/>
          <w:bottom w:val="single" w:sz="4" w:space="1" w:color="auto"/>
          <w:right w:val="single" w:sz="4" w:space="4" w:color="auto"/>
        </w:pBdr>
        <w:ind w:right="-1"/>
        <w:rPr>
          <w:rFonts w:asciiTheme="minorHAnsi" w:hAnsiTheme="minorHAnsi" w:cs="Arial"/>
          <w:highlight w:val="lightGray"/>
        </w:rPr>
      </w:pPr>
      <w:r w:rsidRPr="00D4703A">
        <w:rPr>
          <w:rFonts w:asciiTheme="minorHAnsi" w:hAnsiTheme="minorHAnsi" w:cs="Arial"/>
          <w:highlight w:val="lightGray"/>
        </w:rPr>
        <w:t>&lt;representante legal da licitante&gt;</w:t>
      </w:r>
    </w:p>
    <w:p w:rsidR="00E73187" w:rsidRPr="00D4703A" w:rsidRDefault="00E73187" w:rsidP="00E73187">
      <w:pPr>
        <w:jc w:val="both"/>
        <w:rPr>
          <w:rFonts w:asciiTheme="minorHAnsi" w:hAnsiTheme="minorHAnsi" w:cs="Arial"/>
          <w:bCs/>
        </w:rPr>
      </w:pPr>
    </w:p>
    <w:p w:rsidR="00E73187" w:rsidRPr="00D4703A" w:rsidRDefault="00E73187" w:rsidP="00E73187">
      <w:pPr>
        <w:jc w:val="both"/>
        <w:rPr>
          <w:rFonts w:asciiTheme="minorHAnsi" w:hAnsiTheme="minorHAnsi" w:cs="Arial"/>
          <w:bCs/>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11.3</w:t>
      </w:r>
      <w:r w:rsidRPr="00D4703A">
        <w:rPr>
          <w:rFonts w:asciiTheme="minorHAnsi" w:hAnsiTheme="minorHAnsi" w:cs="Arial"/>
        </w:rPr>
        <w:tab/>
        <w:t>Todos os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rsidR="00E73187" w:rsidRPr="00D4703A" w:rsidRDefault="00E73187" w:rsidP="00E73187">
      <w:pPr>
        <w:jc w:val="both"/>
        <w:rPr>
          <w:rFonts w:asciiTheme="minorHAnsi" w:hAnsiTheme="minorHAnsi" w:cs="Arial"/>
          <w:bCs/>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11.4</w:t>
      </w:r>
      <w:r w:rsidRPr="00D4703A">
        <w:rPr>
          <w:rFonts w:asciiTheme="minorHAnsi" w:hAnsiTheme="minorHAnsi" w:cs="Arial"/>
        </w:rPr>
        <w:tab/>
        <w:t xml:space="preserve">O Certificado de Registro Cadastral a que se refere o art. 34 da Lei nº 8.666/1993, expedido por órgão </w:t>
      </w:r>
      <w:r w:rsidR="008105E3" w:rsidRPr="00D4703A">
        <w:rPr>
          <w:rFonts w:asciiTheme="minorHAnsi" w:hAnsiTheme="minorHAnsi" w:cs="Arial"/>
        </w:rPr>
        <w:t xml:space="preserve">ou entidade </w:t>
      </w:r>
      <w:r w:rsidRPr="00D4703A">
        <w:rPr>
          <w:rFonts w:asciiTheme="minorHAnsi" w:hAnsiTheme="minorHAnsi" w:cs="Arial"/>
        </w:rPr>
        <w:t>da Administração Pública Federal, dentro do seu prazo de validade e compatível com o objeto desta concorrência, substitui os documentos relacionados no subitem 11.2.1 e nas alíneas ‘a’ e ‘b’ do subitem 11.2.2. Nesse caso, a licitante se obriga a declarar a existência de fatos supervenientes impeditivos de sua habilitação, se e quando ocorrerem.</w:t>
      </w:r>
    </w:p>
    <w:p w:rsidR="00E73187" w:rsidRPr="00D4703A" w:rsidRDefault="00E73187" w:rsidP="00E73187">
      <w:pPr>
        <w:tabs>
          <w:tab w:val="left" w:pos="709"/>
        </w:tabs>
        <w:jc w:val="both"/>
        <w:rPr>
          <w:rFonts w:asciiTheme="minorHAnsi" w:hAnsiTheme="minorHAnsi" w:cs="Arial"/>
        </w:rPr>
      </w:pPr>
    </w:p>
    <w:p w:rsidR="00E73187" w:rsidRPr="00D4703A" w:rsidRDefault="00E73187" w:rsidP="00E73187">
      <w:pPr>
        <w:tabs>
          <w:tab w:val="left" w:pos="284"/>
          <w:tab w:val="left" w:pos="1418"/>
        </w:tabs>
        <w:jc w:val="both"/>
        <w:rPr>
          <w:rFonts w:asciiTheme="minorHAnsi" w:hAnsiTheme="minorHAnsi" w:cs="Arial"/>
        </w:rPr>
      </w:pPr>
      <w:r w:rsidRPr="00D4703A">
        <w:rPr>
          <w:rFonts w:asciiTheme="minorHAnsi" w:hAnsiTheme="minorHAnsi" w:cs="Arial"/>
        </w:rPr>
        <w:t>11.5</w:t>
      </w:r>
      <w:r w:rsidRPr="00D4703A">
        <w:rPr>
          <w:rFonts w:asciiTheme="minorHAnsi" w:hAnsiTheme="minorHAnsi" w:cs="Arial"/>
        </w:rPr>
        <w:tab/>
        <w:t>A licitante que estiver cadastrada e com a documentação regular no Sistema de Cadastramento Unificado de Fornecedores – SICAF, apenas deverá apresentar:</w:t>
      </w:r>
    </w:p>
    <w:p w:rsidR="00E73187" w:rsidRPr="00D4703A" w:rsidRDefault="00E73187" w:rsidP="00E73187">
      <w:pPr>
        <w:tabs>
          <w:tab w:val="left" w:pos="284"/>
          <w:tab w:val="left" w:pos="1418"/>
        </w:tabs>
        <w:jc w:val="both"/>
        <w:rPr>
          <w:rFonts w:asciiTheme="minorHAnsi" w:hAnsiTheme="minorHAnsi" w:cs="Arial"/>
        </w:rPr>
      </w:pPr>
    </w:p>
    <w:p w:rsidR="00E73187" w:rsidRPr="00D4703A" w:rsidRDefault="006B4750" w:rsidP="006B4750">
      <w:pPr>
        <w:tabs>
          <w:tab w:val="left" w:pos="1701"/>
        </w:tabs>
        <w:ind w:left="1418"/>
        <w:jc w:val="both"/>
        <w:rPr>
          <w:rFonts w:asciiTheme="minorHAnsi" w:hAnsiTheme="minorHAnsi" w:cs="Arial"/>
        </w:rPr>
      </w:pPr>
      <w:r w:rsidRPr="00D4703A">
        <w:rPr>
          <w:rFonts w:asciiTheme="minorHAnsi" w:hAnsiTheme="minorHAnsi" w:cs="Arial"/>
        </w:rPr>
        <w:t xml:space="preserve">a) </w:t>
      </w:r>
      <w:r w:rsidR="00E73187" w:rsidRPr="00D4703A">
        <w:rPr>
          <w:rFonts w:asciiTheme="minorHAnsi" w:hAnsiTheme="minorHAnsi" w:cs="Arial"/>
        </w:rPr>
        <w:t>documentos de Habilitação Jurídica, previstos no subitem 11.2.1;</w:t>
      </w:r>
    </w:p>
    <w:p w:rsidR="00E73187" w:rsidRPr="00D4703A" w:rsidRDefault="00E73187" w:rsidP="00E73187">
      <w:pPr>
        <w:tabs>
          <w:tab w:val="left" w:pos="1701"/>
        </w:tabs>
        <w:ind w:left="1418"/>
        <w:jc w:val="both"/>
        <w:rPr>
          <w:rFonts w:asciiTheme="minorHAnsi" w:hAnsiTheme="minorHAnsi" w:cs="Arial"/>
        </w:rPr>
      </w:pPr>
    </w:p>
    <w:p w:rsidR="00E73187" w:rsidRPr="00D4703A" w:rsidRDefault="006B4750" w:rsidP="006B4750">
      <w:pPr>
        <w:tabs>
          <w:tab w:val="left" w:pos="1701"/>
        </w:tabs>
        <w:ind w:left="1418"/>
        <w:jc w:val="both"/>
        <w:rPr>
          <w:rFonts w:asciiTheme="minorHAnsi" w:hAnsiTheme="minorHAnsi" w:cs="Arial"/>
        </w:rPr>
      </w:pPr>
      <w:r w:rsidRPr="00D4703A">
        <w:rPr>
          <w:rFonts w:asciiTheme="minorHAnsi" w:hAnsiTheme="minorHAnsi" w:cs="Arial"/>
        </w:rPr>
        <w:t xml:space="preserve">b) </w:t>
      </w:r>
      <w:r w:rsidR="00E73187" w:rsidRPr="00D4703A">
        <w:rPr>
          <w:rFonts w:asciiTheme="minorHAnsi" w:hAnsiTheme="minorHAnsi" w:cs="Arial"/>
        </w:rPr>
        <w:t>documentos de Qualificação Técnica, previstos no subitem 11.2.3;</w:t>
      </w:r>
    </w:p>
    <w:p w:rsidR="00E73187" w:rsidRPr="00D4703A" w:rsidRDefault="00E73187" w:rsidP="00E73187">
      <w:pPr>
        <w:tabs>
          <w:tab w:val="left" w:pos="1701"/>
        </w:tabs>
        <w:ind w:left="1418"/>
        <w:jc w:val="both"/>
        <w:rPr>
          <w:rFonts w:asciiTheme="minorHAnsi" w:hAnsiTheme="minorHAnsi" w:cs="Arial"/>
        </w:rPr>
      </w:pPr>
    </w:p>
    <w:p w:rsidR="00E73187" w:rsidRPr="00D4703A" w:rsidRDefault="00E73187" w:rsidP="00E73187">
      <w:pPr>
        <w:tabs>
          <w:tab w:val="left" w:pos="1701"/>
        </w:tabs>
        <w:ind w:left="1418"/>
        <w:jc w:val="both"/>
        <w:rPr>
          <w:rFonts w:asciiTheme="minorHAnsi" w:hAnsiTheme="minorHAnsi" w:cs="Arial"/>
        </w:rPr>
      </w:pPr>
      <w:r w:rsidRPr="00D4703A">
        <w:rPr>
          <w:rFonts w:asciiTheme="minorHAnsi" w:hAnsiTheme="minorHAnsi" w:cs="Arial"/>
        </w:rPr>
        <w:t>c) comprovação de que possui patrimônio líquido mínimo, no valor estabelecido no subitem 11.2.4.4, se qualquer dos índices de Liquidez Geral, Solvência Geral e Liquidez Corrente – a serem apurados por intermédio da consulta on-line a que se refere o subitem 12.2 – apresentar resultado igual ou menor que 1 (um);</w:t>
      </w:r>
    </w:p>
    <w:p w:rsidR="00E73187" w:rsidRPr="00D4703A" w:rsidRDefault="00E73187" w:rsidP="00E73187">
      <w:pPr>
        <w:tabs>
          <w:tab w:val="left" w:pos="1701"/>
        </w:tabs>
        <w:ind w:left="1418"/>
        <w:jc w:val="both"/>
        <w:rPr>
          <w:rFonts w:asciiTheme="minorHAnsi" w:hAnsiTheme="minorHAnsi" w:cs="Arial"/>
        </w:rPr>
      </w:pPr>
    </w:p>
    <w:p w:rsidR="00E73187" w:rsidRPr="00D4703A" w:rsidRDefault="00E73187" w:rsidP="00E73187">
      <w:pPr>
        <w:tabs>
          <w:tab w:val="left" w:pos="1701"/>
        </w:tabs>
        <w:ind w:left="1418"/>
        <w:jc w:val="both"/>
        <w:rPr>
          <w:rFonts w:asciiTheme="minorHAnsi" w:hAnsiTheme="minorHAnsi" w:cs="Arial"/>
        </w:rPr>
      </w:pPr>
      <w:r w:rsidRPr="00D4703A">
        <w:rPr>
          <w:rFonts w:asciiTheme="minorHAnsi" w:hAnsiTheme="minorHAnsi" w:cs="Arial"/>
        </w:rPr>
        <w:t>d) declarações firmadas conforme os modelos previstos nas alíneas ‘a’ e ‘b’ do subitem 11.2.5.</w:t>
      </w:r>
    </w:p>
    <w:p w:rsidR="00E73187" w:rsidRPr="00D4703A" w:rsidRDefault="00E73187" w:rsidP="00E73187">
      <w:pPr>
        <w:jc w:val="both"/>
        <w:rPr>
          <w:rFonts w:asciiTheme="minorHAnsi" w:hAnsiTheme="minorHAnsi" w:cs="Arial"/>
        </w:rPr>
      </w:pPr>
    </w:p>
    <w:p w:rsidR="00E73187" w:rsidRPr="00D4703A" w:rsidRDefault="00E73187" w:rsidP="00E73187">
      <w:pPr>
        <w:tabs>
          <w:tab w:val="left" w:pos="284"/>
          <w:tab w:val="left" w:pos="709"/>
          <w:tab w:val="left" w:pos="1418"/>
        </w:tabs>
        <w:jc w:val="both"/>
        <w:rPr>
          <w:rFonts w:asciiTheme="minorHAnsi" w:hAnsiTheme="minorHAnsi" w:cs="Arial"/>
        </w:rPr>
      </w:pPr>
      <w:r w:rsidRPr="00D4703A">
        <w:rPr>
          <w:rFonts w:asciiTheme="minorHAnsi" w:hAnsiTheme="minorHAnsi" w:cs="Arial"/>
        </w:rPr>
        <w:t>11.5.1</w:t>
      </w:r>
      <w:r w:rsidRPr="00D4703A">
        <w:rPr>
          <w:rFonts w:asciiTheme="minorHAnsi" w:hAnsiTheme="minorHAnsi" w:cs="Arial"/>
        </w:rPr>
        <w:tab/>
      </w:r>
      <w:r w:rsidRPr="00D4703A">
        <w:rPr>
          <w:rFonts w:asciiTheme="minorHAnsi" w:hAnsiTheme="minorHAnsi" w:cs="Arial"/>
        </w:rPr>
        <w:tab/>
        <w:t>Se as informações referentes ao patrimônio líquido e aos índices mencionados na alínea ‘c’ do subitem 11.5 não estiverem disponíveis no SICAF, a licitante deverá comprová-los mediante a apresentação, no Invólucro nº 1, dos documentos de que trata a alínea ‘b’ do subitem 11.2.4 ou, se for o caso, o subitem 11.2.4.1 deste Edital.</w:t>
      </w:r>
    </w:p>
    <w:p w:rsidR="00E73187" w:rsidRPr="00D4703A" w:rsidRDefault="00E73187" w:rsidP="00E73187">
      <w:pPr>
        <w:tabs>
          <w:tab w:val="left" w:pos="851"/>
        </w:tabs>
        <w:jc w:val="both"/>
        <w:rPr>
          <w:rFonts w:asciiTheme="minorHAnsi" w:hAnsiTheme="minorHAnsi" w:cs="Arial"/>
        </w:rPr>
      </w:pPr>
    </w:p>
    <w:p w:rsidR="00E73187" w:rsidRPr="00D4703A" w:rsidRDefault="00E73187" w:rsidP="00E73187">
      <w:pPr>
        <w:tabs>
          <w:tab w:val="left" w:pos="284"/>
          <w:tab w:val="left" w:pos="709"/>
          <w:tab w:val="left" w:pos="1418"/>
        </w:tabs>
        <w:jc w:val="both"/>
        <w:rPr>
          <w:rFonts w:asciiTheme="minorHAnsi" w:hAnsiTheme="minorHAnsi" w:cs="Arial"/>
        </w:rPr>
      </w:pPr>
      <w:r w:rsidRPr="00D4703A">
        <w:rPr>
          <w:rFonts w:asciiTheme="minorHAnsi" w:hAnsiTheme="minorHAnsi" w:cs="Arial"/>
        </w:rPr>
        <w:t>11.5.2</w:t>
      </w:r>
      <w:r w:rsidRPr="00D4703A">
        <w:rPr>
          <w:rFonts w:asciiTheme="minorHAnsi" w:hAnsiTheme="minorHAnsi" w:cs="Arial"/>
        </w:rPr>
        <w:tab/>
      </w:r>
      <w:r w:rsidRPr="00D4703A">
        <w:rPr>
          <w:rFonts w:asciiTheme="minorHAnsi" w:hAnsiTheme="minorHAnsi" w:cs="Arial"/>
        </w:rPr>
        <w:tab/>
        <w:t>À licitante cadastrada fica facultada a apresentação, dentro do Invólucro nº 1, dos documentos destinados a substituir os eventualmente vencidos ou desatualizados, constantes da declaração impressa do SICAF.</w:t>
      </w:r>
    </w:p>
    <w:p w:rsidR="00A91225" w:rsidRPr="00D4703A" w:rsidRDefault="00A91225" w:rsidP="00BD1576">
      <w:pPr>
        <w:tabs>
          <w:tab w:val="left" w:pos="851"/>
        </w:tabs>
        <w:jc w:val="both"/>
        <w:rPr>
          <w:rFonts w:asciiTheme="minorHAnsi" w:hAnsiTheme="minorHAnsi" w:cs="Arial"/>
        </w:rPr>
      </w:pPr>
    </w:p>
    <w:p w:rsidR="00A91225" w:rsidRPr="00D4703A" w:rsidRDefault="00A91225" w:rsidP="00BD1576">
      <w:pPr>
        <w:tabs>
          <w:tab w:val="left" w:pos="851"/>
        </w:tabs>
        <w:jc w:val="both"/>
        <w:rPr>
          <w:rFonts w:asciiTheme="minorHAnsi" w:hAnsiTheme="minorHAnsi" w:cs="Arial"/>
        </w:rPr>
      </w:pPr>
    </w:p>
    <w:p w:rsidR="0027701C" w:rsidRPr="00D4703A" w:rsidRDefault="0027701C" w:rsidP="00EE05F5">
      <w:pPr>
        <w:pStyle w:val="PargrafodaLista"/>
        <w:numPr>
          <w:ilvl w:val="0"/>
          <w:numId w:val="49"/>
        </w:numPr>
        <w:tabs>
          <w:tab w:val="left" w:pos="1418"/>
        </w:tabs>
        <w:ind w:left="1418" w:hanging="1418"/>
        <w:jc w:val="both"/>
        <w:rPr>
          <w:rFonts w:asciiTheme="minorHAnsi" w:hAnsiTheme="minorHAnsi" w:cs="Arial"/>
          <w:b/>
        </w:rPr>
      </w:pPr>
      <w:r w:rsidRPr="00D4703A">
        <w:rPr>
          <w:rFonts w:asciiTheme="minorHAnsi" w:hAnsiTheme="minorHAnsi" w:cs="Arial"/>
          <w:b/>
        </w:rPr>
        <w:t>ANÁLISE DOS DOCUMENTOS DE HABILITAÇÃO</w:t>
      </w:r>
    </w:p>
    <w:p w:rsidR="0027701C" w:rsidRPr="00D4703A" w:rsidRDefault="0027701C" w:rsidP="00BD1576">
      <w:pPr>
        <w:tabs>
          <w:tab w:val="left" w:pos="851"/>
        </w:tabs>
        <w:jc w:val="both"/>
        <w:rPr>
          <w:rFonts w:asciiTheme="minorHAnsi" w:hAnsiTheme="minorHAnsi" w:cs="Arial"/>
        </w:rPr>
      </w:pPr>
    </w:p>
    <w:p w:rsidR="008105E3" w:rsidRPr="00D4703A" w:rsidRDefault="008105E3" w:rsidP="008105E3">
      <w:pPr>
        <w:tabs>
          <w:tab w:val="left" w:pos="284"/>
          <w:tab w:val="left" w:pos="1418"/>
        </w:tabs>
        <w:jc w:val="both"/>
        <w:rPr>
          <w:rFonts w:asciiTheme="minorHAnsi" w:hAnsiTheme="minorHAnsi" w:cs="Arial"/>
        </w:rPr>
      </w:pPr>
      <w:r w:rsidRPr="00D4703A">
        <w:rPr>
          <w:rFonts w:asciiTheme="minorHAnsi" w:hAnsiTheme="minorHAnsi" w:cs="Arial"/>
        </w:rPr>
        <w:t>12.1</w:t>
      </w:r>
      <w:r w:rsidRPr="00D4703A">
        <w:rPr>
          <w:rFonts w:asciiTheme="minorHAnsi" w:hAnsiTheme="minorHAnsi" w:cs="Arial"/>
        </w:rPr>
        <w:tab/>
        <w:t xml:space="preserve">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examinará os Documentos de Habilitação das licitantes que cumpram as condições de participação estabelecidas no item 4 deste Edital e julgará habilitadas as licitantes que atenderem integralmente os requisitos de habilitação exigidos neste instrumento convocatório.</w:t>
      </w:r>
    </w:p>
    <w:p w:rsidR="008105E3" w:rsidRPr="00D4703A" w:rsidRDefault="008105E3" w:rsidP="008105E3">
      <w:pPr>
        <w:pStyle w:val="format1"/>
        <w:tabs>
          <w:tab w:val="left" w:pos="284"/>
        </w:tabs>
        <w:autoSpaceDE/>
        <w:autoSpaceDN/>
        <w:rPr>
          <w:rFonts w:asciiTheme="minorHAnsi" w:eastAsia="Times New Roman" w:hAnsiTheme="minorHAnsi" w:cs="Arial"/>
          <w:sz w:val="24"/>
          <w:szCs w:val="24"/>
        </w:rPr>
      </w:pPr>
    </w:p>
    <w:p w:rsidR="008105E3" w:rsidRPr="00D4703A" w:rsidRDefault="008105E3" w:rsidP="008105E3">
      <w:pPr>
        <w:pStyle w:val="PargrafodaLista"/>
        <w:tabs>
          <w:tab w:val="left" w:pos="284"/>
          <w:tab w:val="left" w:pos="1418"/>
        </w:tabs>
        <w:ind w:left="0"/>
        <w:jc w:val="both"/>
        <w:rPr>
          <w:rFonts w:asciiTheme="minorHAnsi" w:hAnsiTheme="minorHAnsi" w:cs="Arial"/>
        </w:rPr>
      </w:pPr>
      <w:r w:rsidRPr="00D4703A">
        <w:rPr>
          <w:rFonts w:asciiTheme="minorHAnsi" w:hAnsiTheme="minorHAnsi" w:cs="Arial"/>
        </w:rPr>
        <w:t>12.2</w:t>
      </w:r>
      <w:r w:rsidRPr="00D4703A">
        <w:rPr>
          <w:rFonts w:asciiTheme="minorHAnsi" w:hAnsiTheme="minorHAnsi" w:cs="Arial"/>
        </w:rPr>
        <w:tab/>
        <w:t>A habilitação das licitantes será verificada por meio do SICAF, nos documentos por ele abrangidos, ou mediante a análise da documentação apresentada pelas licitantes não cadastradas no referido sistema.</w:t>
      </w:r>
    </w:p>
    <w:p w:rsidR="008105E3" w:rsidRPr="00D4703A" w:rsidRDefault="008105E3" w:rsidP="008105E3">
      <w:pPr>
        <w:tabs>
          <w:tab w:val="left" w:pos="0"/>
        </w:tabs>
        <w:jc w:val="both"/>
        <w:rPr>
          <w:rFonts w:asciiTheme="minorHAnsi" w:hAnsiTheme="minorHAnsi" w:cs="Arial"/>
          <w:bCs/>
        </w:rPr>
      </w:pPr>
    </w:p>
    <w:p w:rsidR="008105E3" w:rsidRPr="00D4703A" w:rsidRDefault="008105E3" w:rsidP="008105E3">
      <w:pPr>
        <w:tabs>
          <w:tab w:val="left" w:pos="0"/>
        </w:tabs>
        <w:jc w:val="both"/>
        <w:rPr>
          <w:rFonts w:asciiTheme="minorHAnsi" w:hAnsiTheme="minorHAnsi" w:cs="Arial"/>
        </w:rPr>
      </w:pPr>
      <w:r w:rsidRPr="00D4703A">
        <w:rPr>
          <w:rFonts w:asciiTheme="minorHAnsi" w:hAnsiTheme="minorHAnsi" w:cs="Arial"/>
          <w:bCs/>
        </w:rPr>
        <w:t>12.2.1</w:t>
      </w:r>
      <w:r w:rsidRPr="00D4703A">
        <w:rPr>
          <w:rFonts w:asciiTheme="minorHAnsi" w:hAnsiTheme="minorHAnsi" w:cs="Arial"/>
          <w:bCs/>
        </w:rPr>
        <w:tab/>
      </w:r>
      <w:r w:rsidRPr="00D4703A">
        <w:rPr>
          <w:rFonts w:asciiTheme="minorHAnsi" w:hAnsiTheme="minorHAnsi" w:cs="Arial"/>
          <w:bCs/>
        </w:rPr>
        <w:tab/>
        <w:t xml:space="preserve">A situação das licitantes que optaram por efetuar sua habilitação conforme previsto no subitem 11.5 será verificada por meio de consulta </w:t>
      </w:r>
      <w:r w:rsidRPr="00D4703A">
        <w:rPr>
          <w:rFonts w:asciiTheme="minorHAnsi" w:hAnsiTheme="minorHAnsi" w:cs="Arial"/>
          <w:bCs/>
          <w:i/>
        </w:rPr>
        <w:t>on-line</w:t>
      </w:r>
      <w:r w:rsidRPr="00D4703A">
        <w:rPr>
          <w:rFonts w:asciiTheme="minorHAnsi" w:hAnsiTheme="minorHAnsi" w:cs="Arial"/>
          <w:bCs/>
        </w:rPr>
        <w:t xml:space="preserve"> no</w:t>
      </w:r>
      <w:r w:rsidRPr="00D4703A">
        <w:rPr>
          <w:rFonts w:asciiTheme="minorHAnsi" w:hAnsiTheme="minorHAnsi" w:cs="Arial"/>
        </w:rPr>
        <w:t xml:space="preserve"> SICAF, que será impressa sob forma de Declaração e instruirá o processo, nos termos da Lei nº 8.666/1993 e da Instrução Normativa </w:t>
      </w:r>
      <w:r w:rsidRPr="00D4703A">
        <w:rPr>
          <w:rFonts w:asciiTheme="minorHAnsi" w:eastAsia="Calibri" w:hAnsiTheme="minorHAnsi" w:cs="Calibri"/>
        </w:rPr>
        <w:t>SEGES/MPDG nº 03/2018</w:t>
      </w:r>
      <w:r w:rsidRPr="00D4703A">
        <w:rPr>
          <w:rFonts w:asciiTheme="minorHAnsi" w:hAnsiTheme="minorHAnsi" w:cs="Arial"/>
        </w:rPr>
        <w:t>.</w:t>
      </w:r>
    </w:p>
    <w:p w:rsidR="008105E3" w:rsidRPr="00D4703A" w:rsidRDefault="008105E3" w:rsidP="008105E3">
      <w:pPr>
        <w:tabs>
          <w:tab w:val="left" w:pos="0"/>
        </w:tabs>
        <w:jc w:val="both"/>
        <w:rPr>
          <w:rFonts w:asciiTheme="minorHAnsi" w:hAnsiTheme="minorHAnsi" w:cs="Arial"/>
          <w:bCs/>
        </w:rPr>
      </w:pPr>
    </w:p>
    <w:p w:rsidR="008105E3" w:rsidRPr="00D4703A" w:rsidRDefault="008105E3" w:rsidP="008105E3">
      <w:pPr>
        <w:jc w:val="both"/>
        <w:rPr>
          <w:rFonts w:asciiTheme="minorHAnsi" w:hAnsiTheme="minorHAnsi" w:cs="Arial"/>
        </w:rPr>
      </w:pPr>
      <w:r w:rsidRPr="00D4703A">
        <w:rPr>
          <w:rFonts w:asciiTheme="minorHAnsi" w:hAnsiTheme="minorHAnsi" w:cs="Arial"/>
        </w:rPr>
        <w:t>12.2.1.1</w:t>
      </w:r>
      <w:r w:rsidRPr="00D4703A">
        <w:rPr>
          <w:rFonts w:asciiTheme="minorHAnsi" w:hAnsiTheme="minorHAnsi" w:cs="Arial"/>
        </w:rPr>
        <w:tab/>
        <w:t xml:space="preserve">A Declaração referente à situação de cada licitante será assinada pelos membros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e pelos representantes das licitantes, ou por comissão por eles nomeada, e juntada aos demais documentos apresentados pela respectiva licitante.</w:t>
      </w:r>
    </w:p>
    <w:p w:rsidR="009C5A98" w:rsidRPr="00D4703A" w:rsidRDefault="009C5A98" w:rsidP="009C5A98">
      <w:pPr>
        <w:jc w:val="both"/>
        <w:rPr>
          <w:rFonts w:asciiTheme="minorHAnsi" w:hAnsiTheme="minorHAnsi" w:cs="Arial"/>
        </w:rPr>
      </w:pPr>
    </w:p>
    <w:p w:rsidR="009C5A98" w:rsidRPr="00D4703A" w:rsidRDefault="009C5A98" w:rsidP="009C5A98">
      <w:pPr>
        <w:jc w:val="both"/>
        <w:rPr>
          <w:rFonts w:asciiTheme="minorHAnsi" w:hAnsiTheme="minorHAnsi" w:cs="Arial"/>
        </w:rPr>
      </w:pPr>
      <w:r w:rsidRPr="00D4703A">
        <w:rPr>
          <w:rFonts w:asciiTheme="minorHAnsi" w:hAnsiTheme="minorHAnsi" w:cs="Arial"/>
        </w:rPr>
        <w:t>12.2.1.2</w:t>
      </w:r>
      <w:r w:rsidRPr="00D4703A">
        <w:rPr>
          <w:rFonts w:asciiTheme="minorHAnsi" w:hAnsiTheme="minorHAnsi" w:cs="Arial"/>
        </w:rPr>
        <w:tab/>
        <w:t xml:space="preserve">Se alguma licitante for inabilitada em decorrência de irregularidade constatada por meio do SICAF e comprovar, mediante a apresentação do formulário do Recibo de Solicitação de Serviço, que entregou a documentação à sua Unidade Cadastradora no prazo regulamentar, 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suspenderá os trabalhos e comunicará o fato à Secretaria de Logística e Tecnologia da Informação, do Ministério do Planejamento, Desenvolvimento e Gestão, gestor do SICAF.</w:t>
      </w:r>
    </w:p>
    <w:p w:rsidR="009C5A98" w:rsidRPr="00D4703A" w:rsidRDefault="009C5A98" w:rsidP="009C5A98">
      <w:pPr>
        <w:jc w:val="both"/>
        <w:rPr>
          <w:rFonts w:asciiTheme="minorHAnsi" w:hAnsiTheme="minorHAnsi" w:cs="Arial"/>
        </w:rPr>
      </w:pPr>
    </w:p>
    <w:p w:rsidR="009C5A98" w:rsidRPr="00D4703A" w:rsidRDefault="009C5A98" w:rsidP="009C5A98">
      <w:pPr>
        <w:jc w:val="both"/>
        <w:rPr>
          <w:rFonts w:asciiTheme="minorHAnsi" w:hAnsiTheme="minorHAnsi" w:cs="Arial"/>
        </w:rPr>
      </w:pPr>
      <w:r w:rsidRPr="00D4703A">
        <w:rPr>
          <w:rFonts w:asciiTheme="minorHAnsi" w:hAnsiTheme="minorHAnsi" w:cs="Arial"/>
          <w:bCs/>
        </w:rPr>
        <w:t>12.2.1.2.1</w:t>
      </w:r>
      <w:r w:rsidRPr="00D4703A">
        <w:rPr>
          <w:rFonts w:asciiTheme="minorHAnsi" w:hAnsiTheme="minorHAnsi" w:cs="Arial"/>
          <w:bCs/>
        </w:rPr>
        <w:tab/>
      </w:r>
      <w:r w:rsidRPr="00D4703A">
        <w:rPr>
          <w:rFonts w:asciiTheme="minorHAnsi" w:hAnsiTheme="minorHAnsi" w:cs="Arial"/>
        </w:rPr>
        <w:t>O Recibo de Solicitação de Serviço apresentado deverá estar com os campos relativos à documentação complementar exigida para habilitação parcial ou à atualização de documentos de habilitação parcial preenchidos, conforme o caso.</w:t>
      </w:r>
    </w:p>
    <w:p w:rsidR="009C5A98" w:rsidRPr="00D4703A" w:rsidRDefault="009C5A98" w:rsidP="009C5A98">
      <w:pPr>
        <w:tabs>
          <w:tab w:val="left" w:pos="0"/>
        </w:tabs>
        <w:jc w:val="both"/>
        <w:rPr>
          <w:rFonts w:asciiTheme="minorHAnsi" w:hAnsiTheme="minorHAnsi" w:cs="Arial"/>
          <w:bCs/>
        </w:rPr>
      </w:pPr>
    </w:p>
    <w:p w:rsidR="009C5A98" w:rsidRPr="00D4703A" w:rsidRDefault="009C5A98" w:rsidP="009C5A98">
      <w:pPr>
        <w:pStyle w:val="PargrafodaLista"/>
        <w:tabs>
          <w:tab w:val="left" w:pos="284"/>
          <w:tab w:val="left" w:pos="1418"/>
        </w:tabs>
        <w:ind w:left="0"/>
        <w:jc w:val="both"/>
        <w:rPr>
          <w:rFonts w:asciiTheme="minorHAnsi" w:hAnsiTheme="minorHAnsi" w:cs="Arial"/>
        </w:rPr>
      </w:pPr>
      <w:r w:rsidRPr="00D4703A">
        <w:rPr>
          <w:rFonts w:asciiTheme="minorHAnsi" w:hAnsiTheme="minorHAnsi" w:cs="Arial"/>
        </w:rPr>
        <w:t>12.3</w:t>
      </w:r>
      <w:r w:rsidRPr="00D4703A">
        <w:rPr>
          <w:rFonts w:asciiTheme="minorHAnsi" w:hAnsiTheme="minorHAnsi" w:cs="Arial"/>
        </w:rPr>
        <w:tab/>
        <w:t>Será inabilitada a licitante:</w:t>
      </w:r>
    </w:p>
    <w:p w:rsidR="009C5A98" w:rsidRPr="00D4703A" w:rsidRDefault="009C5A98" w:rsidP="009C5A98">
      <w:pPr>
        <w:pStyle w:val="Corpodetexto"/>
        <w:tabs>
          <w:tab w:val="left" w:pos="284"/>
        </w:tabs>
        <w:spacing w:after="0"/>
        <w:ind w:left="1418" w:right="45"/>
        <w:jc w:val="both"/>
        <w:rPr>
          <w:rFonts w:asciiTheme="minorHAnsi" w:hAnsiTheme="minorHAnsi" w:cs="Arial"/>
          <w:bCs/>
          <w:sz w:val="24"/>
          <w:szCs w:val="24"/>
        </w:rPr>
      </w:pPr>
    </w:p>
    <w:p w:rsidR="009C5A98" w:rsidRPr="00D4703A" w:rsidRDefault="009C5A98" w:rsidP="009C5A98">
      <w:pPr>
        <w:pStyle w:val="Corpodetexto"/>
        <w:tabs>
          <w:tab w:val="left" w:pos="284"/>
        </w:tabs>
        <w:spacing w:after="0"/>
        <w:ind w:left="1418" w:right="45"/>
        <w:jc w:val="both"/>
        <w:rPr>
          <w:rFonts w:asciiTheme="minorHAnsi" w:hAnsiTheme="minorHAnsi" w:cs="Arial"/>
          <w:sz w:val="24"/>
          <w:szCs w:val="24"/>
        </w:rPr>
      </w:pPr>
      <w:r w:rsidRPr="00D4703A">
        <w:rPr>
          <w:rFonts w:asciiTheme="minorHAnsi" w:hAnsiTheme="minorHAnsi" w:cs="Arial"/>
          <w:bCs/>
          <w:sz w:val="24"/>
          <w:szCs w:val="24"/>
        </w:rPr>
        <w:t>a)</w:t>
      </w:r>
      <w:r w:rsidRPr="00D4703A">
        <w:rPr>
          <w:rFonts w:asciiTheme="minorHAnsi" w:hAnsiTheme="minorHAnsi" w:cs="Arial"/>
          <w:sz w:val="24"/>
          <w:szCs w:val="24"/>
        </w:rPr>
        <w:t xml:space="preserve"> em cuja Declaração de Situação conste qualquer documento obrigatório com prazo de validade vencido e que não apresente tais documentos atualizados em conjunto com os Documentos de Habilitação exigidos neste Edital;</w:t>
      </w:r>
    </w:p>
    <w:p w:rsidR="009C5A98" w:rsidRPr="00D4703A" w:rsidRDefault="009C5A98" w:rsidP="009C5A98">
      <w:pPr>
        <w:pStyle w:val="Corpodetexto"/>
        <w:tabs>
          <w:tab w:val="left" w:pos="284"/>
        </w:tabs>
        <w:spacing w:after="0"/>
        <w:ind w:left="1418" w:right="45"/>
        <w:jc w:val="both"/>
        <w:rPr>
          <w:rFonts w:asciiTheme="minorHAnsi" w:hAnsiTheme="minorHAnsi" w:cs="Arial"/>
          <w:bCs/>
          <w:sz w:val="24"/>
          <w:szCs w:val="24"/>
        </w:rPr>
      </w:pPr>
    </w:p>
    <w:p w:rsidR="009C5A98" w:rsidRPr="00D4703A" w:rsidRDefault="009C5A98" w:rsidP="009C5A98">
      <w:pPr>
        <w:pStyle w:val="Corpodetexto"/>
        <w:tabs>
          <w:tab w:val="left" w:pos="284"/>
        </w:tabs>
        <w:spacing w:after="0"/>
        <w:ind w:left="1418" w:right="45"/>
        <w:jc w:val="both"/>
        <w:rPr>
          <w:rFonts w:asciiTheme="minorHAnsi" w:hAnsiTheme="minorHAnsi" w:cs="Arial"/>
          <w:sz w:val="24"/>
          <w:szCs w:val="24"/>
        </w:rPr>
      </w:pPr>
      <w:r w:rsidRPr="00D4703A">
        <w:rPr>
          <w:rFonts w:asciiTheme="minorHAnsi" w:hAnsiTheme="minorHAnsi" w:cs="Arial"/>
          <w:bCs/>
          <w:sz w:val="24"/>
          <w:szCs w:val="24"/>
        </w:rPr>
        <w:t>b)</w:t>
      </w:r>
      <w:r w:rsidRPr="00D4703A">
        <w:rPr>
          <w:rFonts w:asciiTheme="minorHAnsi" w:hAnsiTheme="minorHAnsi" w:cs="Arial"/>
          <w:sz w:val="24"/>
          <w:szCs w:val="24"/>
        </w:rPr>
        <w:t xml:space="preserve"> cujo cadastramento esteja suspenso ou inativo;</w:t>
      </w:r>
    </w:p>
    <w:p w:rsidR="009C5A98" w:rsidRPr="00D4703A" w:rsidRDefault="009C5A98" w:rsidP="009C5A98">
      <w:pPr>
        <w:pStyle w:val="Corpodetexto"/>
        <w:tabs>
          <w:tab w:val="left" w:pos="284"/>
        </w:tabs>
        <w:spacing w:after="0"/>
        <w:ind w:left="1418" w:right="45"/>
        <w:jc w:val="both"/>
        <w:rPr>
          <w:rFonts w:asciiTheme="minorHAnsi" w:hAnsiTheme="minorHAnsi" w:cs="Arial"/>
          <w:bCs/>
          <w:sz w:val="24"/>
          <w:szCs w:val="24"/>
        </w:rPr>
      </w:pPr>
    </w:p>
    <w:p w:rsidR="009C5A98" w:rsidRPr="00D4703A" w:rsidRDefault="009C5A98" w:rsidP="009C5A98">
      <w:pPr>
        <w:pStyle w:val="Corpodetexto"/>
        <w:tabs>
          <w:tab w:val="left" w:pos="284"/>
        </w:tabs>
        <w:spacing w:after="0"/>
        <w:ind w:left="1418" w:right="45"/>
        <w:jc w:val="both"/>
        <w:rPr>
          <w:rFonts w:asciiTheme="minorHAnsi" w:hAnsiTheme="minorHAnsi" w:cs="Arial"/>
          <w:sz w:val="24"/>
          <w:szCs w:val="24"/>
        </w:rPr>
      </w:pPr>
      <w:r w:rsidRPr="00D4703A">
        <w:rPr>
          <w:rFonts w:asciiTheme="minorHAnsi" w:hAnsiTheme="minorHAnsi" w:cs="Arial"/>
          <w:bCs/>
          <w:sz w:val="24"/>
          <w:szCs w:val="24"/>
        </w:rPr>
        <w:t>c)</w:t>
      </w:r>
      <w:r w:rsidRPr="00D4703A">
        <w:rPr>
          <w:rFonts w:asciiTheme="minorHAnsi" w:hAnsiTheme="minorHAnsi" w:cs="Arial"/>
          <w:sz w:val="24"/>
          <w:szCs w:val="24"/>
        </w:rPr>
        <w:t xml:space="preserve"> que deixar de apresentar, de acordo com o exigido, qualquer documento solicitado ou apresentá-lo com vícios ou defeitos, bem como não atender as condições para habilitação previstas neste Edital;</w:t>
      </w:r>
    </w:p>
    <w:p w:rsidR="009C5A98" w:rsidRPr="00D4703A" w:rsidRDefault="009C5A98" w:rsidP="009C5A98">
      <w:pPr>
        <w:pStyle w:val="Corpodetexto"/>
        <w:tabs>
          <w:tab w:val="left" w:pos="284"/>
        </w:tabs>
        <w:spacing w:after="0"/>
        <w:ind w:left="1418" w:right="45"/>
        <w:jc w:val="both"/>
        <w:rPr>
          <w:rFonts w:asciiTheme="minorHAnsi" w:hAnsiTheme="minorHAnsi" w:cs="Arial"/>
          <w:bCs/>
          <w:sz w:val="24"/>
          <w:szCs w:val="24"/>
        </w:rPr>
      </w:pPr>
    </w:p>
    <w:p w:rsidR="009C5A98" w:rsidRPr="00D4703A" w:rsidRDefault="009C5A98" w:rsidP="009C5A98">
      <w:pPr>
        <w:pStyle w:val="Corpodetexto"/>
        <w:tabs>
          <w:tab w:val="left" w:pos="284"/>
        </w:tabs>
        <w:spacing w:after="0"/>
        <w:ind w:left="1418" w:right="45"/>
        <w:jc w:val="both"/>
        <w:rPr>
          <w:rFonts w:asciiTheme="minorHAnsi" w:hAnsiTheme="minorHAnsi" w:cs="Arial"/>
          <w:sz w:val="24"/>
          <w:szCs w:val="24"/>
        </w:rPr>
      </w:pPr>
      <w:r w:rsidRPr="00D4703A">
        <w:rPr>
          <w:rFonts w:asciiTheme="minorHAnsi" w:hAnsiTheme="minorHAnsi" w:cs="Arial"/>
          <w:bCs/>
          <w:sz w:val="24"/>
          <w:szCs w:val="24"/>
        </w:rPr>
        <w:t>d) que não reste comprovada a regularidade trabalhista, por meio da consulta prevista no inciso II do subitem 12.2.1</w:t>
      </w:r>
      <w:r w:rsidRPr="00D4703A">
        <w:rPr>
          <w:rFonts w:asciiTheme="minorHAnsi" w:hAnsiTheme="minorHAnsi" w:cs="Arial"/>
          <w:sz w:val="24"/>
          <w:szCs w:val="24"/>
        </w:rPr>
        <w:t xml:space="preserve"> deste Edital</w:t>
      </w:r>
      <w:r w:rsidRPr="00D4703A">
        <w:rPr>
          <w:rFonts w:asciiTheme="minorHAnsi" w:hAnsiTheme="minorHAnsi" w:cs="Arial"/>
          <w:bCs/>
          <w:sz w:val="24"/>
          <w:szCs w:val="24"/>
        </w:rPr>
        <w:t>.</w:t>
      </w:r>
    </w:p>
    <w:p w:rsidR="009C5A98" w:rsidRPr="00D4703A" w:rsidRDefault="009C5A98" w:rsidP="009C5A98">
      <w:pPr>
        <w:jc w:val="both"/>
        <w:rPr>
          <w:rFonts w:asciiTheme="minorHAnsi" w:hAnsiTheme="minorHAnsi" w:cs="Arial"/>
        </w:rPr>
      </w:pPr>
    </w:p>
    <w:p w:rsidR="009C5A98" w:rsidRPr="00D4703A" w:rsidRDefault="009C5A98" w:rsidP="009C5A98">
      <w:pPr>
        <w:pStyle w:val="PargrafodaLista"/>
        <w:tabs>
          <w:tab w:val="left" w:pos="284"/>
          <w:tab w:val="left" w:pos="1418"/>
        </w:tabs>
        <w:ind w:left="0"/>
        <w:jc w:val="both"/>
        <w:rPr>
          <w:rFonts w:asciiTheme="minorHAnsi" w:hAnsiTheme="minorHAnsi" w:cs="Arial"/>
        </w:rPr>
      </w:pPr>
      <w:r w:rsidRPr="00D4703A">
        <w:rPr>
          <w:rFonts w:asciiTheme="minorHAnsi" w:hAnsiTheme="minorHAnsi" w:cs="Arial"/>
        </w:rPr>
        <w:t>12.4</w:t>
      </w:r>
      <w:r w:rsidRPr="00D4703A">
        <w:rPr>
          <w:rFonts w:asciiTheme="minorHAnsi" w:hAnsiTheme="minorHAnsi" w:cs="Arial"/>
        </w:rPr>
        <w:tab/>
        <w:t xml:space="preserve">Se nenhuma licitante restar habilitada, o </w:t>
      </w:r>
      <w:r w:rsidRPr="00D4703A">
        <w:rPr>
          <w:rFonts w:asciiTheme="minorHAnsi" w:hAnsiTheme="minorHAnsi" w:cs="Arial"/>
          <w:highlight w:val="yellow"/>
        </w:rPr>
        <w:t>órgão/entidade</w:t>
      </w:r>
      <w:r w:rsidRPr="00D4703A">
        <w:rPr>
          <w:rFonts w:asciiTheme="minorHAnsi" w:hAnsiTheme="minorHAnsi" w:cs="Arial"/>
        </w:rPr>
        <w:t xml:space="preserve"> reabrirá a fase de Habilitação, com nova convocação de todas as licitantes para apresentar os respectivos Documentos, no prazo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dias úteis, observado o disposto no subitem 23.2 deste Edital</w:t>
      </w:r>
      <w:r w:rsidRPr="00D4703A">
        <w:rPr>
          <w:rFonts w:asciiTheme="minorHAnsi" w:hAnsiTheme="minorHAnsi" w:cs="Arial"/>
          <w:i/>
        </w:rPr>
        <w:t>.</w:t>
      </w:r>
      <w:r w:rsidRPr="00D4703A">
        <w:rPr>
          <w:rFonts w:asciiTheme="minorHAnsi" w:hAnsiTheme="minorHAnsi" w:cs="Arial"/>
          <w:i/>
          <w:highlight w:val="yellow"/>
        </w:rPr>
        <w:t>&lt;prazo recomendado para reapresentação dos documentos: 08 a 10 dias úteis&gt;</w:t>
      </w:r>
    </w:p>
    <w:p w:rsidR="0027701C" w:rsidRPr="00D4703A" w:rsidRDefault="0027701C" w:rsidP="00BD1576">
      <w:pPr>
        <w:jc w:val="both"/>
        <w:rPr>
          <w:rFonts w:asciiTheme="minorHAnsi" w:hAnsiTheme="minorHAnsi" w:cs="Arial"/>
        </w:rPr>
      </w:pPr>
    </w:p>
    <w:p w:rsidR="0027701C" w:rsidRPr="00D4703A" w:rsidRDefault="0027701C" w:rsidP="00BD1576">
      <w:pPr>
        <w:jc w:val="both"/>
        <w:rPr>
          <w:rFonts w:asciiTheme="minorHAnsi" w:hAnsiTheme="minorHAnsi" w:cs="Arial"/>
        </w:rPr>
      </w:pPr>
    </w:p>
    <w:p w:rsidR="0027701C" w:rsidRPr="00D4703A" w:rsidRDefault="0027701C" w:rsidP="00EE05F5">
      <w:pPr>
        <w:pStyle w:val="PargrafodaLista"/>
        <w:numPr>
          <w:ilvl w:val="0"/>
          <w:numId w:val="49"/>
        </w:numPr>
        <w:tabs>
          <w:tab w:val="left" w:pos="284"/>
          <w:tab w:val="left" w:pos="1418"/>
        </w:tabs>
        <w:ind w:left="1418" w:hanging="1418"/>
        <w:jc w:val="both"/>
        <w:rPr>
          <w:rFonts w:asciiTheme="minorHAnsi" w:hAnsiTheme="minorHAnsi" w:cs="Arial"/>
          <w:b/>
        </w:rPr>
      </w:pPr>
      <w:r w:rsidRPr="00D4703A">
        <w:rPr>
          <w:rFonts w:asciiTheme="minorHAnsi" w:hAnsiTheme="minorHAnsi" w:cs="Arial"/>
          <w:b/>
        </w:rPr>
        <w:t>ENTREGA DAS PROPOSTAS TÉCNICAS</w:t>
      </w:r>
    </w:p>
    <w:p w:rsidR="0027701C" w:rsidRPr="00D4703A" w:rsidRDefault="0027701C" w:rsidP="00BD1576">
      <w:pPr>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w:t>
      </w:r>
      <w:r w:rsidRPr="00D4703A">
        <w:rPr>
          <w:rFonts w:asciiTheme="minorHAnsi" w:hAnsiTheme="minorHAnsi" w:cs="Arial"/>
        </w:rPr>
        <w:tab/>
        <w:t xml:space="preserve">A Proposta Técnica deverá ser entregue à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acondicionada nos Invólucros nº 2, nº 3 e nº 4.</w:t>
      </w:r>
    </w:p>
    <w:p w:rsidR="009C5A98" w:rsidRPr="00D4703A" w:rsidRDefault="009C5A98" w:rsidP="009C5A98">
      <w:pPr>
        <w:tabs>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u w:val="single"/>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Invólucro nº 2</w:t>
      </w:r>
    </w:p>
    <w:p w:rsidR="009C5A98" w:rsidRPr="00D4703A" w:rsidRDefault="009C5A98" w:rsidP="009C5A98">
      <w:pPr>
        <w:tabs>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13.1.1</w:t>
      </w:r>
      <w:r w:rsidRPr="00D4703A">
        <w:rPr>
          <w:rFonts w:asciiTheme="minorHAnsi" w:hAnsiTheme="minorHAnsi" w:cs="Arial"/>
        </w:rPr>
        <w:tab/>
        <w:t>No Invólucro nº 2 deverá estar acondicionado o Plano de Ação Promocional – Via Não Identificada, disposto no Apêndice III do Anexo I deste Edital.</w:t>
      </w:r>
    </w:p>
    <w:p w:rsidR="009C5A98" w:rsidRPr="00D4703A" w:rsidRDefault="009C5A98" w:rsidP="009C5A98">
      <w:pPr>
        <w:tabs>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13.1.1.1</w:t>
      </w:r>
      <w:r w:rsidRPr="00D4703A">
        <w:rPr>
          <w:rFonts w:asciiTheme="minorHAnsi" w:hAnsiTheme="minorHAnsi" w:cs="Arial"/>
        </w:rPr>
        <w:tab/>
        <w:t>Só será aceito o Plano de Ação Promocional – Via Não Identificada que estiver acondicionado no invólucro</w:t>
      </w:r>
      <w:r w:rsidRPr="00D4703A">
        <w:rPr>
          <w:rFonts w:asciiTheme="minorHAnsi" w:hAnsiTheme="minorHAnsi" w:cs="Arial"/>
          <w:bCs/>
        </w:rPr>
        <w:t xml:space="preserve"> padronizado</w:t>
      </w:r>
      <w:r w:rsidRPr="00D4703A">
        <w:rPr>
          <w:rFonts w:asciiTheme="minorHAnsi" w:hAnsiTheme="minorHAnsi" w:cs="Arial"/>
        </w:rPr>
        <w:t xml:space="preserve"> fornecido, obrigatoriamente, pelo </w:t>
      </w:r>
      <w:r w:rsidRPr="00D4703A">
        <w:rPr>
          <w:rFonts w:asciiTheme="minorHAnsi" w:hAnsiTheme="minorHAnsi" w:cs="Arial"/>
          <w:bCs/>
          <w:highlight w:val="yellow"/>
        </w:rPr>
        <w:t>órgão/entidade</w:t>
      </w:r>
      <w:r w:rsidRPr="00D4703A">
        <w:rPr>
          <w:rFonts w:asciiTheme="minorHAnsi" w:hAnsiTheme="minorHAnsi" w:cs="Arial"/>
        </w:rPr>
        <w:t xml:space="preserve">. Esse invólucro só será entregue à licitante que o solicite formalmente e deverá ser retirado pela interessada de segunda a sexta-feira no horário </w:t>
      </w:r>
      <w:r w:rsidRPr="00D4703A">
        <w:rPr>
          <w:rFonts w:asciiTheme="minorHAnsi" w:hAnsiTheme="minorHAnsi" w:cs="Arial"/>
          <w:highlight w:val="yellow"/>
        </w:rPr>
        <w:t>XX:XX</w:t>
      </w:r>
      <w:r w:rsidRPr="00D4703A">
        <w:rPr>
          <w:rFonts w:asciiTheme="minorHAnsi" w:hAnsiTheme="minorHAnsi" w:cs="Arial"/>
        </w:rPr>
        <w:t xml:space="preserve"> h, no seguinte endereço </w:t>
      </w:r>
      <w:r w:rsidRPr="00D4703A">
        <w:rPr>
          <w:rFonts w:asciiTheme="minorHAnsi" w:hAnsiTheme="minorHAnsi" w:cs="Arial"/>
          <w:highlight w:val="yellow"/>
        </w:rPr>
        <w:t>setor e endereço do contratante</w:t>
      </w:r>
      <w:r w:rsidRPr="00D4703A">
        <w:rPr>
          <w:rFonts w:asciiTheme="minorHAnsi" w:hAnsiTheme="minorHAnsi" w:cs="Arial"/>
        </w:rPr>
        <w:t>.</w:t>
      </w:r>
    </w:p>
    <w:p w:rsidR="009C5A98" w:rsidRPr="00D4703A" w:rsidRDefault="009C5A98" w:rsidP="009C5A98">
      <w:pPr>
        <w:tabs>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13.1.1.2</w:t>
      </w:r>
      <w:r w:rsidRPr="00D4703A">
        <w:rPr>
          <w:rFonts w:asciiTheme="minorHAnsi" w:hAnsiTheme="minorHAnsi" w:cs="Arial"/>
        </w:rPr>
        <w:tab/>
        <w:t>O Invólucro nº 2 deverá estar sem fechamento e sem rubrica, para preservar, até a abertura do Invólucro</w:t>
      </w:r>
      <w:r w:rsidRPr="00D4703A">
        <w:rPr>
          <w:rFonts w:asciiTheme="minorHAnsi" w:hAnsiTheme="minorHAnsi" w:cs="Arial"/>
          <w:bCs/>
        </w:rPr>
        <w:t xml:space="preserve"> nº 3, </w:t>
      </w:r>
      <w:r w:rsidRPr="00D4703A">
        <w:rPr>
          <w:rFonts w:asciiTheme="minorHAnsi" w:hAnsiTheme="minorHAnsi" w:cs="Arial"/>
        </w:rPr>
        <w:t xml:space="preserve">o sigilo quanto à sua autoria. O Invólucro nº 2 </w:t>
      </w:r>
      <w:r w:rsidRPr="00D4703A">
        <w:rPr>
          <w:rFonts w:asciiTheme="minorHAnsi" w:hAnsiTheme="minorHAnsi" w:cs="Arial"/>
          <w:u w:val="single"/>
        </w:rPr>
        <w:t>não</w:t>
      </w:r>
      <w:r w:rsidRPr="00D4703A">
        <w:rPr>
          <w:rFonts w:asciiTheme="minorHAnsi" w:hAnsiTheme="minorHAnsi" w:cs="Arial"/>
        </w:rPr>
        <w:t xml:space="preserve"> poderá:</w:t>
      </w:r>
    </w:p>
    <w:p w:rsidR="009C5A98" w:rsidRPr="00D4703A" w:rsidRDefault="009C5A98" w:rsidP="009C5A98">
      <w:pPr>
        <w:tabs>
          <w:tab w:val="left" w:pos="284"/>
          <w:tab w:val="left" w:pos="1418"/>
        </w:tabs>
        <w:jc w:val="both"/>
        <w:rPr>
          <w:rFonts w:asciiTheme="minorHAnsi" w:hAnsiTheme="minorHAnsi" w:cs="Arial"/>
        </w:rPr>
      </w:pPr>
    </w:p>
    <w:p w:rsidR="009C5A98" w:rsidRPr="00D4703A" w:rsidRDefault="009C5A98" w:rsidP="00EE05F5">
      <w:pPr>
        <w:pStyle w:val="PargrafodaLista"/>
        <w:numPr>
          <w:ilvl w:val="0"/>
          <w:numId w:val="59"/>
        </w:numPr>
        <w:tabs>
          <w:tab w:val="left" w:pos="1418"/>
          <w:tab w:val="left" w:pos="1701"/>
          <w:tab w:val="left" w:pos="1843"/>
          <w:tab w:val="left" w:pos="2127"/>
        </w:tabs>
        <w:ind w:left="1418" w:firstLine="0"/>
        <w:jc w:val="both"/>
        <w:rPr>
          <w:rFonts w:asciiTheme="minorHAnsi" w:hAnsiTheme="minorHAnsi" w:cs="Arial"/>
        </w:rPr>
      </w:pPr>
      <w:r w:rsidRPr="00D4703A">
        <w:rPr>
          <w:rFonts w:asciiTheme="minorHAnsi" w:hAnsiTheme="minorHAnsi" w:cs="Arial"/>
        </w:rPr>
        <w:t>ter nenhuma identificação;</w:t>
      </w:r>
    </w:p>
    <w:p w:rsidR="009C5A98" w:rsidRPr="00D4703A" w:rsidRDefault="009C5A98" w:rsidP="009C5A98">
      <w:pPr>
        <w:tabs>
          <w:tab w:val="left" w:pos="1418"/>
          <w:tab w:val="left" w:pos="1701"/>
          <w:tab w:val="left" w:pos="1843"/>
          <w:tab w:val="left" w:pos="2127"/>
        </w:tabs>
        <w:ind w:left="1418"/>
        <w:jc w:val="both"/>
        <w:rPr>
          <w:rFonts w:asciiTheme="minorHAnsi" w:hAnsiTheme="minorHAnsi" w:cs="Arial"/>
        </w:rPr>
      </w:pPr>
    </w:p>
    <w:p w:rsidR="009C5A98" w:rsidRPr="00D4703A" w:rsidRDefault="009C5A98" w:rsidP="00EE05F5">
      <w:pPr>
        <w:pStyle w:val="PargrafodaLista"/>
        <w:numPr>
          <w:ilvl w:val="0"/>
          <w:numId w:val="59"/>
        </w:numPr>
        <w:tabs>
          <w:tab w:val="left" w:pos="1418"/>
          <w:tab w:val="left" w:pos="1701"/>
          <w:tab w:val="left" w:pos="1843"/>
          <w:tab w:val="left" w:pos="2127"/>
        </w:tabs>
        <w:ind w:left="1418" w:firstLine="0"/>
        <w:jc w:val="both"/>
        <w:rPr>
          <w:rFonts w:asciiTheme="minorHAnsi" w:hAnsiTheme="minorHAnsi" w:cs="Arial"/>
          <w:bCs/>
        </w:rPr>
      </w:pPr>
      <w:r w:rsidRPr="00D4703A">
        <w:rPr>
          <w:rFonts w:asciiTheme="minorHAnsi" w:hAnsiTheme="minorHAnsi" w:cs="Arial"/>
          <w:bCs/>
        </w:rPr>
        <w:t>apresentar marca, sinal, etiqueta ou qualquer outro elemento que possibilite a identificação da licitante;</w:t>
      </w:r>
    </w:p>
    <w:p w:rsidR="009C5A98" w:rsidRPr="00D4703A" w:rsidRDefault="009C5A98" w:rsidP="009C5A98">
      <w:pPr>
        <w:tabs>
          <w:tab w:val="left" w:pos="1418"/>
          <w:tab w:val="left" w:pos="1701"/>
          <w:tab w:val="left" w:pos="1843"/>
          <w:tab w:val="left" w:pos="2127"/>
        </w:tabs>
        <w:ind w:left="1418"/>
        <w:jc w:val="both"/>
        <w:rPr>
          <w:rFonts w:asciiTheme="minorHAnsi" w:hAnsiTheme="minorHAnsi" w:cs="Arial"/>
          <w:bCs/>
        </w:rPr>
      </w:pPr>
    </w:p>
    <w:p w:rsidR="009C5A98" w:rsidRPr="00D4703A" w:rsidRDefault="009C5A98" w:rsidP="00EE05F5">
      <w:pPr>
        <w:pStyle w:val="PargrafodaLista"/>
        <w:numPr>
          <w:ilvl w:val="0"/>
          <w:numId w:val="59"/>
        </w:numPr>
        <w:tabs>
          <w:tab w:val="left" w:pos="1418"/>
          <w:tab w:val="left" w:pos="1701"/>
          <w:tab w:val="left" w:pos="1843"/>
          <w:tab w:val="left" w:pos="2127"/>
        </w:tabs>
        <w:ind w:left="1418" w:firstLine="0"/>
        <w:jc w:val="both"/>
        <w:rPr>
          <w:rFonts w:asciiTheme="minorHAnsi" w:hAnsiTheme="minorHAnsi" w:cs="Arial"/>
        </w:rPr>
      </w:pPr>
      <w:r w:rsidRPr="00D4703A">
        <w:rPr>
          <w:rFonts w:asciiTheme="minorHAnsi" w:hAnsiTheme="minorHAnsi" w:cs="Arial"/>
          <w:bCs/>
        </w:rPr>
        <w:t>estar danificado ou deformado pelos materiais e demais documentos nele acondicionados de modo a possibilitar a identificação da licitante.</w:t>
      </w:r>
    </w:p>
    <w:p w:rsidR="009C5A98" w:rsidRPr="00D4703A" w:rsidRDefault="009C5A98" w:rsidP="009C5A98">
      <w:pPr>
        <w:tabs>
          <w:tab w:val="left" w:pos="1701"/>
          <w:tab w:val="left" w:pos="1843"/>
        </w:tabs>
        <w:jc w:val="both"/>
        <w:rPr>
          <w:rFonts w:asciiTheme="minorHAnsi" w:hAnsiTheme="minorHAnsi" w:cs="Arial"/>
        </w:rPr>
      </w:pPr>
    </w:p>
    <w:p w:rsidR="009C5A98" w:rsidRPr="00D4703A" w:rsidRDefault="009C5A98" w:rsidP="009C5A98">
      <w:pPr>
        <w:tabs>
          <w:tab w:val="left" w:pos="284"/>
          <w:tab w:val="left" w:pos="1418"/>
        </w:tabs>
        <w:ind w:left="1418"/>
        <w:jc w:val="both"/>
        <w:rPr>
          <w:rFonts w:asciiTheme="minorHAnsi" w:hAnsiTheme="minorHAnsi" w:cs="Arial"/>
          <w:u w:val="single"/>
        </w:rPr>
      </w:pPr>
      <w:r w:rsidRPr="00D4703A">
        <w:rPr>
          <w:rFonts w:asciiTheme="minorHAnsi" w:hAnsiTheme="minorHAnsi" w:cs="Arial"/>
          <w:u w:val="single"/>
        </w:rPr>
        <w:t>Invólucro nº 3</w:t>
      </w:r>
    </w:p>
    <w:p w:rsidR="009C5A98" w:rsidRPr="00D4703A" w:rsidRDefault="009C5A98" w:rsidP="009C5A98">
      <w:pPr>
        <w:tabs>
          <w:tab w:val="left" w:pos="1701"/>
          <w:tab w:val="left" w:pos="1843"/>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13.1.2</w:t>
      </w:r>
      <w:r w:rsidRPr="00D4703A">
        <w:rPr>
          <w:rFonts w:asciiTheme="minorHAnsi" w:hAnsiTheme="minorHAnsi" w:cs="Arial"/>
        </w:rPr>
        <w:tab/>
        <w:t>No Invólucro nº 3 deverá estar acondicionado o Plano de Ação Promocional – Via Identificada das licitantes, disposto no Apêndice III do Anexo I deste Edital.</w:t>
      </w:r>
    </w:p>
    <w:p w:rsidR="009C5A98" w:rsidRPr="00D4703A" w:rsidRDefault="009C5A98" w:rsidP="009C5A98">
      <w:pPr>
        <w:tabs>
          <w:tab w:val="left" w:pos="284"/>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13.1.2.1</w:t>
      </w:r>
      <w:r w:rsidRPr="00D4703A">
        <w:rPr>
          <w:rFonts w:asciiTheme="minorHAnsi" w:hAnsiTheme="minorHAnsi" w:cs="Arial"/>
        </w:rPr>
        <w:tab/>
        <w:t>O Invólucro nº 3 deverá estar fechado e rubricado no fecho, com a seguinte identificação:</w:t>
      </w:r>
    </w:p>
    <w:p w:rsidR="009C5A98" w:rsidRPr="00D4703A" w:rsidRDefault="009C5A98" w:rsidP="009C5A98">
      <w:pPr>
        <w:tabs>
          <w:tab w:val="left" w:pos="1418"/>
        </w:tabs>
        <w:jc w:val="both"/>
        <w:rPr>
          <w:rFonts w:asciiTheme="minorHAnsi" w:hAnsiTheme="minorHAnsi" w:cs="Arial"/>
        </w:rPr>
      </w:pPr>
    </w:p>
    <w:p w:rsidR="009C5A98" w:rsidRPr="00D4703A" w:rsidRDefault="009C5A98" w:rsidP="009C5A98">
      <w:pPr>
        <w:tabs>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387"/>
      </w:tblGrid>
      <w:tr w:rsidR="009C5A98" w:rsidRPr="00D4703A" w:rsidTr="00251B8F">
        <w:tc>
          <w:tcPr>
            <w:tcW w:w="8789" w:type="dxa"/>
          </w:tcPr>
          <w:p w:rsidR="009C5A98" w:rsidRPr="00D4703A" w:rsidRDefault="009C5A98"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highlight w:val="yellow"/>
              </w:rPr>
            </w:pPr>
            <w:r w:rsidRPr="00D4703A">
              <w:rPr>
                <w:rFonts w:asciiTheme="minorHAnsi" w:hAnsiTheme="minorHAnsi" w:cs="Arial"/>
                <w:b/>
              </w:rPr>
              <w:t>Invólucro</w:t>
            </w:r>
            <w:r w:rsidRPr="00D4703A">
              <w:rPr>
                <w:rFonts w:asciiTheme="minorHAnsi" w:hAnsiTheme="minorHAnsi" w:cs="Arial"/>
                <w:b/>
                <w:bCs/>
              </w:rPr>
              <w:t xml:space="preserve"> nº 3</w:t>
            </w:r>
          </w:p>
          <w:p w:rsidR="009C5A98" w:rsidRPr="00D4703A" w:rsidRDefault="009C5A98"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D4703A">
              <w:rPr>
                <w:rFonts w:asciiTheme="minorHAnsi" w:hAnsiTheme="minorHAnsi" w:cs="Arial"/>
                <w:bCs/>
              </w:rPr>
              <w:t>Proposta Técnica: Plano de Ação Promocional – Via Identificada</w:t>
            </w:r>
          </w:p>
          <w:p w:rsidR="009C5A98" w:rsidRPr="00D4703A" w:rsidRDefault="009C5A98" w:rsidP="00251B8F">
            <w:pPr>
              <w:keepNext/>
              <w:spacing w:before="120" w:after="120"/>
              <w:ind w:left="318"/>
              <w:jc w:val="both"/>
              <w:outlineLvl w:val="1"/>
              <w:rPr>
                <w:rFonts w:asciiTheme="minorHAnsi" w:hAnsiTheme="minorHAnsi" w:cs="Arial"/>
                <w:bCs/>
              </w:rPr>
            </w:pPr>
            <w:r w:rsidRPr="00D4703A">
              <w:rPr>
                <w:rFonts w:asciiTheme="minorHAnsi" w:hAnsiTheme="minorHAnsi" w:cs="Arial"/>
                <w:bCs/>
              </w:rPr>
              <w:t>Nome empresarial e CNPJ da licitante</w:t>
            </w:r>
          </w:p>
          <w:p w:rsidR="009C5A98" w:rsidRPr="00D4703A" w:rsidRDefault="009C5A98"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D4703A">
              <w:rPr>
                <w:rFonts w:asciiTheme="minorHAnsi" w:hAnsiTheme="minorHAnsi" w:cs="Arial"/>
                <w:bCs/>
              </w:rPr>
              <w:t xml:space="preserve">Concorrência nº </w:t>
            </w:r>
            <w:r w:rsidRPr="00D4703A">
              <w:rPr>
                <w:rFonts w:asciiTheme="minorHAnsi" w:hAnsiTheme="minorHAnsi" w:cs="Arial"/>
                <w:bCs/>
                <w:highlight w:val="yellow"/>
              </w:rPr>
              <w:t>XX</w:t>
            </w:r>
            <w:r w:rsidRPr="00D4703A">
              <w:rPr>
                <w:rFonts w:asciiTheme="minorHAnsi" w:hAnsiTheme="minorHAnsi" w:cs="Arial"/>
                <w:bCs/>
              </w:rPr>
              <w:t xml:space="preserve"> / </w:t>
            </w:r>
            <w:r w:rsidRPr="00D4703A">
              <w:rPr>
                <w:rFonts w:asciiTheme="minorHAnsi" w:hAnsiTheme="minorHAnsi" w:cs="Arial"/>
                <w:bCs/>
                <w:highlight w:val="yellow"/>
              </w:rPr>
              <w:t>ano</w:t>
            </w:r>
            <w:r w:rsidRPr="00D4703A">
              <w:rPr>
                <w:rFonts w:asciiTheme="minorHAnsi" w:hAnsiTheme="minorHAnsi" w:cs="Arial"/>
                <w:bCs/>
              </w:rPr>
              <w:t xml:space="preserve"> - </w:t>
            </w:r>
            <w:r w:rsidRPr="00D4703A">
              <w:rPr>
                <w:rFonts w:asciiTheme="minorHAnsi" w:hAnsiTheme="minorHAnsi" w:cs="Arial"/>
                <w:bCs/>
                <w:highlight w:val="yellow"/>
              </w:rPr>
              <w:t>órgão/entidade</w:t>
            </w:r>
          </w:p>
        </w:tc>
      </w:tr>
    </w:tbl>
    <w:p w:rsidR="009C5A98" w:rsidRPr="00D4703A" w:rsidRDefault="009C5A98" w:rsidP="009C5A98">
      <w:pPr>
        <w:jc w:val="both"/>
        <w:rPr>
          <w:rFonts w:asciiTheme="minorHAnsi" w:hAnsiTheme="minorHAnsi" w:cs="Arial"/>
        </w:rPr>
      </w:pPr>
    </w:p>
    <w:p w:rsidR="009C5A98" w:rsidRPr="00D4703A" w:rsidRDefault="009C5A98" w:rsidP="009C5A98">
      <w:pPr>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13.1.2.2</w:t>
      </w:r>
      <w:r w:rsidRPr="00D4703A">
        <w:rPr>
          <w:rFonts w:asciiTheme="minorHAnsi" w:hAnsiTheme="minorHAnsi" w:cs="Arial"/>
        </w:rPr>
        <w:tab/>
        <w:t>O Invólucro nº 3 deverá ser providenciado pela licitante e poderá ser constituído de embalagem adequada às características de seu conteúdo, desde que inviolável, quanto às informações de que trata, até sua abertura.</w:t>
      </w:r>
    </w:p>
    <w:p w:rsidR="009C5A98" w:rsidRPr="00D4703A" w:rsidRDefault="009C5A98" w:rsidP="009C5A98">
      <w:pPr>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u w:val="single"/>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Invólucro nº 4</w:t>
      </w:r>
    </w:p>
    <w:p w:rsidR="009C5A98" w:rsidRPr="00D4703A" w:rsidRDefault="009C5A98" w:rsidP="009C5A98">
      <w:pPr>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13.1.3</w:t>
      </w:r>
      <w:r w:rsidRPr="00D4703A">
        <w:rPr>
          <w:rFonts w:asciiTheme="minorHAnsi" w:hAnsiTheme="minorHAnsi" w:cs="Arial"/>
        </w:rPr>
        <w:tab/>
        <w:t>No Invólucro nº 4 deverão estar acondicionados a Capacidade de Atendimento e os Relatos de Soluções Promocionais, dispostas no Apêndice III do Anexo I deste Edital.</w:t>
      </w:r>
    </w:p>
    <w:p w:rsidR="009C5A98" w:rsidRPr="00D4703A" w:rsidRDefault="009C5A98" w:rsidP="009C5A98">
      <w:pPr>
        <w:tabs>
          <w:tab w:val="left" w:pos="284"/>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13.1.3.1</w:t>
      </w:r>
      <w:r w:rsidRPr="00D4703A">
        <w:rPr>
          <w:rFonts w:asciiTheme="minorHAnsi" w:hAnsiTheme="minorHAnsi" w:cs="Arial"/>
        </w:rPr>
        <w:tab/>
        <w:t>O Invólucro nº 4 deverá estar fechado e rubricado no fecho, com a seguinte identificação:</w:t>
      </w:r>
    </w:p>
    <w:p w:rsidR="009C5A98" w:rsidRPr="00D4703A" w:rsidRDefault="009C5A98" w:rsidP="009C5A98">
      <w:pPr>
        <w:jc w:val="both"/>
        <w:rPr>
          <w:rFonts w:asciiTheme="minorHAnsi" w:hAnsiTheme="minorHAnsi" w:cs="Arial"/>
        </w:rPr>
      </w:pPr>
    </w:p>
    <w:p w:rsidR="009C5A98" w:rsidRPr="00D4703A" w:rsidRDefault="009C5A98" w:rsidP="009C5A98">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9C5A98" w:rsidRPr="00D4703A" w:rsidTr="00251B8F">
        <w:tc>
          <w:tcPr>
            <w:tcW w:w="8931" w:type="dxa"/>
          </w:tcPr>
          <w:p w:rsidR="009C5A98" w:rsidRPr="00D4703A" w:rsidRDefault="009C5A98"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D4703A">
              <w:rPr>
                <w:rFonts w:asciiTheme="minorHAnsi" w:hAnsiTheme="minorHAnsi" w:cs="Arial"/>
                <w:b/>
              </w:rPr>
              <w:t>Invólucro</w:t>
            </w:r>
            <w:r w:rsidRPr="00D4703A">
              <w:rPr>
                <w:rFonts w:asciiTheme="minorHAnsi" w:hAnsiTheme="minorHAnsi" w:cs="Arial"/>
                <w:b/>
                <w:bCs/>
              </w:rPr>
              <w:t xml:space="preserve"> nº 4</w:t>
            </w:r>
          </w:p>
          <w:p w:rsidR="009C5A98" w:rsidRPr="00D4703A" w:rsidRDefault="009C5A98" w:rsidP="00251B8F">
            <w:pPr>
              <w:keepNext/>
              <w:spacing w:before="120" w:after="120"/>
              <w:ind w:left="318"/>
              <w:jc w:val="both"/>
              <w:outlineLvl w:val="1"/>
              <w:rPr>
                <w:rFonts w:asciiTheme="minorHAnsi" w:hAnsiTheme="minorHAnsi" w:cs="Arial"/>
                <w:bCs/>
              </w:rPr>
            </w:pPr>
            <w:r w:rsidRPr="00D4703A">
              <w:rPr>
                <w:rFonts w:asciiTheme="minorHAnsi" w:hAnsiTheme="minorHAnsi" w:cs="Arial"/>
                <w:bCs/>
              </w:rPr>
              <w:t xml:space="preserve">Proposta Técnica: Capacidade de Atendimento e </w:t>
            </w:r>
            <w:r w:rsidRPr="00D4703A">
              <w:rPr>
                <w:rFonts w:asciiTheme="minorHAnsi" w:hAnsiTheme="minorHAnsi" w:cs="Arial"/>
              </w:rPr>
              <w:t>Relatos de Soluções Promocionais</w:t>
            </w:r>
          </w:p>
          <w:p w:rsidR="009C5A98" w:rsidRPr="00D4703A" w:rsidRDefault="009C5A98" w:rsidP="00251B8F">
            <w:pPr>
              <w:keepNext/>
              <w:spacing w:before="120" w:after="120"/>
              <w:ind w:left="318"/>
              <w:jc w:val="both"/>
              <w:outlineLvl w:val="1"/>
              <w:rPr>
                <w:rFonts w:asciiTheme="minorHAnsi" w:hAnsiTheme="minorHAnsi" w:cs="Arial"/>
                <w:bCs/>
              </w:rPr>
            </w:pPr>
            <w:r w:rsidRPr="00D4703A">
              <w:rPr>
                <w:rFonts w:asciiTheme="minorHAnsi" w:hAnsiTheme="minorHAnsi" w:cs="Arial"/>
                <w:bCs/>
              </w:rPr>
              <w:t>Nome empresarial e CNPJ da licitante</w:t>
            </w:r>
          </w:p>
          <w:p w:rsidR="009C5A98" w:rsidRPr="00D4703A" w:rsidRDefault="009C5A98"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D4703A">
              <w:rPr>
                <w:rFonts w:asciiTheme="minorHAnsi" w:hAnsiTheme="minorHAnsi" w:cs="Arial"/>
                <w:bCs/>
              </w:rPr>
              <w:t xml:space="preserve">Concorrência nº </w:t>
            </w:r>
            <w:r w:rsidRPr="00D4703A">
              <w:rPr>
                <w:rFonts w:asciiTheme="minorHAnsi" w:hAnsiTheme="minorHAnsi" w:cs="Arial"/>
                <w:bCs/>
                <w:highlight w:val="yellow"/>
              </w:rPr>
              <w:t>XX</w:t>
            </w:r>
            <w:r w:rsidRPr="00D4703A">
              <w:rPr>
                <w:rFonts w:asciiTheme="minorHAnsi" w:hAnsiTheme="minorHAnsi" w:cs="Arial"/>
                <w:bCs/>
              </w:rPr>
              <w:t xml:space="preserve"> / </w:t>
            </w:r>
            <w:r w:rsidRPr="00D4703A">
              <w:rPr>
                <w:rFonts w:asciiTheme="minorHAnsi" w:hAnsiTheme="minorHAnsi" w:cs="Arial"/>
                <w:bCs/>
                <w:highlight w:val="yellow"/>
              </w:rPr>
              <w:t>ano</w:t>
            </w:r>
            <w:r w:rsidRPr="00D4703A">
              <w:rPr>
                <w:rFonts w:asciiTheme="minorHAnsi" w:hAnsiTheme="minorHAnsi" w:cs="Arial"/>
                <w:bCs/>
              </w:rPr>
              <w:t xml:space="preserve"> - </w:t>
            </w:r>
            <w:r w:rsidRPr="00D4703A">
              <w:rPr>
                <w:rFonts w:asciiTheme="minorHAnsi" w:hAnsiTheme="minorHAnsi" w:cs="Arial"/>
                <w:bCs/>
                <w:highlight w:val="yellow"/>
              </w:rPr>
              <w:t>órgão/entidade</w:t>
            </w:r>
          </w:p>
        </w:tc>
      </w:tr>
    </w:tbl>
    <w:p w:rsidR="009C5A98" w:rsidRPr="00D4703A" w:rsidRDefault="009C5A98" w:rsidP="009C5A98">
      <w:pPr>
        <w:jc w:val="both"/>
        <w:rPr>
          <w:rFonts w:asciiTheme="minorHAnsi" w:hAnsiTheme="minorHAnsi" w:cs="Arial"/>
        </w:rPr>
      </w:pPr>
    </w:p>
    <w:p w:rsidR="009C5A98" w:rsidRPr="00D4703A" w:rsidRDefault="009C5A98" w:rsidP="009C5A98">
      <w:pPr>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13.1.3.2</w:t>
      </w:r>
      <w:r w:rsidRPr="00D4703A">
        <w:rPr>
          <w:rFonts w:asciiTheme="minorHAnsi" w:hAnsiTheme="minorHAnsi" w:cs="Arial"/>
        </w:rPr>
        <w:tab/>
        <w:t>O Invólucro nº 4 deverá ser providenciado pela licitante e poderá ser constituído de embalagem adequada às características de seu conteúdo, desde que inviolável, quanto às informações de que trata, até sua abertura.</w:t>
      </w:r>
    </w:p>
    <w:p w:rsidR="009C5A98" w:rsidRPr="00D4703A" w:rsidRDefault="009C5A98" w:rsidP="009C5A98">
      <w:pPr>
        <w:tabs>
          <w:tab w:val="left" w:pos="284"/>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13.1.3.3</w:t>
      </w:r>
      <w:r w:rsidRPr="00D4703A">
        <w:rPr>
          <w:rFonts w:asciiTheme="minorHAnsi" w:hAnsiTheme="minorHAnsi" w:cs="Arial"/>
        </w:rPr>
        <w:tab/>
        <w:t xml:space="preserve">O Invólucro nº 4 </w:t>
      </w:r>
      <w:r w:rsidRPr="00D4703A">
        <w:rPr>
          <w:rFonts w:asciiTheme="minorHAnsi" w:hAnsiTheme="minorHAnsi" w:cs="Arial"/>
          <w:u w:val="single"/>
        </w:rPr>
        <w:t>não</w:t>
      </w:r>
      <w:r w:rsidRPr="00D4703A">
        <w:rPr>
          <w:rFonts w:asciiTheme="minorHAnsi" w:hAnsiTheme="minorHAnsi" w:cs="Arial"/>
        </w:rPr>
        <w:t xml:space="preserve"> poderá ter informação, marca, sinal, etiqueta ou qualquer outro elemento que conste do Plano de Ação Promocional – Via Não Identificada, que possibilite a identificação da autoria deste, antes da abertura do Invólucro nº 3.</w:t>
      </w:r>
    </w:p>
    <w:p w:rsidR="0027701C" w:rsidRPr="00D4703A" w:rsidRDefault="0027701C" w:rsidP="00BD1576">
      <w:pPr>
        <w:jc w:val="both"/>
        <w:rPr>
          <w:rFonts w:asciiTheme="minorHAnsi" w:hAnsiTheme="minorHAnsi" w:cs="Arial"/>
          <w:bCs/>
        </w:rPr>
      </w:pPr>
    </w:p>
    <w:p w:rsidR="0027701C" w:rsidRPr="00D4703A" w:rsidRDefault="0027701C" w:rsidP="00BD1576">
      <w:pPr>
        <w:jc w:val="both"/>
        <w:rPr>
          <w:rFonts w:asciiTheme="minorHAnsi" w:hAnsiTheme="minorHAnsi" w:cs="Arial"/>
          <w:bCs/>
        </w:rPr>
      </w:pPr>
    </w:p>
    <w:p w:rsidR="0027701C" w:rsidRPr="00D4703A" w:rsidRDefault="0027701C" w:rsidP="00EE05F5">
      <w:pPr>
        <w:pStyle w:val="PargrafodaLista"/>
        <w:numPr>
          <w:ilvl w:val="0"/>
          <w:numId w:val="49"/>
        </w:numPr>
        <w:tabs>
          <w:tab w:val="left" w:pos="1418"/>
        </w:tabs>
        <w:ind w:left="1418" w:hanging="1418"/>
        <w:jc w:val="both"/>
        <w:rPr>
          <w:rFonts w:asciiTheme="minorHAnsi" w:hAnsiTheme="minorHAnsi" w:cs="Arial"/>
          <w:b/>
        </w:rPr>
      </w:pPr>
      <w:r w:rsidRPr="00D4703A">
        <w:rPr>
          <w:rFonts w:asciiTheme="minorHAnsi" w:hAnsiTheme="minorHAnsi" w:cs="Arial"/>
          <w:b/>
        </w:rPr>
        <w:t>APRESENTAÇÃO E JULGAMENTO DAS PROPOSTAS TÉCNICAS</w:t>
      </w:r>
    </w:p>
    <w:p w:rsidR="0027701C" w:rsidRPr="00D4703A" w:rsidRDefault="0027701C" w:rsidP="00BD1576">
      <w:pPr>
        <w:jc w:val="both"/>
        <w:rPr>
          <w:rFonts w:asciiTheme="minorHAnsi" w:hAnsiTheme="minorHAnsi" w:cs="Arial"/>
        </w:rPr>
      </w:pPr>
    </w:p>
    <w:p w:rsidR="009C5A98" w:rsidRPr="00D4703A" w:rsidRDefault="009C5A98" w:rsidP="009C5A98">
      <w:pPr>
        <w:jc w:val="both"/>
        <w:rPr>
          <w:rFonts w:asciiTheme="minorHAnsi" w:hAnsiTheme="minorHAnsi" w:cs="Arial"/>
        </w:rPr>
      </w:pPr>
      <w:r w:rsidRPr="00D4703A">
        <w:rPr>
          <w:rFonts w:asciiTheme="minorHAnsi" w:hAnsiTheme="minorHAnsi" w:cs="Arial"/>
        </w:rPr>
        <w:t>14.1</w:t>
      </w:r>
      <w:r w:rsidRPr="00D4703A">
        <w:rPr>
          <w:rFonts w:asciiTheme="minorHAnsi" w:hAnsiTheme="minorHAnsi" w:cs="Arial"/>
        </w:rPr>
        <w:tab/>
      </w:r>
      <w:r w:rsidRPr="00D4703A">
        <w:rPr>
          <w:rFonts w:asciiTheme="minorHAnsi" w:hAnsiTheme="minorHAnsi" w:cs="Arial"/>
        </w:rPr>
        <w:tab/>
        <w:t>As orientações pertinentes à apresentação das Propostas Técnicas e as disposições relacionadas a seu julgamento estão estabelecidas no Apêndice III do Anexo I deste Edital.</w:t>
      </w:r>
    </w:p>
    <w:p w:rsidR="0027701C" w:rsidRPr="00D4703A" w:rsidRDefault="0027701C" w:rsidP="00BD1576">
      <w:pPr>
        <w:jc w:val="both"/>
        <w:rPr>
          <w:rFonts w:asciiTheme="minorHAnsi" w:hAnsiTheme="minorHAnsi" w:cs="Arial"/>
        </w:rPr>
      </w:pPr>
    </w:p>
    <w:p w:rsidR="0027701C" w:rsidRPr="00D4703A" w:rsidRDefault="0027701C" w:rsidP="00BD1576">
      <w:pPr>
        <w:jc w:val="both"/>
        <w:rPr>
          <w:rFonts w:asciiTheme="minorHAnsi" w:hAnsiTheme="minorHAnsi" w:cs="Arial"/>
        </w:rPr>
      </w:pPr>
    </w:p>
    <w:p w:rsidR="0027701C" w:rsidRPr="00D4703A" w:rsidRDefault="0027701C" w:rsidP="00EE05F5">
      <w:pPr>
        <w:pStyle w:val="PargrafodaLista"/>
        <w:numPr>
          <w:ilvl w:val="0"/>
          <w:numId w:val="49"/>
        </w:numPr>
        <w:tabs>
          <w:tab w:val="left" w:pos="284"/>
          <w:tab w:val="left" w:pos="1418"/>
        </w:tabs>
        <w:ind w:left="1418" w:hanging="1418"/>
        <w:jc w:val="both"/>
        <w:rPr>
          <w:rFonts w:asciiTheme="minorHAnsi" w:hAnsiTheme="minorHAnsi" w:cs="Arial"/>
          <w:b/>
        </w:rPr>
      </w:pPr>
      <w:r w:rsidRPr="00D4703A">
        <w:rPr>
          <w:rFonts w:asciiTheme="minorHAnsi" w:hAnsiTheme="minorHAnsi" w:cs="Arial"/>
          <w:b/>
        </w:rPr>
        <w:t>ENTREGA DOS DAS PROPOSTAS DE PREÇOS</w:t>
      </w:r>
    </w:p>
    <w:p w:rsidR="0027701C" w:rsidRPr="00D4703A" w:rsidRDefault="0027701C" w:rsidP="00BD1576">
      <w:pPr>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u w:val="single"/>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Invólucro nº 5</w:t>
      </w:r>
    </w:p>
    <w:p w:rsidR="009C5A98" w:rsidRPr="00D4703A" w:rsidRDefault="009C5A98" w:rsidP="009C5A98">
      <w:pPr>
        <w:tabs>
          <w:tab w:val="left" w:pos="284"/>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15.1</w:t>
      </w:r>
      <w:r w:rsidRPr="00D4703A">
        <w:rPr>
          <w:rFonts w:asciiTheme="minorHAnsi" w:hAnsiTheme="minorHAnsi" w:cs="Arial"/>
        </w:rPr>
        <w:tab/>
        <w:t>No Invólucro nº 5 deverá estar acondicionada a Proposta de Preços das licitantes.</w:t>
      </w:r>
    </w:p>
    <w:p w:rsidR="009C5A98" w:rsidRPr="00D4703A" w:rsidRDefault="009C5A98" w:rsidP="009C5A98">
      <w:pPr>
        <w:tabs>
          <w:tab w:val="left" w:pos="284"/>
          <w:tab w:val="left" w:pos="1418"/>
        </w:tabs>
        <w:jc w:val="both"/>
        <w:rPr>
          <w:rFonts w:asciiTheme="minorHAnsi" w:hAnsiTheme="minorHAnsi" w:cs="Arial"/>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15.1.1</w:t>
      </w:r>
      <w:r w:rsidRPr="00D4703A">
        <w:rPr>
          <w:rFonts w:asciiTheme="minorHAnsi" w:hAnsiTheme="minorHAnsi" w:cs="Arial"/>
        </w:rPr>
        <w:tab/>
        <w:t>O Invólucro nº 5 deverá estar fechado e rubricado no fecho, com a seguinte identificação:</w:t>
      </w:r>
    </w:p>
    <w:p w:rsidR="009C5A98" w:rsidRPr="00D4703A" w:rsidRDefault="009C5A98" w:rsidP="009C5A98">
      <w:pPr>
        <w:tabs>
          <w:tab w:val="left" w:pos="284"/>
          <w:tab w:val="left" w:pos="1418"/>
        </w:tabs>
        <w:jc w:val="both"/>
        <w:rPr>
          <w:rFonts w:asciiTheme="minorHAnsi" w:hAnsiTheme="minorHAnsi" w:cs="Arial"/>
        </w:rPr>
      </w:pPr>
    </w:p>
    <w:p w:rsidR="009C5A98" w:rsidRPr="00D4703A" w:rsidRDefault="009C5A98" w:rsidP="009C5A98">
      <w:pPr>
        <w:jc w:val="both"/>
        <w:rPr>
          <w:rFonts w:asciiTheme="minorHAnsi" w:hAnsiTheme="minorHAnsi" w:cs="Arial"/>
          <w:bCs/>
        </w:rPr>
      </w:pPr>
    </w:p>
    <w:tbl>
      <w:tblPr>
        <w:tblStyle w:val="Tabelacomgrade"/>
        <w:tblW w:w="8931" w:type="dxa"/>
        <w:tblInd w:w="108" w:type="dxa"/>
        <w:tblLook w:val="04A0" w:firstRow="1" w:lastRow="0" w:firstColumn="1" w:lastColumn="0" w:noHBand="0" w:noVBand="1"/>
      </w:tblPr>
      <w:tblGrid>
        <w:gridCol w:w="8931"/>
      </w:tblGrid>
      <w:tr w:rsidR="009C5A98" w:rsidRPr="00D4703A" w:rsidTr="00251B8F">
        <w:tc>
          <w:tcPr>
            <w:tcW w:w="8931" w:type="dxa"/>
          </w:tcPr>
          <w:p w:rsidR="009C5A98" w:rsidRPr="00D4703A" w:rsidRDefault="009C5A98"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D4703A">
              <w:rPr>
                <w:rFonts w:asciiTheme="minorHAnsi" w:hAnsiTheme="minorHAnsi" w:cs="Arial"/>
                <w:b/>
              </w:rPr>
              <w:t>Invólucro</w:t>
            </w:r>
            <w:r w:rsidRPr="00D4703A">
              <w:rPr>
                <w:rFonts w:asciiTheme="minorHAnsi" w:hAnsiTheme="minorHAnsi" w:cs="Arial"/>
                <w:b/>
                <w:bCs/>
              </w:rPr>
              <w:t xml:space="preserve"> nº 5</w:t>
            </w:r>
          </w:p>
          <w:p w:rsidR="009C5A98" w:rsidRPr="00D4703A" w:rsidRDefault="009C5A98" w:rsidP="00251B8F">
            <w:pPr>
              <w:keepNext/>
              <w:spacing w:before="120" w:after="120"/>
              <w:ind w:left="318"/>
              <w:jc w:val="both"/>
              <w:outlineLvl w:val="1"/>
              <w:rPr>
                <w:rFonts w:asciiTheme="minorHAnsi" w:hAnsiTheme="minorHAnsi" w:cs="Arial"/>
                <w:bCs/>
              </w:rPr>
            </w:pPr>
            <w:r w:rsidRPr="00D4703A">
              <w:rPr>
                <w:rFonts w:asciiTheme="minorHAnsi" w:hAnsiTheme="minorHAnsi" w:cs="Arial"/>
                <w:bCs/>
              </w:rPr>
              <w:t>Proposta de Preços</w:t>
            </w:r>
          </w:p>
          <w:p w:rsidR="009C5A98" w:rsidRPr="00D4703A" w:rsidRDefault="009C5A98" w:rsidP="00251B8F">
            <w:pPr>
              <w:keepNext/>
              <w:spacing w:before="120" w:after="120"/>
              <w:ind w:left="318"/>
              <w:jc w:val="both"/>
              <w:outlineLvl w:val="1"/>
              <w:rPr>
                <w:rFonts w:asciiTheme="minorHAnsi" w:hAnsiTheme="minorHAnsi" w:cs="Arial"/>
                <w:bCs/>
              </w:rPr>
            </w:pPr>
            <w:r w:rsidRPr="00D4703A">
              <w:rPr>
                <w:rFonts w:asciiTheme="minorHAnsi" w:hAnsiTheme="minorHAnsi" w:cs="Arial"/>
                <w:bCs/>
              </w:rPr>
              <w:t>Nome empresarial e CNPJ da licitante</w:t>
            </w:r>
          </w:p>
          <w:p w:rsidR="009C5A98" w:rsidRPr="00D4703A" w:rsidRDefault="009C5A98" w:rsidP="00251B8F">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D4703A">
              <w:rPr>
                <w:rFonts w:asciiTheme="minorHAnsi" w:hAnsiTheme="minorHAnsi" w:cs="Arial"/>
                <w:bCs/>
              </w:rPr>
              <w:t xml:space="preserve">Concorrência nº </w:t>
            </w:r>
            <w:r w:rsidRPr="00D4703A">
              <w:rPr>
                <w:rFonts w:asciiTheme="minorHAnsi" w:hAnsiTheme="minorHAnsi" w:cs="Arial"/>
                <w:bCs/>
                <w:highlight w:val="yellow"/>
              </w:rPr>
              <w:t>XX</w:t>
            </w:r>
            <w:r w:rsidRPr="00D4703A">
              <w:rPr>
                <w:rFonts w:asciiTheme="minorHAnsi" w:hAnsiTheme="minorHAnsi" w:cs="Arial"/>
                <w:bCs/>
              </w:rPr>
              <w:t xml:space="preserve"> / </w:t>
            </w:r>
            <w:r w:rsidRPr="00D4703A">
              <w:rPr>
                <w:rFonts w:asciiTheme="minorHAnsi" w:hAnsiTheme="minorHAnsi" w:cs="Arial"/>
                <w:bCs/>
                <w:highlight w:val="yellow"/>
              </w:rPr>
              <w:t>ano</w:t>
            </w:r>
            <w:r w:rsidRPr="00D4703A">
              <w:rPr>
                <w:rFonts w:asciiTheme="minorHAnsi" w:hAnsiTheme="minorHAnsi" w:cs="Arial"/>
                <w:bCs/>
              </w:rPr>
              <w:t xml:space="preserve"> - </w:t>
            </w:r>
            <w:r w:rsidRPr="00D4703A">
              <w:rPr>
                <w:rFonts w:asciiTheme="minorHAnsi" w:hAnsiTheme="minorHAnsi" w:cs="Arial"/>
                <w:bCs/>
                <w:highlight w:val="yellow"/>
              </w:rPr>
              <w:t>órgão/entidade</w:t>
            </w:r>
          </w:p>
        </w:tc>
      </w:tr>
    </w:tbl>
    <w:p w:rsidR="009C5A98" w:rsidRPr="00D4703A" w:rsidRDefault="009C5A98" w:rsidP="009C5A98">
      <w:pPr>
        <w:jc w:val="both"/>
        <w:rPr>
          <w:rFonts w:asciiTheme="minorHAnsi" w:hAnsiTheme="minorHAnsi" w:cs="Arial"/>
          <w:bCs/>
        </w:rPr>
      </w:pPr>
    </w:p>
    <w:p w:rsidR="009C5A98" w:rsidRPr="00D4703A" w:rsidRDefault="009C5A98" w:rsidP="009C5A98">
      <w:pPr>
        <w:jc w:val="both"/>
        <w:rPr>
          <w:rFonts w:asciiTheme="minorHAnsi" w:hAnsiTheme="minorHAnsi" w:cs="Arial"/>
          <w:bCs/>
        </w:rPr>
      </w:pPr>
    </w:p>
    <w:p w:rsidR="009C5A98" w:rsidRPr="00D4703A" w:rsidRDefault="009C5A98" w:rsidP="009C5A98">
      <w:pPr>
        <w:tabs>
          <w:tab w:val="left" w:pos="284"/>
          <w:tab w:val="left" w:pos="1418"/>
        </w:tabs>
        <w:jc w:val="both"/>
        <w:rPr>
          <w:rFonts w:asciiTheme="minorHAnsi" w:hAnsiTheme="minorHAnsi" w:cs="Arial"/>
        </w:rPr>
      </w:pPr>
      <w:r w:rsidRPr="00D4703A">
        <w:rPr>
          <w:rFonts w:asciiTheme="minorHAnsi" w:hAnsiTheme="minorHAnsi" w:cs="Arial"/>
        </w:rPr>
        <w:t>15.1.2</w:t>
      </w:r>
      <w:r w:rsidRPr="00D4703A">
        <w:rPr>
          <w:rFonts w:asciiTheme="minorHAnsi" w:hAnsiTheme="minorHAnsi" w:cs="Arial"/>
        </w:rPr>
        <w:tab/>
        <w:t>O Invólucro nº 5 deverá ser providenciado pela licitante e poderá ser constituído de embalagem adequada às características de seu conteúdo, desde que inviolável, quanto às informações de que trata, até sua abertura.</w:t>
      </w:r>
    </w:p>
    <w:p w:rsidR="0027701C" w:rsidRPr="00D4703A" w:rsidRDefault="0027701C" w:rsidP="00BD1576">
      <w:pPr>
        <w:jc w:val="both"/>
        <w:rPr>
          <w:rFonts w:asciiTheme="minorHAnsi" w:hAnsiTheme="minorHAnsi" w:cs="Arial"/>
        </w:rPr>
      </w:pPr>
    </w:p>
    <w:p w:rsidR="0027701C" w:rsidRPr="00D4703A" w:rsidRDefault="0027701C" w:rsidP="00BD1576">
      <w:pPr>
        <w:jc w:val="both"/>
        <w:rPr>
          <w:rFonts w:asciiTheme="minorHAnsi" w:hAnsiTheme="minorHAnsi" w:cs="Arial"/>
        </w:rPr>
      </w:pPr>
    </w:p>
    <w:p w:rsidR="0027701C" w:rsidRPr="00D4703A" w:rsidRDefault="0027701C" w:rsidP="00EE05F5">
      <w:pPr>
        <w:pStyle w:val="PargrafodaLista"/>
        <w:numPr>
          <w:ilvl w:val="0"/>
          <w:numId w:val="49"/>
        </w:numPr>
        <w:tabs>
          <w:tab w:val="left" w:pos="1418"/>
        </w:tabs>
        <w:ind w:left="1418" w:hanging="1418"/>
        <w:jc w:val="both"/>
        <w:rPr>
          <w:rFonts w:asciiTheme="minorHAnsi" w:hAnsiTheme="minorHAnsi" w:cs="Arial"/>
          <w:b/>
        </w:rPr>
      </w:pPr>
      <w:r w:rsidRPr="00D4703A">
        <w:rPr>
          <w:rFonts w:asciiTheme="minorHAnsi" w:hAnsiTheme="minorHAnsi" w:cs="Arial"/>
          <w:b/>
        </w:rPr>
        <w:t>APRESENTAÇÃO E JULGAMENTO DAS PROPOSTAS DE PREÇOS</w:t>
      </w:r>
    </w:p>
    <w:p w:rsidR="0027701C" w:rsidRPr="00D4703A" w:rsidRDefault="0027701C" w:rsidP="00BD1576">
      <w:pPr>
        <w:jc w:val="both"/>
        <w:rPr>
          <w:rFonts w:asciiTheme="minorHAnsi" w:hAnsiTheme="minorHAnsi" w:cs="Arial"/>
        </w:rPr>
      </w:pPr>
    </w:p>
    <w:p w:rsidR="009C5A98" w:rsidRPr="00D4703A" w:rsidRDefault="009C5A98" w:rsidP="009C5A98">
      <w:pPr>
        <w:jc w:val="both"/>
        <w:rPr>
          <w:rFonts w:asciiTheme="minorHAnsi" w:hAnsiTheme="minorHAnsi" w:cs="Arial"/>
        </w:rPr>
      </w:pPr>
      <w:r w:rsidRPr="00D4703A">
        <w:rPr>
          <w:rFonts w:asciiTheme="minorHAnsi" w:hAnsiTheme="minorHAnsi" w:cs="Arial"/>
        </w:rPr>
        <w:t>16.1</w:t>
      </w:r>
      <w:r w:rsidRPr="00D4703A">
        <w:rPr>
          <w:rFonts w:asciiTheme="minorHAnsi" w:hAnsiTheme="minorHAnsi" w:cs="Arial"/>
        </w:rPr>
        <w:tab/>
      </w:r>
      <w:r w:rsidRPr="00D4703A">
        <w:rPr>
          <w:rFonts w:asciiTheme="minorHAnsi" w:hAnsiTheme="minorHAnsi" w:cs="Arial"/>
        </w:rPr>
        <w:tab/>
        <w:t>As orientações pertinentes à apresentação das Propostas de Preços e as disposições relacionadas a seu julgamento estão estabelecidas no Apêndice IV do Anexo I deste Edital.</w:t>
      </w:r>
    </w:p>
    <w:p w:rsidR="0027701C" w:rsidRPr="00D4703A" w:rsidRDefault="0027701C" w:rsidP="00BD1576">
      <w:pPr>
        <w:jc w:val="both"/>
        <w:rPr>
          <w:rFonts w:asciiTheme="minorHAnsi" w:hAnsiTheme="minorHAnsi" w:cs="Arial"/>
        </w:rPr>
      </w:pPr>
    </w:p>
    <w:p w:rsidR="0027701C" w:rsidRPr="00D4703A" w:rsidRDefault="0027701C" w:rsidP="00BD1576">
      <w:pPr>
        <w:jc w:val="both"/>
        <w:rPr>
          <w:rFonts w:asciiTheme="minorHAnsi" w:hAnsiTheme="minorHAnsi" w:cs="Arial"/>
        </w:rPr>
      </w:pPr>
    </w:p>
    <w:p w:rsidR="00011431" w:rsidRPr="00D4703A" w:rsidRDefault="00011431" w:rsidP="00EE05F5">
      <w:pPr>
        <w:pStyle w:val="PargrafodaLista"/>
        <w:numPr>
          <w:ilvl w:val="0"/>
          <w:numId w:val="49"/>
        </w:numPr>
        <w:tabs>
          <w:tab w:val="left" w:pos="1418"/>
        </w:tabs>
        <w:ind w:left="1418" w:hanging="1418"/>
        <w:jc w:val="both"/>
        <w:rPr>
          <w:rFonts w:asciiTheme="minorHAnsi" w:hAnsiTheme="minorHAnsi" w:cs="Arial"/>
          <w:b/>
        </w:rPr>
      </w:pPr>
      <w:r w:rsidRPr="00D4703A">
        <w:rPr>
          <w:rFonts w:asciiTheme="minorHAnsi" w:hAnsiTheme="minorHAnsi" w:cs="Arial"/>
          <w:b/>
        </w:rPr>
        <w:t xml:space="preserve">COMISSÃO </w:t>
      </w:r>
      <w:r w:rsidRPr="00D4703A">
        <w:rPr>
          <w:rFonts w:asciiTheme="minorHAnsi" w:hAnsiTheme="minorHAnsi" w:cs="Arial"/>
          <w:b/>
          <w:highlight w:val="yellow"/>
        </w:rPr>
        <w:t>ESPECIAL OU PERMANENTE</w:t>
      </w:r>
      <w:r w:rsidRPr="00D4703A">
        <w:rPr>
          <w:rFonts w:asciiTheme="minorHAnsi" w:hAnsiTheme="minorHAnsi" w:cs="Arial"/>
          <w:b/>
        </w:rPr>
        <w:t xml:space="preserve"> DE LICITAÇÃO E SUBCOMISSÃO TÉCNICA</w:t>
      </w:r>
    </w:p>
    <w:p w:rsidR="00011431" w:rsidRPr="00D4703A" w:rsidRDefault="00011431" w:rsidP="00011431">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6º, XVI, Lei nº 8.666/1993, em analogia ao art. 10, Lei nº 12.232/2010 e art. 10, Decreto nº 6.555/2010.</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bCs/>
        </w:rPr>
        <w:t>17.1</w:t>
      </w:r>
      <w:r w:rsidRPr="00D4703A">
        <w:rPr>
          <w:rFonts w:asciiTheme="minorHAnsi" w:hAnsiTheme="minorHAnsi" w:cs="Arial"/>
          <w:bCs/>
        </w:rPr>
        <w:tab/>
      </w:r>
      <w:r w:rsidRPr="00D4703A">
        <w:rPr>
          <w:rFonts w:asciiTheme="minorHAnsi" w:hAnsiTheme="minorHAnsi" w:cs="Arial"/>
          <w:bCs/>
        </w:rPr>
        <w:tab/>
        <w:t>Esta concorrência será processada e julgada por C</w:t>
      </w:r>
      <w:r w:rsidRPr="00D4703A">
        <w:rPr>
          <w:rFonts w:asciiTheme="minorHAnsi" w:hAnsiTheme="minorHAnsi" w:cs="Arial"/>
        </w:rPr>
        <w:t xml:space="preserve">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w:t>
      </w:r>
      <w:r w:rsidRPr="00D4703A">
        <w:rPr>
          <w:rFonts w:asciiTheme="minorHAnsi" w:hAnsiTheme="minorHAnsi" w:cs="Arial"/>
          <w:lang w:val="pt-PT"/>
        </w:rPr>
        <w:t>,</w:t>
      </w:r>
      <w:r w:rsidRPr="00D4703A">
        <w:rPr>
          <w:rFonts w:asciiTheme="minorHAnsi" w:hAnsiTheme="minorHAnsi" w:cs="Arial"/>
        </w:rPr>
        <w:t xml:space="preserve"> com exceção da análise e julgamento das Propostas Técnicas.</w:t>
      </w:r>
    </w:p>
    <w:p w:rsidR="004B31F7" w:rsidRPr="00D4703A" w:rsidRDefault="004B31F7" w:rsidP="004B31F7">
      <w:pPr>
        <w:jc w:val="both"/>
        <w:rPr>
          <w:rFonts w:asciiTheme="minorHAnsi" w:hAnsiTheme="minorHAnsi" w:cs="Arial"/>
        </w:rPr>
      </w:pPr>
    </w:p>
    <w:p w:rsidR="004B31F7" w:rsidRPr="00D4703A" w:rsidRDefault="004B31F7" w:rsidP="004B31F7">
      <w:pPr>
        <w:tabs>
          <w:tab w:val="left" w:pos="1418"/>
        </w:tabs>
        <w:jc w:val="both"/>
        <w:rPr>
          <w:rFonts w:asciiTheme="minorHAnsi" w:hAnsiTheme="minorHAnsi" w:cs="Arial"/>
        </w:rPr>
      </w:pPr>
      <w:r w:rsidRPr="00D4703A">
        <w:rPr>
          <w:rFonts w:asciiTheme="minorHAnsi" w:hAnsiTheme="minorHAnsi" w:cs="Arial"/>
        </w:rPr>
        <w:t>17.2</w:t>
      </w:r>
      <w:r w:rsidRPr="00D4703A">
        <w:rPr>
          <w:rFonts w:asciiTheme="minorHAnsi" w:hAnsiTheme="minorHAnsi" w:cs="Arial"/>
        </w:rPr>
        <w:tab/>
        <w:t xml:space="preserve">As Propostas Técnicas serão analisadas e julgadas por Subcomissão Técnica, constituída por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integrantes </w:t>
      </w:r>
      <w:r w:rsidRPr="00D4703A">
        <w:rPr>
          <w:rFonts w:asciiTheme="minorHAnsi" w:hAnsiTheme="minorHAnsi" w:cs="Arial"/>
          <w:lang w:val="pt-PT"/>
        </w:rPr>
        <w:t>com formação acadêmica ou experiência profissional em áreas conexas ao objeto desta concorrência.</w:t>
      </w:r>
      <w:r w:rsidRPr="00D4703A">
        <w:rPr>
          <w:rFonts w:asciiTheme="minorHAnsi" w:hAnsiTheme="minorHAnsi" w:cs="Arial"/>
          <w:i/>
          <w:highlight w:val="yellow"/>
          <w:lang w:val="pt-PT"/>
        </w:rPr>
        <w:t>&lt;quantidade de membros recomendada para a Subcomissão Técnica: no mínimo 3&gt;</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Lei nº 12.232/2010 e art. 10, Decreto nº 6.555/2010.</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17.2.1</w:t>
      </w:r>
      <w:r w:rsidRPr="00D4703A">
        <w:rPr>
          <w:rFonts w:asciiTheme="minorHAnsi" w:hAnsiTheme="minorHAnsi" w:cs="Arial"/>
        </w:rPr>
        <w:tab/>
      </w:r>
      <w:r w:rsidRPr="00D4703A">
        <w:rPr>
          <w:rFonts w:asciiTheme="minorHAnsi" w:hAnsiTheme="minorHAnsi" w:cs="Arial"/>
        </w:rPr>
        <w:tab/>
        <w:t xml:space="preserve">Na composição da Subcomissão Técnica, pelo menos 1/3 (um terço) dos integrantes não terão vínculo funcional ou contratual com o </w:t>
      </w:r>
      <w:r w:rsidRPr="00D4703A">
        <w:rPr>
          <w:rFonts w:asciiTheme="minorHAnsi" w:hAnsiTheme="minorHAnsi" w:cs="Arial"/>
          <w:highlight w:val="yellow"/>
        </w:rPr>
        <w:t>órgão/entidade</w:t>
      </w:r>
      <w:r w:rsidRPr="00D4703A">
        <w:rPr>
          <w:rFonts w:asciiTheme="minorHAnsi" w:hAnsiTheme="minorHAnsi" w:cs="Arial"/>
        </w:rPr>
        <w:t>.</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§1º, Lei nº 12.232/2010 e art. 10, §1º, Decreto nº 6.555/2010.</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w:t>
      </w:r>
      <w:r w:rsidRPr="00D4703A">
        <w:rPr>
          <w:rFonts w:asciiTheme="minorHAnsi" w:hAnsiTheme="minorHAnsi" w:cs="Arial"/>
        </w:rPr>
        <w:tab/>
      </w:r>
      <w:r w:rsidRPr="00D4703A">
        <w:rPr>
          <w:rFonts w:asciiTheme="minorHAnsi" w:hAnsiTheme="minorHAnsi" w:cs="Arial"/>
        </w:rPr>
        <w:tab/>
        <w:t xml:space="preserve">A escolha dos membros da Subcomissão Técnica dar-se-á por sorteio, em sessão pública, entre os nomes de uma relação que terá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integrantes </w:t>
      </w:r>
      <w:r w:rsidRPr="00D4703A">
        <w:rPr>
          <w:rFonts w:asciiTheme="minorHAnsi" w:hAnsiTheme="minorHAnsi" w:cs="Arial"/>
          <w:u w:val="single"/>
        </w:rPr>
        <w:t>com vínculo</w:t>
      </w:r>
      <w:r w:rsidRPr="00D4703A">
        <w:rPr>
          <w:rFonts w:asciiTheme="minorHAnsi" w:hAnsiTheme="minorHAnsi" w:cs="Arial"/>
        </w:rPr>
        <w:t xml:space="preserve"> com o </w:t>
      </w:r>
      <w:r w:rsidRPr="00D4703A">
        <w:rPr>
          <w:rFonts w:asciiTheme="minorHAnsi" w:hAnsiTheme="minorHAnsi" w:cs="Arial"/>
          <w:highlight w:val="yellow"/>
        </w:rPr>
        <w:t>órgão/entidade</w:t>
      </w:r>
      <w:r w:rsidRPr="00D4703A">
        <w:rPr>
          <w:rFonts w:asciiTheme="minorHAnsi" w:hAnsiTheme="minorHAnsi" w:cs="Arial"/>
        </w:rPr>
        <w:t xml:space="preserve"> 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w:t>
      </w:r>
      <w:r w:rsidRPr="00D4703A">
        <w:rPr>
          <w:rFonts w:asciiTheme="minorHAnsi" w:hAnsiTheme="minorHAnsi" w:cs="Arial"/>
          <w:u w:val="single"/>
        </w:rPr>
        <w:t>sem vínculo</w:t>
      </w:r>
      <w:r w:rsidRPr="00D4703A">
        <w:rPr>
          <w:rFonts w:asciiTheme="minorHAnsi" w:hAnsiTheme="minorHAnsi" w:cs="Arial"/>
        </w:rPr>
        <w:t>, previamente cadastrados.</w:t>
      </w:r>
      <w:r w:rsidRPr="00D4703A">
        <w:rPr>
          <w:rFonts w:asciiTheme="minorHAnsi" w:hAnsiTheme="minorHAnsi" w:cs="Arial"/>
          <w:i/>
          <w:highlight w:val="yellow"/>
        </w:rPr>
        <w:t xml:space="preserve">&lt;recomendação: observar na composição da referida relação, pelo menos, o </w:t>
      </w:r>
      <w:r w:rsidRPr="00D4703A">
        <w:rPr>
          <w:rFonts w:asciiTheme="minorHAnsi" w:hAnsiTheme="minorHAnsi" w:cs="Arial"/>
          <w:i/>
          <w:highlight w:val="yellow"/>
          <w:u w:val="single"/>
        </w:rPr>
        <w:t>dobro</w:t>
      </w:r>
      <w:r w:rsidRPr="00D4703A">
        <w:rPr>
          <w:rFonts w:asciiTheme="minorHAnsi" w:hAnsiTheme="minorHAnsi" w:cs="Arial"/>
          <w:i/>
          <w:highlight w:val="yellow"/>
        </w:rPr>
        <w:t xml:space="preserve"> de nomes para sorteio de cada integrante da subcomissão técnica&gt;</w:t>
      </w:r>
      <w:r w:rsidRPr="00D4703A">
        <w:rPr>
          <w:rFonts w:asciiTheme="minorHAnsi" w:hAnsiTheme="minorHAnsi" w:cs="Arial"/>
        </w:rPr>
        <w:t>.</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§3º, Lei nº 12.232/2010 e art. 10, §3º, Decreto nº 6.555/2010.</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17.3.1</w:t>
      </w:r>
      <w:r w:rsidRPr="00D4703A">
        <w:rPr>
          <w:rFonts w:asciiTheme="minorHAnsi" w:hAnsiTheme="minorHAnsi" w:cs="Arial"/>
        </w:rPr>
        <w:tab/>
      </w:r>
      <w:r w:rsidRPr="00D4703A">
        <w:rPr>
          <w:rFonts w:asciiTheme="minorHAnsi" w:hAnsiTheme="minorHAnsi" w:cs="Arial"/>
        </w:rPr>
        <w:tab/>
        <w:t xml:space="preserve">Os nomes remanescentes da relação após sorteio dos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membros da Subcomissão Técnica serão todos sorteados para definição de uma ordem de suplência, a serem convocados nos casos de impossibilidade de participação de algum dos titulares.</w:t>
      </w:r>
      <w:r w:rsidRPr="00D4703A">
        <w:rPr>
          <w:rFonts w:asciiTheme="minorHAnsi" w:hAnsiTheme="minorHAnsi" w:cs="Arial"/>
          <w:i/>
          <w:highlight w:val="yellow"/>
        </w:rPr>
        <w:t>&lt;mesma quantidade informada no subitem 17.2&gt;</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 xml:space="preserve">NOTA EXPLICATIVA </w:t>
      </w:r>
      <w:r w:rsidRPr="00D4703A">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17.3.1.1</w:t>
      </w:r>
      <w:r w:rsidRPr="00D4703A">
        <w:rPr>
          <w:rFonts w:asciiTheme="minorHAnsi" w:hAnsiTheme="minorHAnsi" w:cs="Arial"/>
        </w:rPr>
        <w:tab/>
        <w:t xml:space="preserve">Para composição da relação prevista no subitem 17.3, 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deverá solicitar a comprovação dos requisitos de qualificação, dispostos no subitem 17.2, dos possíveis membros da Subcomissão Técnica.</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17.3.2</w:t>
      </w:r>
      <w:r w:rsidRPr="00D4703A">
        <w:rPr>
          <w:rFonts w:asciiTheme="minorHAnsi" w:hAnsiTheme="minorHAnsi" w:cs="Arial"/>
        </w:rPr>
        <w:tab/>
      </w:r>
      <w:r w:rsidRPr="00D4703A">
        <w:rPr>
          <w:rFonts w:asciiTheme="minorHAnsi" w:hAnsiTheme="minorHAnsi" w:cs="Arial"/>
        </w:rPr>
        <w:tab/>
        <w:t xml:space="preserve">A relação dos nomes referidos no subitem 17.3 será publicada pela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no Diário Oficial da União, em prazo não inferior a 10 (dez) dias da data em que será realizada a sessão pública marcada para o sorteio.</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§4º, Lei nº 12.232/2010 e art. 10, §4º, Decreto nº 6.555/2010.</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17.3.3</w:t>
      </w:r>
      <w:r w:rsidRPr="00D4703A">
        <w:rPr>
          <w:rFonts w:asciiTheme="minorHAnsi" w:hAnsiTheme="minorHAnsi" w:cs="Arial"/>
        </w:rPr>
        <w:tab/>
      </w:r>
      <w:r w:rsidRPr="00D4703A">
        <w:rPr>
          <w:rFonts w:asciiTheme="minorHAnsi" w:hAnsiTheme="minorHAnsi" w:cs="Arial"/>
        </w:rPr>
        <w:tab/>
        <w:t xml:space="preserve">O sorteio será processado pela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de modo a garantir o preenchimento das vagas da Subcomissão Técnica, de acordo com a proporcionalidade do número de membros que mantenham ou não vínculo com o </w:t>
      </w:r>
      <w:r w:rsidRPr="00D4703A">
        <w:rPr>
          <w:rFonts w:asciiTheme="minorHAnsi" w:hAnsiTheme="minorHAnsi" w:cs="Arial"/>
          <w:highlight w:val="yellow"/>
        </w:rPr>
        <w:t>órgão/entidade</w:t>
      </w:r>
      <w:r w:rsidRPr="00D4703A">
        <w:rPr>
          <w:rFonts w:asciiTheme="minorHAnsi" w:hAnsiTheme="minorHAnsi" w:cs="Arial"/>
        </w:rPr>
        <w:t>, nos termos do subitem 17.3 deste Edital.</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§9º, Lei nº 12.232/2010 e art. 10, §8º, Decreto nº 6.555/2010.</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17.3.4</w:t>
      </w:r>
      <w:r w:rsidRPr="00D4703A">
        <w:rPr>
          <w:rFonts w:asciiTheme="minorHAnsi" w:hAnsiTheme="minorHAnsi" w:cs="Arial"/>
        </w:rPr>
        <w:tab/>
      </w:r>
      <w:r w:rsidRPr="00D4703A">
        <w:rPr>
          <w:rFonts w:asciiTheme="minorHAnsi" w:hAnsiTheme="minorHAnsi" w:cs="Arial"/>
        </w:rPr>
        <w:tab/>
        <w:t xml:space="preserve">Até 48 (quarenta e oito) horas antes da sessão pública destinada ao sorteio, qualquer interessado poderá impugnar pessoa integrante da relação a que se refere o subitem 17.3, mediante a apresentação à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de justificativa para a exclusão.</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§5º, Lei nº 12.232/2010 e art. 10, §5º, Decreto nº 6.555/2010.</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17.3.5</w:t>
      </w:r>
      <w:r w:rsidRPr="00D4703A">
        <w:rPr>
          <w:rFonts w:asciiTheme="minorHAnsi" w:hAnsiTheme="minorHAnsi" w:cs="Arial"/>
        </w:rPr>
        <w:tab/>
      </w:r>
      <w:r w:rsidRPr="00D4703A">
        <w:rPr>
          <w:rFonts w:asciiTheme="minorHAnsi" w:hAnsiTheme="minorHAnsi" w:cs="Arial"/>
        </w:rPr>
        <w:tab/>
        <w:t>Admitida a impugnação, o impugnado terá o direito de abster-se de atuar na Subcomissão Técnica, declarando-se impedido ou suspeito, antes da decisão da autoridade competente.</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§6º, Lei nº 12.232/2010.</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17.3.6</w:t>
      </w:r>
      <w:r w:rsidRPr="00D4703A">
        <w:rPr>
          <w:rFonts w:asciiTheme="minorHAnsi" w:hAnsiTheme="minorHAnsi" w:cs="Arial"/>
        </w:rPr>
        <w:tab/>
      </w:r>
      <w:r w:rsidRPr="00D4703A">
        <w:rPr>
          <w:rFonts w:asciiTheme="minorHAnsi" w:hAnsiTheme="minorHAnsi" w:cs="Arial"/>
        </w:rPr>
        <w:tab/>
        <w:t>A abstenção do impugnado ou o acolhimento da impugnação, mediante decisão fundamentada da autoridade competente, implicará, se necessário, a elaboração e a publicação de nova lista, sem o(s) nome(s) impugnado(s), respeitado o disposto neste item.</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§7º, Lei nº 12.232/2010.</w:t>
      </w:r>
    </w:p>
    <w:p w:rsidR="004B31F7" w:rsidRPr="00D4703A" w:rsidRDefault="004B31F7" w:rsidP="004B31F7">
      <w:pPr>
        <w:jc w:val="both"/>
        <w:rPr>
          <w:rFonts w:asciiTheme="minorHAnsi" w:hAnsiTheme="minorHAnsi" w:cs="Arial"/>
        </w:rPr>
      </w:pPr>
    </w:p>
    <w:p w:rsidR="004B31F7" w:rsidRPr="00D4703A" w:rsidRDefault="004B31F7" w:rsidP="004B31F7">
      <w:pPr>
        <w:tabs>
          <w:tab w:val="left" w:pos="1080"/>
        </w:tabs>
        <w:jc w:val="both"/>
        <w:rPr>
          <w:rFonts w:asciiTheme="minorHAnsi" w:hAnsiTheme="minorHAnsi" w:cs="Arial"/>
        </w:rPr>
      </w:pPr>
      <w:r w:rsidRPr="00D4703A">
        <w:rPr>
          <w:rFonts w:asciiTheme="minorHAnsi" w:hAnsiTheme="minorHAnsi" w:cs="Arial"/>
        </w:rPr>
        <w:t>17.3.6.1</w:t>
      </w:r>
      <w:r w:rsidRPr="00D4703A">
        <w:rPr>
          <w:rFonts w:asciiTheme="minorHAnsi" w:hAnsiTheme="minorHAnsi" w:cs="Arial"/>
        </w:rPr>
        <w:tab/>
      </w:r>
      <w:r w:rsidRPr="00D4703A">
        <w:rPr>
          <w:rFonts w:asciiTheme="minorHAnsi" w:hAnsiTheme="minorHAnsi" w:cs="Arial"/>
        </w:rPr>
        <w:tab/>
        <w:t>Será necessário publicar nova relação se o número de membros mantidos depois da impugnação restar inferior à quantidade disposta no subitem 17.3 deste Edital.</w:t>
      </w:r>
    </w:p>
    <w:p w:rsidR="004B31F7" w:rsidRPr="00D4703A" w:rsidRDefault="004B31F7" w:rsidP="004B31F7">
      <w:pPr>
        <w:tabs>
          <w:tab w:val="left" w:pos="1080"/>
        </w:tabs>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10, §6º, Decreto nº 6.555/2010.</w:t>
      </w:r>
    </w:p>
    <w:p w:rsidR="004B31F7" w:rsidRPr="00D4703A" w:rsidRDefault="004B31F7" w:rsidP="004B31F7">
      <w:pPr>
        <w:tabs>
          <w:tab w:val="left" w:pos="1080"/>
        </w:tabs>
        <w:jc w:val="both"/>
        <w:rPr>
          <w:rFonts w:asciiTheme="minorHAnsi" w:hAnsiTheme="minorHAnsi" w:cs="Arial"/>
        </w:rPr>
      </w:pPr>
    </w:p>
    <w:p w:rsidR="004B31F7" w:rsidRPr="00D4703A" w:rsidRDefault="004B31F7" w:rsidP="004B31F7">
      <w:pPr>
        <w:tabs>
          <w:tab w:val="left" w:pos="1080"/>
        </w:tabs>
        <w:jc w:val="both"/>
        <w:rPr>
          <w:rFonts w:asciiTheme="minorHAnsi" w:hAnsiTheme="minorHAnsi" w:cs="Arial"/>
        </w:rPr>
      </w:pPr>
      <w:r w:rsidRPr="00D4703A">
        <w:rPr>
          <w:rFonts w:asciiTheme="minorHAnsi" w:hAnsiTheme="minorHAnsi" w:cs="Arial"/>
        </w:rPr>
        <w:t>17.3.6.2</w:t>
      </w:r>
      <w:r w:rsidRPr="00D4703A">
        <w:rPr>
          <w:rFonts w:asciiTheme="minorHAnsi" w:hAnsiTheme="minorHAnsi" w:cs="Arial"/>
        </w:rPr>
        <w:tab/>
      </w:r>
      <w:r w:rsidRPr="00D4703A">
        <w:rPr>
          <w:rFonts w:asciiTheme="minorHAnsi" w:hAnsiTheme="minorHAnsi" w:cs="Arial"/>
        </w:rPr>
        <w:tab/>
        <w:t>Só será admitida nova impugnação a nome que vier a completar a relação anteriormente publicada.</w:t>
      </w:r>
    </w:p>
    <w:p w:rsidR="004B31F7" w:rsidRPr="00D4703A" w:rsidRDefault="004B31F7" w:rsidP="004B31F7">
      <w:pPr>
        <w:ind w:left="709" w:hanging="709"/>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§1º, Lei nº 12.232/2010 e art. 10, §1º, Decreto nº 6.555/2010.</w:t>
      </w:r>
    </w:p>
    <w:p w:rsidR="004B31F7" w:rsidRPr="00D4703A" w:rsidRDefault="004B31F7" w:rsidP="004B31F7">
      <w:pPr>
        <w:ind w:left="709" w:hanging="709"/>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17.3.7</w:t>
      </w:r>
      <w:r w:rsidRPr="00D4703A">
        <w:rPr>
          <w:rFonts w:asciiTheme="minorHAnsi" w:hAnsiTheme="minorHAnsi" w:cs="Arial"/>
        </w:rPr>
        <w:tab/>
      </w:r>
      <w:r w:rsidRPr="00D4703A">
        <w:rPr>
          <w:rFonts w:asciiTheme="minorHAnsi" w:hAnsiTheme="minorHAnsi" w:cs="Arial"/>
        </w:rPr>
        <w:tab/>
        <w:t>A sessão pública para o sorteio será realizada após a decisão motivada da impugnação, em data previamente designada, garantidos o cumprimento do prazo mínimo previsto no subitem 17.3.2 e a possibilidade de fiscalização do sorteio por qualquer interessado.</w:t>
      </w:r>
    </w:p>
    <w:p w:rsidR="004B31F7" w:rsidRPr="00D4703A" w:rsidRDefault="004B31F7" w:rsidP="004B31F7">
      <w:pPr>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10, §8º, Lei nº 12.232/2010.</w:t>
      </w:r>
    </w:p>
    <w:p w:rsidR="004B31F7" w:rsidRPr="00D4703A" w:rsidRDefault="004B31F7" w:rsidP="004B31F7">
      <w:pPr>
        <w:jc w:val="both"/>
        <w:rPr>
          <w:rFonts w:asciiTheme="minorHAnsi" w:hAnsiTheme="minorHAnsi" w:cs="Arial"/>
        </w:rPr>
      </w:pPr>
    </w:p>
    <w:p w:rsidR="004B31F7" w:rsidRPr="00D4703A" w:rsidRDefault="004B31F7" w:rsidP="004B31F7">
      <w:pPr>
        <w:tabs>
          <w:tab w:val="left" w:pos="1418"/>
        </w:tabs>
        <w:jc w:val="both"/>
        <w:rPr>
          <w:rFonts w:asciiTheme="minorHAnsi" w:hAnsiTheme="minorHAnsi" w:cs="Arial"/>
        </w:rPr>
      </w:pPr>
      <w:r w:rsidRPr="00D4703A">
        <w:rPr>
          <w:rFonts w:asciiTheme="minorHAnsi" w:hAnsiTheme="minorHAnsi" w:cs="Arial"/>
        </w:rPr>
        <w:t>17.4</w:t>
      </w:r>
      <w:r w:rsidRPr="00D4703A">
        <w:rPr>
          <w:rFonts w:asciiTheme="minorHAnsi" w:hAnsiTheme="minorHAnsi" w:cs="Arial"/>
        </w:rPr>
        <w:tab/>
        <w:t xml:space="preserve">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e a Subcomissão Técnica cuidarão para que a interpretação e aplicação das regras estabelecidas neste Edital busquem o atingimento das finalidades da licitação e, conforme o caso, poderão </w:t>
      </w:r>
      <w:r w:rsidRPr="00D4703A">
        <w:rPr>
          <w:rFonts w:asciiTheme="minorHAnsi" w:hAnsiTheme="minorHAnsi" w:cs="Arial"/>
          <w:lang w:val="pt-PT"/>
        </w:rPr>
        <w:t xml:space="preserve">relevar aspectos puramente formais nos Documentos de Habilitação e nas Propostas das licitantes, desde que não comprometam a lisura e o caráter competitivo desta concorrência e </w:t>
      </w:r>
      <w:r w:rsidRPr="00D4703A">
        <w:rPr>
          <w:rFonts w:asciiTheme="minorHAnsi" w:hAnsiTheme="minorHAnsi" w:cs="Arial"/>
        </w:rPr>
        <w:t xml:space="preserve">contribuam para assegurar a contratação da proposta mais vantajosa, nos termos do art. 3º, </w:t>
      </w:r>
      <w:r w:rsidRPr="00D4703A">
        <w:rPr>
          <w:rFonts w:asciiTheme="minorHAnsi" w:hAnsiTheme="minorHAnsi" w:cs="Arial"/>
          <w:i/>
        </w:rPr>
        <w:t>caput</w:t>
      </w:r>
      <w:r w:rsidRPr="00D4703A">
        <w:rPr>
          <w:rFonts w:asciiTheme="minorHAnsi" w:hAnsiTheme="minorHAnsi" w:cs="Arial"/>
        </w:rPr>
        <w:t>, da Lei 8.666/1993.</w:t>
      </w:r>
    </w:p>
    <w:p w:rsidR="004B31F7" w:rsidRPr="00D4703A" w:rsidRDefault="004B31F7" w:rsidP="004B31F7">
      <w:pPr>
        <w:jc w:val="both"/>
        <w:rPr>
          <w:rFonts w:asciiTheme="minorHAnsi" w:hAnsiTheme="minorHAnsi" w:cs="Arial"/>
          <w:lang w:val="pt-PT"/>
        </w:rPr>
      </w:pPr>
    </w:p>
    <w:p w:rsidR="004B31F7" w:rsidRPr="00D4703A" w:rsidRDefault="004B31F7" w:rsidP="004B31F7">
      <w:pPr>
        <w:jc w:val="both"/>
        <w:rPr>
          <w:rFonts w:asciiTheme="minorHAnsi" w:hAnsiTheme="minorHAnsi" w:cs="Arial"/>
        </w:rPr>
      </w:pPr>
      <w:r w:rsidRPr="00D4703A">
        <w:rPr>
          <w:rFonts w:asciiTheme="minorHAnsi" w:hAnsiTheme="minorHAnsi" w:cs="Arial"/>
        </w:rPr>
        <w:t>17.4.1</w:t>
      </w:r>
      <w:r w:rsidRPr="00D4703A">
        <w:rPr>
          <w:rFonts w:asciiTheme="minorHAnsi" w:hAnsiTheme="minorHAnsi" w:cs="Arial"/>
        </w:rPr>
        <w:tab/>
      </w:r>
      <w:r w:rsidRPr="00D4703A">
        <w:rPr>
          <w:rFonts w:asciiTheme="minorHAnsi" w:hAnsiTheme="minorHAnsi" w:cs="Arial"/>
        </w:rPr>
        <w:tab/>
        <w:t xml:space="preserve">Os membros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e da Subcomissão Técnica assinarão Termo de Responsabilidade, que ficará nos autos do processo desta concorrência, observados os respectivos modelos:</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D4703A">
        <w:rPr>
          <w:rFonts w:asciiTheme="minorHAnsi" w:hAnsiTheme="minorHAnsi" w:cs="Arial"/>
          <w:b/>
        </w:rPr>
        <w:t xml:space="preserve">COMISSÃO </w:t>
      </w:r>
      <w:r w:rsidRPr="00D4703A">
        <w:rPr>
          <w:rFonts w:asciiTheme="minorHAnsi" w:hAnsiTheme="minorHAnsi" w:cs="Arial"/>
          <w:b/>
          <w:highlight w:val="yellow"/>
        </w:rPr>
        <w:t>ESPECIAL OU PERMANENTE</w:t>
      </w:r>
      <w:r w:rsidRPr="00D4703A">
        <w:rPr>
          <w:rFonts w:asciiTheme="minorHAnsi" w:hAnsiTheme="minorHAnsi" w:cs="Arial"/>
          <w:b/>
        </w:rPr>
        <w:t xml:space="preserve"> DE LICITAÇÃO</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D4703A">
        <w:rPr>
          <w:rFonts w:asciiTheme="minorHAnsi" w:hAnsiTheme="minorHAnsi" w:cs="Arial"/>
          <w:b/>
          <w:bCs/>
          <w:u w:val="single"/>
        </w:rPr>
        <w:t>TERMO DE RESPONSABILIDADE</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rsidR="004B31F7" w:rsidRPr="00D4703A" w:rsidRDefault="004B31F7" w:rsidP="00EE05F5">
      <w:pPr>
        <w:pStyle w:val="PargrafodaLista"/>
        <w:numPr>
          <w:ilvl w:val="0"/>
          <w:numId w:val="100"/>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D4703A">
        <w:rPr>
          <w:rFonts w:asciiTheme="minorHAnsi" w:hAnsiTheme="minorHAnsi" w:cs="Arial"/>
        </w:rPr>
        <w:t xml:space="preserve">Eu, ............................................................ , Matrícula nº ..............................., lotado no .............................................., integrante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responsável pelo </w:t>
      </w:r>
      <w:r w:rsidRPr="00D4703A">
        <w:rPr>
          <w:rFonts w:asciiTheme="minorHAnsi" w:hAnsiTheme="minorHAnsi" w:cs="Arial"/>
          <w:bCs/>
        </w:rPr>
        <w:t>processamento do presente processo licitatório</w:t>
      </w:r>
      <w:r w:rsidRPr="00D4703A">
        <w:rPr>
          <w:rFonts w:asciiTheme="minorHAnsi" w:hAnsiTheme="minorHAnsi" w:cs="Arial"/>
        </w:rPr>
        <w:t xml:space="preserve"> - Concorrência nº ........................./............... realizado pelo(a) ..........................................................., para a contratação de empresa de marketing promocional e/ou de </w:t>
      </w:r>
      <w:proofErr w:type="spellStart"/>
      <w:r w:rsidRPr="00D4703A">
        <w:rPr>
          <w:rFonts w:asciiTheme="minorHAnsi" w:hAnsiTheme="minorHAnsi" w:cs="Arial"/>
          <w:i/>
        </w:rPr>
        <w:t>live</w:t>
      </w:r>
      <w:proofErr w:type="spellEnd"/>
      <w:r w:rsidRPr="00D4703A">
        <w:rPr>
          <w:rFonts w:asciiTheme="minorHAnsi" w:hAnsiTheme="minorHAnsi" w:cs="Arial"/>
        </w:rPr>
        <w:t xml:space="preserve"> marketing, comprometo-me a manter o sigilo e a confidencialidade com relação a qualquer informação relacionada ao presente certame, em especial aquelas vinculadas às etapas de Habilitação e de apresentação e julgamento das Propostas Técnicas e de Preços das licitantes, até a sua divulgação e/ou publicação na imprensa oficial.</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rsidR="004B31F7" w:rsidRPr="00D4703A" w:rsidRDefault="004B31F7" w:rsidP="004B31F7">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D4703A">
        <w:rPr>
          <w:rFonts w:asciiTheme="minorHAnsi" w:hAnsiTheme="minorHAnsi" w:cs="Arial"/>
        </w:rPr>
        <w:t>2.</w:t>
      </w:r>
      <w:r w:rsidRPr="00D4703A">
        <w:rPr>
          <w:rFonts w:asciiTheme="minorHAnsi" w:hAnsiTheme="minorHAnsi" w:cs="Arial"/>
        </w:rPr>
        <w:tab/>
        <w:t>Comprometo-me, ainda, a:</w:t>
      </w:r>
    </w:p>
    <w:p w:rsidR="004B31F7" w:rsidRPr="00D4703A" w:rsidRDefault="004B31F7" w:rsidP="004B31F7">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rPr>
      </w:pPr>
      <w:r w:rsidRPr="00D4703A">
        <w:rPr>
          <w:rFonts w:asciiTheme="minorHAnsi" w:hAnsiTheme="minorHAnsi" w:cs="Arial"/>
        </w:rPr>
        <w:t xml:space="preserve">I – </w:t>
      </w:r>
      <w:r w:rsidRPr="00D4703A">
        <w:rPr>
          <w:rStyle w:val="apple-converted-space"/>
          <w:rFonts w:asciiTheme="minorHAnsi" w:hAnsiTheme="minorHAnsi" w:cs="Arial"/>
        </w:rPr>
        <w:t xml:space="preserve">NÃO </w:t>
      </w:r>
      <w:r w:rsidRPr="00D4703A">
        <w:rPr>
          <w:rFonts w:asciiTheme="minorHAnsi" w:hAnsiTheme="minorHAnsi" w:cs="Arial"/>
        </w:rPr>
        <w:t xml:space="preserve">divulgar ou fazer uso de informações privilegiadas, em proveito próprio ou de terceiro, obtida em razão das atividades exercidas nesta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II – NÃO exercer atividade que implique a prestação de serviços ou a manutenção de relação de negócio com pessoa física ou jurídica que tenha interesse na Concorrência em comento;</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 xml:space="preserve">III – NÃO exercer, direta ou indiretamente, atividade que em razão da sua natureza seja incompatível com as atribuições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que agora ocupo;</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IV – NÃO atuar, ainda que informalmente, como procurador, consultor, assessor ou intermediário de interesses privados, relacionados ao objeto da Concorrência;</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 xml:space="preserve">VI – NÃO receber presente de quem tenha interesse em minha decisão como membro desta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fora dos limites e condições estabelecidos em regulamento; e</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VII – NÃO prestar serviços, ainda que eventuais, a empresa de comunicação cuja atividade seja contratada pelo ente responsável pela presente contratação.</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D4703A">
        <w:rPr>
          <w:rFonts w:asciiTheme="minorHAnsi" w:hAnsiTheme="minorHAnsi" w:cs="Arial"/>
        </w:rPr>
        <w:t>Data: _____ de ______________de _______</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D4703A">
        <w:rPr>
          <w:rFonts w:asciiTheme="minorHAnsi" w:hAnsiTheme="minorHAnsi" w:cs="Arial"/>
        </w:rPr>
        <w:t>______________________________________</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D4703A">
        <w:rPr>
          <w:rFonts w:asciiTheme="minorHAnsi" w:hAnsiTheme="minorHAnsi" w:cs="Arial"/>
        </w:rPr>
        <w:t>Assinatura Servidor</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D4703A">
        <w:rPr>
          <w:rFonts w:asciiTheme="minorHAnsi" w:hAnsiTheme="minorHAnsi" w:cs="Arial"/>
          <w:b/>
        </w:rPr>
        <w:t>SUBCOMISSÃO TÉCNICA</w:t>
      </w:r>
    </w:p>
    <w:p w:rsidR="004B31F7" w:rsidRPr="00D4703A" w:rsidRDefault="004B31F7" w:rsidP="004B31F7">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rsidR="004B31F7" w:rsidRPr="00D4703A" w:rsidRDefault="004B31F7" w:rsidP="004B31F7">
      <w:pPr>
        <w:pBdr>
          <w:top w:val="single" w:sz="4" w:space="1" w:color="auto"/>
          <w:left w:val="single" w:sz="4" w:space="4" w:color="auto"/>
          <w:bottom w:val="single" w:sz="4" w:space="1" w:color="auto"/>
          <w:right w:val="single" w:sz="4" w:space="4" w:color="auto"/>
        </w:pBdr>
        <w:jc w:val="center"/>
        <w:rPr>
          <w:rFonts w:asciiTheme="minorHAnsi" w:hAnsiTheme="minorHAnsi" w:cs="Arial"/>
          <w:b/>
          <w:u w:val="single"/>
        </w:rPr>
      </w:pPr>
      <w:r w:rsidRPr="00D4703A">
        <w:rPr>
          <w:rFonts w:asciiTheme="minorHAnsi" w:hAnsiTheme="minorHAnsi" w:cs="Arial"/>
          <w:b/>
          <w:u w:val="single"/>
        </w:rPr>
        <w:t>ORIENTAÇÕES GERAIS</w:t>
      </w:r>
    </w:p>
    <w:p w:rsidR="004B31F7" w:rsidRPr="00D4703A" w:rsidRDefault="004B31F7" w:rsidP="004B31F7">
      <w:pPr>
        <w:pBdr>
          <w:top w:val="single" w:sz="4" w:space="1" w:color="auto"/>
          <w:left w:val="single" w:sz="4" w:space="4" w:color="auto"/>
          <w:bottom w:val="single" w:sz="4" w:space="1" w:color="auto"/>
          <w:right w:val="single" w:sz="4" w:space="4" w:color="auto"/>
        </w:pBdr>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D4703A">
        <w:rPr>
          <w:rFonts w:asciiTheme="minorHAnsi" w:hAnsiTheme="minorHAnsi" w:cs="Arial"/>
        </w:rPr>
        <w:t xml:space="preserve">Esta concorrência para contratação de serviços de promoção é processada e julgada por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com exceção da análise e julgamento das Propostas Técnicas.</w:t>
      </w: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D4703A">
        <w:rPr>
          <w:rFonts w:asciiTheme="minorHAnsi" w:hAnsiTheme="minorHAnsi" w:cs="Arial"/>
        </w:rPr>
        <w:t>A Subcomissão Técnica analisará as propostas e informações apresentadas nos Invólucros nº 1 (Plano de Ação Promocional – Via Não Identificada) e nº 3 (Capacidade de Atendimento e Relatos de Soluções Promocionais) para julgamento das Propostas Técnicas das licitantes.</w:t>
      </w: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D4703A">
        <w:rPr>
          <w:rFonts w:asciiTheme="minorHAnsi" w:hAnsiTheme="minorHAnsi" w:cs="Arial"/>
        </w:rPr>
        <w:t xml:space="preserve">A Subcomissão Técnica tem total autonomia na pontuação das propostas técnicas, observadas as disposições estabelecidas no Edital, não estando submetida a nenhuma autoridade, interferência ou influência do órgão/entidade contratante ou de origem, nem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nas questões relacionadas ao julgamento técnico.</w:t>
      </w: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D4703A">
        <w:rPr>
          <w:rFonts w:asciiTheme="minorHAnsi" w:hAnsiTheme="minorHAnsi" w:cs="Arial"/>
        </w:rPr>
        <w:t>Todos os membros da Subcomissão Técnica participam de forma igualitária, com o mesmo poder de decisão e expressão, independentemente do cargo/função exercida no órgão/entidade contratante ou de origem.</w:t>
      </w: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D4703A">
        <w:rPr>
          <w:rFonts w:asciiTheme="minorHAnsi" w:hAnsiTheme="minorHAnsi" w:cs="Arial"/>
        </w:rPr>
        <w:t>A pontuação de cada proposta refletirá seu grau de adequação às exigências deste Edital, resultante da comparação direta entre as propostas em cada quesito ou subquesito.</w:t>
      </w: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D4703A">
        <w:rPr>
          <w:rFonts w:asciiTheme="minorHAnsi" w:hAnsiTheme="minorHAnsi" w:cs="Arial"/>
        </w:rPr>
        <w:t>A(s) proposta(s) que demonstrar(em) maior adequação ao Edital, em cada quesito ou subquesito, receberão(</w:t>
      </w:r>
      <w:proofErr w:type="spellStart"/>
      <w:r w:rsidRPr="00D4703A">
        <w:rPr>
          <w:rFonts w:asciiTheme="minorHAnsi" w:hAnsiTheme="minorHAnsi" w:cs="Arial"/>
        </w:rPr>
        <w:t>ão</w:t>
      </w:r>
      <w:proofErr w:type="spellEnd"/>
      <w:r w:rsidRPr="00D4703A">
        <w:rPr>
          <w:rFonts w:asciiTheme="minorHAnsi" w:hAnsiTheme="minorHAnsi" w:cs="Arial"/>
        </w:rPr>
        <w:t>) a maior pontuação, até a máxima permitida. As demais propostas receberão pontuação inferiores, correspondentes ao grau de adequação de cada uma ao Edital, tendo como referência a(s) proposta(s) que demonstra(em) maior adequação ao Edital.</w:t>
      </w: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D4703A">
        <w:rPr>
          <w:rFonts w:asciiTheme="minorHAnsi" w:hAnsiTheme="minorHAnsi" w:cs="Arial"/>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rsidR="004B31F7" w:rsidRPr="00D4703A" w:rsidRDefault="004B31F7" w:rsidP="004B31F7">
      <w:pPr>
        <w:pBdr>
          <w:top w:val="single" w:sz="4" w:space="1" w:color="auto"/>
          <w:left w:val="single" w:sz="4" w:space="4" w:color="auto"/>
          <w:bottom w:val="single" w:sz="4" w:space="1" w:color="auto"/>
          <w:right w:val="single" w:sz="4" w:space="4" w:color="auto"/>
        </w:pBdr>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D4703A">
        <w:rPr>
          <w:rFonts w:asciiTheme="minorHAnsi" w:hAnsiTheme="minorHAnsi" w:cs="Arial"/>
          <w:b/>
          <w:bCs/>
          <w:u w:val="single"/>
        </w:rPr>
        <w:t>TERMO DE RESPONSABILIDADE</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rsidR="004B31F7" w:rsidRPr="00D4703A" w:rsidRDefault="004B31F7" w:rsidP="00EE05F5">
      <w:pPr>
        <w:pStyle w:val="PargrafodaLista"/>
        <w:numPr>
          <w:ilvl w:val="0"/>
          <w:numId w:val="99"/>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D4703A">
        <w:rPr>
          <w:rFonts w:asciiTheme="minorHAnsi" w:hAnsiTheme="minorHAnsi" w:cs="Arial"/>
        </w:rPr>
        <w:t xml:space="preserve">Eu, ........................................................., Matrícula nº ..............................., vinculado(a) ao .............................................................................., integrante da Subcomissão Técnica responsável pelo julgamento técnico do presente processo de Concorrência realizado pelo(a) ......................................................, para a contratação de empresa de marketing promocional e/ou </w:t>
      </w:r>
      <w:proofErr w:type="spellStart"/>
      <w:r w:rsidRPr="00D4703A">
        <w:rPr>
          <w:rFonts w:asciiTheme="minorHAnsi" w:hAnsiTheme="minorHAnsi" w:cs="Arial"/>
          <w:i/>
        </w:rPr>
        <w:t>live</w:t>
      </w:r>
      <w:proofErr w:type="spellEnd"/>
      <w:r w:rsidRPr="00D4703A">
        <w:rPr>
          <w:rFonts w:asciiTheme="minorHAnsi" w:hAnsiTheme="minorHAnsi" w:cs="Arial"/>
        </w:rPr>
        <w:t xml:space="preserve"> marketing,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rsidR="004B31F7" w:rsidRPr="00D4703A" w:rsidRDefault="004B31F7" w:rsidP="004B31F7">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D4703A">
        <w:rPr>
          <w:rFonts w:asciiTheme="minorHAnsi" w:hAnsiTheme="minorHAnsi" w:cs="Arial"/>
        </w:rPr>
        <w:t>2.</w:t>
      </w:r>
      <w:r w:rsidRPr="00D4703A">
        <w:rPr>
          <w:rFonts w:asciiTheme="minorHAnsi" w:hAnsiTheme="minorHAnsi" w:cs="Arial"/>
        </w:rPr>
        <w:tab/>
        <w:t>Comprometo-me, ainda, a:</w:t>
      </w:r>
    </w:p>
    <w:p w:rsidR="004B31F7" w:rsidRPr="00D4703A" w:rsidRDefault="004B31F7" w:rsidP="004B31F7">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r w:rsidRPr="00D4703A">
        <w:rPr>
          <w:rFonts w:asciiTheme="minorHAnsi" w:hAnsiTheme="minorHAnsi" w:cs="Arial"/>
        </w:rPr>
        <w:t xml:space="preserve">I – </w:t>
      </w:r>
      <w:r w:rsidRPr="00D4703A">
        <w:rPr>
          <w:rStyle w:val="apple-converted-space"/>
          <w:rFonts w:asciiTheme="minorHAnsi" w:hAnsiTheme="minorHAnsi" w:cs="Arial"/>
        </w:rPr>
        <w:t xml:space="preserve">NÃO </w:t>
      </w:r>
      <w:r w:rsidRPr="00D4703A">
        <w:rPr>
          <w:rFonts w:asciiTheme="minorHAnsi" w:hAnsiTheme="minorHAnsi" w:cs="Arial"/>
        </w:rPr>
        <w:t>divulgar ou fazer uso de informações privilegiadas, em proveito próprio ou de terceiro, obtida em razão das atividades exercidas nesta Subcomissão Técnica;</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II – NÃO exercer atividade que implique a prestação de serviços ou a manutenção de relação de negócio com pessoa física ou jurídica que tenha interesse na Concorrência em comento;</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IV – NÃO atuar, ainda que informalmente, como procurador, consultor, assessor ou intermediário de interesses privados, relacionados ao objeto da Concorrência;</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VI – NÃO receber presente de quem tenha interesse em minha decisão como membro desta Subcomissão Técnica, fora dos limites e condições estabelecidos em regulamento;</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VII – NÃO prestar serviços, ainda que eventuais, a empresa de comunicação cuja atividade seja contratada pelo ente ao qual estou vinculado, ou responsável pela presente contratação; e</w:t>
      </w:r>
    </w:p>
    <w:p w:rsidR="004B31F7" w:rsidRPr="00D4703A" w:rsidRDefault="004B31F7" w:rsidP="004B31F7">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D4703A">
        <w:rPr>
          <w:rFonts w:asciiTheme="minorHAnsi" w:hAnsiTheme="minorHAnsi" w:cs="Arial"/>
        </w:rPr>
        <w:t>VIII – NÃO participar, direta ou indiretamente, das sessões públicas desta licitação, realizadas pela Comissão Especial ou Permanente de Licitação.</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D4703A">
        <w:rPr>
          <w:rFonts w:asciiTheme="minorHAnsi" w:hAnsiTheme="minorHAnsi" w:cs="Arial"/>
        </w:rPr>
        <w:t>Data: _____ de ______________de _______.</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D4703A">
        <w:rPr>
          <w:rFonts w:asciiTheme="minorHAnsi" w:hAnsiTheme="minorHAnsi" w:cs="Arial"/>
        </w:rPr>
        <w:t>______________________________________</w:t>
      </w:r>
    </w:p>
    <w:p w:rsidR="004B31F7" w:rsidRPr="00D4703A" w:rsidRDefault="004B31F7" w:rsidP="004B31F7">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D4703A">
        <w:rPr>
          <w:rFonts w:asciiTheme="minorHAnsi" w:hAnsiTheme="minorHAnsi" w:cs="Arial"/>
        </w:rPr>
        <w:t>Assinatura</w:t>
      </w: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p>
    <w:p w:rsidR="004B31F7" w:rsidRPr="00D4703A" w:rsidRDefault="004B31F7" w:rsidP="004B31F7">
      <w:pPr>
        <w:jc w:val="both"/>
        <w:rPr>
          <w:rFonts w:asciiTheme="minorHAnsi" w:hAnsiTheme="minorHAnsi" w:cs="Arial"/>
        </w:rPr>
      </w:pPr>
      <w:r w:rsidRPr="00D4703A">
        <w:rPr>
          <w:rFonts w:asciiTheme="minorHAnsi" w:hAnsiTheme="minorHAnsi" w:cs="Arial"/>
        </w:rPr>
        <w:t>17.4.1.1</w:t>
      </w:r>
      <w:r w:rsidRPr="00D4703A">
        <w:rPr>
          <w:rFonts w:asciiTheme="minorHAnsi" w:hAnsiTheme="minorHAnsi" w:cs="Arial"/>
        </w:rPr>
        <w:tab/>
        <w:t xml:space="preserve">Os membros da </w:t>
      </w:r>
      <w:r w:rsidRPr="00D4703A">
        <w:rPr>
          <w:rFonts w:asciiTheme="minorHAnsi" w:hAnsiTheme="minorHAnsi" w:cs="Arial"/>
          <w:highlight w:val="yellow"/>
        </w:rPr>
        <w:t>Comissão Especial ou Permanente</w:t>
      </w:r>
      <w:r w:rsidRPr="00D4703A">
        <w:rPr>
          <w:rFonts w:asciiTheme="minorHAnsi" w:hAnsiTheme="minorHAnsi" w:cs="Arial"/>
        </w:rPr>
        <w:t xml:space="preserve"> de Licitação e da Subcomissão Técnica serão responsabilizados, na forma da lei, por eventuais ações ou omissões que prejudiquem o curso do processo licitatório, nos termos do capítulo IV da Lei nº 8.666/1993, no que couber.</w:t>
      </w:r>
    </w:p>
    <w:p w:rsidR="00011431" w:rsidRPr="00D4703A" w:rsidRDefault="00011431" w:rsidP="00011431">
      <w:pPr>
        <w:jc w:val="both"/>
        <w:rPr>
          <w:rFonts w:asciiTheme="minorHAnsi" w:hAnsiTheme="minorHAnsi" w:cs="Arial"/>
        </w:rPr>
      </w:pPr>
    </w:p>
    <w:p w:rsidR="00011431" w:rsidRPr="00D4703A" w:rsidRDefault="00011431" w:rsidP="00011431">
      <w:pPr>
        <w:jc w:val="both"/>
        <w:rPr>
          <w:rFonts w:asciiTheme="minorHAnsi" w:hAnsiTheme="minorHAnsi" w:cs="Arial"/>
        </w:rPr>
      </w:pPr>
    </w:p>
    <w:p w:rsidR="00143F8C" w:rsidRPr="00D4703A" w:rsidRDefault="00143F8C"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DIVULGAÇÃO DOS ATOS LICITATÓRIOS</w:t>
      </w:r>
    </w:p>
    <w:p w:rsidR="00143F8C" w:rsidRPr="00D4703A" w:rsidRDefault="00143F8C" w:rsidP="00143F8C">
      <w:pPr>
        <w:tabs>
          <w:tab w:val="left" w:pos="284"/>
          <w:tab w:val="left" w:pos="709"/>
        </w:tabs>
        <w:jc w:val="both"/>
        <w:rPr>
          <w:rFonts w:asciiTheme="minorHAnsi" w:hAnsiTheme="minorHAnsi" w:cs="Arial"/>
          <w:b/>
        </w:rPr>
      </w:pPr>
    </w:p>
    <w:p w:rsidR="00143F8C" w:rsidRPr="00D4703A" w:rsidRDefault="004B31F7" w:rsidP="00143F8C">
      <w:pPr>
        <w:tabs>
          <w:tab w:val="left" w:pos="284"/>
        </w:tabs>
        <w:jc w:val="both"/>
        <w:rPr>
          <w:rFonts w:asciiTheme="minorHAnsi" w:hAnsiTheme="minorHAnsi" w:cs="Arial"/>
          <w:bCs/>
        </w:rPr>
      </w:pPr>
      <w:r w:rsidRPr="00D4703A">
        <w:rPr>
          <w:rFonts w:asciiTheme="minorHAnsi" w:hAnsiTheme="minorHAnsi" w:cs="Arial"/>
          <w:bCs/>
        </w:rPr>
        <w:t>18</w:t>
      </w:r>
      <w:r w:rsidR="00143F8C" w:rsidRPr="00D4703A">
        <w:rPr>
          <w:rFonts w:asciiTheme="minorHAnsi" w:hAnsiTheme="minorHAnsi" w:cs="Arial"/>
          <w:bCs/>
        </w:rPr>
        <w:t>.1</w:t>
      </w:r>
      <w:r w:rsidR="00143F8C" w:rsidRPr="00D4703A">
        <w:rPr>
          <w:rFonts w:asciiTheme="minorHAnsi" w:hAnsiTheme="minorHAnsi" w:cs="Arial"/>
          <w:bCs/>
        </w:rPr>
        <w:tab/>
      </w:r>
      <w:r w:rsidR="00143F8C" w:rsidRPr="00D4703A">
        <w:rPr>
          <w:rFonts w:asciiTheme="minorHAnsi" w:hAnsiTheme="minorHAnsi" w:cs="Arial"/>
          <w:bCs/>
        </w:rPr>
        <w:tab/>
        <w:t xml:space="preserve">A juízo da Comissão </w:t>
      </w:r>
      <w:r w:rsidR="00143F8C" w:rsidRPr="00D4703A">
        <w:rPr>
          <w:rFonts w:asciiTheme="minorHAnsi" w:hAnsiTheme="minorHAnsi" w:cs="Arial"/>
          <w:highlight w:val="yellow"/>
        </w:rPr>
        <w:t>Especial ou Permanente</w:t>
      </w:r>
      <w:r w:rsidR="00143F8C" w:rsidRPr="00D4703A">
        <w:rPr>
          <w:rFonts w:asciiTheme="minorHAnsi" w:hAnsiTheme="minorHAnsi" w:cs="Arial"/>
          <w:bCs/>
        </w:rPr>
        <w:t xml:space="preserve"> de Licitação, todas as decisões referentes a esta concorrência poderão ser divulgadas conforme a seguir, ressalvadas aquelas cuja publicação no Diário Oficial da União é obrigatória:</w:t>
      </w:r>
    </w:p>
    <w:p w:rsidR="00143F8C" w:rsidRPr="00D4703A" w:rsidRDefault="00143F8C" w:rsidP="00143F8C">
      <w:pPr>
        <w:tabs>
          <w:tab w:val="left" w:pos="284"/>
        </w:tabs>
        <w:jc w:val="both"/>
        <w:rPr>
          <w:rFonts w:asciiTheme="minorHAnsi" w:hAnsiTheme="minorHAnsi" w:cs="Arial"/>
          <w:bCs/>
        </w:rPr>
      </w:pPr>
    </w:p>
    <w:p w:rsidR="00143F8C" w:rsidRPr="00D4703A" w:rsidRDefault="00143F8C" w:rsidP="00143F8C">
      <w:pPr>
        <w:tabs>
          <w:tab w:val="left" w:pos="284"/>
        </w:tabs>
        <w:ind w:left="1418"/>
        <w:jc w:val="both"/>
        <w:rPr>
          <w:rFonts w:asciiTheme="minorHAnsi" w:hAnsiTheme="minorHAnsi" w:cs="Arial"/>
          <w:bCs/>
        </w:rPr>
      </w:pPr>
      <w:r w:rsidRPr="00D4703A">
        <w:rPr>
          <w:rFonts w:asciiTheme="minorHAnsi" w:hAnsiTheme="minorHAnsi" w:cs="Arial"/>
          <w:bCs/>
        </w:rPr>
        <w:t>a) nas sessões de abertura de invólucros;</w:t>
      </w:r>
    </w:p>
    <w:p w:rsidR="00143F8C" w:rsidRPr="00D4703A" w:rsidRDefault="00143F8C" w:rsidP="00143F8C">
      <w:pPr>
        <w:tabs>
          <w:tab w:val="left" w:pos="284"/>
        </w:tabs>
        <w:ind w:left="1418"/>
        <w:jc w:val="both"/>
        <w:rPr>
          <w:rFonts w:asciiTheme="minorHAnsi" w:hAnsiTheme="minorHAnsi" w:cs="Arial"/>
          <w:bCs/>
        </w:rPr>
      </w:pPr>
    </w:p>
    <w:p w:rsidR="00143F8C" w:rsidRPr="00D4703A" w:rsidRDefault="00143F8C" w:rsidP="00143F8C">
      <w:pPr>
        <w:tabs>
          <w:tab w:val="left" w:pos="284"/>
        </w:tabs>
        <w:ind w:left="1418"/>
        <w:jc w:val="both"/>
        <w:rPr>
          <w:rFonts w:asciiTheme="minorHAnsi" w:hAnsiTheme="minorHAnsi" w:cs="Arial"/>
          <w:bCs/>
        </w:rPr>
      </w:pPr>
      <w:r w:rsidRPr="00D4703A">
        <w:rPr>
          <w:rFonts w:asciiTheme="minorHAnsi" w:hAnsiTheme="minorHAnsi" w:cs="Arial"/>
          <w:bCs/>
        </w:rPr>
        <w:t>b) por qualquer outro meio que permita a comprovação inequívoca do recebimento da comunicação pelas licitantes.</w:t>
      </w:r>
    </w:p>
    <w:p w:rsidR="00143F8C" w:rsidRPr="00D4703A" w:rsidRDefault="00143F8C" w:rsidP="00143F8C">
      <w:pPr>
        <w:tabs>
          <w:tab w:val="left" w:pos="284"/>
        </w:tabs>
        <w:jc w:val="both"/>
        <w:rPr>
          <w:rFonts w:asciiTheme="minorHAnsi" w:hAnsiTheme="minorHAnsi" w:cs="Arial"/>
          <w:bCs/>
        </w:rPr>
      </w:pPr>
    </w:p>
    <w:p w:rsidR="00143F8C" w:rsidRPr="00D4703A" w:rsidRDefault="00143F8C" w:rsidP="00143F8C">
      <w:pPr>
        <w:tabs>
          <w:tab w:val="left" w:pos="284"/>
        </w:tabs>
        <w:jc w:val="both"/>
        <w:rPr>
          <w:rFonts w:asciiTheme="minorHAnsi" w:hAnsiTheme="minorHAnsi" w:cs="Arial"/>
          <w:bCs/>
        </w:rPr>
      </w:pPr>
    </w:p>
    <w:p w:rsidR="00143F8C" w:rsidRPr="00D4703A" w:rsidRDefault="00143F8C"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RECURSOS ADMINISTRATIVOS</w:t>
      </w:r>
    </w:p>
    <w:p w:rsidR="00143F8C" w:rsidRPr="00D4703A" w:rsidRDefault="00143F8C" w:rsidP="00143F8C">
      <w:pPr>
        <w:tabs>
          <w:tab w:val="left" w:pos="284"/>
          <w:tab w:val="left" w:pos="709"/>
        </w:tabs>
        <w:jc w:val="both"/>
        <w:rPr>
          <w:rFonts w:asciiTheme="minorHAnsi" w:hAnsiTheme="minorHAnsi" w:cs="Arial"/>
        </w:rPr>
      </w:pPr>
    </w:p>
    <w:p w:rsidR="004B31F7" w:rsidRPr="00D4703A" w:rsidRDefault="004B31F7" w:rsidP="004B31F7">
      <w:pPr>
        <w:tabs>
          <w:tab w:val="left" w:pos="284"/>
          <w:tab w:val="left" w:pos="709"/>
        </w:tabs>
        <w:jc w:val="both"/>
        <w:rPr>
          <w:rFonts w:asciiTheme="minorHAnsi" w:hAnsiTheme="minorHAnsi" w:cs="Arial"/>
        </w:rPr>
      </w:pPr>
      <w:r w:rsidRPr="00D4703A">
        <w:rPr>
          <w:rFonts w:asciiTheme="minorHAnsi" w:hAnsiTheme="minorHAnsi" w:cs="Arial"/>
        </w:rPr>
        <w:t>19.1</w:t>
      </w:r>
      <w:r w:rsidRPr="00D4703A">
        <w:rPr>
          <w:rFonts w:asciiTheme="minorHAnsi" w:hAnsiTheme="minorHAnsi" w:cs="Arial"/>
        </w:rPr>
        <w:tab/>
      </w:r>
      <w:r w:rsidRPr="00D4703A">
        <w:rPr>
          <w:rFonts w:asciiTheme="minorHAnsi" w:hAnsiTheme="minorHAnsi" w:cs="Arial"/>
        </w:rPr>
        <w:tab/>
        <w:t xml:space="preserve">Eventuais recursos referentes a presente concorrência deverão ser interpostos no prazo máximo de 5 (cinco) dias úteis a contar da intimação do ato ou da lavratura da ata, em petição escrita dirigida à </w:t>
      </w:r>
      <w:r w:rsidRPr="00D4703A">
        <w:rPr>
          <w:rFonts w:asciiTheme="minorHAnsi" w:hAnsiTheme="minorHAnsi" w:cs="Arial"/>
          <w:highlight w:val="yellow"/>
        </w:rPr>
        <w:t>autoridade competente do contratante</w:t>
      </w:r>
      <w:r w:rsidRPr="00D4703A">
        <w:rPr>
          <w:rFonts w:asciiTheme="minorHAnsi" w:hAnsiTheme="minorHAnsi" w:cs="Arial"/>
        </w:rPr>
        <w:t xml:space="preserve">, por intermédio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protocolizada no </w:t>
      </w:r>
      <w:r w:rsidRPr="00D4703A">
        <w:rPr>
          <w:rFonts w:asciiTheme="minorHAnsi" w:hAnsiTheme="minorHAnsi" w:cs="Arial"/>
          <w:highlight w:val="yellow"/>
        </w:rPr>
        <w:t>setor do contratante e endereço</w:t>
      </w:r>
      <w:r w:rsidRPr="00D4703A">
        <w:rPr>
          <w:rFonts w:asciiTheme="minorHAnsi" w:hAnsiTheme="minorHAnsi" w:cs="Arial"/>
        </w:rPr>
        <w:t xml:space="preserve">, de segunda a sexta-feira, no horário de </w:t>
      </w:r>
      <w:r w:rsidRPr="00D4703A">
        <w:rPr>
          <w:rFonts w:asciiTheme="minorHAnsi" w:hAnsiTheme="minorHAnsi" w:cs="Arial"/>
          <w:highlight w:val="yellow"/>
        </w:rPr>
        <w:t>XX</w:t>
      </w:r>
      <w:r w:rsidRPr="00D4703A">
        <w:rPr>
          <w:rFonts w:asciiTheme="minorHAnsi" w:hAnsiTheme="minorHAnsi" w:cs="Arial"/>
        </w:rPr>
        <w:t xml:space="preserve"> h às </w:t>
      </w:r>
      <w:r w:rsidRPr="00D4703A">
        <w:rPr>
          <w:rFonts w:asciiTheme="minorHAnsi" w:hAnsiTheme="minorHAnsi" w:cs="Arial"/>
          <w:highlight w:val="yellow"/>
        </w:rPr>
        <w:t>XX</w:t>
      </w:r>
      <w:r w:rsidRPr="00D4703A">
        <w:rPr>
          <w:rFonts w:asciiTheme="minorHAnsi" w:hAnsiTheme="minorHAnsi" w:cs="Arial"/>
        </w:rPr>
        <w:t xml:space="preserve"> h.</w:t>
      </w:r>
    </w:p>
    <w:p w:rsidR="004B31F7" w:rsidRPr="00D4703A" w:rsidRDefault="004B31F7" w:rsidP="004B31F7">
      <w:pPr>
        <w:tabs>
          <w:tab w:val="left" w:pos="284"/>
          <w:tab w:val="left" w:pos="709"/>
        </w:tabs>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109, Lei nº 8.666/1993.</w:t>
      </w:r>
    </w:p>
    <w:p w:rsidR="004B31F7" w:rsidRPr="00D4703A" w:rsidRDefault="004B31F7" w:rsidP="004B31F7">
      <w:pPr>
        <w:tabs>
          <w:tab w:val="left" w:pos="284"/>
          <w:tab w:val="left" w:pos="709"/>
        </w:tabs>
        <w:jc w:val="both"/>
        <w:rPr>
          <w:rFonts w:asciiTheme="minorHAnsi" w:hAnsiTheme="minorHAnsi" w:cs="Arial"/>
        </w:rPr>
      </w:pPr>
    </w:p>
    <w:p w:rsidR="004B31F7" w:rsidRPr="00D4703A" w:rsidRDefault="004B31F7" w:rsidP="004B31F7">
      <w:pPr>
        <w:tabs>
          <w:tab w:val="left" w:pos="284"/>
          <w:tab w:val="left" w:pos="709"/>
        </w:tabs>
        <w:jc w:val="both"/>
        <w:rPr>
          <w:rFonts w:asciiTheme="minorHAnsi" w:hAnsiTheme="minorHAnsi" w:cs="Arial"/>
        </w:rPr>
      </w:pPr>
      <w:r w:rsidRPr="00D4703A">
        <w:rPr>
          <w:rFonts w:asciiTheme="minorHAnsi" w:hAnsiTheme="minorHAnsi" w:cs="Arial"/>
        </w:rPr>
        <w:t>19.2</w:t>
      </w:r>
      <w:r w:rsidRPr="00D4703A">
        <w:rPr>
          <w:rFonts w:asciiTheme="minorHAnsi" w:hAnsiTheme="minorHAnsi" w:cs="Arial"/>
        </w:rPr>
        <w:tab/>
      </w:r>
      <w:r w:rsidRPr="00D4703A">
        <w:rPr>
          <w:rFonts w:asciiTheme="minorHAnsi" w:hAnsiTheme="minorHAnsi" w:cs="Arial"/>
        </w:rPr>
        <w:tab/>
        <w:t>Interposto o recurso, o fato será comunicado às demais licitantes, que poderão impugná-lo no prazo máximo de 5 (cinco) dias úteis.</w:t>
      </w:r>
    </w:p>
    <w:p w:rsidR="004B31F7" w:rsidRPr="00D4703A" w:rsidRDefault="004B31F7" w:rsidP="004B31F7">
      <w:pPr>
        <w:tabs>
          <w:tab w:val="left" w:pos="284"/>
          <w:tab w:val="left" w:pos="709"/>
        </w:tabs>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109, §3º, Lei nº 8.666/1993.</w:t>
      </w:r>
    </w:p>
    <w:p w:rsidR="004B31F7" w:rsidRPr="00D4703A" w:rsidRDefault="004B31F7" w:rsidP="004B31F7">
      <w:pPr>
        <w:tabs>
          <w:tab w:val="left" w:pos="284"/>
          <w:tab w:val="left" w:pos="709"/>
        </w:tabs>
        <w:jc w:val="both"/>
        <w:rPr>
          <w:rFonts w:asciiTheme="minorHAnsi" w:hAnsiTheme="minorHAnsi" w:cs="Arial"/>
        </w:rPr>
      </w:pPr>
    </w:p>
    <w:p w:rsidR="004B31F7" w:rsidRPr="00D4703A" w:rsidRDefault="004B31F7" w:rsidP="004B31F7">
      <w:pPr>
        <w:tabs>
          <w:tab w:val="left" w:pos="284"/>
          <w:tab w:val="left" w:pos="709"/>
        </w:tabs>
        <w:jc w:val="both"/>
        <w:rPr>
          <w:rFonts w:asciiTheme="minorHAnsi" w:hAnsiTheme="minorHAnsi" w:cs="Arial"/>
        </w:rPr>
      </w:pPr>
      <w:r w:rsidRPr="00D4703A">
        <w:rPr>
          <w:rFonts w:asciiTheme="minorHAnsi" w:hAnsiTheme="minorHAnsi" w:cs="Arial"/>
        </w:rPr>
        <w:t>19.3</w:t>
      </w:r>
      <w:r w:rsidRPr="00D4703A">
        <w:rPr>
          <w:rFonts w:asciiTheme="minorHAnsi" w:hAnsiTheme="minorHAnsi" w:cs="Arial"/>
        </w:rPr>
        <w:tab/>
      </w:r>
      <w:r w:rsidRPr="00D4703A">
        <w:rPr>
          <w:rFonts w:asciiTheme="minorHAnsi" w:hAnsiTheme="minorHAnsi" w:cs="Arial"/>
        </w:rPr>
        <w:tab/>
        <w:t>Recebida(s) a(s) impugnação(</w:t>
      </w:r>
      <w:proofErr w:type="spellStart"/>
      <w:r w:rsidRPr="00D4703A">
        <w:rPr>
          <w:rFonts w:asciiTheme="minorHAnsi" w:hAnsiTheme="minorHAnsi" w:cs="Arial"/>
        </w:rPr>
        <w:t>ões</w:t>
      </w:r>
      <w:proofErr w:type="spellEnd"/>
      <w:r w:rsidRPr="00D4703A">
        <w:rPr>
          <w:rFonts w:asciiTheme="minorHAnsi" w:hAnsiTheme="minorHAnsi" w:cs="Arial"/>
        </w:rPr>
        <w:t xml:space="preserve">), ou esgotado o prazo para tanto, 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poderá reconsiderar a sua decisão, no prazo de 5 (cinco) dias úteis, ou, no mesmo prazo, submeter o recurso, devidamente instruído, e respectiva(s) impugnação(</w:t>
      </w:r>
      <w:proofErr w:type="spellStart"/>
      <w:r w:rsidRPr="00D4703A">
        <w:rPr>
          <w:rFonts w:asciiTheme="minorHAnsi" w:hAnsiTheme="minorHAnsi" w:cs="Arial"/>
        </w:rPr>
        <w:t>ões</w:t>
      </w:r>
      <w:proofErr w:type="spellEnd"/>
      <w:r w:rsidRPr="00D4703A">
        <w:rPr>
          <w:rFonts w:asciiTheme="minorHAnsi" w:hAnsiTheme="minorHAnsi" w:cs="Arial"/>
        </w:rPr>
        <w:t xml:space="preserve">) à </w:t>
      </w:r>
      <w:r w:rsidRPr="00D4703A">
        <w:rPr>
          <w:rFonts w:asciiTheme="minorHAnsi" w:hAnsiTheme="minorHAnsi" w:cs="Arial"/>
          <w:highlight w:val="yellow"/>
        </w:rPr>
        <w:t>autoridade competente</w:t>
      </w:r>
      <w:r w:rsidRPr="00D4703A">
        <w:rPr>
          <w:rFonts w:asciiTheme="minorHAnsi" w:hAnsiTheme="minorHAnsi" w:cs="Arial"/>
        </w:rPr>
        <w:t>, que decidirá em 5 (cinco) dias úteis contados de seu recebimento.</w:t>
      </w:r>
    </w:p>
    <w:p w:rsidR="004B31F7" w:rsidRPr="00D4703A" w:rsidRDefault="004B31F7" w:rsidP="004B31F7">
      <w:pPr>
        <w:tabs>
          <w:tab w:val="left" w:pos="284"/>
          <w:tab w:val="left" w:pos="709"/>
        </w:tabs>
        <w:jc w:val="both"/>
        <w:rPr>
          <w:rFonts w:asciiTheme="minorHAnsi" w:hAnsiTheme="minorHAnsi" w:cs="Arial"/>
        </w:rPr>
      </w:pPr>
    </w:p>
    <w:p w:rsidR="004B31F7" w:rsidRPr="00D4703A" w:rsidRDefault="004B31F7" w:rsidP="004B31F7">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109, §4º, Lei nº 8.666/1993.</w:t>
      </w:r>
    </w:p>
    <w:p w:rsidR="004B31F7" w:rsidRPr="00D4703A" w:rsidRDefault="004B31F7" w:rsidP="004B31F7">
      <w:pPr>
        <w:tabs>
          <w:tab w:val="left" w:pos="284"/>
          <w:tab w:val="left" w:pos="709"/>
        </w:tabs>
        <w:jc w:val="both"/>
        <w:rPr>
          <w:rFonts w:asciiTheme="minorHAnsi" w:hAnsiTheme="minorHAnsi" w:cs="Arial"/>
        </w:rPr>
      </w:pPr>
    </w:p>
    <w:p w:rsidR="004B31F7" w:rsidRPr="00D4703A" w:rsidRDefault="004B31F7" w:rsidP="004B31F7">
      <w:pPr>
        <w:tabs>
          <w:tab w:val="left" w:pos="284"/>
          <w:tab w:val="left" w:pos="709"/>
        </w:tabs>
        <w:jc w:val="both"/>
        <w:rPr>
          <w:rFonts w:asciiTheme="minorHAnsi" w:hAnsiTheme="minorHAnsi" w:cs="Arial"/>
        </w:rPr>
      </w:pPr>
      <w:r w:rsidRPr="00D4703A">
        <w:rPr>
          <w:rFonts w:asciiTheme="minorHAnsi" w:hAnsiTheme="minorHAnsi" w:cs="Arial"/>
        </w:rPr>
        <w:t>19.4</w:t>
      </w:r>
      <w:r w:rsidRPr="00D4703A">
        <w:rPr>
          <w:rFonts w:asciiTheme="minorHAnsi" w:hAnsiTheme="minorHAnsi" w:cs="Arial"/>
        </w:rPr>
        <w:tab/>
      </w:r>
      <w:r w:rsidRPr="00D4703A">
        <w:rPr>
          <w:rFonts w:asciiTheme="minorHAnsi" w:hAnsiTheme="minorHAnsi" w:cs="Arial"/>
        </w:rPr>
        <w:tab/>
        <w:t>Não será conhecido o recurso interposto fora do prazo legal ou subscrito por representante não habilitado legalmente ou não identificado no processo como representante da licitante.</w:t>
      </w:r>
    </w:p>
    <w:p w:rsidR="004B31F7" w:rsidRPr="00D4703A" w:rsidRDefault="004B31F7" w:rsidP="004B31F7">
      <w:pPr>
        <w:tabs>
          <w:tab w:val="left" w:pos="284"/>
          <w:tab w:val="left" w:pos="709"/>
        </w:tabs>
        <w:jc w:val="both"/>
        <w:rPr>
          <w:rFonts w:asciiTheme="minorHAnsi" w:hAnsiTheme="minorHAnsi" w:cs="Arial"/>
        </w:rPr>
      </w:pPr>
    </w:p>
    <w:p w:rsidR="004B31F7" w:rsidRPr="00D4703A" w:rsidRDefault="004B31F7" w:rsidP="004B31F7">
      <w:pPr>
        <w:tabs>
          <w:tab w:val="left" w:pos="284"/>
          <w:tab w:val="left" w:pos="709"/>
        </w:tabs>
        <w:jc w:val="both"/>
        <w:rPr>
          <w:rFonts w:asciiTheme="minorHAnsi" w:hAnsiTheme="minorHAnsi" w:cs="Arial"/>
        </w:rPr>
      </w:pPr>
      <w:r w:rsidRPr="00D4703A">
        <w:rPr>
          <w:rFonts w:asciiTheme="minorHAnsi" w:hAnsiTheme="minorHAnsi" w:cs="Arial"/>
        </w:rPr>
        <w:t>19.5</w:t>
      </w:r>
      <w:r w:rsidRPr="00D4703A">
        <w:rPr>
          <w:rFonts w:asciiTheme="minorHAnsi" w:hAnsiTheme="minorHAnsi" w:cs="Arial"/>
        </w:rPr>
        <w:tab/>
      </w:r>
      <w:r w:rsidRPr="00D4703A">
        <w:rPr>
          <w:rFonts w:asciiTheme="minorHAnsi" w:hAnsiTheme="minorHAnsi" w:cs="Arial"/>
        </w:rPr>
        <w:tab/>
        <w:t xml:space="preserve">Será franqueada aos interessados, desde a data do início do prazo para interposição de recursos ou impugnações até o seu término, vista ao processo desta concorrência, em local e horário a serem indicados pela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w:t>
      </w:r>
    </w:p>
    <w:p w:rsidR="004B31F7" w:rsidRPr="00D4703A" w:rsidRDefault="004B31F7" w:rsidP="004B31F7">
      <w:pPr>
        <w:tabs>
          <w:tab w:val="left" w:pos="284"/>
          <w:tab w:val="left" w:pos="709"/>
        </w:tabs>
        <w:jc w:val="both"/>
        <w:rPr>
          <w:rFonts w:asciiTheme="minorHAnsi" w:hAnsiTheme="minorHAnsi" w:cs="Arial"/>
        </w:rPr>
      </w:pPr>
    </w:p>
    <w:p w:rsidR="004B31F7" w:rsidRPr="00D4703A" w:rsidRDefault="004B31F7" w:rsidP="004B31F7">
      <w:pPr>
        <w:tabs>
          <w:tab w:val="left" w:pos="284"/>
          <w:tab w:val="left" w:pos="709"/>
        </w:tabs>
        <w:jc w:val="both"/>
        <w:rPr>
          <w:rFonts w:asciiTheme="minorHAnsi" w:hAnsiTheme="minorHAnsi" w:cs="Arial"/>
        </w:rPr>
      </w:pPr>
      <w:r w:rsidRPr="00D4703A">
        <w:rPr>
          <w:rFonts w:asciiTheme="minorHAnsi" w:hAnsiTheme="minorHAnsi" w:cs="Arial"/>
        </w:rPr>
        <w:t>19.6</w:t>
      </w:r>
      <w:r w:rsidRPr="00D4703A">
        <w:rPr>
          <w:rFonts w:asciiTheme="minorHAnsi" w:hAnsiTheme="minorHAnsi" w:cs="Arial"/>
        </w:rPr>
        <w:tab/>
      </w:r>
      <w:r w:rsidRPr="00D4703A">
        <w:rPr>
          <w:rFonts w:asciiTheme="minorHAnsi" w:hAnsiTheme="minorHAnsi" w:cs="Arial"/>
        </w:rPr>
        <w:tab/>
        <w:t xml:space="preserve">Os recursos das decisões referentes à habilitação ou inabilitação de licitante e ao julgamento das Propostas Técnica e de Preços terão efeito suspensivo, podendo 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motivadamente e se houver interesse para o CONTRATANTE, atribuir efeito suspensivo aos recursos interpostos contra outras decisões.</w:t>
      </w:r>
    </w:p>
    <w:p w:rsidR="00143F8C" w:rsidRPr="00D4703A" w:rsidRDefault="00143F8C" w:rsidP="00143F8C">
      <w:pPr>
        <w:tabs>
          <w:tab w:val="left" w:pos="284"/>
          <w:tab w:val="left" w:pos="709"/>
        </w:tabs>
        <w:jc w:val="both"/>
        <w:rPr>
          <w:rFonts w:asciiTheme="minorHAnsi" w:hAnsiTheme="minorHAnsi" w:cs="Arial"/>
        </w:rPr>
      </w:pPr>
    </w:p>
    <w:p w:rsidR="00143F8C" w:rsidRPr="00D4703A" w:rsidRDefault="00143F8C" w:rsidP="00143F8C">
      <w:pPr>
        <w:tabs>
          <w:tab w:val="left" w:pos="284"/>
          <w:tab w:val="left" w:pos="709"/>
        </w:tabs>
        <w:jc w:val="both"/>
        <w:rPr>
          <w:rFonts w:asciiTheme="minorHAnsi" w:hAnsiTheme="minorHAnsi" w:cs="Arial"/>
        </w:rPr>
      </w:pPr>
    </w:p>
    <w:p w:rsidR="0027701C" w:rsidRPr="00D4703A" w:rsidRDefault="0027701C"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PROCEDIMENTOS LICITATÓRIOS</w:t>
      </w:r>
    </w:p>
    <w:p w:rsidR="0027701C" w:rsidRPr="00D4703A" w:rsidRDefault="0027701C" w:rsidP="00BD1576">
      <w:pPr>
        <w:tabs>
          <w:tab w:val="left" w:pos="284"/>
          <w:tab w:val="left" w:pos="709"/>
        </w:tabs>
        <w:jc w:val="both"/>
        <w:rPr>
          <w:rFonts w:asciiTheme="minorHAnsi" w:hAnsiTheme="minorHAnsi" w:cs="Arial"/>
        </w:rPr>
      </w:pPr>
    </w:p>
    <w:p w:rsidR="0027701C" w:rsidRPr="00D4703A" w:rsidRDefault="004B31F7" w:rsidP="00BD1576">
      <w:pPr>
        <w:jc w:val="both"/>
        <w:rPr>
          <w:rFonts w:asciiTheme="minorHAnsi" w:hAnsiTheme="minorHAnsi" w:cs="Arial"/>
          <w:lang w:val="pt-PT"/>
        </w:rPr>
      </w:pPr>
      <w:r w:rsidRPr="00D4703A">
        <w:rPr>
          <w:rFonts w:asciiTheme="minorHAnsi" w:hAnsiTheme="minorHAnsi" w:cs="Arial"/>
          <w:lang w:val="pt-PT"/>
        </w:rPr>
        <w:t>20</w:t>
      </w:r>
      <w:r w:rsidR="0027701C" w:rsidRPr="00D4703A">
        <w:rPr>
          <w:rFonts w:asciiTheme="minorHAnsi" w:hAnsiTheme="minorHAnsi" w:cs="Arial"/>
          <w:lang w:val="pt-PT"/>
        </w:rPr>
        <w:t>.1</w:t>
      </w:r>
      <w:r w:rsidR="0027701C" w:rsidRPr="00D4703A">
        <w:rPr>
          <w:rFonts w:asciiTheme="minorHAnsi" w:hAnsiTheme="minorHAnsi" w:cs="Arial"/>
          <w:lang w:val="pt-PT"/>
        </w:rPr>
        <w:tab/>
      </w:r>
      <w:r w:rsidR="0027701C" w:rsidRPr="00D4703A">
        <w:rPr>
          <w:rFonts w:asciiTheme="minorHAnsi" w:hAnsiTheme="minorHAnsi" w:cs="Arial"/>
          <w:lang w:val="pt-PT"/>
        </w:rPr>
        <w:tab/>
        <w:t xml:space="preserve">Serão realizadas sessões públicas, observados os procedimentos previstos neste Edital e na legislação, das quais serão lavradas atas circunstanciadas dos atos e fatos dignos de registro, assinadas pelos membros da Comissão </w:t>
      </w:r>
      <w:r w:rsidR="0027701C" w:rsidRPr="00D4703A">
        <w:rPr>
          <w:rFonts w:asciiTheme="minorHAnsi" w:hAnsiTheme="minorHAnsi" w:cs="Arial"/>
          <w:highlight w:val="yellow"/>
        </w:rPr>
        <w:t>Especial ou Permanente</w:t>
      </w:r>
      <w:r w:rsidR="0027701C" w:rsidRPr="00D4703A">
        <w:rPr>
          <w:rFonts w:asciiTheme="minorHAnsi" w:hAnsiTheme="minorHAnsi" w:cs="Arial"/>
          <w:lang w:val="pt-PT"/>
        </w:rPr>
        <w:t xml:space="preserve"> de Licitação e pelos representantes das licitantes presentes.</w:t>
      </w:r>
    </w:p>
    <w:p w:rsidR="0027701C" w:rsidRPr="00D4703A" w:rsidRDefault="0027701C" w:rsidP="00BD1576">
      <w:pPr>
        <w:jc w:val="both"/>
        <w:rPr>
          <w:rFonts w:asciiTheme="minorHAnsi" w:hAnsiTheme="minorHAnsi" w:cs="Arial"/>
          <w:lang w:val="pt-PT"/>
        </w:rPr>
      </w:pPr>
    </w:p>
    <w:p w:rsidR="0027701C" w:rsidRPr="00D4703A" w:rsidRDefault="004B31F7" w:rsidP="00BD1576">
      <w:pPr>
        <w:jc w:val="both"/>
        <w:rPr>
          <w:rFonts w:asciiTheme="minorHAnsi" w:hAnsiTheme="minorHAnsi" w:cs="Arial"/>
          <w:lang w:val="pt-PT"/>
        </w:rPr>
      </w:pPr>
      <w:r w:rsidRPr="00D4703A">
        <w:rPr>
          <w:rFonts w:asciiTheme="minorHAnsi" w:hAnsiTheme="minorHAnsi" w:cs="Arial"/>
          <w:lang w:val="pt-PT"/>
        </w:rPr>
        <w:t>20</w:t>
      </w:r>
      <w:r w:rsidR="0027701C" w:rsidRPr="00D4703A">
        <w:rPr>
          <w:rFonts w:asciiTheme="minorHAnsi" w:hAnsiTheme="minorHAnsi" w:cs="Arial"/>
          <w:lang w:val="pt-PT"/>
        </w:rPr>
        <w:t>.1.1</w:t>
      </w:r>
      <w:r w:rsidR="0027701C" w:rsidRPr="00D4703A">
        <w:rPr>
          <w:rFonts w:asciiTheme="minorHAnsi" w:hAnsiTheme="minorHAnsi" w:cs="Arial"/>
          <w:lang w:val="pt-PT"/>
        </w:rPr>
        <w:tab/>
      </w:r>
      <w:r w:rsidR="0027701C" w:rsidRPr="00D4703A">
        <w:rPr>
          <w:rFonts w:asciiTheme="minorHAnsi" w:hAnsiTheme="minorHAnsi" w:cs="Arial"/>
          <w:lang w:val="pt-PT"/>
        </w:rPr>
        <w:tab/>
        <w:t>A participação de representante de qualquer licitante dar-se-á mediante a prévia entrega de documento hábil, conforme estabelecido no item 8</w:t>
      </w:r>
      <w:r w:rsidR="0027701C" w:rsidRPr="00D4703A">
        <w:rPr>
          <w:rFonts w:asciiTheme="minorHAnsi" w:hAnsiTheme="minorHAnsi" w:cs="Arial"/>
        </w:rPr>
        <w:t xml:space="preserve"> deste Edital</w:t>
      </w:r>
      <w:r w:rsidR="0027701C" w:rsidRPr="00D4703A">
        <w:rPr>
          <w:rFonts w:asciiTheme="minorHAnsi" w:hAnsiTheme="minorHAnsi" w:cs="Arial"/>
          <w:lang w:val="pt-PT"/>
        </w:rPr>
        <w:t>.</w:t>
      </w:r>
    </w:p>
    <w:p w:rsidR="0027701C" w:rsidRPr="00D4703A" w:rsidRDefault="0027701C" w:rsidP="00BD1576">
      <w:pPr>
        <w:jc w:val="both"/>
        <w:rPr>
          <w:rFonts w:asciiTheme="minorHAnsi" w:hAnsiTheme="minorHAnsi" w:cs="Arial"/>
          <w:lang w:val="pt-PT"/>
        </w:rPr>
      </w:pPr>
    </w:p>
    <w:p w:rsidR="0027701C" w:rsidRPr="00D4703A" w:rsidRDefault="004B31F7" w:rsidP="00BD1576">
      <w:pPr>
        <w:jc w:val="both"/>
        <w:rPr>
          <w:rFonts w:asciiTheme="minorHAnsi" w:hAnsiTheme="minorHAnsi" w:cs="Arial"/>
          <w:lang w:val="pt-PT"/>
        </w:rPr>
      </w:pPr>
      <w:r w:rsidRPr="00D4703A">
        <w:rPr>
          <w:rFonts w:asciiTheme="minorHAnsi" w:hAnsiTheme="minorHAnsi" w:cs="Arial"/>
          <w:lang w:val="pt-PT"/>
        </w:rPr>
        <w:t>20</w:t>
      </w:r>
      <w:r w:rsidR="0027701C" w:rsidRPr="00D4703A">
        <w:rPr>
          <w:rFonts w:asciiTheme="minorHAnsi" w:hAnsiTheme="minorHAnsi" w:cs="Arial"/>
          <w:lang w:val="pt-PT"/>
        </w:rPr>
        <w:t>.1.2</w:t>
      </w:r>
      <w:r w:rsidR="0027701C" w:rsidRPr="00D4703A">
        <w:rPr>
          <w:rFonts w:asciiTheme="minorHAnsi" w:hAnsiTheme="minorHAnsi" w:cs="Arial"/>
          <w:lang w:val="pt-PT"/>
        </w:rPr>
        <w:tab/>
      </w:r>
      <w:r w:rsidR="0027701C" w:rsidRPr="00D4703A">
        <w:rPr>
          <w:rFonts w:asciiTheme="minorHAnsi" w:hAnsiTheme="minorHAnsi" w:cs="Arial"/>
          <w:lang w:val="pt-PT"/>
        </w:rPr>
        <w:tab/>
        <w:t>Os representantes das licitantes presentes poderão nomear comissão constituída de alguns entre eles para, em seu nome, tomar conhecimento e rubricar os Documentos de Habilitação e as Propostas nas sessões públicas.</w:t>
      </w:r>
    </w:p>
    <w:p w:rsidR="0027701C" w:rsidRPr="00D4703A" w:rsidRDefault="0027701C" w:rsidP="00BD1576">
      <w:pPr>
        <w:jc w:val="both"/>
        <w:rPr>
          <w:rFonts w:asciiTheme="minorHAnsi" w:hAnsiTheme="minorHAnsi" w:cs="Arial"/>
          <w:lang w:val="pt-PT"/>
        </w:rPr>
      </w:pPr>
    </w:p>
    <w:p w:rsidR="0027701C" w:rsidRPr="00D4703A" w:rsidRDefault="004B31F7" w:rsidP="00BD1576">
      <w:pPr>
        <w:tabs>
          <w:tab w:val="left" w:pos="1080"/>
        </w:tabs>
        <w:jc w:val="both"/>
        <w:rPr>
          <w:rFonts w:asciiTheme="minorHAnsi" w:hAnsiTheme="minorHAnsi" w:cs="Arial"/>
          <w:bCs/>
        </w:rPr>
      </w:pPr>
      <w:r w:rsidRPr="00D4703A">
        <w:rPr>
          <w:rFonts w:asciiTheme="minorHAnsi" w:hAnsiTheme="minorHAnsi" w:cs="Arial"/>
          <w:lang w:val="pt-PT"/>
        </w:rPr>
        <w:t>20</w:t>
      </w:r>
      <w:r w:rsidR="0027701C" w:rsidRPr="00D4703A">
        <w:rPr>
          <w:rFonts w:asciiTheme="minorHAnsi" w:hAnsiTheme="minorHAnsi" w:cs="Arial"/>
          <w:bCs/>
        </w:rPr>
        <w:t>.1.3</w:t>
      </w:r>
      <w:r w:rsidR="0027701C" w:rsidRPr="00D4703A">
        <w:rPr>
          <w:rFonts w:asciiTheme="minorHAnsi" w:hAnsiTheme="minorHAnsi" w:cs="Arial"/>
          <w:bCs/>
        </w:rPr>
        <w:tab/>
      </w:r>
      <w:r w:rsidR="0027701C" w:rsidRPr="00D4703A">
        <w:rPr>
          <w:rFonts w:asciiTheme="minorHAnsi" w:hAnsiTheme="minorHAnsi" w:cs="Arial"/>
          <w:bCs/>
        </w:rPr>
        <w:tab/>
        <w:t>Os integrantes da Subcomissão Técnica não poderão participar das sessões de recebimento e abertura dos invólucros com as Propostas Técnicas</w:t>
      </w:r>
      <w:r w:rsidR="00FB65D9" w:rsidRPr="00D4703A">
        <w:rPr>
          <w:rFonts w:asciiTheme="minorHAnsi" w:hAnsiTheme="minorHAnsi" w:cs="Arial"/>
          <w:bCs/>
        </w:rPr>
        <w:t xml:space="preserve"> e de Preços</w:t>
      </w:r>
      <w:r w:rsidR="0027701C" w:rsidRPr="00D4703A">
        <w:rPr>
          <w:rFonts w:asciiTheme="minorHAnsi" w:hAnsiTheme="minorHAnsi" w:cs="Arial"/>
          <w:bCs/>
        </w:rPr>
        <w:t>.</w:t>
      </w:r>
    </w:p>
    <w:p w:rsidR="0027701C" w:rsidRPr="00D4703A" w:rsidRDefault="0027701C" w:rsidP="00BD1576">
      <w:pPr>
        <w:jc w:val="both"/>
        <w:rPr>
          <w:rFonts w:asciiTheme="minorHAnsi" w:hAnsiTheme="minorHAnsi" w:cs="Arial"/>
          <w:bCs/>
        </w:rPr>
      </w:pPr>
    </w:p>
    <w:p w:rsidR="00FB65D9" w:rsidRPr="00D4703A" w:rsidRDefault="00FB65D9"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11, §1º, Lei nº 12.232/2010.</w:t>
      </w:r>
    </w:p>
    <w:p w:rsidR="00FB65D9" w:rsidRPr="00D4703A" w:rsidRDefault="00FB65D9" w:rsidP="00BD1576">
      <w:pPr>
        <w:jc w:val="both"/>
        <w:rPr>
          <w:rFonts w:asciiTheme="minorHAnsi" w:hAnsiTheme="minorHAnsi" w:cs="Arial"/>
          <w:bCs/>
        </w:rPr>
      </w:pPr>
    </w:p>
    <w:p w:rsidR="0027701C" w:rsidRPr="00D4703A" w:rsidRDefault="00284AE8" w:rsidP="00BD1576">
      <w:pPr>
        <w:tabs>
          <w:tab w:val="left" w:pos="1080"/>
        </w:tabs>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bCs/>
        </w:rPr>
        <w:t>.1.4</w:t>
      </w:r>
      <w:r w:rsidR="0027701C" w:rsidRPr="00D4703A">
        <w:rPr>
          <w:rFonts w:asciiTheme="minorHAnsi" w:hAnsiTheme="minorHAnsi" w:cs="Arial"/>
          <w:bCs/>
        </w:rPr>
        <w:tab/>
      </w:r>
      <w:r w:rsidR="0027701C" w:rsidRPr="00D4703A">
        <w:rPr>
          <w:rFonts w:asciiTheme="minorHAnsi" w:hAnsiTheme="minorHAnsi" w:cs="Arial"/>
          <w:bCs/>
        </w:rPr>
        <w:tab/>
        <w:t>A análise dos Documentos de Habilitação das licitantes, o julgamento das Propostas Técnicas e de Preços e o julgamento final da concorrência serão efetuados exclusivamente com base nos critérios especificados neste Edital.</w:t>
      </w:r>
    </w:p>
    <w:p w:rsidR="0027701C" w:rsidRPr="00D4703A" w:rsidRDefault="0027701C" w:rsidP="00BD1576">
      <w:pPr>
        <w:jc w:val="both"/>
        <w:rPr>
          <w:rFonts w:asciiTheme="minorHAnsi" w:hAnsiTheme="minorHAnsi" w:cs="Arial"/>
          <w:bCs/>
        </w:rPr>
      </w:pPr>
    </w:p>
    <w:p w:rsidR="00FB65D9" w:rsidRPr="00D4703A" w:rsidRDefault="00FB65D9"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Art.44, Lei nº 8.666/1993.</w:t>
      </w:r>
    </w:p>
    <w:p w:rsidR="00FB65D9" w:rsidRPr="00D4703A" w:rsidRDefault="00FB65D9" w:rsidP="00BD1576">
      <w:pPr>
        <w:jc w:val="both"/>
        <w:rPr>
          <w:rFonts w:asciiTheme="minorHAnsi" w:hAnsiTheme="minorHAnsi" w:cs="Arial"/>
          <w:bCs/>
        </w:rPr>
      </w:pPr>
    </w:p>
    <w:p w:rsidR="0027701C" w:rsidRPr="00D4703A" w:rsidRDefault="00284AE8" w:rsidP="00BD1576">
      <w:pPr>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.1.5</w:t>
      </w:r>
      <w:r w:rsidR="0027701C" w:rsidRPr="00D4703A">
        <w:rPr>
          <w:rFonts w:asciiTheme="minorHAnsi" w:hAnsiTheme="minorHAnsi" w:cs="Arial"/>
        </w:rPr>
        <w:tab/>
      </w:r>
      <w:r w:rsidR="0027701C" w:rsidRPr="00D4703A">
        <w:rPr>
          <w:rFonts w:asciiTheme="minorHAnsi" w:hAnsiTheme="minorHAnsi" w:cs="Arial"/>
        </w:rPr>
        <w:tab/>
        <w:t>Antes do aviso oficial do resultado desta concorrência, não serão fornecidas, a quem quer que seja, quaisquer informações referentes à análise, avaliação ou comparação entre as Propostas Técnica e de Preços ou adjudicação do objeto da licitação à vencedora</w:t>
      </w:r>
      <w:r w:rsidR="00FB65D9" w:rsidRPr="00D4703A">
        <w:rPr>
          <w:rFonts w:asciiTheme="minorHAnsi" w:hAnsiTheme="minorHAnsi" w:cs="Arial"/>
        </w:rPr>
        <w:t xml:space="preserve">, cabendo a assinatura do Termo de </w:t>
      </w:r>
      <w:r w:rsidR="004906C2" w:rsidRPr="00D4703A">
        <w:rPr>
          <w:rFonts w:asciiTheme="minorHAnsi" w:hAnsiTheme="minorHAnsi" w:cs="Arial"/>
        </w:rPr>
        <w:t>Responsabilidade</w:t>
      </w:r>
      <w:r w:rsidR="00FB65D9" w:rsidRPr="00D4703A">
        <w:rPr>
          <w:rFonts w:asciiTheme="minorHAnsi" w:hAnsiTheme="minorHAnsi" w:cs="Arial"/>
        </w:rPr>
        <w:t xml:space="preserve"> tanto pela Comissão Especial ou Permanente de Licitação quanto pela Subcomissão Técnica, observado os modelos dispostos no subitem 17.4.1.</w:t>
      </w:r>
    </w:p>
    <w:p w:rsidR="0027701C" w:rsidRPr="00D4703A" w:rsidRDefault="0027701C" w:rsidP="00BD1576">
      <w:pPr>
        <w:jc w:val="both"/>
        <w:rPr>
          <w:rFonts w:asciiTheme="minorHAnsi" w:hAnsiTheme="minorHAnsi" w:cs="Arial"/>
        </w:rPr>
      </w:pPr>
    </w:p>
    <w:p w:rsidR="0027701C" w:rsidRPr="00D4703A" w:rsidRDefault="00284AE8" w:rsidP="00BD1576">
      <w:pPr>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.1.6</w:t>
      </w:r>
      <w:r w:rsidR="0027701C" w:rsidRPr="00D4703A">
        <w:rPr>
          <w:rFonts w:asciiTheme="minorHAnsi" w:hAnsiTheme="minorHAnsi" w:cs="Arial"/>
        </w:rPr>
        <w:tab/>
      </w:r>
      <w:r w:rsidR="0027701C" w:rsidRPr="00D4703A">
        <w:rPr>
          <w:rFonts w:asciiTheme="minorHAnsi" w:hAnsiTheme="minorHAnsi" w:cs="Arial"/>
        </w:rPr>
        <w:tab/>
        <w:t xml:space="preserve">Qualquer tentativa de licitante influenciar a Comissão </w:t>
      </w:r>
      <w:r w:rsidR="0027701C" w:rsidRPr="00D4703A">
        <w:rPr>
          <w:rFonts w:asciiTheme="minorHAnsi" w:hAnsiTheme="minorHAnsi" w:cs="Arial"/>
          <w:highlight w:val="yellow"/>
        </w:rPr>
        <w:t>Especial ou Permanente</w:t>
      </w:r>
      <w:r w:rsidR="0027701C" w:rsidRPr="00D4703A">
        <w:rPr>
          <w:rFonts w:asciiTheme="minorHAnsi" w:hAnsiTheme="minorHAnsi" w:cs="Arial"/>
        </w:rPr>
        <w:t xml:space="preserve"> de Licitação ou a Subcomissão Técnica no processo de julgamento das Propostas Técnica e de Preços resultará na sua desclassificação.</w:t>
      </w:r>
    </w:p>
    <w:p w:rsidR="0027701C" w:rsidRPr="00D4703A" w:rsidRDefault="0027701C" w:rsidP="00BD1576">
      <w:pPr>
        <w:jc w:val="both"/>
        <w:rPr>
          <w:rFonts w:asciiTheme="minorHAnsi" w:hAnsiTheme="minorHAnsi" w:cs="Arial"/>
          <w:bCs/>
        </w:rPr>
      </w:pPr>
    </w:p>
    <w:p w:rsidR="008244C4" w:rsidRPr="00D4703A" w:rsidRDefault="00284AE8" w:rsidP="00BD1576">
      <w:pPr>
        <w:tabs>
          <w:tab w:val="left" w:pos="284"/>
        </w:tabs>
        <w:ind w:right="-1"/>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.1.7</w:t>
      </w:r>
      <w:r w:rsidR="0027701C" w:rsidRPr="00D4703A">
        <w:rPr>
          <w:rFonts w:asciiTheme="minorHAnsi" w:hAnsiTheme="minorHAnsi" w:cs="Arial"/>
        </w:rPr>
        <w:tab/>
      </w:r>
      <w:r w:rsidR="0027701C" w:rsidRPr="00D4703A">
        <w:rPr>
          <w:rFonts w:asciiTheme="minorHAnsi" w:hAnsiTheme="minorHAnsi" w:cs="Arial"/>
        </w:rPr>
        <w:tab/>
      </w:r>
      <w:r w:rsidR="008244C4" w:rsidRPr="00D4703A">
        <w:rPr>
          <w:rFonts w:asciiTheme="minorHAnsi" w:hAnsiTheme="minorHAnsi" w:cs="Arial"/>
        </w:rPr>
        <w:t>Por ocasião da abertura dos invólucros nº</w:t>
      </w:r>
      <w:r w:rsidR="00910F02" w:rsidRPr="00D4703A">
        <w:rPr>
          <w:rFonts w:asciiTheme="minorHAnsi" w:hAnsiTheme="minorHAnsi" w:cs="Arial"/>
        </w:rPr>
        <w:t xml:space="preserve"> </w:t>
      </w:r>
      <w:r w:rsidR="008244C4" w:rsidRPr="00D4703A">
        <w:rPr>
          <w:rFonts w:asciiTheme="minorHAnsi" w:hAnsiTheme="minorHAnsi" w:cs="Arial"/>
        </w:rPr>
        <w:t>1, nº</w:t>
      </w:r>
      <w:r w:rsidR="00910F02" w:rsidRPr="00D4703A">
        <w:rPr>
          <w:rFonts w:asciiTheme="minorHAnsi" w:hAnsiTheme="minorHAnsi" w:cs="Arial"/>
        </w:rPr>
        <w:t xml:space="preserve"> </w:t>
      </w:r>
      <w:r w:rsidR="008244C4" w:rsidRPr="00D4703A">
        <w:rPr>
          <w:rFonts w:asciiTheme="minorHAnsi" w:hAnsiTheme="minorHAnsi" w:cs="Arial"/>
        </w:rPr>
        <w:t>2 e nº</w:t>
      </w:r>
      <w:r w:rsidR="00910F02" w:rsidRPr="00D4703A">
        <w:rPr>
          <w:rFonts w:asciiTheme="minorHAnsi" w:hAnsiTheme="minorHAnsi" w:cs="Arial"/>
        </w:rPr>
        <w:t xml:space="preserve"> </w:t>
      </w:r>
      <w:r w:rsidR="008244C4" w:rsidRPr="00D4703A">
        <w:rPr>
          <w:rFonts w:asciiTheme="minorHAnsi" w:hAnsiTheme="minorHAnsi" w:cs="Arial"/>
        </w:rPr>
        <w:t xml:space="preserve">4, para rubrica dos seus conteúdos pela Comissão </w:t>
      </w:r>
      <w:r w:rsidR="008244C4" w:rsidRPr="00D4703A">
        <w:rPr>
          <w:rFonts w:asciiTheme="minorHAnsi" w:hAnsiTheme="minorHAnsi" w:cs="Arial"/>
          <w:highlight w:val="yellow"/>
        </w:rPr>
        <w:t>Especial ou Permanente</w:t>
      </w:r>
      <w:r w:rsidR="008244C4" w:rsidRPr="00D4703A">
        <w:rPr>
          <w:rFonts w:asciiTheme="minorHAnsi" w:hAnsiTheme="minorHAnsi" w:cs="Arial"/>
        </w:rPr>
        <w:t xml:space="preserve"> de Licitação e pelas licitantes, não será permitida a retirada de documentos do recinto da sessão pública, nem a sua reprodução sob qualquer forma, inclusive por meio de fotos.</w:t>
      </w:r>
    </w:p>
    <w:p w:rsidR="0027701C" w:rsidRPr="00D4703A" w:rsidRDefault="0027701C" w:rsidP="00BD1576">
      <w:pPr>
        <w:jc w:val="both"/>
        <w:rPr>
          <w:rFonts w:asciiTheme="minorHAnsi" w:hAnsiTheme="minorHAnsi" w:cs="Arial"/>
          <w:bCs/>
        </w:rPr>
      </w:pPr>
    </w:p>
    <w:p w:rsidR="0027701C" w:rsidRPr="00D4703A" w:rsidRDefault="00284AE8" w:rsidP="00BD1576">
      <w:pPr>
        <w:jc w:val="both"/>
        <w:rPr>
          <w:rFonts w:asciiTheme="minorHAnsi" w:hAnsiTheme="minorHAnsi" w:cs="Arial"/>
          <w:lang w:val="pt-PT"/>
        </w:rPr>
      </w:pPr>
      <w:r w:rsidRPr="00D4703A">
        <w:rPr>
          <w:rFonts w:asciiTheme="minorHAnsi" w:hAnsiTheme="minorHAnsi" w:cs="Arial"/>
          <w:lang w:val="pt-PT"/>
        </w:rPr>
        <w:t>20</w:t>
      </w:r>
      <w:r w:rsidR="0027701C" w:rsidRPr="00D4703A">
        <w:rPr>
          <w:rFonts w:asciiTheme="minorHAnsi" w:hAnsiTheme="minorHAnsi" w:cs="Arial"/>
          <w:lang w:val="pt-PT"/>
        </w:rPr>
        <w:t>.1.8</w:t>
      </w:r>
      <w:r w:rsidR="0027701C" w:rsidRPr="00D4703A">
        <w:rPr>
          <w:rFonts w:asciiTheme="minorHAnsi" w:hAnsiTheme="minorHAnsi" w:cs="Arial"/>
          <w:lang w:val="pt-PT"/>
        </w:rPr>
        <w:tab/>
      </w:r>
      <w:r w:rsidR="0027701C" w:rsidRPr="00D4703A">
        <w:rPr>
          <w:rFonts w:asciiTheme="minorHAnsi" w:hAnsiTheme="minorHAnsi" w:cs="Arial"/>
          <w:lang w:val="pt-PT"/>
        </w:rPr>
        <w:tab/>
        <w:t xml:space="preserve">A Comissão </w:t>
      </w:r>
      <w:r w:rsidR="0027701C" w:rsidRPr="00D4703A">
        <w:rPr>
          <w:rFonts w:asciiTheme="minorHAnsi" w:hAnsiTheme="minorHAnsi" w:cs="Arial"/>
          <w:highlight w:val="yellow"/>
        </w:rPr>
        <w:t>Especial ou Permanente</w:t>
      </w:r>
      <w:r w:rsidR="0027701C" w:rsidRPr="00D4703A">
        <w:rPr>
          <w:rFonts w:asciiTheme="minorHAnsi" w:hAnsiTheme="minorHAnsi" w:cs="Arial"/>
          <w:lang w:val="pt-PT"/>
        </w:rPr>
        <w:t xml:space="preserve"> de Licitação poderá alterar as datas ou as pautas das sessões, antecipá-las ou mesmo suspendê-las, em função do desenvolvimento dos trabalhos, obedecidas as normas legais aplicáveis.</w:t>
      </w:r>
    </w:p>
    <w:p w:rsidR="0027701C" w:rsidRPr="00D4703A" w:rsidRDefault="0027701C" w:rsidP="00BD1576">
      <w:pPr>
        <w:tabs>
          <w:tab w:val="left" w:pos="284"/>
          <w:tab w:val="left" w:pos="709"/>
        </w:tabs>
        <w:jc w:val="both"/>
        <w:rPr>
          <w:rFonts w:asciiTheme="minorHAnsi" w:hAnsiTheme="minorHAnsi" w:cs="Arial"/>
          <w:lang w:val="pt-PT"/>
        </w:rPr>
      </w:pPr>
    </w:p>
    <w:p w:rsidR="0027701C" w:rsidRPr="00D4703A" w:rsidRDefault="0027701C" w:rsidP="00BD1576">
      <w:pPr>
        <w:tabs>
          <w:tab w:val="left" w:pos="284"/>
          <w:tab w:val="left" w:pos="709"/>
        </w:tabs>
        <w:jc w:val="both"/>
        <w:rPr>
          <w:rFonts w:asciiTheme="minorHAnsi" w:hAnsiTheme="minorHAnsi" w:cs="Arial"/>
          <w:lang w:val="pt-PT"/>
        </w:rPr>
      </w:pPr>
      <w:r w:rsidRPr="00D4703A">
        <w:rPr>
          <w:rFonts w:asciiTheme="minorHAnsi" w:hAnsiTheme="minorHAnsi" w:cs="Arial"/>
          <w:lang w:val="pt-PT"/>
        </w:rPr>
        <w:tab/>
      </w:r>
      <w:r w:rsidRPr="00D4703A">
        <w:rPr>
          <w:rFonts w:asciiTheme="minorHAnsi" w:hAnsiTheme="minorHAnsi" w:cs="Arial"/>
          <w:lang w:val="pt-PT"/>
        </w:rPr>
        <w:tab/>
      </w:r>
      <w:r w:rsidRPr="00D4703A">
        <w:rPr>
          <w:rFonts w:asciiTheme="minorHAnsi" w:hAnsiTheme="minorHAnsi" w:cs="Arial"/>
          <w:lang w:val="pt-PT"/>
        </w:rPr>
        <w:tab/>
      </w:r>
      <w:r w:rsidRPr="00D4703A">
        <w:rPr>
          <w:rFonts w:asciiTheme="minorHAnsi" w:hAnsiTheme="minorHAnsi" w:cs="Arial"/>
          <w:u w:val="single"/>
        </w:rPr>
        <w:t>Primeira Sessão</w:t>
      </w:r>
    </w:p>
    <w:p w:rsidR="0027701C" w:rsidRPr="00D4703A" w:rsidRDefault="0027701C" w:rsidP="00BD1576">
      <w:pPr>
        <w:tabs>
          <w:tab w:val="left" w:pos="284"/>
          <w:tab w:val="left" w:pos="709"/>
        </w:tabs>
        <w:jc w:val="both"/>
        <w:rPr>
          <w:rFonts w:asciiTheme="minorHAnsi" w:hAnsiTheme="minorHAnsi" w:cs="Arial"/>
          <w:lang w:val="pt-PT"/>
        </w:rPr>
      </w:pPr>
    </w:p>
    <w:p w:rsidR="0027701C" w:rsidRPr="00D4703A" w:rsidRDefault="00284AE8" w:rsidP="00BD1576">
      <w:pPr>
        <w:tabs>
          <w:tab w:val="left" w:pos="1418"/>
        </w:tabs>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.2</w:t>
      </w:r>
      <w:r w:rsidR="0027701C" w:rsidRPr="00D4703A">
        <w:rPr>
          <w:rFonts w:asciiTheme="minorHAnsi" w:hAnsiTheme="minorHAnsi" w:cs="Arial"/>
        </w:rPr>
        <w:tab/>
        <w:t xml:space="preserve">A primeira sessão pública </w:t>
      </w:r>
      <w:r w:rsidR="0027701C" w:rsidRPr="00D4703A">
        <w:rPr>
          <w:rFonts w:asciiTheme="minorHAnsi" w:hAnsiTheme="minorHAnsi" w:cs="Arial"/>
          <w:lang w:val="pt-PT"/>
        </w:rPr>
        <w:t xml:space="preserve">será realizada no dia, hora e local previstos no </w:t>
      </w:r>
      <w:r w:rsidR="00001047" w:rsidRPr="00D4703A">
        <w:rPr>
          <w:rFonts w:asciiTheme="minorHAnsi" w:hAnsiTheme="minorHAnsi" w:cs="Arial"/>
          <w:lang w:val="pt-PT"/>
        </w:rPr>
        <w:t>sub</w:t>
      </w:r>
      <w:r w:rsidR="0027701C" w:rsidRPr="00D4703A">
        <w:rPr>
          <w:rFonts w:asciiTheme="minorHAnsi" w:hAnsiTheme="minorHAnsi" w:cs="Arial"/>
          <w:lang w:val="pt-PT"/>
        </w:rPr>
        <w:t xml:space="preserve">item </w:t>
      </w:r>
      <w:r w:rsidR="004A1DD3" w:rsidRPr="00D4703A">
        <w:rPr>
          <w:rFonts w:asciiTheme="minorHAnsi" w:hAnsiTheme="minorHAnsi" w:cs="Arial"/>
          <w:lang w:val="pt-PT"/>
        </w:rPr>
        <w:t>9</w:t>
      </w:r>
      <w:r w:rsidR="00001047" w:rsidRPr="00D4703A">
        <w:rPr>
          <w:rFonts w:asciiTheme="minorHAnsi" w:hAnsiTheme="minorHAnsi" w:cs="Arial"/>
          <w:lang w:val="pt-PT"/>
        </w:rPr>
        <w:t>.2</w:t>
      </w:r>
      <w:r w:rsidR="0027701C" w:rsidRPr="00D4703A">
        <w:rPr>
          <w:rFonts w:asciiTheme="minorHAnsi" w:hAnsiTheme="minorHAnsi" w:cs="Arial"/>
          <w:lang w:val="pt-PT"/>
        </w:rPr>
        <w:t xml:space="preserve"> deste Edital e terá a seguinte pauta</w:t>
      </w:r>
      <w:r w:rsidR="0027701C" w:rsidRPr="00D4703A">
        <w:rPr>
          <w:rFonts w:asciiTheme="minorHAnsi" w:hAnsiTheme="minorHAnsi" w:cs="Arial"/>
        </w:rPr>
        <w:t>:</w:t>
      </w:r>
    </w:p>
    <w:p w:rsidR="0027701C" w:rsidRPr="00D4703A" w:rsidRDefault="0027701C" w:rsidP="00BD1576">
      <w:pPr>
        <w:tabs>
          <w:tab w:val="left" w:pos="284"/>
        </w:tabs>
        <w:jc w:val="both"/>
        <w:rPr>
          <w:rFonts w:asciiTheme="minorHAnsi" w:hAnsiTheme="minorHAnsi" w:cs="Arial"/>
          <w:bCs/>
        </w:rPr>
      </w:pPr>
    </w:p>
    <w:p w:rsidR="00F52D91" w:rsidRPr="00D4703A" w:rsidRDefault="00F52D91" w:rsidP="00F52D91">
      <w:pPr>
        <w:tabs>
          <w:tab w:val="left" w:pos="1701"/>
        </w:tabs>
        <w:ind w:left="1418"/>
        <w:jc w:val="both"/>
        <w:rPr>
          <w:rFonts w:asciiTheme="minorHAnsi" w:hAnsiTheme="minorHAnsi" w:cs="Arial"/>
          <w:lang w:val="pt-PT"/>
        </w:rPr>
      </w:pPr>
      <w:r w:rsidRPr="00D4703A">
        <w:rPr>
          <w:rFonts w:asciiTheme="minorHAnsi" w:hAnsiTheme="minorHAnsi" w:cs="Arial"/>
          <w:bCs/>
          <w:lang w:val="pt-PT"/>
        </w:rPr>
        <w:t>a</w:t>
      </w:r>
      <w:r w:rsidRPr="00D4703A">
        <w:rPr>
          <w:rFonts w:asciiTheme="minorHAnsi" w:hAnsiTheme="minorHAnsi" w:cs="Arial"/>
          <w:lang w:val="pt-PT"/>
        </w:rPr>
        <w:t>) identificar os representantes das licitantes presentes e colher suas assinaturas na lista de presença;</w:t>
      </w:r>
    </w:p>
    <w:p w:rsidR="00F52D91" w:rsidRPr="00D4703A" w:rsidRDefault="00F52D91" w:rsidP="00F52D91">
      <w:pPr>
        <w:tabs>
          <w:tab w:val="left" w:pos="1701"/>
        </w:tabs>
        <w:ind w:left="1418"/>
        <w:jc w:val="both"/>
        <w:rPr>
          <w:rFonts w:asciiTheme="minorHAnsi" w:hAnsiTheme="minorHAnsi" w:cs="Arial"/>
          <w:lang w:val="pt-PT"/>
        </w:rPr>
      </w:pPr>
    </w:p>
    <w:p w:rsidR="00F52D91" w:rsidRPr="00D4703A" w:rsidRDefault="00F52D91" w:rsidP="00F52D91">
      <w:pPr>
        <w:tabs>
          <w:tab w:val="left" w:pos="1701"/>
        </w:tabs>
        <w:ind w:left="1418"/>
        <w:jc w:val="both"/>
        <w:rPr>
          <w:rFonts w:asciiTheme="minorHAnsi" w:hAnsiTheme="minorHAnsi" w:cs="Arial"/>
          <w:lang w:val="pt-PT"/>
        </w:rPr>
      </w:pPr>
      <w:r w:rsidRPr="00D4703A">
        <w:rPr>
          <w:rFonts w:asciiTheme="minorHAnsi" w:hAnsiTheme="minorHAnsi" w:cs="Arial"/>
          <w:bCs/>
          <w:lang w:val="pt-PT"/>
        </w:rPr>
        <w:t>b</w:t>
      </w:r>
      <w:r w:rsidRPr="00D4703A">
        <w:rPr>
          <w:rFonts w:asciiTheme="minorHAnsi" w:hAnsiTheme="minorHAnsi" w:cs="Arial"/>
          <w:lang w:val="pt-PT"/>
        </w:rPr>
        <w:t>) verificar o cumprimento das condições de participação, nos termos do item 4 deste Edital e registrar em ata eventuais casos de descumprimento;</w:t>
      </w:r>
    </w:p>
    <w:p w:rsidR="00F52D91" w:rsidRPr="00D4703A" w:rsidRDefault="00F52D91" w:rsidP="00F52D91">
      <w:pPr>
        <w:tabs>
          <w:tab w:val="left" w:pos="1701"/>
        </w:tabs>
        <w:ind w:left="1418"/>
        <w:jc w:val="both"/>
        <w:rPr>
          <w:rFonts w:asciiTheme="minorHAnsi" w:hAnsiTheme="minorHAnsi" w:cs="Arial"/>
          <w:lang w:val="pt-PT"/>
        </w:rPr>
      </w:pPr>
    </w:p>
    <w:p w:rsidR="00F52D91" w:rsidRPr="00D4703A" w:rsidRDefault="00F52D91" w:rsidP="00F52D91">
      <w:pPr>
        <w:tabs>
          <w:tab w:val="left" w:pos="1701"/>
        </w:tabs>
        <w:ind w:left="1418"/>
        <w:jc w:val="both"/>
        <w:rPr>
          <w:rFonts w:asciiTheme="minorHAnsi" w:hAnsiTheme="minorHAnsi" w:cs="Arial"/>
          <w:lang w:val="pt-PT"/>
        </w:rPr>
      </w:pPr>
      <w:r w:rsidRPr="00D4703A">
        <w:rPr>
          <w:rFonts w:asciiTheme="minorHAnsi" w:hAnsiTheme="minorHAnsi" w:cs="Arial"/>
          <w:lang w:val="pt-PT"/>
        </w:rPr>
        <w:t xml:space="preserve">c) receber </w:t>
      </w:r>
      <w:r w:rsidRPr="00D4703A">
        <w:rPr>
          <w:rFonts w:asciiTheme="minorHAnsi" w:hAnsiTheme="minorHAnsi" w:cs="Arial"/>
          <w:bCs/>
          <w:lang w:val="pt-PT"/>
        </w:rPr>
        <w:t>das licitantes em condições de participação</w:t>
      </w:r>
      <w:r w:rsidRPr="00D4703A">
        <w:rPr>
          <w:rFonts w:asciiTheme="minorHAnsi" w:hAnsiTheme="minorHAnsi" w:cs="Arial"/>
          <w:lang w:val="pt-PT"/>
        </w:rPr>
        <w:t xml:space="preserve"> os Invólucros</w:t>
      </w:r>
      <w:r w:rsidRPr="00D4703A">
        <w:rPr>
          <w:rFonts w:asciiTheme="minorHAnsi" w:hAnsiTheme="minorHAnsi" w:cs="Arial"/>
          <w:bCs/>
          <w:lang w:val="pt-PT"/>
        </w:rPr>
        <w:t xml:space="preserve"> nº 1, nº 2, nº 3, nº 4 e nº 5 cujos fechos serão rubricados</w:t>
      </w:r>
      <w:r w:rsidRPr="00D4703A">
        <w:rPr>
          <w:rFonts w:asciiTheme="minorHAnsi" w:hAnsiTheme="minorHAnsi" w:cs="Arial"/>
          <w:lang w:val="pt-PT"/>
        </w:rPr>
        <w:t xml:space="preserve"> pelos membros da Comissão </w:t>
      </w:r>
      <w:r w:rsidRPr="00D4703A">
        <w:rPr>
          <w:rFonts w:asciiTheme="minorHAnsi" w:hAnsiTheme="minorHAnsi" w:cs="Arial"/>
          <w:highlight w:val="yellow"/>
        </w:rPr>
        <w:t>Especial ou Permanente</w:t>
      </w:r>
      <w:r w:rsidRPr="00D4703A">
        <w:rPr>
          <w:rFonts w:asciiTheme="minorHAnsi" w:hAnsiTheme="minorHAnsi" w:cs="Arial"/>
          <w:lang w:val="pt-PT"/>
        </w:rPr>
        <w:t xml:space="preserve"> de Licitação e pelos representantes das licitantes presentes ou por comissão por eles indicada, os quais ficarão sob a responsabilidade da Comissão </w:t>
      </w:r>
      <w:r w:rsidRPr="00D4703A">
        <w:rPr>
          <w:rFonts w:asciiTheme="minorHAnsi" w:hAnsiTheme="minorHAnsi" w:cs="Arial"/>
          <w:highlight w:val="yellow"/>
        </w:rPr>
        <w:t>Especial ou Permanente</w:t>
      </w:r>
      <w:r w:rsidRPr="00D4703A">
        <w:rPr>
          <w:rFonts w:asciiTheme="minorHAnsi" w:hAnsiTheme="minorHAnsi" w:cs="Arial"/>
          <w:lang w:val="pt-PT"/>
        </w:rPr>
        <w:t xml:space="preserve"> de Licitação</w:t>
      </w:r>
      <w:r w:rsidRPr="00D4703A">
        <w:rPr>
          <w:rFonts w:asciiTheme="minorHAnsi" w:hAnsiTheme="minorHAnsi" w:cs="Arial"/>
          <w:bCs/>
          <w:lang w:val="pt-PT"/>
        </w:rPr>
        <w:t>;</w:t>
      </w:r>
    </w:p>
    <w:p w:rsidR="00F52D91" w:rsidRPr="00D4703A" w:rsidRDefault="00F52D91" w:rsidP="00F52D91">
      <w:pPr>
        <w:tabs>
          <w:tab w:val="left" w:pos="1701"/>
        </w:tabs>
        <w:ind w:left="1418"/>
        <w:jc w:val="both"/>
        <w:rPr>
          <w:rFonts w:asciiTheme="minorHAnsi" w:hAnsiTheme="minorHAnsi" w:cs="Arial"/>
          <w:lang w:val="pt-PT"/>
        </w:rPr>
      </w:pPr>
    </w:p>
    <w:p w:rsidR="00F52D91" w:rsidRPr="00D4703A" w:rsidRDefault="00F52D91" w:rsidP="00F52D91">
      <w:pPr>
        <w:tabs>
          <w:tab w:val="left" w:pos="1701"/>
        </w:tabs>
        <w:ind w:left="1418"/>
        <w:jc w:val="both"/>
        <w:rPr>
          <w:rFonts w:asciiTheme="minorHAnsi" w:hAnsiTheme="minorHAnsi" w:cs="Arial"/>
        </w:rPr>
      </w:pPr>
      <w:r w:rsidRPr="00D4703A">
        <w:rPr>
          <w:rFonts w:asciiTheme="minorHAnsi" w:hAnsiTheme="minorHAnsi" w:cs="Arial"/>
          <w:lang w:val="pt-PT"/>
        </w:rPr>
        <w:t xml:space="preserve">d) conferir </w:t>
      </w:r>
      <w:r w:rsidRPr="00D4703A">
        <w:rPr>
          <w:rFonts w:asciiTheme="minorHAnsi" w:hAnsiTheme="minorHAnsi" w:cs="Arial"/>
          <w:bCs/>
          <w:lang w:val="pt-PT"/>
        </w:rPr>
        <w:t>a conformidade d</w:t>
      </w:r>
      <w:r w:rsidRPr="00D4703A">
        <w:rPr>
          <w:rFonts w:asciiTheme="minorHAnsi" w:hAnsiTheme="minorHAnsi" w:cs="Arial"/>
        </w:rPr>
        <w:t>e apresentação dos invólucros com as disposições deste Edital;</w:t>
      </w:r>
    </w:p>
    <w:p w:rsidR="00F52D91" w:rsidRPr="00D4703A" w:rsidRDefault="00F52D91" w:rsidP="00F52D91">
      <w:pPr>
        <w:tabs>
          <w:tab w:val="left" w:pos="1701"/>
        </w:tabs>
        <w:ind w:left="1418"/>
        <w:jc w:val="both"/>
        <w:rPr>
          <w:rFonts w:asciiTheme="minorHAnsi" w:hAnsiTheme="minorHAnsi" w:cs="Arial"/>
          <w:lang w:val="pt-PT"/>
        </w:rPr>
      </w:pPr>
    </w:p>
    <w:p w:rsidR="00F52D91" w:rsidRPr="00D4703A" w:rsidRDefault="00F52D91" w:rsidP="00F52D91">
      <w:pPr>
        <w:tabs>
          <w:tab w:val="left" w:pos="1701"/>
        </w:tabs>
        <w:ind w:left="1418"/>
        <w:jc w:val="both"/>
        <w:rPr>
          <w:rFonts w:asciiTheme="minorHAnsi" w:hAnsiTheme="minorHAnsi" w:cs="Arial"/>
          <w:lang w:val="pt-PT"/>
        </w:rPr>
      </w:pPr>
      <w:r w:rsidRPr="00D4703A">
        <w:rPr>
          <w:rFonts w:asciiTheme="minorHAnsi" w:hAnsiTheme="minorHAnsi" w:cs="Arial"/>
          <w:lang w:val="pt-PT"/>
        </w:rPr>
        <w:t>e) abrir os Invólucros</w:t>
      </w:r>
      <w:r w:rsidRPr="00D4703A">
        <w:rPr>
          <w:rFonts w:asciiTheme="minorHAnsi" w:hAnsiTheme="minorHAnsi" w:cs="Arial"/>
          <w:bCs/>
          <w:lang w:val="pt-PT"/>
        </w:rPr>
        <w:t xml:space="preserve"> </w:t>
      </w:r>
      <w:r w:rsidRPr="00D4703A">
        <w:rPr>
          <w:rFonts w:asciiTheme="minorHAnsi" w:hAnsiTheme="minorHAnsi" w:cs="Arial"/>
          <w:bCs/>
        </w:rPr>
        <w:t>nº 1</w:t>
      </w:r>
      <w:r w:rsidRPr="00D4703A">
        <w:rPr>
          <w:rFonts w:asciiTheme="minorHAnsi" w:hAnsiTheme="minorHAnsi" w:cs="Arial"/>
        </w:rPr>
        <w:t>, cujos d</w:t>
      </w:r>
      <w:r w:rsidRPr="00D4703A">
        <w:rPr>
          <w:rFonts w:asciiTheme="minorHAnsi" w:hAnsiTheme="minorHAnsi" w:cs="Arial"/>
          <w:lang w:val="pt-PT"/>
        </w:rPr>
        <w:t xml:space="preserve">ocumentos serão rubricados pelos membros da Comissão </w:t>
      </w:r>
      <w:r w:rsidRPr="00D4703A">
        <w:rPr>
          <w:rFonts w:asciiTheme="minorHAnsi" w:hAnsiTheme="minorHAnsi" w:cs="Arial"/>
          <w:highlight w:val="yellow"/>
        </w:rPr>
        <w:t>Especial ou Permanente</w:t>
      </w:r>
      <w:r w:rsidRPr="00D4703A">
        <w:rPr>
          <w:rFonts w:asciiTheme="minorHAnsi" w:hAnsiTheme="minorHAnsi" w:cs="Arial"/>
          <w:lang w:val="pt-PT"/>
        </w:rPr>
        <w:t xml:space="preserve"> de Licitação e pelos representantes das licitantes presentes ou por comissão por eles indicada;</w:t>
      </w:r>
    </w:p>
    <w:p w:rsidR="00F52D91" w:rsidRPr="00D4703A" w:rsidRDefault="00F52D91" w:rsidP="00F52D91">
      <w:pPr>
        <w:tabs>
          <w:tab w:val="left" w:pos="1701"/>
        </w:tabs>
        <w:ind w:left="1418"/>
        <w:jc w:val="both"/>
        <w:rPr>
          <w:rFonts w:asciiTheme="minorHAnsi" w:hAnsiTheme="minorHAnsi" w:cs="Arial"/>
          <w:lang w:val="pt-PT"/>
        </w:rPr>
      </w:pPr>
    </w:p>
    <w:p w:rsidR="00F52D91" w:rsidRPr="00D4703A" w:rsidRDefault="00F52D91" w:rsidP="00F52D91">
      <w:pPr>
        <w:tabs>
          <w:tab w:val="left" w:pos="1701"/>
        </w:tabs>
        <w:ind w:left="1418"/>
        <w:jc w:val="both"/>
        <w:rPr>
          <w:rFonts w:asciiTheme="minorHAnsi" w:hAnsiTheme="minorHAnsi" w:cs="Arial"/>
          <w:lang w:val="pt-PT"/>
        </w:rPr>
      </w:pPr>
      <w:r w:rsidRPr="00D4703A">
        <w:rPr>
          <w:rFonts w:asciiTheme="minorHAnsi" w:hAnsiTheme="minorHAnsi" w:cs="Arial"/>
          <w:lang w:val="pt-PT"/>
        </w:rPr>
        <w:t>f) analisar os Documentos de Habilitação,</w:t>
      </w:r>
      <w:r w:rsidRPr="00D4703A">
        <w:rPr>
          <w:rFonts w:asciiTheme="minorHAnsi" w:hAnsiTheme="minorHAnsi" w:cs="Arial"/>
          <w:bCs/>
        </w:rPr>
        <w:t xml:space="preserve"> observado o atendimento ao disposto no item 12 </w:t>
      </w:r>
      <w:r w:rsidRPr="00D4703A">
        <w:rPr>
          <w:rFonts w:asciiTheme="minorHAnsi" w:hAnsiTheme="minorHAnsi" w:cs="Arial"/>
          <w:lang w:val="pt-PT"/>
        </w:rPr>
        <w:t>e na legislação em vigor;</w:t>
      </w:r>
    </w:p>
    <w:p w:rsidR="00F52D91" w:rsidRPr="00D4703A" w:rsidRDefault="00F52D91" w:rsidP="00F52D91">
      <w:pPr>
        <w:tabs>
          <w:tab w:val="left" w:pos="1701"/>
        </w:tabs>
        <w:ind w:left="1418"/>
        <w:jc w:val="both"/>
        <w:rPr>
          <w:rFonts w:asciiTheme="minorHAnsi" w:hAnsiTheme="minorHAnsi" w:cs="Arial"/>
          <w:lang w:val="pt-PT"/>
        </w:rPr>
      </w:pPr>
    </w:p>
    <w:p w:rsidR="00F52D91" w:rsidRPr="00D4703A" w:rsidRDefault="00F52D91" w:rsidP="00F52D91">
      <w:pPr>
        <w:tabs>
          <w:tab w:val="left" w:pos="1701"/>
        </w:tabs>
        <w:ind w:left="1418"/>
        <w:jc w:val="both"/>
        <w:rPr>
          <w:rFonts w:asciiTheme="minorHAnsi" w:hAnsiTheme="minorHAnsi" w:cs="Arial"/>
          <w:lang w:val="pt-PT"/>
        </w:rPr>
      </w:pPr>
      <w:r w:rsidRPr="00D4703A">
        <w:rPr>
          <w:rFonts w:asciiTheme="minorHAnsi" w:hAnsiTheme="minorHAnsi" w:cs="Arial"/>
          <w:lang w:val="pt-PT"/>
        </w:rPr>
        <w:t>g) colocar à disposição dos representantes das licitantes, para exame, os documentos integrantes dos Invólucros nº 1;</w:t>
      </w:r>
    </w:p>
    <w:p w:rsidR="00F52D91" w:rsidRPr="00D4703A" w:rsidRDefault="00F52D91" w:rsidP="00F52D91">
      <w:pPr>
        <w:tabs>
          <w:tab w:val="left" w:pos="1701"/>
        </w:tabs>
        <w:ind w:left="1418"/>
        <w:jc w:val="both"/>
        <w:rPr>
          <w:rFonts w:asciiTheme="minorHAnsi" w:hAnsiTheme="minorHAnsi" w:cs="Arial"/>
          <w:lang w:val="pt-PT"/>
        </w:rPr>
      </w:pPr>
    </w:p>
    <w:p w:rsidR="00F52D91" w:rsidRPr="00D4703A" w:rsidRDefault="00F52D91" w:rsidP="00F52D91">
      <w:pPr>
        <w:tabs>
          <w:tab w:val="left" w:pos="1701"/>
        </w:tabs>
        <w:ind w:left="1418"/>
        <w:jc w:val="both"/>
        <w:rPr>
          <w:rFonts w:asciiTheme="minorHAnsi" w:hAnsiTheme="minorHAnsi" w:cs="Arial"/>
        </w:rPr>
      </w:pPr>
      <w:r w:rsidRPr="00D4703A">
        <w:rPr>
          <w:rFonts w:asciiTheme="minorHAnsi" w:hAnsiTheme="minorHAnsi" w:cs="Arial"/>
          <w:lang w:val="pt-PT"/>
        </w:rPr>
        <w:t xml:space="preserve">h) dar conhecimento do resultado da habilitação e informar que será </w:t>
      </w:r>
      <w:r w:rsidRPr="00D4703A">
        <w:rPr>
          <w:rFonts w:asciiTheme="minorHAnsi" w:hAnsiTheme="minorHAnsi" w:cs="Arial"/>
        </w:rPr>
        <w:t>publicado na forma do item 18, com a indicação das licitantes habilitadas e inabilitadas, abrindo-se prazo de 05 (cinco) dias úteis para interposição de recurso, conforme disposto na alínea ‘a’ do inciso I do art. 109 da Lei nº 8.666/1993.</w:t>
      </w:r>
    </w:p>
    <w:p w:rsidR="0027701C" w:rsidRPr="00D4703A" w:rsidRDefault="0027701C" w:rsidP="00BD1576">
      <w:pPr>
        <w:tabs>
          <w:tab w:val="left" w:pos="284"/>
        </w:tabs>
        <w:jc w:val="both"/>
        <w:rPr>
          <w:rFonts w:asciiTheme="minorHAnsi" w:hAnsiTheme="minorHAnsi" w:cs="Arial"/>
          <w:bCs/>
        </w:rPr>
      </w:pPr>
    </w:p>
    <w:p w:rsidR="0027701C" w:rsidRPr="00D4703A" w:rsidRDefault="00284AE8" w:rsidP="00BD1576">
      <w:pPr>
        <w:tabs>
          <w:tab w:val="left" w:pos="1418"/>
        </w:tabs>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.2.1</w:t>
      </w:r>
      <w:r w:rsidR="0027701C" w:rsidRPr="00D4703A">
        <w:rPr>
          <w:rFonts w:asciiTheme="minorHAnsi" w:hAnsiTheme="minorHAnsi" w:cs="Arial"/>
        </w:rPr>
        <w:tab/>
        <w:t xml:space="preserve">O Invólucro nº 2, com o </w:t>
      </w:r>
      <w:r w:rsidR="00D016D3" w:rsidRPr="00D4703A">
        <w:rPr>
          <w:rFonts w:asciiTheme="minorHAnsi" w:hAnsiTheme="minorHAnsi" w:cs="Arial"/>
        </w:rPr>
        <w:t>Plano de Ação Promocional</w:t>
      </w:r>
      <w:r w:rsidR="0027701C" w:rsidRPr="00D4703A">
        <w:rPr>
          <w:rFonts w:asciiTheme="minorHAnsi" w:hAnsiTheme="minorHAnsi" w:cs="Arial"/>
        </w:rPr>
        <w:t xml:space="preserve"> - Via Não Identificada das licitantes só será recebido pela Comissão </w:t>
      </w:r>
      <w:r w:rsidR="0027701C" w:rsidRPr="00D4703A">
        <w:rPr>
          <w:rFonts w:asciiTheme="minorHAnsi" w:hAnsiTheme="minorHAnsi" w:cs="Arial"/>
          <w:highlight w:val="yellow"/>
        </w:rPr>
        <w:t>Especial ou Permanente</w:t>
      </w:r>
      <w:r w:rsidR="0027701C" w:rsidRPr="00D4703A">
        <w:rPr>
          <w:rFonts w:asciiTheme="minorHAnsi" w:hAnsiTheme="minorHAnsi" w:cs="Arial"/>
        </w:rPr>
        <w:t xml:space="preserve"> de Licitação se:</w:t>
      </w:r>
    </w:p>
    <w:p w:rsidR="0027701C" w:rsidRPr="00D4703A" w:rsidRDefault="0027701C" w:rsidP="00BD1576">
      <w:pPr>
        <w:tabs>
          <w:tab w:val="left" w:pos="284"/>
        </w:tabs>
        <w:jc w:val="both"/>
        <w:rPr>
          <w:rFonts w:asciiTheme="minorHAnsi" w:hAnsiTheme="minorHAnsi" w:cs="Arial"/>
          <w:bCs/>
        </w:rPr>
      </w:pPr>
    </w:p>
    <w:p w:rsidR="0027701C" w:rsidRPr="00D4703A" w:rsidRDefault="0027701C" w:rsidP="00BD1576">
      <w:pPr>
        <w:pStyle w:val="Corpodetexto"/>
        <w:tabs>
          <w:tab w:val="left" w:pos="1701"/>
        </w:tabs>
        <w:spacing w:after="0"/>
        <w:ind w:left="1418"/>
        <w:jc w:val="both"/>
        <w:rPr>
          <w:rFonts w:asciiTheme="minorHAnsi" w:hAnsiTheme="minorHAnsi" w:cs="Arial"/>
          <w:sz w:val="24"/>
          <w:szCs w:val="24"/>
        </w:rPr>
      </w:pPr>
      <w:r w:rsidRPr="00D4703A">
        <w:rPr>
          <w:rFonts w:asciiTheme="minorHAnsi" w:hAnsiTheme="minorHAnsi" w:cs="Arial"/>
          <w:sz w:val="24"/>
          <w:szCs w:val="24"/>
        </w:rPr>
        <w:t>I) não estiver identificado;</w:t>
      </w:r>
    </w:p>
    <w:p w:rsidR="0027701C" w:rsidRPr="00D4703A" w:rsidRDefault="0027701C" w:rsidP="00BD1576">
      <w:pPr>
        <w:pStyle w:val="Corpodetexto"/>
        <w:tabs>
          <w:tab w:val="left" w:pos="1701"/>
        </w:tabs>
        <w:spacing w:after="0"/>
        <w:ind w:left="1418"/>
        <w:jc w:val="both"/>
        <w:rPr>
          <w:rFonts w:asciiTheme="minorHAnsi" w:hAnsiTheme="minorHAnsi" w:cs="Arial"/>
          <w:sz w:val="24"/>
          <w:szCs w:val="24"/>
        </w:rPr>
      </w:pPr>
    </w:p>
    <w:p w:rsidR="0027701C" w:rsidRPr="00D4703A" w:rsidRDefault="0027701C" w:rsidP="00BD1576">
      <w:pPr>
        <w:pStyle w:val="Corpodetexto"/>
        <w:tabs>
          <w:tab w:val="left" w:pos="1701"/>
        </w:tabs>
        <w:spacing w:after="0"/>
        <w:ind w:left="1418"/>
        <w:jc w:val="both"/>
        <w:rPr>
          <w:rFonts w:asciiTheme="minorHAnsi" w:hAnsiTheme="minorHAnsi" w:cs="Arial"/>
          <w:sz w:val="24"/>
          <w:szCs w:val="24"/>
        </w:rPr>
      </w:pPr>
      <w:r w:rsidRPr="00D4703A">
        <w:rPr>
          <w:rFonts w:asciiTheme="minorHAnsi" w:hAnsiTheme="minorHAnsi" w:cs="Arial"/>
          <w:sz w:val="24"/>
          <w:szCs w:val="24"/>
        </w:rPr>
        <w:t>II) não apresentar informação, marca, sinal, etiqueta ou qualquer outro elemento que possibilite a identificação da licitante, antes da abertura do Invólucro nº 3;</w:t>
      </w:r>
    </w:p>
    <w:p w:rsidR="0027701C" w:rsidRPr="00D4703A" w:rsidRDefault="0027701C" w:rsidP="00BD1576">
      <w:pPr>
        <w:pStyle w:val="Corpodetexto"/>
        <w:tabs>
          <w:tab w:val="left" w:pos="1701"/>
        </w:tabs>
        <w:spacing w:after="0"/>
        <w:ind w:left="1418"/>
        <w:jc w:val="both"/>
        <w:rPr>
          <w:rFonts w:asciiTheme="minorHAnsi" w:hAnsiTheme="minorHAnsi" w:cs="Arial"/>
          <w:sz w:val="24"/>
          <w:szCs w:val="24"/>
        </w:rPr>
      </w:pPr>
    </w:p>
    <w:p w:rsidR="0027701C" w:rsidRPr="00D4703A" w:rsidRDefault="0027701C" w:rsidP="00BD1576">
      <w:pPr>
        <w:pStyle w:val="Corpodetexto"/>
        <w:tabs>
          <w:tab w:val="left" w:pos="1701"/>
        </w:tabs>
        <w:spacing w:after="0"/>
        <w:ind w:left="1418"/>
        <w:jc w:val="both"/>
        <w:rPr>
          <w:rFonts w:asciiTheme="minorHAnsi" w:hAnsiTheme="minorHAnsi" w:cs="Arial"/>
          <w:sz w:val="24"/>
          <w:szCs w:val="24"/>
          <w:lang w:val="pt-PT"/>
        </w:rPr>
      </w:pPr>
      <w:r w:rsidRPr="00D4703A">
        <w:rPr>
          <w:rFonts w:asciiTheme="minorHAnsi" w:hAnsiTheme="minorHAnsi" w:cs="Arial"/>
          <w:sz w:val="24"/>
          <w:szCs w:val="24"/>
        </w:rPr>
        <w:t>III) não estiver danificado ou deformado pelas peças, materiais ou demais documentos nele acondicionados, de modo a possibilitar a identificação da licitante, antes da abertura do Invólucro nº 3.</w:t>
      </w:r>
    </w:p>
    <w:p w:rsidR="0027701C" w:rsidRPr="00D4703A" w:rsidRDefault="0027701C" w:rsidP="00BD1576">
      <w:pPr>
        <w:tabs>
          <w:tab w:val="left" w:pos="284"/>
        </w:tabs>
        <w:jc w:val="both"/>
        <w:rPr>
          <w:rFonts w:asciiTheme="minorHAnsi" w:hAnsiTheme="minorHAnsi" w:cs="Arial"/>
          <w:bCs/>
        </w:rPr>
      </w:pPr>
    </w:p>
    <w:p w:rsidR="0027701C" w:rsidRPr="00D4703A" w:rsidRDefault="00284AE8" w:rsidP="00BD1576">
      <w:pPr>
        <w:tabs>
          <w:tab w:val="left" w:pos="284"/>
        </w:tabs>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.2.1.1</w:t>
      </w:r>
      <w:r w:rsidR="0027701C" w:rsidRPr="00D4703A">
        <w:rPr>
          <w:rFonts w:asciiTheme="minorHAnsi" w:hAnsiTheme="minorHAnsi" w:cs="Arial"/>
        </w:rPr>
        <w:tab/>
        <w:t xml:space="preserve">Na ocorrência de qualquer das hipóteses acima previstas, a Comissão </w:t>
      </w:r>
      <w:r w:rsidR="0027701C" w:rsidRPr="00D4703A">
        <w:rPr>
          <w:rFonts w:asciiTheme="minorHAnsi" w:hAnsiTheme="minorHAnsi" w:cs="Arial"/>
          <w:highlight w:val="yellow"/>
        </w:rPr>
        <w:t>Especial ou Permanente</w:t>
      </w:r>
      <w:r w:rsidR="0027701C" w:rsidRPr="00D4703A">
        <w:rPr>
          <w:rFonts w:asciiTheme="minorHAnsi" w:hAnsiTheme="minorHAnsi" w:cs="Arial"/>
        </w:rPr>
        <w:t xml:space="preserve"> de Licitação não receberá o Invólucro nº 2, o que também a impedirá de receber os demais invólucros da mesma licitante.</w:t>
      </w:r>
    </w:p>
    <w:p w:rsidR="0027701C" w:rsidRPr="00D4703A" w:rsidRDefault="0027701C" w:rsidP="00BD1576">
      <w:pPr>
        <w:tabs>
          <w:tab w:val="left" w:pos="284"/>
        </w:tabs>
        <w:jc w:val="both"/>
        <w:rPr>
          <w:rFonts w:asciiTheme="minorHAnsi" w:hAnsiTheme="minorHAnsi" w:cs="Arial"/>
          <w:bCs/>
        </w:rPr>
      </w:pPr>
    </w:p>
    <w:p w:rsidR="0027701C" w:rsidRPr="00D4703A" w:rsidRDefault="00284AE8" w:rsidP="00BD1576">
      <w:pPr>
        <w:tabs>
          <w:tab w:val="left" w:pos="1418"/>
        </w:tabs>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.2.2</w:t>
      </w:r>
      <w:r w:rsidR="0027701C" w:rsidRPr="00D4703A">
        <w:rPr>
          <w:rFonts w:asciiTheme="minorHAnsi" w:hAnsiTheme="minorHAnsi" w:cs="Arial"/>
        </w:rPr>
        <w:tab/>
        <w:t>Por ocasião da consulta ao SICAF, referido no subitem 1</w:t>
      </w:r>
      <w:r w:rsidR="006812A9" w:rsidRPr="00D4703A">
        <w:rPr>
          <w:rFonts w:asciiTheme="minorHAnsi" w:hAnsiTheme="minorHAnsi" w:cs="Arial"/>
        </w:rPr>
        <w:t>2</w:t>
      </w:r>
      <w:r w:rsidR="0027701C" w:rsidRPr="00D4703A">
        <w:rPr>
          <w:rFonts w:asciiTheme="minorHAnsi" w:hAnsiTheme="minorHAnsi" w:cs="Arial"/>
        </w:rPr>
        <w:t>.2</w:t>
      </w:r>
      <w:r w:rsidR="00006D3A" w:rsidRPr="00D4703A">
        <w:rPr>
          <w:rFonts w:asciiTheme="minorHAnsi" w:hAnsiTheme="minorHAnsi" w:cs="Arial"/>
        </w:rPr>
        <w:t>.1</w:t>
      </w:r>
      <w:r w:rsidR="0027701C" w:rsidRPr="00D4703A">
        <w:rPr>
          <w:rFonts w:asciiTheme="minorHAnsi" w:hAnsiTheme="minorHAnsi" w:cs="Arial"/>
        </w:rPr>
        <w:t xml:space="preserve">, serão impressas as declarações de Situação do Fornecedor das licitantes cadastradas, que serão assinadas pelos membros da Comissão </w:t>
      </w:r>
      <w:r w:rsidR="0027701C" w:rsidRPr="00D4703A">
        <w:rPr>
          <w:rFonts w:asciiTheme="minorHAnsi" w:hAnsiTheme="minorHAnsi" w:cs="Arial"/>
          <w:highlight w:val="yellow"/>
        </w:rPr>
        <w:t>Especial ou Permanente</w:t>
      </w:r>
      <w:r w:rsidR="0027701C" w:rsidRPr="00D4703A">
        <w:rPr>
          <w:rFonts w:asciiTheme="minorHAnsi" w:hAnsiTheme="minorHAnsi" w:cs="Arial"/>
        </w:rPr>
        <w:t xml:space="preserve"> de </w:t>
      </w:r>
      <w:r w:rsidR="002036A3" w:rsidRPr="00D4703A">
        <w:rPr>
          <w:rFonts w:asciiTheme="minorHAnsi" w:hAnsiTheme="minorHAnsi" w:cs="Arial"/>
        </w:rPr>
        <w:t>Licitação</w:t>
      </w:r>
      <w:r w:rsidR="0027701C" w:rsidRPr="00D4703A">
        <w:rPr>
          <w:rFonts w:asciiTheme="minorHAnsi" w:hAnsiTheme="minorHAnsi" w:cs="Arial"/>
        </w:rPr>
        <w:t xml:space="preserve"> e pelos representantes das licitantes, ou por comissão por eles nomeada, as quais serão juntadas aos demais documentos apresentados pela respectiva licitante.</w:t>
      </w:r>
    </w:p>
    <w:p w:rsidR="0027701C" w:rsidRPr="00D4703A" w:rsidRDefault="0027701C" w:rsidP="00BD1576">
      <w:pPr>
        <w:tabs>
          <w:tab w:val="left" w:pos="1418"/>
        </w:tabs>
        <w:jc w:val="both"/>
        <w:rPr>
          <w:rFonts w:asciiTheme="minorHAnsi" w:hAnsiTheme="minorHAnsi" w:cs="Arial"/>
        </w:rPr>
      </w:pPr>
    </w:p>
    <w:p w:rsidR="0027701C" w:rsidRPr="00D4703A" w:rsidRDefault="00284AE8" w:rsidP="00BD1576">
      <w:pPr>
        <w:tabs>
          <w:tab w:val="left" w:pos="1418"/>
        </w:tabs>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.2.3</w:t>
      </w:r>
      <w:r w:rsidR="0027701C" w:rsidRPr="00D4703A">
        <w:rPr>
          <w:rFonts w:asciiTheme="minorHAnsi" w:hAnsiTheme="minorHAnsi" w:cs="Arial"/>
        </w:rPr>
        <w:tab/>
        <w:t xml:space="preserve">Ao dar conhecimento do resultado da habilitação e estando presentes todos os representantes das licitantes, a Comissão </w:t>
      </w:r>
      <w:r w:rsidR="0027701C" w:rsidRPr="00D4703A">
        <w:rPr>
          <w:rFonts w:asciiTheme="minorHAnsi" w:hAnsiTheme="minorHAnsi" w:cs="Arial"/>
          <w:highlight w:val="yellow"/>
        </w:rPr>
        <w:t>Especial ou Permanente</w:t>
      </w:r>
      <w:r w:rsidR="0027701C" w:rsidRPr="00D4703A">
        <w:rPr>
          <w:rFonts w:asciiTheme="minorHAnsi" w:hAnsiTheme="minorHAnsi" w:cs="Arial"/>
        </w:rPr>
        <w:t xml:space="preserve"> de Licitação poderá verificar a possibilidade de antecipar a pauta da segunda sessão.</w:t>
      </w:r>
    </w:p>
    <w:p w:rsidR="0027701C" w:rsidRPr="00D4703A" w:rsidRDefault="0027701C" w:rsidP="00BD1576">
      <w:pPr>
        <w:tabs>
          <w:tab w:val="left" w:pos="1418"/>
        </w:tabs>
        <w:jc w:val="both"/>
        <w:rPr>
          <w:rFonts w:asciiTheme="minorHAnsi" w:hAnsiTheme="minorHAnsi" w:cs="Arial"/>
        </w:rPr>
      </w:pPr>
    </w:p>
    <w:p w:rsidR="0027701C" w:rsidRPr="00D4703A" w:rsidRDefault="0027701C" w:rsidP="00BD1576">
      <w:pPr>
        <w:tabs>
          <w:tab w:val="left" w:pos="284"/>
          <w:tab w:val="left" w:pos="709"/>
        </w:tabs>
        <w:jc w:val="both"/>
        <w:rPr>
          <w:rFonts w:asciiTheme="minorHAnsi" w:hAnsiTheme="minorHAnsi" w:cs="Arial"/>
          <w:lang w:val="pt-PT"/>
        </w:rPr>
      </w:pPr>
      <w:r w:rsidRPr="00D4703A">
        <w:rPr>
          <w:rFonts w:asciiTheme="minorHAnsi" w:hAnsiTheme="minorHAnsi" w:cs="Arial"/>
          <w:lang w:val="pt-PT"/>
        </w:rPr>
        <w:tab/>
      </w:r>
      <w:r w:rsidRPr="00D4703A">
        <w:rPr>
          <w:rFonts w:asciiTheme="minorHAnsi" w:hAnsiTheme="minorHAnsi" w:cs="Arial"/>
          <w:lang w:val="pt-PT"/>
        </w:rPr>
        <w:tab/>
      </w:r>
      <w:r w:rsidRPr="00D4703A">
        <w:rPr>
          <w:rFonts w:asciiTheme="minorHAnsi" w:hAnsiTheme="minorHAnsi" w:cs="Arial"/>
          <w:lang w:val="pt-PT"/>
        </w:rPr>
        <w:tab/>
      </w:r>
      <w:r w:rsidRPr="00D4703A">
        <w:rPr>
          <w:rFonts w:asciiTheme="minorHAnsi" w:hAnsiTheme="minorHAnsi" w:cs="Arial"/>
          <w:u w:val="single"/>
          <w:lang w:val="pt-PT"/>
        </w:rPr>
        <w:t>Segunda</w:t>
      </w:r>
      <w:r w:rsidRPr="00D4703A">
        <w:rPr>
          <w:rFonts w:asciiTheme="minorHAnsi" w:hAnsiTheme="minorHAnsi" w:cs="Arial"/>
          <w:u w:val="single"/>
        </w:rPr>
        <w:t xml:space="preserve"> Sessão</w:t>
      </w:r>
    </w:p>
    <w:p w:rsidR="0027701C" w:rsidRPr="00D4703A" w:rsidRDefault="0027701C" w:rsidP="00BD1576">
      <w:pPr>
        <w:tabs>
          <w:tab w:val="left" w:pos="284"/>
        </w:tabs>
        <w:jc w:val="both"/>
        <w:rPr>
          <w:rFonts w:asciiTheme="minorHAnsi" w:hAnsiTheme="minorHAnsi" w:cs="Arial"/>
          <w:bCs/>
        </w:rPr>
      </w:pPr>
    </w:p>
    <w:p w:rsidR="0027701C" w:rsidRPr="00D4703A" w:rsidRDefault="00284AE8" w:rsidP="00BD1576">
      <w:pPr>
        <w:tabs>
          <w:tab w:val="left" w:pos="1418"/>
        </w:tabs>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rPr>
        <w:t>.3</w:t>
      </w:r>
      <w:r w:rsidR="0027701C" w:rsidRPr="00D4703A">
        <w:rPr>
          <w:rFonts w:asciiTheme="minorHAnsi" w:hAnsiTheme="minorHAnsi" w:cs="Arial"/>
        </w:rPr>
        <w:tab/>
        <w:t xml:space="preserve">Não tendo sido interposto recurso na fase de habilitação, ou tendo havido a sua desistência ou, ainda, tendo sido julgados os recursos interpostos, a Comissão </w:t>
      </w:r>
      <w:r w:rsidR="0027701C" w:rsidRPr="00D4703A">
        <w:rPr>
          <w:rFonts w:asciiTheme="minorHAnsi" w:hAnsiTheme="minorHAnsi" w:cs="Arial"/>
          <w:highlight w:val="yellow"/>
        </w:rPr>
        <w:t>Especial ou Permanente</w:t>
      </w:r>
      <w:r w:rsidR="0027701C" w:rsidRPr="00D4703A">
        <w:rPr>
          <w:rFonts w:asciiTheme="minorHAnsi" w:hAnsiTheme="minorHAnsi" w:cs="Arial"/>
        </w:rPr>
        <w:t xml:space="preserve"> de Licitação convocará as licitantes, na forma do item 18, para participar da segunda sessão pública, com a seguinte pauta:</w:t>
      </w:r>
    </w:p>
    <w:p w:rsidR="0027701C" w:rsidRPr="00D4703A" w:rsidRDefault="0027701C" w:rsidP="00BD1576">
      <w:pPr>
        <w:tabs>
          <w:tab w:val="left" w:pos="1701"/>
        </w:tabs>
        <w:ind w:left="1418"/>
        <w:jc w:val="both"/>
        <w:rPr>
          <w:rFonts w:asciiTheme="minorHAnsi" w:hAnsiTheme="minorHAnsi" w:cs="Arial"/>
        </w:rPr>
      </w:pPr>
    </w:p>
    <w:p w:rsidR="00565122" w:rsidRPr="00D4703A" w:rsidRDefault="00565122" w:rsidP="00BD1576">
      <w:pPr>
        <w:tabs>
          <w:tab w:val="left" w:pos="1701"/>
        </w:tabs>
        <w:ind w:left="1418"/>
        <w:jc w:val="both"/>
        <w:rPr>
          <w:rFonts w:asciiTheme="minorHAnsi" w:hAnsiTheme="minorHAnsi" w:cs="Arial"/>
          <w:lang w:val="pt-PT"/>
        </w:rPr>
      </w:pPr>
      <w:r w:rsidRPr="00D4703A">
        <w:rPr>
          <w:rFonts w:asciiTheme="minorHAnsi" w:hAnsiTheme="minorHAnsi" w:cs="Arial"/>
          <w:bCs/>
          <w:lang w:val="pt-PT"/>
        </w:rPr>
        <w:t>a</w:t>
      </w:r>
      <w:r w:rsidRPr="00D4703A">
        <w:rPr>
          <w:rFonts w:asciiTheme="minorHAnsi" w:hAnsiTheme="minorHAnsi" w:cs="Arial"/>
          <w:lang w:val="pt-PT"/>
        </w:rPr>
        <w:t>) identificar os representantes das licitantes presentes e colher suas assinaturas na lista de presença;</w:t>
      </w:r>
    </w:p>
    <w:p w:rsidR="00565122" w:rsidRPr="00D4703A" w:rsidRDefault="00565122" w:rsidP="00BD1576">
      <w:pPr>
        <w:tabs>
          <w:tab w:val="left" w:pos="1701"/>
        </w:tabs>
        <w:ind w:left="1418"/>
        <w:jc w:val="both"/>
        <w:rPr>
          <w:rFonts w:asciiTheme="minorHAnsi" w:hAnsiTheme="minorHAnsi" w:cs="Arial"/>
          <w:lang w:val="pt-PT"/>
        </w:rPr>
      </w:pPr>
    </w:p>
    <w:p w:rsidR="00565122" w:rsidRPr="00D4703A" w:rsidRDefault="00565122" w:rsidP="00BD1576">
      <w:pPr>
        <w:tabs>
          <w:tab w:val="left" w:pos="1701"/>
        </w:tabs>
        <w:ind w:left="1418" w:hanging="2"/>
        <w:jc w:val="both"/>
        <w:rPr>
          <w:rFonts w:asciiTheme="minorHAnsi" w:hAnsiTheme="minorHAnsi" w:cs="Arial"/>
        </w:rPr>
      </w:pPr>
      <w:r w:rsidRPr="00D4703A">
        <w:rPr>
          <w:rFonts w:asciiTheme="minorHAnsi" w:hAnsiTheme="minorHAnsi" w:cs="Arial"/>
          <w:bCs/>
          <w:lang w:val="pt-PT"/>
        </w:rPr>
        <w:t>b</w:t>
      </w:r>
      <w:r w:rsidRPr="00D4703A">
        <w:rPr>
          <w:rFonts w:asciiTheme="minorHAnsi" w:hAnsiTheme="minorHAnsi" w:cs="Arial"/>
          <w:lang w:val="pt-PT"/>
        </w:rPr>
        <w:t>) retirar e rubricar o conteúdo d</w:t>
      </w:r>
      <w:r w:rsidRPr="00D4703A">
        <w:rPr>
          <w:rFonts w:asciiTheme="minorHAnsi" w:hAnsiTheme="minorHAnsi" w:cs="Arial"/>
        </w:rPr>
        <w:t>os Invólucros nº 2, padronizados e apócrifos, de todas as licitantes;</w:t>
      </w:r>
    </w:p>
    <w:p w:rsidR="00565122" w:rsidRPr="00D4703A" w:rsidRDefault="00565122" w:rsidP="00BD1576">
      <w:pPr>
        <w:tabs>
          <w:tab w:val="left" w:pos="1701"/>
        </w:tabs>
        <w:ind w:left="1418" w:hanging="2"/>
        <w:jc w:val="both"/>
        <w:rPr>
          <w:rFonts w:asciiTheme="minorHAnsi" w:hAnsiTheme="minorHAnsi" w:cs="Arial"/>
        </w:rPr>
      </w:pPr>
    </w:p>
    <w:p w:rsidR="00565122" w:rsidRPr="00D4703A" w:rsidRDefault="00565122" w:rsidP="00BD1576">
      <w:pPr>
        <w:ind w:left="1416"/>
        <w:rPr>
          <w:rFonts w:asciiTheme="minorHAnsi" w:hAnsiTheme="minorHAnsi" w:cs="Arial"/>
          <w:lang w:val="pt-PT"/>
        </w:rPr>
      </w:pPr>
      <w:r w:rsidRPr="00D4703A">
        <w:rPr>
          <w:rFonts w:asciiTheme="minorHAnsi" w:hAnsiTheme="minorHAnsi" w:cs="Arial"/>
          <w:lang w:val="pt-PT"/>
        </w:rPr>
        <w:t>c) abrir e rubricar o conteúdo dos Invólucros nº 4 das licitantes habilitadas;</w:t>
      </w:r>
    </w:p>
    <w:p w:rsidR="00565122" w:rsidRPr="00D4703A" w:rsidRDefault="00565122" w:rsidP="00BD1576">
      <w:pPr>
        <w:tabs>
          <w:tab w:val="left" w:pos="1701"/>
        </w:tabs>
        <w:ind w:left="1418" w:hanging="2"/>
        <w:jc w:val="both"/>
        <w:rPr>
          <w:rFonts w:asciiTheme="minorHAnsi" w:hAnsiTheme="minorHAnsi" w:cs="Arial"/>
          <w:lang w:val="pt-PT"/>
        </w:rPr>
      </w:pPr>
    </w:p>
    <w:p w:rsidR="00565122" w:rsidRPr="00D4703A" w:rsidRDefault="00565122" w:rsidP="00BD1576">
      <w:pPr>
        <w:tabs>
          <w:tab w:val="left" w:pos="1701"/>
        </w:tabs>
        <w:ind w:left="1418" w:hanging="2"/>
        <w:jc w:val="both"/>
        <w:rPr>
          <w:rFonts w:asciiTheme="minorHAnsi" w:hAnsiTheme="minorHAnsi" w:cs="Arial"/>
          <w:lang w:val="pt-PT"/>
        </w:rPr>
      </w:pPr>
      <w:r w:rsidRPr="00D4703A">
        <w:rPr>
          <w:rFonts w:asciiTheme="minorHAnsi" w:hAnsiTheme="minorHAnsi" w:cs="Arial"/>
          <w:lang w:val="pt-PT"/>
        </w:rPr>
        <w:t>d) colocar à disposição dos representantes das licitantes, para exame e rubrica, os documentos que constituem os Invólucros nº 2 e nº 4 das licitantes habilitadas;</w:t>
      </w:r>
    </w:p>
    <w:p w:rsidR="00565122" w:rsidRPr="00D4703A" w:rsidRDefault="00565122" w:rsidP="00BD1576">
      <w:pPr>
        <w:tabs>
          <w:tab w:val="left" w:pos="1701"/>
        </w:tabs>
        <w:ind w:left="1418" w:hanging="2"/>
        <w:jc w:val="both"/>
        <w:rPr>
          <w:rFonts w:asciiTheme="minorHAnsi" w:hAnsiTheme="minorHAnsi" w:cs="Arial"/>
          <w:lang w:val="pt-PT"/>
        </w:rPr>
      </w:pPr>
    </w:p>
    <w:p w:rsidR="00565122" w:rsidRPr="00D4703A" w:rsidRDefault="00565122" w:rsidP="00BD1576">
      <w:pPr>
        <w:tabs>
          <w:tab w:val="left" w:pos="1701"/>
        </w:tabs>
        <w:ind w:left="1418"/>
        <w:jc w:val="both"/>
        <w:rPr>
          <w:rFonts w:asciiTheme="minorHAnsi" w:hAnsiTheme="minorHAnsi" w:cs="Arial"/>
        </w:rPr>
      </w:pPr>
      <w:r w:rsidRPr="00D4703A">
        <w:rPr>
          <w:rFonts w:asciiTheme="minorHAnsi" w:hAnsiTheme="minorHAnsi" w:cs="Arial"/>
          <w:lang w:val="pt-PT"/>
        </w:rPr>
        <w:t xml:space="preserve">e) informar que as licitantes serão convocadas para a próxima sessão na forma do item </w:t>
      </w:r>
      <w:r w:rsidR="006812A9" w:rsidRPr="00D4703A">
        <w:rPr>
          <w:rFonts w:asciiTheme="minorHAnsi" w:hAnsiTheme="minorHAnsi" w:cs="Arial"/>
          <w:lang w:val="pt-PT"/>
        </w:rPr>
        <w:t>18</w:t>
      </w:r>
      <w:r w:rsidRPr="00D4703A">
        <w:rPr>
          <w:rFonts w:asciiTheme="minorHAnsi" w:hAnsiTheme="minorHAnsi" w:cs="Arial"/>
        </w:rPr>
        <w:t xml:space="preserve"> deste Edital</w:t>
      </w:r>
      <w:r w:rsidRPr="00D4703A">
        <w:rPr>
          <w:rFonts w:asciiTheme="minorHAnsi" w:hAnsiTheme="minorHAnsi" w:cs="Arial"/>
          <w:lang w:val="pt-PT"/>
        </w:rPr>
        <w:t>.</w:t>
      </w:r>
    </w:p>
    <w:p w:rsidR="0027701C" w:rsidRPr="00D4703A" w:rsidRDefault="0027701C" w:rsidP="00BD1576">
      <w:pPr>
        <w:tabs>
          <w:tab w:val="left" w:pos="284"/>
        </w:tabs>
        <w:jc w:val="both"/>
        <w:rPr>
          <w:rFonts w:asciiTheme="minorHAnsi" w:hAnsiTheme="minorHAnsi" w:cs="Arial"/>
          <w:bCs/>
          <w:lang w:val="pt-PT"/>
        </w:rPr>
      </w:pPr>
    </w:p>
    <w:p w:rsidR="0027701C" w:rsidRPr="00D4703A" w:rsidRDefault="00284AE8" w:rsidP="00BD1576">
      <w:pPr>
        <w:pStyle w:val="texto1"/>
        <w:tabs>
          <w:tab w:val="clear" w:pos="8505"/>
        </w:tabs>
        <w:spacing w:line="240" w:lineRule="auto"/>
        <w:ind w:firstLine="0"/>
        <w:rPr>
          <w:rFonts w:asciiTheme="minorHAnsi" w:hAnsiTheme="minorHAnsi" w:cs="Arial"/>
          <w:b w:val="0"/>
          <w:szCs w:val="24"/>
        </w:rPr>
      </w:pPr>
      <w:r w:rsidRPr="00D4703A">
        <w:rPr>
          <w:rFonts w:asciiTheme="minorHAnsi" w:hAnsiTheme="minorHAnsi" w:cs="Arial"/>
          <w:b w:val="0"/>
          <w:szCs w:val="24"/>
          <w:lang w:val="pt-PT"/>
        </w:rPr>
        <w:t>20</w:t>
      </w:r>
      <w:r w:rsidR="0027701C" w:rsidRPr="00D4703A">
        <w:rPr>
          <w:rFonts w:asciiTheme="minorHAnsi" w:hAnsiTheme="minorHAnsi" w:cs="Arial"/>
          <w:b w:val="0"/>
          <w:szCs w:val="24"/>
        </w:rPr>
        <w:t>.3.1</w:t>
      </w:r>
      <w:r w:rsidR="0027701C" w:rsidRPr="00D4703A">
        <w:rPr>
          <w:rFonts w:asciiTheme="minorHAnsi" w:hAnsiTheme="minorHAnsi" w:cs="Arial"/>
          <w:b w:val="0"/>
          <w:szCs w:val="24"/>
        </w:rPr>
        <w:tab/>
      </w:r>
      <w:r w:rsidR="0027701C" w:rsidRPr="00D4703A">
        <w:rPr>
          <w:rFonts w:asciiTheme="minorHAnsi" w:hAnsiTheme="minorHAnsi" w:cs="Arial"/>
          <w:b w:val="0"/>
          <w:szCs w:val="24"/>
        </w:rPr>
        <w:tab/>
        <w:t xml:space="preserve">A Comissão </w:t>
      </w:r>
      <w:r w:rsidR="0027701C" w:rsidRPr="00D4703A">
        <w:rPr>
          <w:rFonts w:asciiTheme="minorHAnsi" w:hAnsiTheme="minorHAnsi" w:cs="Arial"/>
          <w:b w:val="0"/>
          <w:szCs w:val="24"/>
          <w:highlight w:val="yellow"/>
        </w:rPr>
        <w:t>Especial ou Permanente</w:t>
      </w:r>
      <w:r w:rsidR="0027701C" w:rsidRPr="00D4703A">
        <w:rPr>
          <w:rFonts w:asciiTheme="minorHAnsi" w:hAnsiTheme="minorHAnsi" w:cs="Arial"/>
          <w:b w:val="0"/>
          <w:szCs w:val="24"/>
        </w:rPr>
        <w:t xml:space="preserve"> de Licitação, antes do procedimento previsto na alínea ‘c’ do subitem </w:t>
      </w:r>
      <w:r w:rsidR="006812A9" w:rsidRPr="00D4703A">
        <w:rPr>
          <w:rFonts w:asciiTheme="minorHAnsi" w:hAnsiTheme="minorHAnsi" w:cs="Arial"/>
          <w:b w:val="0"/>
          <w:szCs w:val="24"/>
        </w:rPr>
        <w:t>20</w:t>
      </w:r>
      <w:r w:rsidR="0027701C" w:rsidRPr="00D4703A">
        <w:rPr>
          <w:rFonts w:asciiTheme="minorHAnsi" w:hAnsiTheme="minorHAnsi" w:cs="Arial"/>
          <w:b w:val="0"/>
          <w:szCs w:val="24"/>
        </w:rPr>
        <w:t xml:space="preserve">.3, adotará medidas para evitar que seus membros ou os representantes das licitantes possam, ainda que acidentalmente, identificar a autoria de algum </w:t>
      </w:r>
      <w:r w:rsidR="00D016D3" w:rsidRPr="00D4703A">
        <w:rPr>
          <w:rFonts w:asciiTheme="minorHAnsi" w:hAnsiTheme="minorHAnsi" w:cs="Arial"/>
          <w:b w:val="0"/>
          <w:szCs w:val="24"/>
        </w:rPr>
        <w:t>Plano de Ação Promocional</w:t>
      </w:r>
      <w:r w:rsidR="0027701C" w:rsidRPr="00D4703A">
        <w:rPr>
          <w:rFonts w:asciiTheme="minorHAnsi" w:hAnsiTheme="minorHAnsi" w:cs="Arial"/>
          <w:b w:val="0"/>
          <w:szCs w:val="24"/>
        </w:rPr>
        <w:t xml:space="preserve"> – Via Não Identificada.</w:t>
      </w:r>
    </w:p>
    <w:p w:rsidR="0027701C" w:rsidRPr="00D4703A" w:rsidRDefault="0027701C" w:rsidP="00BD1576">
      <w:pPr>
        <w:tabs>
          <w:tab w:val="left" w:pos="284"/>
        </w:tabs>
        <w:jc w:val="both"/>
        <w:rPr>
          <w:rFonts w:asciiTheme="minorHAnsi" w:hAnsiTheme="minorHAnsi" w:cs="Arial"/>
          <w:bCs/>
          <w:lang w:val="pt-PT"/>
        </w:rPr>
      </w:pPr>
    </w:p>
    <w:p w:rsidR="00322D50" w:rsidRPr="00D4703A" w:rsidRDefault="00284AE8" w:rsidP="00BD1576">
      <w:pPr>
        <w:tabs>
          <w:tab w:val="left" w:pos="284"/>
        </w:tabs>
        <w:jc w:val="both"/>
        <w:rPr>
          <w:rFonts w:asciiTheme="minorHAnsi" w:hAnsiTheme="minorHAnsi" w:cs="Arial"/>
          <w:bCs/>
          <w:lang w:val="pt-PT"/>
        </w:rPr>
      </w:pPr>
      <w:r w:rsidRPr="00D4703A">
        <w:rPr>
          <w:rFonts w:asciiTheme="minorHAnsi" w:hAnsiTheme="minorHAnsi" w:cs="Arial"/>
          <w:lang w:val="pt-PT"/>
        </w:rPr>
        <w:t>20</w:t>
      </w:r>
      <w:r w:rsidR="00322D50" w:rsidRPr="00D4703A">
        <w:rPr>
          <w:rFonts w:asciiTheme="minorHAnsi" w:hAnsiTheme="minorHAnsi" w:cs="Arial"/>
          <w:lang w:val="pt-PT"/>
        </w:rPr>
        <w:t>.3.1.1</w:t>
      </w:r>
      <w:r w:rsidR="00322D50" w:rsidRPr="00D4703A">
        <w:rPr>
          <w:rFonts w:asciiTheme="minorHAnsi" w:hAnsiTheme="minorHAnsi" w:cs="Arial"/>
          <w:lang w:val="pt-PT"/>
        </w:rPr>
        <w:tab/>
        <w:t xml:space="preserve">Antes de serem abertos para rubrica dos conteúdos pelos presentes na </w:t>
      </w:r>
      <w:r w:rsidR="00EB7558" w:rsidRPr="00D4703A">
        <w:rPr>
          <w:rFonts w:asciiTheme="minorHAnsi" w:hAnsiTheme="minorHAnsi" w:cs="Arial"/>
          <w:lang w:val="pt-PT"/>
        </w:rPr>
        <w:t xml:space="preserve">segunda </w:t>
      </w:r>
      <w:r w:rsidR="00322D50" w:rsidRPr="00D4703A">
        <w:rPr>
          <w:rFonts w:asciiTheme="minorHAnsi" w:hAnsiTheme="minorHAnsi" w:cs="Arial"/>
          <w:lang w:val="pt-PT"/>
        </w:rPr>
        <w:t xml:space="preserve">sessão, os </w:t>
      </w:r>
      <w:r w:rsidR="001A68B7" w:rsidRPr="00D4703A">
        <w:rPr>
          <w:rFonts w:asciiTheme="minorHAnsi" w:hAnsiTheme="minorHAnsi" w:cs="Arial"/>
          <w:lang w:val="pt-PT"/>
        </w:rPr>
        <w:t>I</w:t>
      </w:r>
      <w:r w:rsidR="00322D50" w:rsidRPr="00D4703A">
        <w:rPr>
          <w:rFonts w:asciiTheme="minorHAnsi" w:hAnsiTheme="minorHAnsi" w:cs="Arial"/>
          <w:lang w:val="pt-PT"/>
        </w:rPr>
        <w:t xml:space="preserve">nvólucros nº 2, com o </w:t>
      </w:r>
      <w:r w:rsidR="00712378" w:rsidRPr="00D4703A">
        <w:rPr>
          <w:rFonts w:asciiTheme="minorHAnsi" w:hAnsiTheme="minorHAnsi" w:cs="Arial"/>
          <w:lang w:val="pt-PT"/>
        </w:rPr>
        <w:t>Plano de Ação Promocional</w:t>
      </w:r>
      <w:r w:rsidR="00322D50" w:rsidRPr="00D4703A">
        <w:rPr>
          <w:rFonts w:asciiTheme="minorHAnsi" w:hAnsiTheme="minorHAnsi" w:cs="Arial"/>
        </w:rPr>
        <w:t xml:space="preserve"> </w:t>
      </w:r>
      <w:r w:rsidR="00322D50" w:rsidRPr="00D4703A">
        <w:rPr>
          <w:rFonts w:asciiTheme="minorHAnsi" w:hAnsiTheme="minorHAnsi" w:cs="Arial"/>
          <w:lang w:val="pt-PT"/>
        </w:rPr>
        <w:t xml:space="preserve">– Via Não Identificada, devem ser misturados, de modo que não possam ser vinculados aos respectivos autores, considerada a ordem sequencial de sua entrega à Comissão </w:t>
      </w:r>
      <w:r w:rsidR="00322D50" w:rsidRPr="00D4703A">
        <w:rPr>
          <w:rFonts w:asciiTheme="minorHAnsi" w:hAnsiTheme="minorHAnsi" w:cs="Arial"/>
          <w:highlight w:val="yellow"/>
          <w:lang w:val="pt-PT"/>
        </w:rPr>
        <w:t>Especial ou Permanente</w:t>
      </w:r>
      <w:r w:rsidR="00322D50" w:rsidRPr="00D4703A">
        <w:rPr>
          <w:rFonts w:asciiTheme="minorHAnsi" w:hAnsiTheme="minorHAnsi" w:cs="Arial"/>
          <w:lang w:val="pt-PT"/>
        </w:rPr>
        <w:t xml:space="preserve"> de Licitação.</w:t>
      </w:r>
    </w:p>
    <w:p w:rsidR="00322D50" w:rsidRPr="00D4703A" w:rsidRDefault="00322D50" w:rsidP="00BD1576">
      <w:pPr>
        <w:tabs>
          <w:tab w:val="left" w:pos="284"/>
        </w:tabs>
        <w:jc w:val="both"/>
        <w:rPr>
          <w:rFonts w:asciiTheme="minorHAnsi" w:hAnsiTheme="minorHAnsi" w:cs="Arial"/>
          <w:bCs/>
          <w:lang w:val="pt-PT"/>
        </w:rPr>
      </w:pPr>
    </w:p>
    <w:p w:rsidR="0027701C" w:rsidRPr="00D4703A" w:rsidRDefault="0067393C" w:rsidP="00BD1576">
      <w:pPr>
        <w:tabs>
          <w:tab w:val="left" w:pos="284"/>
        </w:tabs>
        <w:jc w:val="both"/>
        <w:rPr>
          <w:rFonts w:asciiTheme="minorHAnsi" w:hAnsiTheme="minorHAnsi" w:cs="Arial"/>
          <w:bCs/>
          <w:lang w:val="pt-PT"/>
        </w:rPr>
      </w:pPr>
      <w:r w:rsidRPr="00D4703A">
        <w:rPr>
          <w:rFonts w:asciiTheme="minorHAnsi" w:hAnsiTheme="minorHAnsi" w:cs="Arial"/>
          <w:lang w:val="pt-PT"/>
        </w:rPr>
        <w:t>20</w:t>
      </w:r>
      <w:r w:rsidR="0027701C" w:rsidRPr="00D4703A">
        <w:rPr>
          <w:rFonts w:asciiTheme="minorHAnsi" w:hAnsiTheme="minorHAnsi" w:cs="Arial"/>
          <w:bCs/>
          <w:lang w:val="pt-PT"/>
        </w:rPr>
        <w:t>.3.2</w:t>
      </w:r>
      <w:r w:rsidR="0027701C" w:rsidRPr="00D4703A">
        <w:rPr>
          <w:rFonts w:asciiTheme="minorHAnsi" w:hAnsiTheme="minorHAnsi" w:cs="Arial"/>
          <w:bCs/>
          <w:lang w:val="pt-PT"/>
        </w:rPr>
        <w:tab/>
      </w:r>
      <w:r w:rsidR="0027701C" w:rsidRPr="00D4703A">
        <w:rPr>
          <w:rFonts w:asciiTheme="minorHAnsi" w:hAnsiTheme="minorHAnsi" w:cs="Arial"/>
          <w:bCs/>
          <w:lang w:val="pt-PT"/>
        </w:rPr>
        <w:tab/>
        <w:t xml:space="preserve">Se, ao examinar ou rubricar os conteúdos dos Invólucros nº 2 e nº 4, a Comissão </w:t>
      </w:r>
      <w:r w:rsidR="0027701C" w:rsidRPr="00D4703A">
        <w:rPr>
          <w:rFonts w:asciiTheme="minorHAnsi" w:hAnsiTheme="minorHAnsi" w:cs="Arial"/>
          <w:highlight w:val="yellow"/>
        </w:rPr>
        <w:t>Especial ou Permanente</w:t>
      </w:r>
      <w:r w:rsidR="0027701C" w:rsidRPr="00D4703A">
        <w:rPr>
          <w:rFonts w:asciiTheme="minorHAnsi" w:hAnsiTheme="minorHAnsi" w:cs="Arial"/>
          <w:bCs/>
          <w:lang w:val="pt-PT"/>
        </w:rPr>
        <w:t xml:space="preserve"> de Licitação ou os representantes das licitantes constatarem ocorrência(s) que possibilite(m), inequivocamente, a identificação da autoria do </w:t>
      </w:r>
      <w:r w:rsidR="00D016D3" w:rsidRPr="00D4703A">
        <w:rPr>
          <w:rFonts w:asciiTheme="minorHAnsi" w:hAnsiTheme="minorHAnsi" w:cs="Arial"/>
          <w:bCs/>
          <w:lang w:val="pt-PT"/>
        </w:rPr>
        <w:t>Plano de Ação Promocional</w:t>
      </w:r>
      <w:r w:rsidR="0027701C" w:rsidRPr="00D4703A">
        <w:rPr>
          <w:rFonts w:asciiTheme="minorHAnsi" w:hAnsiTheme="minorHAnsi" w:cs="Arial"/>
          <w:bCs/>
          <w:lang w:val="pt-PT"/>
        </w:rPr>
        <w:t xml:space="preserve"> – Via Não Identificada, a Comissão </w:t>
      </w:r>
      <w:r w:rsidR="0027701C" w:rsidRPr="00D4703A">
        <w:rPr>
          <w:rFonts w:asciiTheme="minorHAnsi" w:hAnsiTheme="minorHAnsi" w:cs="Arial"/>
          <w:highlight w:val="yellow"/>
        </w:rPr>
        <w:t>Especial ou Permanente</w:t>
      </w:r>
      <w:r w:rsidR="0027701C" w:rsidRPr="00D4703A">
        <w:rPr>
          <w:rFonts w:asciiTheme="minorHAnsi" w:hAnsiTheme="minorHAnsi" w:cs="Arial"/>
          <w:bCs/>
          <w:lang w:val="pt-PT"/>
        </w:rPr>
        <w:t xml:space="preserve"> de Licitação desclassificará a licitante e ficará de posse de todos os seus invólucros até que expire o prazo para recursos relativos a essa fase.</w:t>
      </w:r>
    </w:p>
    <w:p w:rsidR="0027701C" w:rsidRPr="00D4703A" w:rsidRDefault="0027701C" w:rsidP="00BD1576">
      <w:pPr>
        <w:tabs>
          <w:tab w:val="left" w:pos="284"/>
        </w:tabs>
        <w:jc w:val="both"/>
        <w:rPr>
          <w:rFonts w:asciiTheme="minorHAnsi" w:hAnsiTheme="minorHAnsi" w:cs="Arial"/>
          <w:bCs/>
          <w:lang w:val="pt-PT"/>
        </w:rPr>
      </w:pPr>
    </w:p>
    <w:p w:rsidR="0027701C" w:rsidRPr="00D4703A" w:rsidRDefault="0067393C" w:rsidP="00BD1576">
      <w:pPr>
        <w:tabs>
          <w:tab w:val="left" w:pos="284"/>
        </w:tabs>
        <w:jc w:val="both"/>
        <w:rPr>
          <w:rFonts w:asciiTheme="minorHAnsi" w:hAnsiTheme="minorHAnsi" w:cs="Arial"/>
          <w:bCs/>
          <w:lang w:val="pt-PT"/>
        </w:rPr>
      </w:pPr>
      <w:r w:rsidRPr="00D4703A">
        <w:rPr>
          <w:rFonts w:asciiTheme="minorHAnsi" w:hAnsiTheme="minorHAnsi" w:cs="Arial"/>
          <w:lang w:val="pt-PT"/>
        </w:rPr>
        <w:t>20</w:t>
      </w:r>
      <w:r w:rsidR="0027701C" w:rsidRPr="00D4703A">
        <w:rPr>
          <w:rFonts w:asciiTheme="minorHAnsi" w:hAnsiTheme="minorHAnsi" w:cs="Arial"/>
          <w:bCs/>
          <w:lang w:val="pt-PT"/>
        </w:rPr>
        <w:t>.3.3</w:t>
      </w:r>
      <w:r w:rsidR="0027701C" w:rsidRPr="00D4703A">
        <w:rPr>
          <w:rFonts w:asciiTheme="minorHAnsi" w:hAnsiTheme="minorHAnsi" w:cs="Arial"/>
          <w:bCs/>
          <w:lang w:val="pt-PT"/>
        </w:rPr>
        <w:tab/>
      </w:r>
      <w:r w:rsidR="0027701C" w:rsidRPr="00D4703A">
        <w:rPr>
          <w:rFonts w:asciiTheme="minorHAnsi" w:hAnsiTheme="minorHAnsi" w:cs="Arial"/>
          <w:bCs/>
          <w:lang w:val="pt-PT"/>
        </w:rPr>
        <w:tab/>
        <w:t xml:space="preserve">A Comissão </w:t>
      </w:r>
      <w:r w:rsidR="0027701C" w:rsidRPr="00D4703A">
        <w:rPr>
          <w:rFonts w:asciiTheme="minorHAnsi" w:hAnsiTheme="minorHAnsi" w:cs="Arial"/>
          <w:highlight w:val="yellow"/>
        </w:rPr>
        <w:t>Especial ou Permanente</w:t>
      </w:r>
      <w:r w:rsidR="0027701C" w:rsidRPr="00D4703A">
        <w:rPr>
          <w:rFonts w:asciiTheme="minorHAnsi" w:hAnsiTheme="minorHAnsi" w:cs="Arial"/>
          <w:bCs/>
          <w:lang w:val="pt-PT"/>
        </w:rPr>
        <w:t xml:space="preserve"> de Licitação não lançará nenhum código, sinal ou marca nos Invólucros nº 2, nem nos respectivos conteúdos que compõem o </w:t>
      </w:r>
      <w:r w:rsidR="00D016D3" w:rsidRPr="00D4703A">
        <w:rPr>
          <w:rFonts w:asciiTheme="minorHAnsi" w:hAnsiTheme="minorHAnsi" w:cs="Arial"/>
          <w:bCs/>
          <w:lang w:val="pt-PT"/>
        </w:rPr>
        <w:t>Plano de Ação Promocional</w:t>
      </w:r>
      <w:r w:rsidR="0027701C" w:rsidRPr="00D4703A">
        <w:rPr>
          <w:rFonts w:asciiTheme="minorHAnsi" w:hAnsiTheme="minorHAnsi" w:cs="Arial"/>
          <w:bCs/>
          <w:lang w:val="pt-PT"/>
        </w:rPr>
        <w:t xml:space="preserve"> - Via Não Identificada das licitantes, à exceção das rubricas mencionadas na alínea ‘b’ do subitem </w:t>
      </w:r>
      <w:r w:rsidR="006812A9" w:rsidRPr="00D4703A">
        <w:rPr>
          <w:rFonts w:asciiTheme="minorHAnsi" w:hAnsiTheme="minorHAnsi" w:cs="Arial"/>
          <w:bCs/>
          <w:lang w:val="pt-PT"/>
        </w:rPr>
        <w:t>20</w:t>
      </w:r>
      <w:r w:rsidR="0027701C" w:rsidRPr="00D4703A">
        <w:rPr>
          <w:rFonts w:asciiTheme="minorHAnsi" w:hAnsiTheme="minorHAnsi" w:cs="Arial"/>
          <w:bCs/>
          <w:lang w:val="pt-PT"/>
        </w:rPr>
        <w:t>.3</w:t>
      </w:r>
      <w:r w:rsidR="0027701C" w:rsidRPr="00D4703A">
        <w:rPr>
          <w:rFonts w:asciiTheme="minorHAnsi" w:hAnsiTheme="minorHAnsi" w:cs="Arial"/>
        </w:rPr>
        <w:t xml:space="preserve"> deste Edital</w:t>
      </w:r>
      <w:r w:rsidR="0027701C" w:rsidRPr="00D4703A">
        <w:rPr>
          <w:rFonts w:asciiTheme="minorHAnsi" w:hAnsiTheme="minorHAnsi" w:cs="Arial"/>
          <w:bCs/>
          <w:lang w:val="pt-PT"/>
        </w:rPr>
        <w:t>.</w:t>
      </w:r>
    </w:p>
    <w:p w:rsidR="0027701C" w:rsidRPr="00D4703A" w:rsidRDefault="0027701C" w:rsidP="00BD1576">
      <w:pPr>
        <w:tabs>
          <w:tab w:val="left" w:pos="284"/>
        </w:tabs>
        <w:jc w:val="both"/>
        <w:rPr>
          <w:rFonts w:asciiTheme="minorHAnsi" w:hAnsiTheme="minorHAnsi" w:cs="Arial"/>
          <w:bCs/>
          <w:lang w:val="pt-PT"/>
        </w:rPr>
      </w:pPr>
    </w:p>
    <w:p w:rsidR="0027701C" w:rsidRPr="00D4703A" w:rsidRDefault="0067393C" w:rsidP="00BD1576">
      <w:pPr>
        <w:tabs>
          <w:tab w:val="left" w:pos="284"/>
        </w:tabs>
        <w:jc w:val="both"/>
        <w:rPr>
          <w:rFonts w:asciiTheme="minorHAnsi" w:hAnsiTheme="minorHAnsi" w:cs="Arial"/>
          <w:bCs/>
          <w:lang w:val="pt-PT"/>
        </w:rPr>
      </w:pPr>
      <w:r w:rsidRPr="00D4703A">
        <w:rPr>
          <w:rFonts w:asciiTheme="minorHAnsi" w:hAnsiTheme="minorHAnsi" w:cs="Arial"/>
          <w:lang w:val="pt-PT"/>
        </w:rPr>
        <w:t>20</w:t>
      </w:r>
      <w:r w:rsidR="0027701C" w:rsidRPr="00D4703A">
        <w:rPr>
          <w:rFonts w:asciiTheme="minorHAnsi" w:hAnsiTheme="minorHAnsi" w:cs="Arial"/>
          <w:bCs/>
          <w:lang w:val="pt-PT"/>
        </w:rPr>
        <w:t>.3.4</w:t>
      </w:r>
      <w:r w:rsidR="0027701C" w:rsidRPr="00D4703A">
        <w:rPr>
          <w:rFonts w:asciiTheme="minorHAnsi" w:hAnsiTheme="minorHAnsi" w:cs="Arial"/>
          <w:bCs/>
          <w:lang w:val="pt-PT"/>
        </w:rPr>
        <w:tab/>
      </w:r>
      <w:r w:rsidR="0027701C" w:rsidRPr="00D4703A">
        <w:rPr>
          <w:rFonts w:asciiTheme="minorHAnsi" w:hAnsiTheme="minorHAnsi" w:cs="Arial"/>
          <w:bCs/>
          <w:lang w:val="pt-PT"/>
        </w:rPr>
        <w:tab/>
        <w:t xml:space="preserve">Abertos os Invólucros nº 2 e nº 4, as licitantes não poderão desistir de suas Propostas, a não ser por motivo justo, decorrente de fato superveniente, e aceito pela Comissão </w:t>
      </w:r>
      <w:r w:rsidR="0027701C" w:rsidRPr="00D4703A">
        <w:rPr>
          <w:rFonts w:asciiTheme="minorHAnsi" w:hAnsiTheme="minorHAnsi" w:cs="Arial"/>
          <w:highlight w:val="yellow"/>
        </w:rPr>
        <w:t>Especial ou Permanente</w:t>
      </w:r>
      <w:r w:rsidR="0027701C" w:rsidRPr="00D4703A">
        <w:rPr>
          <w:rFonts w:asciiTheme="minorHAnsi" w:hAnsiTheme="minorHAnsi" w:cs="Arial"/>
          <w:bCs/>
          <w:lang w:val="pt-PT"/>
        </w:rPr>
        <w:t xml:space="preserve"> de Licitação.</w:t>
      </w:r>
    </w:p>
    <w:p w:rsidR="0027701C" w:rsidRPr="00D4703A" w:rsidRDefault="0027701C" w:rsidP="00BD1576">
      <w:pPr>
        <w:tabs>
          <w:tab w:val="left" w:pos="284"/>
        </w:tabs>
        <w:jc w:val="both"/>
        <w:rPr>
          <w:rFonts w:asciiTheme="minorHAnsi" w:hAnsiTheme="minorHAnsi" w:cs="Arial"/>
          <w:bCs/>
          <w:lang w:val="pt-PT"/>
        </w:rPr>
      </w:pPr>
    </w:p>
    <w:p w:rsidR="0027701C" w:rsidRPr="00D4703A" w:rsidRDefault="00F321C1" w:rsidP="00BD1576">
      <w:pPr>
        <w:tabs>
          <w:tab w:val="left" w:pos="284"/>
        </w:tabs>
        <w:jc w:val="both"/>
        <w:rPr>
          <w:rFonts w:asciiTheme="minorHAnsi" w:hAnsiTheme="minorHAnsi" w:cs="Arial"/>
          <w:bCs/>
        </w:rPr>
      </w:pPr>
      <w:r w:rsidRPr="00D4703A">
        <w:rPr>
          <w:rFonts w:asciiTheme="minorHAnsi" w:hAnsiTheme="minorHAnsi" w:cs="Arial"/>
          <w:bCs/>
        </w:rPr>
        <w:t>20</w:t>
      </w:r>
      <w:r w:rsidR="0027701C" w:rsidRPr="00D4703A">
        <w:rPr>
          <w:rFonts w:asciiTheme="minorHAnsi" w:hAnsiTheme="minorHAnsi" w:cs="Arial"/>
          <w:bCs/>
        </w:rPr>
        <w:t>.3.5</w:t>
      </w:r>
      <w:r w:rsidR="0027701C" w:rsidRPr="00D4703A">
        <w:rPr>
          <w:rFonts w:asciiTheme="minorHAnsi" w:hAnsiTheme="minorHAnsi" w:cs="Arial"/>
          <w:bCs/>
        </w:rPr>
        <w:tab/>
      </w:r>
      <w:r w:rsidR="0027701C" w:rsidRPr="00D4703A">
        <w:rPr>
          <w:rFonts w:asciiTheme="minorHAnsi" w:hAnsiTheme="minorHAnsi" w:cs="Arial"/>
          <w:bCs/>
        </w:rPr>
        <w:tab/>
        <w:t xml:space="preserve">Os invólucros das licitantes inabilitadas ficarão à disposição das respectivas interessadas por 30 (trinta) dias, contados do encerramento da licitação. Decorrido esse prazo sem que sejam retirados, a </w:t>
      </w:r>
      <w:r w:rsidR="0027701C" w:rsidRPr="00D4703A">
        <w:rPr>
          <w:rFonts w:asciiTheme="minorHAnsi" w:hAnsiTheme="minorHAnsi" w:cs="Arial"/>
          <w:bCs/>
          <w:lang w:val="pt-PT"/>
        </w:rPr>
        <w:t xml:space="preserve">Comissão </w:t>
      </w:r>
      <w:r w:rsidR="0027701C" w:rsidRPr="00D4703A">
        <w:rPr>
          <w:rFonts w:asciiTheme="minorHAnsi" w:hAnsiTheme="minorHAnsi" w:cs="Arial"/>
          <w:highlight w:val="yellow"/>
        </w:rPr>
        <w:t>Especial ou Permanente</w:t>
      </w:r>
      <w:r w:rsidR="0027701C" w:rsidRPr="00D4703A">
        <w:rPr>
          <w:rFonts w:asciiTheme="minorHAnsi" w:hAnsiTheme="minorHAnsi" w:cs="Arial"/>
          <w:bCs/>
          <w:lang w:val="pt-PT"/>
        </w:rPr>
        <w:t xml:space="preserve"> de Licitação</w:t>
      </w:r>
      <w:r w:rsidR="0027701C" w:rsidRPr="00D4703A">
        <w:rPr>
          <w:rFonts w:asciiTheme="minorHAnsi" w:hAnsiTheme="minorHAnsi" w:cs="Arial"/>
          <w:bCs/>
        </w:rPr>
        <w:t xml:space="preserve"> providenciará sua destruição.</w:t>
      </w:r>
    </w:p>
    <w:p w:rsidR="0027701C" w:rsidRPr="00D4703A" w:rsidRDefault="0027701C" w:rsidP="00BD1576">
      <w:pPr>
        <w:tabs>
          <w:tab w:val="left" w:pos="284"/>
        </w:tabs>
        <w:jc w:val="both"/>
        <w:rPr>
          <w:rFonts w:asciiTheme="minorHAnsi" w:hAnsiTheme="minorHAnsi" w:cs="Arial"/>
          <w:bCs/>
          <w:lang w:val="pt-PT"/>
        </w:rPr>
      </w:pPr>
    </w:p>
    <w:p w:rsidR="0027701C" w:rsidRPr="00D4703A" w:rsidRDefault="0067393C" w:rsidP="00BD1576">
      <w:pPr>
        <w:tabs>
          <w:tab w:val="left" w:pos="284"/>
        </w:tabs>
        <w:jc w:val="both"/>
        <w:rPr>
          <w:rFonts w:asciiTheme="minorHAnsi" w:hAnsiTheme="minorHAnsi" w:cs="Arial"/>
          <w:bCs/>
          <w:lang w:val="pt-PT"/>
        </w:rPr>
      </w:pPr>
      <w:r w:rsidRPr="00D4703A">
        <w:rPr>
          <w:rFonts w:asciiTheme="minorHAnsi" w:hAnsiTheme="minorHAnsi" w:cs="Arial"/>
          <w:lang w:val="pt-PT"/>
        </w:rPr>
        <w:t>20</w:t>
      </w:r>
      <w:r w:rsidR="0027701C" w:rsidRPr="00D4703A">
        <w:rPr>
          <w:rFonts w:asciiTheme="minorHAnsi" w:hAnsiTheme="minorHAnsi" w:cs="Arial"/>
          <w:bCs/>
          <w:lang w:val="pt-PT"/>
        </w:rPr>
        <w:t>.4</w:t>
      </w:r>
      <w:r w:rsidR="0027701C" w:rsidRPr="00D4703A">
        <w:rPr>
          <w:rFonts w:asciiTheme="minorHAnsi" w:hAnsiTheme="minorHAnsi" w:cs="Arial"/>
          <w:bCs/>
          <w:lang w:val="pt-PT"/>
        </w:rPr>
        <w:tab/>
      </w:r>
      <w:r w:rsidR="0027701C" w:rsidRPr="00D4703A">
        <w:rPr>
          <w:rFonts w:asciiTheme="minorHAnsi" w:hAnsiTheme="minorHAnsi" w:cs="Arial"/>
          <w:bCs/>
          <w:lang w:val="pt-PT"/>
        </w:rPr>
        <w:tab/>
        <w:t xml:space="preserve">Se as licitantes estiverem expressamente de acordo com as decisões tomadas pela Comissão </w:t>
      </w:r>
      <w:r w:rsidR="0027701C" w:rsidRPr="00D4703A">
        <w:rPr>
          <w:rFonts w:asciiTheme="minorHAnsi" w:hAnsiTheme="minorHAnsi" w:cs="Arial"/>
          <w:highlight w:val="yellow"/>
        </w:rPr>
        <w:t>Especial ou Permanente</w:t>
      </w:r>
      <w:r w:rsidR="0027701C" w:rsidRPr="00D4703A">
        <w:rPr>
          <w:rFonts w:asciiTheme="minorHAnsi" w:hAnsiTheme="minorHAnsi" w:cs="Arial"/>
          <w:bCs/>
          <w:lang w:val="pt-PT"/>
        </w:rPr>
        <w:t xml:space="preserve"> de Licitação na segunda sessão, serão adotados, nesta precisa ordem, os seguintes procedimentos:</w:t>
      </w:r>
    </w:p>
    <w:p w:rsidR="0027701C" w:rsidRPr="00D4703A" w:rsidRDefault="0027701C" w:rsidP="00BD1576">
      <w:pPr>
        <w:tabs>
          <w:tab w:val="left" w:pos="284"/>
        </w:tabs>
        <w:jc w:val="both"/>
        <w:rPr>
          <w:rFonts w:asciiTheme="minorHAnsi" w:hAnsiTheme="minorHAnsi" w:cs="Arial"/>
          <w:bCs/>
          <w:lang w:val="pt-PT"/>
        </w:rPr>
      </w:pPr>
    </w:p>
    <w:p w:rsidR="0027701C" w:rsidRPr="00D4703A" w:rsidRDefault="0027701C" w:rsidP="00BD1576">
      <w:pPr>
        <w:tabs>
          <w:tab w:val="left" w:pos="1701"/>
        </w:tabs>
        <w:ind w:left="1418"/>
        <w:jc w:val="both"/>
        <w:rPr>
          <w:rFonts w:asciiTheme="minorHAnsi" w:hAnsiTheme="minorHAnsi" w:cs="Arial"/>
        </w:rPr>
      </w:pPr>
      <w:r w:rsidRPr="00D4703A">
        <w:rPr>
          <w:rFonts w:asciiTheme="minorHAnsi" w:hAnsiTheme="minorHAnsi" w:cs="Arial"/>
        </w:rPr>
        <w:t xml:space="preserve">a) encaminhamento, pela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à Subcomissão Técnica, </w:t>
      </w:r>
      <w:r w:rsidR="00B2239E" w:rsidRPr="00D4703A">
        <w:rPr>
          <w:rFonts w:asciiTheme="minorHAnsi" w:hAnsiTheme="minorHAnsi" w:cs="Arial"/>
        </w:rPr>
        <w:t xml:space="preserve">de todos </w:t>
      </w:r>
      <w:r w:rsidRPr="00D4703A">
        <w:rPr>
          <w:rFonts w:asciiTheme="minorHAnsi" w:hAnsiTheme="minorHAnsi" w:cs="Arial"/>
        </w:rPr>
        <w:t>os Invólucros nº 2 (</w:t>
      </w:r>
      <w:r w:rsidR="00D016D3" w:rsidRPr="00D4703A">
        <w:rPr>
          <w:rFonts w:asciiTheme="minorHAnsi" w:hAnsiTheme="minorHAnsi" w:cs="Arial"/>
        </w:rPr>
        <w:t>Plano de Ação Promocional</w:t>
      </w:r>
      <w:r w:rsidRPr="00D4703A">
        <w:rPr>
          <w:rFonts w:asciiTheme="minorHAnsi" w:hAnsiTheme="minorHAnsi" w:cs="Arial"/>
        </w:rPr>
        <w:t xml:space="preserve"> - Via Não Identificada), acompanhados dos questionamentos relativos à Proposta Técnica, se for o caso, e das respectivas respostas, sem identificação de autoria;</w:t>
      </w:r>
    </w:p>
    <w:p w:rsidR="0027701C" w:rsidRPr="00D4703A" w:rsidRDefault="0027701C" w:rsidP="00BD1576">
      <w:pPr>
        <w:tabs>
          <w:tab w:val="left" w:pos="1701"/>
        </w:tabs>
        <w:ind w:left="1418"/>
        <w:jc w:val="both"/>
        <w:rPr>
          <w:rFonts w:asciiTheme="minorHAnsi" w:hAnsiTheme="minorHAnsi" w:cs="Arial"/>
        </w:rPr>
      </w:pPr>
    </w:p>
    <w:p w:rsidR="0027701C" w:rsidRPr="00D4703A" w:rsidRDefault="0027701C" w:rsidP="00BD1576">
      <w:pPr>
        <w:tabs>
          <w:tab w:val="left" w:pos="1701"/>
        </w:tabs>
        <w:ind w:left="1418"/>
        <w:jc w:val="both"/>
        <w:rPr>
          <w:rFonts w:asciiTheme="minorHAnsi" w:hAnsiTheme="minorHAnsi" w:cs="Arial"/>
        </w:rPr>
      </w:pPr>
      <w:r w:rsidRPr="00D4703A">
        <w:rPr>
          <w:rFonts w:asciiTheme="minorHAnsi" w:hAnsiTheme="minorHAnsi" w:cs="Arial"/>
        </w:rPr>
        <w:t>b) análise individualizada e julgamento, pela Subcomissão Técnica, dos conteúdos dos Invólucros nº 2 (</w:t>
      </w:r>
      <w:r w:rsidR="00D016D3" w:rsidRPr="00D4703A">
        <w:rPr>
          <w:rFonts w:asciiTheme="minorHAnsi" w:hAnsiTheme="minorHAnsi" w:cs="Arial"/>
        </w:rPr>
        <w:t>Plano de Ação Promocional</w:t>
      </w:r>
      <w:r w:rsidRPr="00D4703A">
        <w:rPr>
          <w:rFonts w:asciiTheme="minorHAnsi" w:hAnsiTheme="minorHAnsi" w:cs="Arial"/>
        </w:rPr>
        <w:t xml:space="preserve"> - Via Não Identificada), de acordo com os critérios especificados neste Edital;</w:t>
      </w:r>
    </w:p>
    <w:p w:rsidR="0027701C" w:rsidRPr="00D4703A" w:rsidRDefault="0027701C" w:rsidP="00BD1576">
      <w:pPr>
        <w:tabs>
          <w:tab w:val="left" w:pos="1701"/>
        </w:tabs>
        <w:ind w:left="1418"/>
        <w:jc w:val="both"/>
        <w:rPr>
          <w:rFonts w:asciiTheme="minorHAnsi" w:hAnsiTheme="minorHAnsi" w:cs="Arial"/>
        </w:rPr>
      </w:pPr>
    </w:p>
    <w:p w:rsidR="0027701C" w:rsidRPr="00D4703A" w:rsidRDefault="0027701C" w:rsidP="00BD1576">
      <w:pPr>
        <w:tabs>
          <w:tab w:val="left" w:pos="1701"/>
        </w:tabs>
        <w:ind w:left="1418"/>
        <w:jc w:val="both"/>
        <w:rPr>
          <w:rFonts w:asciiTheme="minorHAnsi" w:hAnsiTheme="minorHAnsi" w:cs="Arial"/>
        </w:rPr>
      </w:pPr>
      <w:r w:rsidRPr="00D4703A">
        <w:rPr>
          <w:rFonts w:asciiTheme="minorHAnsi" w:hAnsiTheme="minorHAnsi" w:cs="Arial"/>
        </w:rPr>
        <w:t>c) elaboração, pela Subcomissão Técnica, de ata de julgamento dos Invólucros nº 2 (</w:t>
      </w:r>
      <w:r w:rsidR="00D016D3" w:rsidRPr="00D4703A">
        <w:rPr>
          <w:rFonts w:asciiTheme="minorHAnsi" w:hAnsiTheme="minorHAnsi" w:cs="Arial"/>
        </w:rPr>
        <w:t>Plano de Ação Promocional</w:t>
      </w:r>
      <w:r w:rsidRPr="00D4703A">
        <w:rPr>
          <w:rFonts w:asciiTheme="minorHAnsi" w:hAnsiTheme="minorHAnsi" w:cs="Arial"/>
        </w:rPr>
        <w:t xml:space="preserve"> - Via Não Identificada) e de planilha com as pontuações e justificativas das razões que as fundamentaram, e encaminhamento desses documentos à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na devolução dos Invólucros nº 2;</w:t>
      </w:r>
    </w:p>
    <w:p w:rsidR="0027701C" w:rsidRPr="00D4703A" w:rsidRDefault="0027701C" w:rsidP="00BD1576">
      <w:pPr>
        <w:tabs>
          <w:tab w:val="left" w:pos="1701"/>
        </w:tabs>
        <w:ind w:left="1418"/>
        <w:jc w:val="both"/>
        <w:rPr>
          <w:rFonts w:asciiTheme="minorHAnsi" w:hAnsiTheme="minorHAnsi" w:cs="Arial"/>
        </w:rPr>
      </w:pPr>
    </w:p>
    <w:p w:rsidR="0027701C" w:rsidRPr="00D4703A" w:rsidRDefault="0027701C" w:rsidP="00BD1576">
      <w:pPr>
        <w:tabs>
          <w:tab w:val="left" w:pos="1701"/>
        </w:tabs>
        <w:ind w:left="1418"/>
        <w:jc w:val="both"/>
        <w:rPr>
          <w:rFonts w:asciiTheme="minorHAnsi" w:hAnsiTheme="minorHAnsi" w:cs="Arial"/>
        </w:rPr>
      </w:pPr>
      <w:r w:rsidRPr="00D4703A">
        <w:rPr>
          <w:rFonts w:asciiTheme="minorHAnsi" w:hAnsiTheme="minorHAnsi" w:cs="Arial"/>
        </w:rPr>
        <w:t xml:space="preserve">d) somente após o recebimento dos documentos e dos Invólucros nº 2, mencionados na alínea anterior, ocorrerá o encaminhamento, pela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à Subcomissão Técnica, dos Invólucros nº 4 (Capacidade de Atendimento e </w:t>
      </w:r>
      <w:r w:rsidR="00B271ED" w:rsidRPr="00D4703A">
        <w:rPr>
          <w:rFonts w:asciiTheme="minorHAnsi" w:hAnsiTheme="minorHAnsi" w:cs="Arial"/>
        </w:rPr>
        <w:t>Relatos de Soluções Promocionais</w:t>
      </w:r>
      <w:r w:rsidRPr="00D4703A">
        <w:rPr>
          <w:rFonts w:asciiTheme="minorHAnsi" w:hAnsiTheme="minorHAnsi" w:cs="Arial"/>
        </w:rPr>
        <w:t>) das licitantes habilitadas;</w:t>
      </w:r>
    </w:p>
    <w:p w:rsidR="0027701C" w:rsidRPr="00D4703A" w:rsidRDefault="0027701C" w:rsidP="00BD1576">
      <w:pPr>
        <w:tabs>
          <w:tab w:val="left" w:pos="1701"/>
        </w:tabs>
        <w:ind w:left="1418"/>
        <w:jc w:val="both"/>
        <w:rPr>
          <w:rFonts w:asciiTheme="minorHAnsi" w:hAnsiTheme="minorHAnsi" w:cs="Arial"/>
        </w:rPr>
      </w:pPr>
    </w:p>
    <w:p w:rsidR="0027701C" w:rsidRPr="00D4703A" w:rsidRDefault="0027701C" w:rsidP="00BD1576">
      <w:pPr>
        <w:tabs>
          <w:tab w:val="left" w:pos="1701"/>
        </w:tabs>
        <w:ind w:left="1418"/>
        <w:jc w:val="both"/>
        <w:rPr>
          <w:rFonts w:asciiTheme="minorHAnsi" w:hAnsiTheme="minorHAnsi" w:cs="Arial"/>
        </w:rPr>
      </w:pPr>
      <w:r w:rsidRPr="00D4703A">
        <w:rPr>
          <w:rFonts w:asciiTheme="minorHAnsi" w:hAnsiTheme="minorHAnsi" w:cs="Arial"/>
        </w:rPr>
        <w:t xml:space="preserve">e) análise individualizada e julgamento, pela Subcomissão Técnica, dos conteúdos dos Invólucros nº 4 (Capacidade de Atendimento e </w:t>
      </w:r>
      <w:r w:rsidR="00B271ED" w:rsidRPr="00D4703A">
        <w:rPr>
          <w:rFonts w:asciiTheme="minorHAnsi" w:hAnsiTheme="minorHAnsi" w:cs="Arial"/>
        </w:rPr>
        <w:t>Relatos de Soluções Promocionais</w:t>
      </w:r>
      <w:r w:rsidRPr="00D4703A">
        <w:rPr>
          <w:rFonts w:asciiTheme="minorHAnsi" w:hAnsiTheme="minorHAnsi" w:cs="Arial"/>
        </w:rPr>
        <w:t>) das licitantes habilitadas, de acordo com os critérios especificados neste Edital;</w:t>
      </w:r>
    </w:p>
    <w:p w:rsidR="0027701C" w:rsidRPr="00D4703A" w:rsidRDefault="0027701C" w:rsidP="00BD1576">
      <w:pPr>
        <w:tabs>
          <w:tab w:val="left" w:pos="1701"/>
        </w:tabs>
        <w:ind w:left="1418"/>
        <w:jc w:val="both"/>
        <w:rPr>
          <w:rFonts w:asciiTheme="minorHAnsi" w:hAnsiTheme="minorHAnsi" w:cs="Arial"/>
        </w:rPr>
      </w:pPr>
    </w:p>
    <w:p w:rsidR="0027701C" w:rsidRPr="00D4703A" w:rsidRDefault="0027701C" w:rsidP="00BD1576">
      <w:pPr>
        <w:tabs>
          <w:tab w:val="left" w:pos="1701"/>
        </w:tabs>
        <w:ind w:left="1418"/>
        <w:jc w:val="both"/>
        <w:rPr>
          <w:rFonts w:asciiTheme="minorHAnsi" w:hAnsiTheme="minorHAnsi" w:cs="Arial"/>
        </w:rPr>
      </w:pPr>
      <w:r w:rsidRPr="00D4703A">
        <w:rPr>
          <w:rFonts w:asciiTheme="minorHAnsi" w:hAnsiTheme="minorHAnsi" w:cs="Arial"/>
        </w:rPr>
        <w:t xml:space="preserve">f) elaboração, pela Subcomissão Técnica, de ata de julgamento dos Invólucros nº 4 (Capacidade de Atendimento e </w:t>
      </w:r>
      <w:r w:rsidR="00B271ED" w:rsidRPr="00D4703A">
        <w:rPr>
          <w:rFonts w:asciiTheme="minorHAnsi" w:hAnsiTheme="minorHAnsi" w:cs="Arial"/>
        </w:rPr>
        <w:t>Relatos de Soluções Promocionais</w:t>
      </w:r>
      <w:r w:rsidRPr="00D4703A">
        <w:rPr>
          <w:rFonts w:asciiTheme="minorHAnsi" w:hAnsiTheme="minorHAnsi" w:cs="Arial"/>
        </w:rPr>
        <w:t xml:space="preserve">) e de planilha com as pontuações e justificativas das razões que as fundamentaram, e encaminhamento desses documentos à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na devolução dos Invólucros nº 4.</w:t>
      </w:r>
    </w:p>
    <w:p w:rsidR="0027701C" w:rsidRPr="00D4703A" w:rsidRDefault="0027701C" w:rsidP="00BD1576">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rsidR="0027701C" w:rsidRPr="00D4703A" w:rsidRDefault="0067393C" w:rsidP="00BD1576">
      <w:pPr>
        <w:jc w:val="both"/>
        <w:rPr>
          <w:rFonts w:asciiTheme="minorHAnsi" w:hAnsiTheme="minorHAnsi" w:cs="Arial"/>
          <w:lang w:val="pt-PT"/>
        </w:rPr>
      </w:pPr>
      <w:r w:rsidRPr="00D4703A">
        <w:rPr>
          <w:rFonts w:asciiTheme="minorHAnsi" w:hAnsiTheme="minorHAnsi" w:cs="Arial"/>
          <w:lang w:val="pt-PT"/>
        </w:rPr>
        <w:t>20</w:t>
      </w:r>
      <w:r w:rsidR="0027701C" w:rsidRPr="00D4703A">
        <w:rPr>
          <w:rFonts w:asciiTheme="minorHAnsi" w:hAnsiTheme="minorHAnsi" w:cs="Arial"/>
          <w:lang w:val="pt-PT"/>
        </w:rPr>
        <w:t>.4.1</w:t>
      </w:r>
      <w:r w:rsidR="0027701C" w:rsidRPr="00D4703A">
        <w:rPr>
          <w:rFonts w:asciiTheme="minorHAnsi" w:hAnsiTheme="minorHAnsi" w:cs="Arial"/>
          <w:lang w:val="pt-PT"/>
        </w:rPr>
        <w:tab/>
      </w:r>
      <w:r w:rsidR="0027701C" w:rsidRPr="00D4703A">
        <w:rPr>
          <w:rFonts w:asciiTheme="minorHAnsi" w:hAnsiTheme="minorHAnsi" w:cs="Arial"/>
          <w:lang w:val="pt-PT"/>
        </w:rPr>
        <w:tab/>
        <w:t xml:space="preserve">Se alguma Proposta Técnica for desclassificada com base </w:t>
      </w:r>
      <w:r w:rsidR="0027701C" w:rsidRPr="00D4703A">
        <w:rPr>
          <w:rFonts w:asciiTheme="minorHAnsi" w:hAnsiTheme="minorHAnsi" w:cs="Arial"/>
          <w:bCs/>
          <w:lang w:val="pt-PT"/>
        </w:rPr>
        <w:t>nas alíneas ‘b’ e ‘c’</w:t>
      </w:r>
      <w:r w:rsidR="0027701C" w:rsidRPr="00D4703A">
        <w:rPr>
          <w:rFonts w:asciiTheme="minorHAnsi" w:hAnsiTheme="minorHAnsi" w:cs="Arial"/>
          <w:lang w:val="pt-PT"/>
        </w:rPr>
        <w:t xml:space="preserve"> do subitem 2.5 do Apêndice III do Anexo I </w:t>
      </w:r>
      <w:r w:rsidR="0027701C" w:rsidRPr="00D4703A">
        <w:rPr>
          <w:rFonts w:asciiTheme="minorHAnsi" w:hAnsiTheme="minorHAnsi" w:cs="Arial"/>
        </w:rPr>
        <w:t>deste Edital</w:t>
      </w:r>
      <w:r w:rsidR="0027701C" w:rsidRPr="00D4703A">
        <w:rPr>
          <w:rFonts w:asciiTheme="minorHAnsi" w:hAnsiTheme="minorHAnsi" w:cs="Arial"/>
          <w:lang w:val="pt-PT"/>
        </w:rPr>
        <w:t>, a pontuação atribuída pela Subcomissão Técnica a cada quesito ou subquesito dessa P</w:t>
      </w:r>
      <w:r w:rsidR="0027701C" w:rsidRPr="00D4703A">
        <w:rPr>
          <w:rFonts w:asciiTheme="minorHAnsi" w:hAnsiTheme="minorHAnsi" w:cs="Arial"/>
          <w:bCs/>
          <w:lang w:val="pt-PT"/>
        </w:rPr>
        <w:t xml:space="preserve">roposta será </w:t>
      </w:r>
      <w:r w:rsidR="0027701C" w:rsidRPr="00D4703A">
        <w:rPr>
          <w:rFonts w:asciiTheme="minorHAnsi" w:hAnsiTheme="minorHAnsi" w:cs="Arial"/>
          <w:lang w:val="pt-PT"/>
        </w:rPr>
        <w:t xml:space="preserve">lançada em planilhas que ficarão acondicionadas em envelope fechado e rubricado no fecho pelos membros da </w:t>
      </w:r>
      <w:r w:rsidR="0027701C" w:rsidRPr="00D4703A">
        <w:rPr>
          <w:rFonts w:asciiTheme="minorHAnsi" w:hAnsiTheme="minorHAnsi" w:cs="Arial"/>
          <w:bCs/>
          <w:lang w:val="pt-PT"/>
        </w:rPr>
        <w:t xml:space="preserve">referida </w:t>
      </w:r>
      <w:r w:rsidR="0027701C" w:rsidRPr="00D4703A">
        <w:rPr>
          <w:rFonts w:asciiTheme="minorHAnsi" w:hAnsiTheme="minorHAnsi" w:cs="Arial"/>
          <w:lang w:val="pt-PT"/>
        </w:rPr>
        <w:t>Subcomissão, até que expire o prazo para recursos relativos a essa fase.</w:t>
      </w:r>
    </w:p>
    <w:p w:rsidR="0027701C" w:rsidRPr="00D4703A" w:rsidRDefault="0027701C" w:rsidP="00BD1576">
      <w:pPr>
        <w:jc w:val="both"/>
        <w:rPr>
          <w:rFonts w:asciiTheme="minorHAnsi" w:hAnsiTheme="minorHAnsi" w:cs="Arial"/>
          <w:lang w:val="pt-PT"/>
        </w:rPr>
      </w:pPr>
    </w:p>
    <w:p w:rsidR="0027701C" w:rsidRPr="00D4703A" w:rsidRDefault="0067393C" w:rsidP="00BD1576">
      <w:pPr>
        <w:jc w:val="both"/>
        <w:rPr>
          <w:rFonts w:asciiTheme="minorHAnsi" w:hAnsiTheme="minorHAnsi" w:cs="Arial"/>
          <w:lang w:val="pt-PT"/>
        </w:rPr>
      </w:pPr>
      <w:r w:rsidRPr="00D4703A">
        <w:rPr>
          <w:rFonts w:asciiTheme="minorHAnsi" w:hAnsiTheme="minorHAnsi" w:cs="Arial"/>
          <w:lang w:val="pt-PT"/>
        </w:rPr>
        <w:t>20</w:t>
      </w:r>
      <w:r w:rsidR="0027701C" w:rsidRPr="00D4703A">
        <w:rPr>
          <w:rFonts w:asciiTheme="minorHAnsi" w:hAnsiTheme="minorHAnsi" w:cs="Arial"/>
          <w:lang w:val="pt-PT"/>
        </w:rPr>
        <w:t>.4.1.1</w:t>
      </w:r>
      <w:r w:rsidR="0027701C" w:rsidRPr="00D4703A">
        <w:rPr>
          <w:rFonts w:asciiTheme="minorHAnsi" w:hAnsiTheme="minorHAnsi" w:cs="Arial"/>
          <w:lang w:val="pt-PT"/>
        </w:rPr>
        <w:tab/>
        <w:t xml:space="preserve">O disposto no subitem precedente não se aplica </w:t>
      </w:r>
      <w:r w:rsidR="0027701C" w:rsidRPr="00D4703A">
        <w:rPr>
          <w:rFonts w:asciiTheme="minorHAnsi" w:hAnsiTheme="minorHAnsi" w:cs="Arial"/>
          <w:bCs/>
          <w:lang w:val="pt-PT"/>
        </w:rPr>
        <w:t xml:space="preserve">ao caso </w:t>
      </w:r>
      <w:r w:rsidR="00992D7E" w:rsidRPr="00D4703A">
        <w:rPr>
          <w:rFonts w:asciiTheme="minorHAnsi" w:hAnsiTheme="minorHAnsi" w:cs="Arial"/>
          <w:bCs/>
          <w:lang w:val="pt-PT"/>
        </w:rPr>
        <w:t xml:space="preserve">da alínea ‘a’ </w:t>
      </w:r>
      <w:r w:rsidR="0027701C" w:rsidRPr="00D4703A">
        <w:rPr>
          <w:rFonts w:asciiTheme="minorHAnsi" w:hAnsiTheme="minorHAnsi" w:cs="Arial"/>
          <w:bCs/>
          <w:lang w:val="pt-PT"/>
        </w:rPr>
        <w:t xml:space="preserve">do subitem </w:t>
      </w:r>
      <w:r w:rsidR="00A272DC" w:rsidRPr="00D4703A">
        <w:rPr>
          <w:rFonts w:asciiTheme="minorHAnsi" w:hAnsiTheme="minorHAnsi" w:cs="Arial"/>
          <w:lang w:val="pt-PT"/>
        </w:rPr>
        <w:t xml:space="preserve">2.5 do Apêndice III do Anexo I </w:t>
      </w:r>
      <w:r w:rsidR="00A272DC" w:rsidRPr="00D4703A">
        <w:rPr>
          <w:rFonts w:asciiTheme="minorHAnsi" w:hAnsiTheme="minorHAnsi" w:cs="Arial"/>
        </w:rPr>
        <w:t>deste Edital</w:t>
      </w:r>
      <w:r w:rsidR="0027701C" w:rsidRPr="00D4703A">
        <w:rPr>
          <w:rFonts w:asciiTheme="minorHAnsi" w:hAnsiTheme="minorHAnsi" w:cs="Arial"/>
          <w:bCs/>
          <w:lang w:val="pt-PT"/>
        </w:rPr>
        <w:t>,</w:t>
      </w:r>
      <w:r w:rsidR="0027701C" w:rsidRPr="00D4703A">
        <w:rPr>
          <w:rFonts w:asciiTheme="minorHAnsi" w:hAnsiTheme="minorHAnsi" w:cs="Arial"/>
          <w:lang w:val="pt-PT"/>
        </w:rPr>
        <w:t xml:space="preserve"> em que o descumprimento </w:t>
      </w:r>
      <w:r w:rsidR="0027701C" w:rsidRPr="00D4703A">
        <w:rPr>
          <w:rFonts w:asciiTheme="minorHAnsi" w:hAnsiTheme="minorHAnsi" w:cs="Arial"/>
          <w:bCs/>
          <w:lang w:val="pt-PT"/>
        </w:rPr>
        <w:t>das</w:t>
      </w:r>
      <w:r w:rsidR="0027701C" w:rsidRPr="00D4703A">
        <w:rPr>
          <w:rFonts w:asciiTheme="minorHAnsi" w:hAnsiTheme="minorHAnsi" w:cs="Arial"/>
          <w:lang w:val="pt-PT"/>
        </w:rPr>
        <w:t xml:space="preserve"> regras </w:t>
      </w:r>
      <w:r w:rsidR="0027701C" w:rsidRPr="00D4703A">
        <w:rPr>
          <w:rFonts w:asciiTheme="minorHAnsi" w:hAnsiTheme="minorHAnsi" w:cs="Arial"/>
          <w:bCs/>
          <w:lang w:val="pt-PT"/>
        </w:rPr>
        <w:t xml:space="preserve">definidas, para a preservação da autoria do </w:t>
      </w:r>
      <w:r w:rsidR="00D016D3" w:rsidRPr="00D4703A">
        <w:rPr>
          <w:rFonts w:asciiTheme="minorHAnsi" w:hAnsiTheme="minorHAnsi" w:cs="Arial"/>
          <w:bCs/>
          <w:lang w:val="pt-PT"/>
        </w:rPr>
        <w:t>Plano de Ação Promocional</w:t>
      </w:r>
      <w:r w:rsidR="0027701C" w:rsidRPr="00D4703A">
        <w:rPr>
          <w:rFonts w:asciiTheme="minorHAnsi" w:hAnsiTheme="minorHAnsi" w:cs="Arial"/>
          <w:bCs/>
          <w:lang w:val="pt-PT"/>
        </w:rPr>
        <w:t xml:space="preserve"> – Via Não Identificada,</w:t>
      </w:r>
      <w:r w:rsidR="0027701C" w:rsidRPr="00D4703A">
        <w:rPr>
          <w:rFonts w:asciiTheme="minorHAnsi" w:hAnsiTheme="minorHAnsi" w:cs="Arial"/>
          <w:lang w:val="pt-PT"/>
        </w:rPr>
        <w:t xml:space="preserve"> resulte na identificação da licitante, antes da abertura </w:t>
      </w:r>
      <w:r w:rsidR="0027701C" w:rsidRPr="00D4703A">
        <w:rPr>
          <w:rFonts w:asciiTheme="minorHAnsi" w:hAnsiTheme="minorHAnsi" w:cs="Arial"/>
          <w:bCs/>
          <w:lang w:val="pt-PT"/>
        </w:rPr>
        <w:t>do Invólucro</w:t>
      </w:r>
      <w:r w:rsidR="0027701C" w:rsidRPr="00D4703A">
        <w:rPr>
          <w:rFonts w:asciiTheme="minorHAnsi" w:hAnsiTheme="minorHAnsi" w:cs="Arial"/>
          <w:lang w:val="pt-PT"/>
        </w:rPr>
        <w:t xml:space="preserve"> nº 3.</w:t>
      </w:r>
    </w:p>
    <w:p w:rsidR="0027701C" w:rsidRPr="00D4703A" w:rsidRDefault="0027701C" w:rsidP="00BD1576">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rsidR="0027701C" w:rsidRPr="00D4703A" w:rsidRDefault="0067393C" w:rsidP="00BD1576">
      <w:pPr>
        <w:pStyle w:val="texto1"/>
        <w:tabs>
          <w:tab w:val="clear" w:pos="8505"/>
        </w:tabs>
        <w:spacing w:line="240" w:lineRule="auto"/>
        <w:ind w:firstLine="0"/>
        <w:rPr>
          <w:rFonts w:asciiTheme="minorHAnsi" w:hAnsiTheme="minorHAnsi" w:cs="Arial"/>
          <w:b w:val="0"/>
          <w:szCs w:val="24"/>
        </w:rPr>
      </w:pPr>
      <w:r w:rsidRPr="00D4703A">
        <w:rPr>
          <w:rFonts w:asciiTheme="minorHAnsi" w:hAnsiTheme="minorHAnsi" w:cs="Arial"/>
          <w:b w:val="0"/>
          <w:szCs w:val="24"/>
          <w:lang w:val="pt-PT"/>
        </w:rPr>
        <w:t>20</w:t>
      </w:r>
      <w:r w:rsidR="0027701C" w:rsidRPr="00D4703A">
        <w:rPr>
          <w:rFonts w:asciiTheme="minorHAnsi" w:hAnsiTheme="minorHAnsi" w:cs="Arial"/>
          <w:b w:val="0"/>
          <w:szCs w:val="24"/>
        </w:rPr>
        <w:t>.4.2</w:t>
      </w:r>
      <w:r w:rsidR="0027701C" w:rsidRPr="00D4703A">
        <w:rPr>
          <w:rFonts w:asciiTheme="minorHAnsi" w:hAnsiTheme="minorHAnsi" w:cs="Arial"/>
          <w:b w:val="0"/>
          <w:szCs w:val="24"/>
        </w:rPr>
        <w:tab/>
      </w:r>
      <w:r w:rsidR="0027701C" w:rsidRPr="00D4703A">
        <w:rPr>
          <w:rFonts w:asciiTheme="minorHAnsi" w:hAnsiTheme="minorHAnsi" w:cs="Arial"/>
          <w:b w:val="0"/>
          <w:szCs w:val="24"/>
        </w:rPr>
        <w:tab/>
        <w:t xml:space="preserve">As planilhas previstas nas alíneas ‘c’ e ‘f’ do subitem </w:t>
      </w:r>
      <w:r w:rsidR="00694F2C" w:rsidRPr="00D4703A">
        <w:rPr>
          <w:rFonts w:asciiTheme="minorHAnsi" w:hAnsiTheme="minorHAnsi" w:cs="Arial"/>
          <w:b w:val="0"/>
          <w:szCs w:val="24"/>
        </w:rPr>
        <w:t>20</w:t>
      </w:r>
      <w:r w:rsidR="0027701C" w:rsidRPr="00D4703A">
        <w:rPr>
          <w:rFonts w:asciiTheme="minorHAnsi" w:hAnsiTheme="minorHAnsi" w:cs="Arial"/>
          <w:b w:val="0"/>
          <w:szCs w:val="24"/>
        </w:rPr>
        <w:t xml:space="preserve">.4 conterão respectivamente a pontuação de cada membro da Subcomissão Técnica para cada subquesito do </w:t>
      </w:r>
      <w:r w:rsidR="00D016D3" w:rsidRPr="00D4703A">
        <w:rPr>
          <w:rFonts w:asciiTheme="minorHAnsi" w:hAnsiTheme="minorHAnsi" w:cs="Arial"/>
          <w:b w:val="0"/>
          <w:szCs w:val="24"/>
        </w:rPr>
        <w:t>Plano de Ação Promocional</w:t>
      </w:r>
      <w:r w:rsidR="0027701C" w:rsidRPr="00D4703A">
        <w:rPr>
          <w:rFonts w:asciiTheme="minorHAnsi" w:hAnsiTheme="minorHAnsi" w:cs="Arial"/>
          <w:b w:val="0"/>
          <w:szCs w:val="24"/>
        </w:rPr>
        <w:t xml:space="preserve"> – Via Não Identificada e as pontuações, de cada membro, para os quesitos Capacidade de Atendimento e </w:t>
      </w:r>
      <w:r w:rsidR="00B271ED" w:rsidRPr="00D4703A">
        <w:rPr>
          <w:rFonts w:asciiTheme="minorHAnsi" w:hAnsiTheme="minorHAnsi" w:cs="Arial"/>
          <w:b w:val="0"/>
          <w:szCs w:val="24"/>
        </w:rPr>
        <w:t>Relatos de Soluções Promocionais</w:t>
      </w:r>
      <w:r w:rsidR="0027701C" w:rsidRPr="00D4703A">
        <w:rPr>
          <w:rFonts w:asciiTheme="minorHAnsi" w:hAnsiTheme="minorHAnsi" w:cs="Arial"/>
          <w:b w:val="0"/>
          <w:szCs w:val="24"/>
        </w:rPr>
        <w:t>.</w:t>
      </w:r>
    </w:p>
    <w:p w:rsidR="0027701C" w:rsidRPr="00D4703A" w:rsidRDefault="0027701C" w:rsidP="00BD1576">
      <w:pPr>
        <w:tabs>
          <w:tab w:val="left" w:pos="284"/>
        </w:tabs>
        <w:jc w:val="both"/>
        <w:rPr>
          <w:rFonts w:asciiTheme="minorHAnsi" w:hAnsiTheme="minorHAnsi" w:cs="Arial"/>
          <w:bCs/>
        </w:rPr>
      </w:pPr>
    </w:p>
    <w:p w:rsidR="0027701C" w:rsidRPr="00D4703A" w:rsidRDefault="0027701C" w:rsidP="00BD1576">
      <w:pPr>
        <w:tabs>
          <w:tab w:val="left" w:pos="284"/>
          <w:tab w:val="left" w:pos="709"/>
        </w:tabs>
        <w:jc w:val="both"/>
        <w:rPr>
          <w:rFonts w:asciiTheme="minorHAnsi" w:hAnsiTheme="minorHAnsi" w:cs="Arial"/>
          <w:lang w:val="pt-PT"/>
        </w:rPr>
      </w:pPr>
      <w:r w:rsidRPr="00D4703A">
        <w:rPr>
          <w:rFonts w:asciiTheme="minorHAnsi" w:hAnsiTheme="minorHAnsi" w:cs="Arial"/>
          <w:lang w:val="pt-PT"/>
        </w:rPr>
        <w:tab/>
      </w:r>
      <w:r w:rsidRPr="00D4703A">
        <w:rPr>
          <w:rFonts w:asciiTheme="minorHAnsi" w:hAnsiTheme="minorHAnsi" w:cs="Arial"/>
          <w:lang w:val="pt-PT"/>
        </w:rPr>
        <w:tab/>
      </w:r>
      <w:r w:rsidRPr="00D4703A">
        <w:rPr>
          <w:rFonts w:asciiTheme="minorHAnsi" w:hAnsiTheme="minorHAnsi" w:cs="Arial"/>
          <w:lang w:val="pt-PT"/>
        </w:rPr>
        <w:tab/>
      </w:r>
      <w:r w:rsidRPr="00D4703A">
        <w:rPr>
          <w:rFonts w:asciiTheme="minorHAnsi" w:hAnsiTheme="minorHAnsi" w:cs="Arial"/>
          <w:u w:val="single"/>
          <w:lang w:val="pt-PT"/>
        </w:rPr>
        <w:t xml:space="preserve">Terceira </w:t>
      </w:r>
      <w:r w:rsidRPr="00D4703A">
        <w:rPr>
          <w:rFonts w:asciiTheme="minorHAnsi" w:hAnsiTheme="minorHAnsi" w:cs="Arial"/>
          <w:u w:val="single"/>
        </w:rPr>
        <w:t>Sessão</w:t>
      </w:r>
    </w:p>
    <w:p w:rsidR="0027701C" w:rsidRPr="00D4703A" w:rsidRDefault="0027701C" w:rsidP="00BD1576">
      <w:pPr>
        <w:tabs>
          <w:tab w:val="left" w:pos="284"/>
        </w:tabs>
        <w:jc w:val="both"/>
        <w:rPr>
          <w:rFonts w:asciiTheme="minorHAnsi" w:hAnsiTheme="minorHAnsi" w:cs="Arial"/>
          <w:bCs/>
          <w:lang w:val="pt-PT"/>
        </w:rPr>
      </w:pPr>
    </w:p>
    <w:p w:rsidR="0027701C" w:rsidRPr="00D4703A" w:rsidRDefault="0067393C" w:rsidP="00BD1576">
      <w:pPr>
        <w:pStyle w:val="texto1"/>
        <w:tabs>
          <w:tab w:val="clear" w:pos="8505"/>
        </w:tabs>
        <w:spacing w:line="240" w:lineRule="auto"/>
        <w:ind w:firstLine="0"/>
        <w:rPr>
          <w:rFonts w:asciiTheme="minorHAnsi" w:hAnsiTheme="minorHAnsi" w:cs="Arial"/>
          <w:szCs w:val="24"/>
        </w:rPr>
      </w:pPr>
      <w:r w:rsidRPr="00D4703A">
        <w:rPr>
          <w:rFonts w:asciiTheme="minorHAnsi" w:hAnsiTheme="minorHAnsi" w:cs="Arial"/>
          <w:b w:val="0"/>
          <w:szCs w:val="24"/>
          <w:lang w:val="pt-PT"/>
        </w:rPr>
        <w:t>20</w:t>
      </w:r>
      <w:r w:rsidR="0027701C" w:rsidRPr="00D4703A">
        <w:rPr>
          <w:rFonts w:asciiTheme="minorHAnsi" w:hAnsiTheme="minorHAnsi" w:cs="Arial"/>
          <w:b w:val="0"/>
          <w:szCs w:val="24"/>
        </w:rPr>
        <w:t>.5</w:t>
      </w:r>
      <w:r w:rsidR="0027701C" w:rsidRPr="00D4703A">
        <w:rPr>
          <w:rFonts w:asciiTheme="minorHAnsi" w:hAnsiTheme="minorHAnsi" w:cs="Arial"/>
          <w:b w:val="0"/>
          <w:szCs w:val="24"/>
        </w:rPr>
        <w:tab/>
      </w:r>
      <w:r w:rsidR="0027701C" w:rsidRPr="00D4703A">
        <w:rPr>
          <w:rFonts w:asciiTheme="minorHAnsi" w:hAnsiTheme="minorHAnsi" w:cs="Arial"/>
          <w:b w:val="0"/>
          <w:szCs w:val="24"/>
        </w:rPr>
        <w:tab/>
        <w:t xml:space="preserve">Após receber as atas de julgamento das Propostas Técnicas constantes dos Invólucros nº 2 e nº 4, respectivas planilhas de julgamento e demais documentos elaborados pela Subcomissão Técnica, a Comissão </w:t>
      </w:r>
      <w:r w:rsidR="0027701C" w:rsidRPr="00D4703A">
        <w:rPr>
          <w:rFonts w:asciiTheme="minorHAnsi" w:hAnsiTheme="minorHAnsi" w:cs="Arial"/>
          <w:b w:val="0"/>
          <w:szCs w:val="24"/>
          <w:highlight w:val="yellow"/>
        </w:rPr>
        <w:t>Especial ou Permanente</w:t>
      </w:r>
      <w:r w:rsidR="0027701C" w:rsidRPr="00D4703A">
        <w:rPr>
          <w:rFonts w:asciiTheme="minorHAnsi" w:hAnsiTheme="minorHAnsi" w:cs="Arial"/>
          <w:b w:val="0"/>
          <w:szCs w:val="24"/>
        </w:rPr>
        <w:t xml:space="preserve"> de Licitação convocará as licitantes, na forma do item </w:t>
      </w:r>
      <w:r w:rsidR="00B82507" w:rsidRPr="00D4703A">
        <w:rPr>
          <w:rFonts w:asciiTheme="minorHAnsi" w:hAnsiTheme="minorHAnsi" w:cs="Arial"/>
          <w:b w:val="0"/>
          <w:szCs w:val="24"/>
        </w:rPr>
        <w:t>18</w:t>
      </w:r>
      <w:r w:rsidR="0027701C" w:rsidRPr="00D4703A">
        <w:rPr>
          <w:rFonts w:asciiTheme="minorHAnsi" w:hAnsiTheme="minorHAnsi" w:cs="Arial"/>
          <w:b w:val="0"/>
          <w:szCs w:val="24"/>
        </w:rPr>
        <w:t>, para participar da terceira sessão pública, com a seguinte pauta básica:</w:t>
      </w:r>
    </w:p>
    <w:p w:rsidR="0027701C" w:rsidRPr="00D4703A" w:rsidRDefault="0027701C" w:rsidP="00BD1576">
      <w:pPr>
        <w:jc w:val="both"/>
        <w:rPr>
          <w:rFonts w:asciiTheme="minorHAnsi" w:hAnsiTheme="minorHAnsi" w:cs="Arial"/>
        </w:rPr>
      </w:pPr>
    </w:p>
    <w:p w:rsidR="0027701C" w:rsidRPr="00D4703A" w:rsidRDefault="0027701C" w:rsidP="00BD1576">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D4703A">
        <w:rPr>
          <w:rFonts w:asciiTheme="minorHAnsi" w:hAnsiTheme="minorHAnsi" w:cs="Arial"/>
          <w:bCs/>
          <w:lang w:val="pt-PT"/>
        </w:rPr>
        <w:t>a</w:t>
      </w:r>
      <w:r w:rsidRPr="00D4703A">
        <w:rPr>
          <w:rFonts w:asciiTheme="minorHAnsi" w:hAnsiTheme="minorHAnsi" w:cs="Arial"/>
          <w:lang w:val="pt-PT"/>
        </w:rPr>
        <w:t>) identificar os representantes das licitantes presentes e colher suas assinaturas na lista de presença;</w:t>
      </w:r>
    </w:p>
    <w:p w:rsidR="0027701C" w:rsidRPr="00D4703A" w:rsidRDefault="0027701C" w:rsidP="00BD1576">
      <w:pPr>
        <w:tabs>
          <w:tab w:val="left" w:pos="1843"/>
        </w:tabs>
        <w:ind w:left="1418"/>
        <w:jc w:val="both"/>
        <w:rPr>
          <w:rFonts w:asciiTheme="minorHAnsi" w:hAnsiTheme="minorHAnsi" w:cs="Arial"/>
        </w:rPr>
      </w:pPr>
    </w:p>
    <w:p w:rsidR="0027701C" w:rsidRPr="00D4703A" w:rsidRDefault="0027701C" w:rsidP="00BD1576">
      <w:pPr>
        <w:tabs>
          <w:tab w:val="left" w:pos="1843"/>
          <w:tab w:val="left" w:pos="1985"/>
        </w:tabs>
        <w:ind w:left="1418"/>
        <w:jc w:val="both"/>
        <w:rPr>
          <w:rFonts w:asciiTheme="minorHAnsi" w:hAnsiTheme="minorHAnsi" w:cs="Arial"/>
        </w:rPr>
      </w:pPr>
      <w:r w:rsidRPr="00D4703A">
        <w:rPr>
          <w:rFonts w:asciiTheme="minorHAnsi" w:hAnsiTheme="minorHAnsi" w:cs="Arial"/>
        </w:rPr>
        <w:t>b) abrir os Invólucros nº 3</w:t>
      </w:r>
      <w:r w:rsidR="008B1D18" w:rsidRPr="00D4703A">
        <w:rPr>
          <w:rFonts w:asciiTheme="minorHAnsi" w:hAnsiTheme="minorHAnsi" w:cs="Arial"/>
        </w:rPr>
        <w:t xml:space="preserve"> das licitantes habilitadas</w:t>
      </w:r>
      <w:r w:rsidRPr="00D4703A">
        <w:rPr>
          <w:rFonts w:asciiTheme="minorHAnsi" w:hAnsiTheme="minorHAnsi" w:cs="Arial"/>
        </w:rPr>
        <w:t>;</w:t>
      </w:r>
    </w:p>
    <w:p w:rsidR="0027701C" w:rsidRPr="00D4703A" w:rsidRDefault="0027701C" w:rsidP="00BD1576">
      <w:pPr>
        <w:tabs>
          <w:tab w:val="left" w:pos="1843"/>
        </w:tabs>
        <w:ind w:left="1418"/>
        <w:jc w:val="both"/>
        <w:rPr>
          <w:rFonts w:asciiTheme="minorHAnsi" w:hAnsiTheme="minorHAnsi" w:cs="Arial"/>
        </w:rPr>
      </w:pPr>
    </w:p>
    <w:p w:rsidR="0027701C" w:rsidRPr="00D4703A" w:rsidRDefault="0027701C" w:rsidP="00BD1576">
      <w:pPr>
        <w:tabs>
          <w:tab w:val="left" w:pos="1843"/>
        </w:tabs>
        <w:ind w:left="1418"/>
        <w:jc w:val="both"/>
        <w:rPr>
          <w:rFonts w:asciiTheme="minorHAnsi" w:hAnsiTheme="minorHAnsi" w:cs="Arial"/>
        </w:rPr>
      </w:pPr>
      <w:r w:rsidRPr="00D4703A">
        <w:rPr>
          <w:rFonts w:asciiTheme="minorHAnsi" w:hAnsiTheme="minorHAnsi" w:cs="Arial"/>
        </w:rPr>
        <w:t>c) cotejar os documentos constantes dos Invólucros nº 3 (</w:t>
      </w:r>
      <w:r w:rsidR="00D016D3" w:rsidRPr="00D4703A">
        <w:rPr>
          <w:rFonts w:asciiTheme="minorHAnsi" w:hAnsiTheme="minorHAnsi" w:cs="Arial"/>
        </w:rPr>
        <w:t>Plano de Ação Promocional</w:t>
      </w:r>
      <w:r w:rsidRPr="00D4703A">
        <w:rPr>
          <w:rFonts w:asciiTheme="minorHAnsi" w:hAnsiTheme="minorHAnsi" w:cs="Arial"/>
        </w:rPr>
        <w:t xml:space="preserve"> - Via Identificada) </w:t>
      </w:r>
      <w:r w:rsidR="008B1D18" w:rsidRPr="00D4703A">
        <w:rPr>
          <w:rFonts w:asciiTheme="minorHAnsi" w:hAnsiTheme="minorHAnsi" w:cs="Arial"/>
        </w:rPr>
        <w:t>das licitantes habilitadas</w:t>
      </w:r>
      <w:r w:rsidRPr="00D4703A">
        <w:rPr>
          <w:rFonts w:asciiTheme="minorHAnsi" w:hAnsiTheme="minorHAnsi" w:cs="Arial"/>
        </w:rPr>
        <w:t>, com os conteúdos dos Invólucros nº 2 (</w:t>
      </w:r>
      <w:r w:rsidR="00D016D3" w:rsidRPr="00D4703A">
        <w:rPr>
          <w:rFonts w:asciiTheme="minorHAnsi" w:hAnsiTheme="minorHAnsi" w:cs="Arial"/>
        </w:rPr>
        <w:t>Plano de Ação Promocional</w:t>
      </w:r>
      <w:r w:rsidRPr="00D4703A">
        <w:rPr>
          <w:rFonts w:asciiTheme="minorHAnsi" w:hAnsiTheme="minorHAnsi" w:cs="Arial"/>
        </w:rPr>
        <w:t xml:space="preserve"> - Via Não Identificada), para identificação de autoria;</w:t>
      </w:r>
    </w:p>
    <w:p w:rsidR="0027701C" w:rsidRPr="00D4703A" w:rsidRDefault="0027701C" w:rsidP="00BD1576">
      <w:pPr>
        <w:tabs>
          <w:tab w:val="left" w:pos="1843"/>
        </w:tabs>
        <w:ind w:left="1418"/>
        <w:jc w:val="both"/>
        <w:rPr>
          <w:rFonts w:asciiTheme="minorHAnsi" w:hAnsiTheme="minorHAnsi" w:cs="Arial"/>
        </w:rPr>
      </w:pPr>
    </w:p>
    <w:p w:rsidR="0027701C" w:rsidRPr="00D4703A" w:rsidRDefault="0027701C" w:rsidP="00BD1576">
      <w:pPr>
        <w:tabs>
          <w:tab w:val="left" w:pos="1843"/>
        </w:tabs>
        <w:ind w:left="1418"/>
        <w:jc w:val="both"/>
        <w:rPr>
          <w:rFonts w:asciiTheme="minorHAnsi" w:hAnsiTheme="minorHAnsi" w:cs="Arial"/>
        </w:rPr>
      </w:pPr>
      <w:r w:rsidRPr="00D4703A">
        <w:rPr>
          <w:rFonts w:asciiTheme="minorHAnsi" w:hAnsiTheme="minorHAnsi" w:cs="Arial"/>
        </w:rPr>
        <w:t>d) elaborar planilha geral com as pontuações atribuídas a cada quesito de cada Proposta Técnica</w:t>
      </w:r>
      <w:r w:rsidR="00C77CDB" w:rsidRPr="00D4703A">
        <w:rPr>
          <w:rFonts w:asciiTheme="minorHAnsi" w:hAnsiTheme="minorHAnsi" w:cs="Arial"/>
        </w:rPr>
        <w:t xml:space="preserve"> das licitantes habilitadas, desconsiderando eventuais pontuações das Vias Não Identificadas do Plano de </w:t>
      </w:r>
      <w:r w:rsidR="00707769" w:rsidRPr="00D4703A">
        <w:rPr>
          <w:rFonts w:asciiTheme="minorHAnsi" w:hAnsiTheme="minorHAnsi" w:cs="Arial"/>
        </w:rPr>
        <w:t>Ação Promocional</w:t>
      </w:r>
      <w:r w:rsidR="00C77CDB" w:rsidRPr="00D4703A">
        <w:rPr>
          <w:rFonts w:asciiTheme="minorHAnsi" w:hAnsiTheme="minorHAnsi" w:cs="Arial"/>
        </w:rPr>
        <w:t xml:space="preserve"> que não obtiveram correspondência com as Vias Identificadas das licitantes habilitadas</w:t>
      </w:r>
      <w:r w:rsidRPr="00D4703A">
        <w:rPr>
          <w:rFonts w:asciiTheme="minorHAnsi" w:hAnsiTheme="minorHAnsi" w:cs="Arial"/>
        </w:rPr>
        <w:t>;</w:t>
      </w:r>
    </w:p>
    <w:p w:rsidR="0027701C" w:rsidRPr="00D4703A" w:rsidRDefault="0027701C" w:rsidP="00BD1576">
      <w:pPr>
        <w:tabs>
          <w:tab w:val="left" w:pos="1843"/>
        </w:tabs>
        <w:ind w:left="1418"/>
        <w:jc w:val="both"/>
        <w:rPr>
          <w:rFonts w:asciiTheme="minorHAnsi" w:hAnsiTheme="minorHAnsi" w:cs="Arial"/>
        </w:rPr>
      </w:pPr>
    </w:p>
    <w:p w:rsidR="00003F63" w:rsidRPr="00D4703A" w:rsidRDefault="00003F63" w:rsidP="00BD1576">
      <w:pPr>
        <w:tabs>
          <w:tab w:val="left" w:pos="1843"/>
        </w:tabs>
        <w:ind w:left="1418"/>
        <w:jc w:val="both"/>
        <w:rPr>
          <w:rFonts w:asciiTheme="minorHAnsi" w:hAnsiTheme="minorHAnsi" w:cs="Arial"/>
        </w:rPr>
      </w:pPr>
      <w:r w:rsidRPr="00D4703A">
        <w:rPr>
          <w:rFonts w:asciiTheme="minorHAnsi" w:hAnsiTheme="minorHAnsi" w:cs="Arial"/>
        </w:rPr>
        <w:t xml:space="preserve">e) identificar a Pontuação Técnica de cada Licitante (PTL), conforme disposto no subitem 2.5 do Apêndice III do Anexo I e informar que as mesmas serão publicadas na forma do item </w:t>
      </w:r>
      <w:r w:rsidR="00694F2C" w:rsidRPr="00D4703A">
        <w:rPr>
          <w:rFonts w:asciiTheme="minorHAnsi" w:hAnsiTheme="minorHAnsi" w:cs="Arial"/>
        </w:rPr>
        <w:t>18</w:t>
      </w:r>
      <w:r w:rsidRPr="00D4703A">
        <w:rPr>
          <w:rFonts w:asciiTheme="minorHAnsi" w:hAnsiTheme="minorHAnsi" w:cs="Arial"/>
        </w:rPr>
        <w:t xml:space="preserve">, com a indicação das licitantes classificadas e das desclassificadas, em ordem decrescente de pontuação, abrindo-se prazo para interposição de recurso, conforme disposto no item </w:t>
      </w:r>
      <w:r w:rsidR="00457E89" w:rsidRPr="00D4703A">
        <w:rPr>
          <w:rFonts w:asciiTheme="minorHAnsi" w:hAnsiTheme="minorHAnsi" w:cs="Arial"/>
        </w:rPr>
        <w:t>19</w:t>
      </w:r>
      <w:r w:rsidRPr="00D4703A">
        <w:rPr>
          <w:rFonts w:asciiTheme="minorHAnsi" w:hAnsiTheme="minorHAnsi" w:cs="Arial"/>
        </w:rPr>
        <w:t xml:space="preserve"> deste Edital.</w:t>
      </w:r>
    </w:p>
    <w:p w:rsidR="0027701C" w:rsidRPr="00D4703A" w:rsidRDefault="0027701C" w:rsidP="00BD1576">
      <w:pPr>
        <w:jc w:val="both"/>
        <w:rPr>
          <w:rFonts w:asciiTheme="minorHAnsi" w:hAnsiTheme="minorHAnsi" w:cs="Arial"/>
        </w:rPr>
      </w:pPr>
    </w:p>
    <w:p w:rsidR="0027701C" w:rsidRPr="00D4703A" w:rsidRDefault="00886C52" w:rsidP="00BD1576">
      <w:pPr>
        <w:pStyle w:val="texto1"/>
        <w:tabs>
          <w:tab w:val="clear" w:pos="8505"/>
        </w:tabs>
        <w:spacing w:line="240" w:lineRule="auto"/>
        <w:ind w:firstLine="0"/>
        <w:rPr>
          <w:rFonts w:asciiTheme="minorHAnsi" w:hAnsiTheme="minorHAnsi" w:cs="Arial"/>
          <w:b w:val="0"/>
          <w:szCs w:val="24"/>
        </w:rPr>
      </w:pPr>
      <w:r w:rsidRPr="00D4703A">
        <w:rPr>
          <w:rFonts w:asciiTheme="minorHAnsi" w:hAnsiTheme="minorHAnsi" w:cs="Arial"/>
          <w:b w:val="0"/>
          <w:szCs w:val="24"/>
        </w:rPr>
        <w:t>20</w:t>
      </w:r>
      <w:r w:rsidR="0027701C" w:rsidRPr="00D4703A">
        <w:rPr>
          <w:rFonts w:asciiTheme="minorHAnsi" w:hAnsiTheme="minorHAnsi" w:cs="Arial"/>
          <w:b w:val="0"/>
          <w:szCs w:val="24"/>
        </w:rPr>
        <w:t>.6</w:t>
      </w:r>
      <w:r w:rsidR="0027701C" w:rsidRPr="00D4703A">
        <w:rPr>
          <w:rFonts w:asciiTheme="minorHAnsi" w:hAnsiTheme="minorHAnsi" w:cs="Arial"/>
          <w:b w:val="0"/>
          <w:szCs w:val="24"/>
        </w:rPr>
        <w:tab/>
      </w:r>
      <w:r w:rsidR="0027701C" w:rsidRPr="00D4703A">
        <w:rPr>
          <w:rFonts w:asciiTheme="minorHAnsi" w:hAnsiTheme="minorHAnsi" w:cs="Arial"/>
          <w:b w:val="0"/>
          <w:szCs w:val="24"/>
        </w:rPr>
        <w:tab/>
        <w:t xml:space="preserve">Além das demais atribuições, previstas neste Edital, caberá à Subcomissão Técnica manifestar-se em caso de eventuais recursos de licitantes, relativos ao julgamento das Propostas Técnicas, a partir de solicitação da Comissão </w:t>
      </w:r>
      <w:r w:rsidR="0027701C" w:rsidRPr="00D4703A">
        <w:rPr>
          <w:rFonts w:asciiTheme="minorHAnsi" w:hAnsiTheme="minorHAnsi" w:cs="Arial"/>
          <w:b w:val="0"/>
          <w:szCs w:val="24"/>
          <w:highlight w:val="yellow"/>
        </w:rPr>
        <w:t>Especial ou Permanente</w:t>
      </w:r>
      <w:r w:rsidR="0027701C" w:rsidRPr="00D4703A">
        <w:rPr>
          <w:rFonts w:asciiTheme="minorHAnsi" w:hAnsiTheme="minorHAnsi" w:cs="Arial"/>
          <w:b w:val="0"/>
          <w:szCs w:val="24"/>
        </w:rPr>
        <w:t xml:space="preserve"> de Licitação.</w:t>
      </w:r>
    </w:p>
    <w:p w:rsidR="0027701C" w:rsidRPr="00D4703A" w:rsidRDefault="0027701C" w:rsidP="00BD1576">
      <w:pPr>
        <w:jc w:val="both"/>
        <w:rPr>
          <w:rFonts w:asciiTheme="minorHAnsi" w:hAnsiTheme="minorHAnsi" w:cs="Arial"/>
        </w:rPr>
      </w:pPr>
    </w:p>
    <w:p w:rsidR="0027701C" w:rsidRPr="00D4703A" w:rsidRDefault="0027701C" w:rsidP="00BD1576">
      <w:pPr>
        <w:jc w:val="both"/>
        <w:rPr>
          <w:rFonts w:asciiTheme="minorHAnsi" w:hAnsiTheme="minorHAnsi" w:cs="Arial"/>
          <w:u w:val="single"/>
          <w:lang w:val="pt-PT"/>
        </w:rPr>
      </w:pPr>
      <w:r w:rsidRPr="00D4703A">
        <w:rPr>
          <w:rFonts w:asciiTheme="minorHAnsi" w:hAnsiTheme="minorHAnsi" w:cs="Arial"/>
          <w:lang w:val="pt-PT"/>
        </w:rPr>
        <w:tab/>
      </w:r>
      <w:r w:rsidRPr="00D4703A">
        <w:rPr>
          <w:rFonts w:asciiTheme="minorHAnsi" w:hAnsiTheme="minorHAnsi" w:cs="Arial"/>
          <w:lang w:val="pt-PT"/>
        </w:rPr>
        <w:tab/>
      </w:r>
      <w:r w:rsidRPr="00D4703A">
        <w:rPr>
          <w:rFonts w:asciiTheme="minorHAnsi" w:hAnsiTheme="minorHAnsi" w:cs="Arial"/>
          <w:u w:val="single"/>
          <w:lang w:val="pt-PT"/>
        </w:rPr>
        <w:t>Quarta Sessão</w:t>
      </w:r>
    </w:p>
    <w:p w:rsidR="0027701C" w:rsidRPr="00D4703A" w:rsidRDefault="0027701C" w:rsidP="00BD1576">
      <w:pPr>
        <w:jc w:val="both"/>
        <w:rPr>
          <w:rFonts w:asciiTheme="minorHAnsi" w:hAnsiTheme="minorHAnsi" w:cs="Arial"/>
        </w:rPr>
      </w:pPr>
    </w:p>
    <w:p w:rsidR="0027701C" w:rsidRPr="00D4703A" w:rsidRDefault="00886C52" w:rsidP="00BD1576">
      <w:pPr>
        <w:jc w:val="both"/>
        <w:rPr>
          <w:rFonts w:asciiTheme="minorHAnsi" w:hAnsiTheme="minorHAnsi" w:cs="Arial"/>
        </w:rPr>
      </w:pPr>
      <w:r w:rsidRPr="00D4703A">
        <w:rPr>
          <w:rFonts w:asciiTheme="minorHAnsi" w:hAnsiTheme="minorHAnsi" w:cs="Arial"/>
          <w:lang w:val="pt-PT"/>
        </w:rPr>
        <w:t>20</w:t>
      </w:r>
      <w:r w:rsidR="0027701C" w:rsidRPr="00D4703A">
        <w:rPr>
          <w:rFonts w:asciiTheme="minorHAnsi" w:hAnsiTheme="minorHAnsi" w:cs="Arial"/>
          <w:lang w:val="pt-PT"/>
        </w:rPr>
        <w:t>.7</w:t>
      </w:r>
      <w:r w:rsidR="0027701C" w:rsidRPr="00D4703A">
        <w:rPr>
          <w:rFonts w:asciiTheme="minorHAnsi" w:hAnsiTheme="minorHAnsi" w:cs="Arial"/>
          <w:lang w:val="pt-PT"/>
        </w:rPr>
        <w:tab/>
      </w:r>
      <w:r w:rsidR="0027701C" w:rsidRPr="00D4703A">
        <w:rPr>
          <w:rFonts w:asciiTheme="minorHAnsi" w:hAnsiTheme="minorHAnsi" w:cs="Arial"/>
          <w:lang w:val="pt-PT"/>
        </w:rPr>
        <w:tab/>
        <w:t xml:space="preserve">Não tendo sido interposto recurso, ou tendo havido a sua desistência ou, ainda, tendo sido julgados os recursos interpostos, a Comissão </w:t>
      </w:r>
      <w:r w:rsidR="0027701C" w:rsidRPr="00D4703A">
        <w:rPr>
          <w:rFonts w:asciiTheme="minorHAnsi" w:hAnsiTheme="minorHAnsi" w:cs="Arial"/>
          <w:highlight w:val="yellow"/>
        </w:rPr>
        <w:t>Especial ou Permanente</w:t>
      </w:r>
      <w:r w:rsidR="0027701C" w:rsidRPr="00D4703A">
        <w:rPr>
          <w:rFonts w:asciiTheme="minorHAnsi" w:hAnsiTheme="minorHAnsi" w:cs="Arial"/>
          <w:lang w:val="pt-PT"/>
        </w:rPr>
        <w:t xml:space="preserve"> de Licitação convocará as licitantes </w:t>
      </w:r>
      <w:r w:rsidR="0027701C" w:rsidRPr="00D4703A">
        <w:rPr>
          <w:rFonts w:asciiTheme="minorHAnsi" w:hAnsiTheme="minorHAnsi" w:cs="Arial"/>
          <w:u w:val="single"/>
          <w:lang w:val="pt-PT"/>
        </w:rPr>
        <w:t>classificadas</w:t>
      </w:r>
      <w:r w:rsidR="0027701C" w:rsidRPr="00D4703A">
        <w:rPr>
          <w:rFonts w:asciiTheme="minorHAnsi" w:hAnsiTheme="minorHAnsi" w:cs="Arial"/>
          <w:lang w:val="pt-PT"/>
        </w:rPr>
        <w:t xml:space="preserve"> no julgamento das Propostas Técnicas, na forma do item </w:t>
      </w:r>
      <w:r w:rsidR="009C252B" w:rsidRPr="00D4703A">
        <w:rPr>
          <w:rFonts w:asciiTheme="minorHAnsi" w:hAnsiTheme="minorHAnsi" w:cs="Arial"/>
          <w:lang w:val="pt-PT"/>
        </w:rPr>
        <w:t>18</w:t>
      </w:r>
      <w:r w:rsidR="0027701C" w:rsidRPr="00D4703A">
        <w:rPr>
          <w:rFonts w:asciiTheme="minorHAnsi" w:hAnsiTheme="minorHAnsi" w:cs="Arial"/>
          <w:lang w:val="pt-PT"/>
        </w:rPr>
        <w:t>, para participar da quarta sessão pública,</w:t>
      </w:r>
      <w:r w:rsidR="0027701C" w:rsidRPr="00D4703A">
        <w:rPr>
          <w:rFonts w:asciiTheme="minorHAnsi" w:hAnsiTheme="minorHAnsi" w:cs="Arial"/>
        </w:rPr>
        <w:t xml:space="preserve"> com a seguinte pauta básica:</w:t>
      </w:r>
    </w:p>
    <w:p w:rsidR="0027701C" w:rsidRPr="00D4703A" w:rsidRDefault="0027701C" w:rsidP="00BD1576">
      <w:pPr>
        <w:jc w:val="both"/>
        <w:rPr>
          <w:rFonts w:asciiTheme="minorHAnsi" w:hAnsiTheme="minorHAnsi" w:cs="Arial"/>
        </w:rPr>
      </w:pPr>
    </w:p>
    <w:p w:rsidR="0027701C" w:rsidRPr="00D4703A" w:rsidRDefault="0027701C" w:rsidP="00BD1576">
      <w:pPr>
        <w:tabs>
          <w:tab w:val="left" w:pos="1701"/>
        </w:tabs>
        <w:ind w:left="1418"/>
        <w:jc w:val="both"/>
        <w:rPr>
          <w:rFonts w:asciiTheme="minorHAnsi" w:hAnsiTheme="minorHAnsi" w:cs="Arial"/>
          <w:lang w:val="pt-PT"/>
        </w:rPr>
      </w:pPr>
      <w:r w:rsidRPr="00D4703A">
        <w:rPr>
          <w:rFonts w:asciiTheme="minorHAnsi" w:hAnsiTheme="minorHAnsi" w:cs="Arial"/>
          <w:lang w:val="pt-PT"/>
        </w:rPr>
        <w:t>a) identificar os representantes das licitantes classificadas presentes e colher suas assinaturas na lista de presença;</w:t>
      </w:r>
    </w:p>
    <w:p w:rsidR="0027701C" w:rsidRPr="00D4703A" w:rsidRDefault="0027701C" w:rsidP="00BD1576">
      <w:pPr>
        <w:tabs>
          <w:tab w:val="left" w:pos="1701"/>
        </w:tabs>
        <w:ind w:left="1418"/>
        <w:jc w:val="both"/>
        <w:rPr>
          <w:rFonts w:asciiTheme="minorHAnsi" w:hAnsiTheme="minorHAnsi" w:cs="Arial"/>
          <w:lang w:val="pt-PT"/>
        </w:rPr>
      </w:pPr>
    </w:p>
    <w:p w:rsidR="00DD318A" w:rsidRPr="00D4703A" w:rsidRDefault="00DD318A" w:rsidP="00BD1576">
      <w:pPr>
        <w:tabs>
          <w:tab w:val="left" w:pos="1701"/>
        </w:tabs>
        <w:ind w:left="1418"/>
        <w:jc w:val="both"/>
        <w:rPr>
          <w:rFonts w:asciiTheme="minorHAnsi" w:hAnsiTheme="minorHAnsi" w:cs="Arial"/>
          <w:lang w:val="pt-PT"/>
        </w:rPr>
      </w:pPr>
      <w:r w:rsidRPr="00D4703A">
        <w:rPr>
          <w:rFonts w:asciiTheme="minorHAnsi" w:hAnsiTheme="minorHAnsi" w:cs="Arial"/>
          <w:lang w:val="pt-PT"/>
        </w:rPr>
        <w:t xml:space="preserve">b) identificar o Índice Técnico (IT) de cada licitante, conforme disposto no subitem </w:t>
      </w:r>
      <w:r w:rsidR="00694F2C" w:rsidRPr="00D4703A">
        <w:rPr>
          <w:rFonts w:asciiTheme="minorHAnsi" w:hAnsiTheme="minorHAnsi" w:cs="Arial"/>
          <w:lang w:val="pt-PT"/>
        </w:rPr>
        <w:t>21</w:t>
      </w:r>
      <w:r w:rsidRPr="00D4703A">
        <w:rPr>
          <w:rFonts w:asciiTheme="minorHAnsi" w:hAnsiTheme="minorHAnsi" w:cs="Arial"/>
          <w:lang w:val="pt-PT"/>
        </w:rPr>
        <w:t>.2 deste Edital;</w:t>
      </w:r>
    </w:p>
    <w:p w:rsidR="00DD318A" w:rsidRPr="00D4703A" w:rsidRDefault="00DD318A" w:rsidP="00BD1576">
      <w:pPr>
        <w:tabs>
          <w:tab w:val="left" w:pos="1701"/>
        </w:tabs>
        <w:ind w:left="1418"/>
        <w:jc w:val="both"/>
        <w:rPr>
          <w:rFonts w:asciiTheme="minorHAnsi" w:hAnsiTheme="minorHAnsi" w:cs="Arial"/>
          <w:lang w:val="pt-PT"/>
        </w:rPr>
      </w:pPr>
    </w:p>
    <w:p w:rsidR="0027701C" w:rsidRPr="00D4703A" w:rsidRDefault="00DD318A" w:rsidP="00BD1576">
      <w:pPr>
        <w:tabs>
          <w:tab w:val="left" w:pos="1701"/>
        </w:tabs>
        <w:ind w:left="1418"/>
        <w:jc w:val="both"/>
        <w:rPr>
          <w:rFonts w:asciiTheme="minorHAnsi" w:hAnsiTheme="minorHAnsi" w:cs="Arial"/>
          <w:lang w:val="pt-PT"/>
        </w:rPr>
      </w:pPr>
      <w:r w:rsidRPr="00D4703A">
        <w:rPr>
          <w:rFonts w:asciiTheme="minorHAnsi" w:hAnsiTheme="minorHAnsi" w:cs="Arial"/>
          <w:lang w:val="pt-PT"/>
        </w:rPr>
        <w:t>c</w:t>
      </w:r>
      <w:r w:rsidR="0027701C" w:rsidRPr="00D4703A">
        <w:rPr>
          <w:rFonts w:asciiTheme="minorHAnsi" w:hAnsiTheme="minorHAnsi" w:cs="Arial"/>
          <w:lang w:val="pt-PT"/>
        </w:rPr>
        <w:t>) abrir os Invólucros</w:t>
      </w:r>
      <w:r w:rsidR="0027701C" w:rsidRPr="00D4703A">
        <w:rPr>
          <w:rFonts w:asciiTheme="minorHAnsi" w:hAnsiTheme="minorHAnsi" w:cs="Arial"/>
          <w:bCs/>
          <w:lang w:val="pt-PT"/>
        </w:rPr>
        <w:t xml:space="preserve"> </w:t>
      </w:r>
      <w:r w:rsidR="0027701C" w:rsidRPr="00D4703A">
        <w:rPr>
          <w:rFonts w:asciiTheme="minorHAnsi" w:hAnsiTheme="minorHAnsi" w:cs="Arial"/>
          <w:bCs/>
        </w:rPr>
        <w:t>nº 5</w:t>
      </w:r>
      <w:r w:rsidR="0027701C" w:rsidRPr="00D4703A">
        <w:rPr>
          <w:rFonts w:asciiTheme="minorHAnsi" w:hAnsiTheme="minorHAnsi" w:cs="Arial"/>
        </w:rPr>
        <w:t xml:space="preserve">, com as Propostas de Preços, cujos </w:t>
      </w:r>
      <w:r w:rsidR="0027701C" w:rsidRPr="00D4703A">
        <w:rPr>
          <w:rFonts w:asciiTheme="minorHAnsi" w:hAnsiTheme="minorHAnsi" w:cs="Arial"/>
          <w:lang w:val="pt-PT"/>
        </w:rPr>
        <w:t xml:space="preserve">documentos serão rubricados pelos membros da Comissão </w:t>
      </w:r>
      <w:r w:rsidR="0027701C" w:rsidRPr="00D4703A">
        <w:rPr>
          <w:rFonts w:asciiTheme="minorHAnsi" w:hAnsiTheme="minorHAnsi" w:cs="Arial"/>
          <w:highlight w:val="yellow"/>
        </w:rPr>
        <w:t>Especial ou Permanente</w:t>
      </w:r>
      <w:r w:rsidR="0027701C" w:rsidRPr="00D4703A">
        <w:rPr>
          <w:rFonts w:asciiTheme="minorHAnsi" w:hAnsiTheme="minorHAnsi" w:cs="Arial"/>
          <w:lang w:val="pt-PT"/>
        </w:rPr>
        <w:t xml:space="preserve"> de Licitação e pelos representantes das licitantes presentes ou por comissão por eles indicada;</w:t>
      </w:r>
    </w:p>
    <w:p w:rsidR="0027701C" w:rsidRPr="00D4703A" w:rsidRDefault="0027701C" w:rsidP="00BD1576">
      <w:pPr>
        <w:tabs>
          <w:tab w:val="left" w:pos="1701"/>
        </w:tabs>
        <w:ind w:left="1418"/>
        <w:jc w:val="both"/>
        <w:rPr>
          <w:rFonts w:asciiTheme="minorHAnsi" w:hAnsiTheme="minorHAnsi" w:cs="Arial"/>
          <w:lang w:val="pt-PT"/>
        </w:rPr>
      </w:pPr>
    </w:p>
    <w:p w:rsidR="0027701C" w:rsidRPr="00D4703A" w:rsidRDefault="00DD318A" w:rsidP="00BD1576">
      <w:pPr>
        <w:tabs>
          <w:tab w:val="left" w:pos="1701"/>
        </w:tabs>
        <w:ind w:left="1418"/>
        <w:jc w:val="both"/>
        <w:rPr>
          <w:rFonts w:asciiTheme="minorHAnsi" w:hAnsiTheme="minorHAnsi" w:cs="Arial"/>
          <w:lang w:val="pt-PT"/>
        </w:rPr>
      </w:pPr>
      <w:r w:rsidRPr="00D4703A">
        <w:rPr>
          <w:rFonts w:asciiTheme="minorHAnsi" w:hAnsiTheme="minorHAnsi" w:cs="Arial"/>
          <w:lang w:val="pt-PT"/>
        </w:rPr>
        <w:t>d</w:t>
      </w:r>
      <w:r w:rsidR="0027701C" w:rsidRPr="00D4703A">
        <w:rPr>
          <w:rFonts w:asciiTheme="minorHAnsi" w:hAnsiTheme="minorHAnsi" w:cs="Arial"/>
          <w:lang w:val="pt-PT"/>
        </w:rPr>
        <w:t>) colocar à disposição dos representantes das licitantes, para exame, os documentos integrantes dos Invólucros nº 5;</w:t>
      </w:r>
    </w:p>
    <w:p w:rsidR="0027701C" w:rsidRPr="00D4703A" w:rsidRDefault="0027701C" w:rsidP="00BD1576">
      <w:pPr>
        <w:tabs>
          <w:tab w:val="left" w:pos="1701"/>
        </w:tabs>
        <w:ind w:left="1418"/>
        <w:jc w:val="both"/>
        <w:rPr>
          <w:rFonts w:asciiTheme="minorHAnsi" w:hAnsiTheme="minorHAnsi" w:cs="Arial"/>
          <w:lang w:val="pt-PT"/>
        </w:rPr>
      </w:pPr>
    </w:p>
    <w:p w:rsidR="0027701C" w:rsidRPr="00D4703A" w:rsidRDefault="00DD318A" w:rsidP="00BD1576">
      <w:pPr>
        <w:tabs>
          <w:tab w:val="left" w:pos="1701"/>
        </w:tabs>
        <w:ind w:left="1418"/>
        <w:jc w:val="both"/>
        <w:rPr>
          <w:rFonts w:asciiTheme="minorHAnsi" w:hAnsiTheme="minorHAnsi" w:cs="Arial"/>
          <w:lang w:val="pt-PT"/>
        </w:rPr>
      </w:pPr>
      <w:r w:rsidRPr="00D4703A">
        <w:rPr>
          <w:rFonts w:asciiTheme="minorHAnsi" w:hAnsiTheme="minorHAnsi" w:cs="Arial"/>
          <w:lang w:val="pt-PT"/>
        </w:rPr>
        <w:t>e</w:t>
      </w:r>
      <w:r w:rsidR="0027701C" w:rsidRPr="00D4703A">
        <w:rPr>
          <w:rFonts w:asciiTheme="minorHAnsi" w:hAnsiTheme="minorHAnsi" w:cs="Arial"/>
          <w:lang w:val="pt-PT"/>
        </w:rPr>
        <w:t>) analisar o cumprimento, pelas licitantes, das exigências deste Edital para a elaboração das Propostas de Preços e julgá-las de acordo com os critérios nele especificados;</w:t>
      </w:r>
    </w:p>
    <w:p w:rsidR="0027701C" w:rsidRPr="00D4703A" w:rsidRDefault="0027701C" w:rsidP="00BD1576">
      <w:pPr>
        <w:tabs>
          <w:tab w:val="left" w:pos="1701"/>
        </w:tabs>
        <w:ind w:left="1418"/>
        <w:jc w:val="both"/>
        <w:rPr>
          <w:rFonts w:asciiTheme="minorHAnsi" w:hAnsiTheme="minorHAnsi" w:cs="Arial"/>
          <w:lang w:val="pt-PT"/>
        </w:rPr>
      </w:pPr>
    </w:p>
    <w:p w:rsidR="00DD318A" w:rsidRPr="00D4703A" w:rsidRDefault="00DD318A" w:rsidP="00BD1576">
      <w:pPr>
        <w:tabs>
          <w:tab w:val="left" w:pos="1701"/>
        </w:tabs>
        <w:ind w:left="1418"/>
        <w:jc w:val="both"/>
        <w:rPr>
          <w:rFonts w:asciiTheme="minorHAnsi" w:hAnsiTheme="minorHAnsi" w:cs="Arial"/>
          <w:lang w:val="pt-PT"/>
        </w:rPr>
      </w:pPr>
      <w:r w:rsidRPr="00D4703A">
        <w:rPr>
          <w:rFonts w:asciiTheme="minorHAnsi" w:hAnsiTheme="minorHAnsi" w:cs="Arial"/>
          <w:lang w:val="pt-PT"/>
        </w:rPr>
        <w:t>f) identificar as Pontuações Parciais de Preço (PPP) de cada licitante, conforme disposto no subitem 2.6 do Apêndice IV do Anexo I deste Edital;</w:t>
      </w:r>
    </w:p>
    <w:p w:rsidR="00DD318A" w:rsidRPr="00D4703A" w:rsidRDefault="00DD318A" w:rsidP="00BD1576">
      <w:pPr>
        <w:tabs>
          <w:tab w:val="left" w:pos="1701"/>
        </w:tabs>
        <w:ind w:left="1418"/>
        <w:jc w:val="both"/>
        <w:rPr>
          <w:rFonts w:asciiTheme="minorHAnsi" w:hAnsiTheme="minorHAnsi" w:cs="Arial"/>
          <w:lang w:val="pt-PT"/>
        </w:rPr>
      </w:pPr>
    </w:p>
    <w:p w:rsidR="00DD318A" w:rsidRPr="00D4703A" w:rsidRDefault="00DD318A" w:rsidP="00BD1576">
      <w:pPr>
        <w:tabs>
          <w:tab w:val="left" w:pos="1701"/>
        </w:tabs>
        <w:ind w:left="1418"/>
        <w:jc w:val="both"/>
        <w:rPr>
          <w:rFonts w:asciiTheme="minorHAnsi" w:hAnsiTheme="minorHAnsi" w:cs="Arial"/>
          <w:lang w:val="pt-PT"/>
        </w:rPr>
      </w:pPr>
      <w:r w:rsidRPr="00D4703A">
        <w:rPr>
          <w:rFonts w:asciiTheme="minorHAnsi" w:hAnsiTheme="minorHAnsi" w:cs="Arial"/>
          <w:lang w:val="pt-PT"/>
        </w:rPr>
        <w:t xml:space="preserve">g) identificar o Índice de Preço (IP) de cada licitante, conforme disposto no subitem </w:t>
      </w:r>
      <w:r w:rsidR="00694F2C" w:rsidRPr="00D4703A">
        <w:rPr>
          <w:rFonts w:asciiTheme="minorHAnsi" w:hAnsiTheme="minorHAnsi" w:cs="Arial"/>
          <w:lang w:val="pt-PT"/>
        </w:rPr>
        <w:t>21</w:t>
      </w:r>
      <w:r w:rsidRPr="00D4703A">
        <w:rPr>
          <w:rFonts w:asciiTheme="minorHAnsi" w:hAnsiTheme="minorHAnsi" w:cs="Arial"/>
          <w:lang w:val="pt-PT"/>
        </w:rPr>
        <w:t>.3 deste Edital;</w:t>
      </w:r>
    </w:p>
    <w:p w:rsidR="00DD318A" w:rsidRPr="00D4703A" w:rsidRDefault="00DD318A" w:rsidP="00BD1576">
      <w:pPr>
        <w:tabs>
          <w:tab w:val="left" w:pos="1701"/>
        </w:tabs>
        <w:ind w:left="1418"/>
        <w:jc w:val="both"/>
        <w:rPr>
          <w:rFonts w:asciiTheme="minorHAnsi" w:hAnsiTheme="minorHAnsi" w:cs="Arial"/>
          <w:lang w:val="pt-PT"/>
        </w:rPr>
      </w:pPr>
    </w:p>
    <w:p w:rsidR="00DD318A" w:rsidRPr="00D4703A" w:rsidRDefault="00DD318A" w:rsidP="00BD1576">
      <w:pPr>
        <w:tabs>
          <w:tab w:val="left" w:pos="1701"/>
        </w:tabs>
        <w:ind w:left="1418"/>
        <w:jc w:val="both"/>
        <w:rPr>
          <w:rFonts w:asciiTheme="minorHAnsi" w:hAnsiTheme="minorHAnsi" w:cs="Arial"/>
          <w:lang w:val="pt-PT"/>
        </w:rPr>
      </w:pPr>
      <w:r w:rsidRPr="00D4703A">
        <w:rPr>
          <w:rFonts w:asciiTheme="minorHAnsi" w:hAnsiTheme="minorHAnsi" w:cs="Arial"/>
          <w:lang w:val="pt-PT"/>
        </w:rPr>
        <w:t xml:space="preserve">g) identificar a Pontuação Final (PF) de cada licitante, conforme disposto no subitem </w:t>
      </w:r>
      <w:r w:rsidR="00694F2C" w:rsidRPr="00D4703A">
        <w:rPr>
          <w:rFonts w:asciiTheme="minorHAnsi" w:hAnsiTheme="minorHAnsi" w:cs="Arial"/>
          <w:lang w:val="pt-PT"/>
        </w:rPr>
        <w:t>21</w:t>
      </w:r>
      <w:r w:rsidRPr="00D4703A">
        <w:rPr>
          <w:rFonts w:asciiTheme="minorHAnsi" w:hAnsiTheme="minorHAnsi" w:cs="Arial"/>
          <w:lang w:val="pt-PT"/>
        </w:rPr>
        <w:t>.4 deste Edital; e</w:t>
      </w:r>
    </w:p>
    <w:p w:rsidR="00DD318A" w:rsidRPr="00D4703A" w:rsidRDefault="00DD318A" w:rsidP="00BD1576">
      <w:pPr>
        <w:tabs>
          <w:tab w:val="left" w:pos="1701"/>
        </w:tabs>
        <w:ind w:left="1418"/>
        <w:jc w:val="both"/>
        <w:rPr>
          <w:rFonts w:asciiTheme="minorHAnsi" w:hAnsiTheme="minorHAnsi" w:cs="Arial"/>
          <w:lang w:val="pt-PT"/>
        </w:rPr>
      </w:pPr>
    </w:p>
    <w:p w:rsidR="0027701C" w:rsidRPr="00D4703A" w:rsidRDefault="007D10CF" w:rsidP="00BD1576">
      <w:pPr>
        <w:tabs>
          <w:tab w:val="left" w:pos="1701"/>
        </w:tabs>
        <w:ind w:left="1418"/>
        <w:jc w:val="both"/>
        <w:rPr>
          <w:rFonts w:asciiTheme="minorHAnsi" w:hAnsiTheme="minorHAnsi" w:cs="Arial"/>
        </w:rPr>
      </w:pPr>
      <w:r w:rsidRPr="00D4703A">
        <w:rPr>
          <w:rFonts w:asciiTheme="minorHAnsi" w:hAnsiTheme="minorHAnsi" w:cs="Arial"/>
          <w:lang w:val="pt-PT"/>
        </w:rPr>
        <w:t>h</w:t>
      </w:r>
      <w:r w:rsidR="0027701C" w:rsidRPr="00D4703A">
        <w:rPr>
          <w:rFonts w:asciiTheme="minorHAnsi" w:hAnsiTheme="minorHAnsi" w:cs="Arial"/>
          <w:lang w:val="pt-PT"/>
        </w:rPr>
        <w:t xml:space="preserve">) informar que o </w:t>
      </w:r>
      <w:r w:rsidR="0027701C" w:rsidRPr="00D4703A">
        <w:rPr>
          <w:rFonts w:asciiTheme="minorHAnsi" w:hAnsiTheme="minorHAnsi" w:cs="Arial"/>
        </w:rPr>
        <w:t xml:space="preserve">resultado do julgamento das Propostas de Preços e do julgamento final da concorrência será publicado na forma do item </w:t>
      </w:r>
      <w:r w:rsidR="00A6031D" w:rsidRPr="00D4703A">
        <w:rPr>
          <w:rFonts w:asciiTheme="minorHAnsi" w:hAnsiTheme="minorHAnsi" w:cs="Arial"/>
        </w:rPr>
        <w:t>18</w:t>
      </w:r>
      <w:r w:rsidR="0027701C" w:rsidRPr="00D4703A">
        <w:rPr>
          <w:rFonts w:asciiTheme="minorHAnsi" w:hAnsiTheme="minorHAnsi" w:cs="Arial"/>
        </w:rPr>
        <w:t xml:space="preserve">, com a indicação da ordem de classificação, abrindo-se prazo para interposição de recurso, conforme disposto no item </w:t>
      </w:r>
      <w:r w:rsidR="00A6031D" w:rsidRPr="00D4703A">
        <w:rPr>
          <w:rFonts w:asciiTheme="minorHAnsi" w:hAnsiTheme="minorHAnsi" w:cs="Arial"/>
        </w:rPr>
        <w:t>19</w:t>
      </w:r>
      <w:r w:rsidR="0027701C" w:rsidRPr="00D4703A">
        <w:rPr>
          <w:rFonts w:asciiTheme="minorHAnsi" w:hAnsiTheme="minorHAnsi" w:cs="Arial"/>
        </w:rPr>
        <w:t xml:space="preserve"> deste Edital.</w:t>
      </w:r>
    </w:p>
    <w:p w:rsidR="0027701C" w:rsidRPr="00D4703A" w:rsidRDefault="0027701C" w:rsidP="00BD1576">
      <w:pPr>
        <w:tabs>
          <w:tab w:val="left" w:pos="284"/>
        </w:tabs>
        <w:jc w:val="both"/>
        <w:rPr>
          <w:rFonts w:asciiTheme="minorHAnsi" w:hAnsiTheme="minorHAnsi" w:cs="Arial"/>
          <w:bCs/>
        </w:rPr>
      </w:pPr>
    </w:p>
    <w:p w:rsidR="00FA6516" w:rsidRPr="00D4703A" w:rsidRDefault="00FA6516" w:rsidP="00FA6516">
      <w:pPr>
        <w:jc w:val="both"/>
        <w:rPr>
          <w:rFonts w:asciiTheme="minorHAnsi" w:hAnsiTheme="minorHAnsi" w:cs="Arial"/>
        </w:rPr>
      </w:pPr>
    </w:p>
    <w:p w:rsidR="00FA6516" w:rsidRPr="00D4703A" w:rsidRDefault="00FA6516"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JULGAMENTO FINAL DA CONCORRÊNCIA</w:t>
      </w:r>
    </w:p>
    <w:p w:rsidR="00FA6516" w:rsidRPr="00D4703A" w:rsidRDefault="00FA6516" w:rsidP="00FA6516">
      <w:pPr>
        <w:tabs>
          <w:tab w:val="left" w:pos="284"/>
          <w:tab w:val="left" w:pos="709"/>
        </w:tabs>
        <w:jc w:val="both"/>
        <w:rPr>
          <w:rFonts w:asciiTheme="minorHAnsi" w:hAnsiTheme="minorHAnsi" w:cs="Arial"/>
        </w:rPr>
      </w:pPr>
    </w:p>
    <w:p w:rsidR="00FA6516" w:rsidRPr="00D4703A" w:rsidRDefault="00886C52" w:rsidP="00FA6516">
      <w:pPr>
        <w:tabs>
          <w:tab w:val="left" w:pos="284"/>
        </w:tabs>
        <w:jc w:val="both"/>
        <w:rPr>
          <w:rFonts w:asciiTheme="minorHAnsi" w:hAnsiTheme="minorHAnsi" w:cs="Arial"/>
          <w:bCs/>
        </w:rPr>
      </w:pPr>
      <w:r w:rsidRPr="00D4703A">
        <w:rPr>
          <w:rFonts w:asciiTheme="minorHAnsi" w:hAnsiTheme="minorHAnsi" w:cs="Arial"/>
          <w:bCs/>
        </w:rPr>
        <w:t>21</w:t>
      </w:r>
      <w:r w:rsidR="00FA6516" w:rsidRPr="00D4703A">
        <w:rPr>
          <w:rFonts w:asciiTheme="minorHAnsi" w:hAnsiTheme="minorHAnsi" w:cs="Arial"/>
          <w:bCs/>
        </w:rPr>
        <w:t>.1</w:t>
      </w:r>
      <w:r w:rsidR="00FA6516" w:rsidRPr="00D4703A">
        <w:rPr>
          <w:rFonts w:asciiTheme="minorHAnsi" w:hAnsiTheme="minorHAnsi" w:cs="Arial"/>
          <w:bCs/>
        </w:rPr>
        <w:tab/>
      </w:r>
      <w:r w:rsidR="00FA6516" w:rsidRPr="00D4703A">
        <w:rPr>
          <w:rFonts w:asciiTheme="minorHAnsi" w:hAnsiTheme="minorHAnsi" w:cs="Arial"/>
          <w:bCs/>
        </w:rPr>
        <w:tab/>
        <w:t xml:space="preserve">O julgamento final desta concorrência será feito de acordo com o rito previsto na Lei nº 8.666/1993, para o tipo </w:t>
      </w:r>
      <w:r w:rsidR="00FA6516" w:rsidRPr="00D4703A">
        <w:rPr>
          <w:rFonts w:asciiTheme="minorHAnsi" w:hAnsiTheme="minorHAnsi" w:cs="Arial"/>
          <w:bCs/>
          <w:u w:val="single"/>
        </w:rPr>
        <w:t>Técnica e Preço</w:t>
      </w:r>
      <w:r w:rsidR="00FA6516" w:rsidRPr="00D4703A">
        <w:rPr>
          <w:rFonts w:asciiTheme="minorHAnsi" w:hAnsiTheme="minorHAnsi" w:cs="Arial"/>
          <w:bCs/>
        </w:rPr>
        <w:t>, sendo adotados pela Comissão Especial ou Permanente de Licitação os seguintes procedimentos:</w:t>
      </w:r>
    </w:p>
    <w:p w:rsidR="00FA6516" w:rsidRPr="00D4703A" w:rsidRDefault="00FA6516" w:rsidP="00FA6516">
      <w:pPr>
        <w:tabs>
          <w:tab w:val="left" w:pos="284"/>
        </w:tabs>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I - identificação do Índice Técnico (IT) de cada licitante;</w:t>
      </w:r>
    </w:p>
    <w:p w:rsidR="00FA6516" w:rsidRPr="00D4703A" w:rsidRDefault="00FA6516" w:rsidP="00FA6516">
      <w:pPr>
        <w:ind w:left="1418"/>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II - identificação do Índice de Preços (IP) de cada licitante; e</w:t>
      </w:r>
    </w:p>
    <w:p w:rsidR="00FA6516" w:rsidRPr="00D4703A" w:rsidRDefault="00FA6516" w:rsidP="00FA6516">
      <w:pPr>
        <w:autoSpaceDE w:val="0"/>
        <w:autoSpaceDN w:val="0"/>
        <w:adjustRightInd w:val="0"/>
        <w:ind w:left="1418"/>
        <w:jc w:val="both"/>
        <w:rPr>
          <w:rFonts w:asciiTheme="minorHAnsi" w:hAnsiTheme="minorHAnsi" w:cs="Arial"/>
          <w:bCs/>
        </w:rPr>
      </w:pPr>
    </w:p>
    <w:p w:rsidR="00FA6516" w:rsidRPr="00D4703A" w:rsidRDefault="00FA6516" w:rsidP="00FA6516">
      <w:pPr>
        <w:autoSpaceDE w:val="0"/>
        <w:autoSpaceDN w:val="0"/>
        <w:adjustRightInd w:val="0"/>
        <w:ind w:left="1418"/>
        <w:jc w:val="both"/>
        <w:rPr>
          <w:rFonts w:asciiTheme="minorHAnsi" w:hAnsiTheme="minorHAnsi" w:cs="Arial"/>
          <w:bCs/>
        </w:rPr>
      </w:pPr>
      <w:r w:rsidRPr="00D4703A">
        <w:rPr>
          <w:rFonts w:asciiTheme="minorHAnsi" w:hAnsiTheme="minorHAnsi" w:cs="Arial"/>
          <w:bCs/>
        </w:rPr>
        <w:t>III - identificação da Pontuação Final (PF) de cada licitante.</w:t>
      </w:r>
    </w:p>
    <w:p w:rsidR="00FA6516" w:rsidRPr="00D4703A" w:rsidRDefault="00FA6516" w:rsidP="00FA6516">
      <w:pPr>
        <w:tabs>
          <w:tab w:val="left" w:pos="284"/>
        </w:tabs>
        <w:jc w:val="both"/>
        <w:rPr>
          <w:rFonts w:asciiTheme="minorHAnsi" w:hAnsiTheme="minorHAnsi" w:cs="Arial"/>
          <w:bCs/>
        </w:rPr>
      </w:pPr>
    </w:p>
    <w:p w:rsidR="00FA6516" w:rsidRPr="00D4703A" w:rsidRDefault="00886C52" w:rsidP="00FA6516">
      <w:pPr>
        <w:jc w:val="both"/>
        <w:rPr>
          <w:rFonts w:asciiTheme="minorHAnsi" w:hAnsiTheme="minorHAnsi" w:cs="Arial"/>
          <w:bCs/>
        </w:rPr>
      </w:pPr>
      <w:r w:rsidRPr="00D4703A">
        <w:rPr>
          <w:rFonts w:asciiTheme="minorHAnsi" w:hAnsiTheme="minorHAnsi" w:cs="Arial"/>
          <w:bCs/>
        </w:rPr>
        <w:t>21</w:t>
      </w:r>
      <w:r w:rsidR="00FA6516" w:rsidRPr="00D4703A">
        <w:rPr>
          <w:rFonts w:asciiTheme="minorHAnsi" w:hAnsiTheme="minorHAnsi" w:cs="Arial"/>
          <w:bCs/>
        </w:rPr>
        <w:t>.2</w:t>
      </w:r>
      <w:r w:rsidR="00FA6516" w:rsidRPr="00D4703A">
        <w:rPr>
          <w:rFonts w:asciiTheme="minorHAnsi" w:hAnsiTheme="minorHAnsi" w:cs="Arial"/>
          <w:bCs/>
        </w:rPr>
        <w:tab/>
      </w:r>
      <w:r w:rsidR="00FA6516" w:rsidRPr="00D4703A">
        <w:rPr>
          <w:rFonts w:asciiTheme="minorHAnsi" w:hAnsiTheme="minorHAnsi" w:cs="Arial"/>
          <w:bCs/>
        </w:rPr>
        <w:tab/>
        <w:t>O Índice Técnico (IT) de cada licitante será obtido pela aplicação da fórmula IT = PTL/MPT, utilizando-se duas casas decimais, onde:</w:t>
      </w:r>
    </w:p>
    <w:p w:rsidR="00FA6516" w:rsidRPr="00D4703A" w:rsidRDefault="00FA6516" w:rsidP="00FA6516">
      <w:pPr>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IT = Índice Técnico.</w:t>
      </w:r>
    </w:p>
    <w:p w:rsidR="00FA6516" w:rsidRPr="00D4703A" w:rsidRDefault="00FA6516" w:rsidP="00FA6516">
      <w:pPr>
        <w:ind w:left="1418"/>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PTL = Pontuação Técnica da Licitante, nos termos do subitem 2.5 do Apêndice III do Anexo I deste Edital.</w:t>
      </w:r>
    </w:p>
    <w:p w:rsidR="00FA6516" w:rsidRPr="00D4703A" w:rsidRDefault="00FA6516" w:rsidP="00FA6516">
      <w:pPr>
        <w:autoSpaceDE w:val="0"/>
        <w:autoSpaceDN w:val="0"/>
        <w:adjustRightInd w:val="0"/>
        <w:ind w:left="1418"/>
        <w:jc w:val="both"/>
        <w:rPr>
          <w:rFonts w:asciiTheme="minorHAnsi" w:hAnsiTheme="minorHAnsi" w:cs="Arial"/>
          <w:bCs/>
        </w:rPr>
      </w:pPr>
    </w:p>
    <w:p w:rsidR="00FA6516" w:rsidRPr="00D4703A" w:rsidRDefault="00FA6516" w:rsidP="00FA6516">
      <w:pPr>
        <w:autoSpaceDE w:val="0"/>
        <w:autoSpaceDN w:val="0"/>
        <w:adjustRightInd w:val="0"/>
        <w:ind w:left="1418"/>
        <w:jc w:val="both"/>
        <w:rPr>
          <w:rFonts w:asciiTheme="minorHAnsi" w:hAnsiTheme="minorHAnsi" w:cs="Arial"/>
          <w:bCs/>
        </w:rPr>
      </w:pPr>
      <w:r w:rsidRPr="00D4703A">
        <w:rPr>
          <w:rFonts w:asciiTheme="minorHAnsi" w:hAnsiTheme="minorHAnsi" w:cs="Arial"/>
          <w:bCs/>
        </w:rPr>
        <w:t>MPT = Maior Pontuação Técnica dentre as apresentadas pelas licitantes.</w:t>
      </w:r>
    </w:p>
    <w:p w:rsidR="00FA6516" w:rsidRPr="00D4703A" w:rsidRDefault="00FA6516" w:rsidP="00FA6516">
      <w:pPr>
        <w:autoSpaceDE w:val="0"/>
        <w:autoSpaceDN w:val="0"/>
        <w:adjustRightInd w:val="0"/>
        <w:jc w:val="both"/>
        <w:rPr>
          <w:rFonts w:asciiTheme="minorHAnsi" w:hAnsiTheme="minorHAnsi" w:cs="Arial"/>
          <w:bCs/>
        </w:rPr>
      </w:pPr>
    </w:p>
    <w:p w:rsidR="00FA6516" w:rsidRPr="00D4703A" w:rsidRDefault="00886C52" w:rsidP="00FA6516">
      <w:pPr>
        <w:jc w:val="both"/>
        <w:rPr>
          <w:rFonts w:asciiTheme="minorHAnsi" w:hAnsiTheme="minorHAnsi" w:cs="Arial"/>
          <w:bCs/>
        </w:rPr>
      </w:pPr>
      <w:r w:rsidRPr="00D4703A">
        <w:rPr>
          <w:rFonts w:asciiTheme="minorHAnsi" w:hAnsiTheme="minorHAnsi" w:cs="Arial"/>
          <w:bCs/>
        </w:rPr>
        <w:t>21</w:t>
      </w:r>
      <w:r w:rsidR="00FA6516" w:rsidRPr="00D4703A">
        <w:rPr>
          <w:rFonts w:asciiTheme="minorHAnsi" w:hAnsiTheme="minorHAnsi" w:cs="Arial"/>
          <w:bCs/>
        </w:rPr>
        <w:t>.3</w:t>
      </w:r>
      <w:r w:rsidR="00FA6516" w:rsidRPr="00D4703A">
        <w:rPr>
          <w:rFonts w:asciiTheme="minorHAnsi" w:hAnsiTheme="minorHAnsi" w:cs="Arial"/>
          <w:bCs/>
        </w:rPr>
        <w:tab/>
      </w:r>
      <w:r w:rsidR="00FA6516" w:rsidRPr="00D4703A">
        <w:rPr>
          <w:rFonts w:asciiTheme="minorHAnsi" w:hAnsiTheme="minorHAnsi" w:cs="Arial"/>
          <w:bCs/>
        </w:rPr>
        <w:tab/>
        <w:t>O Índice de Preços (IP) de cada licitante será obtido pela aplicação da fórmula IP = ∑ PPP, utilizando-se duas casas decimais, onde:</w:t>
      </w:r>
    </w:p>
    <w:p w:rsidR="00FA6516" w:rsidRPr="00D4703A" w:rsidRDefault="00FA6516" w:rsidP="00FA6516">
      <w:pPr>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IP = Índice de Preços.</w:t>
      </w:r>
    </w:p>
    <w:p w:rsidR="00FA6516" w:rsidRPr="00D4703A" w:rsidRDefault="00FA6516" w:rsidP="00FA6516">
      <w:pPr>
        <w:ind w:left="1418"/>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PPP = Pontuações Parciais de Preço, a serem identificadas nos termos do subitem 2.6 do Apêndice IV do Anexo I deste Edital.</w:t>
      </w:r>
    </w:p>
    <w:p w:rsidR="00FA6516" w:rsidRPr="00D4703A" w:rsidRDefault="00FA6516" w:rsidP="00FA6516">
      <w:pPr>
        <w:autoSpaceDE w:val="0"/>
        <w:autoSpaceDN w:val="0"/>
        <w:adjustRightInd w:val="0"/>
        <w:jc w:val="both"/>
        <w:rPr>
          <w:rFonts w:asciiTheme="minorHAnsi" w:hAnsiTheme="minorHAnsi" w:cs="Arial"/>
          <w:bCs/>
        </w:rPr>
      </w:pPr>
    </w:p>
    <w:p w:rsidR="00FA6516" w:rsidRPr="00D4703A" w:rsidRDefault="00886C52" w:rsidP="00FA6516">
      <w:pPr>
        <w:autoSpaceDE w:val="0"/>
        <w:autoSpaceDN w:val="0"/>
        <w:adjustRightInd w:val="0"/>
        <w:jc w:val="both"/>
        <w:rPr>
          <w:rFonts w:asciiTheme="minorHAnsi" w:hAnsiTheme="minorHAnsi" w:cs="Arial"/>
          <w:bCs/>
        </w:rPr>
      </w:pPr>
      <w:r w:rsidRPr="00D4703A">
        <w:rPr>
          <w:rFonts w:asciiTheme="minorHAnsi" w:hAnsiTheme="minorHAnsi" w:cs="Arial"/>
          <w:bCs/>
        </w:rPr>
        <w:t>21</w:t>
      </w:r>
      <w:r w:rsidR="00FA6516" w:rsidRPr="00D4703A">
        <w:rPr>
          <w:rFonts w:asciiTheme="minorHAnsi" w:hAnsiTheme="minorHAnsi" w:cs="Arial"/>
          <w:bCs/>
        </w:rPr>
        <w:t>.4</w:t>
      </w:r>
      <w:r w:rsidR="00FA6516" w:rsidRPr="00D4703A">
        <w:rPr>
          <w:rFonts w:asciiTheme="minorHAnsi" w:hAnsiTheme="minorHAnsi" w:cs="Arial"/>
          <w:bCs/>
        </w:rPr>
        <w:tab/>
      </w:r>
      <w:r w:rsidR="00FA6516" w:rsidRPr="00D4703A">
        <w:rPr>
          <w:rFonts w:asciiTheme="minorHAnsi" w:hAnsiTheme="minorHAnsi" w:cs="Arial"/>
          <w:bCs/>
        </w:rPr>
        <w:tab/>
        <w:t>A Pontuação Final (PF) de cada licitante será obtida pela aplicação da fórmula PF = (IT x PT) + (IP x PP), utilizando-se duas casas decimais, onde:</w:t>
      </w:r>
    </w:p>
    <w:p w:rsidR="00FA6516" w:rsidRPr="00D4703A" w:rsidRDefault="00FA6516" w:rsidP="00FA6516">
      <w:pPr>
        <w:autoSpaceDE w:val="0"/>
        <w:autoSpaceDN w:val="0"/>
        <w:adjustRightInd w:val="0"/>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PF = Pontuação Final.</w:t>
      </w:r>
    </w:p>
    <w:p w:rsidR="00FA6516" w:rsidRPr="00D4703A" w:rsidRDefault="00FA6516" w:rsidP="00FA6516">
      <w:pPr>
        <w:ind w:left="1418"/>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IT = Índice Técnico.</w:t>
      </w:r>
    </w:p>
    <w:p w:rsidR="00FA6516" w:rsidRPr="00D4703A" w:rsidRDefault="00FA6516" w:rsidP="00FA6516">
      <w:pPr>
        <w:ind w:left="1418"/>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PT = Peso Técnico, que corresponde a X (por extenso).</w:t>
      </w:r>
    </w:p>
    <w:p w:rsidR="00FA6516" w:rsidRPr="00D4703A" w:rsidRDefault="00FA6516" w:rsidP="00FA6516">
      <w:pPr>
        <w:ind w:left="1418"/>
        <w:jc w:val="both"/>
        <w:rPr>
          <w:rFonts w:asciiTheme="minorHAnsi" w:hAnsiTheme="minorHAnsi" w:cs="Arial"/>
          <w:bCs/>
        </w:rPr>
      </w:pPr>
    </w:p>
    <w:p w:rsidR="00FA6516" w:rsidRPr="00D4703A" w:rsidRDefault="00FA6516" w:rsidP="00FA6516">
      <w:pPr>
        <w:ind w:left="1418"/>
        <w:jc w:val="both"/>
        <w:rPr>
          <w:rFonts w:asciiTheme="minorHAnsi" w:hAnsiTheme="minorHAnsi" w:cs="Arial"/>
          <w:bCs/>
        </w:rPr>
      </w:pPr>
      <w:r w:rsidRPr="00D4703A">
        <w:rPr>
          <w:rFonts w:asciiTheme="minorHAnsi" w:hAnsiTheme="minorHAnsi" w:cs="Arial"/>
          <w:bCs/>
        </w:rPr>
        <w:t>IP = Índice de Preços.</w:t>
      </w:r>
    </w:p>
    <w:p w:rsidR="00FA6516" w:rsidRPr="00D4703A" w:rsidRDefault="00FA6516" w:rsidP="00FA6516">
      <w:pPr>
        <w:autoSpaceDE w:val="0"/>
        <w:autoSpaceDN w:val="0"/>
        <w:adjustRightInd w:val="0"/>
        <w:ind w:left="1418"/>
        <w:jc w:val="both"/>
        <w:rPr>
          <w:rFonts w:asciiTheme="minorHAnsi" w:hAnsiTheme="minorHAnsi" w:cs="Arial"/>
          <w:bCs/>
        </w:rPr>
      </w:pPr>
    </w:p>
    <w:p w:rsidR="00FA6516" w:rsidRPr="00D4703A" w:rsidRDefault="00FA6516" w:rsidP="00FA6516">
      <w:pPr>
        <w:autoSpaceDE w:val="0"/>
        <w:autoSpaceDN w:val="0"/>
        <w:adjustRightInd w:val="0"/>
        <w:ind w:left="1418"/>
        <w:jc w:val="both"/>
        <w:rPr>
          <w:rFonts w:asciiTheme="minorHAnsi" w:hAnsiTheme="minorHAnsi" w:cs="Arial"/>
          <w:bCs/>
        </w:rPr>
      </w:pPr>
      <w:r w:rsidRPr="00D4703A">
        <w:rPr>
          <w:rFonts w:asciiTheme="minorHAnsi" w:hAnsiTheme="minorHAnsi" w:cs="Arial"/>
          <w:bCs/>
        </w:rPr>
        <w:t>PP = Peso de Preços, que corresponde a X (por extenso).</w:t>
      </w:r>
    </w:p>
    <w:p w:rsidR="00FA6516" w:rsidRPr="00D4703A" w:rsidRDefault="00FA6516" w:rsidP="00FA6516">
      <w:pPr>
        <w:jc w:val="both"/>
        <w:rPr>
          <w:rFonts w:asciiTheme="minorHAnsi" w:hAnsiTheme="minorHAnsi" w:cs="Arial"/>
        </w:rPr>
      </w:pPr>
    </w:p>
    <w:p w:rsidR="00FA6516" w:rsidRPr="00D4703A" w:rsidRDefault="00886C52" w:rsidP="00FA6516">
      <w:pPr>
        <w:autoSpaceDE w:val="0"/>
        <w:autoSpaceDN w:val="0"/>
        <w:adjustRightInd w:val="0"/>
        <w:jc w:val="both"/>
        <w:rPr>
          <w:rFonts w:asciiTheme="minorHAnsi" w:hAnsiTheme="minorHAnsi" w:cs="Arial"/>
          <w:bCs/>
        </w:rPr>
      </w:pPr>
      <w:r w:rsidRPr="00D4703A">
        <w:rPr>
          <w:rFonts w:asciiTheme="minorHAnsi" w:hAnsiTheme="minorHAnsi" w:cs="Arial"/>
          <w:bCs/>
        </w:rPr>
        <w:t>21</w:t>
      </w:r>
      <w:r w:rsidR="00FA6516" w:rsidRPr="00D4703A">
        <w:rPr>
          <w:rFonts w:asciiTheme="minorHAnsi" w:hAnsiTheme="minorHAnsi" w:cs="Arial"/>
          <w:bCs/>
        </w:rPr>
        <w:t>.5</w:t>
      </w:r>
      <w:r w:rsidR="00FA6516" w:rsidRPr="00D4703A">
        <w:rPr>
          <w:rFonts w:asciiTheme="minorHAnsi" w:hAnsiTheme="minorHAnsi" w:cs="Arial"/>
          <w:bCs/>
        </w:rPr>
        <w:tab/>
      </w:r>
      <w:r w:rsidR="00FA6516" w:rsidRPr="00D4703A">
        <w:rPr>
          <w:rFonts w:asciiTheme="minorHAnsi" w:hAnsiTheme="minorHAnsi" w:cs="Arial"/>
          <w:bCs/>
        </w:rPr>
        <w:tab/>
      </w:r>
      <w:r w:rsidR="000E2E0C" w:rsidRPr="00D4703A">
        <w:rPr>
          <w:rFonts w:asciiTheme="minorHAnsi" w:hAnsiTheme="minorHAnsi" w:cs="Arial"/>
        </w:rPr>
        <w:t>Será vencedora desta concorrência a licitante que mantenha as condições de participação estabelecidas no item 4 deste Edital e que:</w:t>
      </w:r>
    </w:p>
    <w:p w:rsidR="00FA6516" w:rsidRPr="00D4703A" w:rsidRDefault="00FA6516" w:rsidP="00FA6516">
      <w:pPr>
        <w:pStyle w:val="format1"/>
        <w:tabs>
          <w:tab w:val="left" w:pos="709"/>
          <w:tab w:val="left" w:pos="851"/>
        </w:tabs>
        <w:autoSpaceDE/>
        <w:autoSpaceDN/>
        <w:rPr>
          <w:rFonts w:asciiTheme="minorHAnsi" w:hAnsiTheme="minorHAnsi" w:cs="Arial"/>
          <w:sz w:val="24"/>
          <w:szCs w:val="24"/>
        </w:rPr>
      </w:pPr>
    </w:p>
    <w:p w:rsidR="00FA6516" w:rsidRPr="00D4703A" w:rsidRDefault="00FA6516" w:rsidP="00FA6516">
      <w:pPr>
        <w:pStyle w:val="format1"/>
        <w:tabs>
          <w:tab w:val="left" w:pos="709"/>
          <w:tab w:val="left" w:pos="851"/>
        </w:tabs>
        <w:autoSpaceDE/>
        <w:autoSpaceDN/>
        <w:ind w:left="1418"/>
        <w:rPr>
          <w:rFonts w:asciiTheme="minorHAnsi" w:hAnsiTheme="minorHAnsi" w:cs="Arial"/>
          <w:sz w:val="24"/>
          <w:szCs w:val="24"/>
        </w:rPr>
      </w:pPr>
      <w:r w:rsidRPr="00D4703A">
        <w:rPr>
          <w:rFonts w:asciiTheme="minorHAnsi" w:hAnsiTheme="minorHAnsi" w:cs="Arial"/>
          <w:sz w:val="24"/>
          <w:szCs w:val="24"/>
        </w:rPr>
        <w:t>a) tenha sido habilitada, observadas as disposições do item 1</w:t>
      </w:r>
      <w:r w:rsidR="00A6031D" w:rsidRPr="00D4703A">
        <w:rPr>
          <w:rFonts w:asciiTheme="minorHAnsi" w:hAnsiTheme="minorHAnsi" w:cs="Arial"/>
          <w:sz w:val="24"/>
          <w:szCs w:val="24"/>
        </w:rPr>
        <w:t>2</w:t>
      </w:r>
      <w:r w:rsidRPr="00D4703A">
        <w:rPr>
          <w:rFonts w:asciiTheme="minorHAnsi" w:hAnsiTheme="minorHAnsi" w:cs="Arial"/>
          <w:sz w:val="24"/>
          <w:szCs w:val="24"/>
        </w:rPr>
        <w:t xml:space="preserve"> deste Edital; </w:t>
      </w:r>
      <w:r w:rsidRPr="00D4703A">
        <w:rPr>
          <w:rFonts w:asciiTheme="minorHAnsi" w:hAnsiTheme="minorHAnsi" w:cs="Arial"/>
          <w:sz w:val="24"/>
          <w:szCs w:val="24"/>
          <w:u w:val="single"/>
        </w:rPr>
        <w:t>e</w:t>
      </w:r>
    </w:p>
    <w:p w:rsidR="00FA6516" w:rsidRPr="00D4703A" w:rsidRDefault="00FA6516" w:rsidP="00FA6516">
      <w:pPr>
        <w:pStyle w:val="format1"/>
        <w:tabs>
          <w:tab w:val="left" w:pos="709"/>
          <w:tab w:val="left" w:pos="851"/>
        </w:tabs>
        <w:autoSpaceDE/>
        <w:autoSpaceDN/>
        <w:ind w:left="1418"/>
        <w:rPr>
          <w:rFonts w:asciiTheme="minorHAnsi" w:hAnsiTheme="minorHAnsi" w:cs="Arial"/>
          <w:sz w:val="24"/>
          <w:szCs w:val="24"/>
        </w:rPr>
      </w:pPr>
    </w:p>
    <w:p w:rsidR="00FA6516" w:rsidRPr="00D4703A" w:rsidRDefault="00FA6516" w:rsidP="00FA6516">
      <w:pPr>
        <w:pStyle w:val="format1"/>
        <w:tabs>
          <w:tab w:val="left" w:pos="709"/>
          <w:tab w:val="left" w:pos="851"/>
        </w:tabs>
        <w:autoSpaceDE/>
        <w:autoSpaceDN/>
        <w:ind w:left="1418"/>
        <w:rPr>
          <w:rFonts w:asciiTheme="minorHAnsi" w:hAnsiTheme="minorHAnsi" w:cs="Arial"/>
          <w:sz w:val="24"/>
          <w:szCs w:val="24"/>
        </w:rPr>
      </w:pPr>
      <w:r w:rsidRPr="00D4703A">
        <w:rPr>
          <w:rFonts w:asciiTheme="minorHAnsi" w:hAnsiTheme="minorHAnsi" w:cs="Arial"/>
          <w:sz w:val="24"/>
          <w:szCs w:val="24"/>
        </w:rPr>
        <w:t xml:space="preserve">b) tenha obtido a maior Pontuação Final (PF), nos termos do subitem </w:t>
      </w:r>
      <w:r w:rsidR="00A6031D" w:rsidRPr="00D4703A">
        <w:rPr>
          <w:rFonts w:asciiTheme="minorHAnsi" w:hAnsiTheme="minorHAnsi" w:cs="Arial"/>
          <w:sz w:val="24"/>
          <w:szCs w:val="24"/>
        </w:rPr>
        <w:t>21</w:t>
      </w:r>
      <w:r w:rsidRPr="00D4703A">
        <w:rPr>
          <w:rFonts w:asciiTheme="minorHAnsi" w:hAnsiTheme="minorHAnsi" w:cs="Arial"/>
          <w:sz w:val="24"/>
          <w:szCs w:val="24"/>
        </w:rPr>
        <w:t>.4 deste Edital.</w:t>
      </w:r>
    </w:p>
    <w:p w:rsidR="00FA6516" w:rsidRPr="00D4703A" w:rsidRDefault="00FA6516" w:rsidP="00FA6516">
      <w:pPr>
        <w:jc w:val="both"/>
        <w:rPr>
          <w:rFonts w:asciiTheme="minorHAnsi" w:hAnsiTheme="minorHAnsi" w:cs="Arial"/>
        </w:rPr>
      </w:pPr>
    </w:p>
    <w:p w:rsidR="00FA6516" w:rsidRPr="00D4703A" w:rsidRDefault="00FA6516" w:rsidP="00FA651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Dada a natureza intelectual dos serviços de </w:t>
      </w:r>
      <w:r w:rsidR="00EC38A0">
        <w:rPr>
          <w:rFonts w:asciiTheme="minorHAnsi" w:hAnsiTheme="minorHAnsi" w:cs="Arial"/>
          <w:color w:val="auto"/>
          <w:sz w:val="24"/>
        </w:rPr>
        <w:t>promoção</w:t>
      </w:r>
      <w:r w:rsidRPr="00D4703A">
        <w:rPr>
          <w:rFonts w:asciiTheme="minorHAnsi" w:hAnsiTheme="minorHAnsi" w:cs="Arial"/>
          <w:color w:val="auto"/>
          <w:sz w:val="24"/>
        </w:rPr>
        <w:t>, o peso técnico (PT) e o peso de preços (PP) deverão ser, respectivamente, 6 e 4.</w:t>
      </w:r>
    </w:p>
    <w:p w:rsidR="00FA6516" w:rsidRPr="00D4703A" w:rsidRDefault="00FA6516" w:rsidP="00FA6516">
      <w:pPr>
        <w:pStyle w:val="Citao"/>
        <w:spacing w:before="0"/>
        <w:rPr>
          <w:rFonts w:asciiTheme="minorHAnsi" w:hAnsiTheme="minorHAnsi" w:cs="Arial"/>
          <w:color w:val="auto"/>
          <w:sz w:val="24"/>
        </w:rPr>
      </w:pPr>
      <w:r w:rsidRPr="00D4703A">
        <w:rPr>
          <w:rFonts w:asciiTheme="minorHAnsi" w:hAnsiTheme="minorHAnsi" w:cs="Arial"/>
          <w:color w:val="auto"/>
          <w:sz w:val="24"/>
        </w:rPr>
        <w:t>O órgão ou entidade anunciante poderá estabelecer pesos distintos aos acima recomendados, desde que justificados de forma circunstanciada nos autos do processo licitatório.</w:t>
      </w:r>
    </w:p>
    <w:p w:rsidR="00FA6516" w:rsidRPr="00D4703A" w:rsidRDefault="00FA6516" w:rsidP="00FA6516">
      <w:pPr>
        <w:pStyle w:val="Citao"/>
        <w:spacing w:before="0"/>
        <w:rPr>
          <w:rFonts w:asciiTheme="minorHAnsi" w:hAnsiTheme="minorHAnsi" w:cs="Arial"/>
          <w:color w:val="auto"/>
          <w:sz w:val="24"/>
        </w:rPr>
      </w:pPr>
      <w:r w:rsidRPr="00D4703A">
        <w:rPr>
          <w:rFonts w:asciiTheme="minorHAnsi" w:hAnsiTheme="minorHAnsi" w:cs="Arial"/>
          <w:color w:val="auto"/>
          <w:sz w:val="24"/>
        </w:rPr>
        <w:t>Nesses casos, os pesos deverão refletir as especificidades da contratação, quanto ao grau de relevância do aspecto técnico da empresa a ser contratada, em relação ao preço a ser praticado na execução contratual O contratante também deverá considerar a compatibilidade dos pesos estabelecidos com as comprovações requeridas e condições impostas às licitantes, dada a complexidade dos serviços a serem prestados.</w:t>
      </w:r>
    </w:p>
    <w:p w:rsidR="00FA6516" w:rsidRPr="00D4703A" w:rsidRDefault="00FA6516" w:rsidP="00FA6516">
      <w:pPr>
        <w:pStyle w:val="Citao"/>
        <w:spacing w:before="0"/>
        <w:rPr>
          <w:rFonts w:asciiTheme="minorHAnsi" w:hAnsiTheme="minorHAnsi" w:cs="Arial"/>
          <w:color w:val="auto"/>
          <w:sz w:val="24"/>
        </w:rPr>
      </w:pPr>
      <w:r w:rsidRPr="00D4703A">
        <w:rPr>
          <w:rFonts w:asciiTheme="minorHAnsi" w:hAnsiTheme="minorHAnsi" w:cs="Arial"/>
          <w:color w:val="auto"/>
          <w:sz w:val="24"/>
        </w:rPr>
        <w:t>Os pesos estabelecidos devem ser proporcionais à relevância da proposta técnica e de preços, de modo a não prejudicar a competitividade do certame pelo estabelecimento de condições desarrazoadas, limitadoras da disputa ou, ainda, sem relação de pertinência com os requisitos indispensáveis à boa execução dos serviços.</w:t>
      </w:r>
    </w:p>
    <w:p w:rsidR="00FA6516" w:rsidRPr="00D4703A" w:rsidRDefault="00FA6516" w:rsidP="00FA6516">
      <w:pPr>
        <w:pStyle w:val="Citao"/>
        <w:spacing w:before="0"/>
        <w:rPr>
          <w:rFonts w:asciiTheme="minorHAnsi" w:hAnsiTheme="minorHAnsi" w:cs="Arial"/>
          <w:color w:val="auto"/>
          <w:sz w:val="24"/>
        </w:rPr>
      </w:pPr>
      <w:r w:rsidRPr="00D4703A">
        <w:rPr>
          <w:rFonts w:asciiTheme="minorHAnsi" w:hAnsiTheme="minorHAnsi" w:cs="Arial"/>
          <w:color w:val="auto"/>
          <w:sz w:val="24"/>
        </w:rPr>
        <w:t>Nos casos em que a relevância do aspecto técnico em relação ao preço corresponder a uma composição de pesos equivalente à relação 9 e 1 ou 8 e 2, o contratante deverá reavaliar a escolha do tipo de licitação “técnica e preço”, de forma a considerar a possibilidade da adoção do tipo “melhor técnica”.</w:t>
      </w:r>
    </w:p>
    <w:p w:rsidR="00FA6516" w:rsidRPr="00D4703A" w:rsidRDefault="00FA6516" w:rsidP="00FA6516">
      <w:pPr>
        <w:jc w:val="both"/>
        <w:rPr>
          <w:rFonts w:asciiTheme="minorHAnsi" w:hAnsiTheme="minorHAnsi" w:cs="Arial"/>
        </w:rPr>
      </w:pPr>
    </w:p>
    <w:p w:rsidR="00FA6516" w:rsidRPr="00D4703A" w:rsidRDefault="00FA6516" w:rsidP="00FA6516">
      <w:pPr>
        <w:jc w:val="both"/>
        <w:rPr>
          <w:rFonts w:asciiTheme="minorHAnsi" w:hAnsiTheme="minorHAnsi" w:cs="Arial"/>
        </w:rPr>
      </w:pPr>
    </w:p>
    <w:p w:rsidR="002140C6" w:rsidRPr="00D4703A" w:rsidRDefault="002140C6"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HOMOLOGAÇÃO E ADJUDICAÇÃO</w:t>
      </w:r>
    </w:p>
    <w:p w:rsidR="002140C6" w:rsidRPr="00D4703A" w:rsidRDefault="002140C6" w:rsidP="00BD1576">
      <w:pPr>
        <w:jc w:val="both"/>
        <w:rPr>
          <w:rFonts w:asciiTheme="minorHAnsi" w:hAnsiTheme="minorHAnsi" w:cs="Arial"/>
        </w:rPr>
      </w:pPr>
    </w:p>
    <w:p w:rsidR="002140C6" w:rsidRPr="00D4703A" w:rsidRDefault="00886C52" w:rsidP="00BD1576">
      <w:pPr>
        <w:jc w:val="both"/>
        <w:rPr>
          <w:rFonts w:asciiTheme="minorHAnsi" w:hAnsiTheme="minorHAnsi" w:cs="Arial"/>
          <w:lang w:val="pt-PT"/>
        </w:rPr>
      </w:pPr>
      <w:r w:rsidRPr="00D4703A">
        <w:rPr>
          <w:rFonts w:asciiTheme="minorHAnsi" w:hAnsiTheme="minorHAnsi" w:cs="Arial"/>
          <w:bCs/>
          <w:lang w:val="pt-PT"/>
        </w:rPr>
        <w:t>22</w:t>
      </w:r>
      <w:r w:rsidR="002140C6" w:rsidRPr="00D4703A">
        <w:rPr>
          <w:rFonts w:asciiTheme="minorHAnsi" w:hAnsiTheme="minorHAnsi" w:cs="Arial"/>
          <w:bCs/>
          <w:lang w:val="pt-PT"/>
        </w:rPr>
        <w:t>.1</w:t>
      </w:r>
      <w:r w:rsidR="002140C6" w:rsidRPr="00D4703A">
        <w:rPr>
          <w:rFonts w:asciiTheme="minorHAnsi" w:hAnsiTheme="minorHAnsi" w:cs="Arial"/>
          <w:lang w:val="pt-PT"/>
        </w:rPr>
        <w:tab/>
      </w:r>
      <w:r w:rsidR="002140C6" w:rsidRPr="00D4703A">
        <w:rPr>
          <w:rFonts w:asciiTheme="minorHAnsi" w:hAnsiTheme="minorHAnsi" w:cs="Arial"/>
          <w:lang w:val="pt-PT"/>
        </w:rPr>
        <w:tab/>
        <w:t>Não tendo sido interposto recurso no julgamento final da concorrência, ou tendo havido a sua desistência ou, ainda, tendo sido julgados os recursos interpostos, será homologado</w:t>
      </w:r>
      <w:r w:rsidR="002140C6" w:rsidRPr="00D4703A">
        <w:rPr>
          <w:rFonts w:asciiTheme="minorHAnsi" w:hAnsiTheme="minorHAnsi" w:cs="Arial"/>
        </w:rPr>
        <w:t xml:space="preserve"> o resultado desta concorrência e, assim, aprovada a</w:t>
      </w:r>
      <w:r w:rsidR="002140C6" w:rsidRPr="00D4703A">
        <w:rPr>
          <w:rFonts w:asciiTheme="minorHAnsi" w:hAnsiTheme="minorHAnsi" w:cs="Arial"/>
          <w:lang w:val="pt-PT"/>
        </w:rPr>
        <w:t xml:space="preserve"> adjudicação do seu objeto à licitante vencedora, observado o disposto no subitem 2</w:t>
      </w:r>
      <w:r w:rsidR="00347AB1" w:rsidRPr="00D4703A">
        <w:rPr>
          <w:rFonts w:asciiTheme="minorHAnsi" w:hAnsiTheme="minorHAnsi" w:cs="Arial"/>
          <w:lang w:val="pt-PT"/>
        </w:rPr>
        <w:t>9</w:t>
      </w:r>
      <w:r w:rsidR="002140C6" w:rsidRPr="00D4703A">
        <w:rPr>
          <w:rFonts w:asciiTheme="minorHAnsi" w:hAnsiTheme="minorHAnsi" w:cs="Arial"/>
          <w:lang w:val="pt-PT"/>
        </w:rPr>
        <w:t>.1</w:t>
      </w:r>
      <w:r w:rsidR="00001047" w:rsidRPr="00D4703A">
        <w:rPr>
          <w:rFonts w:asciiTheme="minorHAnsi" w:hAnsiTheme="minorHAnsi" w:cs="Arial"/>
          <w:lang w:val="pt-PT"/>
        </w:rPr>
        <w:t>0</w:t>
      </w:r>
      <w:r w:rsidR="002140C6" w:rsidRPr="00D4703A">
        <w:rPr>
          <w:rFonts w:asciiTheme="minorHAnsi" w:hAnsiTheme="minorHAnsi" w:cs="Arial"/>
        </w:rPr>
        <w:t xml:space="preserve"> deste Edital</w:t>
      </w:r>
      <w:r w:rsidR="002140C6" w:rsidRPr="00D4703A">
        <w:rPr>
          <w:rFonts w:asciiTheme="minorHAnsi" w:hAnsiTheme="minorHAnsi" w:cs="Arial"/>
          <w:lang w:val="pt-PT"/>
        </w:rPr>
        <w:t>.</w:t>
      </w:r>
    </w:p>
    <w:p w:rsidR="002140C6" w:rsidRPr="00D4703A" w:rsidRDefault="002140C6" w:rsidP="00BD1576">
      <w:pPr>
        <w:tabs>
          <w:tab w:val="left" w:pos="284"/>
        </w:tabs>
        <w:jc w:val="both"/>
        <w:rPr>
          <w:rFonts w:asciiTheme="minorHAnsi" w:hAnsiTheme="minorHAnsi" w:cs="Arial"/>
          <w:bCs/>
        </w:rPr>
      </w:pPr>
    </w:p>
    <w:p w:rsidR="002140C6" w:rsidRPr="00D4703A" w:rsidRDefault="002140C6" w:rsidP="00BD1576">
      <w:pPr>
        <w:tabs>
          <w:tab w:val="left" w:pos="284"/>
        </w:tabs>
        <w:jc w:val="both"/>
        <w:rPr>
          <w:rFonts w:asciiTheme="minorHAnsi" w:hAnsiTheme="minorHAnsi" w:cs="Arial"/>
          <w:bCs/>
        </w:rPr>
      </w:pPr>
    </w:p>
    <w:p w:rsidR="002140C6" w:rsidRPr="00D4703A" w:rsidRDefault="002140C6"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CONDIÇÕES PRÉ-CONTRATUAIS</w:t>
      </w:r>
    </w:p>
    <w:p w:rsidR="002140C6" w:rsidRPr="00D4703A" w:rsidRDefault="002140C6" w:rsidP="00BD1576">
      <w:pPr>
        <w:jc w:val="both"/>
        <w:rPr>
          <w:rFonts w:asciiTheme="minorHAnsi" w:hAnsiTheme="minorHAnsi" w:cs="Arial"/>
        </w:rPr>
      </w:pPr>
    </w:p>
    <w:p w:rsidR="00D502A1" w:rsidRPr="00D4703A" w:rsidRDefault="00D502A1"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62, Lei nº 8.666/1993.</w:t>
      </w:r>
    </w:p>
    <w:p w:rsidR="00D502A1" w:rsidRPr="00D4703A" w:rsidRDefault="00D502A1" w:rsidP="00BD1576">
      <w:pPr>
        <w:jc w:val="both"/>
        <w:rPr>
          <w:rFonts w:asciiTheme="minorHAnsi" w:hAnsiTheme="minorHAnsi" w:cs="Arial"/>
        </w:rPr>
      </w:pPr>
    </w:p>
    <w:p w:rsidR="002140C6" w:rsidRPr="00D4703A" w:rsidRDefault="002140C6" w:rsidP="00BD1576">
      <w:pPr>
        <w:jc w:val="both"/>
        <w:rPr>
          <w:rFonts w:asciiTheme="minorHAnsi" w:hAnsiTheme="minorHAnsi" w:cs="Arial"/>
        </w:rPr>
      </w:pPr>
      <w:r w:rsidRPr="00D4703A">
        <w:rPr>
          <w:rFonts w:asciiTheme="minorHAnsi" w:hAnsiTheme="minorHAnsi" w:cs="Arial"/>
        </w:rPr>
        <w:t>23.1</w:t>
      </w:r>
      <w:r w:rsidRPr="00D4703A">
        <w:rPr>
          <w:rFonts w:asciiTheme="minorHAnsi" w:hAnsiTheme="minorHAnsi" w:cs="Arial"/>
        </w:rPr>
        <w:tab/>
      </w:r>
      <w:r w:rsidRPr="00D4703A">
        <w:rPr>
          <w:rFonts w:asciiTheme="minorHAnsi" w:hAnsiTheme="minorHAnsi" w:cs="Arial"/>
        </w:rPr>
        <w:tab/>
        <w:t xml:space="preserve">A licitante vencedora terá o prazo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dias, contados a partir da convocação, para assinar o instrumento de contrato, nos moldes da minuta que constitui o Anexo III deste Edital.</w:t>
      </w:r>
      <w:r w:rsidRPr="00D4703A">
        <w:rPr>
          <w:rFonts w:asciiTheme="minorHAnsi" w:hAnsiTheme="minorHAnsi" w:cs="Arial"/>
          <w:i/>
          <w:highlight w:val="yellow"/>
        </w:rPr>
        <w:t>&lt;prazo recomendado para assinatura: 10 dias&gt;</w:t>
      </w:r>
    </w:p>
    <w:p w:rsidR="002140C6" w:rsidRPr="00D4703A" w:rsidRDefault="002140C6" w:rsidP="00BD1576">
      <w:pPr>
        <w:jc w:val="both"/>
        <w:rPr>
          <w:rFonts w:asciiTheme="minorHAnsi" w:hAnsiTheme="minorHAnsi" w:cs="Arial"/>
        </w:rPr>
      </w:pPr>
    </w:p>
    <w:p w:rsidR="002140C6" w:rsidRPr="00D4703A" w:rsidRDefault="002140C6" w:rsidP="00BD1576">
      <w:pPr>
        <w:jc w:val="both"/>
        <w:rPr>
          <w:rFonts w:asciiTheme="minorHAnsi" w:hAnsiTheme="minorHAnsi" w:cs="Arial"/>
          <w:bCs/>
        </w:rPr>
      </w:pPr>
      <w:r w:rsidRPr="00D4703A">
        <w:rPr>
          <w:rFonts w:asciiTheme="minorHAnsi" w:hAnsiTheme="minorHAnsi" w:cs="Arial"/>
          <w:bCs/>
        </w:rPr>
        <w:t>23.1.1</w:t>
      </w:r>
      <w:r w:rsidRPr="00D4703A">
        <w:rPr>
          <w:rFonts w:asciiTheme="minorHAnsi" w:hAnsiTheme="minorHAnsi" w:cs="Arial"/>
          <w:bCs/>
        </w:rPr>
        <w:tab/>
      </w:r>
      <w:r w:rsidRPr="00D4703A">
        <w:rPr>
          <w:rFonts w:asciiTheme="minorHAnsi" w:hAnsiTheme="minorHAnsi" w:cs="Arial"/>
          <w:bCs/>
        </w:rPr>
        <w:tab/>
        <w:t>O prazo para assinatura do contrato poderá ser prorrogado, a juízo do CONTRATANTE, consideradas as justificativas que lhe forem apresentadas pela licitante vencedora.</w:t>
      </w:r>
    </w:p>
    <w:p w:rsidR="002140C6" w:rsidRPr="00D4703A" w:rsidRDefault="002140C6" w:rsidP="00BD1576">
      <w:pPr>
        <w:jc w:val="both"/>
        <w:rPr>
          <w:rFonts w:asciiTheme="minorHAnsi" w:hAnsiTheme="minorHAnsi" w:cs="Arial"/>
        </w:rPr>
      </w:pPr>
    </w:p>
    <w:p w:rsidR="002140C6" w:rsidRPr="00D4703A" w:rsidRDefault="002140C6" w:rsidP="00BD1576">
      <w:pPr>
        <w:jc w:val="both"/>
        <w:rPr>
          <w:rFonts w:asciiTheme="minorHAnsi" w:hAnsiTheme="minorHAnsi" w:cs="Arial"/>
        </w:rPr>
      </w:pPr>
      <w:r w:rsidRPr="00D4703A">
        <w:rPr>
          <w:rFonts w:asciiTheme="minorHAnsi" w:hAnsiTheme="minorHAnsi" w:cs="Arial"/>
          <w:bCs/>
        </w:rPr>
        <w:t>23.1</w:t>
      </w:r>
      <w:r w:rsidRPr="00D4703A">
        <w:rPr>
          <w:rFonts w:asciiTheme="minorHAnsi" w:hAnsiTheme="minorHAnsi" w:cs="Arial"/>
        </w:rPr>
        <w:t xml:space="preserve">.1.1 </w:t>
      </w:r>
      <w:r w:rsidRPr="00D4703A">
        <w:rPr>
          <w:rFonts w:asciiTheme="minorHAnsi" w:hAnsiTheme="minorHAnsi" w:cs="Arial"/>
        </w:rPr>
        <w:tab/>
        <w:t>Se a licitante vencedora não comparecer nos prazos estipulados para assinar o contrato</w:t>
      </w:r>
      <w:r w:rsidRPr="00D4703A">
        <w:rPr>
          <w:rFonts w:asciiTheme="minorHAnsi" w:hAnsiTheme="minorHAnsi" w:cs="Arial"/>
          <w:bCs/>
        </w:rPr>
        <w:t>, o CONTRATANTE</w:t>
      </w:r>
      <w:r w:rsidRPr="00D4703A">
        <w:rPr>
          <w:rFonts w:asciiTheme="minorHAnsi" w:hAnsiTheme="minorHAnsi" w:cs="Arial"/>
        </w:rPr>
        <w:t xml:space="preserve"> poderá convocar as licitantes remanescentes, obedecida a ordem de classificação das Propostas Técnicas, para assinar o contrato em igual prazo e nas mesmas condições estabelecidas para a licitante que deixou de assinar o contrato, ou revogar esta concorrência, independentemente da cominação prevista no art. 81 da Lei nº 8.666/1993.</w:t>
      </w:r>
    </w:p>
    <w:p w:rsidR="002140C6" w:rsidRPr="00D4703A" w:rsidRDefault="002140C6" w:rsidP="00BD1576">
      <w:pPr>
        <w:jc w:val="both"/>
        <w:rPr>
          <w:rFonts w:asciiTheme="minorHAnsi" w:hAnsiTheme="minorHAnsi" w:cs="Arial"/>
        </w:rPr>
      </w:pPr>
    </w:p>
    <w:p w:rsidR="002140C6" w:rsidRPr="00D4703A" w:rsidRDefault="002140C6" w:rsidP="00BD1576">
      <w:pPr>
        <w:jc w:val="both"/>
        <w:rPr>
          <w:rFonts w:asciiTheme="minorHAnsi" w:hAnsiTheme="minorHAnsi" w:cs="Arial"/>
        </w:rPr>
      </w:pPr>
      <w:r w:rsidRPr="00D4703A">
        <w:rPr>
          <w:rFonts w:asciiTheme="minorHAnsi" w:hAnsiTheme="minorHAnsi" w:cs="Arial"/>
          <w:bCs/>
        </w:rPr>
        <w:t>23.2</w:t>
      </w:r>
      <w:r w:rsidRPr="00D4703A">
        <w:rPr>
          <w:rFonts w:asciiTheme="minorHAnsi" w:hAnsiTheme="minorHAnsi" w:cs="Arial"/>
        </w:rPr>
        <w:tab/>
      </w:r>
      <w:r w:rsidRPr="00D4703A">
        <w:rPr>
          <w:rFonts w:asciiTheme="minorHAnsi" w:hAnsiTheme="minorHAnsi" w:cs="Arial"/>
        </w:rPr>
        <w:tab/>
        <w:t xml:space="preserve">Antes da celebração do contrato, o </w:t>
      </w:r>
      <w:r w:rsidRPr="00D4703A">
        <w:rPr>
          <w:rFonts w:asciiTheme="minorHAnsi" w:hAnsiTheme="minorHAnsi" w:cs="Arial"/>
          <w:bCs/>
        </w:rPr>
        <w:t>CONTRATANTE</w:t>
      </w:r>
      <w:r w:rsidRPr="00D4703A">
        <w:rPr>
          <w:rFonts w:asciiTheme="minorHAnsi" w:hAnsiTheme="minorHAnsi" w:cs="Arial"/>
        </w:rPr>
        <w:t xml:space="preserve"> efetuará consulta ao Cadastro Informativo de Créditos não Quitados do Setor Público </w:t>
      </w:r>
      <w:r w:rsidR="000B66B5" w:rsidRPr="00D4703A">
        <w:rPr>
          <w:rFonts w:asciiTheme="minorHAnsi" w:hAnsiTheme="minorHAnsi" w:cs="Arial"/>
        </w:rPr>
        <w:t>Federal</w:t>
      </w:r>
      <w:r w:rsidRPr="00D4703A">
        <w:rPr>
          <w:rFonts w:asciiTheme="minorHAnsi" w:hAnsiTheme="minorHAnsi" w:cs="Arial"/>
        </w:rPr>
        <w:t xml:space="preserve"> (CADIN), conforme disposto no inciso III do art. 6º da Lei nº 10.522/2002, ao Cadastro Nacional de Empresas Inidôneas e Suspensas (CEIS), no Portal da Transparência mantido pela Controladoria Geral da União - CGU, e ao Cadastro Nacional de Condenações Cíveis por Ato de Improbidade Administrativa, disponível no Portal do Conselho Nacional de Justiça - CNJ, em harmonia com o disposto no Acórdão nº 1793/2011-Plenário, do Tribunal de Contas da União.</w:t>
      </w:r>
    </w:p>
    <w:p w:rsidR="002140C6" w:rsidRPr="00D4703A" w:rsidRDefault="002140C6" w:rsidP="00BD1576">
      <w:pPr>
        <w:jc w:val="both"/>
        <w:rPr>
          <w:rFonts w:asciiTheme="minorHAnsi" w:hAnsiTheme="minorHAnsi" w:cs="Arial"/>
        </w:rPr>
      </w:pPr>
    </w:p>
    <w:p w:rsidR="00D502A1" w:rsidRPr="00D4703A" w:rsidRDefault="00D502A1"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rsidR="00D502A1" w:rsidRPr="00D4703A" w:rsidRDefault="00D502A1"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rsidR="00D502A1" w:rsidRPr="00D4703A" w:rsidRDefault="00D502A1" w:rsidP="00BD1576">
      <w:pPr>
        <w:jc w:val="both"/>
        <w:rPr>
          <w:rFonts w:asciiTheme="minorHAnsi" w:hAnsiTheme="minorHAnsi" w:cs="Arial"/>
        </w:rPr>
      </w:pPr>
    </w:p>
    <w:p w:rsidR="002140C6" w:rsidRPr="00D4703A" w:rsidRDefault="002140C6" w:rsidP="00BD1576">
      <w:pPr>
        <w:jc w:val="both"/>
        <w:rPr>
          <w:rFonts w:asciiTheme="minorHAnsi" w:hAnsiTheme="minorHAnsi" w:cs="Arial"/>
        </w:rPr>
      </w:pPr>
      <w:r w:rsidRPr="00D4703A">
        <w:rPr>
          <w:rFonts w:asciiTheme="minorHAnsi" w:hAnsiTheme="minorHAnsi" w:cs="Arial"/>
        </w:rPr>
        <w:t>23.3</w:t>
      </w:r>
      <w:r w:rsidRPr="00D4703A">
        <w:rPr>
          <w:rFonts w:asciiTheme="minorHAnsi" w:hAnsiTheme="minorHAnsi" w:cs="Arial"/>
        </w:rPr>
        <w:tab/>
      </w:r>
      <w:r w:rsidRPr="00D4703A">
        <w:rPr>
          <w:rFonts w:asciiTheme="minorHAnsi" w:hAnsiTheme="minorHAnsi" w:cs="Arial"/>
        </w:rPr>
        <w:tab/>
        <w:t xml:space="preserve">O contrato para a execução dos serviços objeto deste Edital terá duração de </w:t>
      </w:r>
      <w:r w:rsidRPr="00D4703A">
        <w:rPr>
          <w:rFonts w:asciiTheme="minorHAnsi" w:hAnsiTheme="minorHAnsi" w:cs="Arial"/>
          <w:u w:val="single"/>
        </w:rPr>
        <w:t>12 (doze) meses</w:t>
      </w:r>
      <w:r w:rsidRPr="00D4703A">
        <w:rPr>
          <w:rFonts w:asciiTheme="minorHAnsi" w:hAnsiTheme="minorHAnsi" w:cs="Arial"/>
        </w:rPr>
        <w:t xml:space="preserve">, contados a partir do dia da sua assinatura, podendo ser prorrogado, </w:t>
      </w:r>
      <w:r w:rsidRPr="00D4703A">
        <w:rPr>
          <w:rFonts w:asciiTheme="minorHAnsi" w:hAnsiTheme="minorHAnsi" w:cs="Arial"/>
          <w:bCs/>
        </w:rPr>
        <w:t>mediante acordo entre as partes, nos termos do art. 57, II, da Lei nº 8.666/1993</w:t>
      </w:r>
      <w:r w:rsidRPr="00D4703A">
        <w:rPr>
          <w:rFonts w:asciiTheme="minorHAnsi" w:hAnsiTheme="minorHAnsi" w:cs="Arial"/>
        </w:rPr>
        <w:t>.</w:t>
      </w:r>
    </w:p>
    <w:p w:rsidR="002140C6" w:rsidRPr="00D4703A" w:rsidRDefault="002140C6" w:rsidP="00BD1576">
      <w:pPr>
        <w:pStyle w:val="Lista"/>
        <w:ind w:left="0" w:firstLine="0"/>
        <w:jc w:val="both"/>
        <w:rPr>
          <w:rFonts w:asciiTheme="minorHAnsi" w:hAnsiTheme="minorHAnsi" w:cs="Arial"/>
          <w:bCs/>
          <w:sz w:val="24"/>
          <w:szCs w:val="24"/>
        </w:rPr>
      </w:pPr>
    </w:p>
    <w:p w:rsidR="002140C6" w:rsidRPr="00D4703A" w:rsidRDefault="002140C6" w:rsidP="00BD1576">
      <w:pPr>
        <w:pStyle w:val="Lista"/>
        <w:ind w:left="0" w:firstLine="0"/>
        <w:jc w:val="both"/>
        <w:rPr>
          <w:rFonts w:asciiTheme="minorHAnsi" w:hAnsiTheme="minorHAnsi" w:cs="Arial"/>
          <w:bCs/>
          <w:sz w:val="24"/>
          <w:szCs w:val="24"/>
        </w:rPr>
      </w:pPr>
      <w:r w:rsidRPr="00D4703A">
        <w:rPr>
          <w:rFonts w:asciiTheme="minorHAnsi" w:hAnsiTheme="minorHAnsi" w:cs="Arial"/>
          <w:bCs/>
          <w:sz w:val="24"/>
          <w:szCs w:val="24"/>
        </w:rPr>
        <w:t>23.4</w:t>
      </w:r>
      <w:r w:rsidRPr="00D4703A">
        <w:rPr>
          <w:rFonts w:asciiTheme="minorHAnsi" w:hAnsiTheme="minorHAnsi" w:cs="Arial"/>
          <w:bCs/>
          <w:sz w:val="24"/>
          <w:szCs w:val="24"/>
        </w:rPr>
        <w:tab/>
      </w:r>
      <w:r w:rsidRPr="00D4703A">
        <w:rPr>
          <w:rFonts w:asciiTheme="minorHAnsi" w:hAnsiTheme="minorHAnsi" w:cs="Arial"/>
          <w:bCs/>
          <w:sz w:val="24"/>
          <w:szCs w:val="24"/>
        </w:rPr>
        <w:tab/>
        <w:t xml:space="preserve">O CONTRATANTE poderá rescindir, a qualquer tempo, o contrato que vier a ser assinado, pelos motivos previstos nos art. 77 e 78 e nas formas estabelecidas no art. 79, todos da Lei nº 8.666/1993 e, </w:t>
      </w:r>
      <w:r w:rsidRPr="00D4703A">
        <w:rPr>
          <w:rFonts w:asciiTheme="minorHAnsi" w:hAnsiTheme="minorHAnsi" w:cs="Arial"/>
          <w:sz w:val="24"/>
          <w:szCs w:val="24"/>
          <w:lang w:val="pt-PT"/>
        </w:rPr>
        <w:t>independentemente de interpelação judicial ou extrajudicial, conforme disposto na Cláusula Décima Segunda da Minuta de Contrato (Anexo III)</w:t>
      </w:r>
      <w:r w:rsidRPr="00D4703A">
        <w:rPr>
          <w:rFonts w:asciiTheme="minorHAnsi" w:hAnsiTheme="minorHAnsi" w:cs="Arial"/>
          <w:sz w:val="24"/>
          <w:szCs w:val="24"/>
        </w:rPr>
        <w:t>.</w:t>
      </w:r>
    </w:p>
    <w:p w:rsidR="002140C6" w:rsidRPr="00D4703A" w:rsidRDefault="002140C6" w:rsidP="00BD1576">
      <w:pPr>
        <w:pStyle w:val="Lista"/>
        <w:ind w:left="0" w:firstLine="0"/>
        <w:jc w:val="both"/>
        <w:rPr>
          <w:rFonts w:asciiTheme="minorHAnsi" w:hAnsiTheme="minorHAnsi" w:cs="Arial"/>
          <w:bCs/>
          <w:sz w:val="24"/>
          <w:szCs w:val="24"/>
        </w:rPr>
      </w:pPr>
    </w:p>
    <w:p w:rsidR="002140C6" w:rsidRPr="00D4703A" w:rsidRDefault="002140C6" w:rsidP="00BD1576">
      <w:pPr>
        <w:pStyle w:val="Lista"/>
        <w:tabs>
          <w:tab w:val="left" w:pos="1418"/>
        </w:tabs>
        <w:ind w:left="0" w:firstLine="0"/>
        <w:jc w:val="both"/>
        <w:rPr>
          <w:rFonts w:asciiTheme="minorHAnsi" w:hAnsiTheme="minorHAnsi" w:cs="Arial"/>
          <w:bCs/>
          <w:sz w:val="24"/>
          <w:szCs w:val="24"/>
        </w:rPr>
      </w:pPr>
      <w:r w:rsidRPr="00D4703A">
        <w:rPr>
          <w:rFonts w:asciiTheme="minorHAnsi" w:hAnsiTheme="minorHAnsi" w:cs="Arial"/>
          <w:bCs/>
          <w:sz w:val="24"/>
          <w:szCs w:val="24"/>
        </w:rPr>
        <w:t>23.5</w:t>
      </w:r>
      <w:r w:rsidRPr="00D4703A">
        <w:rPr>
          <w:rFonts w:asciiTheme="minorHAnsi" w:hAnsiTheme="minorHAnsi" w:cs="Arial"/>
          <w:bCs/>
          <w:sz w:val="24"/>
          <w:szCs w:val="24"/>
        </w:rPr>
        <w:tab/>
        <w:t>Integrarão o contrato a ser firmado, independentemente de transcrição, as condições estabelecidas neste Edital, os elementos apresentados pela licitante vencedora que tenham servido de base para o julgamento desta concorrência e</w:t>
      </w:r>
      <w:r w:rsidRPr="00D4703A">
        <w:rPr>
          <w:rFonts w:asciiTheme="minorHAnsi" w:hAnsiTheme="minorHAnsi" w:cs="Arial"/>
          <w:bCs/>
          <w:i/>
          <w:sz w:val="24"/>
          <w:szCs w:val="24"/>
        </w:rPr>
        <w:t xml:space="preserve"> </w:t>
      </w:r>
      <w:r w:rsidRPr="00D4703A">
        <w:rPr>
          <w:rFonts w:asciiTheme="minorHAnsi" w:hAnsiTheme="minorHAnsi" w:cs="Arial"/>
          <w:bCs/>
          <w:sz w:val="24"/>
          <w:szCs w:val="24"/>
        </w:rPr>
        <w:t>a Proposta de menor preço.</w:t>
      </w:r>
    </w:p>
    <w:p w:rsidR="002140C6" w:rsidRPr="00D4703A" w:rsidRDefault="002140C6" w:rsidP="00BD1576">
      <w:pPr>
        <w:pStyle w:val="Lista"/>
        <w:ind w:left="0" w:firstLine="0"/>
        <w:jc w:val="both"/>
        <w:rPr>
          <w:rFonts w:asciiTheme="minorHAnsi" w:hAnsiTheme="minorHAnsi" w:cs="Arial"/>
          <w:bCs/>
          <w:sz w:val="24"/>
          <w:szCs w:val="24"/>
          <w:lang w:val="pt-PT"/>
        </w:rPr>
      </w:pPr>
    </w:p>
    <w:p w:rsidR="002140C6" w:rsidRPr="00D4703A" w:rsidRDefault="002140C6" w:rsidP="00BD1576">
      <w:pPr>
        <w:pStyle w:val="Lista"/>
        <w:ind w:left="0" w:firstLine="0"/>
        <w:jc w:val="both"/>
        <w:rPr>
          <w:rFonts w:asciiTheme="minorHAnsi" w:hAnsiTheme="minorHAnsi" w:cs="Arial"/>
          <w:bCs/>
          <w:sz w:val="24"/>
          <w:szCs w:val="24"/>
          <w:lang w:val="pt-PT"/>
        </w:rPr>
      </w:pPr>
    </w:p>
    <w:p w:rsidR="002140C6" w:rsidRPr="00D4703A" w:rsidRDefault="002140C6"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GARANTIA</w:t>
      </w:r>
      <w:r w:rsidR="00D502A1" w:rsidRPr="00D4703A">
        <w:rPr>
          <w:rFonts w:asciiTheme="minorHAnsi" w:hAnsiTheme="minorHAnsi" w:cs="Arial"/>
          <w:b/>
        </w:rPr>
        <w:t xml:space="preserve"> DE EXECUÇÃO</w:t>
      </w:r>
    </w:p>
    <w:p w:rsidR="002140C6" w:rsidRPr="00D4703A" w:rsidRDefault="002140C6" w:rsidP="00BD1576">
      <w:pPr>
        <w:tabs>
          <w:tab w:val="left" w:pos="284"/>
          <w:tab w:val="left" w:pos="720"/>
        </w:tabs>
        <w:jc w:val="both"/>
        <w:rPr>
          <w:rFonts w:asciiTheme="minorHAnsi" w:hAnsiTheme="minorHAnsi" w:cs="Arial"/>
          <w:highlight w:val="magenta"/>
        </w:rPr>
      </w:pPr>
    </w:p>
    <w:p w:rsidR="002140C6" w:rsidRPr="00D4703A" w:rsidRDefault="002140C6" w:rsidP="00BD1576">
      <w:pPr>
        <w:tabs>
          <w:tab w:val="left" w:pos="284"/>
          <w:tab w:val="left" w:pos="720"/>
        </w:tabs>
        <w:jc w:val="both"/>
        <w:rPr>
          <w:rFonts w:asciiTheme="minorHAnsi" w:hAnsiTheme="minorHAnsi" w:cs="Arial"/>
          <w:b/>
          <w:highlight w:val="magenta"/>
        </w:rPr>
      </w:pPr>
      <w:r w:rsidRPr="00D4703A">
        <w:rPr>
          <w:rFonts w:asciiTheme="minorHAnsi" w:hAnsiTheme="minorHAnsi" w:cs="Arial"/>
          <w:lang w:val="pt-PT"/>
        </w:rPr>
        <w:t>24.1</w:t>
      </w:r>
      <w:r w:rsidRPr="00D4703A">
        <w:rPr>
          <w:rFonts w:asciiTheme="minorHAnsi" w:hAnsiTheme="minorHAnsi" w:cs="Arial"/>
          <w:lang w:val="pt-PT"/>
        </w:rPr>
        <w:tab/>
      </w:r>
      <w:r w:rsidRPr="00D4703A">
        <w:rPr>
          <w:rFonts w:asciiTheme="minorHAnsi" w:hAnsiTheme="minorHAnsi" w:cs="Arial"/>
          <w:lang w:val="pt-PT"/>
        </w:rPr>
        <w:tab/>
        <w:t xml:space="preserve">As disposições pertinentes à garantia </w:t>
      </w:r>
      <w:r w:rsidR="00D502A1" w:rsidRPr="00D4703A">
        <w:rPr>
          <w:rFonts w:asciiTheme="minorHAnsi" w:hAnsiTheme="minorHAnsi" w:cs="Arial"/>
          <w:lang w:val="pt-PT"/>
        </w:rPr>
        <w:t xml:space="preserve">de execução </w:t>
      </w:r>
      <w:r w:rsidRPr="00D4703A">
        <w:rPr>
          <w:rFonts w:asciiTheme="minorHAnsi" w:hAnsiTheme="minorHAnsi" w:cs="Arial"/>
          <w:lang w:val="pt-PT"/>
        </w:rPr>
        <w:t>estão estabelecidas na Cláusula Décima da Minuta de Contrato (Anexo III).</w:t>
      </w:r>
    </w:p>
    <w:p w:rsidR="002140C6" w:rsidRPr="00D4703A" w:rsidRDefault="002140C6" w:rsidP="00BD1576">
      <w:pPr>
        <w:tabs>
          <w:tab w:val="left" w:pos="284"/>
          <w:tab w:val="left" w:pos="720"/>
        </w:tabs>
        <w:jc w:val="both"/>
        <w:rPr>
          <w:rFonts w:asciiTheme="minorHAnsi" w:hAnsiTheme="minorHAnsi" w:cs="Arial"/>
          <w:highlight w:val="magenta"/>
        </w:rPr>
      </w:pPr>
    </w:p>
    <w:p w:rsidR="00D502A1" w:rsidRPr="00D4703A" w:rsidRDefault="00D502A1"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56, Lei nº 8.666/1993.</w:t>
      </w:r>
    </w:p>
    <w:p w:rsidR="00D502A1" w:rsidRPr="00D4703A" w:rsidRDefault="00D502A1"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Conforme disposto no art. 56, da Lei nº 8.666, de 1993, o percentual da garantia não poderá exceder a 5% do valor do contrato.</w:t>
      </w:r>
    </w:p>
    <w:p w:rsidR="00D502A1" w:rsidRPr="00D4703A" w:rsidRDefault="00D502A1" w:rsidP="00BD1576">
      <w:pPr>
        <w:tabs>
          <w:tab w:val="left" w:pos="284"/>
          <w:tab w:val="left" w:pos="720"/>
        </w:tabs>
        <w:jc w:val="both"/>
        <w:rPr>
          <w:rFonts w:asciiTheme="minorHAnsi" w:hAnsiTheme="minorHAnsi" w:cs="Arial"/>
          <w:highlight w:val="magenta"/>
        </w:rPr>
      </w:pPr>
    </w:p>
    <w:p w:rsidR="002140C6" w:rsidRPr="00D4703A" w:rsidRDefault="002140C6" w:rsidP="00BD1576">
      <w:pPr>
        <w:tabs>
          <w:tab w:val="left" w:pos="284"/>
          <w:tab w:val="left" w:pos="720"/>
        </w:tabs>
        <w:jc w:val="both"/>
        <w:rPr>
          <w:rFonts w:asciiTheme="minorHAnsi" w:hAnsiTheme="minorHAnsi" w:cs="Arial"/>
          <w:highlight w:val="magenta"/>
        </w:rPr>
      </w:pPr>
    </w:p>
    <w:p w:rsidR="00FA6516" w:rsidRPr="00D4703A" w:rsidRDefault="00FA6516"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OBRIGAÇÕES DA CONTRATADA E DO CONTRATANTE</w:t>
      </w:r>
    </w:p>
    <w:p w:rsidR="00FA6516" w:rsidRPr="00D4703A" w:rsidRDefault="00FA6516" w:rsidP="00FA6516">
      <w:pPr>
        <w:tabs>
          <w:tab w:val="left" w:pos="284"/>
          <w:tab w:val="left" w:pos="720"/>
        </w:tabs>
        <w:jc w:val="both"/>
        <w:rPr>
          <w:rFonts w:asciiTheme="minorHAnsi" w:hAnsiTheme="minorHAnsi" w:cs="Arial"/>
          <w:highlight w:val="magenta"/>
        </w:rPr>
      </w:pPr>
    </w:p>
    <w:p w:rsidR="00FA6516" w:rsidRPr="00D4703A" w:rsidRDefault="00FA6516" w:rsidP="00FA6516">
      <w:pPr>
        <w:jc w:val="both"/>
        <w:rPr>
          <w:rFonts w:asciiTheme="minorHAnsi" w:hAnsiTheme="minorHAnsi" w:cs="Arial"/>
        </w:rPr>
      </w:pPr>
      <w:r w:rsidRPr="00D4703A">
        <w:rPr>
          <w:rFonts w:asciiTheme="minorHAnsi" w:hAnsiTheme="minorHAnsi" w:cs="Arial"/>
        </w:rPr>
        <w:t>25.1</w:t>
      </w:r>
      <w:r w:rsidRPr="00D4703A">
        <w:rPr>
          <w:rFonts w:asciiTheme="minorHAnsi" w:hAnsiTheme="minorHAnsi" w:cs="Arial"/>
        </w:rPr>
        <w:tab/>
      </w:r>
      <w:r w:rsidRPr="00D4703A">
        <w:rPr>
          <w:rFonts w:asciiTheme="minorHAnsi" w:hAnsiTheme="minorHAnsi" w:cs="Arial"/>
        </w:rPr>
        <w:tab/>
        <w:t>As obrigações da contratada e do CONTRATANTE, vinculadas à execução do contrato a ser firmado em decorrência do presente certame, estão estabelecidas no item 11 do Projeto Básico (Anexo I) e nas Cláusulas Quinta e Sexta da Minuta de Contrato (Anexo III) deste Edital.</w:t>
      </w:r>
    </w:p>
    <w:p w:rsidR="00FA6516" w:rsidRPr="00D4703A" w:rsidRDefault="00FA6516" w:rsidP="00FA6516">
      <w:pPr>
        <w:tabs>
          <w:tab w:val="left" w:pos="284"/>
          <w:tab w:val="left" w:pos="720"/>
        </w:tabs>
        <w:jc w:val="both"/>
        <w:rPr>
          <w:rFonts w:asciiTheme="minorHAnsi" w:hAnsiTheme="minorHAnsi" w:cs="Arial"/>
          <w:highlight w:val="magenta"/>
        </w:rPr>
      </w:pPr>
    </w:p>
    <w:p w:rsidR="00FA6516" w:rsidRPr="00D4703A" w:rsidRDefault="00FA6516" w:rsidP="00FA6516">
      <w:pPr>
        <w:tabs>
          <w:tab w:val="left" w:pos="284"/>
          <w:tab w:val="left" w:pos="720"/>
        </w:tabs>
        <w:jc w:val="both"/>
        <w:rPr>
          <w:rFonts w:asciiTheme="minorHAnsi" w:hAnsiTheme="minorHAnsi" w:cs="Arial"/>
          <w:highlight w:val="magenta"/>
        </w:rPr>
      </w:pPr>
    </w:p>
    <w:p w:rsidR="008839EF" w:rsidRPr="00D4703A" w:rsidRDefault="008839EF"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FISCALIZAÇÃO</w:t>
      </w:r>
    </w:p>
    <w:p w:rsidR="008839EF" w:rsidRPr="00D4703A" w:rsidRDefault="008839EF" w:rsidP="008839EF">
      <w:pPr>
        <w:tabs>
          <w:tab w:val="left" w:pos="284"/>
        </w:tabs>
        <w:ind w:right="-2"/>
        <w:jc w:val="both"/>
        <w:rPr>
          <w:rFonts w:asciiTheme="minorHAnsi" w:hAnsiTheme="minorHAnsi" w:cs="Arial"/>
          <w:bCs/>
        </w:rPr>
      </w:pPr>
    </w:p>
    <w:p w:rsidR="008839EF" w:rsidRPr="00D4703A" w:rsidRDefault="008839EF" w:rsidP="008839EF">
      <w:pPr>
        <w:tabs>
          <w:tab w:val="left" w:pos="709"/>
        </w:tabs>
        <w:ind w:right="-15"/>
        <w:jc w:val="both"/>
        <w:rPr>
          <w:rFonts w:asciiTheme="minorHAnsi" w:hAnsiTheme="minorHAnsi" w:cs="Arial"/>
        </w:rPr>
      </w:pPr>
      <w:r w:rsidRPr="00D4703A">
        <w:rPr>
          <w:rFonts w:asciiTheme="minorHAnsi" w:hAnsiTheme="minorHAnsi" w:cs="Arial"/>
        </w:rPr>
        <w:t>26.1</w:t>
      </w:r>
      <w:r w:rsidRPr="00D4703A">
        <w:rPr>
          <w:rFonts w:asciiTheme="minorHAnsi" w:hAnsiTheme="minorHAnsi" w:cs="Arial"/>
        </w:rPr>
        <w:tab/>
      </w:r>
      <w:r w:rsidRPr="00D4703A">
        <w:rPr>
          <w:rFonts w:asciiTheme="minorHAnsi" w:hAnsiTheme="minorHAnsi" w:cs="Arial"/>
        </w:rPr>
        <w:tab/>
        <w:t xml:space="preserve">O CONRATANTE nomeará gestor e fiscal para acompanhar e fiscalizar a execução do contrato resultante desta concorrência e registrar em relatório todas as ocorrências, deficiências, irregularidades ou falhas porventura observadas na execução dos serviços e terão poderes, entre outros, para notificar a contratada, objetivando sua imediata correção, nos termos da Cláusula Sétima </w:t>
      </w:r>
      <w:r w:rsidRPr="00D4703A">
        <w:rPr>
          <w:rFonts w:asciiTheme="minorHAnsi" w:hAnsiTheme="minorHAnsi" w:cs="Arial"/>
          <w:lang w:val="pt-PT"/>
        </w:rPr>
        <w:t>da Minuta de Contrato (Anexo III)</w:t>
      </w:r>
      <w:r w:rsidRPr="00D4703A">
        <w:rPr>
          <w:rFonts w:asciiTheme="minorHAnsi" w:hAnsiTheme="minorHAnsi" w:cs="Arial"/>
        </w:rPr>
        <w:t>.</w:t>
      </w:r>
    </w:p>
    <w:p w:rsidR="008839EF" w:rsidRPr="00D4703A" w:rsidRDefault="008839EF" w:rsidP="008839EF">
      <w:pPr>
        <w:tabs>
          <w:tab w:val="left" w:pos="709"/>
        </w:tabs>
        <w:ind w:right="-15"/>
        <w:jc w:val="both"/>
        <w:rPr>
          <w:rFonts w:asciiTheme="minorHAnsi" w:hAnsiTheme="minorHAnsi" w:cs="Arial"/>
        </w:rPr>
      </w:pPr>
    </w:p>
    <w:p w:rsidR="008839EF" w:rsidRPr="00D4703A" w:rsidRDefault="008839EF" w:rsidP="008839EF">
      <w:pPr>
        <w:tabs>
          <w:tab w:val="left" w:pos="709"/>
        </w:tabs>
        <w:ind w:right="-15"/>
        <w:jc w:val="both"/>
        <w:rPr>
          <w:rFonts w:asciiTheme="minorHAnsi" w:hAnsiTheme="minorHAnsi" w:cs="Arial"/>
        </w:rPr>
      </w:pPr>
    </w:p>
    <w:p w:rsidR="002140C6" w:rsidRPr="00D4703A" w:rsidRDefault="002140C6"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PAGAMENTO</w:t>
      </w:r>
      <w:r w:rsidR="004B1757" w:rsidRPr="00D4703A">
        <w:rPr>
          <w:rFonts w:asciiTheme="minorHAnsi" w:hAnsiTheme="minorHAnsi" w:cs="Arial"/>
          <w:b/>
        </w:rPr>
        <w:t xml:space="preserve"> E REMUNERAÇÃO</w:t>
      </w:r>
    </w:p>
    <w:p w:rsidR="002140C6" w:rsidRPr="00D4703A" w:rsidRDefault="002140C6" w:rsidP="00BD1576">
      <w:pPr>
        <w:tabs>
          <w:tab w:val="left" w:pos="284"/>
          <w:tab w:val="left" w:pos="720"/>
        </w:tabs>
        <w:jc w:val="both"/>
        <w:rPr>
          <w:rFonts w:asciiTheme="minorHAnsi" w:hAnsiTheme="minorHAnsi" w:cs="Arial"/>
          <w:highlight w:val="magenta"/>
        </w:rPr>
      </w:pPr>
    </w:p>
    <w:p w:rsidR="002140C6" w:rsidRPr="00D4703A" w:rsidRDefault="002140C6" w:rsidP="00BD1576">
      <w:pPr>
        <w:tabs>
          <w:tab w:val="left" w:pos="284"/>
          <w:tab w:val="left" w:pos="720"/>
        </w:tabs>
        <w:jc w:val="both"/>
        <w:rPr>
          <w:rFonts w:asciiTheme="minorHAnsi" w:hAnsiTheme="minorHAnsi" w:cs="Arial"/>
          <w:highlight w:val="magenta"/>
        </w:rPr>
      </w:pPr>
      <w:r w:rsidRPr="00D4703A">
        <w:rPr>
          <w:rFonts w:asciiTheme="minorHAnsi" w:hAnsiTheme="minorHAnsi" w:cs="Arial"/>
        </w:rPr>
        <w:t>2</w:t>
      </w:r>
      <w:r w:rsidR="00435CB5" w:rsidRPr="00D4703A">
        <w:rPr>
          <w:rFonts w:asciiTheme="minorHAnsi" w:hAnsiTheme="minorHAnsi" w:cs="Arial"/>
        </w:rPr>
        <w:t>7</w:t>
      </w:r>
      <w:r w:rsidRPr="00D4703A">
        <w:rPr>
          <w:rFonts w:asciiTheme="minorHAnsi" w:hAnsiTheme="minorHAnsi" w:cs="Arial"/>
        </w:rPr>
        <w:t>.1</w:t>
      </w:r>
      <w:r w:rsidRPr="00D4703A">
        <w:rPr>
          <w:rFonts w:asciiTheme="minorHAnsi" w:hAnsiTheme="minorHAnsi" w:cs="Arial"/>
        </w:rPr>
        <w:tab/>
      </w:r>
      <w:r w:rsidRPr="00D4703A">
        <w:rPr>
          <w:rFonts w:asciiTheme="minorHAnsi" w:hAnsiTheme="minorHAnsi" w:cs="Arial"/>
        </w:rPr>
        <w:tab/>
      </w:r>
      <w:r w:rsidR="00B72A6F" w:rsidRPr="00D4703A">
        <w:rPr>
          <w:rFonts w:asciiTheme="minorHAnsi" w:hAnsiTheme="minorHAnsi" w:cs="Arial"/>
        </w:rPr>
        <w:t>Para pagamento das despesas referentes à execução dos produtos e serviços objeto da presente contratação e para remuneração da contratada deverão ser observados os conteúdos dispostos no item 9 do Anexo I e na Cláusula Oitava d</w:t>
      </w:r>
      <w:r w:rsidR="00C21A62" w:rsidRPr="00D4703A">
        <w:rPr>
          <w:rFonts w:asciiTheme="minorHAnsi" w:hAnsiTheme="minorHAnsi" w:cs="Arial"/>
        </w:rPr>
        <w:t>o</w:t>
      </w:r>
      <w:r w:rsidR="00B72A6F" w:rsidRPr="00D4703A">
        <w:rPr>
          <w:rFonts w:asciiTheme="minorHAnsi" w:hAnsiTheme="minorHAnsi" w:cs="Arial"/>
        </w:rPr>
        <w:t xml:space="preserve"> Anexo III deste Edital.</w:t>
      </w:r>
    </w:p>
    <w:p w:rsidR="002140C6" w:rsidRPr="00D4703A" w:rsidRDefault="002140C6" w:rsidP="00BD1576">
      <w:pPr>
        <w:tabs>
          <w:tab w:val="left" w:pos="284"/>
          <w:tab w:val="left" w:pos="720"/>
        </w:tabs>
        <w:jc w:val="both"/>
        <w:rPr>
          <w:rFonts w:asciiTheme="minorHAnsi" w:hAnsiTheme="minorHAnsi" w:cs="Arial"/>
          <w:highlight w:val="magenta"/>
        </w:rPr>
      </w:pPr>
    </w:p>
    <w:p w:rsidR="002140C6" w:rsidRPr="00D4703A" w:rsidRDefault="002140C6" w:rsidP="00BD1576">
      <w:pPr>
        <w:tabs>
          <w:tab w:val="left" w:pos="284"/>
          <w:tab w:val="left" w:pos="720"/>
        </w:tabs>
        <w:jc w:val="both"/>
        <w:rPr>
          <w:rFonts w:asciiTheme="minorHAnsi" w:hAnsiTheme="minorHAnsi" w:cs="Arial"/>
          <w:highlight w:val="magenta"/>
        </w:rPr>
      </w:pPr>
    </w:p>
    <w:p w:rsidR="002140C6" w:rsidRPr="00D4703A" w:rsidRDefault="002140C6"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SANÇÕES ADMINISTRATIVAS</w:t>
      </w:r>
    </w:p>
    <w:p w:rsidR="002140C6" w:rsidRPr="00D4703A" w:rsidRDefault="002140C6" w:rsidP="00BD1576">
      <w:pPr>
        <w:tabs>
          <w:tab w:val="left" w:pos="709"/>
        </w:tabs>
        <w:ind w:right="-15"/>
        <w:jc w:val="both"/>
        <w:rPr>
          <w:rFonts w:asciiTheme="minorHAnsi" w:hAnsiTheme="minorHAnsi" w:cs="Arial"/>
        </w:rPr>
      </w:pPr>
    </w:p>
    <w:p w:rsidR="00435CB5" w:rsidRPr="00D4703A" w:rsidRDefault="00435CB5" w:rsidP="00435CB5">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III, Lei nº 8.666/1993.</w:t>
      </w:r>
    </w:p>
    <w:p w:rsidR="00435CB5" w:rsidRPr="00D4703A" w:rsidRDefault="00435CB5" w:rsidP="00435CB5">
      <w:pPr>
        <w:pStyle w:val="Citao"/>
        <w:spacing w:before="0"/>
        <w:rPr>
          <w:rFonts w:asciiTheme="minorHAnsi" w:hAnsiTheme="minorHAnsi" w:cs="Arial"/>
          <w:color w:val="auto"/>
          <w:sz w:val="24"/>
        </w:rPr>
      </w:pPr>
      <w:r w:rsidRPr="00D4703A">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rsidR="00435CB5" w:rsidRPr="00D4703A" w:rsidRDefault="00435CB5" w:rsidP="00435CB5">
      <w:pPr>
        <w:pStyle w:val="Citao"/>
        <w:spacing w:before="0"/>
        <w:ind w:firstLine="993"/>
        <w:rPr>
          <w:rFonts w:asciiTheme="minorHAnsi" w:hAnsiTheme="minorHAnsi" w:cs="Arial"/>
          <w:color w:val="auto"/>
          <w:sz w:val="24"/>
        </w:rPr>
      </w:pPr>
      <w:r w:rsidRPr="00D4703A">
        <w:rPr>
          <w:rFonts w:asciiTheme="minorHAnsi" w:hAnsiTheme="minorHAnsi" w:cs="Arial"/>
          <w:color w:val="auto"/>
          <w:sz w:val="24"/>
        </w:rPr>
        <w:t>“9.2. determinar à Secretaria de Logística e Tecnologia da Informação do Ministério do Planejamento, Orçamento e Gestão (SLTI/MP) que:</w:t>
      </w:r>
    </w:p>
    <w:p w:rsidR="00435CB5" w:rsidRPr="00D4703A" w:rsidRDefault="00435CB5" w:rsidP="00435CB5">
      <w:pPr>
        <w:pStyle w:val="Citao"/>
        <w:spacing w:before="0"/>
        <w:ind w:firstLine="993"/>
        <w:rPr>
          <w:rFonts w:asciiTheme="minorHAnsi" w:hAnsiTheme="minorHAnsi" w:cs="Arial"/>
          <w:color w:val="auto"/>
          <w:sz w:val="24"/>
        </w:rPr>
      </w:pPr>
      <w:r w:rsidRPr="00D4703A">
        <w:rPr>
          <w:rFonts w:asciiTheme="minorHAnsi" w:hAnsiTheme="minorHAnsi" w:cs="Arial"/>
          <w:color w:val="auto"/>
          <w:sz w:val="24"/>
        </w:rPr>
        <w:t xml:space="preserve">9.2.1. oriente os gestores dos órgãos integrantes do </w:t>
      </w:r>
      <w:proofErr w:type="spellStart"/>
      <w:r w:rsidRPr="00D4703A">
        <w:rPr>
          <w:rFonts w:asciiTheme="minorHAnsi" w:hAnsiTheme="minorHAnsi" w:cs="Arial"/>
          <w:color w:val="auto"/>
          <w:sz w:val="24"/>
        </w:rPr>
        <w:t>Sisg</w:t>
      </w:r>
      <w:proofErr w:type="spellEnd"/>
      <w:r w:rsidRPr="00D4703A">
        <w:rPr>
          <w:rFonts w:asciiTheme="minorHAnsi" w:hAnsiTheme="minorHAnsi" w:cs="Arial"/>
          <w:color w:val="auto"/>
          <w:sz w:val="24"/>
        </w:rPr>
        <w:t>: 9.2.1.1. a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rsidR="00435CB5" w:rsidRPr="00D4703A" w:rsidRDefault="00435CB5" w:rsidP="00435CB5">
      <w:pPr>
        <w:pStyle w:val="Citao"/>
        <w:spacing w:before="0"/>
        <w:rPr>
          <w:rFonts w:asciiTheme="minorHAnsi" w:hAnsiTheme="minorHAnsi" w:cs="Arial"/>
          <w:color w:val="auto"/>
          <w:sz w:val="24"/>
        </w:rPr>
      </w:pPr>
      <w:r w:rsidRPr="00D4703A">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rsidR="00435CB5" w:rsidRPr="00D4703A" w:rsidRDefault="00435CB5" w:rsidP="00435CB5">
      <w:pPr>
        <w:tabs>
          <w:tab w:val="left" w:pos="709"/>
        </w:tabs>
        <w:ind w:right="-15"/>
        <w:jc w:val="both"/>
        <w:rPr>
          <w:rFonts w:asciiTheme="minorHAnsi" w:hAnsiTheme="minorHAnsi" w:cs="Arial"/>
        </w:rPr>
      </w:pPr>
    </w:p>
    <w:p w:rsidR="00435CB5" w:rsidRPr="00D4703A" w:rsidRDefault="00435CB5" w:rsidP="00435CB5">
      <w:pPr>
        <w:tabs>
          <w:tab w:val="left" w:pos="284"/>
          <w:tab w:val="left" w:pos="1418"/>
        </w:tabs>
        <w:jc w:val="both"/>
        <w:rPr>
          <w:rFonts w:asciiTheme="minorHAnsi" w:hAnsiTheme="minorHAnsi" w:cs="Arial"/>
        </w:rPr>
      </w:pPr>
      <w:r w:rsidRPr="00D4703A">
        <w:rPr>
          <w:rFonts w:asciiTheme="minorHAnsi" w:hAnsiTheme="minorHAnsi" w:cs="Arial"/>
        </w:rPr>
        <w:t>28.1</w:t>
      </w:r>
      <w:r w:rsidRPr="00D4703A">
        <w:rPr>
          <w:rFonts w:asciiTheme="minorHAnsi" w:hAnsiTheme="minorHAnsi" w:cs="Arial"/>
        </w:rPr>
        <w:tab/>
        <w:t xml:space="preserve">Será aplicada à licitante vencedora multa compensatória de até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calculada sobre o valor estimado da contratação, de que trata o subitem 3.1 deste Edital</w:t>
      </w:r>
      <w:r w:rsidRPr="00D4703A">
        <w:rPr>
          <w:rFonts w:asciiTheme="minorHAnsi" w:hAnsiTheme="minorHAnsi" w:cs="Arial"/>
          <w:lang w:val="pt-PT"/>
        </w:rPr>
        <w:t xml:space="preserve">, </w:t>
      </w:r>
      <w:r w:rsidRPr="00D4703A">
        <w:rPr>
          <w:rFonts w:asciiTheme="minorHAnsi" w:hAnsiTheme="minorHAnsi" w:cs="Arial"/>
        </w:rPr>
        <w:t>independentemente de outras sanções e penalidades previstas na Lei nº 8.666/1993, diante das seguintes ocorrências:</w:t>
      </w:r>
      <w:r w:rsidRPr="00D4703A">
        <w:rPr>
          <w:rFonts w:asciiTheme="minorHAnsi" w:hAnsiTheme="minorHAnsi" w:cs="Arial"/>
          <w:i/>
          <w:highlight w:val="yellow"/>
        </w:rPr>
        <w:t>&lt;percentual recomendado: 1%&gt;</w:t>
      </w:r>
    </w:p>
    <w:p w:rsidR="00435CB5" w:rsidRPr="00D4703A" w:rsidRDefault="00435CB5" w:rsidP="00435CB5">
      <w:pPr>
        <w:tabs>
          <w:tab w:val="left" w:pos="284"/>
        </w:tabs>
        <w:jc w:val="both"/>
        <w:rPr>
          <w:rFonts w:asciiTheme="minorHAnsi" w:hAnsiTheme="minorHAnsi" w:cs="Arial"/>
        </w:rPr>
      </w:pPr>
    </w:p>
    <w:p w:rsidR="00435CB5" w:rsidRPr="00D4703A" w:rsidRDefault="00435CB5" w:rsidP="00EE05F5">
      <w:pPr>
        <w:pStyle w:val="Recuodecorpodetexto3"/>
        <w:numPr>
          <w:ilvl w:val="0"/>
          <w:numId w:val="60"/>
        </w:numPr>
        <w:tabs>
          <w:tab w:val="left" w:pos="1134"/>
          <w:tab w:val="left" w:pos="1701"/>
          <w:tab w:val="left" w:pos="2127"/>
        </w:tabs>
        <w:ind w:left="1418" w:firstLine="0"/>
        <w:jc w:val="both"/>
        <w:rPr>
          <w:rFonts w:asciiTheme="minorHAnsi" w:hAnsiTheme="minorHAnsi" w:cs="Arial"/>
          <w:szCs w:val="24"/>
        </w:rPr>
      </w:pPr>
      <w:r w:rsidRPr="00D4703A">
        <w:rPr>
          <w:rFonts w:asciiTheme="minorHAnsi" w:hAnsiTheme="minorHAnsi" w:cs="Arial"/>
          <w:szCs w:val="24"/>
        </w:rPr>
        <w:t>recusa injustificada em assinar o contrato no prazo estipulado;</w:t>
      </w:r>
    </w:p>
    <w:p w:rsidR="00435CB5" w:rsidRPr="00D4703A" w:rsidRDefault="00435CB5" w:rsidP="00435CB5">
      <w:pPr>
        <w:pStyle w:val="Recuodecorpodetexto3"/>
        <w:tabs>
          <w:tab w:val="left" w:pos="1134"/>
        </w:tabs>
        <w:ind w:left="1418"/>
        <w:jc w:val="both"/>
        <w:rPr>
          <w:rFonts w:asciiTheme="minorHAnsi" w:hAnsiTheme="minorHAnsi" w:cs="Arial"/>
          <w:szCs w:val="24"/>
        </w:rPr>
      </w:pPr>
    </w:p>
    <w:p w:rsidR="00435CB5" w:rsidRPr="00D4703A" w:rsidRDefault="00435CB5" w:rsidP="00EE05F5">
      <w:pPr>
        <w:pStyle w:val="Recuodecorpodetexto3"/>
        <w:numPr>
          <w:ilvl w:val="0"/>
          <w:numId w:val="60"/>
        </w:numPr>
        <w:tabs>
          <w:tab w:val="left" w:pos="1134"/>
          <w:tab w:val="left" w:pos="1701"/>
          <w:tab w:val="left" w:pos="2127"/>
        </w:tabs>
        <w:ind w:left="1418" w:firstLine="0"/>
        <w:jc w:val="both"/>
        <w:rPr>
          <w:rFonts w:asciiTheme="minorHAnsi" w:hAnsiTheme="minorHAnsi" w:cs="Arial"/>
          <w:szCs w:val="24"/>
        </w:rPr>
      </w:pPr>
      <w:r w:rsidRPr="00D4703A">
        <w:rPr>
          <w:rFonts w:asciiTheme="minorHAnsi" w:hAnsiTheme="minorHAnsi" w:cs="Arial"/>
          <w:szCs w:val="24"/>
        </w:rPr>
        <w:t>não manutenção das condições de habilitação e qualificação, a ponto de inviabilizar a contratação.</w:t>
      </w:r>
    </w:p>
    <w:p w:rsidR="00435CB5" w:rsidRPr="00D4703A" w:rsidRDefault="00435CB5" w:rsidP="00435CB5">
      <w:pPr>
        <w:pStyle w:val="Recuodecorpodetexto3"/>
        <w:tabs>
          <w:tab w:val="left" w:pos="1134"/>
        </w:tabs>
        <w:ind w:left="1418"/>
        <w:jc w:val="both"/>
        <w:rPr>
          <w:rFonts w:asciiTheme="minorHAnsi" w:hAnsiTheme="minorHAnsi" w:cs="Arial"/>
          <w:szCs w:val="24"/>
        </w:rPr>
      </w:pPr>
    </w:p>
    <w:p w:rsidR="00435CB5" w:rsidRPr="00D4703A" w:rsidRDefault="00435CB5" w:rsidP="00435CB5">
      <w:pPr>
        <w:tabs>
          <w:tab w:val="left" w:pos="284"/>
        </w:tabs>
        <w:jc w:val="both"/>
        <w:rPr>
          <w:rFonts w:asciiTheme="minorHAnsi" w:hAnsiTheme="minorHAnsi" w:cs="Arial"/>
        </w:rPr>
      </w:pPr>
      <w:r w:rsidRPr="00D4703A">
        <w:rPr>
          <w:rFonts w:asciiTheme="minorHAnsi" w:hAnsiTheme="minorHAnsi" w:cs="Arial"/>
        </w:rPr>
        <w:t>28.1.1</w:t>
      </w:r>
      <w:r w:rsidRPr="00D4703A">
        <w:rPr>
          <w:rFonts w:asciiTheme="minorHAnsi" w:hAnsiTheme="minorHAnsi" w:cs="Arial"/>
        </w:rPr>
        <w:tab/>
      </w:r>
      <w:r w:rsidRPr="00D4703A">
        <w:rPr>
          <w:rFonts w:asciiTheme="minorHAnsi" w:hAnsiTheme="minorHAnsi" w:cs="Arial"/>
        </w:rPr>
        <w:tab/>
        <w:t>O disposto no subitem precedente não se aplica às licitantes convocadas na forma do subitem 23.1.1.1 deste Edital.</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284"/>
          <w:tab w:val="left" w:pos="1418"/>
        </w:tabs>
        <w:jc w:val="both"/>
        <w:rPr>
          <w:rFonts w:asciiTheme="minorHAnsi" w:hAnsiTheme="minorHAnsi" w:cs="Arial"/>
        </w:rPr>
      </w:pPr>
      <w:r w:rsidRPr="00D4703A">
        <w:rPr>
          <w:rFonts w:asciiTheme="minorHAnsi" w:hAnsiTheme="minorHAnsi" w:cs="Arial"/>
        </w:rPr>
        <w:t>28.2</w:t>
      </w:r>
      <w:r w:rsidRPr="00D4703A">
        <w:rPr>
          <w:rFonts w:asciiTheme="minorHAnsi" w:hAnsiTheme="minorHAnsi" w:cs="Arial"/>
        </w:rPr>
        <w:tab/>
        <w:t xml:space="preserve">O descumprimento total ou parcial das disposições deste Edital ou das obrigações assumidas no contrato, sem justificativa aceita pelo CONTRATANTE, resguardados os preceitos legais pertinentes, poderá acarretar as sanções previstas em lei e no contrato a ser firmado entre as partes, nos termos </w:t>
      </w:r>
      <w:r w:rsidRPr="00D4703A">
        <w:rPr>
          <w:rFonts w:asciiTheme="minorHAnsi" w:hAnsiTheme="minorHAnsi" w:cs="Arial"/>
          <w:lang w:val="pt-PT"/>
        </w:rPr>
        <w:t>da Cláusula Décima Primeira da Minuta de Contrato (Anexo III)</w:t>
      </w:r>
      <w:r w:rsidRPr="00D4703A">
        <w:rPr>
          <w:rFonts w:asciiTheme="minorHAnsi" w:hAnsiTheme="minorHAnsi" w:cs="Arial"/>
        </w:rPr>
        <w:t>.</w:t>
      </w:r>
    </w:p>
    <w:p w:rsidR="002140C6" w:rsidRPr="00D4703A" w:rsidRDefault="002140C6" w:rsidP="00BD1576">
      <w:pPr>
        <w:tabs>
          <w:tab w:val="left" w:pos="284"/>
        </w:tabs>
        <w:jc w:val="both"/>
        <w:rPr>
          <w:rFonts w:asciiTheme="minorHAnsi" w:hAnsiTheme="minorHAnsi" w:cs="Arial"/>
        </w:rPr>
      </w:pPr>
    </w:p>
    <w:p w:rsidR="002140C6" w:rsidRPr="00D4703A" w:rsidRDefault="002140C6" w:rsidP="00BD1576">
      <w:pPr>
        <w:tabs>
          <w:tab w:val="left" w:pos="284"/>
        </w:tabs>
        <w:jc w:val="both"/>
        <w:rPr>
          <w:rFonts w:asciiTheme="minorHAnsi" w:hAnsiTheme="minorHAnsi" w:cs="Arial"/>
        </w:rPr>
      </w:pPr>
    </w:p>
    <w:p w:rsidR="002140C6" w:rsidRPr="00D4703A" w:rsidRDefault="002140C6" w:rsidP="00EE05F5">
      <w:pPr>
        <w:pStyle w:val="PargrafodaLista"/>
        <w:numPr>
          <w:ilvl w:val="0"/>
          <w:numId w:val="49"/>
        </w:numPr>
        <w:tabs>
          <w:tab w:val="left" w:pos="1418"/>
        </w:tabs>
        <w:ind w:left="0" w:firstLine="0"/>
        <w:jc w:val="both"/>
        <w:rPr>
          <w:rFonts w:asciiTheme="minorHAnsi" w:hAnsiTheme="minorHAnsi" w:cs="Arial"/>
          <w:b/>
        </w:rPr>
      </w:pPr>
      <w:r w:rsidRPr="00D4703A">
        <w:rPr>
          <w:rFonts w:asciiTheme="minorHAnsi" w:hAnsiTheme="minorHAnsi" w:cs="Arial"/>
          <w:b/>
        </w:rPr>
        <w:t>DISPOSIÇÕES FINAIS</w:t>
      </w:r>
    </w:p>
    <w:p w:rsidR="002140C6" w:rsidRPr="00D4703A" w:rsidRDefault="002140C6" w:rsidP="00BD1576">
      <w:pPr>
        <w:tabs>
          <w:tab w:val="left" w:pos="284"/>
        </w:tabs>
        <w:jc w:val="both"/>
        <w:rPr>
          <w:rFonts w:asciiTheme="minorHAnsi" w:hAnsiTheme="minorHAnsi" w:cs="Arial"/>
        </w:rPr>
      </w:pPr>
    </w:p>
    <w:p w:rsidR="00435CB5" w:rsidRPr="00D4703A" w:rsidRDefault="00435CB5" w:rsidP="00435CB5">
      <w:pPr>
        <w:pStyle w:val="Recuodecorpodetexto"/>
        <w:tabs>
          <w:tab w:val="left" w:pos="284"/>
        </w:tabs>
        <w:spacing w:before="0"/>
        <w:ind w:left="0" w:firstLine="0"/>
        <w:jc w:val="both"/>
        <w:rPr>
          <w:rFonts w:asciiTheme="minorHAnsi" w:hAnsiTheme="minorHAnsi" w:cs="Arial"/>
          <w:bCs/>
          <w:sz w:val="24"/>
          <w:szCs w:val="24"/>
        </w:rPr>
      </w:pPr>
      <w:r w:rsidRPr="00D4703A">
        <w:rPr>
          <w:rFonts w:asciiTheme="minorHAnsi" w:hAnsiTheme="minorHAnsi" w:cs="Arial"/>
          <w:bCs/>
          <w:sz w:val="24"/>
          <w:szCs w:val="24"/>
        </w:rPr>
        <w:t>29.1</w:t>
      </w:r>
      <w:r w:rsidRPr="00D4703A">
        <w:rPr>
          <w:rFonts w:asciiTheme="minorHAnsi" w:hAnsiTheme="minorHAnsi" w:cs="Arial"/>
          <w:bCs/>
          <w:sz w:val="24"/>
          <w:szCs w:val="24"/>
        </w:rPr>
        <w:tab/>
      </w:r>
      <w:r w:rsidRPr="00D4703A">
        <w:rPr>
          <w:rFonts w:asciiTheme="minorHAnsi" w:hAnsiTheme="minorHAnsi" w:cs="Arial"/>
          <w:bCs/>
          <w:sz w:val="24"/>
          <w:szCs w:val="24"/>
        </w:rPr>
        <w:tab/>
        <w:t xml:space="preserve">É facultada à Comissão </w:t>
      </w:r>
      <w:r w:rsidRPr="00D4703A">
        <w:rPr>
          <w:rFonts w:asciiTheme="minorHAnsi" w:hAnsiTheme="minorHAnsi" w:cs="Arial"/>
          <w:sz w:val="24"/>
          <w:szCs w:val="24"/>
          <w:highlight w:val="yellow"/>
        </w:rPr>
        <w:t>Especial ou Permanente</w:t>
      </w:r>
      <w:r w:rsidRPr="00D4703A">
        <w:rPr>
          <w:rFonts w:asciiTheme="minorHAnsi" w:hAnsiTheme="minorHAnsi" w:cs="Arial"/>
          <w:bCs/>
          <w:sz w:val="24"/>
          <w:szCs w:val="24"/>
        </w:rPr>
        <w:t xml:space="preserve"> de Licitação ou autoridade superior, em qualquer fase desta concorrência, a promoção de diligência destinada a esclarecer ou complementar a instrução do processo licitatório, vedada a inclusão posterior de documento ou informação que deveria constar originalmente dos Documentos de Habilitação ou das Propostas Técnica e de Preços.</w:t>
      </w:r>
    </w:p>
    <w:p w:rsidR="00435CB5" w:rsidRPr="00D4703A" w:rsidRDefault="00435CB5" w:rsidP="00435CB5">
      <w:pPr>
        <w:pStyle w:val="Recuodecorpodetexto"/>
        <w:tabs>
          <w:tab w:val="left" w:pos="284"/>
        </w:tabs>
        <w:spacing w:before="0"/>
        <w:ind w:left="0" w:firstLine="0"/>
        <w:jc w:val="both"/>
        <w:rPr>
          <w:rFonts w:asciiTheme="minorHAnsi" w:hAnsiTheme="minorHAnsi" w:cs="Arial"/>
          <w:bCs/>
          <w:sz w:val="24"/>
          <w:szCs w:val="24"/>
        </w:rPr>
      </w:pPr>
    </w:p>
    <w:p w:rsidR="00435CB5" w:rsidRPr="00D4703A" w:rsidRDefault="00435CB5" w:rsidP="00435CB5">
      <w:pPr>
        <w:pStyle w:val="Recuodecorpodetexto"/>
        <w:tabs>
          <w:tab w:val="left" w:pos="284"/>
        </w:tabs>
        <w:spacing w:before="0"/>
        <w:ind w:left="0" w:firstLine="0"/>
        <w:jc w:val="both"/>
        <w:rPr>
          <w:rFonts w:asciiTheme="minorHAnsi" w:hAnsiTheme="minorHAnsi" w:cs="Arial"/>
          <w:bCs/>
          <w:sz w:val="24"/>
          <w:szCs w:val="24"/>
        </w:rPr>
      </w:pPr>
      <w:r w:rsidRPr="00D4703A">
        <w:rPr>
          <w:rFonts w:asciiTheme="minorHAnsi" w:hAnsiTheme="minorHAnsi" w:cs="Arial"/>
          <w:bCs/>
          <w:sz w:val="24"/>
          <w:szCs w:val="24"/>
        </w:rPr>
        <w:t>29.2</w:t>
      </w:r>
      <w:r w:rsidRPr="00D4703A">
        <w:rPr>
          <w:rFonts w:asciiTheme="minorHAnsi" w:hAnsiTheme="minorHAnsi" w:cs="Arial"/>
          <w:bCs/>
          <w:sz w:val="24"/>
          <w:szCs w:val="24"/>
        </w:rPr>
        <w:tab/>
      </w:r>
      <w:r w:rsidRPr="00D4703A">
        <w:rPr>
          <w:rFonts w:asciiTheme="minorHAnsi" w:hAnsiTheme="minorHAnsi" w:cs="Arial"/>
          <w:bCs/>
          <w:sz w:val="24"/>
          <w:szCs w:val="24"/>
        </w:rPr>
        <w:tab/>
        <w:t xml:space="preserve">A Comissão </w:t>
      </w:r>
      <w:r w:rsidRPr="00D4703A">
        <w:rPr>
          <w:rFonts w:asciiTheme="minorHAnsi" w:hAnsiTheme="minorHAnsi" w:cs="Arial"/>
          <w:sz w:val="24"/>
          <w:szCs w:val="24"/>
          <w:highlight w:val="yellow"/>
        </w:rPr>
        <w:t>Especial ou Permanente</w:t>
      </w:r>
      <w:r w:rsidRPr="00D4703A">
        <w:rPr>
          <w:rFonts w:asciiTheme="minorHAnsi" w:hAnsiTheme="minorHAnsi" w:cs="Arial"/>
          <w:bCs/>
          <w:sz w:val="24"/>
          <w:szCs w:val="24"/>
        </w:rPr>
        <w:t xml:space="preserve"> de Licitação, por solicitação expressa da Subcomissão Técnica, poderá proceder à vistoria da infraestrutura e recursos materiais que as empresas classificadas apresentaram nas Propostas Técnicas (quesito Capacidade de Atendimento), que estarão à disposição do CONTRATANTE para a execução do contrato.</w:t>
      </w:r>
    </w:p>
    <w:p w:rsidR="00435CB5" w:rsidRPr="00D4703A" w:rsidRDefault="00435CB5" w:rsidP="00435CB5">
      <w:pPr>
        <w:pStyle w:val="Recuodecorpodetexto"/>
        <w:tabs>
          <w:tab w:val="left" w:pos="284"/>
        </w:tabs>
        <w:spacing w:before="0"/>
        <w:ind w:left="0" w:firstLine="0"/>
        <w:jc w:val="both"/>
        <w:rPr>
          <w:rFonts w:asciiTheme="minorHAnsi" w:hAnsiTheme="minorHAnsi" w:cs="Arial"/>
          <w:bCs/>
          <w:sz w:val="24"/>
          <w:szCs w:val="24"/>
        </w:rPr>
      </w:pPr>
    </w:p>
    <w:p w:rsidR="00435CB5" w:rsidRPr="00D4703A" w:rsidRDefault="00435CB5" w:rsidP="00435CB5">
      <w:pPr>
        <w:pStyle w:val="Recuodecorpodetexto"/>
        <w:tabs>
          <w:tab w:val="left" w:pos="284"/>
          <w:tab w:val="left" w:pos="1418"/>
        </w:tabs>
        <w:spacing w:before="0"/>
        <w:ind w:left="0" w:firstLine="0"/>
        <w:jc w:val="both"/>
        <w:rPr>
          <w:rFonts w:asciiTheme="minorHAnsi" w:hAnsiTheme="minorHAnsi" w:cs="Arial"/>
          <w:bCs/>
          <w:sz w:val="24"/>
          <w:szCs w:val="24"/>
        </w:rPr>
      </w:pPr>
      <w:r w:rsidRPr="00D4703A">
        <w:rPr>
          <w:rFonts w:asciiTheme="minorHAnsi" w:hAnsiTheme="minorHAnsi" w:cs="Arial"/>
          <w:bCs/>
          <w:sz w:val="24"/>
          <w:szCs w:val="24"/>
        </w:rPr>
        <w:t>29.3</w:t>
      </w:r>
      <w:r w:rsidRPr="00D4703A">
        <w:rPr>
          <w:rFonts w:asciiTheme="minorHAnsi" w:hAnsiTheme="minorHAnsi" w:cs="Arial"/>
          <w:bCs/>
          <w:sz w:val="24"/>
          <w:szCs w:val="24"/>
        </w:rPr>
        <w:tab/>
        <w:t xml:space="preserve">A Comissão </w:t>
      </w:r>
      <w:r w:rsidRPr="00D4703A">
        <w:rPr>
          <w:rFonts w:asciiTheme="minorHAnsi" w:hAnsiTheme="minorHAnsi" w:cs="Arial"/>
          <w:sz w:val="24"/>
          <w:szCs w:val="24"/>
          <w:highlight w:val="yellow"/>
        </w:rPr>
        <w:t>Especial ou Permanente</w:t>
      </w:r>
      <w:r w:rsidRPr="00D4703A">
        <w:rPr>
          <w:rFonts w:asciiTheme="minorHAnsi" w:hAnsiTheme="minorHAnsi" w:cs="Arial"/>
          <w:bCs/>
          <w:sz w:val="24"/>
          <w:szCs w:val="24"/>
        </w:rPr>
        <w:t xml:space="preserve"> de Licitação deverá adotar os cuidados necessários para preservar o sigilo quanto à autoria do Plano de Ação Promocional – Via Não Identificada, até a abertura do Invólucro nº 3, nas situações elencadas nos subitens 29.1 e 29.2.</w:t>
      </w:r>
    </w:p>
    <w:p w:rsidR="00435CB5" w:rsidRPr="00D4703A" w:rsidRDefault="00435CB5" w:rsidP="00435CB5">
      <w:pPr>
        <w:pStyle w:val="Recuodecorpodetexto"/>
        <w:tabs>
          <w:tab w:val="left" w:pos="284"/>
        </w:tabs>
        <w:spacing w:before="0"/>
        <w:ind w:left="0" w:firstLine="0"/>
        <w:jc w:val="both"/>
        <w:rPr>
          <w:rFonts w:asciiTheme="minorHAnsi" w:hAnsiTheme="minorHAnsi" w:cs="Arial"/>
          <w:bCs/>
          <w:sz w:val="24"/>
          <w:szCs w:val="24"/>
        </w:rPr>
      </w:pPr>
    </w:p>
    <w:p w:rsidR="00435CB5" w:rsidRPr="00D4703A" w:rsidRDefault="00435CB5" w:rsidP="00435CB5">
      <w:pPr>
        <w:tabs>
          <w:tab w:val="left" w:pos="284"/>
          <w:tab w:val="left" w:pos="1418"/>
        </w:tabs>
        <w:jc w:val="both"/>
        <w:rPr>
          <w:rFonts w:asciiTheme="minorHAnsi" w:hAnsiTheme="minorHAnsi" w:cs="Arial"/>
        </w:rPr>
      </w:pPr>
      <w:r w:rsidRPr="00D4703A">
        <w:rPr>
          <w:rFonts w:asciiTheme="minorHAnsi" w:hAnsiTheme="minorHAnsi" w:cs="Arial"/>
        </w:rPr>
        <w:t>29.4</w:t>
      </w:r>
      <w:r w:rsidRPr="00D4703A">
        <w:rPr>
          <w:rFonts w:asciiTheme="minorHAnsi" w:hAnsiTheme="minorHAnsi" w:cs="Arial"/>
        </w:rPr>
        <w:tab/>
        <w:t>Até a assinatura do contrato, a licitante vencedora poderá ser inabilitada ou desclassificada se o CONTRATANTE tiver conhecimento de fato desabonador à sua classificação técnica ou à sua habilitação, conhecido após o julgamento de cada fase.</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284"/>
          <w:tab w:val="left" w:pos="1418"/>
        </w:tabs>
        <w:jc w:val="both"/>
        <w:rPr>
          <w:rFonts w:asciiTheme="minorHAnsi" w:hAnsiTheme="minorHAnsi" w:cs="Arial"/>
        </w:rPr>
      </w:pPr>
      <w:r w:rsidRPr="00D4703A">
        <w:rPr>
          <w:rFonts w:asciiTheme="minorHAnsi" w:hAnsiTheme="minorHAnsi" w:cs="Arial"/>
        </w:rPr>
        <w:t>29.4.1</w:t>
      </w:r>
      <w:r w:rsidRPr="00D4703A">
        <w:rPr>
          <w:rFonts w:asciiTheme="minorHAnsi" w:hAnsiTheme="minorHAnsi" w:cs="Arial"/>
        </w:rPr>
        <w:tab/>
        <w:t>Se ocorrer inabilitação ou desclassificação da licitante vencedora, por fatos referidos no subitem precedente, o CONTRATANTE poderá convocar as licitantes remanescentes, obedecida a ordem de classificação das Propostas Técnicas ou revogar esta concorrência.</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0"/>
        </w:tabs>
        <w:jc w:val="both"/>
        <w:rPr>
          <w:rFonts w:asciiTheme="minorHAnsi" w:hAnsiTheme="minorHAnsi" w:cs="Arial"/>
          <w:bCs/>
        </w:rPr>
      </w:pPr>
      <w:r w:rsidRPr="00D4703A">
        <w:rPr>
          <w:rFonts w:asciiTheme="minorHAnsi" w:hAnsiTheme="minorHAnsi" w:cs="Arial"/>
        </w:rPr>
        <w:t>29.5</w:t>
      </w:r>
      <w:r w:rsidRPr="00D4703A">
        <w:rPr>
          <w:rFonts w:asciiTheme="minorHAnsi" w:hAnsiTheme="minorHAnsi" w:cs="Arial"/>
        </w:rPr>
        <w:tab/>
      </w:r>
      <w:r w:rsidRPr="00D4703A">
        <w:rPr>
          <w:rFonts w:asciiTheme="minorHAnsi" w:hAnsiTheme="minorHAnsi" w:cs="Arial"/>
          <w:bCs/>
        </w:rPr>
        <w:t xml:space="preserve"> </w:t>
      </w:r>
      <w:r w:rsidRPr="00D4703A">
        <w:rPr>
          <w:rFonts w:asciiTheme="minorHAnsi" w:hAnsiTheme="minorHAnsi" w:cs="Arial"/>
          <w:bCs/>
        </w:rPr>
        <w:tab/>
      </w:r>
      <w:r w:rsidRPr="00D4703A">
        <w:rPr>
          <w:rFonts w:asciiTheme="minorHAnsi" w:hAnsiTheme="minorHAnsi" w:cs="Arial"/>
        </w:rPr>
        <w:t xml:space="preserve">Se, durante a execução do contrato, o instrumento firmado com a contratada não </w:t>
      </w:r>
      <w:r w:rsidRPr="00D4703A">
        <w:rPr>
          <w:rFonts w:asciiTheme="minorHAnsi" w:hAnsiTheme="minorHAnsi" w:cs="Arial"/>
          <w:bCs/>
        </w:rPr>
        <w:t>for</w:t>
      </w:r>
      <w:r w:rsidRPr="00D4703A">
        <w:rPr>
          <w:rFonts w:asciiTheme="minorHAnsi" w:hAnsiTheme="minorHAnsi" w:cs="Arial"/>
        </w:rPr>
        <w:t xml:space="preserve"> prorrogado, ou for rescindido, nos casos previstos na legislação e no contrato</w:t>
      </w:r>
      <w:r w:rsidRPr="00D4703A">
        <w:rPr>
          <w:rFonts w:asciiTheme="minorHAnsi" w:hAnsiTheme="minorHAnsi" w:cs="Arial"/>
          <w:bCs/>
        </w:rPr>
        <w:t>, o CONTRATANTE poderá convocar as licitantes remanescentes, na ordem de classificação das Propostas Técnicas, para dar continuidade à execução do objeto, desde que concordem e se disponham a cumprir todas as condições e exigências a que estiver sujeita a signatária do contrato.</w:t>
      </w:r>
    </w:p>
    <w:p w:rsidR="00435CB5" w:rsidRPr="00D4703A" w:rsidRDefault="00435CB5" w:rsidP="00435CB5">
      <w:pPr>
        <w:tabs>
          <w:tab w:val="left" w:pos="0"/>
        </w:tabs>
        <w:jc w:val="both"/>
        <w:rPr>
          <w:rFonts w:asciiTheme="minorHAnsi" w:hAnsiTheme="minorHAnsi" w:cs="Arial"/>
          <w:bCs/>
        </w:rPr>
      </w:pPr>
    </w:p>
    <w:p w:rsidR="00435CB5" w:rsidRPr="00D4703A" w:rsidRDefault="00435CB5" w:rsidP="00435CB5">
      <w:pPr>
        <w:tabs>
          <w:tab w:val="left" w:pos="284"/>
          <w:tab w:val="left" w:pos="1418"/>
        </w:tabs>
        <w:jc w:val="both"/>
        <w:rPr>
          <w:rFonts w:asciiTheme="minorHAnsi" w:hAnsiTheme="minorHAnsi" w:cs="Arial"/>
        </w:rPr>
      </w:pPr>
      <w:r w:rsidRPr="00D4703A">
        <w:rPr>
          <w:rFonts w:asciiTheme="minorHAnsi" w:hAnsiTheme="minorHAnsi" w:cs="Arial"/>
        </w:rPr>
        <w:t>29.6</w:t>
      </w:r>
      <w:r w:rsidRPr="00D4703A">
        <w:rPr>
          <w:rFonts w:asciiTheme="minorHAnsi" w:hAnsiTheme="minorHAnsi" w:cs="Arial"/>
        </w:rPr>
        <w:tab/>
        <w:t>É vedada a utilização de qualquer elemento, critério ou fato sigiloso, secreto ou reservado que possa ainda que indiretamente, elidir o princípio da igualdade entre as licitantes.</w:t>
      </w:r>
    </w:p>
    <w:p w:rsidR="00435CB5" w:rsidRPr="00D4703A" w:rsidRDefault="00435CB5" w:rsidP="00435CB5">
      <w:pPr>
        <w:tabs>
          <w:tab w:val="left" w:pos="284"/>
          <w:tab w:val="left" w:pos="1418"/>
        </w:tabs>
        <w:jc w:val="both"/>
        <w:rPr>
          <w:rFonts w:asciiTheme="minorHAnsi" w:hAnsiTheme="minorHAnsi" w:cs="Arial"/>
        </w:rPr>
      </w:pPr>
    </w:p>
    <w:p w:rsidR="00435CB5" w:rsidRPr="00D4703A" w:rsidRDefault="00435CB5" w:rsidP="00435CB5">
      <w:pPr>
        <w:tabs>
          <w:tab w:val="left" w:pos="284"/>
        </w:tabs>
        <w:jc w:val="both"/>
        <w:rPr>
          <w:rFonts w:asciiTheme="minorHAnsi" w:hAnsiTheme="minorHAnsi" w:cs="Arial"/>
        </w:rPr>
      </w:pPr>
      <w:r w:rsidRPr="00D4703A">
        <w:rPr>
          <w:rFonts w:asciiTheme="minorHAnsi" w:hAnsiTheme="minorHAnsi" w:cs="Arial"/>
        </w:rPr>
        <w:t>29.7</w:t>
      </w:r>
      <w:r w:rsidRPr="00D4703A">
        <w:rPr>
          <w:rFonts w:asciiTheme="minorHAnsi" w:hAnsiTheme="minorHAnsi" w:cs="Arial"/>
        </w:rPr>
        <w:tab/>
      </w:r>
      <w:r w:rsidRPr="00D4703A">
        <w:rPr>
          <w:rFonts w:asciiTheme="minorHAnsi" w:hAnsiTheme="minorHAnsi" w:cs="Arial"/>
        </w:rPr>
        <w:tab/>
        <w:t>Se houver indícios de conluio entre as licitantes ou de qualquer outro ato de má-fé, o CONTRATANTE comunicará os fatos verificados ao Conselho Administrativo de Defesa Econômica do Ministério da Justiça e ao Ministério Público Federal, para as providências devidas.</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284"/>
        </w:tabs>
        <w:jc w:val="both"/>
        <w:rPr>
          <w:rFonts w:asciiTheme="minorHAnsi" w:hAnsiTheme="minorHAnsi" w:cs="Arial"/>
        </w:rPr>
      </w:pPr>
      <w:r w:rsidRPr="00D4703A">
        <w:rPr>
          <w:rFonts w:asciiTheme="minorHAnsi" w:hAnsiTheme="minorHAnsi" w:cs="Arial"/>
        </w:rPr>
        <w:t>29.8</w:t>
      </w:r>
      <w:r w:rsidRPr="00D4703A">
        <w:rPr>
          <w:rFonts w:asciiTheme="minorHAnsi" w:hAnsiTheme="minorHAnsi" w:cs="Arial"/>
        </w:rPr>
        <w:tab/>
      </w:r>
      <w:r w:rsidRPr="00D4703A">
        <w:rPr>
          <w:rFonts w:asciiTheme="minorHAnsi" w:hAnsiTheme="minorHAnsi" w:cs="Arial"/>
        </w:rPr>
        <w:tab/>
        <w:t>É proibido a qualquer licitante tentar impedir o curso normal do processo licitatório mediante a utilização de recursos ou de meios meramente protelatórios, sujeitando-se a autora às sanções legais e administrativas aplicáveis, conforme dispõe o art. 93 da Lei nº 8.666/1993.</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284"/>
        </w:tabs>
        <w:jc w:val="both"/>
        <w:rPr>
          <w:rFonts w:asciiTheme="minorHAnsi" w:hAnsiTheme="minorHAnsi" w:cs="Arial"/>
        </w:rPr>
      </w:pPr>
      <w:r w:rsidRPr="00D4703A">
        <w:rPr>
          <w:rFonts w:asciiTheme="minorHAnsi" w:hAnsiTheme="minorHAnsi" w:cs="Arial"/>
        </w:rPr>
        <w:t>29.9</w:t>
      </w:r>
      <w:r w:rsidRPr="00D4703A">
        <w:rPr>
          <w:rFonts w:asciiTheme="minorHAnsi" w:hAnsiTheme="minorHAnsi" w:cs="Arial"/>
        </w:rPr>
        <w:tab/>
      </w:r>
      <w:r w:rsidRPr="00D4703A">
        <w:rPr>
          <w:rFonts w:asciiTheme="minorHAnsi" w:hAnsiTheme="minorHAnsi" w:cs="Arial"/>
        </w:rPr>
        <w:tab/>
        <w:t>Antes do aviso oficial do resultado desta concorrência, não serão fornecidas, a quem quer que seja, quaisquer informações referentes à adjudicação do contrato ou à análise, avaliação ou comparação entre as Propostas.</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284"/>
        </w:tabs>
        <w:jc w:val="both"/>
        <w:rPr>
          <w:rFonts w:asciiTheme="minorHAnsi" w:hAnsiTheme="minorHAnsi" w:cs="Arial"/>
        </w:rPr>
      </w:pPr>
      <w:r w:rsidRPr="00D4703A">
        <w:rPr>
          <w:rFonts w:asciiTheme="minorHAnsi" w:hAnsiTheme="minorHAnsi" w:cs="Arial"/>
        </w:rPr>
        <w:t xml:space="preserve">29.10 </w:t>
      </w:r>
      <w:r w:rsidRPr="00D4703A">
        <w:rPr>
          <w:rFonts w:asciiTheme="minorHAnsi" w:hAnsiTheme="minorHAnsi" w:cs="Arial"/>
        </w:rPr>
        <w:tab/>
      </w:r>
      <w:r w:rsidRPr="00D4703A">
        <w:rPr>
          <w:rFonts w:asciiTheme="minorHAnsi" w:hAnsiTheme="minorHAnsi" w:cs="Arial"/>
        </w:rPr>
        <w:tab/>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851"/>
        </w:tabs>
        <w:jc w:val="both"/>
        <w:rPr>
          <w:rFonts w:asciiTheme="minorHAnsi" w:hAnsiTheme="minorHAnsi" w:cs="Arial"/>
        </w:rPr>
      </w:pPr>
      <w:r w:rsidRPr="00D4703A">
        <w:rPr>
          <w:rFonts w:asciiTheme="minorHAnsi" w:hAnsiTheme="minorHAnsi" w:cs="Arial"/>
          <w:bCs/>
        </w:rPr>
        <w:t>29.10.1</w:t>
      </w:r>
      <w:r w:rsidRPr="00D4703A">
        <w:rPr>
          <w:rFonts w:asciiTheme="minorHAnsi" w:hAnsiTheme="minorHAnsi" w:cs="Arial"/>
        </w:rPr>
        <w:tab/>
      </w:r>
      <w:r w:rsidRPr="00D4703A">
        <w:rPr>
          <w:rFonts w:asciiTheme="minorHAnsi" w:hAnsiTheme="minorHAnsi" w:cs="Arial"/>
        </w:rPr>
        <w:tab/>
        <w:t>A nulidade do procedimento licitatório induz à do contrato, sem prejuízo do disposto no parágrafo único do art. 59 da Lei nº 8.666/1993.</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pStyle w:val="Recuodecorpodetexto"/>
        <w:tabs>
          <w:tab w:val="left" w:pos="284"/>
          <w:tab w:val="left" w:pos="1418"/>
        </w:tabs>
        <w:spacing w:before="0"/>
        <w:ind w:left="0" w:firstLine="0"/>
        <w:jc w:val="both"/>
        <w:rPr>
          <w:rFonts w:asciiTheme="minorHAnsi" w:hAnsiTheme="minorHAnsi" w:cs="Arial"/>
          <w:sz w:val="24"/>
          <w:szCs w:val="24"/>
        </w:rPr>
      </w:pPr>
      <w:r w:rsidRPr="00D4703A">
        <w:rPr>
          <w:rFonts w:asciiTheme="minorHAnsi" w:hAnsiTheme="minorHAnsi" w:cs="Arial"/>
          <w:bCs/>
          <w:sz w:val="24"/>
          <w:szCs w:val="24"/>
        </w:rPr>
        <w:t>29.10.2</w:t>
      </w:r>
      <w:r w:rsidRPr="00D4703A">
        <w:rPr>
          <w:rFonts w:asciiTheme="minorHAnsi" w:hAnsiTheme="minorHAnsi" w:cs="Arial"/>
          <w:bCs/>
          <w:sz w:val="24"/>
          <w:szCs w:val="24"/>
        </w:rPr>
        <w:tab/>
        <w:t>O</w:t>
      </w:r>
      <w:r w:rsidRPr="00D4703A">
        <w:rPr>
          <w:rFonts w:asciiTheme="minorHAnsi" w:hAnsiTheme="minorHAnsi" w:cs="Arial"/>
          <w:sz w:val="24"/>
          <w:szCs w:val="24"/>
        </w:rPr>
        <w:t xml:space="preserve"> CONTRATANTE poderá cancelar de pleno direito a Nota de Empenho que vier a ser emitida em decorrência desta licitação, bem como rescindir o contrato, independentemente de interpelação judicial ou extrajudicial, desde que motivado o ato e assegurados o contraditório e a ampla defesa, caso a adjudicação seja anulada, em virtude de qualquer dispositivo legal que a autorize.</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284"/>
        </w:tabs>
        <w:jc w:val="both"/>
        <w:rPr>
          <w:rFonts w:asciiTheme="minorHAnsi" w:hAnsiTheme="minorHAnsi" w:cs="Arial"/>
        </w:rPr>
      </w:pPr>
      <w:r w:rsidRPr="00D4703A">
        <w:rPr>
          <w:rFonts w:asciiTheme="minorHAnsi" w:hAnsiTheme="minorHAnsi" w:cs="Arial"/>
        </w:rPr>
        <w:t>29.11</w:t>
      </w:r>
      <w:r w:rsidRPr="00D4703A">
        <w:rPr>
          <w:rFonts w:asciiTheme="minorHAnsi" w:hAnsiTheme="minorHAnsi" w:cs="Arial"/>
        </w:rPr>
        <w:tab/>
      </w:r>
      <w:r w:rsidRPr="00D4703A">
        <w:rPr>
          <w:rFonts w:asciiTheme="minorHAnsi" w:hAnsiTheme="minorHAnsi" w:cs="Arial"/>
        </w:rPr>
        <w:tab/>
        <w:t xml:space="preserve">Antes da data marcada para o recebimento dos Invólucros com os Documentos de Habilitação e as Propostas Técnicas e de Preços, 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poderá, por motivo de interesse público, por sua iniciativa, em consequência de solicitações de esclarecimentos ou de impugnações, alterar este Edital, ressalvado que será reaberto o prazo inicialmente estabelecido para apresentação dos Documentos de Habilitação e das Propostas, exceto quando, inquestionavelmente, a alteração não afetar a formulação das Propostas.</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284"/>
        </w:tabs>
        <w:jc w:val="both"/>
        <w:rPr>
          <w:rFonts w:asciiTheme="minorHAnsi" w:hAnsiTheme="minorHAnsi" w:cs="Arial"/>
        </w:rPr>
      </w:pPr>
      <w:r w:rsidRPr="00D4703A">
        <w:rPr>
          <w:rFonts w:asciiTheme="minorHAnsi" w:hAnsiTheme="minorHAnsi" w:cs="Arial"/>
        </w:rPr>
        <w:t>29.12</w:t>
      </w:r>
      <w:r w:rsidRPr="00D4703A">
        <w:rPr>
          <w:rFonts w:asciiTheme="minorHAnsi" w:hAnsiTheme="minorHAnsi" w:cs="Arial"/>
        </w:rPr>
        <w:tab/>
      </w:r>
      <w:r w:rsidRPr="00D4703A">
        <w:rPr>
          <w:rFonts w:asciiTheme="minorHAnsi" w:hAnsiTheme="minorHAnsi" w:cs="Arial"/>
        </w:rPr>
        <w:tab/>
        <w:t>Correrão por conta do CONTRATANTE as despesas que incidirem sobre a formalização do contrato, incluídas as decorrentes de sua publicação, que deverá ser efetivada em extrato, no Diário Oficial da União, na forma prevista no parágrafo único do art. 61 da Lei nº 8.666/1993.</w:t>
      </w:r>
    </w:p>
    <w:p w:rsidR="00435CB5" w:rsidRPr="00D4703A" w:rsidRDefault="00435CB5" w:rsidP="00435CB5">
      <w:pPr>
        <w:tabs>
          <w:tab w:val="left" w:pos="284"/>
        </w:tabs>
        <w:jc w:val="both"/>
        <w:rPr>
          <w:rFonts w:asciiTheme="minorHAnsi" w:hAnsiTheme="minorHAnsi" w:cs="Arial"/>
        </w:rPr>
      </w:pPr>
    </w:p>
    <w:p w:rsidR="00435CB5" w:rsidRPr="00D4703A" w:rsidRDefault="00435CB5" w:rsidP="00435CB5">
      <w:pPr>
        <w:tabs>
          <w:tab w:val="left" w:pos="284"/>
        </w:tabs>
        <w:jc w:val="both"/>
        <w:rPr>
          <w:rFonts w:asciiTheme="minorHAnsi" w:hAnsiTheme="minorHAnsi" w:cs="Arial"/>
        </w:rPr>
      </w:pPr>
      <w:r w:rsidRPr="00D4703A">
        <w:rPr>
          <w:rFonts w:asciiTheme="minorHAnsi" w:hAnsiTheme="minorHAnsi" w:cs="Arial"/>
        </w:rPr>
        <w:t>29.13</w:t>
      </w:r>
      <w:r w:rsidRPr="00D4703A">
        <w:rPr>
          <w:rFonts w:asciiTheme="minorHAnsi" w:hAnsiTheme="minorHAnsi" w:cs="Arial"/>
        </w:rPr>
        <w:tab/>
      </w:r>
      <w:r w:rsidRPr="00D4703A">
        <w:rPr>
          <w:rFonts w:asciiTheme="minorHAnsi" w:hAnsiTheme="minorHAnsi" w:cs="Arial"/>
        </w:rPr>
        <w:tab/>
        <w:t xml:space="preserve">As questões suscitadas por este Edital que não possam ser dirimidas administrativamente serão processadas e julgadas no Juízo da Justiça Federal, Seção Judiciária do </w:t>
      </w:r>
      <w:r w:rsidRPr="00D4703A">
        <w:rPr>
          <w:rFonts w:asciiTheme="minorHAnsi" w:hAnsiTheme="minorHAnsi" w:cs="Arial"/>
          <w:highlight w:val="yellow"/>
        </w:rPr>
        <w:t>foro do órgão/entidade</w:t>
      </w:r>
      <w:r w:rsidRPr="00D4703A">
        <w:rPr>
          <w:rFonts w:asciiTheme="minorHAnsi" w:hAnsiTheme="minorHAnsi" w:cs="Arial"/>
        </w:rPr>
        <w:t>.</w:t>
      </w:r>
    </w:p>
    <w:p w:rsidR="002140C6" w:rsidRPr="00D4703A" w:rsidRDefault="002140C6" w:rsidP="00BD1576">
      <w:pPr>
        <w:jc w:val="both"/>
        <w:rPr>
          <w:rFonts w:asciiTheme="minorHAnsi" w:hAnsiTheme="minorHAnsi" w:cs="Arial"/>
        </w:rPr>
      </w:pPr>
    </w:p>
    <w:p w:rsidR="00D502A1" w:rsidRPr="00D4703A" w:rsidRDefault="00D502A1"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55, §2º, Lei nº 8.666/1993.</w:t>
      </w:r>
    </w:p>
    <w:p w:rsidR="00D502A1" w:rsidRPr="00D4703A" w:rsidRDefault="00D502A1" w:rsidP="00BD1576">
      <w:pPr>
        <w:jc w:val="both"/>
        <w:rPr>
          <w:rFonts w:asciiTheme="minorHAnsi" w:hAnsiTheme="minorHAnsi" w:cs="Arial"/>
        </w:rPr>
      </w:pPr>
    </w:p>
    <w:p w:rsidR="002140C6" w:rsidRPr="00D4703A" w:rsidRDefault="002140C6" w:rsidP="00BD1576">
      <w:pPr>
        <w:tabs>
          <w:tab w:val="left" w:pos="284"/>
        </w:tabs>
        <w:ind w:left="708" w:hanging="708"/>
        <w:jc w:val="both"/>
        <w:rPr>
          <w:rFonts w:asciiTheme="minorHAnsi" w:hAnsiTheme="minorHAnsi" w:cs="Arial"/>
        </w:rPr>
      </w:pPr>
      <w:r w:rsidRPr="00D4703A">
        <w:rPr>
          <w:rFonts w:asciiTheme="minorHAnsi" w:hAnsiTheme="minorHAnsi" w:cs="Arial"/>
        </w:rPr>
        <w:t>2</w:t>
      </w:r>
      <w:r w:rsidR="00E24F26" w:rsidRPr="00D4703A">
        <w:rPr>
          <w:rFonts w:asciiTheme="minorHAnsi" w:hAnsiTheme="minorHAnsi" w:cs="Arial"/>
        </w:rPr>
        <w:t>9</w:t>
      </w:r>
      <w:r w:rsidRPr="00D4703A">
        <w:rPr>
          <w:rFonts w:asciiTheme="minorHAnsi" w:hAnsiTheme="minorHAnsi" w:cs="Arial"/>
        </w:rPr>
        <w:t>.14</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Integram este Edital os seguintes documentos:</w:t>
      </w:r>
    </w:p>
    <w:p w:rsidR="002140C6" w:rsidRPr="00D4703A" w:rsidRDefault="002140C6" w:rsidP="00BD1576">
      <w:pPr>
        <w:tabs>
          <w:tab w:val="left" w:pos="284"/>
        </w:tabs>
        <w:ind w:left="708" w:hanging="708"/>
        <w:jc w:val="both"/>
        <w:rPr>
          <w:rFonts w:asciiTheme="minorHAnsi" w:hAnsiTheme="minorHAnsi" w:cs="Arial"/>
        </w:rPr>
      </w:pPr>
    </w:p>
    <w:p w:rsidR="00BF750A" w:rsidRPr="00D4703A" w:rsidRDefault="00BF750A" w:rsidP="00BF750A">
      <w:pPr>
        <w:tabs>
          <w:tab w:val="left" w:pos="284"/>
          <w:tab w:val="left" w:pos="1134"/>
        </w:tabs>
        <w:ind w:left="1418"/>
        <w:jc w:val="both"/>
        <w:rPr>
          <w:rFonts w:asciiTheme="minorHAnsi" w:hAnsiTheme="minorHAnsi" w:cs="Arial"/>
        </w:rPr>
      </w:pPr>
      <w:r w:rsidRPr="00D4703A">
        <w:rPr>
          <w:rFonts w:asciiTheme="minorHAnsi" w:hAnsiTheme="minorHAnsi" w:cs="Arial"/>
        </w:rPr>
        <w:t xml:space="preserve">a) </w:t>
      </w:r>
      <w:r w:rsidRPr="00D4703A">
        <w:rPr>
          <w:rFonts w:asciiTheme="minorHAnsi" w:hAnsiTheme="minorHAnsi" w:cs="Arial"/>
          <w:u w:val="single"/>
        </w:rPr>
        <w:t>Anexo</w:t>
      </w:r>
      <w:r w:rsidRPr="00D4703A">
        <w:rPr>
          <w:rFonts w:asciiTheme="minorHAnsi" w:hAnsiTheme="minorHAnsi" w:cs="Arial"/>
          <w:bCs/>
          <w:u w:val="single"/>
        </w:rPr>
        <w:t xml:space="preserve"> I</w:t>
      </w:r>
      <w:r w:rsidRPr="00D4703A">
        <w:rPr>
          <w:rFonts w:asciiTheme="minorHAnsi" w:hAnsiTheme="minorHAnsi" w:cs="Arial"/>
        </w:rPr>
        <w:t>: Projeto Básico:</w:t>
      </w:r>
    </w:p>
    <w:p w:rsidR="00BF750A" w:rsidRPr="00D4703A" w:rsidRDefault="00BF750A" w:rsidP="00BF750A">
      <w:pPr>
        <w:tabs>
          <w:tab w:val="left" w:pos="284"/>
          <w:tab w:val="left" w:pos="1134"/>
        </w:tabs>
        <w:ind w:left="1418"/>
        <w:jc w:val="both"/>
        <w:rPr>
          <w:rFonts w:asciiTheme="minorHAnsi" w:hAnsiTheme="minorHAnsi" w:cs="Arial"/>
        </w:rPr>
      </w:pPr>
    </w:p>
    <w:p w:rsidR="00BF750A" w:rsidRPr="00D4703A" w:rsidRDefault="00BF750A" w:rsidP="00EE05F5">
      <w:pPr>
        <w:pStyle w:val="PargrafodaLista"/>
        <w:numPr>
          <w:ilvl w:val="0"/>
          <w:numId w:val="112"/>
        </w:numPr>
        <w:tabs>
          <w:tab w:val="left" w:pos="284"/>
          <w:tab w:val="left" w:pos="1134"/>
          <w:tab w:val="left" w:pos="1418"/>
          <w:tab w:val="left" w:pos="1843"/>
        </w:tabs>
        <w:ind w:left="1701" w:hanging="283"/>
        <w:jc w:val="both"/>
        <w:rPr>
          <w:rFonts w:asciiTheme="minorHAnsi" w:hAnsiTheme="minorHAnsi" w:cs="Arial"/>
        </w:rPr>
      </w:pPr>
      <w:r w:rsidRPr="00D4703A">
        <w:rPr>
          <w:rFonts w:asciiTheme="minorHAnsi" w:hAnsiTheme="minorHAnsi" w:cs="Arial"/>
        </w:rPr>
        <w:t>Apêndice I: Produtos e Serviços Essenciais</w:t>
      </w:r>
    </w:p>
    <w:p w:rsidR="00BF750A" w:rsidRPr="00D4703A" w:rsidRDefault="00BF750A" w:rsidP="00BF750A">
      <w:pPr>
        <w:tabs>
          <w:tab w:val="left" w:pos="284"/>
          <w:tab w:val="left" w:pos="1134"/>
          <w:tab w:val="left" w:pos="1418"/>
          <w:tab w:val="left" w:pos="1843"/>
        </w:tabs>
        <w:ind w:left="1701" w:hanging="283"/>
        <w:jc w:val="both"/>
        <w:rPr>
          <w:rFonts w:asciiTheme="minorHAnsi" w:hAnsiTheme="minorHAnsi" w:cs="Arial"/>
        </w:rPr>
      </w:pPr>
    </w:p>
    <w:p w:rsidR="00BF750A" w:rsidRPr="00D4703A" w:rsidRDefault="00BF750A" w:rsidP="00EE05F5">
      <w:pPr>
        <w:pStyle w:val="PargrafodaLista"/>
        <w:numPr>
          <w:ilvl w:val="0"/>
          <w:numId w:val="112"/>
        </w:numPr>
        <w:tabs>
          <w:tab w:val="left" w:pos="284"/>
          <w:tab w:val="left" w:pos="1134"/>
          <w:tab w:val="left" w:pos="1418"/>
          <w:tab w:val="left" w:pos="1843"/>
        </w:tabs>
        <w:ind w:left="1701" w:hanging="283"/>
        <w:jc w:val="both"/>
        <w:rPr>
          <w:rFonts w:asciiTheme="minorHAnsi" w:hAnsiTheme="minorHAnsi" w:cs="Arial"/>
        </w:rPr>
      </w:pPr>
      <w:r w:rsidRPr="00D4703A">
        <w:rPr>
          <w:rFonts w:asciiTheme="minorHAnsi" w:hAnsiTheme="minorHAnsi" w:cs="Arial"/>
        </w:rPr>
        <w:t>Apêndice II: Produtos e Serviços Complementares;</w:t>
      </w:r>
    </w:p>
    <w:p w:rsidR="00BF750A" w:rsidRPr="00D4703A" w:rsidRDefault="00BF750A" w:rsidP="00BF750A">
      <w:pPr>
        <w:tabs>
          <w:tab w:val="left" w:pos="284"/>
          <w:tab w:val="left" w:pos="1134"/>
          <w:tab w:val="left" w:pos="1418"/>
          <w:tab w:val="left" w:pos="1843"/>
        </w:tabs>
        <w:ind w:left="1701" w:hanging="283"/>
        <w:jc w:val="both"/>
        <w:rPr>
          <w:rFonts w:asciiTheme="minorHAnsi" w:hAnsiTheme="minorHAnsi" w:cs="Arial"/>
        </w:rPr>
      </w:pPr>
    </w:p>
    <w:p w:rsidR="00BF750A" w:rsidRPr="00D4703A" w:rsidRDefault="00BF750A" w:rsidP="00EE05F5">
      <w:pPr>
        <w:pStyle w:val="PargrafodaLista"/>
        <w:numPr>
          <w:ilvl w:val="0"/>
          <w:numId w:val="112"/>
        </w:numPr>
        <w:tabs>
          <w:tab w:val="left" w:pos="284"/>
          <w:tab w:val="left" w:pos="1134"/>
          <w:tab w:val="left" w:pos="1418"/>
          <w:tab w:val="left" w:pos="1843"/>
        </w:tabs>
        <w:ind w:left="1701" w:hanging="283"/>
        <w:jc w:val="both"/>
        <w:rPr>
          <w:rFonts w:asciiTheme="minorHAnsi" w:hAnsiTheme="minorHAnsi" w:cs="Arial"/>
        </w:rPr>
      </w:pPr>
      <w:r w:rsidRPr="00D4703A">
        <w:rPr>
          <w:rFonts w:asciiTheme="minorHAnsi" w:hAnsiTheme="minorHAnsi" w:cs="Arial"/>
        </w:rPr>
        <w:t>Apêndice III: Apresentação e Julgamento das Propostas Técnicas</w:t>
      </w:r>
    </w:p>
    <w:p w:rsidR="00BF750A" w:rsidRPr="00D4703A" w:rsidRDefault="00BF750A" w:rsidP="00BF750A">
      <w:pPr>
        <w:tabs>
          <w:tab w:val="left" w:pos="284"/>
          <w:tab w:val="left" w:pos="1134"/>
          <w:tab w:val="left" w:pos="1418"/>
          <w:tab w:val="left" w:pos="1843"/>
        </w:tabs>
        <w:ind w:left="1701" w:hanging="283"/>
        <w:jc w:val="both"/>
        <w:rPr>
          <w:rFonts w:asciiTheme="minorHAnsi" w:hAnsiTheme="minorHAnsi" w:cs="Arial"/>
        </w:rPr>
      </w:pPr>
    </w:p>
    <w:p w:rsidR="00BF750A" w:rsidRPr="00D4703A" w:rsidRDefault="00BF750A" w:rsidP="00EE05F5">
      <w:pPr>
        <w:pStyle w:val="PargrafodaLista"/>
        <w:numPr>
          <w:ilvl w:val="0"/>
          <w:numId w:val="112"/>
        </w:numPr>
        <w:tabs>
          <w:tab w:val="left" w:pos="284"/>
          <w:tab w:val="left" w:pos="1134"/>
          <w:tab w:val="left" w:pos="1418"/>
          <w:tab w:val="left" w:pos="1843"/>
        </w:tabs>
        <w:ind w:left="1701" w:hanging="283"/>
        <w:jc w:val="both"/>
        <w:rPr>
          <w:rFonts w:asciiTheme="minorHAnsi" w:hAnsiTheme="minorHAnsi" w:cs="Arial"/>
        </w:rPr>
      </w:pPr>
      <w:r w:rsidRPr="00D4703A">
        <w:rPr>
          <w:rFonts w:asciiTheme="minorHAnsi" w:hAnsiTheme="minorHAnsi" w:cs="Arial"/>
        </w:rPr>
        <w:t xml:space="preserve">Apêndice III-A: </w:t>
      </w:r>
      <w:r w:rsidRPr="00D4703A">
        <w:rPr>
          <w:rFonts w:asciiTheme="minorHAnsi" w:hAnsiTheme="minorHAnsi" w:cs="Arial"/>
          <w:i/>
        </w:rPr>
        <w:t>Briefing</w:t>
      </w:r>
    </w:p>
    <w:p w:rsidR="00BF750A" w:rsidRPr="00D4703A" w:rsidRDefault="00BF750A" w:rsidP="00BF750A">
      <w:pPr>
        <w:tabs>
          <w:tab w:val="left" w:pos="284"/>
          <w:tab w:val="left" w:pos="1134"/>
          <w:tab w:val="left" w:pos="1418"/>
          <w:tab w:val="left" w:pos="1843"/>
        </w:tabs>
        <w:ind w:left="1701" w:hanging="283"/>
        <w:jc w:val="both"/>
        <w:rPr>
          <w:rFonts w:asciiTheme="minorHAnsi" w:hAnsiTheme="minorHAnsi" w:cs="Arial"/>
        </w:rPr>
      </w:pPr>
    </w:p>
    <w:p w:rsidR="00BF750A" w:rsidRPr="00D4703A" w:rsidRDefault="00BF750A" w:rsidP="00EE05F5">
      <w:pPr>
        <w:pStyle w:val="PargrafodaLista"/>
        <w:numPr>
          <w:ilvl w:val="0"/>
          <w:numId w:val="112"/>
        </w:numPr>
        <w:tabs>
          <w:tab w:val="left" w:pos="284"/>
          <w:tab w:val="left" w:pos="1134"/>
          <w:tab w:val="left" w:pos="1418"/>
          <w:tab w:val="left" w:pos="1843"/>
        </w:tabs>
        <w:ind w:left="1701" w:hanging="283"/>
        <w:jc w:val="both"/>
        <w:rPr>
          <w:rFonts w:asciiTheme="minorHAnsi" w:hAnsiTheme="minorHAnsi" w:cs="Arial"/>
        </w:rPr>
      </w:pPr>
      <w:r w:rsidRPr="00D4703A">
        <w:rPr>
          <w:rFonts w:asciiTheme="minorHAnsi" w:hAnsiTheme="minorHAnsi" w:cs="Arial"/>
        </w:rPr>
        <w:t>Apêndice IV: Apresentação e Julgamento da Proposta de Preços</w:t>
      </w:r>
    </w:p>
    <w:p w:rsidR="00BF750A" w:rsidRPr="00D4703A" w:rsidRDefault="00BF750A" w:rsidP="00BF750A">
      <w:pPr>
        <w:tabs>
          <w:tab w:val="left" w:pos="284"/>
          <w:tab w:val="left" w:pos="1134"/>
          <w:tab w:val="left" w:pos="1418"/>
          <w:tab w:val="left" w:pos="1843"/>
        </w:tabs>
        <w:ind w:left="1701" w:hanging="283"/>
        <w:jc w:val="both"/>
        <w:rPr>
          <w:rFonts w:asciiTheme="minorHAnsi" w:hAnsiTheme="minorHAnsi" w:cs="Arial"/>
        </w:rPr>
      </w:pPr>
    </w:p>
    <w:p w:rsidR="00BF750A" w:rsidRPr="00D4703A" w:rsidRDefault="00BF750A" w:rsidP="00EE05F5">
      <w:pPr>
        <w:pStyle w:val="PargrafodaLista"/>
        <w:numPr>
          <w:ilvl w:val="0"/>
          <w:numId w:val="112"/>
        </w:numPr>
        <w:tabs>
          <w:tab w:val="left" w:pos="284"/>
          <w:tab w:val="left" w:pos="1134"/>
          <w:tab w:val="left" w:pos="1418"/>
          <w:tab w:val="left" w:pos="1843"/>
        </w:tabs>
        <w:ind w:left="1701" w:hanging="283"/>
        <w:jc w:val="both"/>
        <w:rPr>
          <w:rFonts w:asciiTheme="minorHAnsi" w:hAnsiTheme="minorHAnsi" w:cs="Arial"/>
        </w:rPr>
      </w:pPr>
      <w:r w:rsidRPr="00D4703A">
        <w:rPr>
          <w:rFonts w:asciiTheme="minorHAnsi" w:hAnsiTheme="minorHAnsi" w:cs="Arial"/>
        </w:rPr>
        <w:t>Apêndice IV-A: Modelo de Proposta de Preços</w:t>
      </w:r>
    </w:p>
    <w:p w:rsidR="00BF750A" w:rsidRPr="00D4703A" w:rsidRDefault="00BF750A" w:rsidP="00BF750A">
      <w:pPr>
        <w:tabs>
          <w:tab w:val="left" w:pos="284"/>
          <w:tab w:val="left" w:pos="1134"/>
        </w:tabs>
        <w:ind w:left="1418"/>
        <w:jc w:val="both"/>
        <w:rPr>
          <w:rFonts w:asciiTheme="minorHAnsi" w:hAnsiTheme="minorHAnsi" w:cs="Arial"/>
        </w:rPr>
      </w:pPr>
    </w:p>
    <w:p w:rsidR="00BF750A" w:rsidRPr="00D4703A" w:rsidRDefault="00BF750A" w:rsidP="00BF750A">
      <w:pPr>
        <w:tabs>
          <w:tab w:val="left" w:pos="284"/>
          <w:tab w:val="left" w:pos="1134"/>
        </w:tabs>
        <w:ind w:left="1418"/>
        <w:jc w:val="both"/>
        <w:rPr>
          <w:rFonts w:asciiTheme="minorHAnsi" w:hAnsiTheme="minorHAnsi" w:cs="Arial"/>
        </w:rPr>
      </w:pPr>
      <w:r w:rsidRPr="00D4703A">
        <w:rPr>
          <w:rFonts w:asciiTheme="minorHAnsi" w:hAnsiTheme="minorHAnsi" w:cs="Arial"/>
        </w:rPr>
        <w:t xml:space="preserve">b) </w:t>
      </w:r>
      <w:r w:rsidRPr="00D4703A">
        <w:rPr>
          <w:rFonts w:asciiTheme="minorHAnsi" w:hAnsiTheme="minorHAnsi" w:cs="Arial"/>
          <w:u w:val="single"/>
        </w:rPr>
        <w:t>Anexo II</w:t>
      </w:r>
      <w:r w:rsidRPr="00D4703A">
        <w:rPr>
          <w:rFonts w:asciiTheme="minorHAnsi" w:hAnsiTheme="minorHAnsi" w:cs="Arial"/>
        </w:rPr>
        <w:t>: Modelo de Procuração;</w:t>
      </w:r>
    </w:p>
    <w:p w:rsidR="00BF750A" w:rsidRPr="00D4703A" w:rsidRDefault="00BF750A" w:rsidP="00BF750A">
      <w:pPr>
        <w:tabs>
          <w:tab w:val="left" w:pos="284"/>
          <w:tab w:val="left" w:pos="1134"/>
        </w:tabs>
        <w:ind w:left="1418"/>
        <w:jc w:val="both"/>
        <w:rPr>
          <w:rFonts w:asciiTheme="minorHAnsi" w:hAnsiTheme="minorHAnsi" w:cs="Arial"/>
        </w:rPr>
      </w:pPr>
    </w:p>
    <w:p w:rsidR="00BF750A" w:rsidRPr="00D4703A" w:rsidRDefault="00BF750A" w:rsidP="00BF750A">
      <w:pPr>
        <w:tabs>
          <w:tab w:val="left" w:pos="284"/>
          <w:tab w:val="left" w:pos="1134"/>
        </w:tabs>
        <w:ind w:left="1418"/>
        <w:jc w:val="both"/>
        <w:rPr>
          <w:rFonts w:asciiTheme="minorHAnsi" w:hAnsiTheme="minorHAnsi" w:cs="Arial"/>
        </w:rPr>
      </w:pPr>
      <w:r w:rsidRPr="00D4703A">
        <w:rPr>
          <w:rFonts w:asciiTheme="minorHAnsi" w:hAnsiTheme="minorHAnsi" w:cs="Arial"/>
        </w:rPr>
        <w:t xml:space="preserve">c) </w:t>
      </w:r>
      <w:r w:rsidRPr="00D4703A">
        <w:rPr>
          <w:rFonts w:asciiTheme="minorHAnsi" w:hAnsiTheme="minorHAnsi" w:cs="Arial"/>
          <w:u w:val="single"/>
        </w:rPr>
        <w:t>Anexo III</w:t>
      </w:r>
      <w:r w:rsidRPr="00D4703A">
        <w:rPr>
          <w:rFonts w:asciiTheme="minorHAnsi" w:hAnsiTheme="minorHAnsi" w:cs="Arial"/>
        </w:rPr>
        <w:t>: Minuta de Contrato.</w:t>
      </w:r>
    </w:p>
    <w:p w:rsidR="002919A9" w:rsidRPr="00D4703A" w:rsidRDefault="002919A9" w:rsidP="00BD1576">
      <w:pPr>
        <w:tabs>
          <w:tab w:val="left" w:pos="284"/>
        </w:tabs>
        <w:jc w:val="right"/>
        <w:rPr>
          <w:rFonts w:asciiTheme="minorHAnsi" w:hAnsiTheme="minorHAnsi" w:cs="Arial"/>
          <w:highlight w:val="yellow"/>
        </w:rPr>
      </w:pPr>
    </w:p>
    <w:p w:rsidR="002140C6" w:rsidRPr="00D4703A" w:rsidRDefault="002140C6" w:rsidP="00BD1576">
      <w:pPr>
        <w:tabs>
          <w:tab w:val="left" w:pos="284"/>
        </w:tabs>
        <w:jc w:val="right"/>
        <w:rPr>
          <w:rFonts w:asciiTheme="minorHAnsi" w:hAnsiTheme="minorHAnsi" w:cs="Arial"/>
          <w:highlight w:val="yellow"/>
        </w:rPr>
      </w:pPr>
      <w:r w:rsidRPr="00D4703A">
        <w:rPr>
          <w:rFonts w:asciiTheme="minorHAnsi" w:hAnsiTheme="minorHAnsi" w:cs="Arial"/>
          <w:highlight w:val="yellow"/>
        </w:rPr>
        <w:t>local e data</w:t>
      </w:r>
    </w:p>
    <w:p w:rsidR="002140C6" w:rsidRPr="00D4703A" w:rsidRDefault="002140C6" w:rsidP="00BD1576">
      <w:pPr>
        <w:tabs>
          <w:tab w:val="left" w:pos="284"/>
        </w:tabs>
        <w:jc w:val="right"/>
        <w:rPr>
          <w:rFonts w:asciiTheme="minorHAnsi" w:hAnsiTheme="minorHAnsi" w:cs="Arial"/>
          <w:highlight w:val="yellow"/>
        </w:rPr>
      </w:pPr>
    </w:p>
    <w:p w:rsidR="002919A9" w:rsidRPr="00D4703A" w:rsidRDefault="002919A9" w:rsidP="00BD1576">
      <w:pPr>
        <w:tabs>
          <w:tab w:val="left" w:pos="284"/>
        </w:tabs>
        <w:jc w:val="right"/>
        <w:rPr>
          <w:rFonts w:asciiTheme="minorHAnsi" w:hAnsiTheme="minorHAnsi" w:cs="Arial"/>
          <w:highlight w:val="yellow"/>
        </w:rPr>
      </w:pPr>
    </w:p>
    <w:p w:rsidR="00EA5473" w:rsidRPr="00D4703A" w:rsidRDefault="00EA5473" w:rsidP="00BD1576">
      <w:pPr>
        <w:tabs>
          <w:tab w:val="left" w:pos="284"/>
        </w:tabs>
        <w:jc w:val="right"/>
        <w:rPr>
          <w:rFonts w:asciiTheme="minorHAnsi" w:hAnsiTheme="minorHAnsi" w:cs="Arial"/>
          <w:highlight w:val="yellow"/>
        </w:rPr>
      </w:pPr>
    </w:p>
    <w:p w:rsidR="002140C6" w:rsidRPr="00D4703A" w:rsidRDefault="002140C6" w:rsidP="00BD1576">
      <w:pPr>
        <w:tabs>
          <w:tab w:val="left" w:pos="284"/>
        </w:tabs>
        <w:jc w:val="center"/>
        <w:rPr>
          <w:rFonts w:asciiTheme="minorHAnsi" w:hAnsiTheme="minorHAnsi" w:cs="Arial"/>
        </w:rPr>
      </w:pPr>
      <w:r w:rsidRPr="00D4703A">
        <w:rPr>
          <w:rFonts w:asciiTheme="minorHAnsi" w:hAnsiTheme="minorHAnsi" w:cs="Arial"/>
        </w:rPr>
        <w:t>__________________________________</w:t>
      </w:r>
    </w:p>
    <w:p w:rsidR="002140C6" w:rsidRPr="00D4703A" w:rsidRDefault="002140C6" w:rsidP="00BD1576">
      <w:pPr>
        <w:pStyle w:val="format1"/>
        <w:tabs>
          <w:tab w:val="left" w:pos="284"/>
        </w:tabs>
        <w:autoSpaceDE/>
        <w:autoSpaceDN/>
        <w:jc w:val="center"/>
        <w:rPr>
          <w:rFonts w:asciiTheme="minorHAnsi" w:hAnsiTheme="minorHAnsi" w:cs="Arial"/>
          <w:sz w:val="24"/>
          <w:szCs w:val="24"/>
        </w:rPr>
      </w:pPr>
      <w:r w:rsidRPr="00D4703A">
        <w:rPr>
          <w:rFonts w:asciiTheme="minorHAnsi" w:hAnsiTheme="minorHAnsi" w:cs="Arial"/>
          <w:sz w:val="24"/>
          <w:szCs w:val="24"/>
          <w:highlight w:val="yellow"/>
        </w:rPr>
        <w:t>responsável pela licitação</w:t>
      </w:r>
    </w:p>
    <w:p w:rsidR="002140C6" w:rsidRPr="00D4703A" w:rsidRDefault="002140C6" w:rsidP="00BD1576">
      <w:pPr>
        <w:ind w:right="49"/>
        <w:jc w:val="center"/>
        <w:rPr>
          <w:rFonts w:asciiTheme="minorHAnsi" w:hAnsiTheme="minorHAnsi" w:cs="Arial"/>
          <w:bCs/>
        </w:rPr>
      </w:pPr>
    </w:p>
    <w:p w:rsidR="002919A9" w:rsidRPr="00D4703A" w:rsidRDefault="002919A9" w:rsidP="00BD1576">
      <w:pPr>
        <w:ind w:right="49"/>
        <w:jc w:val="center"/>
        <w:rPr>
          <w:rFonts w:asciiTheme="minorHAnsi" w:hAnsiTheme="minorHAnsi" w:cs="Arial"/>
          <w:bCs/>
        </w:rPr>
      </w:pPr>
    </w:p>
    <w:p w:rsidR="00EA5473" w:rsidRPr="00D4703A" w:rsidRDefault="00EA5473" w:rsidP="00BD1576">
      <w:pPr>
        <w:ind w:right="49"/>
        <w:jc w:val="center"/>
        <w:rPr>
          <w:rFonts w:asciiTheme="minorHAnsi" w:hAnsiTheme="minorHAnsi" w:cs="Arial"/>
          <w:bCs/>
        </w:rPr>
      </w:pPr>
    </w:p>
    <w:p w:rsidR="002140C6" w:rsidRPr="00D4703A" w:rsidRDefault="002140C6" w:rsidP="00BD1576">
      <w:pPr>
        <w:ind w:right="49"/>
        <w:jc w:val="center"/>
        <w:rPr>
          <w:rFonts w:asciiTheme="minorHAnsi" w:hAnsiTheme="minorHAnsi" w:cs="Arial"/>
          <w:bCs/>
        </w:rPr>
      </w:pPr>
      <w:r w:rsidRPr="00D4703A">
        <w:rPr>
          <w:rFonts w:asciiTheme="minorHAnsi" w:hAnsiTheme="minorHAnsi" w:cs="Arial"/>
          <w:bCs/>
        </w:rPr>
        <w:t>____________________________________</w:t>
      </w:r>
    </w:p>
    <w:p w:rsidR="002140C6" w:rsidRPr="00D4703A" w:rsidRDefault="002140C6" w:rsidP="00BD1576">
      <w:pPr>
        <w:ind w:right="49"/>
        <w:jc w:val="center"/>
        <w:rPr>
          <w:rFonts w:asciiTheme="minorHAnsi" w:hAnsiTheme="minorHAnsi" w:cs="Arial"/>
          <w:bCs/>
        </w:rPr>
      </w:pPr>
      <w:r w:rsidRPr="00D4703A">
        <w:rPr>
          <w:rFonts w:asciiTheme="minorHAnsi" w:hAnsiTheme="minorHAnsi" w:cs="Arial"/>
          <w:bCs/>
          <w:highlight w:val="yellow"/>
        </w:rPr>
        <w:t xml:space="preserve">autoridade </w:t>
      </w:r>
      <w:r w:rsidR="002036A3" w:rsidRPr="00D4703A">
        <w:rPr>
          <w:rFonts w:asciiTheme="minorHAnsi" w:hAnsiTheme="minorHAnsi" w:cs="Arial"/>
          <w:bCs/>
          <w:highlight w:val="yellow"/>
        </w:rPr>
        <w:t>competente</w:t>
      </w:r>
    </w:p>
    <w:p w:rsidR="002140C6" w:rsidRPr="00D4703A" w:rsidRDefault="002140C6" w:rsidP="00BD1576">
      <w:pPr>
        <w:rPr>
          <w:rFonts w:asciiTheme="minorHAnsi" w:hAnsiTheme="minorHAnsi" w:cs="Arial"/>
        </w:rPr>
      </w:pPr>
      <w:r w:rsidRPr="00D4703A">
        <w:rPr>
          <w:rFonts w:asciiTheme="minorHAnsi" w:hAnsiTheme="minorHAnsi" w:cs="Arial"/>
        </w:rPr>
        <w:br w:type="page"/>
      </w:r>
    </w:p>
    <w:p w:rsidR="000205F5" w:rsidRPr="00D4703A" w:rsidRDefault="000205F5" w:rsidP="00BD1576">
      <w:pPr>
        <w:tabs>
          <w:tab w:val="left" w:pos="1134"/>
        </w:tabs>
        <w:ind w:right="-2"/>
        <w:jc w:val="center"/>
        <w:rPr>
          <w:rFonts w:asciiTheme="minorHAnsi" w:hAnsiTheme="minorHAnsi" w:cs="Arial"/>
          <w:b/>
          <w:bCs/>
        </w:rPr>
      </w:pPr>
      <w:r w:rsidRPr="00D4703A">
        <w:rPr>
          <w:rFonts w:asciiTheme="minorHAnsi" w:hAnsiTheme="minorHAnsi" w:cs="Arial"/>
          <w:b/>
          <w:bCs/>
        </w:rPr>
        <w:t>ANEXO I</w:t>
      </w:r>
    </w:p>
    <w:p w:rsidR="000205F5" w:rsidRPr="00D4703A" w:rsidRDefault="000205F5" w:rsidP="00BD1576">
      <w:pPr>
        <w:tabs>
          <w:tab w:val="left" w:pos="1134"/>
        </w:tabs>
        <w:ind w:right="-2"/>
        <w:jc w:val="center"/>
        <w:rPr>
          <w:rFonts w:asciiTheme="minorHAnsi" w:hAnsiTheme="minorHAnsi" w:cs="Arial"/>
          <w:b/>
          <w:bCs/>
        </w:rPr>
      </w:pPr>
    </w:p>
    <w:p w:rsidR="000205F5" w:rsidRPr="00D4703A" w:rsidRDefault="000205F5" w:rsidP="00BD1576">
      <w:pPr>
        <w:tabs>
          <w:tab w:val="left" w:pos="284"/>
          <w:tab w:val="left" w:pos="1134"/>
        </w:tabs>
        <w:ind w:right="-2"/>
        <w:jc w:val="center"/>
        <w:rPr>
          <w:rFonts w:asciiTheme="minorHAnsi" w:hAnsiTheme="minorHAnsi" w:cs="Arial"/>
          <w:b/>
          <w:bCs/>
        </w:rPr>
      </w:pPr>
      <w:r w:rsidRPr="00D4703A">
        <w:rPr>
          <w:rFonts w:asciiTheme="minorHAnsi" w:hAnsiTheme="minorHAnsi" w:cs="Arial"/>
          <w:b/>
          <w:bCs/>
        </w:rPr>
        <w:t>PROJETO BÁSICO</w:t>
      </w:r>
    </w:p>
    <w:p w:rsidR="000205F5" w:rsidRPr="00D4703A" w:rsidRDefault="000205F5" w:rsidP="00BD1576">
      <w:pPr>
        <w:tabs>
          <w:tab w:val="left" w:pos="284"/>
          <w:tab w:val="left" w:pos="1418"/>
        </w:tabs>
        <w:jc w:val="both"/>
        <w:rPr>
          <w:rFonts w:asciiTheme="minorHAnsi" w:hAnsiTheme="minorHAnsi" w:cs="Arial"/>
        </w:rPr>
      </w:pPr>
    </w:p>
    <w:p w:rsidR="000205F5" w:rsidRPr="00D4703A" w:rsidRDefault="000205F5" w:rsidP="00BD1576">
      <w:pPr>
        <w:tabs>
          <w:tab w:val="left" w:pos="284"/>
          <w:tab w:val="left" w:pos="1418"/>
        </w:tabs>
        <w:jc w:val="both"/>
        <w:rPr>
          <w:rFonts w:asciiTheme="minorHAnsi" w:hAnsiTheme="minorHAnsi" w:cs="Arial"/>
        </w:rPr>
      </w:pPr>
    </w:p>
    <w:p w:rsidR="000205F5" w:rsidRPr="00D4703A" w:rsidRDefault="000205F5"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OBJETO</w:t>
      </w:r>
    </w:p>
    <w:p w:rsidR="000205F5" w:rsidRPr="00D4703A" w:rsidRDefault="000205F5" w:rsidP="00BD1576">
      <w:pPr>
        <w:tabs>
          <w:tab w:val="left" w:pos="851"/>
          <w:tab w:val="left" w:pos="1134"/>
        </w:tabs>
        <w:ind w:right="-2"/>
        <w:jc w:val="both"/>
        <w:rPr>
          <w:rFonts w:asciiTheme="minorHAnsi" w:hAnsiTheme="minorHAnsi" w:cs="Arial"/>
        </w:rPr>
      </w:pPr>
    </w:p>
    <w:p w:rsidR="00577596" w:rsidRPr="00D4703A" w:rsidRDefault="00577596" w:rsidP="00BD1576">
      <w:pPr>
        <w:tabs>
          <w:tab w:val="left" w:pos="284"/>
          <w:tab w:val="left" w:pos="1418"/>
        </w:tabs>
        <w:jc w:val="both"/>
        <w:rPr>
          <w:rFonts w:asciiTheme="minorHAnsi" w:hAnsiTheme="minorHAnsi" w:cs="Arial"/>
        </w:rPr>
      </w:pPr>
      <w:r w:rsidRPr="00D4703A">
        <w:rPr>
          <w:rFonts w:asciiTheme="minorHAnsi" w:hAnsiTheme="minorHAnsi" w:cs="Arial"/>
          <w:bCs/>
        </w:rPr>
        <w:t>1.1</w:t>
      </w:r>
      <w:r w:rsidRPr="00D4703A">
        <w:rPr>
          <w:rFonts w:asciiTheme="minorHAnsi" w:hAnsiTheme="minorHAnsi" w:cs="Arial"/>
          <w:bCs/>
        </w:rPr>
        <w:tab/>
        <w:t xml:space="preserve">O objeto da </w:t>
      </w:r>
      <w:r w:rsidRPr="00D4703A">
        <w:rPr>
          <w:rFonts w:asciiTheme="minorHAnsi" w:hAnsiTheme="minorHAnsi" w:cs="Arial"/>
        </w:rPr>
        <w:t xml:space="preserve">presente concorrência é a contratação de empresa prestadora de </w:t>
      </w:r>
      <w:r w:rsidR="00003544" w:rsidRPr="00D4703A">
        <w:rPr>
          <w:rFonts w:asciiTheme="minorHAnsi" w:hAnsiTheme="minorHAnsi" w:cs="Arial"/>
        </w:rPr>
        <w:t>serviços de promoção</w:t>
      </w:r>
      <w:r w:rsidRPr="00D4703A">
        <w:rPr>
          <w:rFonts w:asciiTheme="minorHAnsi" w:hAnsiTheme="minorHAnsi" w:cs="Arial"/>
        </w:rPr>
        <w:t xml:space="preserve">, referentes </w:t>
      </w:r>
      <w:r w:rsidR="002036A3" w:rsidRPr="00D4703A">
        <w:rPr>
          <w:rFonts w:asciiTheme="minorHAnsi" w:hAnsiTheme="minorHAnsi" w:cs="Arial"/>
        </w:rPr>
        <w:t>à</w:t>
      </w:r>
      <w:r w:rsidRPr="00D4703A">
        <w:rPr>
          <w:rFonts w:asciiTheme="minorHAnsi" w:hAnsiTheme="minorHAnsi" w:cs="Arial"/>
        </w:rPr>
        <w:t>:</w:t>
      </w:r>
    </w:p>
    <w:p w:rsidR="00577596" w:rsidRPr="00D4703A" w:rsidRDefault="00577596" w:rsidP="00BD1576">
      <w:pPr>
        <w:tabs>
          <w:tab w:val="left" w:pos="284"/>
          <w:tab w:val="left" w:pos="1418"/>
        </w:tabs>
        <w:jc w:val="both"/>
        <w:rPr>
          <w:rFonts w:asciiTheme="minorHAnsi" w:hAnsiTheme="minorHAnsi" w:cs="Arial"/>
        </w:rPr>
      </w:pPr>
    </w:p>
    <w:p w:rsidR="00577596" w:rsidRPr="00D4703A" w:rsidRDefault="00577596" w:rsidP="00EE05F5">
      <w:pPr>
        <w:pStyle w:val="PargrafodaLista"/>
        <w:numPr>
          <w:ilvl w:val="0"/>
          <w:numId w:val="96"/>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prospecção, planejamento, desenvolvimento, formatação, organização e coordenação de </w:t>
      </w:r>
      <w:r w:rsidR="00BE138D" w:rsidRPr="00D4703A">
        <w:rPr>
          <w:rFonts w:asciiTheme="minorHAnsi" w:hAnsiTheme="minorHAnsi" w:cs="Arial"/>
        </w:rPr>
        <w:t xml:space="preserve">ações </w:t>
      </w:r>
      <w:r w:rsidRPr="00D4703A">
        <w:rPr>
          <w:rFonts w:asciiTheme="minorHAnsi" w:hAnsiTheme="minorHAnsi" w:cs="Arial"/>
        </w:rPr>
        <w:t>promociona</w:t>
      </w:r>
      <w:r w:rsidR="00BE138D" w:rsidRPr="00D4703A">
        <w:rPr>
          <w:rFonts w:asciiTheme="minorHAnsi" w:hAnsiTheme="minorHAnsi" w:cs="Arial"/>
        </w:rPr>
        <w:t>is</w:t>
      </w:r>
      <w:r w:rsidRPr="00D4703A">
        <w:rPr>
          <w:rFonts w:asciiTheme="minorHAnsi" w:hAnsiTheme="minorHAnsi" w:cs="Arial"/>
        </w:rPr>
        <w:t xml:space="preserve"> do </w:t>
      </w:r>
      <w:r w:rsidRPr="00D4703A">
        <w:rPr>
          <w:rFonts w:asciiTheme="minorHAnsi" w:hAnsiTheme="minorHAnsi" w:cs="Arial"/>
          <w:highlight w:val="yellow"/>
        </w:rPr>
        <w:t>órgão/entidade</w:t>
      </w:r>
      <w:r w:rsidRPr="00D4703A">
        <w:rPr>
          <w:rFonts w:asciiTheme="minorHAnsi" w:hAnsiTheme="minorHAnsi" w:cs="Arial"/>
        </w:rPr>
        <w:t>, direcionadas ao público interno e externo, em</w:t>
      </w:r>
      <w:r w:rsidRPr="00D4703A">
        <w:rPr>
          <w:rFonts w:asciiTheme="minorHAnsi" w:eastAsia="Arial Unicode MS" w:hAnsiTheme="minorHAnsi" w:cs="Arial"/>
        </w:rPr>
        <w:t xml:space="preserve"> território nacional</w:t>
      </w:r>
      <w:r w:rsidRPr="00D4703A">
        <w:rPr>
          <w:rFonts w:asciiTheme="minorHAnsi" w:hAnsiTheme="minorHAnsi" w:cs="Arial"/>
        </w:rPr>
        <w:t xml:space="preserve"> </w:t>
      </w:r>
      <w:r w:rsidRPr="00D4703A">
        <w:rPr>
          <w:rFonts w:asciiTheme="minorHAnsi" w:hAnsiTheme="minorHAnsi" w:cs="Arial"/>
          <w:i/>
          <w:highlight w:val="yellow"/>
        </w:rPr>
        <w:t>&lt;se for o caso&gt;</w:t>
      </w:r>
      <w:r w:rsidRPr="00D4703A">
        <w:rPr>
          <w:rFonts w:asciiTheme="minorHAnsi" w:hAnsiTheme="minorHAnsi" w:cs="Arial"/>
        </w:rPr>
        <w:t xml:space="preserve"> </w:t>
      </w:r>
      <w:r w:rsidRPr="00D4703A">
        <w:rPr>
          <w:rFonts w:asciiTheme="minorHAnsi" w:hAnsiTheme="minorHAnsi" w:cs="Arial"/>
          <w:highlight w:val="lightGray"/>
        </w:rPr>
        <w:t>ou internacional</w:t>
      </w:r>
      <w:r w:rsidRPr="00D4703A">
        <w:rPr>
          <w:rFonts w:asciiTheme="minorHAnsi" w:hAnsiTheme="minorHAnsi" w:cs="Arial"/>
        </w:rPr>
        <w:t>;</w:t>
      </w:r>
    </w:p>
    <w:p w:rsidR="00577596" w:rsidRPr="00D4703A" w:rsidRDefault="00577596" w:rsidP="00BD1576">
      <w:pPr>
        <w:tabs>
          <w:tab w:val="left" w:pos="284"/>
          <w:tab w:val="left" w:pos="1418"/>
          <w:tab w:val="left" w:pos="1701"/>
        </w:tabs>
        <w:ind w:left="1418"/>
        <w:jc w:val="both"/>
        <w:rPr>
          <w:rFonts w:asciiTheme="minorHAnsi" w:hAnsiTheme="minorHAnsi" w:cs="Arial"/>
        </w:rPr>
      </w:pPr>
    </w:p>
    <w:p w:rsidR="00577596" w:rsidRPr="00D4703A" w:rsidRDefault="00577596" w:rsidP="00EE05F5">
      <w:pPr>
        <w:pStyle w:val="PargrafodaLista"/>
        <w:numPr>
          <w:ilvl w:val="0"/>
          <w:numId w:val="96"/>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criação e execução técnica </w:t>
      </w:r>
      <w:r w:rsidRPr="00D4703A">
        <w:rPr>
          <w:rFonts w:asciiTheme="minorHAnsi" w:eastAsia="Arial Unicode MS" w:hAnsiTheme="minorHAnsi" w:cs="Arial"/>
        </w:rPr>
        <w:t>de ações e/ou materiais promocionais</w:t>
      </w:r>
      <w:r w:rsidRPr="00D4703A">
        <w:rPr>
          <w:rFonts w:asciiTheme="minorHAnsi" w:hAnsiTheme="minorHAnsi" w:cs="Arial"/>
        </w:rPr>
        <w:t>, no âmbito do contrato;</w:t>
      </w:r>
    </w:p>
    <w:p w:rsidR="00577596" w:rsidRPr="00D4703A" w:rsidRDefault="00577596" w:rsidP="00BD1576">
      <w:pPr>
        <w:tabs>
          <w:tab w:val="left" w:pos="284"/>
          <w:tab w:val="left" w:pos="1418"/>
          <w:tab w:val="left" w:pos="1701"/>
        </w:tabs>
        <w:ind w:left="1418"/>
        <w:jc w:val="both"/>
        <w:rPr>
          <w:rFonts w:asciiTheme="minorHAnsi" w:hAnsiTheme="minorHAnsi" w:cs="Arial"/>
        </w:rPr>
      </w:pPr>
    </w:p>
    <w:p w:rsidR="00577596" w:rsidRPr="00D4703A" w:rsidRDefault="00320003" w:rsidP="00EE05F5">
      <w:pPr>
        <w:pStyle w:val="PargrafodaLista"/>
        <w:numPr>
          <w:ilvl w:val="0"/>
          <w:numId w:val="96"/>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criação, implementação e desenvolvimento de formas inovadoras de </w:t>
      </w:r>
      <w:r w:rsidR="00BE138D" w:rsidRPr="00D4703A">
        <w:rPr>
          <w:rFonts w:asciiTheme="minorHAnsi" w:hAnsiTheme="minorHAnsi" w:cs="Arial"/>
        </w:rPr>
        <w:t xml:space="preserve">ações </w:t>
      </w:r>
      <w:r w:rsidRPr="00D4703A">
        <w:rPr>
          <w:rFonts w:asciiTheme="minorHAnsi" w:hAnsiTheme="minorHAnsi" w:cs="Arial"/>
        </w:rPr>
        <w:t>promociona</w:t>
      </w:r>
      <w:r w:rsidR="00BE138D" w:rsidRPr="00D4703A">
        <w:rPr>
          <w:rFonts w:asciiTheme="minorHAnsi" w:hAnsiTheme="minorHAnsi" w:cs="Arial"/>
        </w:rPr>
        <w:t>is</w:t>
      </w:r>
      <w:r w:rsidRPr="00D4703A">
        <w:rPr>
          <w:rFonts w:asciiTheme="minorHAnsi" w:hAnsiTheme="minorHAnsi" w:cs="Arial"/>
        </w:rPr>
        <w:t xml:space="preserve">, destinadas a expandir os efeitos das ações do </w:t>
      </w:r>
      <w:r w:rsidRPr="00D4703A">
        <w:rPr>
          <w:rFonts w:asciiTheme="minorHAnsi" w:hAnsiTheme="minorHAnsi" w:cs="Arial"/>
          <w:highlight w:val="yellow"/>
        </w:rPr>
        <w:t>órgão/entidade</w:t>
      </w:r>
      <w:r w:rsidRPr="00D4703A">
        <w:rPr>
          <w:rFonts w:asciiTheme="minorHAnsi" w:hAnsiTheme="minorHAnsi" w:cs="Arial"/>
        </w:rPr>
        <w:t xml:space="preserve"> junto a públicos de interesse, em consonância com novas tecnologias</w:t>
      </w:r>
      <w:r w:rsidR="00577596" w:rsidRPr="00D4703A">
        <w:rPr>
          <w:rFonts w:asciiTheme="minorHAnsi" w:hAnsiTheme="minorHAnsi" w:cs="Arial"/>
        </w:rPr>
        <w:t>.</w:t>
      </w:r>
    </w:p>
    <w:p w:rsidR="00577596" w:rsidRPr="00D4703A" w:rsidRDefault="00577596" w:rsidP="00BD1576">
      <w:pPr>
        <w:tabs>
          <w:tab w:val="left" w:pos="284"/>
          <w:tab w:val="left" w:pos="709"/>
          <w:tab w:val="left" w:pos="1418"/>
        </w:tabs>
        <w:jc w:val="both"/>
        <w:rPr>
          <w:rFonts w:asciiTheme="minorHAnsi" w:hAnsiTheme="minorHAnsi" w:cs="Arial"/>
        </w:rPr>
      </w:pPr>
    </w:p>
    <w:p w:rsidR="00577596" w:rsidRPr="00D4703A" w:rsidRDefault="00577596" w:rsidP="00BD1576">
      <w:pPr>
        <w:tabs>
          <w:tab w:val="left" w:pos="1080"/>
        </w:tabs>
        <w:jc w:val="both"/>
        <w:rPr>
          <w:rFonts w:asciiTheme="minorHAnsi" w:hAnsiTheme="minorHAnsi" w:cs="Arial"/>
        </w:rPr>
      </w:pPr>
      <w:r w:rsidRPr="00D4703A">
        <w:rPr>
          <w:rFonts w:asciiTheme="minorHAnsi" w:hAnsiTheme="minorHAnsi" w:cs="Arial"/>
        </w:rPr>
        <w:t>1.1.1</w:t>
      </w:r>
      <w:r w:rsidRPr="00D4703A">
        <w:rPr>
          <w:rFonts w:asciiTheme="minorHAnsi" w:hAnsiTheme="minorHAnsi" w:cs="Arial"/>
        </w:rPr>
        <w:tab/>
      </w:r>
      <w:r w:rsidRPr="00D4703A">
        <w:rPr>
          <w:rFonts w:asciiTheme="minorHAnsi" w:hAnsiTheme="minorHAnsi" w:cs="Arial"/>
        </w:rPr>
        <w:tab/>
        <w:t xml:space="preserve">A contratação dos serviços, elencados no subitem 1.1, tem como objetivo fortalecer marcas, </w:t>
      </w:r>
      <w:r w:rsidRPr="00D4703A">
        <w:rPr>
          <w:rFonts w:asciiTheme="minorHAnsi" w:hAnsiTheme="minorHAnsi" w:cs="Arial"/>
          <w:bCs/>
        </w:rPr>
        <w:t xml:space="preserve">difundir ideias e princípios, posicionar instituições e programas, disseminar iniciativas e políticas públicas, </w:t>
      </w:r>
      <w:r w:rsidRPr="00D4703A">
        <w:rPr>
          <w:rFonts w:asciiTheme="minorHAnsi" w:hAnsiTheme="minorHAnsi" w:cs="Arial"/>
        </w:rPr>
        <w:t xml:space="preserve">estreitar o relacionamento do </w:t>
      </w:r>
      <w:r w:rsidRPr="00D4703A">
        <w:rPr>
          <w:rFonts w:asciiTheme="minorHAnsi" w:hAnsiTheme="minorHAnsi" w:cs="Arial"/>
          <w:highlight w:val="yellow"/>
        </w:rPr>
        <w:t>órgão/entidade</w:t>
      </w:r>
      <w:r w:rsidRPr="00D4703A">
        <w:rPr>
          <w:rFonts w:asciiTheme="minorHAnsi" w:hAnsiTheme="minorHAnsi" w:cs="Arial"/>
        </w:rPr>
        <w:t xml:space="preserve"> com públicos de interesse </w:t>
      </w:r>
      <w:r w:rsidRPr="00D4703A">
        <w:rPr>
          <w:rFonts w:asciiTheme="minorHAnsi" w:hAnsiTheme="minorHAnsi" w:cs="Arial"/>
          <w:bCs/>
          <w:i/>
          <w:highlight w:val="yellow"/>
        </w:rPr>
        <w:t>&lt;se for o caso, acrescentar:&gt;</w:t>
      </w:r>
      <w:r w:rsidRPr="00D4703A">
        <w:rPr>
          <w:rFonts w:asciiTheme="minorHAnsi" w:hAnsiTheme="minorHAnsi" w:cs="Arial"/>
          <w:bCs/>
        </w:rPr>
        <w:t xml:space="preserve"> </w:t>
      </w:r>
      <w:r w:rsidRPr="00D4703A">
        <w:rPr>
          <w:rFonts w:asciiTheme="minorHAnsi" w:hAnsiTheme="minorHAnsi" w:cs="Arial"/>
          <w:bCs/>
          <w:highlight w:val="lightGray"/>
        </w:rPr>
        <w:t>e estimular a experimentação e a venda de produtos e serviços</w:t>
      </w:r>
      <w:r w:rsidRPr="00D4703A">
        <w:rPr>
          <w:rFonts w:asciiTheme="minorHAnsi" w:hAnsiTheme="minorHAnsi" w:cs="Arial"/>
          <w:bCs/>
        </w:rPr>
        <w:t>, por meio de soluções promociona</w:t>
      </w:r>
      <w:r w:rsidR="00CB641E" w:rsidRPr="00D4703A">
        <w:rPr>
          <w:rFonts w:asciiTheme="minorHAnsi" w:hAnsiTheme="minorHAnsi" w:cs="Arial"/>
          <w:bCs/>
        </w:rPr>
        <w:t>is</w:t>
      </w:r>
      <w:r w:rsidRPr="00D4703A">
        <w:rPr>
          <w:rFonts w:asciiTheme="minorHAnsi" w:hAnsiTheme="minorHAnsi" w:cs="Arial"/>
          <w:bCs/>
        </w:rPr>
        <w:t>.</w:t>
      </w:r>
    </w:p>
    <w:p w:rsidR="00577596" w:rsidRPr="00D4703A" w:rsidRDefault="00577596" w:rsidP="00BD1576">
      <w:pPr>
        <w:tabs>
          <w:tab w:val="left" w:pos="1080"/>
        </w:tabs>
        <w:jc w:val="both"/>
        <w:rPr>
          <w:rFonts w:asciiTheme="minorHAnsi" w:hAnsiTheme="minorHAnsi" w:cs="Arial"/>
        </w:rPr>
      </w:pPr>
    </w:p>
    <w:p w:rsidR="00577596" w:rsidRPr="00D4703A" w:rsidRDefault="00577596" w:rsidP="00BD1576">
      <w:pPr>
        <w:tabs>
          <w:tab w:val="left" w:pos="1080"/>
        </w:tabs>
        <w:jc w:val="both"/>
        <w:rPr>
          <w:rFonts w:asciiTheme="minorHAnsi" w:hAnsiTheme="minorHAnsi" w:cs="Arial"/>
          <w:i/>
        </w:rPr>
      </w:pPr>
      <w:r w:rsidRPr="00D4703A">
        <w:rPr>
          <w:rFonts w:asciiTheme="minorHAnsi" w:hAnsiTheme="minorHAnsi" w:cs="Arial"/>
        </w:rPr>
        <w:t>1.1.2</w:t>
      </w:r>
      <w:r w:rsidRPr="00D4703A">
        <w:rPr>
          <w:rFonts w:asciiTheme="minorHAnsi" w:hAnsiTheme="minorHAnsi" w:cs="Arial"/>
        </w:rPr>
        <w:tab/>
      </w:r>
      <w:r w:rsidRPr="00D4703A">
        <w:rPr>
          <w:rFonts w:asciiTheme="minorHAnsi" w:hAnsiTheme="minorHAnsi" w:cs="Arial"/>
        </w:rPr>
        <w:tab/>
        <w:t xml:space="preserve">O planejamento previsto na alínea ‘a’ do subitem 1.1 objetiva subsidiar a proposição estratégica das </w:t>
      </w:r>
      <w:r w:rsidR="003D6E2E" w:rsidRPr="00D4703A">
        <w:rPr>
          <w:rFonts w:asciiTheme="minorHAnsi" w:hAnsiTheme="minorHAnsi" w:cs="Arial"/>
        </w:rPr>
        <w:t xml:space="preserve">ações </w:t>
      </w:r>
      <w:r w:rsidRPr="00D4703A">
        <w:rPr>
          <w:rFonts w:asciiTheme="minorHAnsi" w:hAnsiTheme="minorHAnsi" w:cs="Arial"/>
          <w:bCs/>
        </w:rPr>
        <w:t>promociona</w:t>
      </w:r>
      <w:r w:rsidR="003D6E2E" w:rsidRPr="00D4703A">
        <w:rPr>
          <w:rFonts w:asciiTheme="minorHAnsi" w:hAnsiTheme="minorHAnsi" w:cs="Arial"/>
          <w:bCs/>
        </w:rPr>
        <w:t>is</w:t>
      </w:r>
      <w:r w:rsidRPr="00D4703A">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rsidR="00577596" w:rsidRPr="00D4703A" w:rsidRDefault="00577596" w:rsidP="00BD1576">
      <w:pPr>
        <w:tabs>
          <w:tab w:val="left" w:pos="1080"/>
        </w:tabs>
        <w:jc w:val="both"/>
        <w:rPr>
          <w:rFonts w:asciiTheme="minorHAnsi" w:hAnsiTheme="minorHAnsi" w:cs="Arial"/>
        </w:rPr>
      </w:pPr>
    </w:p>
    <w:p w:rsidR="00577596" w:rsidRPr="00D4703A" w:rsidRDefault="00577596" w:rsidP="00BD1576">
      <w:pPr>
        <w:tabs>
          <w:tab w:val="left" w:pos="1080"/>
        </w:tabs>
        <w:jc w:val="both"/>
        <w:rPr>
          <w:rFonts w:asciiTheme="minorHAnsi" w:hAnsiTheme="minorHAnsi" w:cs="Arial"/>
        </w:rPr>
      </w:pPr>
      <w:r w:rsidRPr="00D4703A">
        <w:rPr>
          <w:rFonts w:asciiTheme="minorHAnsi" w:hAnsiTheme="minorHAnsi" w:cs="Arial"/>
        </w:rPr>
        <w:t>1.1.3</w:t>
      </w:r>
      <w:r w:rsidRPr="00D4703A">
        <w:rPr>
          <w:rFonts w:asciiTheme="minorHAnsi" w:hAnsiTheme="minorHAnsi" w:cs="Arial"/>
        </w:rPr>
        <w:tab/>
      </w:r>
      <w:r w:rsidRPr="00D4703A">
        <w:rPr>
          <w:rFonts w:asciiTheme="minorHAnsi" w:hAnsiTheme="minorHAnsi" w:cs="Arial"/>
        </w:rPr>
        <w:tab/>
        <w:t xml:space="preserve">Os serviços previstos no </w:t>
      </w:r>
      <w:r w:rsidRPr="00D4703A">
        <w:rPr>
          <w:rFonts w:asciiTheme="minorHAnsi" w:hAnsiTheme="minorHAnsi" w:cs="Arial"/>
          <w:snapToGrid w:val="0"/>
        </w:rPr>
        <w:t xml:space="preserve">subitem </w:t>
      </w:r>
      <w:r w:rsidR="00001047" w:rsidRPr="00D4703A">
        <w:rPr>
          <w:rFonts w:asciiTheme="minorHAnsi" w:hAnsiTheme="minorHAnsi" w:cs="Arial"/>
          <w:snapToGrid w:val="0"/>
        </w:rPr>
        <w:t>1</w:t>
      </w:r>
      <w:r w:rsidRPr="00D4703A">
        <w:rPr>
          <w:rFonts w:asciiTheme="minorHAnsi" w:hAnsiTheme="minorHAnsi" w:cs="Arial"/>
          <w:snapToGrid w:val="0"/>
        </w:rPr>
        <w:t xml:space="preserve">.1 </w:t>
      </w:r>
      <w:r w:rsidRPr="00D4703A">
        <w:rPr>
          <w:rFonts w:asciiTheme="minorHAnsi" w:hAnsiTheme="minorHAnsi" w:cs="Arial"/>
          <w:u w:val="single"/>
        </w:rPr>
        <w:t>não</w:t>
      </w:r>
      <w:r w:rsidRPr="00D4703A">
        <w:rPr>
          <w:rFonts w:asciiTheme="minorHAnsi" w:hAnsiTheme="minorHAnsi" w:cs="Arial"/>
        </w:rPr>
        <w:t xml:space="preserve"> </w:t>
      </w:r>
      <w:r w:rsidR="003B00FA" w:rsidRPr="00D4703A">
        <w:rPr>
          <w:rFonts w:asciiTheme="minorHAnsi" w:hAnsiTheme="minorHAnsi" w:cs="Arial"/>
        </w:rPr>
        <w:t xml:space="preserve">abrangem atividades com natureza </w:t>
      </w:r>
      <w:r w:rsidR="003B00FA" w:rsidRPr="00D4703A">
        <w:rPr>
          <w:rFonts w:asciiTheme="minorHAnsi" w:hAnsiTheme="minorHAnsi"/>
        </w:rPr>
        <w:t>não compatível com o objeto da contratação ou sem vínculo com a ação promocional</w:t>
      </w:r>
      <w:r w:rsidR="003B00FA" w:rsidRPr="00D4703A">
        <w:rPr>
          <w:rFonts w:asciiTheme="minorHAnsi" w:hAnsiTheme="minorHAnsi" w:cs="Arial"/>
        </w:rPr>
        <w:t xml:space="preserve"> do </w:t>
      </w:r>
      <w:r w:rsidR="003B00FA" w:rsidRPr="00D4703A">
        <w:rPr>
          <w:rFonts w:asciiTheme="minorHAnsi" w:hAnsiTheme="minorHAnsi" w:cs="Arial"/>
          <w:highlight w:val="yellow"/>
        </w:rPr>
        <w:t>órgão/entidade</w:t>
      </w:r>
      <w:r w:rsidR="003B00FA" w:rsidRPr="00D4703A">
        <w:rPr>
          <w:rFonts w:asciiTheme="minorHAnsi" w:hAnsiTheme="minorHAnsi" w:cs="Arial"/>
        </w:rPr>
        <w:t>, no seu relacionamento com públicos de interesse</w:t>
      </w:r>
      <w:r w:rsidRPr="00D4703A">
        <w:rPr>
          <w:rFonts w:asciiTheme="minorHAnsi" w:hAnsiTheme="minorHAnsi" w:cs="Arial"/>
        </w:rPr>
        <w:t>.</w:t>
      </w:r>
    </w:p>
    <w:p w:rsidR="00577596" w:rsidRPr="00D4703A" w:rsidRDefault="00577596" w:rsidP="00BD1576">
      <w:pPr>
        <w:tabs>
          <w:tab w:val="left" w:pos="1080"/>
        </w:tabs>
        <w:jc w:val="both"/>
        <w:rPr>
          <w:rFonts w:asciiTheme="minorHAnsi" w:hAnsiTheme="minorHAnsi" w:cs="Arial"/>
          <w:smallCaps/>
        </w:rPr>
      </w:pPr>
    </w:p>
    <w:p w:rsidR="00577596" w:rsidRPr="00D4703A" w:rsidRDefault="00577596" w:rsidP="00BD1576">
      <w:pPr>
        <w:jc w:val="both"/>
        <w:rPr>
          <w:rFonts w:asciiTheme="minorHAnsi" w:hAnsiTheme="minorHAnsi" w:cs="Arial"/>
        </w:rPr>
      </w:pPr>
      <w:r w:rsidRPr="00D4703A">
        <w:rPr>
          <w:rFonts w:asciiTheme="minorHAnsi" w:hAnsiTheme="minorHAnsi" w:cs="Arial"/>
          <w:bCs/>
        </w:rPr>
        <w:t>1.2</w:t>
      </w:r>
      <w:r w:rsidRPr="00D4703A">
        <w:rPr>
          <w:rFonts w:asciiTheme="minorHAnsi" w:hAnsiTheme="minorHAnsi" w:cs="Arial"/>
        </w:rPr>
        <w:tab/>
      </w:r>
      <w:r w:rsidRPr="00D4703A">
        <w:rPr>
          <w:rFonts w:asciiTheme="minorHAnsi" w:hAnsiTheme="minorHAnsi" w:cs="Arial"/>
        </w:rPr>
        <w:tab/>
        <w:t xml:space="preserve">Será contratada </w:t>
      </w:r>
      <w:r w:rsidR="000706DB" w:rsidRPr="00D4703A">
        <w:rPr>
          <w:rFonts w:asciiTheme="minorHAnsi" w:hAnsiTheme="minorHAnsi" w:cs="Arial"/>
        </w:rPr>
        <w:t>1</w:t>
      </w:r>
      <w:r w:rsidRPr="00D4703A">
        <w:rPr>
          <w:rFonts w:asciiTheme="minorHAnsi" w:hAnsiTheme="minorHAnsi" w:cs="Arial"/>
        </w:rPr>
        <w:t xml:space="preserve"> (</w:t>
      </w:r>
      <w:r w:rsidR="000706DB" w:rsidRPr="00D4703A">
        <w:rPr>
          <w:rFonts w:asciiTheme="minorHAnsi" w:hAnsiTheme="minorHAnsi" w:cs="Arial"/>
        </w:rPr>
        <w:t>uma</w:t>
      </w:r>
      <w:r w:rsidRPr="00D4703A">
        <w:rPr>
          <w:rFonts w:asciiTheme="minorHAnsi" w:hAnsiTheme="minorHAnsi" w:cs="Arial"/>
        </w:rPr>
        <w:t xml:space="preserve">) empresa </w:t>
      </w:r>
      <w:r w:rsidR="002A0BDF" w:rsidRPr="00D4703A">
        <w:rPr>
          <w:rFonts w:asciiTheme="minorHAnsi" w:hAnsiTheme="minorHAnsi" w:cs="Arial"/>
        </w:rPr>
        <w:t xml:space="preserve">de </w:t>
      </w:r>
      <w:r w:rsidR="002A0BDF" w:rsidRPr="00D4703A">
        <w:rPr>
          <w:rFonts w:asciiTheme="minorHAnsi" w:hAnsiTheme="minorHAnsi" w:cs="Arial"/>
          <w:bCs/>
        </w:rPr>
        <w:t>marketing promocional</w:t>
      </w:r>
      <w:r w:rsidR="002A0BDF" w:rsidRPr="00D4703A">
        <w:rPr>
          <w:rFonts w:asciiTheme="minorHAnsi" w:hAnsiTheme="minorHAnsi" w:cs="Arial"/>
        </w:rPr>
        <w:t xml:space="preserve"> e/ou de </w:t>
      </w:r>
      <w:proofErr w:type="spellStart"/>
      <w:r w:rsidR="002A0BDF" w:rsidRPr="00D4703A">
        <w:rPr>
          <w:rFonts w:asciiTheme="minorHAnsi" w:hAnsiTheme="minorHAnsi" w:cs="Arial"/>
          <w:i/>
        </w:rPr>
        <w:t>live</w:t>
      </w:r>
      <w:proofErr w:type="spellEnd"/>
      <w:r w:rsidR="002A0BDF" w:rsidRPr="00D4703A">
        <w:rPr>
          <w:rFonts w:asciiTheme="minorHAnsi" w:hAnsiTheme="minorHAnsi" w:cs="Arial"/>
        </w:rPr>
        <w:t xml:space="preserve"> marketing doravante denominada licitante ou contratada</w:t>
      </w:r>
      <w:r w:rsidRPr="00D4703A">
        <w:rPr>
          <w:rFonts w:asciiTheme="minorHAnsi" w:hAnsiTheme="minorHAnsi" w:cs="Arial"/>
        </w:rPr>
        <w:t>.</w:t>
      </w:r>
    </w:p>
    <w:p w:rsidR="00A76EBD" w:rsidRPr="00D4703A" w:rsidRDefault="00A76EBD" w:rsidP="00BD1576">
      <w:pPr>
        <w:tabs>
          <w:tab w:val="left" w:pos="1080"/>
        </w:tabs>
        <w:jc w:val="both"/>
        <w:rPr>
          <w:rFonts w:asciiTheme="minorHAnsi" w:hAnsiTheme="minorHAnsi" w:cs="Arial"/>
        </w:rPr>
      </w:pPr>
    </w:p>
    <w:p w:rsidR="00A76EBD" w:rsidRPr="00D4703A" w:rsidRDefault="00A76EBD" w:rsidP="00BD1576">
      <w:pPr>
        <w:pStyle w:val="format1"/>
        <w:tabs>
          <w:tab w:val="left" w:pos="284"/>
        </w:tabs>
        <w:autoSpaceDE/>
        <w:autoSpaceDN/>
        <w:ind w:right="-2"/>
        <w:rPr>
          <w:rFonts w:asciiTheme="minorHAnsi" w:hAnsiTheme="minorHAnsi" w:cs="Arial"/>
          <w:sz w:val="24"/>
          <w:szCs w:val="24"/>
        </w:rPr>
      </w:pPr>
    </w:p>
    <w:p w:rsidR="00F611B9" w:rsidRPr="00D4703A" w:rsidRDefault="00F611B9"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REGIME DE EXECUÇÃO, MODALIDADE E TIPO DE CONTRATAÇÃO</w:t>
      </w:r>
    </w:p>
    <w:p w:rsidR="00F611B9" w:rsidRPr="00D4703A" w:rsidRDefault="00F611B9" w:rsidP="00BD1576">
      <w:pPr>
        <w:pStyle w:val="format1"/>
        <w:tabs>
          <w:tab w:val="left" w:pos="709"/>
          <w:tab w:val="left" w:pos="851"/>
          <w:tab w:val="left" w:pos="1134"/>
        </w:tabs>
        <w:autoSpaceDE/>
        <w:autoSpaceDN/>
        <w:ind w:right="-2"/>
        <w:rPr>
          <w:rFonts w:asciiTheme="minorHAnsi" w:hAnsiTheme="minorHAnsi" w:cs="Arial"/>
          <w:sz w:val="24"/>
          <w:szCs w:val="24"/>
        </w:rPr>
      </w:pPr>
    </w:p>
    <w:p w:rsidR="00D502A1" w:rsidRPr="00D4703A" w:rsidRDefault="00D502A1"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6º, VIII, “b”, Lei nº 8.666/1993.</w:t>
      </w:r>
    </w:p>
    <w:p w:rsidR="00D502A1" w:rsidRPr="00D4703A" w:rsidRDefault="00D502A1" w:rsidP="00BD1576">
      <w:pPr>
        <w:pStyle w:val="format1"/>
        <w:tabs>
          <w:tab w:val="left" w:pos="709"/>
          <w:tab w:val="left" w:pos="851"/>
          <w:tab w:val="left" w:pos="1134"/>
        </w:tabs>
        <w:autoSpaceDE/>
        <w:autoSpaceDN/>
        <w:ind w:right="-2"/>
        <w:rPr>
          <w:rFonts w:asciiTheme="minorHAnsi" w:hAnsiTheme="minorHAnsi" w:cs="Arial"/>
          <w:sz w:val="24"/>
          <w:szCs w:val="24"/>
        </w:rPr>
      </w:pPr>
    </w:p>
    <w:p w:rsidR="00F611B9" w:rsidRPr="00D4703A" w:rsidRDefault="00F611B9" w:rsidP="00BD1576">
      <w:pPr>
        <w:tabs>
          <w:tab w:val="left" w:pos="851"/>
          <w:tab w:val="left" w:pos="1418"/>
        </w:tabs>
        <w:ind w:right="-2"/>
        <w:jc w:val="both"/>
        <w:rPr>
          <w:rFonts w:asciiTheme="minorHAnsi" w:hAnsiTheme="minorHAnsi" w:cs="Arial"/>
        </w:rPr>
      </w:pPr>
      <w:r w:rsidRPr="00D4703A">
        <w:rPr>
          <w:rFonts w:asciiTheme="minorHAnsi" w:hAnsiTheme="minorHAnsi" w:cs="Arial"/>
        </w:rPr>
        <w:t>2.1</w:t>
      </w:r>
      <w:r w:rsidRPr="00D4703A">
        <w:rPr>
          <w:rFonts w:asciiTheme="minorHAnsi" w:hAnsiTheme="minorHAnsi" w:cs="Arial"/>
        </w:rPr>
        <w:tab/>
      </w:r>
      <w:r w:rsidRPr="00D4703A">
        <w:rPr>
          <w:rFonts w:asciiTheme="minorHAnsi" w:hAnsiTheme="minorHAnsi" w:cs="Arial"/>
        </w:rPr>
        <w:tab/>
        <w:t>Os produtos e serviços constantes deste Projeto Básico serão executados e entregues continuadamente, mediante demanda, na forma de execução indireta, sob o regime de empreitada por preço unitário.</w:t>
      </w:r>
    </w:p>
    <w:p w:rsidR="00F611B9" w:rsidRPr="00D4703A" w:rsidRDefault="00F611B9" w:rsidP="00BD1576">
      <w:pPr>
        <w:pStyle w:val="format1"/>
        <w:tabs>
          <w:tab w:val="left" w:pos="709"/>
          <w:tab w:val="left" w:pos="851"/>
          <w:tab w:val="left" w:pos="1134"/>
        </w:tabs>
        <w:autoSpaceDE/>
        <w:autoSpaceDN/>
        <w:ind w:right="-2"/>
        <w:rPr>
          <w:rFonts w:asciiTheme="minorHAnsi" w:hAnsiTheme="minorHAnsi" w:cs="Arial"/>
          <w:sz w:val="24"/>
          <w:szCs w:val="24"/>
        </w:rPr>
      </w:pPr>
    </w:p>
    <w:p w:rsidR="00F611B9" w:rsidRPr="00D4703A" w:rsidRDefault="00F611B9" w:rsidP="00BD1576">
      <w:pPr>
        <w:tabs>
          <w:tab w:val="left" w:pos="851"/>
          <w:tab w:val="left" w:pos="1418"/>
        </w:tabs>
        <w:ind w:right="-2"/>
        <w:jc w:val="both"/>
        <w:rPr>
          <w:rFonts w:asciiTheme="minorHAnsi" w:hAnsiTheme="minorHAnsi" w:cs="Arial"/>
        </w:rPr>
      </w:pPr>
      <w:r w:rsidRPr="00D4703A">
        <w:rPr>
          <w:rFonts w:asciiTheme="minorHAnsi" w:hAnsiTheme="minorHAnsi" w:cs="Arial"/>
        </w:rPr>
        <w:t>2.2</w:t>
      </w:r>
      <w:r w:rsidRPr="00D4703A">
        <w:rPr>
          <w:rFonts w:asciiTheme="minorHAnsi" w:hAnsiTheme="minorHAnsi" w:cs="Arial"/>
        </w:rPr>
        <w:tab/>
      </w:r>
      <w:r w:rsidRPr="00D4703A">
        <w:rPr>
          <w:rFonts w:asciiTheme="minorHAnsi" w:hAnsiTheme="minorHAnsi" w:cs="Arial"/>
        </w:rPr>
        <w:tab/>
        <w:t xml:space="preserve">A empresa será contratada por meio de concorrência, do tipo </w:t>
      </w:r>
      <w:r w:rsidRPr="00D4703A">
        <w:rPr>
          <w:rFonts w:asciiTheme="minorHAnsi" w:hAnsiTheme="minorHAnsi" w:cs="Arial"/>
          <w:u w:val="single"/>
        </w:rPr>
        <w:t>Técnica</w:t>
      </w:r>
      <w:r w:rsidR="00EF3AD9" w:rsidRPr="00D4703A">
        <w:rPr>
          <w:rFonts w:asciiTheme="minorHAnsi" w:hAnsiTheme="minorHAnsi" w:cs="Arial"/>
          <w:u w:val="single"/>
        </w:rPr>
        <w:t xml:space="preserve"> e Preço</w:t>
      </w:r>
      <w:r w:rsidRPr="00D4703A">
        <w:rPr>
          <w:rFonts w:asciiTheme="minorHAnsi" w:hAnsiTheme="minorHAnsi" w:cs="Arial"/>
        </w:rPr>
        <w:t xml:space="preserve">, sob a égide da Lei nº 8.666/1993 e da </w:t>
      </w:r>
      <w:r w:rsidR="00D56ACC" w:rsidRPr="00D4703A">
        <w:rPr>
          <w:rFonts w:asciiTheme="minorHAnsi" w:hAnsiTheme="minorHAnsi" w:cs="Arial"/>
        </w:rPr>
        <w:t>Instrução Normativa MP nº 05/2017</w:t>
      </w:r>
      <w:r w:rsidRPr="00D4703A">
        <w:rPr>
          <w:rFonts w:asciiTheme="minorHAnsi" w:hAnsiTheme="minorHAnsi" w:cs="Arial"/>
        </w:rPr>
        <w:t>.</w:t>
      </w:r>
    </w:p>
    <w:p w:rsidR="00F611B9" w:rsidRPr="00D4703A" w:rsidRDefault="00F611B9" w:rsidP="00BD1576">
      <w:pPr>
        <w:tabs>
          <w:tab w:val="left" w:pos="851"/>
          <w:tab w:val="left" w:pos="1418"/>
        </w:tabs>
        <w:ind w:right="-2"/>
        <w:jc w:val="both"/>
        <w:rPr>
          <w:rFonts w:asciiTheme="minorHAnsi" w:hAnsiTheme="minorHAnsi" w:cs="Arial"/>
        </w:rPr>
      </w:pPr>
    </w:p>
    <w:p w:rsidR="00F611B9" w:rsidRPr="00D4703A" w:rsidRDefault="00F611B9" w:rsidP="00BD1576">
      <w:pPr>
        <w:tabs>
          <w:tab w:val="left" w:pos="851"/>
          <w:tab w:val="left" w:pos="1418"/>
        </w:tabs>
        <w:ind w:right="-2"/>
        <w:jc w:val="both"/>
        <w:rPr>
          <w:rFonts w:asciiTheme="minorHAnsi" w:hAnsiTheme="minorHAnsi" w:cs="Arial"/>
        </w:rPr>
      </w:pPr>
      <w:r w:rsidRPr="00D4703A">
        <w:rPr>
          <w:rFonts w:asciiTheme="minorHAnsi" w:hAnsiTheme="minorHAnsi" w:cs="Arial"/>
        </w:rPr>
        <w:t>2.3</w:t>
      </w:r>
      <w:r w:rsidRPr="00D4703A">
        <w:rPr>
          <w:rFonts w:asciiTheme="minorHAnsi" w:hAnsiTheme="minorHAnsi" w:cs="Arial"/>
        </w:rPr>
        <w:tab/>
      </w:r>
      <w:r w:rsidRPr="00D4703A">
        <w:rPr>
          <w:rFonts w:asciiTheme="minorHAnsi" w:hAnsiTheme="minorHAnsi" w:cs="Arial"/>
        </w:rPr>
        <w:tab/>
      </w:r>
      <w:r w:rsidR="006312FE" w:rsidRPr="00D4703A">
        <w:rPr>
          <w:rFonts w:asciiTheme="minorHAnsi" w:hAnsiTheme="minorHAnsi" w:cs="Arial"/>
        </w:rPr>
        <w:t>Subsidiariamente devem ser observadas as regras estabelecidas na Lei nº 12.232/2010, aplicáveis a este objeto, nos termos do Acórdão nº 6.227/2016-TCU-2ª Câmara e na Instrução Normativa SECOM relativa à matéria.</w:t>
      </w:r>
    </w:p>
    <w:p w:rsidR="000205F5" w:rsidRPr="00D4703A" w:rsidRDefault="000205F5" w:rsidP="00BD1576">
      <w:pPr>
        <w:pStyle w:val="format1"/>
        <w:tabs>
          <w:tab w:val="left" w:pos="709"/>
          <w:tab w:val="left" w:pos="851"/>
          <w:tab w:val="left" w:pos="1134"/>
        </w:tabs>
        <w:autoSpaceDE/>
        <w:autoSpaceDN/>
        <w:ind w:right="-2"/>
        <w:rPr>
          <w:rFonts w:asciiTheme="minorHAnsi" w:hAnsiTheme="minorHAnsi" w:cs="Arial"/>
          <w:sz w:val="24"/>
          <w:szCs w:val="24"/>
        </w:rPr>
      </w:pPr>
    </w:p>
    <w:p w:rsidR="000205F5" w:rsidRPr="00D4703A" w:rsidRDefault="000205F5" w:rsidP="00BD1576">
      <w:pPr>
        <w:pStyle w:val="format1"/>
        <w:tabs>
          <w:tab w:val="left" w:pos="709"/>
          <w:tab w:val="left" w:pos="851"/>
          <w:tab w:val="left" w:pos="1134"/>
        </w:tabs>
        <w:autoSpaceDE/>
        <w:autoSpaceDN/>
        <w:ind w:right="-2"/>
        <w:rPr>
          <w:rFonts w:asciiTheme="minorHAnsi" w:hAnsiTheme="minorHAnsi" w:cs="Arial"/>
          <w:sz w:val="24"/>
          <w:szCs w:val="24"/>
        </w:rPr>
      </w:pPr>
    </w:p>
    <w:p w:rsidR="00A37CE8" w:rsidRPr="00D4703A" w:rsidRDefault="00A37CE8"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JUSTIFICATIVAS</w:t>
      </w:r>
    </w:p>
    <w:p w:rsidR="00A37CE8" w:rsidRPr="00D4703A" w:rsidRDefault="00A37CE8" w:rsidP="00BD1576">
      <w:pPr>
        <w:pStyle w:val="format1"/>
        <w:tabs>
          <w:tab w:val="left" w:pos="709"/>
          <w:tab w:val="left" w:pos="851"/>
          <w:tab w:val="left" w:pos="1134"/>
        </w:tabs>
        <w:autoSpaceDE/>
        <w:autoSpaceDN/>
        <w:ind w:right="-2"/>
        <w:rPr>
          <w:rFonts w:asciiTheme="minorHAnsi" w:hAnsiTheme="minorHAnsi" w:cs="Arial"/>
          <w:sz w:val="24"/>
          <w:szCs w:val="24"/>
        </w:rPr>
      </w:pPr>
    </w:p>
    <w:p w:rsidR="002436B4" w:rsidRPr="00D4703A" w:rsidRDefault="007B3C04" w:rsidP="00BD1576">
      <w:pPr>
        <w:jc w:val="both"/>
        <w:rPr>
          <w:rFonts w:asciiTheme="minorHAnsi" w:hAnsiTheme="minorHAnsi" w:cs="Arial"/>
          <w:i/>
          <w:highlight w:val="yellow"/>
        </w:rPr>
      </w:pPr>
      <w:r w:rsidRPr="00D4703A">
        <w:rPr>
          <w:rFonts w:asciiTheme="minorHAnsi" w:hAnsiTheme="minorHAnsi" w:cs="Arial"/>
          <w:i/>
          <w:highlight w:val="yellow"/>
        </w:rPr>
        <w:t>&lt;apresentar as justificativas referentes às necessidades do órgão/entidade para a contratação dos serviços objeto deste Projeto Básico, com base nos estudos preliminares efetuados na fase de planejamento da contratação, conforme previsto no Anexo III da Instrução Normativa MP nº 5/2017&gt;</w:t>
      </w:r>
    </w:p>
    <w:p w:rsidR="002436B4" w:rsidRPr="00D4703A" w:rsidRDefault="002436B4" w:rsidP="00BD1576">
      <w:pPr>
        <w:jc w:val="both"/>
        <w:rPr>
          <w:rFonts w:asciiTheme="minorHAnsi" w:hAnsiTheme="minorHAnsi" w:cs="Arial"/>
          <w:i/>
          <w:highlight w:val="yellow"/>
        </w:rPr>
      </w:pPr>
    </w:p>
    <w:p w:rsidR="002436B4" w:rsidRPr="00D4703A" w:rsidRDefault="002436B4"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w:t>
      </w:r>
      <w:proofErr w:type="spellStart"/>
      <w:r w:rsidRPr="00D4703A">
        <w:rPr>
          <w:rFonts w:asciiTheme="minorHAnsi" w:hAnsiTheme="minorHAnsi" w:cs="Arial"/>
          <w:color w:val="auto"/>
          <w:sz w:val="24"/>
        </w:rPr>
        <w:t>Arts</w:t>
      </w:r>
      <w:proofErr w:type="spellEnd"/>
      <w:r w:rsidRPr="00D4703A">
        <w:rPr>
          <w:rFonts w:asciiTheme="minorHAnsi" w:hAnsiTheme="minorHAnsi" w:cs="Arial"/>
          <w:color w:val="auto"/>
          <w:sz w:val="24"/>
        </w:rPr>
        <w:t>. 15, 16, 21 e 24 da Instrução Normativa MP nº 5/2017.</w:t>
      </w:r>
    </w:p>
    <w:p w:rsidR="00BA0766" w:rsidRPr="00D4703A" w:rsidRDefault="00BA0766" w:rsidP="00BD1576">
      <w:pPr>
        <w:pStyle w:val="format1"/>
        <w:tabs>
          <w:tab w:val="left" w:pos="709"/>
          <w:tab w:val="left" w:pos="851"/>
          <w:tab w:val="left" w:pos="1134"/>
        </w:tabs>
        <w:autoSpaceDE/>
        <w:autoSpaceDN/>
        <w:ind w:right="-2"/>
        <w:rPr>
          <w:rFonts w:asciiTheme="minorHAnsi" w:hAnsiTheme="minorHAnsi" w:cs="Arial"/>
          <w:sz w:val="24"/>
          <w:szCs w:val="24"/>
        </w:rPr>
      </w:pPr>
    </w:p>
    <w:p w:rsidR="0027701C" w:rsidRPr="00D4703A" w:rsidRDefault="0027701C" w:rsidP="00BD1576">
      <w:pPr>
        <w:pStyle w:val="format1"/>
        <w:tabs>
          <w:tab w:val="left" w:pos="709"/>
          <w:tab w:val="left" w:pos="851"/>
          <w:tab w:val="left" w:pos="1134"/>
        </w:tabs>
        <w:autoSpaceDE/>
        <w:autoSpaceDN/>
        <w:ind w:right="-2"/>
        <w:rPr>
          <w:rFonts w:asciiTheme="minorHAnsi" w:hAnsiTheme="minorHAnsi" w:cs="Arial"/>
          <w:sz w:val="24"/>
          <w:szCs w:val="24"/>
        </w:rPr>
      </w:pPr>
    </w:p>
    <w:p w:rsidR="0088586B" w:rsidRPr="00D4703A" w:rsidRDefault="0088586B" w:rsidP="00EE05F5">
      <w:pPr>
        <w:pStyle w:val="PargrafodaLista"/>
        <w:numPr>
          <w:ilvl w:val="0"/>
          <w:numId w:val="61"/>
        </w:numPr>
        <w:ind w:left="1418" w:hanging="1418"/>
        <w:rPr>
          <w:rFonts w:asciiTheme="minorHAnsi" w:hAnsiTheme="minorHAnsi" w:cs="Arial"/>
          <w:b/>
        </w:rPr>
      </w:pPr>
      <w:bookmarkStart w:id="1" w:name="art48§3"/>
      <w:bookmarkEnd w:id="1"/>
      <w:r w:rsidRPr="00D4703A">
        <w:rPr>
          <w:rFonts w:asciiTheme="minorHAnsi" w:hAnsiTheme="minorHAnsi" w:cs="Arial"/>
          <w:b/>
        </w:rPr>
        <w:t>CARACTERÍSTICAS DOS PRODUTOS E SERVIÇOS</w:t>
      </w:r>
    </w:p>
    <w:p w:rsidR="0088586B" w:rsidRPr="00D4703A" w:rsidRDefault="0088586B" w:rsidP="00BD1576">
      <w:pPr>
        <w:pStyle w:val="format1"/>
        <w:tabs>
          <w:tab w:val="left" w:pos="709"/>
          <w:tab w:val="left" w:pos="851"/>
          <w:tab w:val="left" w:pos="1134"/>
        </w:tabs>
        <w:autoSpaceDE/>
        <w:autoSpaceDN/>
        <w:ind w:right="-2"/>
        <w:rPr>
          <w:rFonts w:asciiTheme="minorHAnsi" w:hAnsiTheme="minorHAnsi" w:cs="Arial"/>
          <w:sz w:val="24"/>
          <w:szCs w:val="24"/>
        </w:rPr>
      </w:pPr>
    </w:p>
    <w:p w:rsidR="00DF2F5A" w:rsidRPr="00D4703A" w:rsidRDefault="00DF2F5A"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i/>
          <w:sz w:val="24"/>
          <w:szCs w:val="24"/>
          <w:highlight w:val="yellow"/>
        </w:rPr>
        <w:t>&lt;adequar o item de acordo com as especificidades e necessidades do contratante.&gt;</w:t>
      </w:r>
    </w:p>
    <w:p w:rsidR="00DF2F5A" w:rsidRPr="00D4703A" w:rsidRDefault="00DF2F5A" w:rsidP="00BD1576">
      <w:pPr>
        <w:pStyle w:val="format1"/>
        <w:tabs>
          <w:tab w:val="left" w:pos="709"/>
          <w:tab w:val="left" w:pos="851"/>
          <w:tab w:val="left" w:pos="1134"/>
        </w:tabs>
        <w:autoSpaceDE/>
        <w:autoSpaceDN/>
        <w:ind w:right="-2"/>
        <w:rPr>
          <w:rFonts w:asciiTheme="minorHAnsi" w:hAnsiTheme="minorHAnsi" w:cs="Arial"/>
          <w:sz w:val="24"/>
          <w:szCs w:val="24"/>
        </w:rPr>
      </w:pPr>
    </w:p>
    <w:p w:rsidR="0088586B" w:rsidRPr="00D4703A" w:rsidRDefault="0088586B" w:rsidP="00BD1576">
      <w:pPr>
        <w:pStyle w:val="format1"/>
        <w:tabs>
          <w:tab w:val="left" w:pos="709"/>
          <w:tab w:val="left" w:pos="851"/>
          <w:tab w:val="left" w:pos="1418"/>
        </w:tabs>
        <w:autoSpaceDE/>
        <w:autoSpaceDN/>
        <w:ind w:right="-2"/>
        <w:rPr>
          <w:rFonts w:asciiTheme="minorHAnsi" w:hAnsiTheme="minorHAnsi" w:cs="Arial"/>
          <w:sz w:val="24"/>
          <w:szCs w:val="24"/>
        </w:rPr>
      </w:pPr>
      <w:r w:rsidRPr="00D4703A">
        <w:rPr>
          <w:rFonts w:asciiTheme="minorHAnsi" w:hAnsiTheme="minorHAnsi" w:cs="Arial"/>
          <w:sz w:val="24"/>
          <w:szCs w:val="24"/>
        </w:rPr>
        <w:t>4.1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As demandas serão atendidas por meio da combinação dos produtos e serviços mais adequados para apoiar 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xml:space="preserve"> na superação de seus desafios e alcance dos seus objetivos de comunicação, </w:t>
      </w:r>
      <w:r w:rsidR="005327BD" w:rsidRPr="00D4703A">
        <w:rPr>
          <w:rFonts w:asciiTheme="minorHAnsi" w:hAnsiTheme="minorHAnsi" w:cs="Arial"/>
          <w:sz w:val="24"/>
          <w:szCs w:val="24"/>
        </w:rPr>
        <w:t>abrangendo</w:t>
      </w:r>
      <w:r w:rsidRPr="00D4703A">
        <w:rPr>
          <w:rFonts w:asciiTheme="minorHAnsi" w:hAnsiTheme="minorHAnsi" w:cs="Arial"/>
          <w:sz w:val="24"/>
          <w:szCs w:val="24"/>
        </w:rPr>
        <w:t>:</w:t>
      </w:r>
    </w:p>
    <w:p w:rsidR="0088586B" w:rsidRPr="00D4703A" w:rsidRDefault="0088586B" w:rsidP="00BD1576">
      <w:pPr>
        <w:pStyle w:val="format1"/>
        <w:tabs>
          <w:tab w:val="left" w:pos="709"/>
          <w:tab w:val="left" w:pos="851"/>
          <w:tab w:val="left" w:pos="1134"/>
        </w:tabs>
        <w:autoSpaceDE/>
        <w:autoSpaceDN/>
        <w:ind w:right="-2"/>
        <w:rPr>
          <w:rFonts w:asciiTheme="minorHAnsi" w:hAnsiTheme="minorHAnsi" w:cs="Arial"/>
          <w:sz w:val="24"/>
          <w:szCs w:val="24"/>
        </w:rPr>
      </w:pPr>
    </w:p>
    <w:p w:rsidR="00527AF6" w:rsidRPr="00D4703A" w:rsidRDefault="00527AF6" w:rsidP="00EE05F5">
      <w:pPr>
        <w:pStyle w:val="format1"/>
        <w:numPr>
          <w:ilvl w:val="0"/>
          <w:numId w:val="103"/>
        </w:numPr>
        <w:tabs>
          <w:tab w:val="left" w:pos="851"/>
          <w:tab w:val="left" w:pos="1418"/>
          <w:tab w:val="left" w:pos="1701"/>
        </w:tabs>
        <w:autoSpaceDE/>
        <w:autoSpaceDN/>
        <w:ind w:left="1418" w:firstLine="0"/>
        <w:rPr>
          <w:rFonts w:asciiTheme="minorHAnsi" w:hAnsiTheme="minorHAnsi" w:cs="Arial"/>
          <w:sz w:val="24"/>
          <w:szCs w:val="24"/>
        </w:rPr>
      </w:pPr>
      <w:r w:rsidRPr="00D4703A">
        <w:rPr>
          <w:rFonts w:asciiTheme="minorHAnsi" w:hAnsiTheme="minorHAnsi" w:cs="Arial"/>
          <w:sz w:val="24"/>
          <w:szCs w:val="24"/>
          <w:u w:val="single"/>
        </w:rPr>
        <w:t>Produtos e Serviços Essenciais</w:t>
      </w:r>
      <w:r w:rsidRPr="00D4703A">
        <w:rPr>
          <w:rFonts w:asciiTheme="minorHAnsi" w:hAnsiTheme="minorHAnsi" w:cs="Arial"/>
          <w:sz w:val="24"/>
          <w:szCs w:val="24"/>
        </w:rPr>
        <w:t xml:space="preserve">: contemplam a expertise básica da </w:t>
      </w:r>
      <w:r w:rsidR="006D4FF6" w:rsidRPr="00D4703A">
        <w:rPr>
          <w:rFonts w:asciiTheme="minorHAnsi" w:hAnsiTheme="minorHAnsi" w:cs="Arial"/>
          <w:sz w:val="24"/>
          <w:szCs w:val="24"/>
        </w:rPr>
        <w:t>contratada</w:t>
      </w:r>
      <w:r w:rsidRPr="00D4703A">
        <w:rPr>
          <w:rFonts w:asciiTheme="minorHAnsi" w:hAnsiTheme="minorHAnsi" w:cs="Arial"/>
          <w:sz w:val="24"/>
          <w:szCs w:val="24"/>
        </w:rPr>
        <w:t xml:space="preserve"> na execução do objeto do contrato, sendo os itens previamente especificados e precificados pelo CONTRATANTE, com os respectivos quantitativos estimados de execução, no Apêndice I;</w:t>
      </w:r>
    </w:p>
    <w:p w:rsidR="00527AF6" w:rsidRPr="00D4703A" w:rsidRDefault="00527AF6" w:rsidP="00BD1576">
      <w:pPr>
        <w:pStyle w:val="format1"/>
        <w:tabs>
          <w:tab w:val="left" w:pos="851"/>
          <w:tab w:val="left" w:pos="1418"/>
          <w:tab w:val="left" w:pos="1701"/>
        </w:tabs>
        <w:autoSpaceDE/>
        <w:autoSpaceDN/>
        <w:ind w:left="1418"/>
        <w:rPr>
          <w:rFonts w:asciiTheme="minorHAnsi" w:hAnsiTheme="minorHAnsi" w:cs="Arial"/>
          <w:sz w:val="24"/>
          <w:szCs w:val="24"/>
        </w:rPr>
      </w:pPr>
    </w:p>
    <w:p w:rsidR="00527AF6" w:rsidRPr="00D4703A" w:rsidRDefault="00527AF6" w:rsidP="00EE05F5">
      <w:pPr>
        <w:pStyle w:val="format1"/>
        <w:numPr>
          <w:ilvl w:val="0"/>
          <w:numId w:val="103"/>
        </w:numPr>
        <w:tabs>
          <w:tab w:val="left" w:pos="851"/>
          <w:tab w:val="left" w:pos="1418"/>
          <w:tab w:val="left" w:pos="1701"/>
        </w:tabs>
        <w:autoSpaceDE/>
        <w:autoSpaceDN/>
        <w:ind w:left="1418" w:firstLine="0"/>
        <w:rPr>
          <w:rFonts w:asciiTheme="minorHAnsi" w:hAnsiTheme="minorHAnsi" w:cs="Arial"/>
          <w:sz w:val="24"/>
          <w:szCs w:val="24"/>
        </w:rPr>
      </w:pPr>
      <w:r w:rsidRPr="00D4703A">
        <w:rPr>
          <w:rFonts w:asciiTheme="minorHAnsi" w:hAnsiTheme="minorHAnsi" w:cs="Arial"/>
          <w:sz w:val="24"/>
          <w:szCs w:val="24"/>
          <w:u w:val="single"/>
        </w:rPr>
        <w:t>Produtos e Serviços Complementares</w:t>
      </w:r>
      <w:r w:rsidRPr="00D4703A">
        <w:rPr>
          <w:rFonts w:asciiTheme="minorHAnsi" w:hAnsiTheme="minorHAnsi" w:cs="Arial"/>
          <w:sz w:val="24"/>
          <w:szCs w:val="24"/>
        </w:rPr>
        <w:t>: contemplam itens básicos</w:t>
      </w:r>
      <w:r w:rsidR="00B92BF0" w:rsidRPr="00D4703A">
        <w:rPr>
          <w:rFonts w:asciiTheme="minorHAnsi" w:hAnsiTheme="minorHAnsi" w:cs="Arial"/>
          <w:sz w:val="24"/>
          <w:szCs w:val="24"/>
        </w:rPr>
        <w:t xml:space="preserve"> e pontuais</w:t>
      </w:r>
      <w:r w:rsidRPr="00D4703A">
        <w:rPr>
          <w:rFonts w:asciiTheme="minorHAnsi" w:hAnsiTheme="minorHAnsi" w:cs="Arial"/>
          <w:sz w:val="24"/>
          <w:szCs w:val="24"/>
        </w:rPr>
        <w:t xml:space="preserve"> não passíveis de </w:t>
      </w:r>
      <w:r w:rsidR="00F04430" w:rsidRPr="00D4703A">
        <w:rPr>
          <w:rFonts w:asciiTheme="minorHAnsi" w:hAnsiTheme="minorHAnsi" w:cs="Arial"/>
          <w:sz w:val="24"/>
          <w:szCs w:val="24"/>
        </w:rPr>
        <w:t xml:space="preserve">prestação pela contratada, nem de </w:t>
      </w:r>
      <w:r w:rsidRPr="00D4703A">
        <w:rPr>
          <w:rFonts w:asciiTheme="minorHAnsi" w:hAnsiTheme="minorHAnsi" w:cs="Arial"/>
          <w:sz w:val="24"/>
          <w:szCs w:val="24"/>
        </w:rPr>
        <w:t xml:space="preserve">previsão pelo CONTRATANTE, mas indispensáveis para a adequada execução contratual, prestados por meio de fornecedores especializados, com a intermediação e supervisão da contratada, cujas categorias estão </w:t>
      </w:r>
      <w:r w:rsidR="00010462" w:rsidRPr="00D4703A">
        <w:rPr>
          <w:rFonts w:asciiTheme="minorHAnsi" w:hAnsiTheme="minorHAnsi" w:cs="Arial"/>
          <w:sz w:val="24"/>
          <w:szCs w:val="24"/>
        </w:rPr>
        <w:t xml:space="preserve">descritas </w:t>
      </w:r>
      <w:r w:rsidRPr="00D4703A">
        <w:rPr>
          <w:rFonts w:asciiTheme="minorHAnsi" w:hAnsiTheme="minorHAnsi" w:cs="Arial"/>
          <w:sz w:val="24"/>
          <w:szCs w:val="24"/>
        </w:rPr>
        <w:t>no Apêndice II.</w:t>
      </w:r>
    </w:p>
    <w:p w:rsidR="00527AF6" w:rsidRPr="00D4703A" w:rsidRDefault="00527AF6" w:rsidP="00BD1576">
      <w:pPr>
        <w:pStyle w:val="format1"/>
        <w:tabs>
          <w:tab w:val="left" w:pos="709"/>
          <w:tab w:val="left" w:pos="851"/>
          <w:tab w:val="left" w:pos="1134"/>
        </w:tabs>
        <w:autoSpaceDE/>
        <w:autoSpaceDN/>
        <w:ind w:right="-2"/>
        <w:rPr>
          <w:rFonts w:asciiTheme="minorHAnsi" w:hAnsiTheme="minorHAnsi" w:cs="Arial"/>
          <w:sz w:val="24"/>
          <w:szCs w:val="24"/>
        </w:rPr>
      </w:pPr>
    </w:p>
    <w:p w:rsidR="00EB1E4C" w:rsidRPr="00D4703A" w:rsidRDefault="00527AF6"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4.2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Os Produtos e Serviços Essenciais contemplam as necessidades elementares do CONTRATANTE relativas ao objeto da contratação </w:t>
      </w:r>
      <w:r w:rsidR="00B30C46" w:rsidRPr="00D4703A">
        <w:rPr>
          <w:rFonts w:asciiTheme="minorHAnsi" w:hAnsiTheme="minorHAnsi" w:cs="Arial"/>
          <w:sz w:val="24"/>
          <w:szCs w:val="24"/>
        </w:rPr>
        <w:t xml:space="preserve">e estão agrupados no catálogo constante do Apêndice I, </w:t>
      </w:r>
      <w:r w:rsidR="00357D33" w:rsidRPr="00D4703A">
        <w:rPr>
          <w:rFonts w:asciiTheme="minorHAnsi" w:hAnsiTheme="minorHAnsi" w:cs="Arial"/>
          <w:sz w:val="24"/>
          <w:szCs w:val="24"/>
        </w:rPr>
        <w:t>nas seguintes categorias</w:t>
      </w:r>
      <w:r w:rsidR="00B30C46" w:rsidRPr="00D4703A">
        <w:rPr>
          <w:rFonts w:asciiTheme="minorHAnsi" w:hAnsiTheme="minorHAnsi" w:cs="Arial"/>
          <w:sz w:val="24"/>
          <w:szCs w:val="24"/>
        </w:rPr>
        <w:t>:</w:t>
      </w:r>
    </w:p>
    <w:p w:rsidR="00CB0676" w:rsidRPr="00D4703A" w:rsidRDefault="00CB0676" w:rsidP="00BD1576">
      <w:pPr>
        <w:pStyle w:val="format1"/>
        <w:tabs>
          <w:tab w:val="left" w:pos="709"/>
          <w:tab w:val="left" w:pos="851"/>
          <w:tab w:val="left" w:pos="1134"/>
        </w:tabs>
        <w:autoSpaceDE/>
        <w:autoSpaceDN/>
        <w:ind w:right="-2"/>
        <w:rPr>
          <w:rFonts w:asciiTheme="minorHAnsi" w:hAnsiTheme="minorHAnsi" w:cs="Arial"/>
          <w:sz w:val="24"/>
          <w:szCs w:val="24"/>
        </w:rPr>
      </w:pPr>
    </w:p>
    <w:p w:rsidR="00391FB7" w:rsidRPr="00D4703A" w:rsidRDefault="00391FB7" w:rsidP="00EE05F5">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 xml:space="preserve">Campanhas </w:t>
      </w:r>
      <w:r w:rsidR="00F30778" w:rsidRPr="00D4703A">
        <w:rPr>
          <w:rFonts w:asciiTheme="minorHAnsi" w:hAnsiTheme="minorHAnsi" w:cs="Arial"/>
          <w:sz w:val="24"/>
          <w:szCs w:val="24"/>
          <w:u w:val="single"/>
        </w:rPr>
        <w:t>P</w:t>
      </w:r>
      <w:r w:rsidRPr="00D4703A">
        <w:rPr>
          <w:rFonts w:asciiTheme="minorHAnsi" w:hAnsiTheme="minorHAnsi" w:cs="Arial"/>
          <w:sz w:val="24"/>
          <w:szCs w:val="24"/>
          <w:u w:val="single"/>
        </w:rPr>
        <w:t>romocionais</w:t>
      </w:r>
      <w:r w:rsidR="0064439C" w:rsidRPr="00D4703A">
        <w:rPr>
          <w:rFonts w:asciiTheme="minorHAnsi" w:hAnsiTheme="minorHAnsi" w:cs="Arial"/>
          <w:sz w:val="24"/>
          <w:szCs w:val="24"/>
        </w:rPr>
        <w:t xml:space="preserve">: </w:t>
      </w:r>
      <w:r w:rsidR="00C317D3" w:rsidRPr="00D4703A">
        <w:rPr>
          <w:rFonts w:asciiTheme="minorHAnsi" w:hAnsiTheme="minorHAnsi" w:cs="Arial"/>
          <w:sz w:val="24"/>
          <w:szCs w:val="24"/>
        </w:rPr>
        <w:t xml:space="preserve">ações de </w:t>
      </w:r>
      <w:r w:rsidR="00546470" w:rsidRPr="00D4703A">
        <w:rPr>
          <w:rFonts w:asciiTheme="minorHAnsi" w:hAnsiTheme="minorHAnsi" w:cs="Arial"/>
          <w:sz w:val="24"/>
          <w:szCs w:val="24"/>
        </w:rPr>
        <w:t>interaç</w:t>
      </w:r>
      <w:r w:rsidR="00C317D3" w:rsidRPr="00D4703A">
        <w:rPr>
          <w:rFonts w:asciiTheme="minorHAnsi" w:hAnsiTheme="minorHAnsi" w:cs="Arial"/>
          <w:sz w:val="24"/>
          <w:szCs w:val="24"/>
        </w:rPr>
        <w:t xml:space="preserve">ão </w:t>
      </w:r>
      <w:r w:rsidR="00F26619" w:rsidRPr="00D4703A">
        <w:rPr>
          <w:rFonts w:asciiTheme="minorHAnsi" w:hAnsiTheme="minorHAnsi" w:cs="Arial"/>
          <w:sz w:val="24"/>
          <w:szCs w:val="24"/>
        </w:rPr>
        <w:t>com públicos de interesse</w:t>
      </w:r>
      <w:r w:rsidR="00E0644D" w:rsidRPr="00D4703A">
        <w:rPr>
          <w:rFonts w:asciiTheme="minorHAnsi" w:hAnsiTheme="minorHAnsi" w:cs="Arial"/>
          <w:sz w:val="24"/>
          <w:szCs w:val="24"/>
        </w:rPr>
        <w:t xml:space="preserve">, </w:t>
      </w:r>
      <w:r w:rsidR="00F26619" w:rsidRPr="00D4703A">
        <w:rPr>
          <w:rFonts w:asciiTheme="minorHAnsi" w:hAnsiTheme="minorHAnsi" w:cs="Arial"/>
          <w:sz w:val="24"/>
          <w:szCs w:val="24"/>
        </w:rPr>
        <w:t>intervenç</w:t>
      </w:r>
      <w:r w:rsidR="00C317D3" w:rsidRPr="00D4703A">
        <w:rPr>
          <w:rFonts w:asciiTheme="minorHAnsi" w:hAnsiTheme="minorHAnsi" w:cs="Arial"/>
          <w:sz w:val="24"/>
          <w:szCs w:val="24"/>
        </w:rPr>
        <w:t xml:space="preserve">ões </w:t>
      </w:r>
      <w:r w:rsidR="00F26619" w:rsidRPr="00D4703A">
        <w:rPr>
          <w:rFonts w:asciiTheme="minorHAnsi" w:hAnsiTheme="minorHAnsi" w:cs="Arial"/>
          <w:sz w:val="24"/>
          <w:szCs w:val="24"/>
        </w:rPr>
        <w:t>em locais públicos ou privados, mobilizaç</w:t>
      </w:r>
      <w:r w:rsidR="00D01EF7" w:rsidRPr="00D4703A">
        <w:rPr>
          <w:rFonts w:asciiTheme="minorHAnsi" w:hAnsiTheme="minorHAnsi" w:cs="Arial"/>
          <w:sz w:val="24"/>
          <w:szCs w:val="24"/>
        </w:rPr>
        <w:t>ões</w:t>
      </w:r>
      <w:r w:rsidR="00F26619" w:rsidRPr="00D4703A">
        <w:rPr>
          <w:rFonts w:asciiTheme="minorHAnsi" w:hAnsiTheme="minorHAnsi" w:cs="Arial"/>
          <w:sz w:val="24"/>
          <w:szCs w:val="24"/>
        </w:rPr>
        <w:t xml:space="preserve"> de </w:t>
      </w:r>
      <w:r w:rsidR="00C417D9" w:rsidRPr="00D4703A">
        <w:rPr>
          <w:rFonts w:asciiTheme="minorHAnsi" w:hAnsiTheme="minorHAnsi" w:cs="Arial"/>
          <w:sz w:val="24"/>
          <w:szCs w:val="24"/>
        </w:rPr>
        <w:t xml:space="preserve">determinados </w:t>
      </w:r>
      <w:r w:rsidR="00F26619" w:rsidRPr="00D4703A">
        <w:rPr>
          <w:rFonts w:asciiTheme="minorHAnsi" w:hAnsiTheme="minorHAnsi" w:cs="Arial"/>
          <w:sz w:val="24"/>
          <w:szCs w:val="24"/>
        </w:rPr>
        <w:t>segmentos da sociedade</w:t>
      </w:r>
      <w:r w:rsidR="00D01EF7" w:rsidRPr="00D4703A">
        <w:rPr>
          <w:rFonts w:asciiTheme="minorHAnsi" w:hAnsiTheme="minorHAnsi" w:cs="Arial"/>
          <w:sz w:val="24"/>
          <w:szCs w:val="24"/>
        </w:rPr>
        <w:t xml:space="preserve"> </w:t>
      </w:r>
      <w:r w:rsidR="00C317D3" w:rsidRPr="00D4703A">
        <w:rPr>
          <w:rFonts w:asciiTheme="minorHAnsi" w:hAnsiTheme="minorHAnsi" w:cs="Arial"/>
          <w:sz w:val="24"/>
          <w:szCs w:val="24"/>
        </w:rPr>
        <w:t>envolve</w:t>
      </w:r>
      <w:r w:rsidR="00D01EF7" w:rsidRPr="00D4703A">
        <w:rPr>
          <w:rFonts w:asciiTheme="minorHAnsi" w:hAnsiTheme="minorHAnsi" w:cs="Arial"/>
          <w:sz w:val="24"/>
          <w:szCs w:val="24"/>
        </w:rPr>
        <w:t>ndo</w:t>
      </w:r>
      <w:r w:rsidR="00C417D9" w:rsidRPr="00D4703A">
        <w:rPr>
          <w:rFonts w:asciiTheme="minorHAnsi" w:hAnsiTheme="minorHAnsi" w:cs="Arial"/>
          <w:sz w:val="24"/>
          <w:szCs w:val="24"/>
        </w:rPr>
        <w:t>,</w:t>
      </w:r>
      <w:r w:rsidR="00546470" w:rsidRPr="00D4703A">
        <w:rPr>
          <w:rFonts w:asciiTheme="minorHAnsi" w:hAnsiTheme="minorHAnsi" w:cs="Arial"/>
          <w:sz w:val="24"/>
          <w:szCs w:val="24"/>
        </w:rPr>
        <w:t xml:space="preserve"> ou não</w:t>
      </w:r>
      <w:r w:rsidR="00C417D9" w:rsidRPr="00D4703A">
        <w:rPr>
          <w:rFonts w:asciiTheme="minorHAnsi" w:hAnsiTheme="minorHAnsi" w:cs="Arial"/>
          <w:sz w:val="24"/>
          <w:szCs w:val="24"/>
        </w:rPr>
        <w:t>,</w:t>
      </w:r>
      <w:r w:rsidR="00546470" w:rsidRPr="00D4703A">
        <w:rPr>
          <w:rFonts w:asciiTheme="minorHAnsi" w:hAnsiTheme="minorHAnsi" w:cs="Arial"/>
          <w:sz w:val="24"/>
          <w:szCs w:val="24"/>
        </w:rPr>
        <w:t xml:space="preserve"> algum tipo de compensação (</w:t>
      </w:r>
      <w:r w:rsidR="00405A8D" w:rsidRPr="00D4703A">
        <w:rPr>
          <w:rFonts w:asciiTheme="minorHAnsi" w:hAnsiTheme="minorHAnsi" w:cs="Arial"/>
          <w:sz w:val="24"/>
          <w:szCs w:val="24"/>
        </w:rPr>
        <w:t xml:space="preserve">real </w:t>
      </w:r>
      <w:r w:rsidR="00546470" w:rsidRPr="00D4703A">
        <w:rPr>
          <w:rFonts w:asciiTheme="minorHAnsi" w:hAnsiTheme="minorHAnsi" w:cs="Arial"/>
          <w:sz w:val="24"/>
          <w:szCs w:val="24"/>
        </w:rPr>
        <w:t>ou simbólica)</w:t>
      </w:r>
      <w:r w:rsidR="00F26619" w:rsidRPr="00D4703A">
        <w:rPr>
          <w:rFonts w:asciiTheme="minorHAnsi" w:hAnsiTheme="minorHAnsi" w:cs="Arial"/>
          <w:sz w:val="24"/>
          <w:szCs w:val="24"/>
        </w:rPr>
        <w:t xml:space="preserve">, </w:t>
      </w:r>
      <w:r w:rsidR="00546470" w:rsidRPr="00D4703A">
        <w:rPr>
          <w:rFonts w:asciiTheme="minorHAnsi" w:hAnsiTheme="minorHAnsi" w:cs="Arial"/>
          <w:sz w:val="24"/>
          <w:szCs w:val="24"/>
        </w:rPr>
        <w:t xml:space="preserve">com o intuito de </w:t>
      </w:r>
      <w:r w:rsidR="00C417D9" w:rsidRPr="00D4703A">
        <w:rPr>
          <w:rFonts w:asciiTheme="minorHAnsi" w:hAnsiTheme="minorHAnsi" w:cs="Arial"/>
          <w:sz w:val="24"/>
          <w:szCs w:val="24"/>
        </w:rPr>
        <w:t xml:space="preserve">destacar </w:t>
      </w:r>
      <w:r w:rsidR="00546470" w:rsidRPr="00D4703A">
        <w:rPr>
          <w:rFonts w:asciiTheme="minorHAnsi" w:hAnsiTheme="minorHAnsi" w:cs="Arial"/>
          <w:sz w:val="24"/>
          <w:szCs w:val="24"/>
        </w:rPr>
        <w:t>informação pública relevante</w:t>
      </w:r>
      <w:r w:rsidR="00F26619" w:rsidRPr="00D4703A">
        <w:rPr>
          <w:rFonts w:asciiTheme="minorHAnsi" w:hAnsiTheme="minorHAnsi" w:cs="Arial"/>
          <w:sz w:val="24"/>
          <w:szCs w:val="24"/>
        </w:rPr>
        <w:t xml:space="preserve">, incrementar </w:t>
      </w:r>
      <w:r w:rsidR="00C317D3" w:rsidRPr="00D4703A">
        <w:rPr>
          <w:rFonts w:asciiTheme="minorHAnsi" w:hAnsiTheme="minorHAnsi" w:cs="Arial"/>
          <w:sz w:val="24"/>
          <w:szCs w:val="24"/>
        </w:rPr>
        <w:t>a</w:t>
      </w:r>
      <w:r w:rsidR="00F26619" w:rsidRPr="00D4703A">
        <w:rPr>
          <w:rFonts w:asciiTheme="minorHAnsi" w:hAnsiTheme="minorHAnsi" w:cs="Arial"/>
          <w:sz w:val="24"/>
          <w:szCs w:val="24"/>
        </w:rPr>
        <w:t xml:space="preserve"> percepção relativa à atuação do </w:t>
      </w:r>
      <w:r w:rsidR="00F26619" w:rsidRPr="00D4703A">
        <w:rPr>
          <w:rFonts w:asciiTheme="minorHAnsi" w:hAnsiTheme="minorHAnsi" w:cs="Arial"/>
          <w:sz w:val="24"/>
          <w:szCs w:val="24"/>
          <w:highlight w:val="yellow"/>
        </w:rPr>
        <w:t>órgão/entidade</w:t>
      </w:r>
      <w:r w:rsidR="00F26619" w:rsidRPr="00D4703A">
        <w:rPr>
          <w:rFonts w:asciiTheme="minorHAnsi" w:hAnsiTheme="minorHAnsi" w:cs="Arial"/>
          <w:sz w:val="24"/>
          <w:szCs w:val="24"/>
        </w:rPr>
        <w:t xml:space="preserve">, estimular </w:t>
      </w:r>
      <w:r w:rsidR="00750AE9" w:rsidRPr="00D4703A">
        <w:rPr>
          <w:rFonts w:asciiTheme="minorHAnsi" w:hAnsiTheme="minorHAnsi" w:cs="Arial"/>
          <w:sz w:val="24"/>
          <w:szCs w:val="24"/>
        </w:rPr>
        <w:t xml:space="preserve">o engajamento ou </w:t>
      </w:r>
      <w:r w:rsidR="00F26619" w:rsidRPr="00D4703A">
        <w:rPr>
          <w:rFonts w:asciiTheme="minorHAnsi" w:hAnsiTheme="minorHAnsi" w:cs="Arial"/>
          <w:sz w:val="24"/>
          <w:szCs w:val="24"/>
        </w:rPr>
        <w:t xml:space="preserve">a adoção de determinado comportamento acerca de um tema ou causa </w:t>
      </w:r>
      <w:r w:rsidR="00F26619" w:rsidRPr="00D4703A">
        <w:rPr>
          <w:rFonts w:asciiTheme="minorHAnsi" w:hAnsiTheme="minorHAnsi" w:cs="Arial"/>
          <w:sz w:val="24"/>
          <w:szCs w:val="24"/>
          <w:highlight w:val="yellow"/>
        </w:rPr>
        <w:t>&lt;se for o caso&gt;</w:t>
      </w:r>
      <w:r w:rsidR="00F26619" w:rsidRPr="00D4703A">
        <w:rPr>
          <w:rFonts w:asciiTheme="minorHAnsi" w:hAnsiTheme="minorHAnsi" w:cs="Arial"/>
          <w:sz w:val="24"/>
          <w:szCs w:val="24"/>
        </w:rPr>
        <w:t xml:space="preserve"> </w:t>
      </w:r>
      <w:r w:rsidR="00F26619" w:rsidRPr="00D4703A">
        <w:rPr>
          <w:rFonts w:asciiTheme="minorHAnsi" w:hAnsiTheme="minorHAnsi" w:cs="Arial"/>
          <w:sz w:val="24"/>
          <w:szCs w:val="24"/>
          <w:highlight w:val="lightGray"/>
        </w:rPr>
        <w:t>ou de alavancar a venda de produtos e serviços</w:t>
      </w:r>
      <w:r w:rsidR="00655B41" w:rsidRPr="00D4703A">
        <w:rPr>
          <w:rFonts w:asciiTheme="minorHAnsi" w:hAnsiTheme="minorHAnsi" w:cs="Arial"/>
          <w:sz w:val="24"/>
          <w:szCs w:val="24"/>
        </w:rPr>
        <w:t>;</w:t>
      </w:r>
    </w:p>
    <w:p w:rsidR="00F30778" w:rsidRPr="00D4703A" w:rsidRDefault="00F30778"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391FB7" w:rsidRPr="00D4703A" w:rsidRDefault="00E0644D" w:rsidP="00EE05F5">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 xml:space="preserve">Ações de </w:t>
      </w:r>
      <w:r w:rsidR="00391FB7" w:rsidRPr="00D4703A">
        <w:rPr>
          <w:rFonts w:asciiTheme="minorHAnsi" w:hAnsiTheme="minorHAnsi" w:cs="Arial"/>
          <w:sz w:val="24"/>
          <w:szCs w:val="24"/>
          <w:u w:val="single"/>
        </w:rPr>
        <w:t>Relacionamento</w:t>
      </w:r>
      <w:r w:rsidRPr="00D4703A">
        <w:rPr>
          <w:rFonts w:asciiTheme="minorHAnsi" w:hAnsiTheme="minorHAnsi" w:cs="Arial"/>
          <w:sz w:val="24"/>
          <w:szCs w:val="24"/>
        </w:rPr>
        <w:t>: ações de aproximação que visam estreitar e fortalecer vínculo</w:t>
      </w:r>
      <w:r w:rsidR="00D01EF7" w:rsidRPr="00D4703A">
        <w:rPr>
          <w:rFonts w:asciiTheme="minorHAnsi" w:hAnsiTheme="minorHAnsi" w:cs="Arial"/>
          <w:sz w:val="24"/>
          <w:szCs w:val="24"/>
        </w:rPr>
        <w:t>s</w:t>
      </w:r>
      <w:r w:rsidRPr="00D4703A">
        <w:rPr>
          <w:rFonts w:asciiTheme="minorHAnsi" w:hAnsiTheme="minorHAnsi" w:cs="Arial"/>
          <w:sz w:val="24"/>
          <w:szCs w:val="24"/>
        </w:rPr>
        <w:t xml:space="preserve"> </w:t>
      </w:r>
      <w:r w:rsidR="00C317D3" w:rsidRPr="00D4703A">
        <w:rPr>
          <w:rFonts w:asciiTheme="minorHAnsi" w:hAnsiTheme="minorHAnsi" w:cs="Arial"/>
          <w:sz w:val="24"/>
          <w:szCs w:val="24"/>
        </w:rPr>
        <w:t xml:space="preserve">entre </w:t>
      </w:r>
      <w:r w:rsidRPr="00D4703A">
        <w:rPr>
          <w:rFonts w:asciiTheme="minorHAnsi" w:hAnsiTheme="minorHAnsi" w:cs="Arial"/>
          <w:sz w:val="24"/>
          <w:szCs w:val="24"/>
        </w:rPr>
        <w:t xml:space="preserve">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xml:space="preserve"> </w:t>
      </w:r>
      <w:r w:rsidR="00C317D3" w:rsidRPr="00D4703A">
        <w:rPr>
          <w:rFonts w:asciiTheme="minorHAnsi" w:hAnsiTheme="minorHAnsi" w:cs="Arial"/>
          <w:sz w:val="24"/>
          <w:szCs w:val="24"/>
        </w:rPr>
        <w:t>e</w:t>
      </w:r>
      <w:r w:rsidRPr="00D4703A">
        <w:rPr>
          <w:rFonts w:asciiTheme="minorHAnsi" w:hAnsiTheme="minorHAnsi" w:cs="Arial"/>
          <w:sz w:val="24"/>
          <w:szCs w:val="24"/>
        </w:rPr>
        <w:t xml:space="preserve"> público</w:t>
      </w:r>
      <w:r w:rsidR="00D01EF7" w:rsidRPr="00D4703A">
        <w:rPr>
          <w:rFonts w:asciiTheme="minorHAnsi" w:hAnsiTheme="minorHAnsi" w:cs="Arial"/>
          <w:sz w:val="24"/>
          <w:szCs w:val="24"/>
        </w:rPr>
        <w:t>s específicos</w:t>
      </w:r>
      <w:r w:rsidRPr="00D4703A">
        <w:rPr>
          <w:rFonts w:asciiTheme="minorHAnsi" w:hAnsiTheme="minorHAnsi" w:cs="Arial"/>
          <w:sz w:val="24"/>
          <w:szCs w:val="24"/>
        </w:rPr>
        <w:t>,</w:t>
      </w:r>
      <w:r w:rsidR="00546470" w:rsidRPr="00D4703A">
        <w:rPr>
          <w:rFonts w:asciiTheme="minorHAnsi" w:hAnsiTheme="minorHAnsi" w:cs="Arial"/>
          <w:sz w:val="24"/>
          <w:szCs w:val="24"/>
        </w:rPr>
        <w:t xml:space="preserve"> </w:t>
      </w:r>
      <w:r w:rsidR="00750AE9" w:rsidRPr="00D4703A">
        <w:rPr>
          <w:rFonts w:asciiTheme="minorHAnsi" w:hAnsiTheme="minorHAnsi" w:cs="Arial"/>
          <w:sz w:val="24"/>
          <w:szCs w:val="24"/>
          <w:highlight w:val="yellow"/>
        </w:rPr>
        <w:t>&lt;se for o caso&gt;</w:t>
      </w:r>
      <w:r w:rsidR="00750AE9" w:rsidRPr="00D4703A">
        <w:rPr>
          <w:rFonts w:asciiTheme="minorHAnsi" w:hAnsiTheme="minorHAnsi" w:cs="Arial"/>
          <w:sz w:val="24"/>
          <w:szCs w:val="24"/>
        </w:rPr>
        <w:t xml:space="preserve"> </w:t>
      </w:r>
      <w:r w:rsidR="000A2DBB" w:rsidRPr="00D4703A">
        <w:rPr>
          <w:rFonts w:asciiTheme="minorHAnsi" w:hAnsiTheme="minorHAnsi" w:cs="Arial"/>
          <w:sz w:val="24"/>
          <w:szCs w:val="24"/>
          <w:highlight w:val="lightGray"/>
        </w:rPr>
        <w:t>f</w:t>
      </w:r>
      <w:r w:rsidR="00750AE9" w:rsidRPr="00D4703A">
        <w:rPr>
          <w:rFonts w:asciiTheme="minorHAnsi" w:hAnsiTheme="minorHAnsi" w:cs="Arial"/>
          <w:sz w:val="24"/>
          <w:szCs w:val="24"/>
          <w:highlight w:val="lightGray"/>
        </w:rPr>
        <w:t>idelizar segmentos de clientes</w:t>
      </w:r>
      <w:r w:rsidR="00750AE9" w:rsidRPr="00D4703A">
        <w:rPr>
          <w:rFonts w:asciiTheme="minorHAnsi" w:hAnsiTheme="minorHAnsi" w:cs="Arial"/>
          <w:sz w:val="24"/>
          <w:szCs w:val="24"/>
        </w:rPr>
        <w:t xml:space="preserve">, </w:t>
      </w:r>
      <w:r w:rsidR="00546470" w:rsidRPr="00D4703A">
        <w:rPr>
          <w:rFonts w:asciiTheme="minorHAnsi" w:hAnsiTheme="minorHAnsi" w:cs="Arial"/>
          <w:sz w:val="24"/>
          <w:szCs w:val="24"/>
        </w:rPr>
        <w:t xml:space="preserve">com o intuito de </w:t>
      </w:r>
      <w:r w:rsidR="00750AE9" w:rsidRPr="00D4703A">
        <w:rPr>
          <w:rFonts w:asciiTheme="minorHAnsi" w:hAnsiTheme="minorHAnsi" w:cs="Arial"/>
          <w:sz w:val="24"/>
          <w:szCs w:val="24"/>
        </w:rPr>
        <w:t>promover o diálogo e a participação da sociedade</w:t>
      </w:r>
      <w:r w:rsidR="00D01EF7" w:rsidRPr="00D4703A">
        <w:rPr>
          <w:rFonts w:asciiTheme="minorHAnsi" w:hAnsiTheme="minorHAnsi" w:cs="Arial"/>
          <w:sz w:val="24"/>
          <w:szCs w:val="24"/>
        </w:rPr>
        <w:t xml:space="preserve"> no debate e na formulação de políticas públicas</w:t>
      </w:r>
      <w:r w:rsidR="00750AE9" w:rsidRPr="00D4703A">
        <w:rPr>
          <w:rFonts w:asciiTheme="minorHAnsi" w:hAnsiTheme="minorHAnsi" w:cs="Arial"/>
          <w:sz w:val="24"/>
          <w:szCs w:val="24"/>
        </w:rPr>
        <w:t>, d</w:t>
      </w:r>
      <w:r w:rsidR="00546470" w:rsidRPr="00D4703A">
        <w:rPr>
          <w:rFonts w:asciiTheme="minorHAnsi" w:hAnsiTheme="minorHAnsi" w:cs="Arial"/>
          <w:sz w:val="24"/>
          <w:szCs w:val="24"/>
        </w:rPr>
        <w:t>iminui</w:t>
      </w:r>
      <w:r w:rsidR="00D01EF7" w:rsidRPr="00D4703A">
        <w:rPr>
          <w:rFonts w:asciiTheme="minorHAnsi" w:hAnsiTheme="minorHAnsi" w:cs="Arial"/>
          <w:sz w:val="24"/>
          <w:szCs w:val="24"/>
        </w:rPr>
        <w:t>r</w:t>
      </w:r>
      <w:r w:rsidR="00750AE9" w:rsidRPr="00D4703A">
        <w:rPr>
          <w:rFonts w:asciiTheme="minorHAnsi" w:hAnsiTheme="minorHAnsi" w:cs="Arial"/>
          <w:sz w:val="24"/>
          <w:szCs w:val="24"/>
        </w:rPr>
        <w:t xml:space="preserve"> </w:t>
      </w:r>
      <w:r w:rsidR="00546470" w:rsidRPr="00D4703A">
        <w:rPr>
          <w:rFonts w:asciiTheme="minorHAnsi" w:hAnsiTheme="minorHAnsi" w:cs="Arial"/>
          <w:sz w:val="24"/>
          <w:szCs w:val="24"/>
        </w:rPr>
        <w:t xml:space="preserve">a distância entre a esfera governamental e </w:t>
      </w:r>
      <w:r w:rsidR="00750AE9" w:rsidRPr="00D4703A">
        <w:rPr>
          <w:rFonts w:asciiTheme="minorHAnsi" w:hAnsiTheme="minorHAnsi" w:cs="Arial"/>
          <w:sz w:val="24"/>
          <w:szCs w:val="24"/>
        </w:rPr>
        <w:t>o cidadão</w:t>
      </w:r>
      <w:r w:rsidR="00195CEE" w:rsidRPr="00D4703A">
        <w:rPr>
          <w:rFonts w:asciiTheme="minorHAnsi" w:hAnsiTheme="minorHAnsi" w:cs="Arial"/>
          <w:sz w:val="24"/>
          <w:szCs w:val="24"/>
        </w:rPr>
        <w:t xml:space="preserve">, </w:t>
      </w:r>
      <w:r w:rsidR="00195CEE" w:rsidRPr="00D4703A">
        <w:rPr>
          <w:rFonts w:asciiTheme="minorHAnsi" w:hAnsiTheme="minorHAnsi" w:cs="Arial"/>
          <w:sz w:val="24"/>
          <w:szCs w:val="24"/>
          <w:highlight w:val="yellow"/>
        </w:rPr>
        <w:t>&lt;se for o caso&gt;</w:t>
      </w:r>
      <w:r w:rsidR="00195CEE" w:rsidRPr="00D4703A">
        <w:rPr>
          <w:rFonts w:asciiTheme="minorHAnsi" w:hAnsiTheme="minorHAnsi" w:cs="Arial"/>
          <w:sz w:val="24"/>
          <w:szCs w:val="24"/>
        </w:rPr>
        <w:t xml:space="preserve"> </w:t>
      </w:r>
      <w:r w:rsidR="00195CEE" w:rsidRPr="00D4703A">
        <w:rPr>
          <w:rFonts w:asciiTheme="minorHAnsi" w:hAnsiTheme="minorHAnsi" w:cs="Arial"/>
          <w:sz w:val="24"/>
          <w:szCs w:val="24"/>
          <w:highlight w:val="lightGray"/>
        </w:rPr>
        <w:t>bem como de alavancar a venda de produtos e serviços</w:t>
      </w:r>
      <w:r w:rsidR="00064464" w:rsidRPr="00D4703A">
        <w:rPr>
          <w:rFonts w:asciiTheme="minorHAnsi" w:hAnsiTheme="minorHAnsi" w:cs="Arial"/>
          <w:sz w:val="24"/>
          <w:szCs w:val="24"/>
          <w:highlight w:val="lightGray"/>
        </w:rPr>
        <w:t>, em</w:t>
      </w:r>
      <w:r w:rsidR="00195CEE" w:rsidRPr="00D4703A">
        <w:rPr>
          <w:rFonts w:asciiTheme="minorHAnsi" w:hAnsiTheme="minorHAnsi" w:cs="Arial"/>
          <w:sz w:val="24"/>
          <w:szCs w:val="24"/>
          <w:highlight w:val="lightGray"/>
        </w:rPr>
        <w:t xml:space="preserve"> longo prazo</w:t>
      </w:r>
      <w:r w:rsidR="00655B41" w:rsidRPr="00D4703A">
        <w:rPr>
          <w:rFonts w:asciiTheme="minorHAnsi" w:hAnsiTheme="minorHAnsi" w:cs="Arial"/>
          <w:sz w:val="24"/>
          <w:szCs w:val="24"/>
        </w:rPr>
        <w:t>;</w:t>
      </w:r>
    </w:p>
    <w:p w:rsidR="00F30778" w:rsidRPr="00D4703A" w:rsidRDefault="00F30778"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391FB7" w:rsidRPr="00D4703A" w:rsidRDefault="00391FB7" w:rsidP="00EE05F5">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 xml:space="preserve">Marketing </w:t>
      </w:r>
      <w:r w:rsidR="002707B5" w:rsidRPr="00D4703A">
        <w:rPr>
          <w:rFonts w:asciiTheme="minorHAnsi" w:hAnsiTheme="minorHAnsi" w:cs="Arial"/>
          <w:sz w:val="24"/>
          <w:szCs w:val="24"/>
          <w:u w:val="single"/>
        </w:rPr>
        <w:t>E</w:t>
      </w:r>
      <w:r w:rsidRPr="00D4703A">
        <w:rPr>
          <w:rFonts w:asciiTheme="minorHAnsi" w:hAnsiTheme="minorHAnsi" w:cs="Arial"/>
          <w:sz w:val="24"/>
          <w:szCs w:val="24"/>
          <w:u w:val="single"/>
        </w:rPr>
        <w:t>sportivo</w:t>
      </w:r>
      <w:r w:rsidR="002707B5" w:rsidRPr="00D4703A">
        <w:rPr>
          <w:rFonts w:asciiTheme="minorHAnsi" w:hAnsiTheme="minorHAnsi" w:cs="Arial"/>
          <w:sz w:val="24"/>
          <w:szCs w:val="24"/>
        </w:rPr>
        <w:t>:</w:t>
      </w:r>
      <w:r w:rsidR="00546470" w:rsidRPr="00D4703A">
        <w:rPr>
          <w:rFonts w:asciiTheme="minorHAnsi" w:hAnsiTheme="minorHAnsi" w:cs="Arial"/>
          <w:sz w:val="24"/>
          <w:szCs w:val="24"/>
        </w:rPr>
        <w:t xml:space="preserve"> ações voltadas para a promoção </w:t>
      </w:r>
      <w:r w:rsidR="000A2DBB" w:rsidRPr="00D4703A">
        <w:rPr>
          <w:rFonts w:asciiTheme="minorHAnsi" w:hAnsiTheme="minorHAnsi" w:cs="Arial"/>
          <w:sz w:val="24"/>
          <w:szCs w:val="24"/>
        </w:rPr>
        <w:t>da</w:t>
      </w:r>
      <w:r w:rsidR="00546470" w:rsidRPr="00D4703A">
        <w:rPr>
          <w:rFonts w:asciiTheme="minorHAnsi" w:hAnsiTheme="minorHAnsi" w:cs="Arial"/>
          <w:sz w:val="24"/>
          <w:szCs w:val="24"/>
        </w:rPr>
        <w:t xml:space="preserve"> prática de atividades esportivas</w:t>
      </w:r>
      <w:r w:rsidR="00DC30E9" w:rsidRPr="00D4703A">
        <w:rPr>
          <w:rFonts w:asciiTheme="minorHAnsi" w:hAnsiTheme="minorHAnsi" w:cs="Arial"/>
          <w:sz w:val="24"/>
          <w:szCs w:val="24"/>
        </w:rPr>
        <w:t xml:space="preserve"> e </w:t>
      </w:r>
      <w:r w:rsidR="00405A8D" w:rsidRPr="00D4703A">
        <w:rPr>
          <w:rFonts w:asciiTheme="minorHAnsi" w:hAnsiTheme="minorHAnsi" w:cs="Arial"/>
          <w:sz w:val="24"/>
          <w:szCs w:val="24"/>
        </w:rPr>
        <w:t xml:space="preserve">para </w:t>
      </w:r>
      <w:r w:rsidR="00655B41" w:rsidRPr="00D4703A">
        <w:rPr>
          <w:rFonts w:asciiTheme="minorHAnsi" w:hAnsiTheme="minorHAnsi" w:cs="Arial"/>
          <w:sz w:val="24"/>
          <w:szCs w:val="24"/>
        </w:rPr>
        <w:t xml:space="preserve">a </w:t>
      </w:r>
      <w:r w:rsidR="00546470" w:rsidRPr="00D4703A">
        <w:rPr>
          <w:rFonts w:asciiTheme="minorHAnsi" w:hAnsiTheme="minorHAnsi" w:cs="Arial"/>
          <w:sz w:val="24"/>
          <w:szCs w:val="24"/>
        </w:rPr>
        <w:t>gera</w:t>
      </w:r>
      <w:r w:rsidR="00655B41" w:rsidRPr="00D4703A">
        <w:rPr>
          <w:rFonts w:asciiTheme="minorHAnsi" w:hAnsiTheme="minorHAnsi" w:cs="Arial"/>
          <w:sz w:val="24"/>
          <w:szCs w:val="24"/>
        </w:rPr>
        <w:t xml:space="preserve">ção de </w:t>
      </w:r>
      <w:r w:rsidR="00546470" w:rsidRPr="00D4703A">
        <w:rPr>
          <w:rFonts w:asciiTheme="minorHAnsi" w:hAnsiTheme="minorHAnsi" w:cs="Arial"/>
          <w:sz w:val="24"/>
          <w:szCs w:val="24"/>
        </w:rPr>
        <w:t>entretenimento</w:t>
      </w:r>
      <w:r w:rsidR="00DC30E9" w:rsidRPr="00D4703A">
        <w:rPr>
          <w:rFonts w:asciiTheme="minorHAnsi" w:hAnsiTheme="minorHAnsi" w:cs="Arial"/>
          <w:sz w:val="24"/>
          <w:szCs w:val="24"/>
        </w:rPr>
        <w:t xml:space="preserve">, </w:t>
      </w:r>
      <w:r w:rsidR="00546470" w:rsidRPr="00D4703A">
        <w:rPr>
          <w:rFonts w:asciiTheme="minorHAnsi" w:hAnsiTheme="minorHAnsi" w:cs="Arial"/>
          <w:sz w:val="24"/>
          <w:szCs w:val="24"/>
        </w:rPr>
        <w:t xml:space="preserve">bem estar e saúde </w:t>
      </w:r>
      <w:r w:rsidR="00405A8D" w:rsidRPr="00D4703A">
        <w:rPr>
          <w:rFonts w:asciiTheme="minorHAnsi" w:hAnsiTheme="minorHAnsi" w:cs="Arial"/>
          <w:sz w:val="24"/>
          <w:szCs w:val="24"/>
        </w:rPr>
        <w:t>d</w:t>
      </w:r>
      <w:r w:rsidR="00546470" w:rsidRPr="00D4703A">
        <w:rPr>
          <w:rFonts w:asciiTheme="minorHAnsi" w:hAnsiTheme="minorHAnsi" w:cs="Arial"/>
          <w:sz w:val="24"/>
          <w:szCs w:val="24"/>
        </w:rPr>
        <w:t>a população</w:t>
      </w:r>
      <w:r w:rsidR="002707B5" w:rsidRPr="00D4703A">
        <w:rPr>
          <w:rFonts w:asciiTheme="minorHAnsi" w:hAnsiTheme="minorHAnsi" w:cs="Arial"/>
          <w:sz w:val="24"/>
          <w:szCs w:val="24"/>
        </w:rPr>
        <w:t>. V</w:t>
      </w:r>
      <w:r w:rsidR="00405A8D" w:rsidRPr="00D4703A">
        <w:rPr>
          <w:rFonts w:asciiTheme="minorHAnsi" w:hAnsiTheme="minorHAnsi" w:cs="Arial"/>
          <w:sz w:val="24"/>
          <w:szCs w:val="24"/>
        </w:rPr>
        <w:t xml:space="preserve">isam </w:t>
      </w:r>
      <w:r w:rsidR="00655B41" w:rsidRPr="00D4703A">
        <w:rPr>
          <w:rFonts w:asciiTheme="minorHAnsi" w:hAnsiTheme="minorHAnsi" w:cs="Arial"/>
          <w:sz w:val="24"/>
          <w:szCs w:val="24"/>
        </w:rPr>
        <w:t>fortalec</w:t>
      </w:r>
      <w:r w:rsidR="00405A8D" w:rsidRPr="00D4703A">
        <w:rPr>
          <w:rFonts w:asciiTheme="minorHAnsi" w:hAnsiTheme="minorHAnsi" w:cs="Arial"/>
          <w:sz w:val="24"/>
          <w:szCs w:val="24"/>
        </w:rPr>
        <w:t xml:space="preserve">er </w:t>
      </w:r>
      <w:r w:rsidR="00655B41" w:rsidRPr="00D4703A">
        <w:rPr>
          <w:rFonts w:asciiTheme="minorHAnsi" w:hAnsiTheme="minorHAnsi" w:cs="Arial"/>
          <w:sz w:val="24"/>
          <w:szCs w:val="24"/>
        </w:rPr>
        <w:t xml:space="preserve">a marca </w:t>
      </w:r>
      <w:r w:rsidR="00405A8D" w:rsidRPr="00D4703A">
        <w:rPr>
          <w:rFonts w:asciiTheme="minorHAnsi" w:hAnsiTheme="minorHAnsi" w:cs="Arial"/>
          <w:sz w:val="24"/>
          <w:szCs w:val="24"/>
        </w:rPr>
        <w:t xml:space="preserve">do </w:t>
      </w:r>
      <w:r w:rsidR="00405A8D" w:rsidRPr="00D4703A">
        <w:rPr>
          <w:rFonts w:asciiTheme="minorHAnsi" w:hAnsiTheme="minorHAnsi" w:cs="Arial"/>
          <w:sz w:val="24"/>
          <w:szCs w:val="24"/>
          <w:highlight w:val="yellow"/>
        </w:rPr>
        <w:t>órgão/entidade</w:t>
      </w:r>
      <w:r w:rsidR="00405A8D" w:rsidRPr="00D4703A">
        <w:rPr>
          <w:rFonts w:asciiTheme="minorHAnsi" w:hAnsiTheme="minorHAnsi" w:cs="Arial"/>
          <w:sz w:val="24"/>
          <w:szCs w:val="24"/>
        </w:rPr>
        <w:t xml:space="preserve"> </w:t>
      </w:r>
      <w:r w:rsidR="00655B41" w:rsidRPr="00D4703A">
        <w:rPr>
          <w:rFonts w:asciiTheme="minorHAnsi" w:hAnsiTheme="minorHAnsi" w:cs="Arial"/>
          <w:sz w:val="24"/>
          <w:szCs w:val="24"/>
        </w:rPr>
        <w:t>agrega</w:t>
      </w:r>
      <w:r w:rsidR="008F2291" w:rsidRPr="00D4703A">
        <w:rPr>
          <w:rFonts w:asciiTheme="minorHAnsi" w:hAnsiTheme="minorHAnsi" w:cs="Arial"/>
          <w:sz w:val="24"/>
          <w:szCs w:val="24"/>
        </w:rPr>
        <w:t xml:space="preserve">ndo </w:t>
      </w:r>
      <w:r w:rsidR="00655B41" w:rsidRPr="00D4703A">
        <w:rPr>
          <w:rFonts w:asciiTheme="minorHAnsi" w:hAnsiTheme="minorHAnsi" w:cs="Arial"/>
          <w:sz w:val="24"/>
          <w:szCs w:val="24"/>
        </w:rPr>
        <w:t xml:space="preserve">atributos positivos </w:t>
      </w:r>
      <w:r w:rsidR="008F2291" w:rsidRPr="00D4703A">
        <w:rPr>
          <w:rFonts w:asciiTheme="minorHAnsi" w:hAnsiTheme="minorHAnsi" w:cs="Arial"/>
          <w:sz w:val="24"/>
          <w:szCs w:val="24"/>
        </w:rPr>
        <w:t>relacionados aos valores do esporte, como superação, trabalho em equipe e liderança</w:t>
      </w:r>
      <w:r w:rsidR="00655B41" w:rsidRPr="00D4703A">
        <w:rPr>
          <w:rFonts w:asciiTheme="minorHAnsi" w:hAnsiTheme="minorHAnsi" w:cs="Arial"/>
          <w:sz w:val="24"/>
          <w:szCs w:val="24"/>
        </w:rPr>
        <w:t xml:space="preserve">, </w:t>
      </w:r>
      <w:r w:rsidR="00606C45" w:rsidRPr="00D4703A">
        <w:rPr>
          <w:rFonts w:asciiTheme="minorHAnsi" w:hAnsiTheme="minorHAnsi" w:cs="Arial"/>
          <w:sz w:val="24"/>
          <w:szCs w:val="24"/>
        </w:rPr>
        <w:t xml:space="preserve">além de </w:t>
      </w:r>
      <w:r w:rsidR="00655B41" w:rsidRPr="00D4703A">
        <w:rPr>
          <w:rFonts w:asciiTheme="minorHAnsi" w:hAnsiTheme="minorHAnsi" w:cs="Arial"/>
          <w:sz w:val="24"/>
          <w:szCs w:val="24"/>
        </w:rPr>
        <w:t>gera</w:t>
      </w:r>
      <w:r w:rsidR="00405A8D" w:rsidRPr="00D4703A">
        <w:rPr>
          <w:rFonts w:asciiTheme="minorHAnsi" w:hAnsiTheme="minorHAnsi" w:cs="Arial"/>
          <w:sz w:val="24"/>
          <w:szCs w:val="24"/>
        </w:rPr>
        <w:t xml:space="preserve">r </w:t>
      </w:r>
      <w:r w:rsidR="00655B41" w:rsidRPr="00D4703A">
        <w:rPr>
          <w:rFonts w:asciiTheme="minorHAnsi" w:hAnsiTheme="minorHAnsi" w:cs="Arial"/>
          <w:sz w:val="24"/>
          <w:szCs w:val="24"/>
        </w:rPr>
        <w:t>oportunidade</w:t>
      </w:r>
      <w:r w:rsidR="00405A8D" w:rsidRPr="00D4703A">
        <w:rPr>
          <w:rFonts w:asciiTheme="minorHAnsi" w:hAnsiTheme="minorHAnsi" w:cs="Arial"/>
          <w:sz w:val="24"/>
          <w:szCs w:val="24"/>
        </w:rPr>
        <w:t>s</w:t>
      </w:r>
      <w:r w:rsidR="00655B41" w:rsidRPr="00D4703A">
        <w:rPr>
          <w:rFonts w:asciiTheme="minorHAnsi" w:hAnsiTheme="minorHAnsi" w:cs="Arial"/>
          <w:sz w:val="24"/>
          <w:szCs w:val="24"/>
        </w:rPr>
        <w:t xml:space="preserve"> para aproximação </w:t>
      </w:r>
      <w:r w:rsidR="00405A8D" w:rsidRPr="00D4703A">
        <w:rPr>
          <w:rFonts w:asciiTheme="minorHAnsi" w:hAnsiTheme="minorHAnsi" w:cs="Arial"/>
          <w:sz w:val="24"/>
          <w:szCs w:val="24"/>
        </w:rPr>
        <w:t xml:space="preserve">com </w:t>
      </w:r>
      <w:r w:rsidR="00655B41" w:rsidRPr="00D4703A">
        <w:rPr>
          <w:rFonts w:asciiTheme="minorHAnsi" w:hAnsiTheme="minorHAnsi" w:cs="Arial"/>
          <w:sz w:val="24"/>
          <w:szCs w:val="24"/>
        </w:rPr>
        <w:t>públicos de interesse</w:t>
      </w:r>
      <w:r w:rsidR="00405A8D" w:rsidRPr="00D4703A">
        <w:rPr>
          <w:rFonts w:asciiTheme="minorHAnsi" w:hAnsiTheme="minorHAnsi" w:cs="Arial"/>
          <w:sz w:val="24"/>
          <w:szCs w:val="24"/>
        </w:rPr>
        <w:t xml:space="preserve"> </w:t>
      </w:r>
      <w:r w:rsidR="00405A8D" w:rsidRPr="00D4703A">
        <w:rPr>
          <w:rFonts w:asciiTheme="minorHAnsi" w:hAnsiTheme="minorHAnsi" w:cs="Arial"/>
          <w:sz w:val="24"/>
          <w:szCs w:val="24"/>
          <w:highlight w:val="yellow"/>
        </w:rPr>
        <w:t>&lt;se for o caso&gt;</w:t>
      </w:r>
      <w:r w:rsidR="00405A8D" w:rsidRPr="00D4703A">
        <w:rPr>
          <w:rFonts w:asciiTheme="minorHAnsi" w:hAnsiTheme="minorHAnsi" w:cs="Arial"/>
          <w:sz w:val="24"/>
          <w:szCs w:val="24"/>
        </w:rPr>
        <w:t xml:space="preserve"> </w:t>
      </w:r>
      <w:r w:rsidR="00405A8D" w:rsidRPr="00D4703A">
        <w:rPr>
          <w:rFonts w:asciiTheme="minorHAnsi" w:hAnsiTheme="minorHAnsi" w:cs="Arial"/>
          <w:sz w:val="24"/>
          <w:szCs w:val="24"/>
          <w:highlight w:val="lightGray"/>
        </w:rPr>
        <w:t>e para fidelização de segmentos de clientes</w:t>
      </w:r>
      <w:r w:rsidR="00606C45" w:rsidRPr="00D4703A">
        <w:rPr>
          <w:rFonts w:asciiTheme="minorHAnsi" w:hAnsiTheme="minorHAnsi" w:cs="Arial"/>
          <w:sz w:val="24"/>
          <w:szCs w:val="24"/>
        </w:rPr>
        <w:t xml:space="preserve">. Indiretamente </w:t>
      </w:r>
      <w:r w:rsidR="00405A8D" w:rsidRPr="00D4703A">
        <w:rPr>
          <w:rFonts w:asciiTheme="minorHAnsi" w:hAnsiTheme="minorHAnsi" w:cs="Arial"/>
          <w:sz w:val="24"/>
          <w:szCs w:val="24"/>
        </w:rPr>
        <w:t>contribu</w:t>
      </w:r>
      <w:r w:rsidR="00606C45" w:rsidRPr="00D4703A">
        <w:rPr>
          <w:rFonts w:asciiTheme="minorHAnsi" w:hAnsiTheme="minorHAnsi" w:cs="Arial"/>
          <w:sz w:val="24"/>
          <w:szCs w:val="24"/>
        </w:rPr>
        <w:t xml:space="preserve">em </w:t>
      </w:r>
      <w:r w:rsidR="00405A8D" w:rsidRPr="00D4703A">
        <w:rPr>
          <w:rFonts w:asciiTheme="minorHAnsi" w:hAnsiTheme="minorHAnsi" w:cs="Arial"/>
          <w:sz w:val="24"/>
          <w:szCs w:val="24"/>
        </w:rPr>
        <w:t xml:space="preserve">para a geração de </w:t>
      </w:r>
      <w:r w:rsidR="00546470" w:rsidRPr="00D4703A">
        <w:rPr>
          <w:rFonts w:asciiTheme="minorHAnsi" w:hAnsiTheme="minorHAnsi" w:cs="Arial"/>
          <w:sz w:val="24"/>
          <w:szCs w:val="24"/>
        </w:rPr>
        <w:t xml:space="preserve">riqueza </w:t>
      </w:r>
      <w:r w:rsidR="00655B41" w:rsidRPr="00D4703A">
        <w:rPr>
          <w:rFonts w:asciiTheme="minorHAnsi" w:hAnsiTheme="minorHAnsi" w:cs="Arial"/>
          <w:sz w:val="24"/>
          <w:szCs w:val="24"/>
        </w:rPr>
        <w:t xml:space="preserve">na cadeia do esporte, </w:t>
      </w:r>
      <w:r w:rsidR="00606C45" w:rsidRPr="00D4703A">
        <w:rPr>
          <w:rFonts w:asciiTheme="minorHAnsi" w:hAnsiTheme="minorHAnsi" w:cs="Arial"/>
          <w:sz w:val="24"/>
          <w:szCs w:val="24"/>
        </w:rPr>
        <w:t xml:space="preserve">para a </w:t>
      </w:r>
      <w:r w:rsidR="00405A8D" w:rsidRPr="00D4703A">
        <w:rPr>
          <w:rFonts w:asciiTheme="minorHAnsi" w:hAnsiTheme="minorHAnsi" w:cs="Arial"/>
          <w:sz w:val="24"/>
          <w:szCs w:val="24"/>
        </w:rPr>
        <w:t>geração de empregos</w:t>
      </w:r>
      <w:r w:rsidR="00606C45" w:rsidRPr="00D4703A">
        <w:rPr>
          <w:rFonts w:asciiTheme="minorHAnsi" w:hAnsiTheme="minorHAnsi" w:cs="Arial"/>
          <w:sz w:val="24"/>
          <w:szCs w:val="24"/>
        </w:rPr>
        <w:t xml:space="preserve"> e </w:t>
      </w:r>
      <w:r w:rsidR="00405A8D" w:rsidRPr="00D4703A">
        <w:rPr>
          <w:rFonts w:asciiTheme="minorHAnsi" w:hAnsiTheme="minorHAnsi" w:cs="Arial"/>
          <w:sz w:val="24"/>
          <w:szCs w:val="24"/>
        </w:rPr>
        <w:t>traze</w:t>
      </w:r>
      <w:r w:rsidR="00606C45" w:rsidRPr="00D4703A">
        <w:rPr>
          <w:rFonts w:asciiTheme="minorHAnsi" w:hAnsiTheme="minorHAnsi" w:cs="Arial"/>
          <w:sz w:val="24"/>
          <w:szCs w:val="24"/>
        </w:rPr>
        <w:t>m</w:t>
      </w:r>
      <w:r w:rsidR="00405A8D" w:rsidRPr="00D4703A">
        <w:rPr>
          <w:rFonts w:asciiTheme="minorHAnsi" w:hAnsiTheme="minorHAnsi" w:cs="Arial"/>
          <w:sz w:val="24"/>
          <w:szCs w:val="24"/>
        </w:rPr>
        <w:t xml:space="preserve"> benefícios </w:t>
      </w:r>
      <w:r w:rsidR="00DC30E9" w:rsidRPr="00D4703A">
        <w:rPr>
          <w:rFonts w:asciiTheme="minorHAnsi" w:hAnsiTheme="minorHAnsi" w:cs="Arial"/>
          <w:sz w:val="24"/>
          <w:szCs w:val="24"/>
        </w:rPr>
        <w:t xml:space="preserve">diversos </w:t>
      </w:r>
      <w:r w:rsidR="00405A8D" w:rsidRPr="00D4703A">
        <w:rPr>
          <w:rFonts w:asciiTheme="minorHAnsi" w:hAnsiTheme="minorHAnsi" w:cs="Arial"/>
          <w:sz w:val="24"/>
          <w:szCs w:val="24"/>
        </w:rPr>
        <w:t>para o país</w:t>
      </w:r>
      <w:r w:rsidR="00655B41" w:rsidRPr="00D4703A">
        <w:rPr>
          <w:rFonts w:asciiTheme="minorHAnsi" w:hAnsiTheme="minorHAnsi" w:cs="Arial"/>
          <w:sz w:val="24"/>
          <w:szCs w:val="24"/>
        </w:rPr>
        <w:t>;</w:t>
      </w:r>
    </w:p>
    <w:p w:rsidR="00F30778" w:rsidRPr="00D4703A" w:rsidRDefault="00F30778"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391FB7" w:rsidRPr="00D4703A" w:rsidRDefault="00D82337" w:rsidP="00EE05F5">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 xml:space="preserve">Marketing </w:t>
      </w:r>
      <w:r w:rsidR="002707B5" w:rsidRPr="00D4703A">
        <w:rPr>
          <w:rFonts w:asciiTheme="minorHAnsi" w:hAnsiTheme="minorHAnsi" w:cs="Arial"/>
          <w:sz w:val="24"/>
          <w:szCs w:val="24"/>
          <w:u w:val="single"/>
        </w:rPr>
        <w:t>C</w:t>
      </w:r>
      <w:r w:rsidRPr="00D4703A">
        <w:rPr>
          <w:rFonts w:asciiTheme="minorHAnsi" w:hAnsiTheme="minorHAnsi" w:cs="Arial"/>
          <w:sz w:val="24"/>
          <w:szCs w:val="24"/>
          <w:u w:val="single"/>
        </w:rPr>
        <w:t>ultural</w:t>
      </w:r>
      <w:r w:rsidR="002707B5" w:rsidRPr="00D4703A">
        <w:rPr>
          <w:rFonts w:asciiTheme="minorHAnsi" w:hAnsiTheme="minorHAnsi" w:cs="Arial"/>
          <w:sz w:val="24"/>
          <w:szCs w:val="24"/>
        </w:rPr>
        <w:t xml:space="preserve">: </w:t>
      </w:r>
      <w:r w:rsidR="00FA4357" w:rsidRPr="00D4703A">
        <w:rPr>
          <w:rFonts w:asciiTheme="minorHAnsi" w:hAnsiTheme="minorHAnsi" w:cs="Arial"/>
          <w:sz w:val="24"/>
          <w:szCs w:val="24"/>
        </w:rPr>
        <w:t xml:space="preserve">ações voltadas para a promoção de </w:t>
      </w:r>
      <w:r w:rsidRPr="00D4703A">
        <w:rPr>
          <w:rFonts w:asciiTheme="minorHAnsi" w:hAnsiTheme="minorHAnsi" w:cs="Arial"/>
          <w:sz w:val="24"/>
          <w:szCs w:val="24"/>
        </w:rPr>
        <w:t>atividades culturais</w:t>
      </w:r>
      <w:r w:rsidR="00FA4357" w:rsidRPr="00D4703A">
        <w:rPr>
          <w:rFonts w:asciiTheme="minorHAnsi" w:hAnsiTheme="minorHAnsi" w:cs="Arial"/>
          <w:sz w:val="24"/>
          <w:szCs w:val="24"/>
        </w:rPr>
        <w:t xml:space="preserve"> e apoio ao</w:t>
      </w:r>
      <w:r w:rsidR="00D01EF7" w:rsidRPr="00D4703A">
        <w:rPr>
          <w:rFonts w:asciiTheme="minorHAnsi" w:hAnsiTheme="minorHAnsi" w:cs="Arial"/>
          <w:sz w:val="24"/>
          <w:szCs w:val="24"/>
        </w:rPr>
        <w:t>s</w:t>
      </w:r>
      <w:r w:rsidR="00FA4357" w:rsidRPr="00D4703A">
        <w:rPr>
          <w:rFonts w:asciiTheme="minorHAnsi" w:hAnsiTheme="minorHAnsi" w:cs="Arial"/>
          <w:sz w:val="24"/>
          <w:szCs w:val="24"/>
        </w:rPr>
        <w:t xml:space="preserve"> artista</w:t>
      </w:r>
      <w:r w:rsidR="00D01EF7" w:rsidRPr="00D4703A">
        <w:rPr>
          <w:rFonts w:asciiTheme="minorHAnsi" w:hAnsiTheme="minorHAnsi" w:cs="Arial"/>
          <w:sz w:val="24"/>
          <w:szCs w:val="24"/>
        </w:rPr>
        <w:t>s</w:t>
      </w:r>
      <w:r w:rsidR="00FA4357" w:rsidRPr="00D4703A">
        <w:rPr>
          <w:rFonts w:asciiTheme="minorHAnsi" w:hAnsiTheme="minorHAnsi" w:cs="Arial"/>
          <w:sz w:val="24"/>
          <w:szCs w:val="24"/>
        </w:rPr>
        <w:t xml:space="preserve"> brasileiro</w:t>
      </w:r>
      <w:r w:rsidR="00D01EF7" w:rsidRPr="00D4703A">
        <w:rPr>
          <w:rFonts w:asciiTheme="minorHAnsi" w:hAnsiTheme="minorHAnsi" w:cs="Arial"/>
          <w:sz w:val="24"/>
          <w:szCs w:val="24"/>
        </w:rPr>
        <w:t>s</w:t>
      </w:r>
      <w:r w:rsidR="00FA4357" w:rsidRPr="00D4703A">
        <w:rPr>
          <w:rFonts w:asciiTheme="minorHAnsi" w:hAnsiTheme="minorHAnsi" w:cs="Arial"/>
          <w:sz w:val="24"/>
          <w:szCs w:val="24"/>
        </w:rPr>
        <w:t xml:space="preserve">, incluindo </w:t>
      </w:r>
      <w:r w:rsidR="00D01EF7" w:rsidRPr="00D4703A">
        <w:rPr>
          <w:rFonts w:asciiTheme="minorHAnsi" w:hAnsiTheme="minorHAnsi" w:cs="Arial"/>
          <w:sz w:val="24"/>
          <w:szCs w:val="24"/>
        </w:rPr>
        <w:t xml:space="preserve">as </w:t>
      </w:r>
      <w:r w:rsidR="00FA4357" w:rsidRPr="00D4703A">
        <w:rPr>
          <w:rFonts w:asciiTheme="minorHAnsi" w:hAnsiTheme="minorHAnsi" w:cs="Arial"/>
          <w:sz w:val="24"/>
          <w:szCs w:val="24"/>
        </w:rPr>
        <w:t>artes visuais, musicais, cenográficas e quaisquer outros tipos relacionados</w:t>
      </w:r>
      <w:r w:rsidR="00D01EF7" w:rsidRPr="00D4703A">
        <w:rPr>
          <w:rFonts w:asciiTheme="minorHAnsi" w:hAnsiTheme="minorHAnsi" w:cs="Arial"/>
          <w:sz w:val="24"/>
          <w:szCs w:val="24"/>
        </w:rPr>
        <w:t xml:space="preserve"> à cultura</w:t>
      </w:r>
      <w:r w:rsidRPr="00D4703A">
        <w:rPr>
          <w:rFonts w:asciiTheme="minorHAnsi" w:hAnsiTheme="minorHAnsi" w:cs="Arial"/>
          <w:sz w:val="24"/>
          <w:szCs w:val="24"/>
        </w:rPr>
        <w:t xml:space="preserve">. </w:t>
      </w:r>
      <w:r w:rsidR="00FA4357" w:rsidRPr="00D4703A">
        <w:rPr>
          <w:rFonts w:asciiTheme="minorHAnsi" w:hAnsiTheme="minorHAnsi" w:cs="Arial"/>
          <w:sz w:val="24"/>
          <w:szCs w:val="24"/>
        </w:rPr>
        <w:t>Visa</w:t>
      </w:r>
      <w:r w:rsidR="00D01EF7" w:rsidRPr="00D4703A">
        <w:rPr>
          <w:rFonts w:asciiTheme="minorHAnsi" w:hAnsiTheme="minorHAnsi" w:cs="Arial"/>
          <w:sz w:val="24"/>
          <w:szCs w:val="24"/>
        </w:rPr>
        <w:t>m</w:t>
      </w:r>
      <w:r w:rsidR="00FA4357" w:rsidRPr="00D4703A">
        <w:rPr>
          <w:rFonts w:asciiTheme="minorHAnsi" w:hAnsiTheme="minorHAnsi" w:cs="Arial"/>
          <w:sz w:val="24"/>
          <w:szCs w:val="24"/>
        </w:rPr>
        <w:t xml:space="preserve"> fortalecer a marca do </w:t>
      </w:r>
      <w:r w:rsidR="00FA4357" w:rsidRPr="00D4703A">
        <w:rPr>
          <w:rFonts w:asciiTheme="minorHAnsi" w:hAnsiTheme="minorHAnsi" w:cs="Arial"/>
          <w:sz w:val="24"/>
          <w:szCs w:val="24"/>
          <w:highlight w:val="yellow"/>
        </w:rPr>
        <w:t>órgão/entidade</w:t>
      </w:r>
      <w:r w:rsidR="00FA4357" w:rsidRPr="00D4703A">
        <w:rPr>
          <w:rFonts w:asciiTheme="minorHAnsi" w:hAnsiTheme="minorHAnsi" w:cs="Arial"/>
          <w:sz w:val="24"/>
          <w:szCs w:val="24"/>
        </w:rPr>
        <w:t xml:space="preserve"> agregando atributos positivos à sua imagem, como </w:t>
      </w:r>
      <w:r w:rsidR="00D01EF7" w:rsidRPr="00D4703A">
        <w:rPr>
          <w:rFonts w:asciiTheme="minorHAnsi" w:hAnsiTheme="minorHAnsi" w:cs="Arial"/>
          <w:sz w:val="24"/>
          <w:szCs w:val="24"/>
        </w:rPr>
        <w:t xml:space="preserve">o </w:t>
      </w:r>
      <w:r w:rsidR="00FA4357" w:rsidRPr="00D4703A">
        <w:rPr>
          <w:rFonts w:asciiTheme="minorHAnsi" w:hAnsiTheme="minorHAnsi" w:cs="Arial"/>
          <w:sz w:val="24"/>
          <w:szCs w:val="24"/>
        </w:rPr>
        <w:t>compromisso com a cultura e com os valores nacionais</w:t>
      </w:r>
      <w:r w:rsidR="00D01EF7" w:rsidRPr="00D4703A">
        <w:rPr>
          <w:rFonts w:asciiTheme="minorHAnsi" w:hAnsiTheme="minorHAnsi" w:cs="Arial"/>
          <w:sz w:val="24"/>
          <w:szCs w:val="24"/>
        </w:rPr>
        <w:t>, e g</w:t>
      </w:r>
      <w:r w:rsidR="00FA4357" w:rsidRPr="00D4703A">
        <w:rPr>
          <w:rFonts w:asciiTheme="minorHAnsi" w:hAnsiTheme="minorHAnsi" w:cs="Arial"/>
          <w:sz w:val="24"/>
          <w:szCs w:val="24"/>
        </w:rPr>
        <w:t xml:space="preserve">eram oportunidades para aproximação com públicos de interesse </w:t>
      </w:r>
      <w:r w:rsidR="00FA4357" w:rsidRPr="00D4703A">
        <w:rPr>
          <w:rFonts w:asciiTheme="minorHAnsi" w:hAnsiTheme="minorHAnsi" w:cs="Arial"/>
          <w:sz w:val="24"/>
          <w:szCs w:val="24"/>
          <w:highlight w:val="yellow"/>
        </w:rPr>
        <w:t>&lt;se for o caso&gt;</w:t>
      </w:r>
      <w:r w:rsidR="00FA4357" w:rsidRPr="00D4703A">
        <w:rPr>
          <w:rFonts w:asciiTheme="minorHAnsi" w:hAnsiTheme="minorHAnsi" w:cs="Arial"/>
          <w:sz w:val="24"/>
          <w:szCs w:val="24"/>
        </w:rPr>
        <w:t xml:space="preserve"> </w:t>
      </w:r>
      <w:r w:rsidR="00FA4357" w:rsidRPr="00D4703A">
        <w:rPr>
          <w:rFonts w:asciiTheme="minorHAnsi" w:hAnsiTheme="minorHAnsi" w:cs="Arial"/>
          <w:sz w:val="24"/>
          <w:szCs w:val="24"/>
          <w:highlight w:val="lightGray"/>
        </w:rPr>
        <w:t>e para fidelização de segmentos de clientes</w:t>
      </w:r>
      <w:r w:rsidR="000C0C2E" w:rsidRPr="00D4703A">
        <w:rPr>
          <w:rFonts w:asciiTheme="minorHAnsi" w:hAnsiTheme="minorHAnsi" w:cs="Arial"/>
          <w:sz w:val="24"/>
          <w:szCs w:val="24"/>
        </w:rPr>
        <w:t>. Indiretamente contribuem para a geração de riqueza na cadeia cultural, geração de empregos e trazem benefícios diversos para o país</w:t>
      </w:r>
      <w:r w:rsidRPr="00D4703A">
        <w:rPr>
          <w:rFonts w:asciiTheme="minorHAnsi" w:hAnsiTheme="minorHAnsi" w:cs="Arial"/>
          <w:sz w:val="24"/>
          <w:szCs w:val="24"/>
        </w:rPr>
        <w:t>;</w:t>
      </w:r>
    </w:p>
    <w:p w:rsidR="00F30778" w:rsidRPr="00D4703A" w:rsidRDefault="00F30778"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4C7164" w:rsidRPr="00D4703A" w:rsidRDefault="00D82337" w:rsidP="00EE05F5">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Marketing Social</w:t>
      </w:r>
      <w:r w:rsidR="001C6373" w:rsidRPr="00D4703A">
        <w:rPr>
          <w:rFonts w:asciiTheme="minorHAnsi" w:hAnsiTheme="minorHAnsi" w:cs="Arial"/>
          <w:sz w:val="24"/>
          <w:szCs w:val="24"/>
          <w:u w:val="single"/>
        </w:rPr>
        <w:t xml:space="preserve"> e/ou Ambiental</w:t>
      </w:r>
      <w:r w:rsidR="000C0C2E" w:rsidRPr="00D4703A">
        <w:rPr>
          <w:rFonts w:asciiTheme="minorHAnsi" w:hAnsiTheme="minorHAnsi" w:cs="Arial"/>
          <w:sz w:val="24"/>
          <w:szCs w:val="24"/>
        </w:rPr>
        <w:t>:</w:t>
      </w:r>
      <w:r w:rsidRPr="00D4703A">
        <w:rPr>
          <w:rFonts w:asciiTheme="minorHAnsi" w:hAnsiTheme="minorHAnsi" w:cs="Arial"/>
          <w:sz w:val="24"/>
          <w:szCs w:val="24"/>
        </w:rPr>
        <w:t xml:space="preserve"> ações </w:t>
      </w:r>
      <w:r w:rsidR="001C6373" w:rsidRPr="00D4703A">
        <w:rPr>
          <w:rFonts w:asciiTheme="minorHAnsi" w:hAnsiTheme="minorHAnsi" w:cs="Arial"/>
          <w:sz w:val="24"/>
          <w:szCs w:val="24"/>
        </w:rPr>
        <w:t xml:space="preserve">com </w:t>
      </w:r>
      <w:r w:rsidRPr="00D4703A">
        <w:rPr>
          <w:rFonts w:asciiTheme="minorHAnsi" w:hAnsiTheme="minorHAnsi" w:cs="Arial"/>
          <w:sz w:val="24"/>
          <w:szCs w:val="24"/>
        </w:rPr>
        <w:t>teor inclusivo e comunitário no âmbito social</w:t>
      </w:r>
      <w:r w:rsidR="000C0C2E" w:rsidRPr="00D4703A">
        <w:rPr>
          <w:rFonts w:asciiTheme="minorHAnsi" w:hAnsiTheme="minorHAnsi" w:cs="Arial"/>
          <w:sz w:val="24"/>
          <w:szCs w:val="24"/>
        </w:rPr>
        <w:t xml:space="preserve"> que visam apoiar </w:t>
      </w:r>
      <w:r w:rsidR="00D01EF7" w:rsidRPr="00D4703A">
        <w:rPr>
          <w:rFonts w:asciiTheme="minorHAnsi" w:hAnsiTheme="minorHAnsi" w:cs="Arial"/>
          <w:sz w:val="24"/>
          <w:szCs w:val="24"/>
        </w:rPr>
        <w:t xml:space="preserve">os </w:t>
      </w:r>
      <w:r w:rsidR="000C0C2E" w:rsidRPr="00D4703A">
        <w:rPr>
          <w:rFonts w:asciiTheme="minorHAnsi" w:hAnsiTheme="minorHAnsi" w:cs="Arial"/>
          <w:sz w:val="24"/>
          <w:szCs w:val="24"/>
        </w:rPr>
        <w:t>segmentos menos favorecidos da sociedade</w:t>
      </w:r>
      <w:r w:rsidR="001C6373" w:rsidRPr="00D4703A">
        <w:rPr>
          <w:rFonts w:asciiTheme="minorHAnsi" w:hAnsiTheme="minorHAnsi" w:cs="Arial"/>
          <w:sz w:val="24"/>
          <w:szCs w:val="24"/>
        </w:rPr>
        <w:t xml:space="preserve">, ampliar o acesso a </w:t>
      </w:r>
      <w:r w:rsidRPr="00D4703A">
        <w:rPr>
          <w:rFonts w:asciiTheme="minorHAnsi" w:hAnsiTheme="minorHAnsi" w:cs="Arial"/>
          <w:sz w:val="24"/>
          <w:szCs w:val="24"/>
        </w:rPr>
        <w:t xml:space="preserve">benefícios, </w:t>
      </w:r>
      <w:r w:rsidR="001C6373" w:rsidRPr="00D4703A">
        <w:rPr>
          <w:rFonts w:asciiTheme="minorHAnsi" w:hAnsiTheme="minorHAnsi" w:cs="Arial"/>
          <w:sz w:val="24"/>
          <w:szCs w:val="24"/>
        </w:rPr>
        <w:t xml:space="preserve">disseminar </w:t>
      </w:r>
      <w:r w:rsidRPr="00D4703A">
        <w:rPr>
          <w:rFonts w:asciiTheme="minorHAnsi" w:hAnsiTheme="minorHAnsi" w:cs="Arial"/>
          <w:sz w:val="24"/>
          <w:szCs w:val="24"/>
        </w:rPr>
        <w:t>soluções</w:t>
      </w:r>
      <w:r w:rsidR="00D01EF7" w:rsidRPr="00D4703A">
        <w:rPr>
          <w:rFonts w:asciiTheme="minorHAnsi" w:hAnsiTheme="minorHAnsi" w:cs="Arial"/>
          <w:sz w:val="24"/>
          <w:szCs w:val="24"/>
        </w:rPr>
        <w:t xml:space="preserve">, </w:t>
      </w:r>
      <w:r w:rsidRPr="00D4703A">
        <w:rPr>
          <w:rFonts w:asciiTheme="minorHAnsi" w:hAnsiTheme="minorHAnsi" w:cs="Arial"/>
          <w:sz w:val="24"/>
          <w:szCs w:val="24"/>
        </w:rPr>
        <w:t>propaga</w:t>
      </w:r>
      <w:r w:rsidR="00D01EF7" w:rsidRPr="00D4703A">
        <w:rPr>
          <w:rFonts w:asciiTheme="minorHAnsi" w:hAnsiTheme="minorHAnsi" w:cs="Arial"/>
          <w:sz w:val="24"/>
          <w:szCs w:val="24"/>
        </w:rPr>
        <w:t xml:space="preserve">ndo </w:t>
      </w:r>
      <w:r w:rsidR="001C6373" w:rsidRPr="00D4703A">
        <w:rPr>
          <w:rFonts w:asciiTheme="minorHAnsi" w:hAnsiTheme="minorHAnsi" w:cs="Arial"/>
          <w:sz w:val="24"/>
          <w:szCs w:val="24"/>
        </w:rPr>
        <w:t>a obtenção de resultados</w:t>
      </w:r>
      <w:r w:rsidRPr="00D4703A">
        <w:rPr>
          <w:rFonts w:asciiTheme="minorHAnsi" w:hAnsiTheme="minorHAnsi" w:cs="Arial"/>
          <w:sz w:val="24"/>
          <w:szCs w:val="24"/>
        </w:rPr>
        <w:t xml:space="preserve">. </w:t>
      </w:r>
      <w:r w:rsidR="007747FF" w:rsidRPr="00D4703A">
        <w:rPr>
          <w:rFonts w:asciiTheme="minorHAnsi" w:hAnsiTheme="minorHAnsi" w:cs="Arial"/>
          <w:sz w:val="24"/>
          <w:szCs w:val="24"/>
        </w:rPr>
        <w:t xml:space="preserve">Também podem estar </w:t>
      </w:r>
      <w:r w:rsidRPr="00D4703A">
        <w:rPr>
          <w:rFonts w:asciiTheme="minorHAnsi" w:hAnsiTheme="minorHAnsi" w:cs="Arial"/>
          <w:sz w:val="24"/>
          <w:szCs w:val="24"/>
        </w:rPr>
        <w:t xml:space="preserve">associadas </w:t>
      </w:r>
      <w:r w:rsidR="007747FF" w:rsidRPr="00D4703A">
        <w:rPr>
          <w:rFonts w:asciiTheme="minorHAnsi" w:hAnsiTheme="minorHAnsi" w:cs="Arial"/>
          <w:sz w:val="24"/>
          <w:szCs w:val="24"/>
        </w:rPr>
        <w:t>à c</w:t>
      </w:r>
      <w:r w:rsidRPr="00D4703A">
        <w:rPr>
          <w:rFonts w:asciiTheme="minorHAnsi" w:hAnsiTheme="minorHAnsi" w:cs="Arial"/>
          <w:sz w:val="24"/>
          <w:szCs w:val="24"/>
        </w:rPr>
        <w:t>onscientização</w:t>
      </w:r>
      <w:r w:rsidR="007747FF" w:rsidRPr="00D4703A">
        <w:rPr>
          <w:rFonts w:asciiTheme="minorHAnsi" w:hAnsiTheme="minorHAnsi" w:cs="Arial"/>
          <w:sz w:val="24"/>
          <w:szCs w:val="24"/>
        </w:rPr>
        <w:t xml:space="preserve">, </w:t>
      </w:r>
      <w:r w:rsidR="001C6373" w:rsidRPr="00D4703A">
        <w:rPr>
          <w:rFonts w:asciiTheme="minorHAnsi" w:hAnsiTheme="minorHAnsi" w:cs="Arial"/>
          <w:sz w:val="24"/>
          <w:szCs w:val="24"/>
        </w:rPr>
        <w:t xml:space="preserve">orientação </w:t>
      </w:r>
      <w:r w:rsidR="007747FF" w:rsidRPr="00D4703A">
        <w:rPr>
          <w:rFonts w:asciiTheme="minorHAnsi" w:hAnsiTheme="minorHAnsi" w:cs="Arial"/>
          <w:sz w:val="24"/>
          <w:szCs w:val="24"/>
        </w:rPr>
        <w:t xml:space="preserve">e mobilização </w:t>
      </w:r>
      <w:r w:rsidR="001C6373" w:rsidRPr="00D4703A">
        <w:rPr>
          <w:rFonts w:asciiTheme="minorHAnsi" w:hAnsiTheme="minorHAnsi" w:cs="Arial"/>
          <w:sz w:val="24"/>
          <w:szCs w:val="24"/>
        </w:rPr>
        <w:t>d</w:t>
      </w:r>
      <w:r w:rsidR="00585E7B" w:rsidRPr="00D4703A">
        <w:rPr>
          <w:rFonts w:asciiTheme="minorHAnsi" w:hAnsiTheme="minorHAnsi" w:cs="Arial"/>
          <w:sz w:val="24"/>
          <w:szCs w:val="24"/>
        </w:rPr>
        <w:t xml:space="preserve">a sociedade em </w:t>
      </w:r>
      <w:r w:rsidR="00D01EF7" w:rsidRPr="00D4703A">
        <w:rPr>
          <w:rFonts w:asciiTheme="minorHAnsi" w:hAnsiTheme="minorHAnsi" w:cs="Arial"/>
          <w:sz w:val="24"/>
          <w:szCs w:val="24"/>
        </w:rPr>
        <w:t xml:space="preserve">torno de </w:t>
      </w:r>
      <w:r w:rsidR="00585E7B" w:rsidRPr="00D4703A">
        <w:rPr>
          <w:rFonts w:asciiTheme="minorHAnsi" w:hAnsiTheme="minorHAnsi" w:cs="Arial"/>
          <w:sz w:val="24"/>
          <w:szCs w:val="24"/>
        </w:rPr>
        <w:t xml:space="preserve">questões </w:t>
      </w:r>
      <w:r w:rsidR="00493776" w:rsidRPr="00D4703A">
        <w:rPr>
          <w:rFonts w:asciiTheme="minorHAnsi" w:hAnsiTheme="minorHAnsi" w:cs="Arial"/>
          <w:sz w:val="24"/>
          <w:szCs w:val="24"/>
        </w:rPr>
        <w:t xml:space="preserve">e temáticas </w:t>
      </w:r>
      <w:r w:rsidR="007747FF" w:rsidRPr="00D4703A">
        <w:rPr>
          <w:rFonts w:asciiTheme="minorHAnsi" w:hAnsiTheme="minorHAnsi" w:cs="Arial"/>
          <w:sz w:val="24"/>
          <w:szCs w:val="24"/>
        </w:rPr>
        <w:t>ambientais</w:t>
      </w:r>
      <w:r w:rsidR="00493776" w:rsidRPr="00D4703A">
        <w:rPr>
          <w:rFonts w:asciiTheme="minorHAnsi" w:hAnsiTheme="minorHAnsi" w:cs="Arial"/>
          <w:sz w:val="24"/>
          <w:szCs w:val="24"/>
        </w:rPr>
        <w:t xml:space="preserve"> e v</w:t>
      </w:r>
      <w:r w:rsidR="007747FF" w:rsidRPr="00D4703A">
        <w:rPr>
          <w:rFonts w:asciiTheme="minorHAnsi" w:hAnsiTheme="minorHAnsi" w:cs="Arial"/>
          <w:sz w:val="24"/>
          <w:szCs w:val="24"/>
        </w:rPr>
        <w:t xml:space="preserve">isam fortalecer a marca do </w:t>
      </w:r>
      <w:r w:rsidR="007747FF" w:rsidRPr="00D4703A">
        <w:rPr>
          <w:rFonts w:asciiTheme="minorHAnsi" w:hAnsiTheme="minorHAnsi" w:cs="Arial"/>
          <w:sz w:val="24"/>
          <w:szCs w:val="24"/>
          <w:highlight w:val="yellow"/>
        </w:rPr>
        <w:t>órgão/entidade</w:t>
      </w:r>
      <w:r w:rsidR="007747FF" w:rsidRPr="00D4703A">
        <w:rPr>
          <w:rFonts w:asciiTheme="minorHAnsi" w:hAnsiTheme="minorHAnsi" w:cs="Arial"/>
          <w:sz w:val="24"/>
          <w:szCs w:val="24"/>
        </w:rPr>
        <w:t xml:space="preserve"> agregando atributos positivos à </w:t>
      </w:r>
      <w:r w:rsidR="00493776" w:rsidRPr="00D4703A">
        <w:rPr>
          <w:rFonts w:asciiTheme="minorHAnsi" w:hAnsiTheme="minorHAnsi" w:cs="Arial"/>
          <w:sz w:val="24"/>
          <w:szCs w:val="24"/>
        </w:rPr>
        <w:t xml:space="preserve">sua </w:t>
      </w:r>
      <w:r w:rsidR="007747FF" w:rsidRPr="00D4703A">
        <w:rPr>
          <w:rFonts w:asciiTheme="minorHAnsi" w:hAnsiTheme="minorHAnsi" w:cs="Arial"/>
          <w:sz w:val="24"/>
          <w:szCs w:val="24"/>
        </w:rPr>
        <w:t>marca</w:t>
      </w:r>
      <w:r w:rsidR="00D01EF7" w:rsidRPr="00D4703A">
        <w:rPr>
          <w:rFonts w:asciiTheme="minorHAnsi" w:hAnsiTheme="minorHAnsi" w:cs="Arial"/>
          <w:sz w:val="24"/>
          <w:szCs w:val="24"/>
        </w:rPr>
        <w:t>, relacionados à responsabilidade socioambiental</w:t>
      </w:r>
      <w:r w:rsidR="00402AB5" w:rsidRPr="00D4703A">
        <w:rPr>
          <w:rFonts w:asciiTheme="minorHAnsi" w:hAnsiTheme="minorHAnsi" w:cs="Arial"/>
          <w:sz w:val="24"/>
          <w:szCs w:val="24"/>
        </w:rPr>
        <w:t>; e</w:t>
      </w:r>
    </w:p>
    <w:p w:rsidR="00F30778" w:rsidRPr="00D4703A" w:rsidRDefault="00F30778"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0D7CB1" w:rsidRPr="00D4703A" w:rsidRDefault="002A26FA" w:rsidP="00EE05F5">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Brand Experience</w:t>
      </w:r>
      <w:r w:rsidR="00D01EF7" w:rsidRPr="00D4703A">
        <w:rPr>
          <w:rFonts w:asciiTheme="minorHAnsi" w:hAnsiTheme="minorHAnsi" w:cs="Arial"/>
          <w:sz w:val="24"/>
          <w:szCs w:val="24"/>
        </w:rPr>
        <w:t xml:space="preserve">: </w:t>
      </w:r>
      <w:r w:rsidR="00D82337" w:rsidRPr="00D4703A">
        <w:rPr>
          <w:rFonts w:asciiTheme="minorHAnsi" w:hAnsiTheme="minorHAnsi" w:cs="Arial"/>
          <w:sz w:val="24"/>
          <w:szCs w:val="24"/>
        </w:rPr>
        <w:t>ações executadas para</w:t>
      </w:r>
      <w:r w:rsidR="002C76B0" w:rsidRPr="00D4703A">
        <w:rPr>
          <w:rFonts w:asciiTheme="minorHAnsi" w:hAnsiTheme="minorHAnsi" w:cs="Arial"/>
          <w:sz w:val="24"/>
          <w:szCs w:val="24"/>
        </w:rPr>
        <w:t xml:space="preserve"> proporcionar a um público específico experimentação de uma marca, temática, produto ou serviço</w:t>
      </w:r>
      <w:r w:rsidR="00D82337" w:rsidRPr="00D4703A">
        <w:rPr>
          <w:rFonts w:asciiTheme="minorHAnsi" w:hAnsiTheme="minorHAnsi" w:cs="Arial"/>
          <w:sz w:val="24"/>
          <w:szCs w:val="24"/>
        </w:rPr>
        <w:t xml:space="preserve">. A </w:t>
      </w:r>
      <w:r w:rsidR="002C76B0" w:rsidRPr="00D4703A">
        <w:rPr>
          <w:rFonts w:asciiTheme="minorHAnsi" w:hAnsiTheme="minorHAnsi" w:cs="Arial"/>
          <w:sz w:val="24"/>
          <w:szCs w:val="24"/>
        </w:rPr>
        <w:t xml:space="preserve">vivência construída se dá em uma situação controlada, desde o </w:t>
      </w:r>
      <w:r w:rsidR="00D82337" w:rsidRPr="00D4703A">
        <w:rPr>
          <w:rFonts w:asciiTheme="minorHAnsi" w:hAnsiTheme="minorHAnsi" w:cs="Arial"/>
          <w:sz w:val="24"/>
          <w:szCs w:val="24"/>
        </w:rPr>
        <w:t xml:space="preserve">primeiro contato até o </w:t>
      </w:r>
      <w:r w:rsidR="002C76B0" w:rsidRPr="00D4703A">
        <w:rPr>
          <w:rFonts w:asciiTheme="minorHAnsi" w:hAnsiTheme="minorHAnsi" w:cs="Arial"/>
          <w:sz w:val="24"/>
          <w:szCs w:val="24"/>
        </w:rPr>
        <w:t xml:space="preserve">seu término, </w:t>
      </w:r>
      <w:r w:rsidR="00D82337" w:rsidRPr="00D4703A">
        <w:rPr>
          <w:rFonts w:asciiTheme="minorHAnsi" w:hAnsiTheme="minorHAnsi" w:cs="Arial"/>
          <w:sz w:val="24"/>
          <w:szCs w:val="24"/>
        </w:rPr>
        <w:t xml:space="preserve">de forma a </w:t>
      </w:r>
      <w:r w:rsidR="002C76B0" w:rsidRPr="00D4703A">
        <w:rPr>
          <w:rFonts w:asciiTheme="minorHAnsi" w:hAnsiTheme="minorHAnsi" w:cs="Arial"/>
          <w:sz w:val="24"/>
          <w:szCs w:val="24"/>
        </w:rPr>
        <w:t>criar receptividade</w:t>
      </w:r>
      <w:r w:rsidR="002D6EC3" w:rsidRPr="00D4703A">
        <w:rPr>
          <w:rFonts w:asciiTheme="minorHAnsi" w:hAnsiTheme="minorHAnsi" w:cs="Arial"/>
          <w:sz w:val="24"/>
          <w:szCs w:val="24"/>
        </w:rPr>
        <w:t xml:space="preserve"> em relação ao propósito de atuação do </w:t>
      </w:r>
      <w:r w:rsidR="002D6EC3" w:rsidRPr="00D4703A">
        <w:rPr>
          <w:rFonts w:asciiTheme="minorHAnsi" w:hAnsiTheme="minorHAnsi" w:cs="Arial"/>
          <w:sz w:val="24"/>
          <w:szCs w:val="24"/>
          <w:highlight w:val="yellow"/>
        </w:rPr>
        <w:t>órgão/entidade</w:t>
      </w:r>
      <w:r w:rsidR="002D6EC3" w:rsidRPr="00D4703A">
        <w:rPr>
          <w:rFonts w:asciiTheme="minorHAnsi" w:hAnsiTheme="minorHAnsi" w:cs="Arial"/>
          <w:sz w:val="24"/>
          <w:szCs w:val="24"/>
        </w:rPr>
        <w:t xml:space="preserve">, </w:t>
      </w:r>
      <w:r w:rsidR="002C76B0" w:rsidRPr="00D4703A">
        <w:rPr>
          <w:rFonts w:asciiTheme="minorHAnsi" w:hAnsiTheme="minorHAnsi" w:cs="Arial"/>
          <w:sz w:val="24"/>
          <w:szCs w:val="24"/>
        </w:rPr>
        <w:t>lembranças positivas</w:t>
      </w:r>
      <w:r w:rsidR="002D6EC3" w:rsidRPr="00D4703A">
        <w:rPr>
          <w:rFonts w:asciiTheme="minorHAnsi" w:hAnsiTheme="minorHAnsi" w:cs="Arial"/>
          <w:sz w:val="24"/>
          <w:szCs w:val="24"/>
        </w:rPr>
        <w:t xml:space="preserve"> na interação com produtos e serviços, ou mesmo conscientização por meio de impactos que demonstrem a gravidade de uma questão relevante para a sociedade</w:t>
      </w:r>
      <w:r w:rsidR="00D82337" w:rsidRPr="00D4703A">
        <w:rPr>
          <w:rFonts w:asciiTheme="minorHAnsi" w:hAnsiTheme="minorHAnsi" w:cs="Arial"/>
          <w:sz w:val="24"/>
          <w:szCs w:val="24"/>
        </w:rPr>
        <w:t>.</w:t>
      </w:r>
    </w:p>
    <w:p w:rsidR="002B291F" w:rsidRPr="00D4703A" w:rsidRDefault="002B291F" w:rsidP="00BD1576">
      <w:pPr>
        <w:pStyle w:val="PargrafodaLista"/>
        <w:rPr>
          <w:rFonts w:asciiTheme="minorHAnsi" w:hAnsiTheme="minorHAnsi" w:cs="Arial"/>
        </w:rPr>
      </w:pPr>
    </w:p>
    <w:p w:rsidR="002B291F" w:rsidRPr="00D4703A" w:rsidRDefault="002B291F" w:rsidP="00EE05F5">
      <w:pPr>
        <w:pStyle w:val="format1"/>
        <w:numPr>
          <w:ilvl w:val="0"/>
          <w:numId w:val="62"/>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sz w:val="24"/>
          <w:szCs w:val="24"/>
          <w:u w:val="single"/>
        </w:rPr>
        <w:t>Campanhas ou programas de incentivo</w:t>
      </w:r>
      <w:r w:rsidRPr="00D4703A">
        <w:rPr>
          <w:rFonts w:asciiTheme="minorHAnsi" w:hAnsiTheme="minorHAnsi"/>
          <w:sz w:val="24"/>
          <w:szCs w:val="24"/>
        </w:rPr>
        <w:t>: ações que empregam técnicas de marketing de incentivo para o envolvimento de públicos de interesse dos órgãos e entidades do Poder Executivo Federal, planejadas e orientadas para motivar servidores, empregados, trabalhadores terceirizados ou de empresas parceiras, individualmente ou em grupo, para a adoção de determinados comportamentos vinculados à sua atividade ou ao seu desempenho, por meio de ações de reconhecimento ou de recompensa.</w:t>
      </w:r>
    </w:p>
    <w:p w:rsidR="000D7CB1" w:rsidRPr="00D4703A" w:rsidRDefault="000D7CB1" w:rsidP="00BD1576">
      <w:pPr>
        <w:pStyle w:val="format1"/>
        <w:tabs>
          <w:tab w:val="left" w:pos="709"/>
          <w:tab w:val="left" w:pos="851"/>
          <w:tab w:val="left" w:pos="1134"/>
        </w:tabs>
        <w:autoSpaceDE/>
        <w:autoSpaceDN/>
        <w:ind w:right="-2"/>
        <w:rPr>
          <w:rFonts w:asciiTheme="minorHAnsi" w:hAnsiTheme="minorHAnsi" w:cs="Arial"/>
          <w:sz w:val="24"/>
          <w:szCs w:val="24"/>
        </w:rPr>
      </w:pPr>
    </w:p>
    <w:p w:rsidR="000D7CB1" w:rsidRPr="00D4703A" w:rsidRDefault="000D7CB1"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2.1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Os Produtos e Serviços </w:t>
      </w:r>
      <w:r w:rsidR="0041220F" w:rsidRPr="00D4703A">
        <w:rPr>
          <w:rFonts w:asciiTheme="minorHAnsi" w:hAnsiTheme="minorHAnsi" w:cs="Arial"/>
          <w:sz w:val="24"/>
          <w:szCs w:val="24"/>
        </w:rPr>
        <w:t>Essenciais estão especificados no Apêndice I, com a descrição das seguintes informações:</w:t>
      </w:r>
    </w:p>
    <w:p w:rsidR="000D7CB1" w:rsidRPr="00D4703A" w:rsidRDefault="000D7CB1" w:rsidP="00BD1576">
      <w:pPr>
        <w:pStyle w:val="format1"/>
        <w:tabs>
          <w:tab w:val="left" w:pos="709"/>
          <w:tab w:val="left" w:pos="851"/>
          <w:tab w:val="left" w:pos="1134"/>
        </w:tabs>
        <w:autoSpaceDE/>
        <w:autoSpaceDN/>
        <w:ind w:right="-2"/>
        <w:rPr>
          <w:rFonts w:asciiTheme="minorHAnsi" w:hAnsiTheme="minorHAnsi" w:cs="Arial"/>
          <w:sz w:val="24"/>
          <w:szCs w:val="24"/>
        </w:rPr>
      </w:pPr>
    </w:p>
    <w:p w:rsidR="00B147A3" w:rsidRPr="00D4703A" w:rsidRDefault="00B147A3" w:rsidP="00BD1576">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D4703A">
        <w:rPr>
          <w:rFonts w:asciiTheme="minorHAnsi" w:hAnsiTheme="minorHAnsi" w:cs="Arial"/>
        </w:rPr>
        <w:t>Título;</w:t>
      </w:r>
    </w:p>
    <w:p w:rsidR="00B147A3" w:rsidRPr="00D4703A" w:rsidRDefault="00B147A3" w:rsidP="00BD1576">
      <w:pPr>
        <w:tabs>
          <w:tab w:val="left" w:pos="1276"/>
          <w:tab w:val="left" w:pos="1418"/>
          <w:tab w:val="left" w:pos="1560"/>
          <w:tab w:val="left" w:pos="1701"/>
        </w:tabs>
        <w:ind w:left="1418"/>
        <w:jc w:val="both"/>
        <w:rPr>
          <w:rFonts w:asciiTheme="minorHAnsi" w:hAnsiTheme="minorHAnsi" w:cs="Arial"/>
        </w:rPr>
      </w:pPr>
    </w:p>
    <w:p w:rsidR="00B147A3" w:rsidRPr="00D4703A" w:rsidRDefault="00B147A3" w:rsidP="00BD1576">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D4703A">
        <w:rPr>
          <w:rFonts w:asciiTheme="minorHAnsi" w:hAnsiTheme="minorHAnsi" w:cs="Arial"/>
        </w:rPr>
        <w:t>Descritivo;</w:t>
      </w:r>
    </w:p>
    <w:p w:rsidR="00B147A3" w:rsidRPr="00D4703A" w:rsidRDefault="00B147A3" w:rsidP="00BD1576">
      <w:pPr>
        <w:tabs>
          <w:tab w:val="left" w:pos="1276"/>
          <w:tab w:val="left" w:pos="1418"/>
          <w:tab w:val="left" w:pos="1560"/>
          <w:tab w:val="left" w:pos="1701"/>
        </w:tabs>
        <w:ind w:left="1418"/>
        <w:jc w:val="both"/>
        <w:rPr>
          <w:rFonts w:asciiTheme="minorHAnsi" w:hAnsiTheme="minorHAnsi" w:cs="Arial"/>
        </w:rPr>
      </w:pPr>
    </w:p>
    <w:p w:rsidR="00B147A3" w:rsidRPr="00D4703A" w:rsidRDefault="00B147A3" w:rsidP="00BD1576">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D4703A">
        <w:rPr>
          <w:rFonts w:asciiTheme="minorHAnsi" w:hAnsiTheme="minorHAnsi" w:cs="Arial"/>
        </w:rPr>
        <w:t>Entregas;</w:t>
      </w:r>
    </w:p>
    <w:p w:rsidR="00B147A3" w:rsidRPr="00D4703A" w:rsidRDefault="00B147A3" w:rsidP="00BD1576">
      <w:pPr>
        <w:tabs>
          <w:tab w:val="left" w:pos="1276"/>
          <w:tab w:val="left" w:pos="1418"/>
          <w:tab w:val="left" w:pos="1560"/>
          <w:tab w:val="left" w:pos="1701"/>
        </w:tabs>
        <w:ind w:left="1418"/>
        <w:jc w:val="both"/>
        <w:rPr>
          <w:rFonts w:asciiTheme="minorHAnsi" w:hAnsiTheme="minorHAnsi" w:cs="Arial"/>
        </w:rPr>
      </w:pPr>
    </w:p>
    <w:p w:rsidR="00B147A3" w:rsidRPr="00D4703A" w:rsidRDefault="00B147A3" w:rsidP="00BD1576">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D4703A">
        <w:rPr>
          <w:rFonts w:asciiTheme="minorHAnsi" w:hAnsiTheme="minorHAnsi" w:cs="Arial"/>
        </w:rPr>
        <w:t>Aspectos a serem considerados na avaliação da atividade;</w:t>
      </w:r>
    </w:p>
    <w:p w:rsidR="00B147A3" w:rsidRPr="00D4703A" w:rsidRDefault="00B147A3" w:rsidP="00BD1576">
      <w:pPr>
        <w:tabs>
          <w:tab w:val="left" w:pos="1276"/>
          <w:tab w:val="left" w:pos="1418"/>
          <w:tab w:val="left" w:pos="1560"/>
          <w:tab w:val="left" w:pos="1701"/>
        </w:tabs>
        <w:ind w:left="1418"/>
        <w:jc w:val="both"/>
        <w:rPr>
          <w:rFonts w:asciiTheme="minorHAnsi" w:hAnsiTheme="minorHAnsi" w:cs="Arial"/>
        </w:rPr>
      </w:pPr>
    </w:p>
    <w:p w:rsidR="00B147A3" w:rsidRPr="00D4703A" w:rsidRDefault="00B147A3" w:rsidP="00BD1576">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D4703A">
        <w:rPr>
          <w:rFonts w:asciiTheme="minorHAnsi" w:hAnsiTheme="minorHAnsi" w:cs="Arial"/>
        </w:rPr>
        <w:t>Características consideradas na classificação da complexidade;</w:t>
      </w:r>
    </w:p>
    <w:p w:rsidR="00B147A3" w:rsidRPr="00D4703A" w:rsidRDefault="00B147A3" w:rsidP="00BD1576">
      <w:pPr>
        <w:tabs>
          <w:tab w:val="left" w:pos="1276"/>
          <w:tab w:val="left" w:pos="1418"/>
          <w:tab w:val="left" w:pos="1560"/>
          <w:tab w:val="left" w:pos="1701"/>
        </w:tabs>
        <w:ind w:left="1418"/>
        <w:jc w:val="both"/>
        <w:rPr>
          <w:rFonts w:asciiTheme="minorHAnsi" w:hAnsiTheme="minorHAnsi" w:cs="Arial"/>
        </w:rPr>
      </w:pPr>
    </w:p>
    <w:p w:rsidR="00B147A3" w:rsidRPr="00D4703A" w:rsidRDefault="00B147A3" w:rsidP="00BD1576">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D4703A">
        <w:rPr>
          <w:rFonts w:asciiTheme="minorHAnsi" w:hAnsiTheme="minorHAnsi" w:cs="Arial"/>
        </w:rPr>
        <w:t>Complexidade; e</w:t>
      </w:r>
    </w:p>
    <w:p w:rsidR="00B147A3" w:rsidRPr="00D4703A" w:rsidRDefault="00B147A3" w:rsidP="00BD1576">
      <w:pPr>
        <w:tabs>
          <w:tab w:val="left" w:pos="1276"/>
          <w:tab w:val="left" w:pos="1418"/>
          <w:tab w:val="left" w:pos="1560"/>
          <w:tab w:val="left" w:pos="1701"/>
        </w:tabs>
        <w:ind w:left="1418"/>
        <w:jc w:val="both"/>
        <w:rPr>
          <w:rFonts w:asciiTheme="minorHAnsi" w:hAnsiTheme="minorHAnsi" w:cs="Arial"/>
        </w:rPr>
      </w:pPr>
    </w:p>
    <w:p w:rsidR="00B147A3" w:rsidRPr="00D4703A" w:rsidRDefault="00B147A3" w:rsidP="00BD1576">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D4703A">
        <w:rPr>
          <w:rFonts w:asciiTheme="minorHAnsi" w:hAnsiTheme="minorHAnsi" w:cs="Arial"/>
        </w:rPr>
        <w:t>Prazo de entrega.</w:t>
      </w:r>
    </w:p>
    <w:p w:rsidR="000D7CB1" w:rsidRPr="00D4703A" w:rsidRDefault="000D7CB1" w:rsidP="00BD1576">
      <w:pPr>
        <w:pStyle w:val="format1"/>
        <w:tabs>
          <w:tab w:val="left" w:pos="709"/>
          <w:tab w:val="left" w:pos="851"/>
          <w:tab w:val="left" w:pos="1134"/>
        </w:tabs>
        <w:autoSpaceDE/>
        <w:autoSpaceDN/>
        <w:ind w:right="-2"/>
        <w:rPr>
          <w:rFonts w:asciiTheme="minorHAnsi" w:hAnsiTheme="minorHAnsi" w:cs="Arial"/>
          <w:sz w:val="24"/>
          <w:szCs w:val="24"/>
        </w:rPr>
      </w:pPr>
    </w:p>
    <w:p w:rsidR="0079091F" w:rsidRPr="00D4703A" w:rsidRDefault="0079091F"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2.</w:t>
      </w:r>
      <w:r w:rsidRPr="00D4703A">
        <w:rPr>
          <w:rFonts w:asciiTheme="minorHAnsi" w:hAnsiTheme="minorHAnsi" w:cs="Arial"/>
          <w:sz w:val="24"/>
          <w:szCs w:val="24"/>
        </w:rPr>
        <w:t>1</w:t>
      </w:r>
      <w:r w:rsidR="00F32424" w:rsidRPr="00D4703A">
        <w:rPr>
          <w:rFonts w:asciiTheme="minorHAnsi" w:hAnsiTheme="minorHAnsi" w:cs="Arial"/>
          <w:sz w:val="24"/>
          <w:szCs w:val="24"/>
        </w:rPr>
        <w:t>.1</w:t>
      </w:r>
      <w:r w:rsidRPr="00D4703A">
        <w:rPr>
          <w:rFonts w:asciiTheme="minorHAnsi" w:hAnsiTheme="minorHAnsi" w:cs="Arial"/>
          <w:sz w:val="24"/>
          <w:szCs w:val="24"/>
        </w:rPr>
        <w:tab/>
      </w:r>
      <w:r w:rsidRPr="00D4703A">
        <w:rPr>
          <w:rFonts w:asciiTheme="minorHAnsi" w:hAnsiTheme="minorHAnsi" w:cs="Arial"/>
          <w:sz w:val="24"/>
          <w:szCs w:val="24"/>
        </w:rPr>
        <w:tab/>
      </w:r>
      <w:r w:rsidR="007F792C" w:rsidRPr="00D4703A">
        <w:rPr>
          <w:rFonts w:asciiTheme="minorHAnsi" w:hAnsiTheme="minorHAnsi" w:cs="Arial"/>
          <w:sz w:val="24"/>
          <w:szCs w:val="24"/>
        </w:rPr>
        <w:tab/>
      </w:r>
      <w:r w:rsidRPr="00D4703A">
        <w:rPr>
          <w:rFonts w:asciiTheme="minorHAnsi" w:hAnsiTheme="minorHAnsi" w:cs="Arial"/>
          <w:sz w:val="24"/>
          <w:szCs w:val="24"/>
        </w:rPr>
        <w:t xml:space="preserve">As especificações dos Produtos e Serviços </w:t>
      </w:r>
      <w:r w:rsidR="0041220F" w:rsidRPr="00D4703A">
        <w:rPr>
          <w:rFonts w:asciiTheme="minorHAnsi" w:hAnsiTheme="minorHAnsi" w:cs="Arial"/>
          <w:sz w:val="24"/>
          <w:szCs w:val="24"/>
        </w:rPr>
        <w:t>Essenciais</w:t>
      </w:r>
      <w:r w:rsidRPr="00D4703A">
        <w:rPr>
          <w:rFonts w:asciiTheme="minorHAnsi" w:hAnsiTheme="minorHAnsi" w:cs="Arial"/>
          <w:sz w:val="24"/>
          <w:szCs w:val="24"/>
        </w:rPr>
        <w:t xml:space="preserve"> mencionadas no subitem anterior poderão ser aperfeiçoadas pelo CONTRATANTE, sempre que identificada a necessidade de maior alinhamento das informações com a prática vivenciada com a contratada</w:t>
      </w:r>
      <w:r w:rsidR="00514039" w:rsidRPr="00D4703A">
        <w:rPr>
          <w:rFonts w:asciiTheme="minorHAnsi" w:hAnsiTheme="minorHAnsi" w:cs="Arial"/>
          <w:sz w:val="24"/>
          <w:szCs w:val="24"/>
        </w:rPr>
        <w:t>,</w:t>
      </w:r>
      <w:r w:rsidRPr="00D4703A">
        <w:rPr>
          <w:rFonts w:asciiTheme="minorHAnsi" w:hAnsiTheme="minorHAnsi" w:cs="Arial"/>
          <w:sz w:val="24"/>
          <w:szCs w:val="24"/>
        </w:rPr>
        <w:t xml:space="preserve"> n</w:t>
      </w:r>
      <w:r w:rsidR="00514039" w:rsidRPr="00D4703A">
        <w:rPr>
          <w:rFonts w:asciiTheme="minorHAnsi" w:hAnsiTheme="minorHAnsi" w:cs="Arial"/>
          <w:sz w:val="24"/>
          <w:szCs w:val="24"/>
        </w:rPr>
        <w:t>o decorrer d</w:t>
      </w:r>
      <w:r w:rsidRPr="00D4703A">
        <w:rPr>
          <w:rFonts w:asciiTheme="minorHAnsi" w:hAnsiTheme="minorHAnsi" w:cs="Arial"/>
          <w:sz w:val="24"/>
          <w:szCs w:val="24"/>
        </w:rPr>
        <w:t>a execução contratual.</w:t>
      </w:r>
    </w:p>
    <w:p w:rsidR="0079091F" w:rsidRPr="00D4703A" w:rsidRDefault="0079091F" w:rsidP="00BD1576">
      <w:pPr>
        <w:pStyle w:val="format1"/>
        <w:tabs>
          <w:tab w:val="left" w:pos="709"/>
          <w:tab w:val="left" w:pos="851"/>
          <w:tab w:val="left" w:pos="1134"/>
        </w:tabs>
        <w:autoSpaceDE/>
        <w:autoSpaceDN/>
        <w:ind w:right="-2"/>
        <w:rPr>
          <w:rFonts w:asciiTheme="minorHAnsi" w:hAnsiTheme="minorHAnsi" w:cs="Arial"/>
          <w:sz w:val="24"/>
          <w:szCs w:val="24"/>
        </w:rPr>
      </w:pPr>
    </w:p>
    <w:p w:rsidR="0041220F" w:rsidRPr="00D4703A" w:rsidRDefault="0041220F"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2</w:t>
      </w:r>
      <w:r w:rsidRPr="00D4703A">
        <w:rPr>
          <w:rFonts w:asciiTheme="minorHAnsi" w:hAnsiTheme="minorHAnsi" w:cs="Arial"/>
          <w:sz w:val="24"/>
          <w:szCs w:val="24"/>
        </w:rPr>
        <w:t>.2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870785" w:rsidRPr="00D4703A">
        <w:rPr>
          <w:rFonts w:asciiTheme="minorHAnsi" w:hAnsiTheme="minorHAnsi" w:cs="Arial"/>
          <w:sz w:val="24"/>
          <w:szCs w:val="24"/>
        </w:rPr>
        <w:t>Quando identificada a necessidade de execução de item não previsto no catálogo de Produtos e Serviços Essenciais, constante do Apêndice I, mas necessário à execução contratual, a contratada deverá apresentar ao CONTRATANTE justificativa acompanhada da estimativa de custos e das especificações técnicas, com a descrição das mesmas informações dispostas no subitem 4.2.1, para aprovação de sua execução, desde que o item guarde compatibilidade com o objeto do contrato.</w:t>
      </w:r>
    </w:p>
    <w:p w:rsidR="00870785" w:rsidRPr="00D4703A" w:rsidRDefault="00870785" w:rsidP="00BD1576">
      <w:pPr>
        <w:pStyle w:val="format1"/>
        <w:tabs>
          <w:tab w:val="left" w:pos="709"/>
          <w:tab w:val="left" w:pos="851"/>
        </w:tabs>
        <w:autoSpaceDE/>
        <w:autoSpaceDN/>
        <w:rPr>
          <w:rFonts w:asciiTheme="minorHAnsi" w:hAnsiTheme="minorHAnsi" w:cs="Arial"/>
          <w:sz w:val="24"/>
          <w:szCs w:val="24"/>
        </w:rPr>
      </w:pPr>
    </w:p>
    <w:p w:rsidR="0041220F" w:rsidRPr="00D4703A" w:rsidRDefault="0041220F"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2</w:t>
      </w:r>
      <w:r w:rsidRPr="00D4703A">
        <w:rPr>
          <w:rFonts w:asciiTheme="minorHAnsi" w:hAnsiTheme="minorHAnsi" w:cs="Arial"/>
          <w:sz w:val="24"/>
          <w:szCs w:val="24"/>
        </w:rPr>
        <w:t>.</w:t>
      </w:r>
      <w:r w:rsidR="00F32424" w:rsidRPr="00D4703A">
        <w:rPr>
          <w:rFonts w:asciiTheme="minorHAnsi" w:hAnsiTheme="minorHAnsi" w:cs="Arial"/>
          <w:sz w:val="24"/>
          <w:szCs w:val="24"/>
        </w:rPr>
        <w:t>2.</w:t>
      </w:r>
      <w:r w:rsidR="00514039" w:rsidRPr="00D4703A">
        <w:rPr>
          <w:rFonts w:asciiTheme="minorHAnsi" w:hAnsiTheme="minorHAnsi" w:cs="Arial"/>
          <w:sz w:val="24"/>
          <w:szCs w:val="24"/>
        </w:rPr>
        <w:t>1</w:t>
      </w:r>
      <w:r w:rsidRPr="00D4703A">
        <w:rPr>
          <w:rFonts w:asciiTheme="minorHAnsi" w:hAnsiTheme="minorHAnsi" w:cs="Arial"/>
          <w:sz w:val="24"/>
          <w:szCs w:val="24"/>
        </w:rPr>
        <w:tab/>
      </w:r>
      <w:r w:rsidRPr="00D4703A">
        <w:rPr>
          <w:rFonts w:asciiTheme="minorHAnsi" w:hAnsiTheme="minorHAnsi" w:cs="Arial"/>
          <w:sz w:val="24"/>
          <w:szCs w:val="24"/>
        </w:rPr>
        <w:tab/>
      </w:r>
      <w:r w:rsidR="007F792C" w:rsidRPr="00D4703A">
        <w:rPr>
          <w:rFonts w:asciiTheme="minorHAnsi" w:hAnsiTheme="minorHAnsi" w:cs="Arial"/>
          <w:sz w:val="24"/>
          <w:szCs w:val="24"/>
        </w:rPr>
        <w:tab/>
      </w:r>
      <w:r w:rsidRPr="00D4703A">
        <w:rPr>
          <w:rFonts w:asciiTheme="minorHAnsi" w:hAnsiTheme="minorHAnsi" w:cs="Arial"/>
          <w:sz w:val="24"/>
          <w:szCs w:val="24"/>
        </w:rPr>
        <w:t>Após a aprovação da execução do Produto e Serviço Essencial, não previsto no catálogo</w:t>
      </w:r>
      <w:r w:rsidR="00011A42" w:rsidRPr="00D4703A">
        <w:rPr>
          <w:rFonts w:asciiTheme="minorHAnsi" w:hAnsiTheme="minorHAnsi" w:cs="Arial"/>
          <w:sz w:val="24"/>
          <w:szCs w:val="24"/>
        </w:rPr>
        <w:t xml:space="preserve"> constante do Apêndice I,</w:t>
      </w:r>
      <w:r w:rsidRPr="00D4703A">
        <w:rPr>
          <w:rFonts w:asciiTheme="minorHAnsi" w:hAnsiTheme="minorHAnsi" w:cs="Arial"/>
          <w:sz w:val="24"/>
          <w:szCs w:val="24"/>
        </w:rPr>
        <w:t xml:space="preserve"> o item poderá passar a integrar o catálogo</w:t>
      </w:r>
      <w:r w:rsidR="00F8231B" w:rsidRPr="00D4703A">
        <w:rPr>
          <w:rFonts w:asciiTheme="minorHAnsi" w:hAnsiTheme="minorHAnsi" w:cs="Arial"/>
          <w:sz w:val="24"/>
          <w:szCs w:val="24"/>
        </w:rPr>
        <w:t xml:space="preserve"> e, se for o caso, gerar nova categoria</w:t>
      </w:r>
      <w:r w:rsidRPr="00D4703A">
        <w:rPr>
          <w:rFonts w:asciiTheme="minorHAnsi" w:hAnsiTheme="minorHAnsi" w:cs="Arial"/>
          <w:sz w:val="24"/>
          <w:szCs w:val="24"/>
        </w:rPr>
        <w:t>.</w:t>
      </w:r>
    </w:p>
    <w:p w:rsidR="0041220F" w:rsidRPr="00D4703A" w:rsidRDefault="0041220F" w:rsidP="00BD1576">
      <w:pPr>
        <w:pStyle w:val="format1"/>
        <w:tabs>
          <w:tab w:val="left" w:pos="709"/>
          <w:tab w:val="left" w:pos="851"/>
          <w:tab w:val="left" w:pos="1134"/>
        </w:tabs>
        <w:autoSpaceDE/>
        <w:autoSpaceDN/>
        <w:ind w:right="-2"/>
        <w:rPr>
          <w:rFonts w:asciiTheme="minorHAnsi" w:hAnsiTheme="minorHAnsi" w:cs="Arial"/>
          <w:sz w:val="24"/>
          <w:szCs w:val="24"/>
        </w:rPr>
      </w:pPr>
    </w:p>
    <w:p w:rsidR="005E2302" w:rsidRPr="00D4703A" w:rsidRDefault="00B147A3"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3</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D970F4" w:rsidRPr="00D4703A">
        <w:rPr>
          <w:rFonts w:asciiTheme="minorHAnsi" w:hAnsiTheme="minorHAnsi" w:cs="Arial"/>
          <w:sz w:val="24"/>
          <w:szCs w:val="24"/>
        </w:rPr>
        <w:tab/>
      </w:r>
      <w:r w:rsidR="00DA040A" w:rsidRPr="00D4703A">
        <w:rPr>
          <w:rFonts w:asciiTheme="minorHAnsi" w:hAnsiTheme="minorHAnsi" w:cs="Arial"/>
          <w:sz w:val="24"/>
          <w:szCs w:val="24"/>
        </w:rPr>
        <w:t>Quando identificada a necessidade de execução de Produtos e Serviços Complementares, prestados por meio de fornecedores especializados, a contratada deverá apresentar ao CONTRATANTE justificativa acompanhada das especificações técnicas e da estimativa de custos, para sua aprovação.</w:t>
      </w:r>
    </w:p>
    <w:p w:rsidR="005E2302" w:rsidRPr="00D4703A" w:rsidRDefault="005E2302" w:rsidP="00BD1576">
      <w:pPr>
        <w:pStyle w:val="format1"/>
        <w:tabs>
          <w:tab w:val="left" w:pos="709"/>
          <w:tab w:val="left" w:pos="851"/>
          <w:tab w:val="left" w:pos="1134"/>
        </w:tabs>
        <w:autoSpaceDE/>
        <w:autoSpaceDN/>
        <w:ind w:right="-2"/>
        <w:rPr>
          <w:rFonts w:asciiTheme="minorHAnsi" w:hAnsiTheme="minorHAnsi" w:cs="Arial"/>
          <w:sz w:val="24"/>
          <w:szCs w:val="24"/>
        </w:rPr>
      </w:pPr>
    </w:p>
    <w:p w:rsidR="00D74539" w:rsidRPr="00D4703A" w:rsidRDefault="00003D5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3.</w:t>
      </w:r>
      <w:r w:rsidR="006877F6" w:rsidRPr="00D4703A">
        <w:rPr>
          <w:rFonts w:asciiTheme="minorHAnsi" w:hAnsiTheme="minorHAnsi" w:cs="Arial"/>
          <w:sz w:val="24"/>
          <w:szCs w:val="24"/>
        </w:rPr>
        <w:t>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As </w:t>
      </w:r>
      <w:r w:rsidR="00B331E7" w:rsidRPr="00D4703A">
        <w:rPr>
          <w:rFonts w:asciiTheme="minorHAnsi" w:hAnsiTheme="minorHAnsi" w:cs="Arial"/>
          <w:sz w:val="24"/>
          <w:szCs w:val="24"/>
        </w:rPr>
        <w:t>categorias</w:t>
      </w:r>
      <w:r w:rsidRPr="00D4703A">
        <w:rPr>
          <w:rFonts w:asciiTheme="minorHAnsi" w:hAnsiTheme="minorHAnsi" w:cs="Arial"/>
          <w:sz w:val="24"/>
          <w:szCs w:val="24"/>
        </w:rPr>
        <w:t xml:space="preserve"> </w:t>
      </w:r>
      <w:r w:rsidR="002F2978" w:rsidRPr="00D4703A">
        <w:rPr>
          <w:rFonts w:asciiTheme="minorHAnsi" w:hAnsiTheme="minorHAnsi" w:cs="Arial"/>
          <w:sz w:val="24"/>
          <w:szCs w:val="24"/>
        </w:rPr>
        <w:t xml:space="preserve">de Produtos e Serviços </w:t>
      </w:r>
      <w:r w:rsidR="00D74539" w:rsidRPr="00D4703A">
        <w:rPr>
          <w:rFonts w:asciiTheme="minorHAnsi" w:hAnsiTheme="minorHAnsi" w:cs="Arial"/>
          <w:sz w:val="24"/>
          <w:szCs w:val="24"/>
        </w:rPr>
        <w:t>Complementares</w:t>
      </w:r>
      <w:r w:rsidR="002F2978" w:rsidRPr="00D4703A">
        <w:rPr>
          <w:rFonts w:asciiTheme="minorHAnsi" w:hAnsiTheme="minorHAnsi" w:cs="Arial"/>
          <w:sz w:val="24"/>
          <w:szCs w:val="24"/>
        </w:rPr>
        <w:t xml:space="preserve"> </w:t>
      </w:r>
      <w:r w:rsidRPr="00D4703A">
        <w:rPr>
          <w:rFonts w:asciiTheme="minorHAnsi" w:hAnsiTheme="minorHAnsi" w:cs="Arial"/>
          <w:sz w:val="24"/>
          <w:szCs w:val="24"/>
        </w:rPr>
        <w:t>constantes do Apêndice II constituem uma relação exemplificativa que não esgota</w:t>
      </w:r>
      <w:r w:rsidR="00F14697" w:rsidRPr="00D4703A">
        <w:rPr>
          <w:rFonts w:asciiTheme="minorHAnsi" w:hAnsiTheme="minorHAnsi" w:cs="Arial"/>
          <w:sz w:val="24"/>
          <w:szCs w:val="24"/>
        </w:rPr>
        <w:t xml:space="preserve"> a contratação d</w:t>
      </w:r>
      <w:r w:rsidR="00D30A9E" w:rsidRPr="00D4703A">
        <w:rPr>
          <w:rFonts w:asciiTheme="minorHAnsi" w:hAnsiTheme="minorHAnsi" w:cs="Arial"/>
          <w:sz w:val="24"/>
          <w:szCs w:val="24"/>
        </w:rPr>
        <w:t>os</w:t>
      </w:r>
      <w:r w:rsidR="002F2978" w:rsidRPr="00D4703A">
        <w:rPr>
          <w:rFonts w:asciiTheme="minorHAnsi" w:hAnsiTheme="minorHAnsi" w:cs="Arial"/>
          <w:sz w:val="24"/>
          <w:szCs w:val="24"/>
        </w:rPr>
        <w:t xml:space="preserve"> componentes </w:t>
      </w:r>
      <w:r w:rsidRPr="00D4703A">
        <w:rPr>
          <w:rFonts w:asciiTheme="minorHAnsi" w:hAnsiTheme="minorHAnsi" w:cs="Arial"/>
          <w:sz w:val="24"/>
          <w:szCs w:val="24"/>
        </w:rPr>
        <w:t xml:space="preserve">indispensáveis </w:t>
      </w:r>
      <w:r w:rsidR="00ED2698" w:rsidRPr="00D4703A">
        <w:rPr>
          <w:rFonts w:asciiTheme="minorHAnsi" w:hAnsiTheme="minorHAnsi" w:cs="Arial"/>
          <w:sz w:val="24"/>
          <w:szCs w:val="24"/>
        </w:rPr>
        <w:t>à</w:t>
      </w:r>
      <w:r w:rsidRPr="00D4703A">
        <w:rPr>
          <w:rFonts w:asciiTheme="minorHAnsi" w:hAnsiTheme="minorHAnsi" w:cs="Arial"/>
          <w:sz w:val="24"/>
          <w:szCs w:val="24"/>
        </w:rPr>
        <w:t xml:space="preserve"> perfeita execução </w:t>
      </w:r>
      <w:r w:rsidR="002F2978" w:rsidRPr="00D4703A">
        <w:rPr>
          <w:rFonts w:asciiTheme="minorHAnsi" w:hAnsiTheme="minorHAnsi" w:cs="Arial"/>
          <w:sz w:val="24"/>
          <w:szCs w:val="24"/>
        </w:rPr>
        <w:t>contratual</w:t>
      </w:r>
      <w:r w:rsidR="00D74539" w:rsidRPr="00D4703A">
        <w:rPr>
          <w:rFonts w:asciiTheme="minorHAnsi" w:hAnsiTheme="minorHAnsi" w:cs="Arial"/>
          <w:sz w:val="24"/>
          <w:szCs w:val="24"/>
        </w:rPr>
        <w:t xml:space="preserve"> e podem ser ajustadas às necessidades específicas de cada ação, com a prévia anuência e aprovação do CONTRATANTE</w:t>
      </w:r>
      <w:r w:rsidR="00E214AB" w:rsidRPr="00D4703A">
        <w:rPr>
          <w:rFonts w:asciiTheme="minorHAnsi" w:hAnsiTheme="minorHAnsi" w:cs="Arial"/>
          <w:sz w:val="24"/>
          <w:szCs w:val="24"/>
        </w:rPr>
        <w:t xml:space="preserve">, </w:t>
      </w:r>
      <w:r w:rsidR="00D74539" w:rsidRPr="00D4703A">
        <w:rPr>
          <w:rFonts w:asciiTheme="minorHAnsi" w:hAnsiTheme="minorHAnsi" w:cs="Arial"/>
          <w:sz w:val="24"/>
          <w:szCs w:val="24"/>
        </w:rPr>
        <w:t>observadas as condições contratuais.</w:t>
      </w:r>
    </w:p>
    <w:p w:rsidR="00D74539" w:rsidRPr="00D4703A" w:rsidRDefault="00D74539" w:rsidP="00BD1576">
      <w:pPr>
        <w:pStyle w:val="format1"/>
        <w:tabs>
          <w:tab w:val="left" w:pos="709"/>
          <w:tab w:val="left" w:pos="851"/>
        </w:tabs>
        <w:autoSpaceDE/>
        <w:autoSpaceDN/>
        <w:rPr>
          <w:rFonts w:asciiTheme="minorHAnsi" w:hAnsiTheme="minorHAnsi" w:cs="Arial"/>
          <w:sz w:val="24"/>
          <w:szCs w:val="24"/>
        </w:rPr>
      </w:pPr>
    </w:p>
    <w:p w:rsidR="00EE1586" w:rsidRPr="00D4703A" w:rsidRDefault="00EE1586"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4.3.</w:t>
      </w:r>
      <w:r w:rsidR="006877F6" w:rsidRPr="00D4703A">
        <w:rPr>
          <w:rFonts w:asciiTheme="minorHAnsi" w:hAnsiTheme="minorHAnsi" w:cs="Arial"/>
          <w:sz w:val="24"/>
          <w:szCs w:val="24"/>
        </w:rPr>
        <w:t>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2E48E2" w:rsidRPr="00D4703A">
        <w:rPr>
          <w:rFonts w:asciiTheme="minorHAnsi" w:hAnsiTheme="minorHAnsi" w:cs="Arial"/>
          <w:sz w:val="24"/>
          <w:szCs w:val="24"/>
        </w:rPr>
        <w:t>Após a aprovação do CONTRATANTE, o novo Produto e Serviço Complementar poderá passar a integrar o Apêndice II e, se for o caso, gerar nova categoria</w:t>
      </w:r>
      <w:r w:rsidRPr="00D4703A">
        <w:rPr>
          <w:rFonts w:asciiTheme="minorHAnsi" w:hAnsiTheme="minorHAnsi" w:cs="Arial"/>
          <w:sz w:val="24"/>
          <w:szCs w:val="24"/>
        </w:rPr>
        <w:t>.</w:t>
      </w:r>
    </w:p>
    <w:p w:rsidR="00EE1586" w:rsidRPr="00D4703A" w:rsidRDefault="00EE1586" w:rsidP="00BD1576">
      <w:pPr>
        <w:pStyle w:val="format1"/>
        <w:tabs>
          <w:tab w:val="left" w:pos="709"/>
          <w:tab w:val="left" w:pos="851"/>
        </w:tabs>
        <w:autoSpaceDE/>
        <w:autoSpaceDN/>
        <w:rPr>
          <w:rFonts w:asciiTheme="minorHAnsi" w:hAnsiTheme="minorHAnsi" w:cs="Arial"/>
          <w:sz w:val="24"/>
          <w:szCs w:val="24"/>
        </w:rPr>
      </w:pPr>
    </w:p>
    <w:p w:rsidR="00324939" w:rsidRPr="00D4703A" w:rsidRDefault="00324939" w:rsidP="00BD1576">
      <w:pPr>
        <w:pStyle w:val="format1"/>
        <w:tabs>
          <w:tab w:val="left" w:pos="709"/>
          <w:tab w:val="left" w:pos="851"/>
        </w:tabs>
        <w:autoSpaceDE/>
        <w:autoSpaceDN/>
        <w:rPr>
          <w:rFonts w:asciiTheme="minorHAnsi" w:hAnsiTheme="minorHAnsi" w:cs="Arial"/>
          <w:i/>
          <w:sz w:val="24"/>
          <w:szCs w:val="24"/>
        </w:rPr>
      </w:pPr>
      <w:r w:rsidRPr="00D4703A">
        <w:rPr>
          <w:rFonts w:asciiTheme="minorHAnsi" w:hAnsiTheme="minorHAnsi" w:cs="Arial"/>
          <w:i/>
          <w:sz w:val="24"/>
          <w:szCs w:val="24"/>
          <w:highlight w:val="yellow"/>
        </w:rPr>
        <w:t>&lt;recomenda-se a inclusão dos subitens a seguir relativos às situações que requerem descolamento de profissionais a serviço, com vistas a garantir a adequada execução contratual&gt;</w:t>
      </w:r>
    </w:p>
    <w:p w:rsidR="00324939" w:rsidRPr="00D4703A" w:rsidRDefault="00324939" w:rsidP="00BD1576">
      <w:pPr>
        <w:pStyle w:val="format1"/>
        <w:tabs>
          <w:tab w:val="left" w:pos="709"/>
          <w:tab w:val="left" w:pos="851"/>
        </w:tabs>
        <w:autoSpaceDE/>
        <w:autoSpaceDN/>
        <w:rPr>
          <w:rFonts w:asciiTheme="minorHAnsi" w:hAnsiTheme="minorHAnsi" w:cs="Arial"/>
          <w:sz w:val="24"/>
          <w:szCs w:val="24"/>
        </w:rPr>
      </w:pP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4</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943A02" w:rsidRPr="00D4703A">
        <w:rPr>
          <w:rFonts w:asciiTheme="minorHAnsi" w:hAnsiTheme="minorHAnsi" w:cs="Arial"/>
          <w:sz w:val="24"/>
          <w:szCs w:val="24"/>
        </w:rPr>
        <w:t>No interesse do CONTRATANTE poderá ocorrer deslocamentos de profissionais a serviço e, nessa hipótese, a contratada proverá os meios de transporte, hospedagem e alimentação dos técnicos designados, sendo reembolsada, mediante prestação de contas</w:t>
      </w:r>
      <w:r w:rsidRPr="00D4703A">
        <w:rPr>
          <w:rFonts w:asciiTheme="minorHAnsi" w:hAnsiTheme="minorHAnsi" w:cs="Arial"/>
          <w:sz w:val="24"/>
          <w:szCs w:val="24"/>
        </w:rPr>
        <w:t>.</w:t>
      </w: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4</w:t>
      </w:r>
      <w:r w:rsidRPr="00D4703A">
        <w:rPr>
          <w:rFonts w:asciiTheme="minorHAnsi" w:hAnsiTheme="minorHAnsi" w:cs="Arial"/>
          <w:sz w:val="24"/>
          <w:szCs w:val="24"/>
        </w:rPr>
        <w:t>.1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Todo deslocamento vinculado às ações relacionadas à execução contratual deverá estar previsto na Ordem de Serviço e devidamente aprovado pelo </w:t>
      </w:r>
      <w:r w:rsidRPr="00D4703A">
        <w:rPr>
          <w:rFonts w:asciiTheme="minorHAnsi" w:hAnsiTheme="minorHAnsi" w:cs="Arial"/>
          <w:sz w:val="24"/>
          <w:szCs w:val="24"/>
          <w:highlight w:val="yellow"/>
        </w:rPr>
        <w:t>gestor ou fiscal</w:t>
      </w:r>
      <w:r w:rsidRPr="00D4703A">
        <w:rPr>
          <w:rFonts w:asciiTheme="minorHAnsi" w:hAnsiTheme="minorHAnsi" w:cs="Arial"/>
          <w:sz w:val="24"/>
          <w:szCs w:val="24"/>
        </w:rPr>
        <w:t xml:space="preserve"> do contrato.</w:t>
      </w: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4</w:t>
      </w:r>
      <w:r w:rsidRPr="00D4703A">
        <w:rPr>
          <w:rFonts w:asciiTheme="minorHAnsi" w:hAnsiTheme="minorHAnsi" w:cs="Arial"/>
          <w:sz w:val="24"/>
          <w:szCs w:val="24"/>
        </w:rPr>
        <w:t>.</w:t>
      </w:r>
      <w:r w:rsidR="00F32424" w:rsidRPr="00D4703A">
        <w:rPr>
          <w:rFonts w:asciiTheme="minorHAnsi" w:hAnsiTheme="minorHAnsi" w:cs="Arial"/>
          <w:sz w:val="24"/>
          <w:szCs w:val="24"/>
        </w:rPr>
        <w:t>1.1</w:t>
      </w:r>
      <w:r w:rsidRPr="00D4703A">
        <w:rPr>
          <w:rFonts w:asciiTheme="minorHAnsi" w:hAnsiTheme="minorHAnsi" w:cs="Arial"/>
          <w:sz w:val="24"/>
          <w:szCs w:val="24"/>
        </w:rPr>
        <w:tab/>
      </w:r>
      <w:r w:rsidRPr="00D4703A">
        <w:rPr>
          <w:rFonts w:asciiTheme="minorHAnsi" w:hAnsiTheme="minorHAnsi" w:cs="Arial"/>
          <w:sz w:val="24"/>
          <w:szCs w:val="24"/>
        </w:rPr>
        <w:tab/>
        <w:t>Para autorização das despesas, na Ordem de Serviço deverão constar as seguintes informações:</w:t>
      </w: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p>
    <w:p w:rsidR="002844B4" w:rsidRPr="00D4703A" w:rsidRDefault="002844B4" w:rsidP="00EE05F5">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nome do profissional;</w:t>
      </w:r>
    </w:p>
    <w:p w:rsidR="002844B4" w:rsidRPr="00D4703A" w:rsidRDefault="002844B4" w:rsidP="00BD157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844B4" w:rsidRPr="00D4703A" w:rsidRDefault="002844B4" w:rsidP="00EE05F5">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finalidade da viagem;</w:t>
      </w:r>
    </w:p>
    <w:p w:rsidR="002844B4" w:rsidRPr="00D4703A" w:rsidRDefault="002844B4" w:rsidP="00BD157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844B4" w:rsidRPr="00D4703A" w:rsidRDefault="002844B4" w:rsidP="00EE05F5">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datas de início e do término da viagem;</w:t>
      </w:r>
    </w:p>
    <w:p w:rsidR="002844B4" w:rsidRPr="00D4703A" w:rsidRDefault="002844B4" w:rsidP="00BD157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844B4" w:rsidRPr="00D4703A" w:rsidRDefault="008D7F47" w:rsidP="00EE05F5">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 xml:space="preserve">preço estimado das </w:t>
      </w:r>
      <w:r w:rsidR="002844B4" w:rsidRPr="00D4703A">
        <w:rPr>
          <w:rFonts w:asciiTheme="minorHAnsi" w:hAnsiTheme="minorHAnsi" w:cs="Arial"/>
          <w:sz w:val="24"/>
          <w:szCs w:val="24"/>
        </w:rPr>
        <w:t>passagens;</w:t>
      </w:r>
      <w:r w:rsidR="00AB2FD5" w:rsidRPr="00D4703A">
        <w:rPr>
          <w:rFonts w:asciiTheme="minorHAnsi" w:hAnsiTheme="minorHAnsi" w:cs="Arial"/>
          <w:sz w:val="24"/>
          <w:szCs w:val="24"/>
        </w:rPr>
        <w:t xml:space="preserve"> e</w:t>
      </w:r>
    </w:p>
    <w:p w:rsidR="002844B4" w:rsidRPr="00D4703A" w:rsidRDefault="002844B4" w:rsidP="00BD157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844B4" w:rsidRPr="00D4703A" w:rsidRDefault="002844B4" w:rsidP="00EE05F5">
      <w:pPr>
        <w:pStyle w:val="format1"/>
        <w:numPr>
          <w:ilvl w:val="0"/>
          <w:numId w:val="63"/>
        </w:numPr>
        <w:tabs>
          <w:tab w:val="left" w:pos="709"/>
          <w:tab w:val="left" w:pos="851"/>
          <w:tab w:val="left" w:pos="1560"/>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previsão de quantidade de diárias.</w:t>
      </w: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4</w:t>
      </w:r>
      <w:r w:rsidRPr="00D4703A">
        <w:rPr>
          <w:rFonts w:asciiTheme="minorHAnsi" w:hAnsiTheme="minorHAnsi" w:cs="Arial"/>
          <w:sz w:val="24"/>
          <w:szCs w:val="24"/>
        </w:rPr>
        <w:t>.</w:t>
      </w:r>
      <w:r w:rsidR="00F32424" w:rsidRPr="00D4703A">
        <w:rPr>
          <w:rFonts w:asciiTheme="minorHAnsi" w:hAnsiTheme="minorHAnsi" w:cs="Arial"/>
          <w:sz w:val="24"/>
          <w:szCs w:val="24"/>
        </w:rPr>
        <w:t>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Para as passagens aéreas, fica definida a utilização de classe econômica para qualquer profissional nos trechos nacionais ou internacionais.</w:t>
      </w: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4</w:t>
      </w:r>
      <w:r w:rsidRPr="00D4703A">
        <w:rPr>
          <w:rFonts w:asciiTheme="minorHAnsi" w:hAnsiTheme="minorHAnsi" w:cs="Arial"/>
          <w:sz w:val="24"/>
          <w:szCs w:val="24"/>
        </w:rPr>
        <w:t>.</w:t>
      </w:r>
      <w:r w:rsidR="00F32424" w:rsidRPr="00D4703A">
        <w:rPr>
          <w:rFonts w:asciiTheme="minorHAnsi" w:hAnsiTheme="minorHAnsi" w:cs="Arial"/>
          <w:sz w:val="24"/>
          <w:szCs w:val="24"/>
        </w:rPr>
        <w:t>2.1</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Nos deslocamentos excepcionais por intermédio de outros meios de transporte, que não o aéreo, o CONTRATANTE</w:t>
      </w:r>
      <w:r w:rsidRPr="00D4703A" w:rsidDel="007513FE">
        <w:rPr>
          <w:rFonts w:asciiTheme="minorHAnsi" w:hAnsiTheme="minorHAnsi" w:cs="Arial"/>
          <w:sz w:val="24"/>
          <w:szCs w:val="24"/>
        </w:rPr>
        <w:t xml:space="preserve"> </w:t>
      </w:r>
      <w:r w:rsidRPr="00D4703A">
        <w:rPr>
          <w:rFonts w:asciiTheme="minorHAnsi" w:hAnsiTheme="minorHAnsi" w:cs="Arial"/>
          <w:sz w:val="24"/>
          <w:szCs w:val="24"/>
        </w:rPr>
        <w:t>poderá aprovar a locomoção com base na apresentação, pela contratada, de orçamentos prévios e prestação de contas em regras similares às das passagens aéreas.</w:t>
      </w: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p>
    <w:p w:rsidR="003B4AFA" w:rsidRPr="00D4703A" w:rsidRDefault="0035251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5</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3B4AFA" w:rsidRPr="00D4703A">
        <w:rPr>
          <w:rFonts w:asciiTheme="minorHAnsi" w:hAnsiTheme="minorHAnsi" w:cs="Arial"/>
          <w:sz w:val="24"/>
          <w:szCs w:val="24"/>
        </w:rPr>
        <w:t>Também serão passíveis de reembolso eventuais despesas com licenças, seguros, alvarás e taxas de serviços públicos</w:t>
      </w:r>
      <w:r w:rsidR="008B2928" w:rsidRPr="00D4703A">
        <w:rPr>
          <w:rFonts w:asciiTheme="minorHAnsi" w:hAnsiTheme="minorHAnsi" w:cs="Arial"/>
          <w:sz w:val="24"/>
          <w:szCs w:val="24"/>
        </w:rPr>
        <w:t>,</w:t>
      </w:r>
      <w:r w:rsidR="003B4AFA" w:rsidRPr="00D4703A">
        <w:rPr>
          <w:rFonts w:asciiTheme="minorHAnsi" w:hAnsiTheme="minorHAnsi" w:cs="Arial"/>
          <w:sz w:val="24"/>
          <w:szCs w:val="24"/>
        </w:rPr>
        <w:t xml:space="preserve"> necessári</w:t>
      </w:r>
      <w:r w:rsidR="008B2928" w:rsidRPr="00D4703A">
        <w:rPr>
          <w:rFonts w:asciiTheme="minorHAnsi" w:hAnsiTheme="minorHAnsi" w:cs="Arial"/>
          <w:sz w:val="24"/>
          <w:szCs w:val="24"/>
        </w:rPr>
        <w:t>o</w:t>
      </w:r>
      <w:r w:rsidR="003B4AFA" w:rsidRPr="00D4703A">
        <w:rPr>
          <w:rFonts w:asciiTheme="minorHAnsi" w:hAnsiTheme="minorHAnsi" w:cs="Arial"/>
          <w:sz w:val="24"/>
          <w:szCs w:val="24"/>
        </w:rPr>
        <w:t>s à realização das ações.</w:t>
      </w:r>
    </w:p>
    <w:p w:rsidR="00352516" w:rsidRPr="00D4703A" w:rsidRDefault="00352516" w:rsidP="00BD1576">
      <w:pPr>
        <w:pStyle w:val="format1"/>
        <w:tabs>
          <w:tab w:val="left" w:pos="709"/>
          <w:tab w:val="left" w:pos="851"/>
        </w:tabs>
        <w:autoSpaceDE/>
        <w:autoSpaceDN/>
        <w:rPr>
          <w:rFonts w:asciiTheme="minorHAnsi" w:hAnsiTheme="minorHAnsi" w:cs="Arial"/>
          <w:sz w:val="24"/>
          <w:szCs w:val="24"/>
        </w:rPr>
      </w:pP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4.</w:t>
      </w:r>
      <w:r w:rsidR="00F32424" w:rsidRPr="00D4703A">
        <w:rPr>
          <w:rFonts w:asciiTheme="minorHAnsi" w:hAnsiTheme="minorHAnsi" w:cs="Arial"/>
          <w:sz w:val="24"/>
          <w:szCs w:val="24"/>
        </w:rPr>
        <w:t>6</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4003BA" w:rsidRPr="00D4703A">
        <w:rPr>
          <w:rFonts w:asciiTheme="minorHAnsi" w:hAnsiTheme="minorHAnsi" w:cs="Arial"/>
          <w:sz w:val="24"/>
          <w:szCs w:val="24"/>
        </w:rPr>
        <w:t>A execução de qualquer produto, serviço ou despesa que envolva o desembolso de recursos deverá ser prévia e expressamente autorizada pelo CONTRATANTE</w:t>
      </w:r>
      <w:r w:rsidRPr="00D4703A">
        <w:rPr>
          <w:rFonts w:asciiTheme="minorHAnsi" w:hAnsiTheme="minorHAnsi" w:cs="Arial"/>
          <w:sz w:val="24"/>
          <w:szCs w:val="24"/>
        </w:rPr>
        <w:t>.</w:t>
      </w:r>
    </w:p>
    <w:p w:rsidR="002844B4" w:rsidRPr="00D4703A" w:rsidRDefault="002844B4" w:rsidP="00BD1576">
      <w:pPr>
        <w:pStyle w:val="format1"/>
        <w:tabs>
          <w:tab w:val="left" w:pos="709"/>
          <w:tab w:val="left" w:pos="851"/>
          <w:tab w:val="left" w:pos="1134"/>
        </w:tabs>
        <w:autoSpaceDE/>
        <w:autoSpaceDN/>
        <w:ind w:right="-2"/>
        <w:rPr>
          <w:rFonts w:asciiTheme="minorHAnsi" w:hAnsiTheme="minorHAnsi" w:cs="Arial"/>
          <w:sz w:val="24"/>
          <w:szCs w:val="24"/>
        </w:rPr>
      </w:pPr>
    </w:p>
    <w:p w:rsidR="002844B4" w:rsidRPr="00D4703A" w:rsidRDefault="002844B4" w:rsidP="00BD1576">
      <w:pPr>
        <w:pStyle w:val="format1"/>
        <w:tabs>
          <w:tab w:val="left" w:pos="709"/>
          <w:tab w:val="left" w:pos="851"/>
          <w:tab w:val="left" w:pos="1134"/>
        </w:tabs>
        <w:autoSpaceDE/>
        <w:autoSpaceDN/>
        <w:ind w:right="-2"/>
        <w:rPr>
          <w:rFonts w:asciiTheme="minorHAnsi" w:hAnsiTheme="minorHAnsi" w:cs="Arial"/>
          <w:sz w:val="24"/>
          <w:szCs w:val="24"/>
        </w:rPr>
      </w:pPr>
    </w:p>
    <w:p w:rsidR="002844B4" w:rsidRPr="00D4703A" w:rsidRDefault="002844B4"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EXECUÇÃO CONTRATUAL</w:t>
      </w: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5.1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F22EE6" w:rsidRPr="00D4703A">
        <w:rPr>
          <w:rFonts w:asciiTheme="minorHAnsi" w:hAnsiTheme="minorHAnsi" w:cs="Arial"/>
          <w:sz w:val="24"/>
          <w:szCs w:val="24"/>
        </w:rPr>
        <w:t>A execução contratual dar-se-á por meio da prestação de serviços e fornecimento de produtos, demandados previamente pelo CONTRATANTE, via Ordem de Serviço (OS), observado o disposto nos Anexos V e V-A da Instrução Normativa MP nº 5/2017. O detalhamento do processo de execução contratual e de demandas por meio de Ordem de Serviço será efetuado em Manual de Procedimentos editado pelo CONTRATANTE.</w:t>
      </w:r>
    </w:p>
    <w:p w:rsidR="002844B4" w:rsidRPr="00D4703A" w:rsidRDefault="002844B4" w:rsidP="00BD1576">
      <w:pPr>
        <w:pStyle w:val="format1"/>
        <w:tabs>
          <w:tab w:val="left" w:pos="709"/>
          <w:tab w:val="left" w:pos="851"/>
        </w:tabs>
        <w:autoSpaceDE/>
        <w:autoSpaceDN/>
        <w:rPr>
          <w:rFonts w:asciiTheme="minorHAnsi" w:hAnsiTheme="minorHAnsi" w:cs="Arial"/>
          <w:sz w:val="24"/>
          <w:szCs w:val="24"/>
        </w:rPr>
      </w:pPr>
    </w:p>
    <w:p w:rsidR="00F22697" w:rsidRPr="00D4703A" w:rsidRDefault="00F22697" w:rsidP="00BD1576">
      <w:pPr>
        <w:pStyle w:val="format1"/>
        <w:tabs>
          <w:tab w:val="left" w:pos="709"/>
          <w:tab w:val="left" w:pos="851"/>
        </w:tabs>
        <w:autoSpaceDE/>
        <w:autoSpaceDN/>
        <w:rPr>
          <w:rFonts w:asciiTheme="minorHAnsi" w:hAnsiTheme="minorHAnsi" w:cs="Arial"/>
          <w:i/>
          <w:sz w:val="24"/>
          <w:szCs w:val="24"/>
        </w:rPr>
      </w:pPr>
      <w:r w:rsidRPr="00D4703A">
        <w:rPr>
          <w:rFonts w:asciiTheme="minorHAnsi" w:hAnsiTheme="minorHAnsi" w:cs="Arial"/>
          <w:i/>
          <w:sz w:val="24"/>
          <w:szCs w:val="24"/>
          <w:highlight w:val="yellow"/>
        </w:rPr>
        <w:t>&lt;o contratante poderá estabelecer que, em caráter excepcional, a execução de determinados produtos e serviços se dará em suas dependências, numa prestação presencial e continuada, em decorrências das características desses serviços e em prol da adequada execução contratual&gt;</w:t>
      </w:r>
    </w:p>
    <w:p w:rsidR="00F22697" w:rsidRPr="00D4703A" w:rsidRDefault="00F22697" w:rsidP="00BD1576">
      <w:pPr>
        <w:pStyle w:val="format1"/>
        <w:tabs>
          <w:tab w:val="left" w:pos="709"/>
          <w:tab w:val="left" w:pos="851"/>
        </w:tabs>
        <w:autoSpaceDE/>
        <w:autoSpaceDN/>
        <w:rPr>
          <w:rFonts w:asciiTheme="minorHAnsi" w:hAnsiTheme="minorHAnsi" w:cs="Arial"/>
          <w:sz w:val="24"/>
          <w:szCs w:val="24"/>
        </w:rPr>
      </w:pP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5.2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Para a execução, a contratada deve obrigatoriamente possuir, além de estrutura administrativa habilitada, quantitativo suficiente de profissionais que deverão estar disponíveis para a execução dos produtos e serviços, objeto da contratação.</w:t>
      </w:r>
      <w:r w:rsidRPr="00D4703A">
        <w:rPr>
          <w:rFonts w:asciiTheme="minorHAnsi" w:hAnsiTheme="minorHAnsi" w:cs="Arial"/>
          <w:i/>
          <w:sz w:val="24"/>
          <w:szCs w:val="24"/>
          <w:highlight w:val="yellow"/>
        </w:rPr>
        <w:t xml:space="preserve"> &lt;se for o caso&gt;</w:t>
      </w:r>
      <w:r w:rsidRPr="00D4703A">
        <w:rPr>
          <w:rFonts w:asciiTheme="minorHAnsi" w:hAnsiTheme="minorHAnsi" w:cs="Arial"/>
          <w:sz w:val="24"/>
          <w:szCs w:val="24"/>
        </w:rPr>
        <w:t xml:space="preserve"> </w:t>
      </w:r>
      <w:r w:rsidRPr="00D4703A">
        <w:rPr>
          <w:rFonts w:asciiTheme="minorHAnsi" w:hAnsiTheme="minorHAnsi" w:cs="Arial"/>
          <w:sz w:val="24"/>
          <w:szCs w:val="24"/>
          <w:highlight w:val="lightGray"/>
        </w:rPr>
        <w:t>, e que, excepcionalmente, poderão ser alocados nas dependências do CONTRATANTE, por tempo determinado, de forma a atender as demandas com a qualidade e os prazos exigidos</w:t>
      </w:r>
      <w:r w:rsidR="00A27789" w:rsidRPr="00D4703A">
        <w:rPr>
          <w:rFonts w:asciiTheme="minorHAnsi" w:hAnsiTheme="minorHAnsi" w:cs="Arial"/>
          <w:sz w:val="24"/>
          <w:szCs w:val="24"/>
          <w:highlight w:val="lightGray"/>
        </w:rPr>
        <w:t>, na prestação dos produtos e serviços constantes dos subitens</w:t>
      </w:r>
      <w:r w:rsidR="00A27789" w:rsidRPr="00D4703A">
        <w:rPr>
          <w:rFonts w:asciiTheme="minorHAnsi" w:hAnsiTheme="minorHAnsi" w:cs="Arial"/>
          <w:sz w:val="24"/>
          <w:szCs w:val="24"/>
        </w:rPr>
        <w:t xml:space="preserve"> </w:t>
      </w:r>
      <w:r w:rsidR="00A27789" w:rsidRPr="00D4703A">
        <w:rPr>
          <w:rFonts w:asciiTheme="minorHAnsi" w:hAnsiTheme="minorHAnsi" w:cs="Arial"/>
          <w:sz w:val="24"/>
          <w:szCs w:val="24"/>
          <w:highlight w:val="yellow"/>
        </w:rPr>
        <w:t>&lt;</w:t>
      </w:r>
      <w:r w:rsidR="00A27789" w:rsidRPr="00D4703A">
        <w:rPr>
          <w:rFonts w:asciiTheme="minorHAnsi" w:hAnsiTheme="minorHAnsi" w:cs="Arial"/>
          <w:i/>
          <w:sz w:val="24"/>
          <w:szCs w:val="24"/>
          <w:highlight w:val="yellow"/>
        </w:rPr>
        <w:t>citar subitens</w:t>
      </w:r>
      <w:r w:rsidR="00A27789" w:rsidRPr="00D4703A">
        <w:rPr>
          <w:rFonts w:asciiTheme="minorHAnsi" w:hAnsiTheme="minorHAnsi" w:cs="Arial"/>
          <w:sz w:val="24"/>
          <w:szCs w:val="24"/>
          <w:highlight w:val="yellow"/>
        </w:rPr>
        <w:t>&gt;</w:t>
      </w:r>
      <w:r w:rsidR="00A27789" w:rsidRPr="00D4703A">
        <w:rPr>
          <w:rFonts w:asciiTheme="minorHAnsi" w:hAnsiTheme="minorHAnsi" w:cs="Arial"/>
          <w:sz w:val="24"/>
          <w:szCs w:val="24"/>
        </w:rPr>
        <w:t xml:space="preserve">, </w:t>
      </w:r>
      <w:r w:rsidR="00A27789" w:rsidRPr="00D4703A">
        <w:rPr>
          <w:rFonts w:asciiTheme="minorHAnsi" w:hAnsiTheme="minorHAnsi" w:cs="Arial"/>
          <w:sz w:val="24"/>
          <w:szCs w:val="24"/>
          <w:highlight w:val="lightGray"/>
        </w:rPr>
        <w:t>do Apêndice I.</w:t>
      </w: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5.2.1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highlight w:val="lightGray"/>
        </w:rPr>
        <w:t>A execução pela contratada de produtos e serviços nas dependências do CONTRATANTE resulta da necessidade de maior proximidade entre as equipes e de um atendimento contínuo não passível de ser prestado à distância pela contratada.</w:t>
      </w: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5.2.2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21339F" w:rsidRPr="00D4703A">
        <w:rPr>
          <w:rFonts w:asciiTheme="minorHAnsi" w:hAnsiTheme="minorHAnsi" w:cs="Arial"/>
          <w:sz w:val="24"/>
          <w:szCs w:val="24"/>
          <w:highlight w:val="lightGray"/>
        </w:rPr>
        <w:t>Para os produtos e serviços a serem prestados nas dependências do CONTRATANTE foram estabelecidas, ainda, especificações diferenciadas, devido à sua característica presencial, e os perfis técnicos necessários aos profissionais que ficarão responsáveis por sua execução.</w:t>
      </w: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5.2.3</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highlight w:val="lightGray"/>
        </w:rPr>
        <w:t>O CONTRATANTE proverá infraestrutura básica para prestação dos produtos e serviços que serão executados em suas dependências, quanto ao espaço físico e mobiliário.</w:t>
      </w: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5.3</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Será de responsabilidade da contratada, prover aos profissionais envolvidos na execução contratual, </w:t>
      </w:r>
      <w:r w:rsidRPr="00D4703A">
        <w:rPr>
          <w:rFonts w:asciiTheme="minorHAnsi" w:hAnsiTheme="minorHAnsi" w:cs="Arial"/>
          <w:i/>
          <w:sz w:val="24"/>
          <w:szCs w:val="24"/>
          <w:highlight w:val="yellow"/>
        </w:rPr>
        <w:t>&lt;se for o caso&gt;</w:t>
      </w:r>
      <w:r w:rsidRPr="00D4703A">
        <w:rPr>
          <w:rFonts w:asciiTheme="minorHAnsi" w:hAnsiTheme="minorHAnsi" w:cs="Arial"/>
          <w:i/>
          <w:sz w:val="24"/>
          <w:szCs w:val="24"/>
        </w:rPr>
        <w:t xml:space="preserve"> </w:t>
      </w:r>
      <w:r w:rsidRPr="00D4703A">
        <w:rPr>
          <w:rFonts w:asciiTheme="minorHAnsi" w:hAnsiTheme="minorHAnsi" w:cs="Arial"/>
          <w:sz w:val="24"/>
          <w:szCs w:val="24"/>
          <w:highlight w:val="lightGray"/>
        </w:rPr>
        <w:t>dentro e fora de suas dependências</w:t>
      </w:r>
      <w:r w:rsidRPr="00D4703A">
        <w:rPr>
          <w:rFonts w:asciiTheme="minorHAnsi" w:hAnsiTheme="minorHAnsi" w:cs="Arial"/>
          <w:sz w:val="24"/>
          <w:szCs w:val="24"/>
        </w:rPr>
        <w:t>, a infraestrutura necessária de equipamentos e suprimentos, constituída de acesso à Internet por meio de banda larga (com e sem fio), microcomputadores, softwares, equipamento de videoconferência, ferramentas tecnológicas e demais recursos, de forma a garantir a perfeita execução contratual.</w:t>
      </w:r>
    </w:p>
    <w:p w:rsidR="00653022" w:rsidRPr="00D4703A" w:rsidRDefault="00653022" w:rsidP="00BD1576">
      <w:pPr>
        <w:pStyle w:val="format1"/>
        <w:tabs>
          <w:tab w:val="left" w:pos="709"/>
          <w:tab w:val="left" w:pos="851"/>
        </w:tabs>
        <w:autoSpaceDE/>
        <w:autoSpaceDN/>
        <w:rPr>
          <w:rFonts w:asciiTheme="minorHAnsi" w:hAnsiTheme="minorHAnsi" w:cs="Arial"/>
          <w:sz w:val="24"/>
          <w:szCs w:val="24"/>
        </w:rPr>
      </w:pPr>
    </w:p>
    <w:p w:rsidR="00516336" w:rsidRPr="00D4703A" w:rsidRDefault="00516336"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5.4</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 contratada deverá alocar a quantidade de prepostos necessária para garantir a melhor intermediação com o CONTRATANTE, observados os perfis necessários para cada atividade constante da execução contratual.</w:t>
      </w:r>
    </w:p>
    <w:p w:rsidR="00516336" w:rsidRPr="00D4703A" w:rsidRDefault="00516336" w:rsidP="00BD1576">
      <w:pPr>
        <w:pStyle w:val="format1"/>
        <w:tabs>
          <w:tab w:val="left" w:pos="709"/>
          <w:tab w:val="left" w:pos="851"/>
        </w:tabs>
        <w:autoSpaceDE/>
        <w:rPr>
          <w:rFonts w:asciiTheme="minorHAnsi" w:hAnsiTheme="minorHAnsi" w:cs="Arial"/>
          <w:sz w:val="24"/>
          <w:szCs w:val="24"/>
        </w:rPr>
      </w:pPr>
    </w:p>
    <w:p w:rsidR="00516336" w:rsidRPr="00D4703A" w:rsidRDefault="00516336"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5.5</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u w:val="single"/>
        </w:rPr>
        <w:t>Não</w:t>
      </w:r>
      <w:r w:rsidRPr="00D4703A">
        <w:rPr>
          <w:rFonts w:asciiTheme="minorHAnsi" w:hAnsiTheme="minorHAnsi" w:cs="Arial"/>
          <w:sz w:val="24"/>
          <w:szCs w:val="24"/>
        </w:rPr>
        <w:t xml:space="preserve"> será permitida a subcontratação de fornecedores especializados pela contratada para a execução dos Produtos e Serviços Essenciais, especificados no Apêndice I.</w:t>
      </w:r>
    </w:p>
    <w:p w:rsidR="00516336" w:rsidRPr="00D4703A" w:rsidRDefault="00516336" w:rsidP="00BD1576">
      <w:pPr>
        <w:pStyle w:val="format1"/>
        <w:tabs>
          <w:tab w:val="left" w:pos="709"/>
          <w:tab w:val="left" w:pos="851"/>
        </w:tabs>
        <w:autoSpaceDE/>
        <w:rPr>
          <w:rFonts w:asciiTheme="minorHAnsi" w:hAnsiTheme="minorHAnsi" w:cs="Arial"/>
          <w:sz w:val="24"/>
          <w:szCs w:val="24"/>
        </w:rPr>
      </w:pPr>
    </w:p>
    <w:p w:rsidR="00516336" w:rsidRPr="00D4703A" w:rsidRDefault="00516336"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5.6</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Os preços apresentados para execução de quaisquer produtos ou serviços são da exclusiva responsabilidade da contratada, não lhe cabendo pleitear nenhuma alteração posterior, sob a alegação de erro, omissão ou qualquer outro pretexto.</w:t>
      </w:r>
    </w:p>
    <w:p w:rsidR="00516336" w:rsidRPr="00D4703A" w:rsidRDefault="00516336" w:rsidP="00BD1576">
      <w:pPr>
        <w:pStyle w:val="format1"/>
        <w:tabs>
          <w:tab w:val="left" w:pos="709"/>
          <w:tab w:val="left" w:pos="851"/>
        </w:tabs>
        <w:autoSpaceDE/>
        <w:rPr>
          <w:rFonts w:asciiTheme="minorHAnsi" w:hAnsiTheme="minorHAnsi" w:cs="Arial"/>
          <w:sz w:val="24"/>
          <w:szCs w:val="24"/>
        </w:rPr>
      </w:pPr>
    </w:p>
    <w:p w:rsidR="00516336" w:rsidRPr="00D4703A" w:rsidRDefault="00516336"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5.7</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 execução de qualquer produto, serviço ou despesa que envolva o desembolso de recursos deverá ser prévia e expressamente autorizada pelo CONTRATANTE.</w:t>
      </w:r>
    </w:p>
    <w:p w:rsidR="004D74CA" w:rsidRPr="00D4703A" w:rsidRDefault="004D74CA" w:rsidP="00BD1576">
      <w:pPr>
        <w:pStyle w:val="format1"/>
        <w:tabs>
          <w:tab w:val="left" w:pos="709"/>
          <w:tab w:val="left" w:pos="851"/>
          <w:tab w:val="left" w:pos="1134"/>
        </w:tabs>
        <w:autoSpaceDE/>
        <w:autoSpaceDN/>
        <w:ind w:right="-2"/>
        <w:rPr>
          <w:rFonts w:asciiTheme="minorHAnsi" w:hAnsiTheme="minorHAnsi" w:cs="Arial"/>
          <w:sz w:val="24"/>
          <w:szCs w:val="24"/>
        </w:rPr>
      </w:pPr>
    </w:p>
    <w:p w:rsidR="004D74CA" w:rsidRPr="00D4703A" w:rsidRDefault="004D74CA" w:rsidP="00BD1576">
      <w:pPr>
        <w:pStyle w:val="format1"/>
        <w:tabs>
          <w:tab w:val="left" w:pos="709"/>
          <w:tab w:val="left" w:pos="851"/>
          <w:tab w:val="left" w:pos="1134"/>
        </w:tabs>
        <w:autoSpaceDE/>
        <w:autoSpaceDN/>
        <w:ind w:right="-2"/>
        <w:rPr>
          <w:rFonts w:asciiTheme="minorHAnsi" w:hAnsiTheme="minorHAnsi" w:cs="Arial"/>
          <w:sz w:val="24"/>
          <w:szCs w:val="24"/>
        </w:rPr>
      </w:pPr>
    </w:p>
    <w:p w:rsidR="0007341B" w:rsidRPr="00D4703A" w:rsidRDefault="0007341B"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CONTRATAÇÃO DE FORNECEDORES ESPECIALIZADOS</w:t>
      </w:r>
    </w:p>
    <w:p w:rsidR="0007341B" w:rsidRPr="00D4703A" w:rsidRDefault="0007341B" w:rsidP="00BD1576">
      <w:pPr>
        <w:pStyle w:val="format1"/>
        <w:tabs>
          <w:tab w:val="left" w:pos="709"/>
          <w:tab w:val="left" w:pos="851"/>
        </w:tabs>
        <w:autoSpaceDE/>
        <w:autoSpaceDN/>
        <w:rPr>
          <w:rFonts w:asciiTheme="minorHAnsi" w:hAnsiTheme="minorHAnsi" w:cs="Arial"/>
          <w:sz w:val="24"/>
          <w:szCs w:val="24"/>
        </w:rPr>
      </w:pPr>
    </w:p>
    <w:p w:rsidR="00516336" w:rsidRPr="00D4703A" w:rsidRDefault="00516336" w:rsidP="00BD1576">
      <w:pPr>
        <w:pStyle w:val="format1"/>
        <w:tabs>
          <w:tab w:val="left" w:pos="709"/>
          <w:tab w:val="left" w:pos="851"/>
        </w:tabs>
        <w:autoSpaceDE/>
        <w:rPr>
          <w:rFonts w:asciiTheme="minorHAnsi" w:hAnsiTheme="minorHAnsi" w:cs="Arial"/>
          <w:b/>
          <w:sz w:val="24"/>
          <w:szCs w:val="24"/>
        </w:rPr>
      </w:pPr>
      <w:r w:rsidRPr="00D4703A">
        <w:rPr>
          <w:rFonts w:asciiTheme="minorHAnsi" w:hAnsiTheme="minorHAnsi" w:cs="Arial"/>
          <w:sz w:val="24"/>
          <w:szCs w:val="24"/>
        </w:rPr>
        <w:t>6.1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 contratação de fornecedores especializados só será permitida para prestação de Produtos e Serviços Complementares, cujas categorias estão descritas no Apêndice II, sendo a atuação da contratada por ordem e conta do CONTRATANTE.</w:t>
      </w:r>
    </w:p>
    <w:p w:rsidR="00516336" w:rsidRPr="00D4703A" w:rsidRDefault="00516336" w:rsidP="00BD1576">
      <w:pPr>
        <w:pStyle w:val="format1"/>
        <w:tabs>
          <w:tab w:val="left" w:pos="709"/>
          <w:tab w:val="left" w:pos="851"/>
        </w:tabs>
        <w:autoSpaceDE/>
        <w:rPr>
          <w:rFonts w:asciiTheme="minorHAnsi" w:hAnsiTheme="minorHAnsi" w:cs="Arial"/>
          <w:sz w:val="24"/>
          <w:szCs w:val="24"/>
        </w:rPr>
      </w:pPr>
    </w:p>
    <w:p w:rsidR="00516336" w:rsidRPr="00D4703A" w:rsidRDefault="00516336" w:rsidP="00BD1576">
      <w:pPr>
        <w:pStyle w:val="format1"/>
        <w:tabs>
          <w:tab w:val="left" w:pos="709"/>
          <w:tab w:val="left" w:pos="851"/>
        </w:tabs>
        <w:autoSpaceDE/>
        <w:rPr>
          <w:rFonts w:asciiTheme="minorHAnsi" w:hAnsiTheme="minorHAnsi" w:cs="Arial"/>
          <w:b/>
          <w:sz w:val="24"/>
          <w:szCs w:val="24"/>
        </w:rPr>
      </w:pPr>
      <w:r w:rsidRPr="00D4703A">
        <w:rPr>
          <w:rFonts w:asciiTheme="minorHAnsi" w:hAnsiTheme="minorHAnsi" w:cs="Arial"/>
          <w:sz w:val="24"/>
          <w:szCs w:val="24"/>
        </w:rPr>
        <w:t>6.1.1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Nesses casos, fica vedada a contratação, direta ou indireta, de empregado, sócio ou dirigente da contratada, bem como de empresas em que tenham participação societária.</w:t>
      </w:r>
    </w:p>
    <w:p w:rsidR="00516336" w:rsidRPr="00D4703A" w:rsidRDefault="00516336" w:rsidP="00BD1576">
      <w:pPr>
        <w:pStyle w:val="format1"/>
        <w:tabs>
          <w:tab w:val="left" w:pos="709"/>
          <w:tab w:val="left" w:pos="851"/>
        </w:tabs>
        <w:autoSpaceDE/>
        <w:rPr>
          <w:rFonts w:asciiTheme="minorHAnsi" w:hAnsiTheme="minorHAnsi" w:cs="Arial"/>
          <w:sz w:val="24"/>
          <w:szCs w:val="24"/>
        </w:rPr>
      </w:pPr>
    </w:p>
    <w:p w:rsidR="00516336" w:rsidRPr="00D4703A" w:rsidRDefault="00516336"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6.</w:t>
      </w:r>
      <w:r w:rsidR="00956F44" w:rsidRPr="00D4703A">
        <w:rPr>
          <w:rFonts w:asciiTheme="minorHAnsi" w:hAnsiTheme="minorHAnsi" w:cs="Arial"/>
          <w:sz w:val="24"/>
          <w:szCs w:val="24"/>
        </w:rPr>
        <w:t>1.2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4C06BB" w:rsidRPr="00D4703A">
        <w:rPr>
          <w:rFonts w:asciiTheme="minorHAnsi" w:hAnsiTheme="minorHAnsi" w:cs="Arial"/>
          <w:sz w:val="24"/>
          <w:szCs w:val="24"/>
        </w:rPr>
        <w:t>Na intermediação e supervisão da execução de Produtos e Serviços Complementares, prestados por fornecedores especializados, a contratada deverá preservar as regras e condições do seu contrato com o CONTRATANTE, respondendo integralmente por toda e qualquer infração decorrente dessas situações</w:t>
      </w:r>
      <w:r w:rsidRPr="00D4703A">
        <w:rPr>
          <w:rFonts w:asciiTheme="minorHAnsi" w:hAnsiTheme="minorHAnsi" w:cs="Arial"/>
          <w:sz w:val="24"/>
          <w:szCs w:val="24"/>
        </w:rPr>
        <w:t>.</w:t>
      </w:r>
    </w:p>
    <w:p w:rsidR="00516336" w:rsidRPr="00D4703A" w:rsidRDefault="00516336" w:rsidP="00BD1576">
      <w:pPr>
        <w:pStyle w:val="format1"/>
        <w:tabs>
          <w:tab w:val="left" w:pos="709"/>
          <w:tab w:val="left" w:pos="851"/>
          <w:tab w:val="left" w:pos="1134"/>
        </w:tabs>
        <w:autoSpaceDE/>
        <w:autoSpaceDN/>
        <w:ind w:right="-2"/>
        <w:rPr>
          <w:rFonts w:asciiTheme="minorHAnsi" w:hAnsiTheme="minorHAnsi" w:cs="Arial"/>
          <w:sz w:val="24"/>
          <w:szCs w:val="24"/>
        </w:rPr>
      </w:pPr>
    </w:p>
    <w:p w:rsidR="002844B4" w:rsidRPr="00D4703A" w:rsidRDefault="002844B4" w:rsidP="00BD1576">
      <w:pPr>
        <w:pStyle w:val="format1"/>
        <w:tabs>
          <w:tab w:val="left" w:pos="709"/>
          <w:tab w:val="left" w:pos="851"/>
          <w:tab w:val="left" w:pos="1134"/>
        </w:tabs>
        <w:autoSpaceDE/>
        <w:autoSpaceDN/>
        <w:ind w:right="-2"/>
        <w:rPr>
          <w:rFonts w:asciiTheme="minorHAnsi" w:hAnsiTheme="minorHAnsi" w:cs="Arial"/>
          <w:sz w:val="24"/>
          <w:szCs w:val="24"/>
        </w:rPr>
      </w:pPr>
    </w:p>
    <w:p w:rsidR="00481715" w:rsidRPr="00D4703A" w:rsidRDefault="00481715"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VALOR CONTRATUAL E RECURSOS ORÇAMENTÁRIOS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2A745B" w:rsidRPr="00D4703A" w:rsidRDefault="002A745B"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7.1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 valor da contratação decorrente do presente certame está estimado em </w:t>
      </w:r>
      <w:r w:rsidRPr="00D4703A">
        <w:rPr>
          <w:rFonts w:asciiTheme="minorHAnsi" w:hAnsiTheme="minorHAnsi" w:cs="Arial"/>
          <w:b/>
          <w:sz w:val="24"/>
          <w:szCs w:val="24"/>
        </w:rPr>
        <w:t xml:space="preserve">R$ </w:t>
      </w:r>
      <w:r w:rsidRPr="00D4703A">
        <w:rPr>
          <w:rFonts w:asciiTheme="minorHAnsi" w:hAnsiTheme="minorHAnsi" w:cs="Arial"/>
          <w:b/>
          <w:sz w:val="24"/>
          <w:szCs w:val="24"/>
          <w:highlight w:val="yellow"/>
        </w:rPr>
        <w:t>XX.XXX,XX</w:t>
      </w:r>
      <w:r w:rsidRPr="00D4703A">
        <w:rPr>
          <w:rFonts w:asciiTheme="minorHAnsi" w:hAnsiTheme="minorHAnsi" w:cs="Arial"/>
          <w:b/>
          <w:sz w:val="24"/>
          <w:szCs w:val="24"/>
        </w:rPr>
        <w:t xml:space="preserve"> (</w:t>
      </w:r>
      <w:r w:rsidRPr="00D4703A">
        <w:rPr>
          <w:rFonts w:asciiTheme="minorHAnsi" w:hAnsiTheme="minorHAnsi" w:cs="Arial"/>
          <w:b/>
          <w:sz w:val="24"/>
          <w:szCs w:val="24"/>
          <w:highlight w:val="yellow"/>
        </w:rPr>
        <w:t>por extenso</w:t>
      </w:r>
      <w:r w:rsidRPr="00D4703A">
        <w:rPr>
          <w:rFonts w:asciiTheme="minorHAnsi" w:hAnsiTheme="minorHAnsi" w:cs="Arial"/>
          <w:b/>
          <w:sz w:val="24"/>
          <w:szCs w:val="24"/>
        </w:rPr>
        <w:t>)</w:t>
      </w:r>
      <w:r w:rsidRPr="00D4703A">
        <w:rPr>
          <w:rFonts w:asciiTheme="minorHAnsi" w:hAnsiTheme="minorHAnsi" w:cs="Arial"/>
          <w:sz w:val="24"/>
          <w:szCs w:val="24"/>
        </w:rPr>
        <w:t xml:space="preserve">, pelos primeiros </w:t>
      </w:r>
      <w:r w:rsidRPr="00D4703A">
        <w:rPr>
          <w:rFonts w:asciiTheme="minorHAnsi" w:hAnsiTheme="minorHAnsi" w:cs="Arial"/>
          <w:sz w:val="24"/>
          <w:szCs w:val="24"/>
          <w:u w:val="single"/>
        </w:rPr>
        <w:t>12 (doze) meses</w:t>
      </w:r>
      <w:r w:rsidRPr="00D4703A">
        <w:rPr>
          <w:rFonts w:asciiTheme="minorHAnsi" w:hAnsiTheme="minorHAnsi" w:cs="Arial"/>
          <w:sz w:val="24"/>
          <w:szCs w:val="24"/>
        </w:rPr>
        <w:t>.</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7.2</w:t>
      </w:r>
      <w:r w:rsidRPr="00D4703A">
        <w:rPr>
          <w:rFonts w:asciiTheme="minorHAnsi" w:hAnsiTheme="minorHAnsi" w:cs="Arial"/>
        </w:rPr>
        <w:tab/>
      </w:r>
      <w:r w:rsidRPr="00D4703A">
        <w:rPr>
          <w:rFonts w:asciiTheme="minorHAnsi" w:hAnsiTheme="minorHAnsi" w:cs="Arial"/>
        </w:rPr>
        <w:tab/>
        <w:t xml:space="preserve">A previsão de recursos orçamentários para a execução dos serviços durante o exercício de </w:t>
      </w:r>
      <w:r w:rsidRPr="00D4703A">
        <w:rPr>
          <w:rFonts w:asciiTheme="minorHAnsi" w:hAnsiTheme="minorHAnsi" w:cs="Arial"/>
          <w:highlight w:val="yellow"/>
        </w:rPr>
        <w:t>ano</w:t>
      </w:r>
      <w:r w:rsidRPr="00D4703A">
        <w:rPr>
          <w:rFonts w:asciiTheme="minorHAnsi" w:hAnsiTheme="minorHAnsi" w:cs="Arial"/>
        </w:rPr>
        <w:t xml:space="preserve"> consta da Lei Orçamentária Anual - </w:t>
      </w:r>
      <w:r w:rsidRPr="00D4703A">
        <w:rPr>
          <w:rFonts w:asciiTheme="minorHAnsi" w:hAnsiTheme="minorHAnsi" w:cs="Arial"/>
          <w:highlight w:val="yellow"/>
        </w:rPr>
        <w:t>ano da LOA</w:t>
      </w:r>
      <w:r w:rsidRPr="00D4703A">
        <w:rPr>
          <w:rFonts w:asciiTheme="minorHAnsi" w:hAnsiTheme="minorHAnsi" w:cs="Arial"/>
        </w:rPr>
        <w:t>, nas seguintes funcionais programáticas:</w:t>
      </w:r>
    </w:p>
    <w:p w:rsidR="00481715" w:rsidRPr="00D4703A" w:rsidRDefault="0048171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81715" w:rsidRPr="00D4703A" w:rsidRDefault="00481715"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bCs/>
        </w:rPr>
        <w:t>a</w:t>
      </w:r>
      <w:r w:rsidRPr="00D4703A">
        <w:rPr>
          <w:rFonts w:asciiTheme="minorHAnsi" w:hAnsiTheme="minorHAnsi" w:cs="Arial"/>
        </w:rPr>
        <w:t xml:space="preserve">) </w:t>
      </w:r>
      <w:r w:rsidRPr="00D4703A">
        <w:rPr>
          <w:rFonts w:asciiTheme="minorHAnsi" w:hAnsiTheme="minorHAnsi" w:cs="Arial"/>
          <w:highlight w:val="yellow"/>
        </w:rPr>
        <w:t>XX.XXX.XXXX.XXXX.XXXX</w:t>
      </w:r>
      <w:r w:rsidRPr="00D4703A">
        <w:rPr>
          <w:rFonts w:asciiTheme="minorHAnsi" w:hAnsiTheme="minorHAnsi" w:cs="Arial"/>
        </w:rPr>
        <w:t xml:space="preserve"> </w:t>
      </w:r>
      <w:r w:rsidRPr="00D4703A">
        <w:rPr>
          <w:rFonts w:asciiTheme="minorHAnsi" w:hAnsiTheme="minorHAnsi" w:cs="Arial"/>
          <w:i/>
          <w:highlight w:val="yellow"/>
        </w:rPr>
        <w:t xml:space="preserve">&lt;se o contratante for participante do orçamento fiscal ou da seguridade, consultar exemplo no subitem </w:t>
      </w:r>
      <w:r w:rsidRPr="00D4703A">
        <w:rPr>
          <w:rFonts w:asciiTheme="minorHAnsi" w:hAnsiTheme="minorHAnsi" w:cs="Arial"/>
          <w:bCs/>
          <w:i/>
          <w:highlight w:val="yellow"/>
        </w:rPr>
        <w:t xml:space="preserve">5.1.3 do </w:t>
      </w:r>
      <w:r w:rsidRPr="00D4703A">
        <w:rPr>
          <w:rFonts w:asciiTheme="minorHAnsi" w:hAnsiTheme="minorHAnsi" w:cs="Arial"/>
          <w:i/>
          <w:highlight w:val="yellow"/>
        </w:rPr>
        <w:t>Manual Técnico de Orçamento de 2017 do Ministério do Planejamento, Desenvolvimento e Gestão&gt;</w:t>
      </w:r>
    </w:p>
    <w:p w:rsidR="00481715" w:rsidRPr="00D4703A" w:rsidRDefault="00481715"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8B7C3F" w:rsidRPr="00D4703A" w:rsidRDefault="008B7C3F"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D4703A">
        <w:rPr>
          <w:rFonts w:asciiTheme="minorHAnsi" w:hAnsiTheme="minorHAnsi" w:cs="Arial"/>
          <w:i/>
          <w:highlight w:val="yellow"/>
        </w:rPr>
        <w:t>&lt;ou quando for o caso&gt;</w:t>
      </w:r>
    </w:p>
    <w:p w:rsidR="008B7C3F" w:rsidRPr="00D4703A" w:rsidRDefault="008B7C3F"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8B7C3F" w:rsidRPr="00D4703A" w:rsidRDefault="008B7C3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highlight w:val="lightGray"/>
        </w:rPr>
        <w:t>7.2</w:t>
      </w:r>
      <w:r w:rsidRPr="00D4703A">
        <w:rPr>
          <w:rFonts w:asciiTheme="minorHAnsi" w:hAnsiTheme="minorHAnsi" w:cs="Arial"/>
          <w:highlight w:val="lightGray"/>
        </w:rPr>
        <w:tab/>
      </w:r>
      <w:r w:rsidRPr="00D4703A">
        <w:rPr>
          <w:rFonts w:asciiTheme="minorHAnsi" w:hAnsiTheme="minorHAnsi" w:cs="Arial"/>
          <w:highlight w:val="lightGray"/>
        </w:rPr>
        <w:tab/>
      </w:r>
      <w:r w:rsidR="004A074C" w:rsidRPr="00D4703A">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004A074C" w:rsidRPr="00D4703A">
        <w:rPr>
          <w:rFonts w:asciiTheme="minorHAnsi" w:hAnsiTheme="minorHAnsi" w:cs="Arial"/>
          <w:highlight w:val="lightGray"/>
        </w:rPr>
        <w:t>ões</w:t>
      </w:r>
      <w:proofErr w:type="spellEnd"/>
      <w:r w:rsidR="004A074C" w:rsidRPr="00D4703A">
        <w:rPr>
          <w:rFonts w:asciiTheme="minorHAnsi" w:hAnsiTheme="minorHAnsi" w:cs="Arial"/>
          <w:highlight w:val="lightGray"/>
        </w:rPr>
        <w:t>)</w:t>
      </w:r>
      <w:r w:rsidRPr="00D4703A">
        <w:rPr>
          <w:rFonts w:asciiTheme="minorHAnsi" w:hAnsiTheme="minorHAnsi" w:cs="Arial"/>
        </w:rPr>
        <w:t>:</w:t>
      </w:r>
    </w:p>
    <w:p w:rsidR="00481715" w:rsidRPr="00D4703A" w:rsidRDefault="00481715"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81715" w:rsidRPr="00D4703A" w:rsidRDefault="00481715"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bCs/>
        </w:rPr>
        <w:t>a</w:t>
      </w:r>
      <w:r w:rsidRPr="00D4703A">
        <w:rPr>
          <w:rFonts w:asciiTheme="minorHAnsi" w:hAnsiTheme="minorHAnsi" w:cs="Arial"/>
        </w:rPr>
        <w:t xml:space="preserve">) </w:t>
      </w:r>
      <w:r w:rsidRPr="00D4703A">
        <w:rPr>
          <w:rFonts w:asciiTheme="minorHAnsi" w:hAnsiTheme="minorHAnsi" w:cs="Arial"/>
          <w:highlight w:val="yellow"/>
        </w:rPr>
        <w:t>XXXX</w:t>
      </w:r>
      <w:r w:rsidRPr="00D4703A">
        <w:rPr>
          <w:rFonts w:asciiTheme="minorHAnsi" w:hAnsiTheme="minorHAnsi" w:cs="Arial"/>
        </w:rPr>
        <w:t xml:space="preserve"> </w:t>
      </w:r>
      <w:r w:rsidRPr="00D4703A">
        <w:rPr>
          <w:rFonts w:asciiTheme="minorHAnsi" w:hAnsiTheme="minorHAnsi" w:cs="Arial"/>
          <w:i/>
          <w:highlight w:val="yellow"/>
        </w:rPr>
        <w:t xml:space="preserve">&lt;se o contratante for participante do Programa de Dispêndios Globais (PDG), obter informações no link </w:t>
      </w:r>
      <w:hyperlink r:id="rId11" w:history="1">
        <w:r w:rsidRPr="00D4703A">
          <w:rPr>
            <w:rStyle w:val="Hyperlink"/>
            <w:rFonts w:asciiTheme="minorHAnsi" w:hAnsiTheme="minorHAnsi" w:cs="Arial"/>
            <w:i/>
            <w:color w:val="auto"/>
            <w:highlight w:val="yellow"/>
          </w:rPr>
          <w:t>http://www.planejamento.gov.br/assuntos/empresas-estatais/dados-e-estatisticas/programa-de-dispendios-globais-pdg</w:t>
        </w:r>
      </w:hyperlink>
      <w:r w:rsidRPr="00D4703A">
        <w:rPr>
          <w:rFonts w:asciiTheme="minorHAnsi" w:hAnsiTheme="minorHAnsi" w:cs="Arial"/>
          <w:i/>
          <w:highlight w:val="yellow"/>
        </w:rPr>
        <w:t>&gt;</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tabs>
          <w:tab w:val="left" w:pos="1418"/>
        </w:tabs>
        <w:jc w:val="both"/>
        <w:rPr>
          <w:rFonts w:asciiTheme="minorHAnsi" w:hAnsiTheme="minorHAnsi" w:cs="Arial"/>
        </w:rPr>
      </w:pPr>
      <w:r w:rsidRPr="00D4703A">
        <w:rPr>
          <w:rFonts w:asciiTheme="minorHAnsi" w:hAnsiTheme="minorHAnsi" w:cs="Arial"/>
        </w:rPr>
        <w:t>7.2.1</w:t>
      </w:r>
      <w:r w:rsidRPr="00D4703A">
        <w:rPr>
          <w:rFonts w:asciiTheme="minorHAnsi" w:hAnsiTheme="minorHAnsi" w:cs="Arial"/>
        </w:rPr>
        <w:tab/>
        <w:t xml:space="preserve">Se o CONTRATANTE optar pela prorrogação </w:t>
      </w:r>
      <w:r w:rsidR="000B5278" w:rsidRPr="00D4703A">
        <w:rPr>
          <w:rFonts w:asciiTheme="minorHAnsi" w:hAnsiTheme="minorHAnsi" w:cs="Arial"/>
        </w:rPr>
        <w:t>do contrato que vier a ser assinado</w:t>
      </w:r>
      <w:r w:rsidRPr="00D4703A">
        <w:rPr>
          <w:rFonts w:asciiTheme="minorHAnsi" w:hAnsiTheme="minorHAnsi" w:cs="Arial"/>
        </w:rPr>
        <w:t>, serão consignadas nos próximos exercícios, na Lei Orçamentária Anual, as dotações necessárias ao atendimento dos pagamentos previstos.</w:t>
      </w:r>
    </w:p>
    <w:p w:rsidR="00481715" w:rsidRPr="00D4703A" w:rsidRDefault="0048171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40930" w:rsidRPr="00D4703A" w:rsidRDefault="00440930"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D4703A">
        <w:rPr>
          <w:rFonts w:asciiTheme="minorHAnsi" w:hAnsiTheme="minorHAnsi" w:cs="Arial"/>
          <w:i/>
          <w:highlight w:val="yellow"/>
        </w:rPr>
        <w:t>&lt;ou&gt;</w:t>
      </w:r>
    </w:p>
    <w:p w:rsidR="00440930" w:rsidRPr="00D4703A" w:rsidRDefault="00440930"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40930" w:rsidRPr="00D4703A" w:rsidRDefault="00440930"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highlight w:val="lightGray"/>
        </w:rPr>
        <w:t>7.2.1</w:t>
      </w:r>
      <w:r w:rsidRPr="00D4703A">
        <w:rPr>
          <w:rFonts w:asciiTheme="minorHAnsi" w:hAnsiTheme="minorHAnsi" w:cs="Arial"/>
          <w:highlight w:val="lightGray"/>
        </w:rPr>
        <w:tab/>
      </w:r>
      <w:r w:rsidRPr="00D4703A">
        <w:rPr>
          <w:rFonts w:asciiTheme="minorHAnsi" w:hAnsiTheme="minorHAnsi" w:cs="Arial"/>
          <w:highlight w:val="lightGray"/>
        </w:rPr>
        <w:tab/>
        <w:t>Se o CONTRATANTE optar pela prorrogação do contrato que vier a ser assinado, serão consignadas nos próximos exercícios, no Programa de Dispêndios Globais, a(s) dotação(</w:t>
      </w:r>
      <w:proofErr w:type="spellStart"/>
      <w:r w:rsidRPr="00D4703A">
        <w:rPr>
          <w:rFonts w:asciiTheme="minorHAnsi" w:hAnsiTheme="minorHAnsi" w:cs="Arial"/>
          <w:highlight w:val="lightGray"/>
        </w:rPr>
        <w:t>ões</w:t>
      </w:r>
      <w:proofErr w:type="spellEnd"/>
      <w:r w:rsidRPr="00D4703A">
        <w:rPr>
          <w:rFonts w:asciiTheme="minorHAnsi" w:hAnsiTheme="minorHAnsi" w:cs="Arial"/>
          <w:highlight w:val="lightGray"/>
        </w:rPr>
        <w:t>) necessária(s) ao atendimento dos pagamentos previstos.</w:t>
      </w:r>
    </w:p>
    <w:p w:rsidR="00440930" w:rsidRPr="00D4703A" w:rsidRDefault="00440930"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D38B5" w:rsidRPr="00D4703A" w:rsidRDefault="004D38B5" w:rsidP="00BD1576">
      <w:pPr>
        <w:tabs>
          <w:tab w:val="left" w:pos="1418"/>
        </w:tabs>
        <w:jc w:val="both"/>
        <w:rPr>
          <w:rFonts w:asciiTheme="minorHAnsi" w:hAnsiTheme="minorHAnsi" w:cs="Arial"/>
        </w:rPr>
      </w:pPr>
      <w:r w:rsidRPr="00D4703A">
        <w:rPr>
          <w:rFonts w:asciiTheme="minorHAnsi" w:hAnsiTheme="minorHAnsi" w:cs="Arial"/>
        </w:rPr>
        <w:t>7.2.1.1</w:t>
      </w:r>
      <w:r w:rsidRPr="00D4703A">
        <w:rPr>
          <w:rFonts w:asciiTheme="minorHAnsi" w:hAnsiTheme="minorHAnsi" w:cs="Arial"/>
        </w:rPr>
        <w:tab/>
        <w:t xml:space="preserve">Na prorrogação, o CONTRATANTE poderá renegociar os preços praticados com a contratada, em decorrência deste certame, com base em pesquisa de preços, com vistas a obter maior </w:t>
      </w:r>
      <w:proofErr w:type="spellStart"/>
      <w:r w:rsidRPr="00D4703A">
        <w:rPr>
          <w:rFonts w:asciiTheme="minorHAnsi" w:hAnsiTheme="minorHAnsi" w:cs="Arial"/>
        </w:rPr>
        <w:t>vantajosidade</w:t>
      </w:r>
      <w:proofErr w:type="spellEnd"/>
      <w:r w:rsidRPr="00D4703A">
        <w:rPr>
          <w:rFonts w:asciiTheme="minorHAnsi" w:hAnsiTheme="minorHAnsi" w:cs="Arial"/>
        </w:rPr>
        <w:t xml:space="preserve"> para a Administração, no decorrer da execução do contrato.</w:t>
      </w:r>
    </w:p>
    <w:p w:rsidR="004D38B5" w:rsidRPr="00D4703A" w:rsidRDefault="004D38B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D38B5" w:rsidRPr="00D4703A" w:rsidRDefault="004D38B5" w:rsidP="00BD1576">
      <w:pPr>
        <w:tabs>
          <w:tab w:val="left" w:pos="1418"/>
        </w:tabs>
        <w:jc w:val="both"/>
        <w:rPr>
          <w:rFonts w:asciiTheme="minorHAnsi" w:hAnsiTheme="minorHAnsi" w:cs="Arial"/>
        </w:rPr>
      </w:pPr>
      <w:r w:rsidRPr="00D4703A">
        <w:rPr>
          <w:rFonts w:asciiTheme="minorHAnsi" w:hAnsiTheme="minorHAnsi" w:cs="Arial"/>
        </w:rPr>
        <w:t>7.2.1.2</w:t>
      </w:r>
      <w:r w:rsidRPr="00D4703A">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rsidR="00B05D24" w:rsidRPr="00D4703A" w:rsidRDefault="00B05D2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81715" w:rsidRPr="00D4703A" w:rsidRDefault="0048171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7.3</w:t>
      </w:r>
      <w:r w:rsidRPr="00D4703A">
        <w:rPr>
          <w:rFonts w:asciiTheme="minorHAnsi" w:hAnsiTheme="minorHAnsi" w:cs="Arial"/>
        </w:rPr>
        <w:tab/>
      </w:r>
      <w:r w:rsidRPr="00D4703A">
        <w:rPr>
          <w:rFonts w:asciiTheme="minorHAnsi" w:hAnsiTheme="minorHAnsi" w:cs="Arial"/>
        </w:rPr>
        <w:tab/>
        <w:t>O CONTRATANTE se reserva o direito de, a seu juízo, executar ou não a totalidade do valor contratual.</w:t>
      </w:r>
    </w:p>
    <w:p w:rsidR="00481715" w:rsidRPr="00D4703A" w:rsidRDefault="0048171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81715" w:rsidRPr="00D4703A" w:rsidRDefault="0048171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7.4</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lang w:val="pt-PT"/>
        </w:rPr>
        <w:t xml:space="preserve">No interesse do CONTRATANTE, a contratada fica obrigada a aceitar os acréscimos ou supressões que se fizerem necessários nos serviços, nas mesmas condições contratuais, até o limite de 25% (vinte e cinco por cento) do valor inicial atualizado </w:t>
      </w:r>
      <w:r w:rsidR="000B5278" w:rsidRPr="00D4703A">
        <w:rPr>
          <w:rFonts w:asciiTheme="minorHAnsi" w:hAnsiTheme="minorHAnsi" w:cs="Arial"/>
        </w:rPr>
        <w:t>do contrato</w:t>
      </w:r>
      <w:r w:rsidRPr="00D4703A">
        <w:rPr>
          <w:rFonts w:asciiTheme="minorHAnsi" w:hAnsiTheme="minorHAnsi" w:cs="Arial"/>
          <w:lang w:val="pt-PT"/>
        </w:rPr>
        <w:t>, conforme disposto nos §§ 1º e 2º do art. 65 da Lei nº 8.666/1993.</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ESTIMATIVA ANUAL DE EXECUÇÃO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43E41" w:rsidRPr="00D4703A" w:rsidRDefault="00443E4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As quantidades anuais dos Produtos e Serviços Essenciais, previstas no item 2 do Apêndice I, representam apenas estimativas e serão executadas à medida da necessidade e conveniência do CONTRATANTE, que poderá readequá-las, ocasionando distribuição diferente da previamente estabelecida, desde que justificada a alteração e respeitado o valor estabelecido no subitem 7.1, quanto ao valor de investimento para a contratação.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8.1.1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 quantidade anual foi prevista para ser executada, de forma não cumulativa, durante cada vigência contratual de 12 (doze) meses.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041977" w:rsidRPr="00D4703A" w:rsidRDefault="00041977"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7º, §2º, II c/c 40, §2º, II, e 65, §8º, da Lei nº 8.666/1993; art. 24, IV; 47, I, e Anexo V, subitem 2.6, alínea “d” e 2.9, alínea “b”, da IN SEGES/MP nº 05/2017.</w:t>
      </w:r>
    </w:p>
    <w:p w:rsidR="00041977" w:rsidRPr="00D4703A" w:rsidRDefault="00041977"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 xml:space="preserve">O presente modelo de edital definiu como parâmetro para pagamento unidades de medida específicas para cada tipo de produto/serviço a ser entregue pela contratada, observando, assim, ao disposto nas Instruções Normativas do Ministério do Planejamento e às recomendações do Tribunal de Contas da União quanto ao assunto, os quais sugerem que, sempre que possível, definam unidades de medida de mensuração de resultado para o pagamento, evitando a quantidade de horas de serviço ou postos de trabalho. </w:t>
      </w:r>
    </w:p>
    <w:p w:rsidR="00041977" w:rsidRPr="00D4703A" w:rsidRDefault="00041977"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 xml:space="preserve">Contudo, cumpre destacar que, em que pese o esforço realizado pela Secretaria Especial nesse sentido, deve-se considerar que a necessidade pelo serviço de comunicação não é completamente previsível, visto que, muitas vezes, o planejamento realizado pela Administração Pública pode ser surpreendido com demandas extraordinárias que devem ser atendidas e crises que devem ser gerenciadas com o acionamento de diversos produtos disponíveis no contrato, impactando no quantitativo inicial estimado para a contratação. </w:t>
      </w:r>
    </w:p>
    <w:p w:rsidR="00041977" w:rsidRPr="00D4703A" w:rsidRDefault="00041977"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 xml:space="preserve">De outra sorte, não é possível iniciar uma contratação sem nenhum planejamento, ainda que seja uma contratação nova, a qual não possui bases históricas no órgão/entidade. Isto porque, os participantes da licitação necessitam dimensionar os custos envolvidos na contratação para estimarem os preços dos serviços que serão entregues. </w:t>
      </w:r>
    </w:p>
    <w:p w:rsidR="00041977" w:rsidRPr="00D4703A" w:rsidRDefault="00041977"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Dessa forma, como forma de conciliar ambos os anseios, da imprevisibilidade da necessidade pelo serviço de comunicação para a Administração por um lado e da necessidade de planejamento da própria Administração aliada à expectativa das participantes na licitação, vislumbrou-se que os quantitativos estimados inicialmente apontados no subitem 8.1, desde que com justificativa da Administração Pública, possam ser alterados, observando o princípio da proporcionalidade e da razoabilidade.</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041977" w:rsidRPr="00D4703A" w:rsidRDefault="00041977"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PAGAMENTO</w:t>
      </w:r>
      <w:r w:rsidR="001232F7" w:rsidRPr="00D4703A">
        <w:rPr>
          <w:rFonts w:asciiTheme="minorHAnsi" w:hAnsiTheme="minorHAnsi" w:cs="Arial"/>
          <w:b/>
        </w:rPr>
        <w:t xml:space="preserve"> E REMUNERAÇÃO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E214AB" w:rsidRPr="00D4703A" w:rsidRDefault="00E214AB" w:rsidP="00BD1576">
      <w:pPr>
        <w:pStyle w:val="format1"/>
        <w:tabs>
          <w:tab w:val="left" w:pos="709"/>
          <w:tab w:val="left" w:pos="851"/>
        </w:tabs>
        <w:autoSpaceDE/>
        <w:autoSpaceDN/>
        <w:rPr>
          <w:rFonts w:asciiTheme="minorHAnsi" w:hAnsiTheme="minorHAnsi" w:cs="Arial"/>
          <w:sz w:val="24"/>
          <w:szCs w:val="24"/>
        </w:rPr>
      </w:pPr>
    </w:p>
    <w:p w:rsidR="004A67DD" w:rsidRPr="00D4703A" w:rsidRDefault="004A67DD"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i/>
          <w:sz w:val="24"/>
          <w:szCs w:val="24"/>
          <w:highlight w:val="yellow"/>
        </w:rPr>
        <w:t>&lt;adequar o item de acordo com as especificidades e necessidades do contratante.&gt;</w:t>
      </w:r>
    </w:p>
    <w:p w:rsidR="004A67DD" w:rsidRPr="00D4703A" w:rsidRDefault="004A67DD"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Para pagamento</w:t>
      </w:r>
      <w:r w:rsidR="001232F7" w:rsidRPr="00D4703A">
        <w:rPr>
          <w:rFonts w:asciiTheme="minorHAnsi" w:hAnsiTheme="minorHAnsi" w:cs="Arial"/>
          <w:sz w:val="24"/>
          <w:szCs w:val="24"/>
        </w:rPr>
        <w:t xml:space="preserve"> e remuneração pela</w:t>
      </w:r>
      <w:r w:rsidRPr="00D4703A">
        <w:rPr>
          <w:rFonts w:asciiTheme="minorHAnsi" w:hAnsiTheme="minorHAnsi" w:cs="Arial"/>
          <w:sz w:val="24"/>
          <w:szCs w:val="24"/>
        </w:rPr>
        <w:t xml:space="preserve"> execução dos produtos e serviços previamente autorizados pelo CONTRATANTE, a contratada deverá apresentar os seguintes documentos: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1A1901" w:rsidP="00EE05F5">
      <w:pPr>
        <w:pStyle w:val="PargrafodaLista"/>
        <w:numPr>
          <w:ilvl w:val="0"/>
          <w:numId w:val="65"/>
        </w:numPr>
        <w:tabs>
          <w:tab w:val="left" w:pos="1418"/>
          <w:tab w:val="left" w:pos="1560"/>
          <w:tab w:val="left" w:pos="1701"/>
        </w:tabs>
        <w:ind w:left="1418" w:right="-2" w:firstLine="0"/>
        <w:jc w:val="both"/>
        <w:rPr>
          <w:rFonts w:asciiTheme="minorHAnsi" w:hAnsiTheme="minorHAnsi" w:cs="Arial"/>
        </w:rPr>
      </w:pPr>
      <w:r w:rsidRPr="00D4703A">
        <w:rPr>
          <w:rFonts w:asciiTheme="minorHAnsi" w:hAnsiTheme="minorHAnsi" w:cs="Arial"/>
          <w:u w:val="single"/>
        </w:rPr>
        <w:t>Produtos e Serviços Essenciais</w:t>
      </w:r>
      <w:r w:rsidR="00481715" w:rsidRPr="00D4703A">
        <w:rPr>
          <w:rFonts w:asciiTheme="minorHAnsi" w:hAnsiTheme="minorHAnsi" w:cs="Arial"/>
        </w:rPr>
        <w:t>:</w:t>
      </w:r>
    </w:p>
    <w:p w:rsidR="00481715" w:rsidRPr="00D4703A" w:rsidRDefault="00481715" w:rsidP="00BD1576">
      <w:pPr>
        <w:tabs>
          <w:tab w:val="left" w:pos="1418"/>
          <w:tab w:val="left" w:pos="1560"/>
          <w:tab w:val="left" w:pos="1701"/>
        </w:tabs>
        <w:ind w:left="1418" w:right="-2"/>
        <w:jc w:val="both"/>
        <w:rPr>
          <w:rFonts w:asciiTheme="minorHAnsi" w:hAnsiTheme="minorHAnsi" w:cs="Arial"/>
        </w:rPr>
      </w:pPr>
    </w:p>
    <w:p w:rsidR="00B6267A" w:rsidRPr="00D4703A" w:rsidRDefault="00B6267A"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a1) nota fiscal ou fatura emitida, sem rasura, em letra legível, em nome e CNPJ do CONTRATANTE, da qual constará o número do contrato, descrição dos produtos e serviços executados, número da respectiva Ordem de Serviço e as informações para crédito em conta corrente (nome e número do banco, nome e número da agência e número da conta);</w:t>
      </w:r>
      <w:r w:rsidRPr="00D4703A">
        <w:rPr>
          <w:rFonts w:asciiTheme="minorHAnsi" w:hAnsiTheme="minorHAnsi" w:cs="Arial"/>
          <w:i/>
          <w:highlight w:val="yellow"/>
        </w:rPr>
        <w:t xml:space="preserve"> &lt;</w:t>
      </w:r>
      <w:r w:rsidRPr="00D4703A">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B6267A" w:rsidRPr="00D4703A" w:rsidRDefault="00B6267A" w:rsidP="00BD1576">
      <w:pPr>
        <w:tabs>
          <w:tab w:val="left" w:pos="1418"/>
          <w:tab w:val="left" w:pos="1560"/>
        </w:tabs>
        <w:ind w:left="1418" w:right="-2"/>
        <w:jc w:val="both"/>
        <w:rPr>
          <w:rFonts w:asciiTheme="minorHAnsi" w:hAnsiTheme="minorHAnsi" w:cs="Arial"/>
        </w:rPr>
      </w:pPr>
    </w:p>
    <w:p w:rsidR="00B6267A" w:rsidRPr="00D4703A" w:rsidRDefault="00B6267A" w:rsidP="00BD1576">
      <w:pPr>
        <w:tabs>
          <w:tab w:val="left" w:pos="1418"/>
          <w:tab w:val="left" w:pos="1560"/>
        </w:tabs>
        <w:ind w:left="1418" w:right="-2"/>
        <w:jc w:val="both"/>
        <w:rPr>
          <w:rFonts w:asciiTheme="minorHAnsi" w:hAnsiTheme="minorHAnsi" w:cs="Arial"/>
        </w:rPr>
      </w:pPr>
      <w:r w:rsidRPr="00D4703A">
        <w:rPr>
          <w:rFonts w:asciiTheme="minorHAnsi" w:hAnsiTheme="minorHAnsi" w:cs="Arial"/>
        </w:rPr>
        <w:t>a2) documentos de comprovação da execução dos produtos e serviços.</w:t>
      </w:r>
    </w:p>
    <w:p w:rsidR="00481715" w:rsidRPr="00D4703A" w:rsidRDefault="00481715" w:rsidP="00BD1576">
      <w:pPr>
        <w:tabs>
          <w:tab w:val="left" w:pos="1418"/>
          <w:tab w:val="left" w:pos="1560"/>
        </w:tabs>
        <w:ind w:left="1418" w:right="-2"/>
        <w:jc w:val="both"/>
        <w:rPr>
          <w:rFonts w:asciiTheme="minorHAnsi" w:hAnsiTheme="minorHAnsi" w:cs="Arial"/>
        </w:rPr>
      </w:pPr>
    </w:p>
    <w:p w:rsidR="00481715" w:rsidRPr="00D4703A" w:rsidRDefault="001A1901" w:rsidP="00EE05F5">
      <w:pPr>
        <w:pStyle w:val="PargrafodaLista"/>
        <w:numPr>
          <w:ilvl w:val="0"/>
          <w:numId w:val="65"/>
        </w:numPr>
        <w:tabs>
          <w:tab w:val="left" w:pos="1418"/>
          <w:tab w:val="left" w:pos="1560"/>
          <w:tab w:val="left" w:pos="1701"/>
        </w:tabs>
        <w:ind w:left="1418" w:right="-2" w:firstLine="0"/>
        <w:jc w:val="both"/>
        <w:rPr>
          <w:rFonts w:asciiTheme="minorHAnsi" w:hAnsiTheme="minorHAnsi" w:cs="Arial"/>
        </w:rPr>
      </w:pPr>
      <w:r w:rsidRPr="00D4703A">
        <w:rPr>
          <w:rFonts w:asciiTheme="minorHAnsi" w:hAnsiTheme="minorHAnsi" w:cs="Arial"/>
          <w:u w:val="single"/>
        </w:rPr>
        <w:t>Produtos e Serviços Complementares</w:t>
      </w:r>
      <w:r w:rsidR="00481715" w:rsidRPr="00D4703A">
        <w:rPr>
          <w:rFonts w:asciiTheme="minorHAnsi" w:hAnsiTheme="minorHAnsi" w:cs="Arial"/>
        </w:rPr>
        <w:t>:</w:t>
      </w:r>
    </w:p>
    <w:p w:rsidR="00481715" w:rsidRPr="00D4703A" w:rsidRDefault="00481715" w:rsidP="00BD1576">
      <w:pPr>
        <w:tabs>
          <w:tab w:val="left" w:pos="1418"/>
          <w:tab w:val="left" w:pos="1560"/>
        </w:tabs>
        <w:ind w:left="1418" w:right="-2"/>
        <w:jc w:val="both"/>
        <w:rPr>
          <w:rFonts w:asciiTheme="minorHAnsi" w:hAnsiTheme="minorHAnsi" w:cs="Arial"/>
        </w:rPr>
      </w:pPr>
    </w:p>
    <w:p w:rsidR="00CE3FFC" w:rsidRPr="00D4703A" w:rsidRDefault="00CE3FFC"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 xml:space="preserve">b1) nota fiscal ou fatura da </w:t>
      </w:r>
      <w:r w:rsidR="00C5591A" w:rsidRPr="00D4703A">
        <w:rPr>
          <w:rFonts w:asciiTheme="minorHAnsi" w:hAnsiTheme="minorHAnsi" w:cs="Arial"/>
        </w:rPr>
        <w:t>contratada</w:t>
      </w:r>
      <w:r w:rsidRPr="00D4703A">
        <w:rPr>
          <w:rFonts w:asciiTheme="minorHAnsi" w:hAnsiTheme="minorHAnsi" w:cs="Arial"/>
        </w:rPr>
        <w:t xml:space="preserve"> emitida conforme as exigências descritas na alínea ‘a’, para faturamento dos honorários ou da taxa de administração incidentes sobre os preços dos Produtos e Serviços Complementares</w:t>
      </w:r>
      <w:r w:rsidRPr="00D4703A">
        <w:rPr>
          <w:rFonts w:asciiTheme="minorHAnsi" w:hAnsiTheme="minorHAnsi"/>
        </w:rPr>
        <w:t xml:space="preserve">, </w:t>
      </w:r>
      <w:r w:rsidRPr="00D4703A">
        <w:rPr>
          <w:rFonts w:asciiTheme="minorHAnsi" w:hAnsiTheme="minorHAnsi"/>
          <w:u w:val="single"/>
        </w:rPr>
        <w:t>acompanhada</w:t>
      </w:r>
      <w:r w:rsidRPr="00D4703A">
        <w:rPr>
          <w:rFonts w:asciiTheme="minorHAnsi" w:hAnsiTheme="minorHAnsi"/>
        </w:rPr>
        <w:t xml:space="preserve"> da primeira via do documento fiscal do fornecedor </w:t>
      </w:r>
      <w:r w:rsidRPr="00D4703A">
        <w:rPr>
          <w:rFonts w:asciiTheme="minorHAnsi" w:hAnsiTheme="minorHAnsi" w:cs="Arial"/>
        </w:rPr>
        <w:t>especializado</w:t>
      </w:r>
      <w:r w:rsidRPr="00D4703A">
        <w:rPr>
          <w:rFonts w:asciiTheme="minorHAnsi" w:hAnsiTheme="minorHAnsi"/>
        </w:rPr>
        <w:t xml:space="preserve">, que será emitido em nome </w:t>
      </w:r>
      <w:r w:rsidRPr="00D4703A">
        <w:rPr>
          <w:rFonts w:asciiTheme="minorHAnsi" w:hAnsiTheme="minorHAnsi" w:cs="Arial"/>
        </w:rPr>
        <w:t>d</w:t>
      </w:r>
      <w:r w:rsidR="00640441" w:rsidRPr="00D4703A">
        <w:rPr>
          <w:rFonts w:asciiTheme="minorHAnsi" w:hAnsiTheme="minorHAnsi" w:cs="Arial"/>
        </w:rPr>
        <w:t>o</w:t>
      </w:r>
      <w:r w:rsidRPr="00D4703A">
        <w:rPr>
          <w:rFonts w:asciiTheme="minorHAnsi" w:hAnsiTheme="minorHAnsi"/>
        </w:rPr>
        <w:t xml:space="preserve"> CONTRATANTE</w:t>
      </w:r>
      <w:r w:rsidRPr="00D4703A">
        <w:rPr>
          <w:rFonts w:asciiTheme="minorHAnsi" w:hAnsiTheme="minorHAnsi" w:cs="Arial"/>
        </w:rPr>
        <w:t xml:space="preserve">; </w:t>
      </w:r>
      <w:r w:rsidRPr="00D4703A">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CE3FFC" w:rsidRPr="00D4703A" w:rsidRDefault="00CE3FFC" w:rsidP="00BD1576">
      <w:pPr>
        <w:tabs>
          <w:tab w:val="left" w:pos="1418"/>
          <w:tab w:val="left" w:pos="1560"/>
          <w:tab w:val="left" w:pos="1701"/>
        </w:tabs>
        <w:ind w:left="1418" w:right="-2"/>
        <w:jc w:val="both"/>
        <w:rPr>
          <w:rFonts w:asciiTheme="minorHAnsi" w:hAnsiTheme="minorHAnsi" w:cs="Arial"/>
        </w:rPr>
      </w:pPr>
    </w:p>
    <w:p w:rsidR="00B6267A" w:rsidRPr="00D4703A" w:rsidRDefault="00B6267A" w:rsidP="00BD1576">
      <w:pPr>
        <w:tabs>
          <w:tab w:val="left" w:pos="1418"/>
          <w:tab w:val="left" w:pos="1560"/>
        </w:tabs>
        <w:ind w:left="1418" w:right="-2"/>
        <w:jc w:val="both"/>
        <w:rPr>
          <w:rFonts w:asciiTheme="minorHAnsi" w:hAnsiTheme="minorHAnsi" w:cs="Arial"/>
        </w:rPr>
      </w:pPr>
      <w:r w:rsidRPr="00D4703A">
        <w:rPr>
          <w:rFonts w:asciiTheme="minorHAnsi" w:hAnsiTheme="minorHAnsi" w:cs="Arial"/>
        </w:rPr>
        <w:t>b2) documentos de comprovação da entrega ou execução dos Produtos e Serviços Complementares.</w:t>
      </w:r>
    </w:p>
    <w:p w:rsidR="00481715" w:rsidRPr="00D4703A" w:rsidRDefault="00481715" w:rsidP="00BD1576">
      <w:pPr>
        <w:tabs>
          <w:tab w:val="left" w:pos="1418"/>
          <w:tab w:val="left" w:pos="1560"/>
          <w:tab w:val="left" w:pos="1701"/>
        </w:tabs>
        <w:ind w:left="1418" w:right="-2"/>
        <w:jc w:val="both"/>
        <w:rPr>
          <w:rFonts w:asciiTheme="minorHAnsi" w:hAnsiTheme="minorHAnsi" w:cs="Arial"/>
        </w:rPr>
      </w:pPr>
    </w:p>
    <w:p w:rsidR="00020199" w:rsidRPr="00D4703A" w:rsidRDefault="00481715" w:rsidP="00BD1576">
      <w:pPr>
        <w:tabs>
          <w:tab w:val="left" w:pos="1418"/>
          <w:tab w:val="left" w:pos="1560"/>
          <w:tab w:val="left" w:pos="1701"/>
        </w:tabs>
        <w:ind w:left="1418" w:right="-2"/>
        <w:jc w:val="both"/>
        <w:rPr>
          <w:rFonts w:asciiTheme="minorHAnsi" w:hAnsiTheme="minorHAnsi" w:cs="Arial"/>
          <w:u w:val="single"/>
        </w:rPr>
      </w:pPr>
      <w:r w:rsidRPr="00D4703A">
        <w:rPr>
          <w:rFonts w:asciiTheme="minorHAnsi" w:hAnsiTheme="minorHAnsi" w:cs="Arial"/>
        </w:rPr>
        <w:t xml:space="preserve">c) </w:t>
      </w:r>
      <w:r w:rsidRPr="00D4703A">
        <w:rPr>
          <w:rFonts w:asciiTheme="minorHAnsi" w:hAnsiTheme="minorHAnsi" w:cs="Arial"/>
          <w:u w:val="single"/>
        </w:rPr>
        <w:t>D</w:t>
      </w:r>
      <w:r w:rsidR="00564977" w:rsidRPr="00D4703A">
        <w:rPr>
          <w:rFonts w:asciiTheme="minorHAnsi" w:hAnsiTheme="minorHAnsi" w:cs="Arial"/>
          <w:u w:val="single"/>
        </w:rPr>
        <w:t>es</w:t>
      </w:r>
      <w:r w:rsidR="008D649D" w:rsidRPr="00D4703A">
        <w:rPr>
          <w:rFonts w:asciiTheme="minorHAnsi" w:hAnsiTheme="minorHAnsi" w:cs="Arial"/>
          <w:u w:val="single"/>
        </w:rPr>
        <w:t>pesas com des</w:t>
      </w:r>
      <w:r w:rsidRPr="00D4703A">
        <w:rPr>
          <w:rFonts w:asciiTheme="minorHAnsi" w:hAnsiTheme="minorHAnsi" w:cs="Arial"/>
          <w:u w:val="single"/>
        </w:rPr>
        <w:t>locamentos de profissionais a serviço</w:t>
      </w:r>
      <w:r w:rsidR="00020199" w:rsidRPr="00D4703A">
        <w:rPr>
          <w:rFonts w:asciiTheme="minorHAnsi" w:hAnsiTheme="minorHAnsi" w:cs="Arial"/>
          <w:u w:val="single"/>
        </w:rPr>
        <w:t>:</w:t>
      </w:r>
    </w:p>
    <w:p w:rsidR="00020199" w:rsidRPr="00D4703A" w:rsidRDefault="00020199" w:rsidP="00BD1576">
      <w:pPr>
        <w:tabs>
          <w:tab w:val="left" w:pos="1418"/>
          <w:tab w:val="left" w:pos="1560"/>
          <w:tab w:val="left" w:pos="1701"/>
        </w:tabs>
        <w:ind w:left="1418" w:right="-2"/>
        <w:jc w:val="both"/>
        <w:rPr>
          <w:rFonts w:asciiTheme="minorHAnsi" w:hAnsiTheme="minorHAnsi" w:cs="Arial"/>
          <w:u w:val="single"/>
        </w:rPr>
      </w:pPr>
    </w:p>
    <w:p w:rsidR="00B6267A" w:rsidRPr="00D4703A" w:rsidRDefault="00B6267A"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c1) nota de débito, emitida conforme exigências da alínea ‘a1’, relacionando os meios de transporte contratados, com os respectivos CNPJ, razão social e valores, bem como a quantidade de diárias necessárias para cobertura das demais despesas envolvidas no deslocamento;</w:t>
      </w:r>
    </w:p>
    <w:p w:rsidR="00B6267A" w:rsidRPr="00D4703A" w:rsidRDefault="00B6267A" w:rsidP="00BD1576">
      <w:pPr>
        <w:tabs>
          <w:tab w:val="left" w:pos="1418"/>
          <w:tab w:val="left" w:pos="1560"/>
          <w:tab w:val="left" w:pos="1701"/>
        </w:tabs>
        <w:ind w:left="1418" w:right="-2"/>
        <w:jc w:val="both"/>
        <w:rPr>
          <w:rFonts w:asciiTheme="minorHAnsi" w:hAnsiTheme="minorHAnsi" w:cs="Arial"/>
        </w:rPr>
      </w:pPr>
    </w:p>
    <w:p w:rsidR="00B6267A" w:rsidRPr="00D4703A" w:rsidRDefault="00B6267A"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c2) prestação de contas com relatório de viagem.</w:t>
      </w:r>
    </w:p>
    <w:p w:rsidR="00020199" w:rsidRPr="00D4703A" w:rsidRDefault="00020199" w:rsidP="00BD1576">
      <w:pPr>
        <w:tabs>
          <w:tab w:val="left" w:pos="1418"/>
          <w:tab w:val="left" w:pos="1560"/>
          <w:tab w:val="left" w:pos="1701"/>
        </w:tabs>
        <w:ind w:left="1418" w:right="-2"/>
        <w:jc w:val="both"/>
        <w:rPr>
          <w:rFonts w:asciiTheme="minorHAnsi" w:hAnsiTheme="minorHAnsi" w:cs="Arial"/>
        </w:rPr>
      </w:pPr>
    </w:p>
    <w:p w:rsidR="00481715" w:rsidRPr="00D4703A" w:rsidRDefault="00020199"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 xml:space="preserve">d) </w:t>
      </w:r>
      <w:r w:rsidRPr="00D4703A">
        <w:rPr>
          <w:rFonts w:asciiTheme="minorHAnsi" w:hAnsiTheme="minorHAnsi" w:cs="Arial"/>
          <w:u w:val="single"/>
        </w:rPr>
        <w:t xml:space="preserve">Despesas com </w:t>
      </w:r>
      <w:r w:rsidR="00A57C65" w:rsidRPr="00D4703A">
        <w:rPr>
          <w:rFonts w:asciiTheme="minorHAnsi" w:hAnsiTheme="minorHAnsi" w:cs="Arial"/>
          <w:u w:val="single"/>
        </w:rPr>
        <w:t>l</w:t>
      </w:r>
      <w:r w:rsidR="00564977" w:rsidRPr="00D4703A">
        <w:rPr>
          <w:rFonts w:asciiTheme="minorHAnsi" w:hAnsiTheme="minorHAnsi" w:cs="Arial"/>
          <w:u w:val="single"/>
        </w:rPr>
        <w:t>icenças, seguros, alvarás e taxas de serviços públicos</w:t>
      </w:r>
      <w:r w:rsidR="00481715" w:rsidRPr="00D4703A">
        <w:rPr>
          <w:rFonts w:asciiTheme="minorHAnsi" w:hAnsiTheme="minorHAnsi" w:cs="Arial"/>
        </w:rPr>
        <w:t>:</w:t>
      </w:r>
    </w:p>
    <w:p w:rsidR="00481715" w:rsidRPr="00D4703A" w:rsidRDefault="00481715" w:rsidP="00BD1576">
      <w:pPr>
        <w:tabs>
          <w:tab w:val="left" w:pos="1418"/>
          <w:tab w:val="left" w:pos="1560"/>
          <w:tab w:val="left" w:pos="1701"/>
        </w:tabs>
        <w:ind w:left="1418" w:right="-2"/>
        <w:jc w:val="both"/>
        <w:rPr>
          <w:rFonts w:asciiTheme="minorHAnsi" w:hAnsiTheme="minorHAnsi" w:cs="Arial"/>
        </w:rPr>
      </w:pPr>
    </w:p>
    <w:p w:rsidR="00481715" w:rsidRPr="00D4703A" w:rsidRDefault="00160975"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 xml:space="preserve">d1) </w:t>
      </w:r>
      <w:r w:rsidR="00397673" w:rsidRPr="00D4703A">
        <w:rPr>
          <w:rFonts w:asciiTheme="minorHAnsi" w:hAnsiTheme="minorHAnsi" w:cs="Arial"/>
        </w:rPr>
        <w:t>n</w:t>
      </w:r>
      <w:r w:rsidR="00E56801" w:rsidRPr="00D4703A">
        <w:rPr>
          <w:rFonts w:asciiTheme="minorHAnsi" w:hAnsiTheme="minorHAnsi" w:cs="Arial"/>
        </w:rPr>
        <w:t>ota de débito, emitida conforme exigências da alínea ‘a</w:t>
      </w:r>
      <w:r w:rsidR="00CD5128" w:rsidRPr="00D4703A">
        <w:rPr>
          <w:rFonts w:asciiTheme="minorHAnsi" w:hAnsiTheme="minorHAnsi" w:cs="Arial"/>
        </w:rPr>
        <w:t>1</w:t>
      </w:r>
      <w:r w:rsidR="00E56801" w:rsidRPr="00D4703A">
        <w:rPr>
          <w:rFonts w:asciiTheme="minorHAnsi" w:hAnsiTheme="minorHAnsi" w:cs="Arial"/>
        </w:rPr>
        <w:t xml:space="preserve">’, relacionando todas as despesas reembolsáveis acionadas pela contratada, </w:t>
      </w:r>
      <w:r w:rsidR="00A47EC9" w:rsidRPr="00D4703A">
        <w:rPr>
          <w:rFonts w:asciiTheme="minorHAnsi" w:hAnsiTheme="minorHAnsi" w:cs="Arial"/>
        </w:rPr>
        <w:t xml:space="preserve">com os respectivos </w:t>
      </w:r>
      <w:r w:rsidR="00E56801" w:rsidRPr="00D4703A">
        <w:rPr>
          <w:rFonts w:asciiTheme="minorHAnsi" w:hAnsiTheme="minorHAnsi" w:cs="Arial"/>
        </w:rPr>
        <w:t>CNPJ, razão social e valores</w:t>
      </w:r>
      <w:r w:rsidR="003458DD" w:rsidRPr="00D4703A">
        <w:rPr>
          <w:rFonts w:asciiTheme="minorHAnsi" w:hAnsiTheme="minorHAnsi" w:cs="Arial"/>
        </w:rPr>
        <w:t>.</w:t>
      </w:r>
    </w:p>
    <w:p w:rsidR="00D805C4" w:rsidRPr="00D4703A" w:rsidRDefault="00D805C4" w:rsidP="00BD1576">
      <w:pPr>
        <w:tabs>
          <w:tab w:val="left" w:pos="1418"/>
          <w:tab w:val="left" w:pos="1560"/>
          <w:tab w:val="left" w:pos="1701"/>
        </w:tabs>
        <w:ind w:left="1418" w:right="-2"/>
        <w:jc w:val="both"/>
        <w:rPr>
          <w:rFonts w:asciiTheme="minorHAnsi" w:hAnsiTheme="minorHAnsi" w:cs="Arial"/>
        </w:rPr>
      </w:pPr>
    </w:p>
    <w:p w:rsidR="00D805C4" w:rsidRPr="00D4703A" w:rsidRDefault="00D805C4"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d2) prestação de contas com comprovantes, recibos ou apólices.</w:t>
      </w:r>
    </w:p>
    <w:p w:rsidR="00E56801" w:rsidRPr="00D4703A" w:rsidRDefault="00E56801" w:rsidP="00BD1576">
      <w:pPr>
        <w:jc w:val="both"/>
        <w:rPr>
          <w:rFonts w:asciiTheme="minorHAnsi" w:hAnsiTheme="minorHAnsi" w:cs="Arial"/>
          <w:bCs/>
        </w:rPr>
      </w:pPr>
    </w:p>
    <w:p w:rsidR="00481715" w:rsidRPr="00D4703A" w:rsidRDefault="00481715" w:rsidP="00BD1576">
      <w:pPr>
        <w:jc w:val="both"/>
        <w:rPr>
          <w:rFonts w:asciiTheme="minorHAnsi" w:hAnsiTheme="minorHAnsi" w:cs="Arial"/>
        </w:rPr>
      </w:pPr>
      <w:r w:rsidRPr="00D4703A">
        <w:rPr>
          <w:rFonts w:asciiTheme="minorHAnsi" w:hAnsiTheme="minorHAnsi" w:cs="Arial"/>
          <w:bCs/>
        </w:rPr>
        <w:t>9.2</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O </w:t>
      </w:r>
      <w:r w:rsidRPr="00D4703A">
        <w:rPr>
          <w:rFonts w:asciiTheme="minorHAnsi" w:hAnsiTheme="minorHAnsi" w:cs="Arial"/>
          <w:highlight w:val="yellow"/>
        </w:rPr>
        <w:t>gestor ou fiscal</w:t>
      </w:r>
      <w:r w:rsidRPr="00D4703A">
        <w:rPr>
          <w:rFonts w:asciiTheme="minorHAnsi" w:hAnsiTheme="minorHAnsi" w:cs="Arial"/>
        </w:rPr>
        <w:t xml:space="preserve"> d</w:t>
      </w:r>
      <w:r w:rsidR="00BE7F33" w:rsidRPr="00D4703A">
        <w:rPr>
          <w:rFonts w:asciiTheme="minorHAnsi" w:hAnsiTheme="minorHAnsi" w:cs="Arial"/>
        </w:rPr>
        <w:t>o</w:t>
      </w:r>
      <w:r w:rsidRPr="00D4703A">
        <w:rPr>
          <w:rFonts w:asciiTheme="minorHAnsi" w:hAnsiTheme="minorHAnsi" w:cs="Arial"/>
        </w:rPr>
        <w:t xml:space="preserve"> contrato só atestará a execução dos produtos e serviços e liberará os documentos para pagamento quando cumpridas pela contratada todas as condições pactuadas.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064276" w:rsidRPr="00D4703A" w:rsidRDefault="00064276"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9.2.1</w:t>
      </w:r>
      <w:r w:rsidRPr="00D4703A">
        <w:rPr>
          <w:rFonts w:asciiTheme="minorHAnsi" w:hAnsiTheme="minorHAnsi" w:cs="Arial"/>
        </w:rPr>
        <w:tab/>
      </w:r>
      <w:r w:rsidRPr="00D4703A">
        <w:rPr>
          <w:rFonts w:asciiTheme="minorHAnsi" w:hAnsiTheme="minorHAnsi" w:cs="Arial"/>
        </w:rPr>
        <w:tab/>
        <w:t xml:space="preserve">As notas fiscais emitidas pela contratada devem ter em seu verso a seguinte declaração, assinada por funcionário da empresa de </w:t>
      </w:r>
      <w:r w:rsidR="00BF5B60" w:rsidRPr="00D4703A">
        <w:rPr>
          <w:rFonts w:asciiTheme="minorHAnsi" w:hAnsiTheme="minorHAnsi" w:cs="Arial"/>
        </w:rPr>
        <w:t xml:space="preserve">marketing promocional e/ou </w:t>
      </w:r>
      <w:proofErr w:type="spellStart"/>
      <w:r w:rsidR="00BF5B60" w:rsidRPr="00D4703A">
        <w:rPr>
          <w:rFonts w:asciiTheme="minorHAnsi" w:hAnsiTheme="minorHAnsi" w:cs="Arial"/>
          <w:i/>
        </w:rPr>
        <w:t>live</w:t>
      </w:r>
      <w:proofErr w:type="spellEnd"/>
      <w:r w:rsidR="00BF5B60" w:rsidRPr="00D4703A">
        <w:rPr>
          <w:rFonts w:asciiTheme="minorHAnsi" w:hAnsiTheme="minorHAnsi" w:cs="Arial"/>
        </w:rPr>
        <w:t xml:space="preserve"> marketing</w:t>
      </w:r>
      <w:r w:rsidRPr="00D4703A">
        <w:rPr>
          <w:rFonts w:asciiTheme="minorHAnsi" w:hAnsiTheme="minorHAnsi" w:cs="Arial"/>
        </w:rPr>
        <w:t xml:space="preserve"> responsável pela documentação:</w:t>
      </w:r>
    </w:p>
    <w:p w:rsidR="00064276" w:rsidRPr="00D4703A" w:rsidRDefault="00064276"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64276" w:rsidRPr="00D4703A" w:rsidRDefault="00064276"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D4703A">
        <w:rPr>
          <w:rFonts w:asciiTheme="minorHAnsi" w:hAnsiTheme="minorHAnsi" w:cs="Arial"/>
          <w:i/>
        </w:rPr>
        <w:t>“Atestamos que todos os produtos e serviços descritos no presente documento, prestados por fornecedores especializados foram entregues/realizados conforme autorizados pel</w:t>
      </w:r>
      <w:r w:rsidR="00640441" w:rsidRPr="00D4703A">
        <w:rPr>
          <w:rFonts w:asciiTheme="minorHAnsi" w:hAnsiTheme="minorHAnsi" w:cs="Arial"/>
          <w:i/>
        </w:rPr>
        <w:t>o</w:t>
      </w:r>
      <w:r w:rsidRPr="00D4703A">
        <w:rPr>
          <w:rFonts w:asciiTheme="minorHAnsi" w:hAnsiTheme="minorHAnsi" w:cs="Arial"/>
          <w:i/>
        </w:rPr>
        <w:t xml:space="preserve"> </w:t>
      </w:r>
      <w:r w:rsidRPr="00D4703A">
        <w:rPr>
          <w:rFonts w:asciiTheme="minorHAnsi" w:hAnsiTheme="minorHAnsi" w:cs="Arial"/>
          <w:i/>
          <w:highlight w:val="yellow"/>
        </w:rPr>
        <w:t>CONTRATANTE</w:t>
      </w:r>
      <w:r w:rsidRPr="00D4703A">
        <w:rPr>
          <w:rFonts w:asciiTheme="minorHAnsi" w:hAnsiTheme="minorHAnsi" w:cs="Arial"/>
          <w:i/>
        </w:rPr>
        <w:t>, sendo observados ainda os procedimentos previstos no contrato quanto à regularidade de contratação e de comprovação de execução.”</w:t>
      </w:r>
    </w:p>
    <w:p w:rsidR="00064276" w:rsidRPr="00D4703A" w:rsidRDefault="00064276" w:rsidP="00BD1576">
      <w:pPr>
        <w:pStyle w:val="format1"/>
        <w:tabs>
          <w:tab w:val="left" w:pos="709"/>
          <w:tab w:val="left" w:pos="851"/>
        </w:tabs>
        <w:autoSpaceDE/>
        <w:autoSpaceDN/>
        <w:rPr>
          <w:rFonts w:asciiTheme="minorHAnsi" w:hAnsiTheme="minorHAnsi" w:cs="Arial"/>
          <w:sz w:val="24"/>
          <w:szCs w:val="24"/>
        </w:rPr>
      </w:pPr>
    </w:p>
    <w:p w:rsidR="00064276" w:rsidRPr="00D4703A" w:rsidRDefault="00064276"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9.2.2</w:t>
      </w:r>
      <w:r w:rsidRPr="00D4703A">
        <w:rPr>
          <w:rFonts w:asciiTheme="minorHAnsi" w:hAnsiTheme="minorHAnsi" w:cs="Arial"/>
        </w:rPr>
        <w:tab/>
      </w:r>
      <w:r w:rsidRPr="00D4703A">
        <w:rPr>
          <w:rFonts w:asciiTheme="minorHAnsi" w:hAnsiTheme="minorHAnsi" w:cs="Arial"/>
        </w:rPr>
        <w:tab/>
        <w:t>A contratada assumirá, com exclusividade, todos os tributos (impostos e taxas) que forem devidos em decorrência da execução dos produtos e serviços do objeto deste contrato.</w:t>
      </w:r>
    </w:p>
    <w:p w:rsidR="00064276" w:rsidRPr="00D4703A" w:rsidRDefault="00064276"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jc w:val="both"/>
        <w:rPr>
          <w:rFonts w:asciiTheme="minorHAnsi" w:hAnsiTheme="minorHAnsi" w:cs="Arial"/>
        </w:rPr>
      </w:pPr>
      <w:r w:rsidRPr="00D4703A">
        <w:rPr>
          <w:rFonts w:asciiTheme="minorHAnsi" w:hAnsiTheme="minorHAnsi" w:cs="Arial"/>
          <w:bCs/>
        </w:rPr>
        <w:t>9.3</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O pagamento dos produtos e serviços será feito em até 30 (trinta) dias após a apresentação dos documentos previstos no subitem 9.1 e será efetivado por meio de crédito em conta corrente mantida pela contratada.</w:t>
      </w:r>
    </w:p>
    <w:p w:rsidR="00481715" w:rsidRPr="00D4703A" w:rsidRDefault="00481715" w:rsidP="00BD1576">
      <w:pPr>
        <w:jc w:val="both"/>
        <w:rPr>
          <w:rFonts w:asciiTheme="minorHAnsi" w:hAnsiTheme="minorHAnsi" w:cs="Arial"/>
        </w:rPr>
      </w:pPr>
    </w:p>
    <w:p w:rsidR="00440930" w:rsidRPr="00D4703A" w:rsidRDefault="00440930"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XIV, “a" e §3º, Lei nº 8.666/1993 c/c 36, §3º, IN SLTI/MPOG nº 02/2008.</w:t>
      </w:r>
    </w:p>
    <w:p w:rsidR="00440930" w:rsidRPr="00D4703A" w:rsidRDefault="00440930"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rsidR="00440930" w:rsidRPr="00D4703A" w:rsidRDefault="00440930"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rsidR="00440930" w:rsidRPr="00D4703A" w:rsidRDefault="00440930" w:rsidP="00BD1576">
      <w:pPr>
        <w:jc w:val="both"/>
        <w:rPr>
          <w:rFonts w:asciiTheme="minorHAnsi" w:hAnsiTheme="minorHAnsi" w:cs="Arial"/>
        </w:rPr>
      </w:pPr>
    </w:p>
    <w:p w:rsidR="00481715" w:rsidRPr="00D4703A" w:rsidRDefault="00481715" w:rsidP="00BD1576">
      <w:pPr>
        <w:jc w:val="both"/>
        <w:rPr>
          <w:rFonts w:asciiTheme="minorHAnsi" w:hAnsiTheme="minorHAnsi" w:cs="Arial"/>
        </w:rPr>
      </w:pPr>
      <w:r w:rsidRPr="00D4703A">
        <w:rPr>
          <w:rFonts w:asciiTheme="minorHAnsi" w:hAnsiTheme="minorHAnsi" w:cs="Arial"/>
          <w:bCs/>
        </w:rPr>
        <w:t>9.4</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lang w:val="pt-PT"/>
        </w:rPr>
        <w:t xml:space="preserve">Os pagamentos à </w:t>
      </w:r>
      <w:r w:rsidRPr="00D4703A">
        <w:rPr>
          <w:rFonts w:asciiTheme="minorHAnsi" w:hAnsiTheme="minorHAnsi" w:cs="Arial"/>
        </w:rPr>
        <w:t xml:space="preserve">contratada serão realizados </w:t>
      </w:r>
      <w:r w:rsidR="00A950DB" w:rsidRPr="00D4703A">
        <w:rPr>
          <w:rFonts w:asciiTheme="minorHAnsi" w:hAnsiTheme="minorHAnsi" w:cs="Arial"/>
        </w:rPr>
        <w:t>pelos valores decorrentes de</w:t>
      </w:r>
      <w:r w:rsidRPr="00D4703A">
        <w:rPr>
          <w:rFonts w:asciiTheme="minorHAnsi" w:hAnsiTheme="minorHAnsi" w:cs="Arial"/>
        </w:rPr>
        <w:t>:</w:t>
      </w:r>
    </w:p>
    <w:p w:rsidR="00481715" w:rsidRPr="00D4703A" w:rsidRDefault="00481715" w:rsidP="00BD1576">
      <w:pPr>
        <w:jc w:val="both"/>
        <w:rPr>
          <w:rFonts w:asciiTheme="minorHAnsi" w:hAnsiTheme="minorHAnsi" w:cs="Arial"/>
        </w:rPr>
      </w:pPr>
    </w:p>
    <w:p w:rsidR="001A1901" w:rsidRPr="00D4703A" w:rsidRDefault="001A1901" w:rsidP="00BD1576">
      <w:pPr>
        <w:tabs>
          <w:tab w:val="left" w:pos="1701"/>
        </w:tabs>
        <w:snapToGrid w:val="0"/>
        <w:ind w:left="1418"/>
        <w:jc w:val="both"/>
        <w:rPr>
          <w:rFonts w:asciiTheme="minorHAnsi" w:hAnsiTheme="minorHAnsi" w:cs="Arial"/>
          <w:bCs/>
        </w:rPr>
      </w:pPr>
      <w:r w:rsidRPr="00D4703A">
        <w:rPr>
          <w:rFonts w:asciiTheme="minorHAnsi" w:hAnsiTheme="minorHAnsi" w:cs="Arial"/>
          <w:bCs/>
        </w:rPr>
        <w:t>a) prestação efetivamente realizada de Produtos e Serviços Essenciais;</w:t>
      </w:r>
    </w:p>
    <w:p w:rsidR="001A1901" w:rsidRPr="00D4703A" w:rsidRDefault="001A1901" w:rsidP="00BD1576">
      <w:pPr>
        <w:tabs>
          <w:tab w:val="left" w:pos="1701"/>
        </w:tabs>
        <w:snapToGrid w:val="0"/>
        <w:ind w:left="1418"/>
        <w:jc w:val="both"/>
        <w:rPr>
          <w:rFonts w:asciiTheme="minorHAnsi" w:hAnsiTheme="minorHAnsi" w:cs="Arial"/>
          <w:bCs/>
        </w:rPr>
      </w:pPr>
    </w:p>
    <w:p w:rsidR="001A1901" w:rsidRPr="00D4703A" w:rsidRDefault="001A1901" w:rsidP="00BD1576">
      <w:pPr>
        <w:tabs>
          <w:tab w:val="left" w:pos="1701"/>
        </w:tabs>
        <w:snapToGrid w:val="0"/>
        <w:ind w:left="1418"/>
        <w:jc w:val="both"/>
        <w:rPr>
          <w:rFonts w:asciiTheme="minorHAnsi" w:hAnsiTheme="minorHAnsi" w:cs="Arial"/>
          <w:bCs/>
        </w:rPr>
      </w:pPr>
      <w:r w:rsidRPr="00D4703A">
        <w:rPr>
          <w:rFonts w:asciiTheme="minorHAnsi" w:hAnsiTheme="minorHAnsi" w:cs="Arial"/>
          <w:bCs/>
        </w:rPr>
        <w:t>b) contratação de Produtos e Serviços Complementares;</w:t>
      </w:r>
    </w:p>
    <w:p w:rsidR="001A1901" w:rsidRPr="00D4703A" w:rsidRDefault="001A1901" w:rsidP="00BD1576">
      <w:pPr>
        <w:tabs>
          <w:tab w:val="left" w:pos="1701"/>
        </w:tabs>
        <w:snapToGrid w:val="0"/>
        <w:ind w:left="1418"/>
        <w:jc w:val="both"/>
        <w:rPr>
          <w:rFonts w:asciiTheme="minorHAnsi" w:hAnsiTheme="minorHAnsi" w:cs="Arial"/>
          <w:bCs/>
        </w:rPr>
      </w:pPr>
    </w:p>
    <w:p w:rsidR="001A1901" w:rsidRPr="00D4703A" w:rsidRDefault="001A1901" w:rsidP="00BD1576">
      <w:pPr>
        <w:tabs>
          <w:tab w:val="left" w:pos="1701"/>
        </w:tabs>
        <w:snapToGrid w:val="0"/>
        <w:ind w:left="1418"/>
        <w:jc w:val="both"/>
        <w:rPr>
          <w:rFonts w:asciiTheme="minorHAnsi" w:hAnsiTheme="minorHAnsi" w:cs="Arial"/>
          <w:bCs/>
        </w:rPr>
      </w:pPr>
      <w:r w:rsidRPr="00D4703A">
        <w:rPr>
          <w:rFonts w:asciiTheme="minorHAnsi" w:hAnsiTheme="minorHAnsi" w:cs="Arial"/>
          <w:bCs/>
        </w:rPr>
        <w:t xml:space="preserve">c) honorários </w:t>
      </w:r>
      <w:r w:rsidRPr="00D4703A">
        <w:rPr>
          <w:rFonts w:asciiTheme="minorHAnsi" w:hAnsiTheme="minorHAnsi" w:cs="Arial"/>
          <w:bCs/>
          <w:u w:val="single"/>
        </w:rPr>
        <w:t>ou</w:t>
      </w:r>
      <w:r w:rsidRPr="00D4703A">
        <w:rPr>
          <w:rFonts w:asciiTheme="minorHAnsi" w:hAnsiTheme="minorHAnsi" w:cs="Arial"/>
          <w:bCs/>
        </w:rPr>
        <w:t xml:space="preserve"> </w:t>
      </w:r>
      <w:r w:rsidR="009F435B" w:rsidRPr="00D4703A">
        <w:rPr>
          <w:rFonts w:asciiTheme="minorHAnsi" w:hAnsiTheme="minorHAnsi" w:cs="Arial"/>
          <w:bCs/>
        </w:rPr>
        <w:t xml:space="preserve">de </w:t>
      </w:r>
      <w:r w:rsidRPr="00D4703A">
        <w:rPr>
          <w:rFonts w:asciiTheme="minorHAnsi" w:hAnsiTheme="minorHAnsi" w:cs="Arial"/>
          <w:bCs/>
        </w:rPr>
        <w:t xml:space="preserve">taxa de administração, conforme o caso, incidentes sobre os </w:t>
      </w:r>
      <w:r w:rsidR="00BB0888" w:rsidRPr="00D4703A">
        <w:rPr>
          <w:rFonts w:asciiTheme="minorHAnsi" w:hAnsiTheme="minorHAnsi" w:cs="Arial"/>
          <w:bCs/>
        </w:rPr>
        <w:t>preços</w:t>
      </w:r>
      <w:r w:rsidRPr="00D4703A">
        <w:rPr>
          <w:rFonts w:asciiTheme="minorHAnsi" w:hAnsiTheme="minorHAnsi" w:cs="Arial"/>
          <w:bCs/>
        </w:rPr>
        <w:t xml:space="preserve"> dos Produtos e Serviços Complementares;</w:t>
      </w:r>
    </w:p>
    <w:p w:rsidR="001A1901" w:rsidRPr="00D4703A" w:rsidRDefault="001A1901" w:rsidP="00BD1576">
      <w:pPr>
        <w:tabs>
          <w:tab w:val="left" w:pos="1701"/>
        </w:tabs>
        <w:snapToGrid w:val="0"/>
        <w:ind w:left="1418"/>
        <w:jc w:val="both"/>
        <w:rPr>
          <w:rFonts w:asciiTheme="minorHAnsi" w:hAnsiTheme="minorHAnsi" w:cs="Arial"/>
          <w:bCs/>
        </w:rPr>
      </w:pPr>
    </w:p>
    <w:p w:rsidR="00054DDE" w:rsidRPr="00D4703A" w:rsidRDefault="001A1901" w:rsidP="00BD1576">
      <w:pPr>
        <w:pStyle w:val="PargrafodaLista"/>
        <w:tabs>
          <w:tab w:val="left" w:pos="1701"/>
        </w:tabs>
        <w:snapToGrid w:val="0"/>
        <w:ind w:left="1418"/>
        <w:jc w:val="both"/>
        <w:rPr>
          <w:rFonts w:asciiTheme="minorHAnsi" w:hAnsiTheme="minorHAnsi" w:cs="Arial"/>
          <w:bCs/>
        </w:rPr>
      </w:pPr>
      <w:r w:rsidRPr="00D4703A">
        <w:rPr>
          <w:rFonts w:asciiTheme="minorHAnsi" w:hAnsiTheme="minorHAnsi" w:cs="Arial"/>
          <w:bCs/>
        </w:rPr>
        <w:t xml:space="preserve">d) reembolso de despesas </w:t>
      </w:r>
      <w:r w:rsidR="00BF626C" w:rsidRPr="00D4703A">
        <w:rPr>
          <w:rFonts w:asciiTheme="minorHAnsi" w:hAnsiTheme="minorHAnsi" w:cs="Arial"/>
          <w:bCs/>
        </w:rPr>
        <w:t>com</w:t>
      </w:r>
      <w:r w:rsidRPr="00D4703A">
        <w:rPr>
          <w:rFonts w:asciiTheme="minorHAnsi" w:hAnsiTheme="minorHAnsi" w:cs="Arial"/>
          <w:bCs/>
        </w:rPr>
        <w:t xml:space="preserve"> deslocamentos de profissionais a serviço</w:t>
      </w:r>
      <w:r w:rsidR="00054DDE" w:rsidRPr="00D4703A">
        <w:rPr>
          <w:rFonts w:asciiTheme="minorHAnsi" w:hAnsiTheme="minorHAnsi" w:cs="Arial"/>
          <w:bCs/>
        </w:rPr>
        <w:t>; e</w:t>
      </w:r>
    </w:p>
    <w:p w:rsidR="00054DDE" w:rsidRPr="00D4703A" w:rsidRDefault="00054DDE" w:rsidP="00BD1576">
      <w:pPr>
        <w:pStyle w:val="PargrafodaLista"/>
        <w:tabs>
          <w:tab w:val="left" w:pos="1701"/>
        </w:tabs>
        <w:snapToGrid w:val="0"/>
        <w:ind w:left="1418"/>
        <w:jc w:val="both"/>
        <w:rPr>
          <w:rFonts w:asciiTheme="minorHAnsi" w:hAnsiTheme="minorHAnsi" w:cs="Arial"/>
          <w:bCs/>
        </w:rPr>
      </w:pPr>
    </w:p>
    <w:p w:rsidR="001A1901" w:rsidRPr="00D4703A" w:rsidRDefault="00054DDE" w:rsidP="00BD1576">
      <w:pPr>
        <w:pStyle w:val="PargrafodaLista"/>
        <w:tabs>
          <w:tab w:val="left" w:pos="1701"/>
        </w:tabs>
        <w:snapToGrid w:val="0"/>
        <w:ind w:left="1418"/>
        <w:jc w:val="both"/>
        <w:rPr>
          <w:rFonts w:asciiTheme="minorHAnsi" w:hAnsiTheme="minorHAnsi" w:cs="Arial"/>
          <w:bCs/>
        </w:rPr>
      </w:pPr>
      <w:r w:rsidRPr="00D4703A">
        <w:rPr>
          <w:rFonts w:asciiTheme="minorHAnsi" w:hAnsiTheme="minorHAnsi" w:cs="Arial"/>
          <w:bCs/>
        </w:rPr>
        <w:t xml:space="preserve">e) reembolso de despesas </w:t>
      </w:r>
      <w:r w:rsidR="001A1901" w:rsidRPr="00D4703A">
        <w:rPr>
          <w:rFonts w:asciiTheme="minorHAnsi" w:hAnsiTheme="minorHAnsi" w:cs="Arial"/>
          <w:bCs/>
        </w:rPr>
        <w:t>com licenças, seguros, alvarás e taxas de serviços públicos.</w:t>
      </w:r>
    </w:p>
    <w:p w:rsidR="00481715" w:rsidRPr="00D4703A" w:rsidRDefault="00481715" w:rsidP="00BD1576">
      <w:pPr>
        <w:jc w:val="both"/>
        <w:rPr>
          <w:rFonts w:asciiTheme="minorHAnsi" w:hAnsiTheme="minorHAnsi" w:cs="Arial"/>
        </w:rPr>
      </w:pPr>
    </w:p>
    <w:p w:rsidR="006B6C3B" w:rsidRPr="00D4703A" w:rsidRDefault="006B6C3B" w:rsidP="00BD1576">
      <w:pPr>
        <w:jc w:val="both"/>
        <w:rPr>
          <w:rFonts w:asciiTheme="minorHAnsi" w:hAnsiTheme="minorHAnsi" w:cs="Arial"/>
        </w:rPr>
      </w:pPr>
      <w:r w:rsidRPr="00D4703A">
        <w:rPr>
          <w:rFonts w:asciiTheme="minorHAnsi" w:hAnsiTheme="minorHAnsi" w:cs="Arial"/>
          <w:bCs/>
        </w:rPr>
        <w:t>9.5</w:t>
      </w:r>
      <w:r w:rsidRPr="00D4703A">
        <w:rPr>
          <w:rFonts w:asciiTheme="minorHAnsi" w:hAnsiTheme="minorHAnsi" w:cs="Arial"/>
          <w:bCs/>
        </w:rPr>
        <w:tab/>
      </w:r>
      <w:r w:rsidRPr="00D4703A">
        <w:rPr>
          <w:rFonts w:asciiTheme="minorHAnsi" w:hAnsiTheme="minorHAnsi" w:cs="Arial"/>
          <w:bCs/>
        </w:rPr>
        <w:tab/>
      </w:r>
      <w:r w:rsidR="00940DBC" w:rsidRPr="00D4703A">
        <w:rPr>
          <w:rFonts w:asciiTheme="minorHAnsi" w:hAnsiTheme="minorHAnsi" w:cs="Arial"/>
          <w:bCs/>
        </w:rPr>
        <w:t xml:space="preserve">Para pagamento dos Produtos e Serviços </w:t>
      </w:r>
      <w:r w:rsidR="00940DBC" w:rsidRPr="00D4703A">
        <w:rPr>
          <w:rFonts w:asciiTheme="minorHAnsi" w:hAnsiTheme="minorHAnsi" w:cs="Arial"/>
        </w:rPr>
        <w:t>Essenciais</w:t>
      </w:r>
      <w:r w:rsidR="00940DBC" w:rsidRPr="00D4703A">
        <w:rPr>
          <w:rFonts w:asciiTheme="minorHAnsi" w:hAnsiTheme="minorHAnsi" w:cs="Arial"/>
          <w:bCs/>
        </w:rPr>
        <w:t xml:space="preserve">, dispostos na alínea ‘a’ do subitem anterior, serão praticados </w:t>
      </w:r>
      <w:r w:rsidR="00940DBC" w:rsidRPr="00D4703A">
        <w:rPr>
          <w:rFonts w:asciiTheme="minorHAnsi" w:hAnsiTheme="minorHAnsi" w:cs="Arial"/>
        </w:rPr>
        <w:t>os preços da planilha constante do item 2 do Apêndice I, sobre os quais incidirão de forma linear o desconto constante da Proposta de menor preço, da presente concorrência</w:t>
      </w:r>
      <w:r w:rsidRPr="00D4703A">
        <w:rPr>
          <w:rFonts w:asciiTheme="minorHAnsi" w:hAnsiTheme="minorHAnsi" w:cs="Arial"/>
        </w:rPr>
        <w:t>.</w:t>
      </w:r>
    </w:p>
    <w:p w:rsidR="00481715" w:rsidRPr="00D4703A" w:rsidRDefault="00481715" w:rsidP="00BD1576">
      <w:pPr>
        <w:jc w:val="both"/>
        <w:rPr>
          <w:rFonts w:asciiTheme="minorHAnsi" w:hAnsiTheme="minorHAnsi" w:cs="Arial"/>
        </w:rPr>
      </w:pP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9.5.1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Nos casos da execução de item não previsto no catálogo de Produtos e Serviços Essenciais</w:t>
      </w:r>
      <w:r w:rsidR="00A950DB" w:rsidRPr="00D4703A">
        <w:rPr>
          <w:rFonts w:asciiTheme="minorHAnsi" w:hAnsiTheme="minorHAnsi" w:cs="Arial"/>
          <w:sz w:val="24"/>
          <w:szCs w:val="24"/>
        </w:rPr>
        <w:t>, constante do Apêndice I</w:t>
      </w:r>
      <w:r w:rsidRPr="00D4703A">
        <w:rPr>
          <w:rFonts w:asciiTheme="minorHAnsi" w:hAnsiTheme="minorHAnsi" w:cs="Arial"/>
          <w:sz w:val="24"/>
          <w:szCs w:val="24"/>
        </w:rPr>
        <w:t>, a contratada deverá apresentar ao CONTRATANTE justificativa acompanhada da estimativa de custos e das especificações técnicas, com a descrição das seguintes informações:</w:t>
      </w: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p>
    <w:p w:rsidR="007C5C91" w:rsidRPr="00D4703A" w:rsidRDefault="007C5C91" w:rsidP="00EE05F5">
      <w:pPr>
        <w:pStyle w:val="PargrafodaLista"/>
        <w:numPr>
          <w:ilvl w:val="0"/>
          <w:numId w:val="104"/>
        </w:numPr>
        <w:tabs>
          <w:tab w:val="left" w:pos="1134"/>
          <w:tab w:val="left" w:pos="1701"/>
        </w:tabs>
        <w:ind w:hanging="11"/>
        <w:rPr>
          <w:rFonts w:asciiTheme="minorHAnsi" w:hAnsiTheme="minorHAnsi" w:cs="Arial"/>
        </w:rPr>
      </w:pPr>
      <w:r w:rsidRPr="00D4703A">
        <w:rPr>
          <w:rFonts w:asciiTheme="minorHAnsi" w:hAnsiTheme="minorHAnsi" w:cs="Arial"/>
        </w:rPr>
        <w:t>Título;</w:t>
      </w:r>
    </w:p>
    <w:p w:rsidR="007C5C91" w:rsidRPr="00D4703A" w:rsidRDefault="007C5C91" w:rsidP="00BD1576">
      <w:pPr>
        <w:tabs>
          <w:tab w:val="left" w:pos="1276"/>
          <w:tab w:val="left" w:pos="1418"/>
          <w:tab w:val="left" w:pos="1560"/>
          <w:tab w:val="left" w:pos="1701"/>
        </w:tabs>
        <w:ind w:left="1418" w:right="-2"/>
        <w:jc w:val="both"/>
        <w:rPr>
          <w:rFonts w:asciiTheme="minorHAnsi" w:hAnsiTheme="minorHAnsi" w:cs="Arial"/>
        </w:rPr>
      </w:pPr>
    </w:p>
    <w:p w:rsidR="007C5C91" w:rsidRPr="00D4703A" w:rsidRDefault="007C5C91" w:rsidP="00EE05F5">
      <w:pPr>
        <w:pStyle w:val="PargrafodaLista"/>
        <w:numPr>
          <w:ilvl w:val="0"/>
          <w:numId w:val="104"/>
        </w:numPr>
        <w:tabs>
          <w:tab w:val="left" w:pos="1134"/>
          <w:tab w:val="left" w:pos="1701"/>
        </w:tabs>
        <w:ind w:hanging="11"/>
        <w:rPr>
          <w:rFonts w:asciiTheme="minorHAnsi" w:hAnsiTheme="minorHAnsi" w:cs="Arial"/>
        </w:rPr>
      </w:pPr>
      <w:r w:rsidRPr="00D4703A">
        <w:rPr>
          <w:rFonts w:asciiTheme="minorHAnsi" w:hAnsiTheme="minorHAnsi" w:cs="Arial"/>
        </w:rPr>
        <w:t>Descritivo;</w:t>
      </w:r>
    </w:p>
    <w:p w:rsidR="007C5C91" w:rsidRPr="00D4703A" w:rsidRDefault="007C5C91" w:rsidP="00BD1576">
      <w:pPr>
        <w:tabs>
          <w:tab w:val="left" w:pos="1276"/>
          <w:tab w:val="left" w:pos="1418"/>
          <w:tab w:val="left" w:pos="1560"/>
          <w:tab w:val="left" w:pos="1701"/>
        </w:tabs>
        <w:ind w:left="1418" w:right="-2"/>
        <w:jc w:val="both"/>
        <w:rPr>
          <w:rFonts w:asciiTheme="minorHAnsi" w:hAnsiTheme="minorHAnsi" w:cs="Arial"/>
        </w:rPr>
      </w:pPr>
    </w:p>
    <w:p w:rsidR="007C5C91" w:rsidRPr="00D4703A" w:rsidRDefault="007C5C91" w:rsidP="00EE05F5">
      <w:pPr>
        <w:pStyle w:val="PargrafodaLista"/>
        <w:numPr>
          <w:ilvl w:val="0"/>
          <w:numId w:val="104"/>
        </w:numPr>
        <w:tabs>
          <w:tab w:val="left" w:pos="1134"/>
          <w:tab w:val="left" w:pos="1701"/>
        </w:tabs>
        <w:ind w:hanging="11"/>
        <w:rPr>
          <w:rFonts w:asciiTheme="minorHAnsi" w:hAnsiTheme="minorHAnsi" w:cs="Arial"/>
        </w:rPr>
      </w:pPr>
      <w:r w:rsidRPr="00D4703A">
        <w:rPr>
          <w:rFonts w:asciiTheme="minorHAnsi" w:hAnsiTheme="minorHAnsi" w:cs="Arial"/>
        </w:rPr>
        <w:t>Entregas;</w:t>
      </w:r>
    </w:p>
    <w:p w:rsidR="007C5C91" w:rsidRPr="00D4703A" w:rsidRDefault="007C5C91" w:rsidP="00BD1576">
      <w:pPr>
        <w:tabs>
          <w:tab w:val="left" w:pos="1276"/>
          <w:tab w:val="left" w:pos="1418"/>
          <w:tab w:val="left" w:pos="1560"/>
          <w:tab w:val="left" w:pos="1701"/>
        </w:tabs>
        <w:ind w:left="1418" w:right="-2"/>
        <w:jc w:val="both"/>
        <w:rPr>
          <w:rFonts w:asciiTheme="minorHAnsi" w:hAnsiTheme="minorHAnsi" w:cs="Arial"/>
        </w:rPr>
      </w:pPr>
    </w:p>
    <w:p w:rsidR="007C5C91" w:rsidRPr="00D4703A" w:rsidRDefault="007C5C91" w:rsidP="00EE05F5">
      <w:pPr>
        <w:pStyle w:val="PargrafodaLista"/>
        <w:numPr>
          <w:ilvl w:val="0"/>
          <w:numId w:val="104"/>
        </w:numPr>
        <w:tabs>
          <w:tab w:val="left" w:pos="1134"/>
          <w:tab w:val="left" w:pos="1701"/>
        </w:tabs>
        <w:ind w:hanging="11"/>
        <w:rPr>
          <w:rFonts w:asciiTheme="minorHAnsi" w:hAnsiTheme="minorHAnsi" w:cs="Arial"/>
        </w:rPr>
      </w:pPr>
      <w:r w:rsidRPr="00D4703A">
        <w:rPr>
          <w:rFonts w:asciiTheme="minorHAnsi" w:hAnsiTheme="minorHAnsi" w:cs="Arial"/>
        </w:rPr>
        <w:t>Aspectos a serem considerados na avaliação da atividade;</w:t>
      </w:r>
    </w:p>
    <w:p w:rsidR="007C5C91" w:rsidRPr="00D4703A" w:rsidRDefault="007C5C91" w:rsidP="00BD1576">
      <w:pPr>
        <w:tabs>
          <w:tab w:val="left" w:pos="1276"/>
          <w:tab w:val="left" w:pos="1418"/>
          <w:tab w:val="left" w:pos="1560"/>
          <w:tab w:val="left" w:pos="1701"/>
        </w:tabs>
        <w:ind w:left="1418" w:right="-2"/>
        <w:jc w:val="both"/>
        <w:rPr>
          <w:rFonts w:asciiTheme="minorHAnsi" w:hAnsiTheme="minorHAnsi" w:cs="Arial"/>
        </w:rPr>
      </w:pPr>
    </w:p>
    <w:p w:rsidR="007C5C91" w:rsidRPr="00D4703A" w:rsidRDefault="007C5C91" w:rsidP="00EE05F5">
      <w:pPr>
        <w:pStyle w:val="PargrafodaLista"/>
        <w:numPr>
          <w:ilvl w:val="0"/>
          <w:numId w:val="104"/>
        </w:numPr>
        <w:tabs>
          <w:tab w:val="left" w:pos="1134"/>
          <w:tab w:val="left" w:pos="1701"/>
        </w:tabs>
        <w:ind w:hanging="11"/>
        <w:rPr>
          <w:rFonts w:asciiTheme="minorHAnsi" w:hAnsiTheme="minorHAnsi" w:cs="Arial"/>
        </w:rPr>
      </w:pPr>
      <w:r w:rsidRPr="00D4703A">
        <w:rPr>
          <w:rFonts w:asciiTheme="minorHAnsi" w:hAnsiTheme="minorHAnsi" w:cs="Arial"/>
        </w:rPr>
        <w:t>Características consideradas na classificação da complexidade;</w:t>
      </w:r>
    </w:p>
    <w:p w:rsidR="007C5C91" w:rsidRPr="00D4703A" w:rsidRDefault="007C5C91" w:rsidP="00BD1576">
      <w:pPr>
        <w:tabs>
          <w:tab w:val="left" w:pos="1276"/>
          <w:tab w:val="left" w:pos="1418"/>
          <w:tab w:val="left" w:pos="1560"/>
          <w:tab w:val="left" w:pos="1701"/>
        </w:tabs>
        <w:ind w:left="1418" w:right="-2"/>
        <w:jc w:val="both"/>
        <w:rPr>
          <w:rFonts w:asciiTheme="minorHAnsi" w:hAnsiTheme="minorHAnsi" w:cs="Arial"/>
        </w:rPr>
      </w:pPr>
    </w:p>
    <w:p w:rsidR="007C5C91" w:rsidRPr="00D4703A" w:rsidRDefault="007C5C91" w:rsidP="00EE05F5">
      <w:pPr>
        <w:pStyle w:val="PargrafodaLista"/>
        <w:numPr>
          <w:ilvl w:val="0"/>
          <w:numId w:val="104"/>
        </w:numPr>
        <w:tabs>
          <w:tab w:val="left" w:pos="1134"/>
          <w:tab w:val="left" w:pos="1701"/>
        </w:tabs>
        <w:ind w:hanging="11"/>
        <w:rPr>
          <w:rFonts w:asciiTheme="minorHAnsi" w:hAnsiTheme="minorHAnsi" w:cs="Arial"/>
        </w:rPr>
      </w:pPr>
      <w:r w:rsidRPr="00D4703A">
        <w:rPr>
          <w:rFonts w:asciiTheme="minorHAnsi" w:hAnsiTheme="minorHAnsi" w:cs="Arial"/>
        </w:rPr>
        <w:t xml:space="preserve"> Complexidade; e</w:t>
      </w:r>
    </w:p>
    <w:p w:rsidR="007C5C91" w:rsidRPr="00D4703A" w:rsidRDefault="007C5C91" w:rsidP="00BD1576">
      <w:pPr>
        <w:tabs>
          <w:tab w:val="left" w:pos="1276"/>
          <w:tab w:val="left" w:pos="1418"/>
          <w:tab w:val="left" w:pos="1560"/>
          <w:tab w:val="left" w:pos="1701"/>
        </w:tabs>
        <w:ind w:left="1418" w:right="-2"/>
        <w:jc w:val="both"/>
        <w:rPr>
          <w:rFonts w:asciiTheme="minorHAnsi" w:hAnsiTheme="minorHAnsi" w:cs="Arial"/>
        </w:rPr>
      </w:pPr>
    </w:p>
    <w:p w:rsidR="007C5C91" w:rsidRPr="00D4703A" w:rsidRDefault="007C5C91" w:rsidP="00EE05F5">
      <w:pPr>
        <w:pStyle w:val="PargrafodaLista"/>
        <w:numPr>
          <w:ilvl w:val="0"/>
          <w:numId w:val="104"/>
        </w:numPr>
        <w:tabs>
          <w:tab w:val="left" w:pos="1134"/>
          <w:tab w:val="left" w:pos="1701"/>
        </w:tabs>
        <w:ind w:hanging="11"/>
        <w:rPr>
          <w:rFonts w:asciiTheme="minorHAnsi" w:hAnsiTheme="minorHAnsi" w:cs="Arial"/>
        </w:rPr>
      </w:pPr>
      <w:r w:rsidRPr="00D4703A">
        <w:rPr>
          <w:rFonts w:asciiTheme="minorHAnsi" w:hAnsiTheme="minorHAnsi" w:cs="Arial"/>
        </w:rPr>
        <w:t>Prazo de entrega.</w:t>
      </w:r>
    </w:p>
    <w:p w:rsidR="007C5C91" w:rsidRPr="00D4703A" w:rsidRDefault="007C5C91" w:rsidP="00BD1576">
      <w:pPr>
        <w:pStyle w:val="format1"/>
        <w:tabs>
          <w:tab w:val="left" w:pos="709"/>
          <w:tab w:val="left" w:pos="851"/>
          <w:tab w:val="left" w:pos="1134"/>
        </w:tabs>
        <w:autoSpaceDE/>
        <w:autoSpaceDN/>
        <w:ind w:right="-2"/>
        <w:rPr>
          <w:rFonts w:asciiTheme="minorHAnsi" w:hAnsiTheme="minorHAnsi" w:cs="Arial"/>
          <w:sz w:val="24"/>
          <w:szCs w:val="24"/>
        </w:rPr>
      </w:pP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9.5.2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 estimativa de custos d</w:t>
      </w:r>
      <w:r w:rsidR="00D65952" w:rsidRPr="00D4703A">
        <w:rPr>
          <w:rFonts w:asciiTheme="minorHAnsi" w:hAnsiTheme="minorHAnsi" w:cs="Arial"/>
          <w:sz w:val="24"/>
          <w:szCs w:val="24"/>
        </w:rPr>
        <w:t>e</w:t>
      </w:r>
      <w:r w:rsidRPr="00D4703A">
        <w:rPr>
          <w:rFonts w:asciiTheme="minorHAnsi" w:hAnsiTheme="minorHAnsi" w:cs="Arial"/>
          <w:sz w:val="24"/>
          <w:szCs w:val="24"/>
        </w:rPr>
        <w:t xml:space="preserve"> item não previsto no catálogo de Produtos e Serviços Essenciais deverá ser acompanhada de mais 2 (dois) orçamentos do mercado, além do orçamento da contratada.</w:t>
      </w: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p>
    <w:p w:rsidR="007C5C91" w:rsidRPr="00D4703A" w:rsidRDefault="007C5C91"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9.5.2.1</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7C5C91" w:rsidRPr="00D4703A" w:rsidRDefault="007C5C91" w:rsidP="00BD1576">
      <w:pPr>
        <w:pStyle w:val="format1"/>
        <w:tabs>
          <w:tab w:val="left" w:pos="709"/>
          <w:tab w:val="left" w:pos="851"/>
          <w:tab w:val="left" w:pos="1134"/>
        </w:tabs>
        <w:autoSpaceDE/>
        <w:autoSpaceDN/>
        <w:ind w:right="-2"/>
        <w:rPr>
          <w:rFonts w:asciiTheme="minorHAnsi" w:hAnsiTheme="minorHAnsi" w:cs="Arial"/>
          <w:sz w:val="24"/>
          <w:szCs w:val="24"/>
        </w:rPr>
      </w:pPr>
    </w:p>
    <w:p w:rsidR="007C5C91" w:rsidRPr="00D4703A" w:rsidRDefault="007C5C91"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9.5.2.2</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08103B" w:rsidRPr="00D4703A">
        <w:rPr>
          <w:rFonts w:asciiTheme="minorHAnsi" w:hAnsiTheme="minorHAnsi" w:cs="Arial"/>
          <w:sz w:val="24"/>
          <w:szCs w:val="24"/>
        </w:rPr>
        <w:t>d</w:t>
      </w:r>
      <w:r w:rsidRPr="00D4703A">
        <w:rPr>
          <w:rFonts w:asciiTheme="minorHAnsi" w:hAnsiTheme="minorHAnsi" w:cs="Arial"/>
          <w:sz w:val="24"/>
          <w:szCs w:val="24"/>
        </w:rPr>
        <w:t>os endereços institucionais das empresas.</w:t>
      </w: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p>
    <w:p w:rsidR="00A950DB" w:rsidRPr="00D4703A" w:rsidRDefault="00A950DB"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9.5.2.3</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Caso não haja possibilidade de apresentar </w:t>
      </w:r>
      <w:r w:rsidR="009F3D97" w:rsidRPr="00D4703A">
        <w:rPr>
          <w:rFonts w:asciiTheme="minorHAnsi" w:hAnsiTheme="minorHAnsi" w:cs="Arial"/>
          <w:sz w:val="24"/>
          <w:szCs w:val="24"/>
        </w:rPr>
        <w:t xml:space="preserve">outros </w:t>
      </w:r>
      <w:r w:rsidRPr="00D4703A">
        <w:rPr>
          <w:rFonts w:asciiTheme="minorHAnsi" w:hAnsiTheme="minorHAnsi" w:cs="Arial"/>
          <w:sz w:val="24"/>
          <w:szCs w:val="24"/>
        </w:rPr>
        <w:t>2 (dois) orçamentos, a contratada deverá justificar o fato, por escrito, para apreciação do CONTRATANTE.</w:t>
      </w:r>
    </w:p>
    <w:p w:rsidR="00A950DB" w:rsidRPr="00D4703A" w:rsidRDefault="00A950DB" w:rsidP="00BD1576">
      <w:pPr>
        <w:pStyle w:val="format1"/>
        <w:tabs>
          <w:tab w:val="left" w:pos="709"/>
          <w:tab w:val="left" w:pos="851"/>
        </w:tabs>
        <w:autoSpaceDE/>
        <w:autoSpaceDN/>
        <w:rPr>
          <w:rFonts w:asciiTheme="minorHAnsi" w:hAnsiTheme="minorHAnsi" w:cs="Arial"/>
          <w:sz w:val="24"/>
          <w:szCs w:val="24"/>
        </w:rPr>
      </w:pP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9.5.2.</w:t>
      </w:r>
      <w:r w:rsidR="00A950DB" w:rsidRPr="00D4703A">
        <w:rPr>
          <w:rFonts w:asciiTheme="minorHAnsi" w:hAnsiTheme="minorHAnsi" w:cs="Arial"/>
          <w:sz w:val="24"/>
          <w:szCs w:val="24"/>
        </w:rPr>
        <w:t>4</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DA3AF0" w:rsidRPr="00D4703A">
        <w:rPr>
          <w:rFonts w:asciiTheme="minorHAnsi" w:hAnsiTheme="minorHAnsi" w:cs="Arial"/>
          <w:sz w:val="24"/>
          <w:szCs w:val="24"/>
        </w:rPr>
        <w:t xml:space="preserve">A partir da especificação técnica apresentada, a proposta será avaliada pelo CONTRATANTE que, para a aprovação </w:t>
      </w:r>
      <w:r w:rsidR="00060586" w:rsidRPr="00D4703A">
        <w:rPr>
          <w:rFonts w:asciiTheme="minorHAnsi" w:hAnsiTheme="minorHAnsi" w:cs="Arial"/>
          <w:sz w:val="24"/>
          <w:szCs w:val="24"/>
        </w:rPr>
        <w:t>do orçamento</w:t>
      </w:r>
      <w:r w:rsidR="00DA3AF0" w:rsidRPr="00D4703A">
        <w:rPr>
          <w:rFonts w:asciiTheme="minorHAnsi" w:hAnsiTheme="minorHAnsi" w:cs="Arial"/>
          <w:sz w:val="24"/>
          <w:szCs w:val="24"/>
        </w:rPr>
        <w:t>, poderá verificar, a qualquer tempo e a seu juízo, a adequação dos preços da contratada, em relação aos do mercado</w:t>
      </w:r>
      <w:r w:rsidRPr="00D4703A">
        <w:rPr>
          <w:rFonts w:asciiTheme="minorHAnsi" w:hAnsiTheme="minorHAnsi" w:cs="Arial"/>
          <w:sz w:val="24"/>
          <w:szCs w:val="24"/>
        </w:rPr>
        <w:t>.</w:t>
      </w:r>
    </w:p>
    <w:p w:rsidR="007C5C91" w:rsidRPr="00D4703A" w:rsidRDefault="007C5C91" w:rsidP="00BD1576">
      <w:pPr>
        <w:jc w:val="both"/>
        <w:rPr>
          <w:rFonts w:asciiTheme="minorHAnsi" w:hAnsiTheme="minorHAnsi" w:cs="Arial"/>
        </w:rPr>
      </w:pPr>
    </w:p>
    <w:p w:rsidR="005D0089" w:rsidRPr="00D4703A" w:rsidRDefault="005D0089"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9.5.2.5</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Para subsidiar a análise dos orçamentos apresentados pela contratada, o CONTRATANTE buscará as referências dos preços praticados pela Administração Pública em relação aos produtos e serviços essenciais.</w:t>
      </w:r>
    </w:p>
    <w:p w:rsidR="005D0089" w:rsidRPr="00D4703A" w:rsidRDefault="005D0089" w:rsidP="00BD1576">
      <w:pPr>
        <w:jc w:val="both"/>
        <w:rPr>
          <w:rFonts w:asciiTheme="minorHAnsi" w:hAnsiTheme="minorHAnsi" w:cs="Arial"/>
        </w:rPr>
      </w:pP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9.6</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824F47" w:rsidRPr="00D4703A">
        <w:rPr>
          <w:rFonts w:asciiTheme="minorHAnsi" w:hAnsiTheme="minorHAnsi" w:cs="Arial"/>
          <w:sz w:val="24"/>
          <w:szCs w:val="24"/>
        </w:rPr>
        <w:t>Para pagamento dos Produtos e Serviços Complementares descritos na alínea ‘b’ do subitem 9.4, a contratada deverá apresentar ao CONTRATANTE justificativa acompanhada das especificações técnicas e da estimativa de custos, para sua aprovação.</w:t>
      </w: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p>
    <w:p w:rsidR="007C5C91" w:rsidRPr="00D4703A" w:rsidRDefault="007C5C91"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9.6.1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 estimativa de custos dos Produtos e Serviços Complementares deverá ser acompanhada de 3 (três) orçamentos do mercado, para aprovação do CONTRATANTE.</w:t>
      </w:r>
    </w:p>
    <w:p w:rsidR="007C5C91" w:rsidRPr="00D4703A" w:rsidRDefault="007C5C91" w:rsidP="00BD1576">
      <w:pPr>
        <w:jc w:val="both"/>
        <w:rPr>
          <w:rFonts w:asciiTheme="minorHAnsi" w:hAnsiTheme="minorHAnsi" w:cs="Arial"/>
        </w:rPr>
      </w:pPr>
    </w:p>
    <w:p w:rsidR="007C5C91" w:rsidRPr="00D4703A" w:rsidRDefault="007C5C91"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9.6.1.1</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EB7AEE" w:rsidRPr="00D4703A" w:rsidRDefault="00EB7AEE" w:rsidP="00BD1576">
      <w:pPr>
        <w:pStyle w:val="format1"/>
        <w:tabs>
          <w:tab w:val="left" w:pos="709"/>
          <w:tab w:val="left" w:pos="851"/>
          <w:tab w:val="left" w:pos="1134"/>
        </w:tabs>
        <w:autoSpaceDE/>
        <w:autoSpaceDN/>
        <w:ind w:right="-2"/>
        <w:rPr>
          <w:rFonts w:asciiTheme="minorHAnsi" w:eastAsia="Times New Roman" w:hAnsiTheme="minorHAnsi" w:cs="Arial"/>
          <w:sz w:val="24"/>
          <w:szCs w:val="24"/>
        </w:rPr>
      </w:pPr>
    </w:p>
    <w:p w:rsidR="00481715" w:rsidRPr="00D4703A" w:rsidRDefault="0048171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w:t>
      </w:r>
      <w:r w:rsidR="009131BE" w:rsidRPr="00D4703A">
        <w:rPr>
          <w:rFonts w:asciiTheme="minorHAnsi" w:hAnsiTheme="minorHAnsi" w:cs="Arial"/>
          <w:sz w:val="24"/>
          <w:szCs w:val="24"/>
        </w:rPr>
        <w:t>6.</w:t>
      </w:r>
      <w:r w:rsidR="00733D65" w:rsidRPr="00D4703A">
        <w:rPr>
          <w:rFonts w:asciiTheme="minorHAnsi" w:hAnsiTheme="minorHAnsi" w:cs="Arial"/>
          <w:sz w:val="24"/>
          <w:szCs w:val="24"/>
        </w:rPr>
        <w:t>1</w:t>
      </w:r>
      <w:r w:rsidR="007C5C91" w:rsidRPr="00D4703A">
        <w:rPr>
          <w:rFonts w:asciiTheme="minorHAnsi" w:hAnsiTheme="minorHAnsi" w:cs="Arial"/>
          <w:sz w:val="24"/>
          <w:szCs w:val="24"/>
        </w:rPr>
        <w:t>.2</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71617A" w:rsidRPr="00D4703A">
        <w:rPr>
          <w:rFonts w:asciiTheme="minorHAnsi" w:hAnsiTheme="minorHAnsi" w:cs="Arial"/>
          <w:sz w:val="24"/>
          <w:szCs w:val="24"/>
        </w:rPr>
        <w:t>d</w:t>
      </w:r>
      <w:r w:rsidRPr="00D4703A">
        <w:rPr>
          <w:rFonts w:asciiTheme="minorHAnsi" w:hAnsiTheme="minorHAnsi" w:cs="Arial"/>
          <w:sz w:val="24"/>
          <w:szCs w:val="24"/>
        </w:rPr>
        <w:t>os endereços institucionais das empresas.</w:t>
      </w:r>
    </w:p>
    <w:p w:rsidR="00481715" w:rsidRPr="00D4703A" w:rsidRDefault="00481715" w:rsidP="00BD1576">
      <w:pPr>
        <w:pStyle w:val="format1"/>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9131BE" w:rsidRPr="00D4703A">
        <w:rPr>
          <w:rFonts w:asciiTheme="minorHAnsi" w:hAnsiTheme="minorHAnsi" w:cs="Arial"/>
          <w:sz w:val="24"/>
          <w:szCs w:val="24"/>
        </w:rPr>
        <w:t>6</w:t>
      </w:r>
      <w:r w:rsidRPr="00D4703A">
        <w:rPr>
          <w:rFonts w:asciiTheme="minorHAnsi" w:hAnsiTheme="minorHAnsi" w:cs="Arial"/>
          <w:sz w:val="24"/>
          <w:szCs w:val="24"/>
        </w:rPr>
        <w:t>.</w:t>
      </w:r>
      <w:r w:rsidR="007C5C91" w:rsidRPr="00D4703A">
        <w:rPr>
          <w:rFonts w:asciiTheme="minorHAnsi" w:hAnsiTheme="minorHAnsi" w:cs="Arial"/>
          <w:sz w:val="24"/>
          <w:szCs w:val="24"/>
        </w:rPr>
        <w:t>1.3</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Caso não haja possibilidade de apresentar 3 (três) orçamentos, a contratada deverá justificar o fato, por escrito, para apreciação do CONTRATANTE.</w:t>
      </w:r>
    </w:p>
    <w:p w:rsidR="00481715" w:rsidRPr="00D4703A" w:rsidRDefault="00481715" w:rsidP="00BD1576">
      <w:pPr>
        <w:pStyle w:val="format1"/>
        <w:tabs>
          <w:tab w:val="left" w:pos="709"/>
          <w:tab w:val="left" w:pos="851"/>
          <w:tab w:val="left" w:pos="1134"/>
        </w:tabs>
        <w:autoSpaceDE/>
        <w:autoSpaceDN/>
        <w:ind w:right="-2"/>
        <w:rPr>
          <w:rFonts w:asciiTheme="minorHAnsi" w:hAnsiTheme="minorHAnsi" w:cs="Arial"/>
          <w:sz w:val="24"/>
          <w:szCs w:val="24"/>
        </w:rPr>
      </w:pPr>
    </w:p>
    <w:p w:rsidR="00481715" w:rsidRPr="00D4703A" w:rsidRDefault="0048171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w:t>
      </w:r>
      <w:r w:rsidR="009131BE" w:rsidRPr="00D4703A">
        <w:rPr>
          <w:rFonts w:asciiTheme="minorHAnsi" w:hAnsiTheme="minorHAnsi" w:cs="Arial"/>
          <w:sz w:val="24"/>
          <w:szCs w:val="24"/>
        </w:rPr>
        <w:t>6</w:t>
      </w:r>
      <w:r w:rsidRPr="00D4703A">
        <w:rPr>
          <w:rFonts w:asciiTheme="minorHAnsi" w:hAnsiTheme="minorHAnsi" w:cs="Arial"/>
          <w:sz w:val="24"/>
          <w:szCs w:val="24"/>
        </w:rPr>
        <w:t>.</w:t>
      </w:r>
      <w:r w:rsidR="007C5C91" w:rsidRPr="00D4703A">
        <w:rPr>
          <w:rFonts w:asciiTheme="minorHAnsi" w:hAnsiTheme="minorHAnsi" w:cs="Arial"/>
          <w:sz w:val="24"/>
          <w:szCs w:val="24"/>
        </w:rPr>
        <w:t>1.4</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106F4B" w:rsidRPr="00D4703A">
        <w:rPr>
          <w:rFonts w:asciiTheme="minorHAnsi" w:hAnsiTheme="minorHAnsi" w:cs="Arial"/>
          <w:sz w:val="24"/>
          <w:szCs w:val="24"/>
        </w:rPr>
        <w:t>Para a aprovação dos custos, o CONTRATANTE poderá proceder consulta junto ao mercado para verificação dos orçamentos apresentados</w:t>
      </w:r>
      <w:r w:rsidRPr="00D4703A">
        <w:rPr>
          <w:rFonts w:asciiTheme="minorHAnsi" w:hAnsiTheme="minorHAnsi" w:cs="Arial"/>
          <w:sz w:val="24"/>
          <w:szCs w:val="24"/>
        </w:rPr>
        <w:t>.</w:t>
      </w:r>
    </w:p>
    <w:p w:rsidR="00481715" w:rsidRPr="00D4703A" w:rsidRDefault="00481715" w:rsidP="00BD1576">
      <w:pPr>
        <w:jc w:val="both"/>
        <w:rPr>
          <w:rFonts w:asciiTheme="minorHAnsi" w:hAnsiTheme="minorHAnsi" w:cs="Arial"/>
        </w:rPr>
      </w:pPr>
    </w:p>
    <w:p w:rsidR="005D0089" w:rsidRPr="00D4703A" w:rsidRDefault="005D0089"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9.6.1.5</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Para subsidiar a análise dos orçamentos apresentados pela contratada, o CONTRATANTE buscará as referências dos preços praticados pela Administração Pública em relação aos produtos e serviços complementares.</w:t>
      </w:r>
    </w:p>
    <w:p w:rsidR="005D0089" w:rsidRPr="00D4703A" w:rsidRDefault="005D0089" w:rsidP="00BD1576">
      <w:pPr>
        <w:jc w:val="both"/>
        <w:rPr>
          <w:rFonts w:asciiTheme="minorHAnsi" w:hAnsiTheme="minorHAnsi" w:cs="Arial"/>
        </w:rPr>
      </w:pPr>
    </w:p>
    <w:p w:rsidR="00481715" w:rsidRPr="00D4703A" w:rsidRDefault="0048171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6.2</w:t>
      </w:r>
      <w:r w:rsidRPr="00D4703A">
        <w:rPr>
          <w:rFonts w:asciiTheme="minorHAnsi" w:hAnsiTheme="minorHAnsi" w:cs="Arial"/>
          <w:sz w:val="24"/>
          <w:szCs w:val="24"/>
        </w:rPr>
        <w:tab/>
      </w:r>
      <w:r w:rsidRPr="00D4703A">
        <w:rPr>
          <w:rFonts w:asciiTheme="minorHAnsi" w:hAnsiTheme="minorHAnsi" w:cs="Arial"/>
          <w:sz w:val="24"/>
          <w:szCs w:val="24"/>
        </w:rPr>
        <w:tab/>
      </w:r>
      <w:r w:rsidR="009131BE" w:rsidRPr="00D4703A">
        <w:rPr>
          <w:rFonts w:asciiTheme="minorHAnsi" w:hAnsiTheme="minorHAnsi" w:cs="Arial"/>
          <w:sz w:val="24"/>
          <w:szCs w:val="24"/>
        </w:rPr>
        <w:tab/>
      </w:r>
      <w:r w:rsidR="007C5C91" w:rsidRPr="00D4703A">
        <w:rPr>
          <w:rFonts w:asciiTheme="minorHAnsi" w:hAnsiTheme="minorHAnsi" w:cs="Arial"/>
          <w:sz w:val="24"/>
          <w:szCs w:val="24"/>
        </w:rPr>
        <w:tab/>
      </w:r>
      <w:r w:rsidRPr="00D4703A">
        <w:rPr>
          <w:rFonts w:asciiTheme="minorHAnsi" w:hAnsiTheme="minorHAnsi" w:cs="Arial"/>
          <w:sz w:val="24"/>
          <w:szCs w:val="24"/>
        </w:rPr>
        <w:t>O</w:t>
      </w:r>
      <w:r w:rsidR="001423EC" w:rsidRPr="00D4703A">
        <w:rPr>
          <w:rFonts w:asciiTheme="minorHAnsi" w:hAnsiTheme="minorHAnsi" w:cs="Arial"/>
          <w:sz w:val="24"/>
          <w:szCs w:val="24"/>
        </w:rPr>
        <w:t>s</w:t>
      </w:r>
      <w:r w:rsidRPr="00D4703A">
        <w:rPr>
          <w:rFonts w:asciiTheme="minorHAnsi" w:hAnsiTheme="minorHAnsi" w:cs="Arial"/>
          <w:sz w:val="24"/>
          <w:szCs w:val="24"/>
        </w:rPr>
        <w:t xml:space="preserve"> pagamento</w:t>
      </w:r>
      <w:r w:rsidR="001423EC" w:rsidRPr="00D4703A">
        <w:rPr>
          <w:rFonts w:asciiTheme="minorHAnsi" w:hAnsiTheme="minorHAnsi" w:cs="Arial"/>
          <w:sz w:val="24"/>
          <w:szCs w:val="24"/>
        </w:rPr>
        <w:t xml:space="preserve">s </w:t>
      </w:r>
      <w:r w:rsidR="00A950F6" w:rsidRPr="00D4703A">
        <w:rPr>
          <w:rFonts w:asciiTheme="minorHAnsi" w:hAnsiTheme="minorHAnsi" w:cs="Arial"/>
          <w:sz w:val="24"/>
          <w:szCs w:val="24"/>
        </w:rPr>
        <w:t>a</w:t>
      </w:r>
      <w:r w:rsidRPr="00D4703A">
        <w:rPr>
          <w:rFonts w:asciiTheme="minorHAnsi" w:hAnsiTheme="minorHAnsi" w:cs="Arial"/>
          <w:sz w:val="24"/>
          <w:szCs w:val="24"/>
        </w:rPr>
        <w:t xml:space="preserve"> </w:t>
      </w:r>
      <w:r w:rsidR="00733D65" w:rsidRPr="00D4703A">
        <w:rPr>
          <w:rFonts w:asciiTheme="minorHAnsi" w:hAnsiTheme="minorHAnsi" w:cs="Arial"/>
          <w:sz w:val="24"/>
          <w:szCs w:val="24"/>
        </w:rPr>
        <w:t>f</w:t>
      </w:r>
      <w:r w:rsidRPr="00D4703A">
        <w:rPr>
          <w:rFonts w:asciiTheme="minorHAnsi" w:hAnsiTheme="minorHAnsi" w:cs="Arial"/>
          <w:sz w:val="24"/>
          <w:szCs w:val="24"/>
        </w:rPr>
        <w:t xml:space="preserve">ornecedores </w:t>
      </w:r>
      <w:r w:rsidR="00733D65" w:rsidRPr="00D4703A">
        <w:rPr>
          <w:rFonts w:asciiTheme="minorHAnsi" w:hAnsiTheme="minorHAnsi" w:cs="Arial"/>
          <w:sz w:val="24"/>
          <w:szCs w:val="24"/>
        </w:rPr>
        <w:t>e</w:t>
      </w:r>
      <w:r w:rsidRPr="00D4703A">
        <w:rPr>
          <w:rFonts w:asciiTheme="minorHAnsi" w:hAnsiTheme="minorHAnsi" w:cs="Arial"/>
          <w:sz w:val="24"/>
          <w:szCs w:val="24"/>
        </w:rPr>
        <w:t>specializados dever</w:t>
      </w:r>
      <w:r w:rsidR="00820C28" w:rsidRPr="00D4703A">
        <w:rPr>
          <w:rFonts w:asciiTheme="minorHAnsi" w:hAnsiTheme="minorHAnsi" w:cs="Arial"/>
          <w:sz w:val="24"/>
          <w:szCs w:val="24"/>
        </w:rPr>
        <w:t xml:space="preserve">ão </w:t>
      </w:r>
      <w:r w:rsidRPr="00D4703A">
        <w:rPr>
          <w:rFonts w:asciiTheme="minorHAnsi" w:hAnsiTheme="minorHAnsi" w:cs="Arial"/>
          <w:sz w:val="24"/>
          <w:szCs w:val="24"/>
        </w:rPr>
        <w:t>ser efetuado</w:t>
      </w:r>
      <w:r w:rsidR="00820C28" w:rsidRPr="00D4703A">
        <w:rPr>
          <w:rFonts w:asciiTheme="minorHAnsi" w:hAnsiTheme="minorHAnsi" w:cs="Arial"/>
          <w:sz w:val="24"/>
          <w:szCs w:val="24"/>
        </w:rPr>
        <w:t>s</w:t>
      </w:r>
      <w:r w:rsidRPr="00D4703A">
        <w:rPr>
          <w:rFonts w:asciiTheme="minorHAnsi" w:hAnsiTheme="minorHAnsi" w:cs="Arial"/>
          <w:sz w:val="24"/>
          <w:szCs w:val="24"/>
        </w:rPr>
        <w:t xml:space="preserve"> pela contratada em até 10 (dez) dias após o crédito em sua conta, da ordem bancária realizada pelo CONTRATANTE.</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6</w:t>
      </w:r>
      <w:r w:rsidRPr="00D4703A">
        <w:rPr>
          <w:rFonts w:asciiTheme="minorHAnsi" w:hAnsiTheme="minorHAnsi" w:cs="Arial"/>
          <w:sz w:val="24"/>
          <w:szCs w:val="24"/>
        </w:rPr>
        <w:t>.</w:t>
      </w:r>
      <w:r w:rsidR="007C5C91" w:rsidRPr="00D4703A">
        <w:rPr>
          <w:rFonts w:asciiTheme="minorHAnsi" w:hAnsiTheme="minorHAnsi" w:cs="Arial"/>
          <w:sz w:val="24"/>
          <w:szCs w:val="24"/>
        </w:rPr>
        <w:t>2.1</w:t>
      </w:r>
      <w:r w:rsidR="007F792C" w:rsidRPr="00D4703A">
        <w:rPr>
          <w:rFonts w:asciiTheme="minorHAnsi" w:hAnsiTheme="minorHAnsi" w:cs="Arial"/>
          <w:sz w:val="24"/>
          <w:szCs w:val="24"/>
        </w:rPr>
        <w:tab/>
      </w:r>
      <w:r w:rsidR="009131BE" w:rsidRPr="00D4703A">
        <w:rPr>
          <w:rFonts w:asciiTheme="minorHAnsi" w:hAnsiTheme="minorHAnsi" w:cs="Arial"/>
          <w:sz w:val="24"/>
          <w:szCs w:val="24"/>
        </w:rPr>
        <w:tab/>
      </w:r>
      <w:r w:rsidRPr="00D4703A">
        <w:rPr>
          <w:rFonts w:asciiTheme="minorHAnsi" w:hAnsiTheme="minorHAnsi" w:cs="Arial"/>
          <w:sz w:val="24"/>
          <w:szCs w:val="24"/>
        </w:rPr>
        <w:tab/>
      </w:r>
      <w:r w:rsidR="007C5C91" w:rsidRPr="00D4703A">
        <w:rPr>
          <w:rFonts w:asciiTheme="minorHAnsi" w:hAnsiTheme="minorHAnsi" w:cs="Arial"/>
          <w:sz w:val="24"/>
          <w:szCs w:val="24"/>
        </w:rPr>
        <w:tab/>
      </w:r>
      <w:r w:rsidRPr="00D4703A">
        <w:rPr>
          <w:rFonts w:asciiTheme="minorHAnsi" w:hAnsiTheme="minorHAnsi" w:cs="Arial"/>
          <w:sz w:val="24"/>
          <w:szCs w:val="24"/>
        </w:rPr>
        <w:t>A contratada entregará ao CONTRATANTE, até o 10º (décimo) dia do mês subsequente, relatório consolidado dos pagamentos efetuados a fornecedores especializados no mês anterior.</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6.2.</w:t>
      </w:r>
      <w:r w:rsidR="009131BE" w:rsidRPr="00D4703A">
        <w:rPr>
          <w:rFonts w:asciiTheme="minorHAnsi" w:hAnsiTheme="minorHAnsi" w:cs="Arial"/>
          <w:sz w:val="24"/>
          <w:szCs w:val="24"/>
        </w:rPr>
        <w:t>2</w:t>
      </w:r>
      <w:r w:rsidR="007F792C" w:rsidRPr="00D4703A">
        <w:rPr>
          <w:rFonts w:asciiTheme="minorHAnsi" w:hAnsiTheme="minorHAnsi" w:cs="Arial"/>
          <w:sz w:val="24"/>
          <w:szCs w:val="24"/>
        </w:rPr>
        <w:tab/>
      </w:r>
      <w:r w:rsidRPr="00D4703A">
        <w:rPr>
          <w:rFonts w:asciiTheme="minorHAnsi" w:hAnsiTheme="minorHAnsi" w:cs="Arial"/>
          <w:sz w:val="24"/>
          <w:szCs w:val="24"/>
        </w:rPr>
        <w:tab/>
      </w:r>
      <w:r w:rsidR="009131BE" w:rsidRPr="00D4703A">
        <w:rPr>
          <w:rFonts w:asciiTheme="minorHAnsi" w:hAnsiTheme="minorHAnsi" w:cs="Arial"/>
          <w:sz w:val="24"/>
          <w:szCs w:val="24"/>
        </w:rPr>
        <w:tab/>
      </w:r>
      <w:r w:rsidRPr="00D4703A">
        <w:rPr>
          <w:rFonts w:asciiTheme="minorHAnsi" w:hAnsiTheme="minorHAnsi" w:cs="Arial"/>
          <w:sz w:val="24"/>
          <w:szCs w:val="24"/>
        </w:rPr>
        <w:tab/>
        <w:t>O relatório consolidado dos pagamentos a fornecedores especializados deverá conter, pelo menos, as seguintes informações: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EE05F5">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número da Ordem de Serviço;</w:t>
      </w:r>
    </w:p>
    <w:p w:rsidR="00481715" w:rsidRPr="00D4703A" w:rsidRDefault="00481715" w:rsidP="00BD1576">
      <w:pPr>
        <w:tabs>
          <w:tab w:val="left" w:pos="1418"/>
          <w:tab w:val="left" w:pos="1560"/>
          <w:tab w:val="left" w:pos="1701"/>
        </w:tabs>
        <w:ind w:left="1418" w:right="-2"/>
        <w:jc w:val="both"/>
        <w:rPr>
          <w:rFonts w:asciiTheme="minorHAnsi" w:hAnsiTheme="minorHAnsi" w:cs="Arial"/>
        </w:rPr>
      </w:pPr>
    </w:p>
    <w:p w:rsidR="00481715" w:rsidRPr="00D4703A" w:rsidRDefault="00481715" w:rsidP="00EE05F5">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data do crédito da ordem bancária do CONTRATANTE;</w:t>
      </w:r>
    </w:p>
    <w:p w:rsidR="00481715" w:rsidRPr="00D4703A" w:rsidRDefault="00481715" w:rsidP="00BD1576">
      <w:pPr>
        <w:tabs>
          <w:tab w:val="left" w:pos="1418"/>
          <w:tab w:val="left" w:pos="1560"/>
          <w:tab w:val="left" w:pos="1701"/>
        </w:tabs>
        <w:ind w:left="1418" w:right="-2"/>
        <w:jc w:val="both"/>
        <w:rPr>
          <w:rFonts w:asciiTheme="minorHAnsi" w:hAnsiTheme="minorHAnsi" w:cs="Arial"/>
        </w:rPr>
      </w:pPr>
    </w:p>
    <w:p w:rsidR="00481715" w:rsidRPr="00D4703A" w:rsidRDefault="00481715" w:rsidP="00EE05F5">
      <w:pPr>
        <w:pStyle w:val="format1"/>
        <w:numPr>
          <w:ilvl w:val="0"/>
          <w:numId w:val="66"/>
        </w:numPr>
        <w:tabs>
          <w:tab w:val="left" w:pos="851"/>
          <w:tab w:val="left" w:pos="1701"/>
        </w:tabs>
        <w:autoSpaceDE/>
        <w:autoSpaceDN/>
        <w:ind w:left="1418" w:firstLine="0"/>
        <w:rPr>
          <w:rFonts w:asciiTheme="minorHAnsi" w:hAnsiTheme="minorHAnsi" w:cs="Arial"/>
          <w:sz w:val="24"/>
          <w:szCs w:val="24"/>
        </w:rPr>
      </w:pPr>
      <w:r w:rsidRPr="00D4703A">
        <w:rPr>
          <w:rFonts w:asciiTheme="minorHAnsi" w:hAnsiTheme="minorHAnsi" w:cs="Arial"/>
          <w:sz w:val="24"/>
          <w:szCs w:val="24"/>
        </w:rPr>
        <w:t>data do pagamento ao fornecedor especializado pela contratada;</w:t>
      </w:r>
    </w:p>
    <w:p w:rsidR="00481715" w:rsidRPr="00D4703A" w:rsidRDefault="00481715" w:rsidP="00BD1576">
      <w:pPr>
        <w:tabs>
          <w:tab w:val="left" w:pos="1418"/>
          <w:tab w:val="left" w:pos="1560"/>
          <w:tab w:val="left" w:pos="1701"/>
        </w:tabs>
        <w:ind w:left="1418" w:right="-2"/>
        <w:jc w:val="both"/>
        <w:rPr>
          <w:rFonts w:asciiTheme="minorHAnsi" w:hAnsiTheme="minorHAnsi" w:cs="Arial"/>
        </w:rPr>
      </w:pPr>
    </w:p>
    <w:p w:rsidR="00481715" w:rsidRPr="00D4703A" w:rsidRDefault="00481715" w:rsidP="00EE05F5">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nome do fornecedor especializado favorecido;</w:t>
      </w:r>
    </w:p>
    <w:p w:rsidR="00481715" w:rsidRPr="00D4703A" w:rsidRDefault="00481715" w:rsidP="00BD1576">
      <w:pPr>
        <w:tabs>
          <w:tab w:val="left" w:pos="1418"/>
          <w:tab w:val="left" w:pos="1560"/>
          <w:tab w:val="left" w:pos="1701"/>
        </w:tabs>
        <w:ind w:left="1418" w:right="-2"/>
        <w:jc w:val="both"/>
        <w:rPr>
          <w:rFonts w:asciiTheme="minorHAnsi" w:hAnsiTheme="minorHAnsi" w:cs="Arial"/>
        </w:rPr>
      </w:pPr>
    </w:p>
    <w:p w:rsidR="00481715" w:rsidRPr="00D4703A" w:rsidRDefault="00481715" w:rsidP="00EE05F5">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número do documento fiscal;</w:t>
      </w:r>
    </w:p>
    <w:p w:rsidR="00481715" w:rsidRPr="00D4703A" w:rsidRDefault="00481715" w:rsidP="00BD1576">
      <w:pPr>
        <w:tabs>
          <w:tab w:val="left" w:pos="1418"/>
          <w:tab w:val="left" w:pos="1560"/>
          <w:tab w:val="left" w:pos="1701"/>
        </w:tabs>
        <w:ind w:left="1418" w:right="-2"/>
        <w:jc w:val="both"/>
        <w:rPr>
          <w:rFonts w:asciiTheme="minorHAnsi" w:hAnsiTheme="minorHAnsi" w:cs="Arial"/>
        </w:rPr>
      </w:pPr>
    </w:p>
    <w:p w:rsidR="00481715" w:rsidRPr="00D4703A" w:rsidRDefault="00481715" w:rsidP="00EE05F5">
      <w:pPr>
        <w:pStyle w:val="format1"/>
        <w:numPr>
          <w:ilvl w:val="0"/>
          <w:numId w:val="66"/>
        </w:numPr>
        <w:tabs>
          <w:tab w:val="left" w:pos="709"/>
          <w:tab w:val="left" w:pos="851"/>
          <w:tab w:val="left" w:pos="1701"/>
        </w:tabs>
        <w:autoSpaceDE/>
        <w:autoSpaceDN/>
        <w:ind w:firstLine="698"/>
        <w:rPr>
          <w:rFonts w:asciiTheme="minorHAnsi" w:hAnsiTheme="minorHAnsi" w:cs="Arial"/>
          <w:sz w:val="24"/>
          <w:szCs w:val="24"/>
        </w:rPr>
      </w:pPr>
      <w:r w:rsidRPr="00D4703A">
        <w:rPr>
          <w:rFonts w:asciiTheme="minorHAnsi" w:hAnsiTheme="minorHAnsi" w:cs="Arial"/>
          <w:sz w:val="24"/>
          <w:szCs w:val="24"/>
        </w:rPr>
        <w:t>valor do pagamento.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6</w:t>
      </w:r>
      <w:r w:rsidRPr="00D4703A">
        <w:rPr>
          <w:rFonts w:asciiTheme="minorHAnsi" w:hAnsiTheme="minorHAnsi" w:cs="Arial"/>
          <w:sz w:val="24"/>
          <w:szCs w:val="24"/>
        </w:rPr>
        <w:t>.</w:t>
      </w:r>
      <w:r w:rsidR="007C5C91" w:rsidRPr="00D4703A">
        <w:rPr>
          <w:rFonts w:asciiTheme="minorHAnsi" w:hAnsiTheme="minorHAnsi" w:cs="Arial"/>
          <w:sz w:val="24"/>
          <w:szCs w:val="24"/>
        </w:rPr>
        <w:t>2.3</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 não cumprimento do disposto no subite</w:t>
      </w:r>
      <w:r w:rsidR="00CC2A4F" w:rsidRPr="00D4703A">
        <w:rPr>
          <w:rFonts w:asciiTheme="minorHAnsi" w:hAnsiTheme="minorHAnsi" w:cs="Arial"/>
          <w:sz w:val="24"/>
          <w:szCs w:val="24"/>
        </w:rPr>
        <w:t>m</w:t>
      </w:r>
      <w:r w:rsidRPr="00D4703A">
        <w:rPr>
          <w:rFonts w:asciiTheme="minorHAnsi" w:hAnsiTheme="minorHAnsi" w:cs="Arial"/>
          <w:sz w:val="24"/>
          <w:szCs w:val="24"/>
        </w:rPr>
        <w:t xml:space="preserve"> </w:t>
      </w:r>
      <w:r w:rsidR="007C5C91" w:rsidRPr="00D4703A">
        <w:rPr>
          <w:rFonts w:asciiTheme="minorHAnsi" w:hAnsiTheme="minorHAnsi" w:cs="Arial"/>
          <w:sz w:val="24"/>
          <w:szCs w:val="24"/>
        </w:rPr>
        <w:t>9.6.2</w:t>
      </w:r>
      <w:r w:rsidRPr="00D4703A">
        <w:rPr>
          <w:rFonts w:asciiTheme="minorHAnsi" w:hAnsiTheme="minorHAnsi" w:cs="Arial"/>
          <w:sz w:val="24"/>
          <w:szCs w:val="24"/>
        </w:rPr>
        <w:t xml:space="preserve"> ou a falta de apresentação de justificativa plausível para o não pagamento no prazo estipulado poderá implicar a suspensão da liquidação das despesas da contratada, até que seja resolvida a pendência.</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b/>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6.2.4</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Não solucionada a pendência no prazo de 15 (quinze) dias, contado da notificação do CONTRATANTE, ficará caracterizada a inexecução contratual por parte da contratada.</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6.2.5</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Caracterizada a inexecução contratual</w:t>
      </w:r>
      <w:r w:rsidR="00A950DB" w:rsidRPr="00D4703A">
        <w:rPr>
          <w:rFonts w:asciiTheme="minorHAnsi" w:hAnsiTheme="minorHAnsi" w:cs="Arial"/>
          <w:sz w:val="24"/>
          <w:szCs w:val="24"/>
        </w:rPr>
        <w:t xml:space="preserve"> pelos motivos expressos no subitem 9.6.2.4</w:t>
      </w:r>
      <w:r w:rsidRPr="00D4703A">
        <w:rPr>
          <w:rFonts w:asciiTheme="minorHAnsi" w:hAnsiTheme="minorHAnsi" w:cs="Arial"/>
          <w:sz w:val="24"/>
          <w:szCs w:val="24"/>
        </w:rPr>
        <w:t>, o CONTRATANTE poderá optar pela rescisão do contrato ou, em caráter excepcional, liquidar despesas e efetuar os respectivos pagamentos diretamente aos fornecedores especializados.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6.2.6</w:t>
      </w:r>
      <w:r w:rsidR="007F792C"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Para preservar o direito dos fornecedores especializados de receber com regularidade pelos produtos e serviços executados, o CONTRATANTE poderá instituir procedimento alternativo de controle para que a contratada efetue o repasse dos valores devidos aos fornecedores em operações concomitantes com o crédito recebido do CONTRATANTE que, em caráter excepcional, ainda poderá diretamente liquidar as despesas e efetuar os pagamentos aos fornecedores.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6.2.7</w:t>
      </w:r>
      <w:r w:rsidR="007F792C" w:rsidRPr="00D4703A">
        <w:rPr>
          <w:rFonts w:asciiTheme="minorHAnsi" w:hAnsiTheme="minorHAnsi" w:cs="Arial"/>
          <w:sz w:val="24"/>
          <w:szCs w:val="24"/>
        </w:rPr>
        <w:tab/>
      </w:r>
      <w:r w:rsidR="009131BE" w:rsidRPr="00D4703A">
        <w:rPr>
          <w:rFonts w:asciiTheme="minorHAnsi" w:hAnsiTheme="minorHAnsi" w:cs="Arial"/>
          <w:sz w:val="24"/>
          <w:szCs w:val="24"/>
        </w:rPr>
        <w:tab/>
      </w:r>
      <w:r w:rsidRPr="00D4703A">
        <w:rPr>
          <w:rFonts w:asciiTheme="minorHAnsi" w:hAnsiTheme="minorHAnsi" w:cs="Arial"/>
          <w:sz w:val="24"/>
          <w:szCs w:val="24"/>
        </w:rPr>
        <w:tab/>
        <w:t>Eventuais encargos financeiros, processuais e outros, decorrentes da inobservância, pela contratada, de prazos de pagamento serão de sua exclusiva responsabilidade.</w:t>
      </w:r>
    </w:p>
    <w:p w:rsidR="00481715" w:rsidRPr="00D4703A" w:rsidRDefault="00481715" w:rsidP="00BD1576">
      <w:pPr>
        <w:jc w:val="both"/>
        <w:rPr>
          <w:rFonts w:asciiTheme="minorHAnsi" w:hAnsiTheme="minorHAnsi" w:cs="Arial"/>
        </w:rPr>
      </w:pPr>
    </w:p>
    <w:p w:rsidR="00481715" w:rsidRPr="00D4703A" w:rsidRDefault="00481715" w:rsidP="00BD1576">
      <w:pPr>
        <w:pStyle w:val="format1"/>
        <w:tabs>
          <w:tab w:val="left" w:pos="709"/>
          <w:tab w:val="left" w:pos="851"/>
        </w:tabs>
        <w:autoSpaceDE/>
        <w:autoSpaceDN/>
        <w:rPr>
          <w:rFonts w:asciiTheme="minorHAnsi" w:hAnsiTheme="minorHAnsi" w:cs="Arial"/>
          <w:b/>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7</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944EDE" w:rsidRPr="00D4703A">
        <w:rPr>
          <w:rFonts w:asciiTheme="minorHAnsi" w:hAnsiTheme="minorHAnsi" w:cs="Arial"/>
          <w:sz w:val="24"/>
          <w:szCs w:val="24"/>
        </w:rPr>
        <w:t xml:space="preserve">A contratada receberá honorários ou taxa de administração somente sobre os </w:t>
      </w:r>
      <w:r w:rsidR="001B5FD7" w:rsidRPr="00D4703A">
        <w:rPr>
          <w:rFonts w:asciiTheme="minorHAnsi" w:hAnsiTheme="minorHAnsi" w:cs="Arial"/>
          <w:sz w:val="24"/>
          <w:szCs w:val="24"/>
        </w:rPr>
        <w:t>preços</w:t>
      </w:r>
      <w:r w:rsidR="00944EDE" w:rsidRPr="00D4703A">
        <w:rPr>
          <w:rFonts w:asciiTheme="minorHAnsi" w:hAnsiTheme="minorHAnsi" w:cs="Arial"/>
          <w:sz w:val="24"/>
          <w:szCs w:val="24"/>
        </w:rPr>
        <w:t xml:space="preserve"> dos Produtos e Serviços Complementares, prestados por </w:t>
      </w:r>
      <w:r w:rsidR="008270BF" w:rsidRPr="00D4703A">
        <w:rPr>
          <w:rFonts w:asciiTheme="minorHAnsi" w:hAnsiTheme="minorHAnsi" w:cs="Arial"/>
          <w:sz w:val="24"/>
          <w:szCs w:val="24"/>
        </w:rPr>
        <w:t xml:space="preserve">meio de </w:t>
      </w:r>
      <w:r w:rsidR="00944EDE" w:rsidRPr="00D4703A">
        <w:rPr>
          <w:rFonts w:asciiTheme="minorHAnsi" w:hAnsiTheme="minorHAnsi" w:cs="Arial"/>
          <w:sz w:val="24"/>
          <w:szCs w:val="24"/>
        </w:rPr>
        <w:t>fornecedores especializados com sua intermediação e supervisão</w:t>
      </w:r>
      <w:r w:rsidRPr="00D4703A">
        <w:rPr>
          <w:rFonts w:asciiTheme="minorHAnsi" w:hAnsiTheme="minorHAnsi" w:cs="Arial"/>
          <w:sz w:val="24"/>
          <w:szCs w:val="24"/>
        </w:rPr>
        <w:t>.</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7</w:t>
      </w:r>
      <w:r w:rsidR="00044211" w:rsidRPr="00D4703A">
        <w:rPr>
          <w:rFonts w:asciiTheme="minorHAnsi" w:hAnsiTheme="minorHAnsi" w:cs="Arial"/>
          <w:sz w:val="24"/>
          <w:szCs w:val="24"/>
        </w:rPr>
        <w:t>.1</w:t>
      </w:r>
      <w:r w:rsidRPr="00D4703A">
        <w:rPr>
          <w:rFonts w:asciiTheme="minorHAnsi" w:hAnsiTheme="minorHAnsi" w:cs="Arial"/>
          <w:sz w:val="24"/>
          <w:szCs w:val="24"/>
        </w:rPr>
        <w:tab/>
      </w:r>
      <w:r w:rsidR="00C63F14" w:rsidRPr="00D4703A">
        <w:rPr>
          <w:rFonts w:asciiTheme="minorHAnsi" w:hAnsiTheme="minorHAnsi" w:cs="Arial"/>
          <w:sz w:val="24"/>
          <w:szCs w:val="24"/>
        </w:rPr>
        <w:tab/>
      </w:r>
      <w:r w:rsidRPr="00D4703A">
        <w:rPr>
          <w:rFonts w:asciiTheme="minorHAnsi" w:hAnsiTheme="minorHAnsi" w:cs="Arial"/>
          <w:sz w:val="24"/>
          <w:szCs w:val="24"/>
        </w:rPr>
        <w:tab/>
        <w:t xml:space="preserve">A título de honorários </w:t>
      </w:r>
      <w:r w:rsidR="003E1F90" w:rsidRPr="00D4703A">
        <w:rPr>
          <w:rFonts w:asciiTheme="minorHAnsi" w:hAnsiTheme="minorHAnsi" w:cs="Arial"/>
          <w:sz w:val="24"/>
          <w:szCs w:val="24"/>
        </w:rPr>
        <w:t>e</w:t>
      </w:r>
      <w:r w:rsidR="00820C28" w:rsidRPr="00D4703A">
        <w:rPr>
          <w:rFonts w:asciiTheme="minorHAnsi" w:hAnsiTheme="minorHAnsi" w:cs="Arial"/>
          <w:sz w:val="24"/>
          <w:szCs w:val="24"/>
        </w:rPr>
        <w:t xml:space="preserve"> d</w:t>
      </w:r>
      <w:r w:rsidR="00F82E12" w:rsidRPr="00D4703A">
        <w:rPr>
          <w:rFonts w:asciiTheme="minorHAnsi" w:hAnsiTheme="minorHAnsi" w:cs="Arial"/>
          <w:sz w:val="24"/>
          <w:szCs w:val="24"/>
        </w:rPr>
        <w:t>e</w:t>
      </w:r>
      <w:r w:rsidR="00820C28" w:rsidRPr="00D4703A">
        <w:rPr>
          <w:rFonts w:asciiTheme="minorHAnsi" w:hAnsiTheme="minorHAnsi" w:cs="Arial"/>
          <w:sz w:val="24"/>
          <w:szCs w:val="24"/>
        </w:rPr>
        <w:t xml:space="preserve"> taxa de administração, </w:t>
      </w:r>
      <w:r w:rsidRPr="00D4703A">
        <w:rPr>
          <w:rFonts w:asciiTheme="minorHAnsi" w:hAnsiTheme="minorHAnsi" w:cs="Arial"/>
          <w:sz w:val="24"/>
          <w:szCs w:val="24"/>
        </w:rPr>
        <w:t>ser</w:t>
      </w:r>
      <w:r w:rsidR="00820C28" w:rsidRPr="00D4703A">
        <w:rPr>
          <w:rFonts w:asciiTheme="minorHAnsi" w:hAnsiTheme="minorHAnsi" w:cs="Arial"/>
          <w:sz w:val="24"/>
          <w:szCs w:val="24"/>
        </w:rPr>
        <w:t>ão</w:t>
      </w:r>
      <w:r w:rsidRPr="00D4703A">
        <w:rPr>
          <w:rFonts w:asciiTheme="minorHAnsi" w:hAnsiTheme="minorHAnsi" w:cs="Arial"/>
          <w:sz w:val="24"/>
          <w:szCs w:val="24"/>
        </w:rPr>
        <w:t xml:space="preserve"> considerado</w:t>
      </w:r>
      <w:r w:rsidR="00820C28" w:rsidRPr="00D4703A">
        <w:rPr>
          <w:rFonts w:asciiTheme="minorHAnsi" w:hAnsiTheme="minorHAnsi" w:cs="Arial"/>
          <w:sz w:val="24"/>
          <w:szCs w:val="24"/>
        </w:rPr>
        <w:t>s</w:t>
      </w:r>
      <w:r w:rsidRPr="00D4703A">
        <w:rPr>
          <w:rFonts w:asciiTheme="minorHAnsi" w:hAnsiTheme="minorHAnsi" w:cs="Arial"/>
          <w:sz w:val="24"/>
          <w:szCs w:val="24"/>
        </w:rPr>
        <w:t xml:space="preserve"> pelo CONTRATANTE o</w:t>
      </w:r>
      <w:r w:rsidR="00820C28" w:rsidRPr="00D4703A">
        <w:rPr>
          <w:rFonts w:asciiTheme="minorHAnsi" w:hAnsiTheme="minorHAnsi" w:cs="Arial"/>
          <w:sz w:val="24"/>
          <w:szCs w:val="24"/>
        </w:rPr>
        <w:t>s</w:t>
      </w:r>
      <w:r w:rsidRPr="00D4703A">
        <w:rPr>
          <w:rFonts w:asciiTheme="minorHAnsi" w:hAnsiTheme="minorHAnsi" w:cs="Arial"/>
          <w:sz w:val="24"/>
          <w:szCs w:val="24"/>
        </w:rPr>
        <w:t xml:space="preserve"> percentua</w:t>
      </w:r>
      <w:r w:rsidR="00820C28" w:rsidRPr="00D4703A">
        <w:rPr>
          <w:rFonts w:asciiTheme="minorHAnsi" w:hAnsiTheme="minorHAnsi" w:cs="Arial"/>
          <w:sz w:val="24"/>
          <w:szCs w:val="24"/>
        </w:rPr>
        <w:t xml:space="preserve">is </w:t>
      </w:r>
      <w:r w:rsidRPr="00D4703A">
        <w:rPr>
          <w:rFonts w:asciiTheme="minorHAnsi" w:hAnsiTheme="minorHAnsi" w:cs="Arial"/>
          <w:sz w:val="24"/>
          <w:szCs w:val="24"/>
        </w:rPr>
        <w:t>constante</w:t>
      </w:r>
      <w:r w:rsidR="00820C28" w:rsidRPr="00D4703A">
        <w:rPr>
          <w:rFonts w:asciiTheme="minorHAnsi" w:hAnsiTheme="minorHAnsi" w:cs="Arial"/>
          <w:sz w:val="24"/>
          <w:szCs w:val="24"/>
        </w:rPr>
        <w:t>s</w:t>
      </w:r>
      <w:r w:rsidRPr="00D4703A">
        <w:rPr>
          <w:rFonts w:asciiTheme="minorHAnsi" w:hAnsiTheme="minorHAnsi" w:cs="Arial"/>
          <w:sz w:val="24"/>
          <w:szCs w:val="24"/>
        </w:rPr>
        <w:t xml:space="preserve"> da Proposta de menor preço da </w:t>
      </w:r>
      <w:r w:rsidR="008270BF" w:rsidRPr="00D4703A">
        <w:rPr>
          <w:rFonts w:asciiTheme="minorHAnsi" w:hAnsiTheme="minorHAnsi" w:cs="Arial"/>
          <w:sz w:val="24"/>
          <w:szCs w:val="24"/>
        </w:rPr>
        <w:t xml:space="preserve">presente </w:t>
      </w:r>
      <w:r w:rsidRPr="00D4703A">
        <w:rPr>
          <w:rFonts w:asciiTheme="minorHAnsi" w:hAnsiTheme="minorHAnsi" w:cs="Arial"/>
          <w:sz w:val="24"/>
          <w:szCs w:val="24"/>
        </w:rPr>
        <w:t>concorrência.</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7C5C91" w:rsidRPr="00D4703A">
        <w:rPr>
          <w:rFonts w:asciiTheme="minorHAnsi" w:hAnsiTheme="minorHAnsi" w:cs="Arial"/>
          <w:sz w:val="24"/>
          <w:szCs w:val="24"/>
        </w:rPr>
        <w:t>7</w:t>
      </w:r>
      <w:r w:rsidR="00382E5D" w:rsidRPr="00D4703A">
        <w:rPr>
          <w:rFonts w:asciiTheme="minorHAnsi" w:hAnsiTheme="minorHAnsi" w:cs="Arial"/>
          <w:sz w:val="24"/>
          <w:szCs w:val="24"/>
        </w:rPr>
        <w:t>.2</w:t>
      </w:r>
      <w:r w:rsidRPr="00D4703A">
        <w:rPr>
          <w:rFonts w:asciiTheme="minorHAnsi" w:hAnsiTheme="minorHAnsi" w:cs="Arial"/>
          <w:sz w:val="24"/>
          <w:szCs w:val="24"/>
        </w:rPr>
        <w:tab/>
      </w:r>
      <w:r w:rsidRPr="00D4703A">
        <w:rPr>
          <w:rFonts w:asciiTheme="minorHAnsi" w:hAnsiTheme="minorHAnsi" w:cs="Arial"/>
          <w:sz w:val="24"/>
          <w:szCs w:val="24"/>
        </w:rPr>
        <w:tab/>
      </w:r>
      <w:r w:rsidR="00C63F14" w:rsidRPr="00D4703A">
        <w:rPr>
          <w:rFonts w:asciiTheme="minorHAnsi" w:hAnsiTheme="minorHAnsi" w:cs="Arial"/>
          <w:sz w:val="24"/>
          <w:szCs w:val="24"/>
        </w:rPr>
        <w:tab/>
      </w:r>
      <w:r w:rsidRPr="00D4703A">
        <w:rPr>
          <w:rFonts w:asciiTheme="minorHAnsi" w:hAnsiTheme="minorHAnsi" w:cs="Arial"/>
          <w:sz w:val="24"/>
          <w:szCs w:val="24"/>
        </w:rPr>
        <w:t xml:space="preserve">Os honorários </w:t>
      </w:r>
      <w:r w:rsidR="004C437F" w:rsidRPr="00D4703A">
        <w:rPr>
          <w:rFonts w:asciiTheme="minorHAnsi" w:hAnsiTheme="minorHAnsi" w:cs="Arial"/>
          <w:sz w:val="24"/>
          <w:szCs w:val="24"/>
        </w:rPr>
        <w:t>e</w:t>
      </w:r>
      <w:r w:rsidR="009C186C" w:rsidRPr="00D4703A">
        <w:rPr>
          <w:rFonts w:asciiTheme="minorHAnsi" w:hAnsiTheme="minorHAnsi" w:cs="Arial"/>
          <w:sz w:val="24"/>
          <w:szCs w:val="24"/>
        </w:rPr>
        <w:t xml:space="preserve"> a taxa de administração</w:t>
      </w:r>
      <w:r w:rsidR="004C437F" w:rsidRPr="00D4703A">
        <w:rPr>
          <w:rFonts w:asciiTheme="minorHAnsi" w:hAnsiTheme="minorHAnsi" w:cs="Arial"/>
          <w:sz w:val="24"/>
          <w:szCs w:val="24"/>
        </w:rPr>
        <w:t>,</w:t>
      </w:r>
      <w:r w:rsidR="009C186C" w:rsidRPr="00D4703A">
        <w:rPr>
          <w:rFonts w:asciiTheme="minorHAnsi" w:hAnsiTheme="minorHAnsi" w:cs="Arial"/>
          <w:sz w:val="24"/>
          <w:szCs w:val="24"/>
        </w:rPr>
        <w:t xml:space="preserve"> </w:t>
      </w:r>
      <w:r w:rsidRPr="00D4703A">
        <w:rPr>
          <w:rFonts w:asciiTheme="minorHAnsi" w:hAnsiTheme="minorHAnsi" w:cs="Arial"/>
          <w:sz w:val="24"/>
          <w:szCs w:val="24"/>
        </w:rPr>
        <w:t>de que trata o subitem anterior</w:t>
      </w:r>
      <w:r w:rsidR="009C186C" w:rsidRPr="00D4703A">
        <w:rPr>
          <w:rFonts w:asciiTheme="minorHAnsi" w:hAnsiTheme="minorHAnsi" w:cs="Arial"/>
          <w:sz w:val="24"/>
          <w:szCs w:val="24"/>
        </w:rPr>
        <w:t>,</w:t>
      </w:r>
      <w:r w:rsidRPr="00D4703A">
        <w:rPr>
          <w:rFonts w:asciiTheme="minorHAnsi" w:hAnsiTheme="minorHAnsi" w:cs="Arial"/>
          <w:sz w:val="24"/>
          <w:szCs w:val="24"/>
        </w:rPr>
        <w:t xml:space="preserve"> serão calculados sobre o preço efetivamente faturado, a ele não acrescido </w:t>
      </w:r>
      <w:r w:rsidR="009C186C" w:rsidRPr="00D4703A">
        <w:rPr>
          <w:rFonts w:asciiTheme="minorHAnsi" w:hAnsiTheme="minorHAnsi" w:cs="Arial"/>
          <w:sz w:val="24"/>
          <w:szCs w:val="24"/>
        </w:rPr>
        <w:t xml:space="preserve">nenhum </w:t>
      </w:r>
      <w:r w:rsidRPr="00D4703A">
        <w:rPr>
          <w:rFonts w:asciiTheme="minorHAnsi" w:hAnsiTheme="minorHAnsi" w:cs="Arial"/>
          <w:sz w:val="24"/>
          <w:szCs w:val="24"/>
        </w:rPr>
        <w:t xml:space="preserve">valor </w:t>
      </w:r>
      <w:r w:rsidR="009C186C" w:rsidRPr="00D4703A">
        <w:rPr>
          <w:rFonts w:asciiTheme="minorHAnsi" w:hAnsiTheme="minorHAnsi" w:cs="Arial"/>
          <w:sz w:val="24"/>
          <w:szCs w:val="24"/>
        </w:rPr>
        <w:t xml:space="preserve">relativo a </w:t>
      </w:r>
      <w:r w:rsidRPr="00D4703A">
        <w:rPr>
          <w:rFonts w:asciiTheme="minorHAnsi" w:hAnsiTheme="minorHAnsi" w:cs="Arial"/>
          <w:sz w:val="24"/>
          <w:szCs w:val="24"/>
        </w:rPr>
        <w:t>tributos cujo recolhimento seja de competência da contratada.</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944EDE" w:rsidRPr="00D4703A" w:rsidRDefault="003563B8"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9.7.2.1</w:t>
      </w:r>
      <w:r w:rsidR="007F792C" w:rsidRPr="00D4703A">
        <w:rPr>
          <w:rFonts w:asciiTheme="minorHAnsi" w:hAnsiTheme="minorHAnsi" w:cs="Arial"/>
          <w:sz w:val="24"/>
          <w:szCs w:val="24"/>
        </w:rPr>
        <w:tab/>
      </w:r>
      <w:r w:rsidR="00944EDE" w:rsidRPr="00D4703A">
        <w:rPr>
          <w:rFonts w:asciiTheme="minorHAnsi" w:hAnsiTheme="minorHAnsi" w:cs="Arial"/>
          <w:sz w:val="24"/>
          <w:szCs w:val="24"/>
        </w:rPr>
        <w:tab/>
      </w:r>
      <w:r w:rsidR="00944EDE" w:rsidRPr="00D4703A">
        <w:rPr>
          <w:rFonts w:asciiTheme="minorHAnsi" w:hAnsiTheme="minorHAnsi" w:cs="Arial"/>
          <w:sz w:val="24"/>
          <w:szCs w:val="24"/>
        </w:rPr>
        <w:tab/>
      </w:r>
      <w:r w:rsidR="00944EDE" w:rsidRPr="00D4703A">
        <w:rPr>
          <w:rFonts w:asciiTheme="minorHAnsi" w:hAnsiTheme="minorHAnsi" w:cs="Arial"/>
          <w:sz w:val="24"/>
          <w:szCs w:val="24"/>
        </w:rPr>
        <w:tab/>
        <w:t xml:space="preserve">A contratada </w:t>
      </w:r>
      <w:r w:rsidR="00C057CF" w:rsidRPr="00D4703A">
        <w:rPr>
          <w:rFonts w:asciiTheme="minorHAnsi" w:hAnsiTheme="minorHAnsi" w:cs="Arial"/>
          <w:sz w:val="24"/>
          <w:szCs w:val="24"/>
        </w:rPr>
        <w:t xml:space="preserve">receberá </w:t>
      </w:r>
      <w:r w:rsidR="00C057CF" w:rsidRPr="00D4703A">
        <w:rPr>
          <w:rFonts w:asciiTheme="minorHAnsi" w:hAnsiTheme="minorHAnsi" w:cs="Arial"/>
          <w:sz w:val="24"/>
          <w:szCs w:val="24"/>
          <w:u w:val="single"/>
        </w:rPr>
        <w:t>ho</w:t>
      </w:r>
      <w:r w:rsidR="00944EDE" w:rsidRPr="00D4703A">
        <w:rPr>
          <w:rFonts w:asciiTheme="minorHAnsi" w:hAnsiTheme="minorHAnsi" w:cs="Arial"/>
          <w:sz w:val="24"/>
          <w:szCs w:val="24"/>
          <w:u w:val="single"/>
        </w:rPr>
        <w:t>norários</w:t>
      </w:r>
      <w:r w:rsidR="00944EDE" w:rsidRPr="00D4703A">
        <w:rPr>
          <w:rFonts w:asciiTheme="minorHAnsi" w:hAnsiTheme="minorHAnsi" w:cs="Arial"/>
          <w:sz w:val="24"/>
          <w:szCs w:val="24"/>
        </w:rPr>
        <w:t xml:space="preserve"> incidentes sobre os </w:t>
      </w:r>
      <w:r w:rsidR="00BB0888" w:rsidRPr="00D4703A">
        <w:rPr>
          <w:rFonts w:asciiTheme="minorHAnsi" w:hAnsiTheme="minorHAnsi" w:cs="Arial"/>
          <w:sz w:val="24"/>
          <w:szCs w:val="24"/>
        </w:rPr>
        <w:t>preços</w:t>
      </w:r>
      <w:r w:rsidR="00944EDE" w:rsidRPr="00D4703A">
        <w:rPr>
          <w:rFonts w:asciiTheme="minorHAnsi" w:hAnsiTheme="minorHAnsi" w:cs="Arial"/>
          <w:sz w:val="24"/>
          <w:szCs w:val="24"/>
        </w:rPr>
        <w:t xml:space="preserve"> dos produtos e serviços prestados por meio de fornecedores especializados, pelas seguintes atividades:</w:t>
      </w:r>
    </w:p>
    <w:p w:rsidR="00944EDE" w:rsidRPr="00D4703A" w:rsidRDefault="00944EDE" w:rsidP="00BD1576">
      <w:pPr>
        <w:pStyle w:val="format1"/>
        <w:tabs>
          <w:tab w:val="left" w:pos="709"/>
          <w:tab w:val="left" w:pos="851"/>
          <w:tab w:val="left" w:pos="1134"/>
        </w:tabs>
        <w:autoSpaceDE/>
        <w:autoSpaceDN/>
        <w:ind w:right="-2"/>
        <w:rPr>
          <w:rFonts w:asciiTheme="minorHAnsi" w:hAnsiTheme="minorHAnsi" w:cs="Arial"/>
          <w:sz w:val="24"/>
          <w:szCs w:val="24"/>
        </w:rPr>
      </w:pPr>
    </w:p>
    <w:p w:rsidR="00944EDE" w:rsidRPr="00D4703A" w:rsidRDefault="00944EDE" w:rsidP="00EE05F5">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identificação e seleção de fornecedores com capacidade técnica para execução dos produtos ou serviços necessários ao desenvolvimento das ações;</w:t>
      </w:r>
    </w:p>
    <w:p w:rsidR="00944EDE" w:rsidRPr="00D4703A" w:rsidRDefault="00944EDE" w:rsidP="00BD1576">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acolhimento, cotação e análise de propostas e orçamentos apresentados pelos fornecedores consultados;</w:t>
      </w:r>
    </w:p>
    <w:p w:rsidR="00944EDE" w:rsidRPr="00D4703A" w:rsidRDefault="00944EDE" w:rsidP="00BD1576">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identificação da proposta mais vantajosa para contratação, para apreciação e aprovação do CONTRATANTE;</w:t>
      </w:r>
    </w:p>
    <w:p w:rsidR="00944EDE" w:rsidRPr="00D4703A" w:rsidRDefault="00944EDE" w:rsidP="00BD1576">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coordenação das atividades, incluídas as providências administrativas, logísticas e financeiras, e intermediação da relação do fornecedor com o CONTRATANTE;</w:t>
      </w:r>
    </w:p>
    <w:p w:rsidR="00944EDE" w:rsidRPr="00D4703A" w:rsidRDefault="00944EDE" w:rsidP="00BD1576">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organização, acompanhamento e supervisão de todas as etapas da execução dos produtos e serviços prestados pelos fornecedores, de forma a garantir a qualidade da entrega;</w:t>
      </w:r>
    </w:p>
    <w:p w:rsidR="00944EDE" w:rsidRPr="00D4703A" w:rsidRDefault="00944EDE" w:rsidP="00BD1576">
      <w:pPr>
        <w:pStyle w:val="format1"/>
        <w:tabs>
          <w:tab w:val="left" w:pos="851"/>
          <w:tab w:val="left" w:pos="1134"/>
          <w:tab w:val="left" w:pos="1418"/>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7"/>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monitoramento e elaboração de relatórios de avaliação e medição de resultados dos produtos e serviços executados pelos fornecedores, para apresentação ao CONTRATANTE.</w:t>
      </w:r>
    </w:p>
    <w:p w:rsidR="00944EDE" w:rsidRPr="00D4703A" w:rsidRDefault="00944EDE" w:rsidP="00BD1576">
      <w:pPr>
        <w:pStyle w:val="format1"/>
        <w:tabs>
          <w:tab w:val="left" w:pos="709"/>
          <w:tab w:val="left" w:pos="851"/>
          <w:tab w:val="left" w:pos="1134"/>
        </w:tabs>
        <w:autoSpaceDE/>
        <w:autoSpaceDN/>
        <w:ind w:right="-2"/>
        <w:rPr>
          <w:rFonts w:asciiTheme="minorHAnsi" w:hAnsiTheme="minorHAnsi" w:cs="Arial"/>
          <w:sz w:val="24"/>
          <w:szCs w:val="24"/>
        </w:rPr>
      </w:pPr>
    </w:p>
    <w:p w:rsidR="00944EDE" w:rsidRPr="00D4703A" w:rsidRDefault="003563B8"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9.7.2.2</w:t>
      </w:r>
      <w:r w:rsidR="007F792C" w:rsidRPr="00D4703A">
        <w:rPr>
          <w:rFonts w:asciiTheme="minorHAnsi" w:hAnsiTheme="minorHAnsi" w:cs="Arial"/>
          <w:sz w:val="24"/>
          <w:szCs w:val="24"/>
        </w:rPr>
        <w:tab/>
      </w:r>
      <w:r w:rsidR="00944EDE" w:rsidRPr="00D4703A">
        <w:rPr>
          <w:rFonts w:asciiTheme="minorHAnsi" w:hAnsiTheme="minorHAnsi" w:cs="Arial"/>
          <w:sz w:val="24"/>
          <w:szCs w:val="24"/>
        </w:rPr>
        <w:tab/>
      </w:r>
      <w:r w:rsidR="00944EDE" w:rsidRPr="00D4703A">
        <w:rPr>
          <w:rFonts w:asciiTheme="minorHAnsi" w:hAnsiTheme="minorHAnsi" w:cs="Arial"/>
          <w:sz w:val="24"/>
          <w:szCs w:val="24"/>
        </w:rPr>
        <w:tab/>
      </w:r>
      <w:r w:rsidR="00944EDE" w:rsidRPr="00D4703A">
        <w:rPr>
          <w:rFonts w:asciiTheme="minorHAnsi" w:hAnsiTheme="minorHAnsi" w:cs="Arial"/>
          <w:sz w:val="24"/>
          <w:szCs w:val="24"/>
        </w:rPr>
        <w:tab/>
        <w:t xml:space="preserve">A contratada </w:t>
      </w:r>
      <w:r w:rsidR="00C057CF" w:rsidRPr="00D4703A">
        <w:rPr>
          <w:rFonts w:asciiTheme="minorHAnsi" w:hAnsiTheme="minorHAnsi" w:cs="Arial"/>
          <w:sz w:val="24"/>
          <w:szCs w:val="24"/>
        </w:rPr>
        <w:t xml:space="preserve">receberá </w:t>
      </w:r>
      <w:r w:rsidR="00944EDE" w:rsidRPr="00D4703A">
        <w:rPr>
          <w:rFonts w:asciiTheme="minorHAnsi" w:hAnsiTheme="minorHAnsi" w:cs="Arial"/>
          <w:sz w:val="24"/>
          <w:szCs w:val="24"/>
          <w:u w:val="single"/>
        </w:rPr>
        <w:t>taxa de administração</w:t>
      </w:r>
      <w:r w:rsidR="00944EDE" w:rsidRPr="00D4703A">
        <w:rPr>
          <w:rFonts w:asciiTheme="minorHAnsi" w:hAnsiTheme="minorHAnsi" w:cs="Arial"/>
          <w:sz w:val="24"/>
          <w:szCs w:val="24"/>
        </w:rPr>
        <w:t xml:space="preserve"> </w:t>
      </w:r>
      <w:r w:rsidR="00BB0888" w:rsidRPr="00D4703A">
        <w:rPr>
          <w:rFonts w:asciiTheme="minorHAnsi" w:hAnsiTheme="minorHAnsi" w:cs="Arial"/>
          <w:sz w:val="24"/>
          <w:szCs w:val="24"/>
        </w:rPr>
        <w:t>incidentes sobre os preços</w:t>
      </w:r>
      <w:r w:rsidR="00944EDE" w:rsidRPr="00D4703A">
        <w:rPr>
          <w:rFonts w:asciiTheme="minorHAnsi" w:hAnsiTheme="minorHAnsi" w:cs="Arial"/>
          <w:sz w:val="24"/>
          <w:szCs w:val="24"/>
        </w:rPr>
        <w:t xml:space="preserve"> dos produtos e serviços prestados por meio de fornecedores especializados, pelas seguintes atividades:</w:t>
      </w:r>
    </w:p>
    <w:p w:rsidR="00944EDE" w:rsidRPr="00D4703A" w:rsidRDefault="00944EDE" w:rsidP="00BD1576">
      <w:pPr>
        <w:pStyle w:val="format1"/>
        <w:tabs>
          <w:tab w:val="left" w:pos="709"/>
          <w:tab w:val="left" w:pos="851"/>
          <w:tab w:val="left" w:pos="1134"/>
        </w:tabs>
        <w:autoSpaceDE/>
        <w:autoSpaceDN/>
        <w:ind w:right="-2"/>
        <w:rPr>
          <w:rFonts w:asciiTheme="minorHAnsi" w:hAnsiTheme="minorHAnsi" w:cs="Arial"/>
          <w:sz w:val="24"/>
          <w:szCs w:val="24"/>
        </w:rPr>
      </w:pPr>
    </w:p>
    <w:p w:rsidR="00944EDE" w:rsidRPr="00D4703A" w:rsidRDefault="00944EDE" w:rsidP="00EE05F5">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prospecção, agenciamento e contratação de show, conjunto musical, artistas e músicos;</w:t>
      </w:r>
    </w:p>
    <w:p w:rsidR="00944EDE" w:rsidRPr="00D4703A" w:rsidRDefault="00944EDE" w:rsidP="00BD1576">
      <w:pPr>
        <w:pStyle w:val="format1"/>
        <w:tabs>
          <w:tab w:val="left" w:pos="851"/>
          <w:tab w:val="left" w:pos="1134"/>
          <w:tab w:val="left" w:pos="1560"/>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prospecção e locação de espaços adequados para a realização das ações;</w:t>
      </w:r>
    </w:p>
    <w:p w:rsidR="00944EDE" w:rsidRPr="00D4703A" w:rsidRDefault="00944EDE" w:rsidP="00BD1576">
      <w:pPr>
        <w:pStyle w:val="format1"/>
        <w:tabs>
          <w:tab w:val="left" w:pos="851"/>
          <w:tab w:val="left" w:pos="1134"/>
          <w:tab w:val="left" w:pos="1560"/>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identificação, avaliação e readequação dos itens complementares, necessários para implementação das ações, de modo a preservar os interesses do CONTRATANTE;</w:t>
      </w:r>
    </w:p>
    <w:p w:rsidR="00944EDE" w:rsidRPr="00D4703A" w:rsidRDefault="00944EDE" w:rsidP="00BD1576">
      <w:pPr>
        <w:pStyle w:val="format1"/>
        <w:tabs>
          <w:tab w:val="left" w:pos="851"/>
          <w:tab w:val="left" w:pos="1134"/>
          <w:tab w:val="left" w:pos="1560"/>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viabilização das questões administrativas e legais, tais como direito autoral de artistas, shows, exposições e outras ações questões de qualquer natureza que se apresentarem no decorrer da contratação.</w:t>
      </w:r>
    </w:p>
    <w:p w:rsidR="00944EDE" w:rsidRPr="00D4703A" w:rsidRDefault="00944EDE" w:rsidP="00BD1576">
      <w:pPr>
        <w:pStyle w:val="format1"/>
        <w:tabs>
          <w:tab w:val="left" w:pos="851"/>
          <w:tab w:val="left" w:pos="1134"/>
          <w:tab w:val="left" w:pos="1560"/>
          <w:tab w:val="left" w:pos="1701"/>
        </w:tabs>
        <w:autoSpaceDE/>
        <w:autoSpaceDN/>
        <w:ind w:left="1418" w:right="-2"/>
        <w:rPr>
          <w:rFonts w:asciiTheme="minorHAnsi" w:hAnsiTheme="minorHAnsi" w:cs="Arial"/>
          <w:sz w:val="24"/>
          <w:szCs w:val="24"/>
        </w:rPr>
      </w:pPr>
    </w:p>
    <w:p w:rsidR="00944EDE" w:rsidRPr="00D4703A" w:rsidRDefault="00944EDE" w:rsidP="00EE05F5">
      <w:pPr>
        <w:pStyle w:val="format1"/>
        <w:numPr>
          <w:ilvl w:val="0"/>
          <w:numId w:val="68"/>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rPr>
        <w:t>monitoramento e avaliação das ações e do atendimento pleno às necessidades apresentadas pelo CONTRATANTE.</w:t>
      </w:r>
    </w:p>
    <w:p w:rsidR="00944EDE" w:rsidRPr="00D4703A" w:rsidRDefault="00944EDE" w:rsidP="00BD1576">
      <w:pPr>
        <w:pStyle w:val="format1"/>
        <w:tabs>
          <w:tab w:val="left" w:pos="709"/>
          <w:tab w:val="left" w:pos="851"/>
        </w:tabs>
        <w:autoSpaceDE/>
        <w:autoSpaceDN/>
        <w:rPr>
          <w:rFonts w:asciiTheme="minorHAnsi" w:hAnsiTheme="minorHAnsi" w:cs="Arial"/>
          <w:sz w:val="24"/>
          <w:szCs w:val="24"/>
        </w:rPr>
      </w:pPr>
    </w:p>
    <w:p w:rsidR="008A4E93" w:rsidRPr="00D4703A" w:rsidRDefault="008A4E93" w:rsidP="00BD1576">
      <w:pPr>
        <w:pStyle w:val="format1"/>
        <w:tabs>
          <w:tab w:val="left" w:pos="709"/>
          <w:tab w:val="left" w:pos="851"/>
        </w:tabs>
        <w:autoSpaceDE/>
        <w:rPr>
          <w:rFonts w:asciiTheme="minorHAnsi" w:hAnsiTheme="minorHAnsi" w:cs="Arial"/>
          <w:i/>
          <w:sz w:val="24"/>
          <w:szCs w:val="24"/>
        </w:rPr>
      </w:pPr>
      <w:r w:rsidRPr="00D4703A">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do contratante&gt;</w:t>
      </w:r>
    </w:p>
    <w:p w:rsidR="008A4E93" w:rsidRPr="00D4703A" w:rsidRDefault="008A4E93" w:rsidP="00BD1576">
      <w:pPr>
        <w:pStyle w:val="format1"/>
        <w:tabs>
          <w:tab w:val="left" w:pos="709"/>
          <w:tab w:val="left" w:pos="851"/>
        </w:tabs>
        <w:autoSpaceDE/>
        <w:autoSpaceDN/>
        <w:rPr>
          <w:rFonts w:asciiTheme="minorHAnsi" w:hAnsiTheme="minorHAnsi" w:cs="Arial"/>
          <w:sz w:val="24"/>
          <w:szCs w:val="24"/>
        </w:rPr>
      </w:pPr>
    </w:p>
    <w:p w:rsidR="001E4D80"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0A5D9C" w:rsidRPr="00D4703A">
        <w:rPr>
          <w:rFonts w:asciiTheme="minorHAnsi" w:hAnsiTheme="minorHAnsi" w:cs="Arial"/>
          <w:sz w:val="24"/>
          <w:szCs w:val="24"/>
        </w:rPr>
        <w:t>8</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6D187B" w:rsidRPr="00D4703A">
        <w:rPr>
          <w:rFonts w:asciiTheme="minorHAnsi" w:hAnsiTheme="minorHAnsi" w:cs="Arial"/>
          <w:sz w:val="24"/>
          <w:szCs w:val="24"/>
        </w:rPr>
        <w:t>O reembolso das despesas com deslocamentos de profissionais a serviço no decorrer da execução contratual será realizado a partir de uma prestação de contas apresentada pela contratada ao CONTRATANTE.</w:t>
      </w:r>
    </w:p>
    <w:p w:rsidR="001E4D80" w:rsidRPr="00D4703A" w:rsidRDefault="001E4D80"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0A5D9C" w:rsidRPr="00D4703A">
        <w:rPr>
          <w:rFonts w:asciiTheme="minorHAnsi" w:hAnsiTheme="minorHAnsi" w:cs="Arial"/>
          <w:sz w:val="24"/>
          <w:szCs w:val="24"/>
        </w:rPr>
        <w:t>8</w:t>
      </w:r>
      <w:r w:rsidRPr="00D4703A">
        <w:rPr>
          <w:rFonts w:asciiTheme="minorHAnsi" w:hAnsiTheme="minorHAnsi" w:cs="Arial"/>
          <w:sz w:val="24"/>
          <w:szCs w:val="24"/>
        </w:rPr>
        <w:t>.1</w:t>
      </w:r>
      <w:r w:rsidRPr="00D4703A">
        <w:rPr>
          <w:rFonts w:asciiTheme="minorHAnsi" w:hAnsiTheme="minorHAnsi" w:cs="Arial"/>
          <w:sz w:val="24"/>
          <w:szCs w:val="24"/>
        </w:rPr>
        <w:tab/>
      </w:r>
      <w:r w:rsidRPr="00D4703A">
        <w:rPr>
          <w:rFonts w:asciiTheme="minorHAnsi" w:hAnsiTheme="minorHAnsi" w:cs="Arial"/>
          <w:sz w:val="24"/>
          <w:szCs w:val="24"/>
        </w:rPr>
        <w:tab/>
      </w:r>
      <w:r w:rsidR="001E4D80" w:rsidRPr="00D4703A">
        <w:rPr>
          <w:rFonts w:asciiTheme="minorHAnsi" w:hAnsiTheme="minorHAnsi" w:cs="Arial"/>
          <w:sz w:val="24"/>
          <w:szCs w:val="24"/>
        </w:rPr>
        <w:tab/>
      </w:r>
      <w:r w:rsidR="006D187B" w:rsidRPr="00D4703A">
        <w:rPr>
          <w:rFonts w:asciiTheme="minorHAnsi" w:hAnsiTheme="minorHAnsi" w:cs="Arial"/>
          <w:sz w:val="24"/>
          <w:szCs w:val="24"/>
        </w:rPr>
        <w:t xml:space="preserve">Os deslocamentos de profissionais a serviço deverão estar previstos em Ordem de Serviço, devidamente aprovado pelo </w:t>
      </w:r>
      <w:r w:rsidR="006D187B" w:rsidRPr="00D4703A">
        <w:rPr>
          <w:rFonts w:asciiTheme="minorHAnsi" w:hAnsiTheme="minorHAnsi" w:cs="Arial"/>
          <w:sz w:val="24"/>
          <w:szCs w:val="24"/>
          <w:highlight w:val="yellow"/>
        </w:rPr>
        <w:t>gestor ou fiscal</w:t>
      </w:r>
      <w:r w:rsidR="006D187B" w:rsidRPr="00D4703A">
        <w:rPr>
          <w:rFonts w:asciiTheme="minorHAnsi" w:hAnsiTheme="minorHAnsi" w:cs="Arial"/>
          <w:sz w:val="24"/>
          <w:szCs w:val="24"/>
        </w:rPr>
        <w:t xml:space="preserve"> do contrato.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0A5D9C" w:rsidRPr="00D4703A">
        <w:rPr>
          <w:rFonts w:asciiTheme="minorHAnsi" w:hAnsiTheme="minorHAnsi" w:cs="Arial"/>
          <w:sz w:val="24"/>
          <w:szCs w:val="24"/>
        </w:rPr>
        <w:t>8</w:t>
      </w:r>
      <w:r w:rsidRPr="00D4703A">
        <w:rPr>
          <w:rFonts w:asciiTheme="minorHAnsi" w:hAnsiTheme="minorHAnsi" w:cs="Arial"/>
          <w:sz w:val="24"/>
          <w:szCs w:val="24"/>
        </w:rPr>
        <w:t>.</w:t>
      </w:r>
      <w:r w:rsidR="000A5D9C" w:rsidRPr="00D4703A">
        <w:rPr>
          <w:rFonts w:asciiTheme="minorHAnsi" w:hAnsiTheme="minorHAnsi" w:cs="Arial"/>
          <w:sz w:val="24"/>
          <w:szCs w:val="24"/>
        </w:rPr>
        <w:t>1.1</w:t>
      </w:r>
      <w:r w:rsidR="007F792C" w:rsidRPr="00D4703A">
        <w:rPr>
          <w:rFonts w:asciiTheme="minorHAnsi" w:hAnsiTheme="minorHAnsi" w:cs="Arial"/>
          <w:sz w:val="24"/>
          <w:szCs w:val="24"/>
        </w:rPr>
        <w:tab/>
      </w:r>
      <w:r w:rsidRPr="00D4703A">
        <w:rPr>
          <w:rFonts w:asciiTheme="minorHAnsi" w:hAnsiTheme="minorHAnsi" w:cs="Arial"/>
          <w:sz w:val="24"/>
          <w:szCs w:val="24"/>
        </w:rPr>
        <w:tab/>
      </w:r>
      <w:r w:rsidR="00460C20" w:rsidRPr="00D4703A">
        <w:rPr>
          <w:rFonts w:asciiTheme="minorHAnsi" w:hAnsiTheme="minorHAnsi" w:cs="Arial"/>
          <w:sz w:val="24"/>
          <w:szCs w:val="24"/>
        </w:rPr>
        <w:tab/>
      </w:r>
      <w:r w:rsidR="003E32FC" w:rsidRPr="00D4703A">
        <w:rPr>
          <w:rFonts w:asciiTheme="minorHAnsi" w:hAnsiTheme="minorHAnsi" w:cs="Arial"/>
          <w:sz w:val="24"/>
          <w:szCs w:val="24"/>
        </w:rPr>
        <w:t>Para autorização dos deslocamentos, na Ordem de Serviço deverão constar as seguintes informações:</w:t>
      </w:r>
    </w:p>
    <w:p w:rsidR="00481715" w:rsidRPr="00D4703A" w:rsidRDefault="00481715" w:rsidP="00BD1576">
      <w:pPr>
        <w:pStyle w:val="format1"/>
        <w:tabs>
          <w:tab w:val="left" w:pos="3715"/>
        </w:tabs>
        <w:autoSpaceDE/>
        <w:autoSpaceDN/>
        <w:rPr>
          <w:rFonts w:asciiTheme="minorHAnsi" w:hAnsiTheme="minorHAnsi" w:cs="Arial"/>
          <w:sz w:val="24"/>
          <w:szCs w:val="24"/>
        </w:rPr>
      </w:pPr>
    </w:p>
    <w:p w:rsidR="00481715" w:rsidRPr="00D4703A" w:rsidRDefault="0075554C" w:rsidP="0075554C">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 xml:space="preserve">a) </w:t>
      </w:r>
      <w:r w:rsidR="00481715" w:rsidRPr="00D4703A">
        <w:rPr>
          <w:rFonts w:asciiTheme="minorHAnsi" w:hAnsiTheme="minorHAnsi" w:cs="Arial"/>
          <w:sz w:val="24"/>
          <w:szCs w:val="24"/>
        </w:rPr>
        <w:t>nome do profissional;</w:t>
      </w:r>
    </w:p>
    <w:p w:rsidR="00481715" w:rsidRPr="00D4703A" w:rsidRDefault="00481715" w:rsidP="0075554C">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D4703A" w:rsidRDefault="0075554C" w:rsidP="0075554C">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 xml:space="preserve">b) </w:t>
      </w:r>
      <w:r w:rsidR="00481715" w:rsidRPr="00D4703A">
        <w:rPr>
          <w:rFonts w:asciiTheme="minorHAnsi" w:hAnsiTheme="minorHAnsi" w:cs="Arial"/>
          <w:sz w:val="24"/>
          <w:szCs w:val="24"/>
        </w:rPr>
        <w:t>finalidade da viagem;</w:t>
      </w:r>
    </w:p>
    <w:p w:rsidR="00481715" w:rsidRPr="00D4703A" w:rsidRDefault="00481715" w:rsidP="0075554C">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D4703A" w:rsidRDefault="0075554C" w:rsidP="0075554C">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 xml:space="preserve">c) </w:t>
      </w:r>
      <w:r w:rsidR="00481715" w:rsidRPr="00D4703A">
        <w:rPr>
          <w:rFonts w:asciiTheme="minorHAnsi" w:hAnsiTheme="minorHAnsi" w:cs="Arial"/>
          <w:sz w:val="24"/>
          <w:szCs w:val="24"/>
        </w:rPr>
        <w:t>datas de início e do término da viagem;</w:t>
      </w:r>
    </w:p>
    <w:p w:rsidR="00481715" w:rsidRPr="00D4703A" w:rsidRDefault="00481715" w:rsidP="0075554C">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D4703A" w:rsidRDefault="0075554C" w:rsidP="0075554C">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 xml:space="preserve">d) </w:t>
      </w:r>
      <w:r w:rsidR="00481715" w:rsidRPr="00D4703A">
        <w:rPr>
          <w:rFonts w:asciiTheme="minorHAnsi" w:hAnsiTheme="minorHAnsi" w:cs="Arial"/>
          <w:sz w:val="24"/>
          <w:szCs w:val="24"/>
        </w:rPr>
        <w:t>pre</w:t>
      </w:r>
      <w:r w:rsidR="00EE71F2" w:rsidRPr="00D4703A">
        <w:rPr>
          <w:rFonts w:asciiTheme="minorHAnsi" w:hAnsiTheme="minorHAnsi" w:cs="Arial"/>
          <w:sz w:val="24"/>
          <w:szCs w:val="24"/>
        </w:rPr>
        <w:t>ço estimado das</w:t>
      </w:r>
      <w:r w:rsidR="00481715" w:rsidRPr="00D4703A">
        <w:rPr>
          <w:rFonts w:asciiTheme="minorHAnsi" w:hAnsiTheme="minorHAnsi" w:cs="Arial"/>
          <w:sz w:val="24"/>
          <w:szCs w:val="24"/>
        </w:rPr>
        <w:t xml:space="preserve"> passagens;</w:t>
      </w:r>
    </w:p>
    <w:p w:rsidR="00481715" w:rsidRPr="00D4703A" w:rsidRDefault="00481715" w:rsidP="0075554C">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D4703A" w:rsidRDefault="0075554C" w:rsidP="0075554C">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 xml:space="preserve">e) </w:t>
      </w:r>
      <w:r w:rsidR="00481715" w:rsidRPr="00D4703A">
        <w:rPr>
          <w:rFonts w:asciiTheme="minorHAnsi" w:hAnsiTheme="minorHAnsi" w:cs="Arial"/>
          <w:sz w:val="24"/>
          <w:szCs w:val="24"/>
        </w:rPr>
        <w:t>previsão de quantidade de diárias.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0A5D9C" w:rsidRPr="00D4703A">
        <w:rPr>
          <w:rFonts w:asciiTheme="minorHAnsi" w:hAnsiTheme="minorHAnsi" w:cs="Arial"/>
          <w:sz w:val="24"/>
          <w:szCs w:val="24"/>
        </w:rPr>
        <w:t>8</w:t>
      </w:r>
      <w:r w:rsidRPr="00D4703A">
        <w:rPr>
          <w:rFonts w:asciiTheme="minorHAnsi" w:hAnsiTheme="minorHAnsi" w:cs="Arial"/>
          <w:sz w:val="24"/>
          <w:szCs w:val="24"/>
        </w:rPr>
        <w:t>.</w:t>
      </w:r>
      <w:r w:rsidR="000A5D9C" w:rsidRPr="00D4703A">
        <w:rPr>
          <w:rFonts w:asciiTheme="minorHAnsi" w:hAnsiTheme="minorHAnsi" w:cs="Arial"/>
          <w:sz w:val="24"/>
          <w:szCs w:val="24"/>
        </w:rPr>
        <w:t>2</w:t>
      </w:r>
      <w:r w:rsidRPr="00D4703A">
        <w:rPr>
          <w:rFonts w:asciiTheme="minorHAnsi" w:hAnsiTheme="minorHAnsi" w:cs="Arial"/>
          <w:sz w:val="24"/>
          <w:szCs w:val="24"/>
        </w:rPr>
        <w:tab/>
      </w:r>
      <w:r w:rsidRPr="00D4703A">
        <w:rPr>
          <w:rFonts w:asciiTheme="minorHAnsi" w:hAnsiTheme="minorHAnsi" w:cs="Arial"/>
          <w:sz w:val="24"/>
          <w:szCs w:val="24"/>
        </w:rPr>
        <w:tab/>
      </w:r>
      <w:r w:rsidR="00460C20" w:rsidRPr="00D4703A">
        <w:rPr>
          <w:rFonts w:asciiTheme="minorHAnsi" w:hAnsiTheme="minorHAnsi" w:cs="Arial"/>
          <w:sz w:val="24"/>
          <w:szCs w:val="24"/>
        </w:rPr>
        <w:tab/>
      </w:r>
      <w:r w:rsidRPr="00D4703A">
        <w:rPr>
          <w:rFonts w:asciiTheme="minorHAnsi" w:hAnsiTheme="minorHAnsi" w:cs="Arial"/>
          <w:sz w:val="24"/>
          <w:szCs w:val="24"/>
        </w:rPr>
        <w:t>Para as passagens aéreas, fica definida a utilização de classe econômica para qualquer profissional nos trechos nacionais ou internacionais.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0A5D9C" w:rsidRPr="00D4703A">
        <w:rPr>
          <w:rFonts w:asciiTheme="minorHAnsi" w:hAnsiTheme="minorHAnsi" w:cs="Arial"/>
          <w:sz w:val="24"/>
          <w:szCs w:val="24"/>
        </w:rPr>
        <w:t>8</w:t>
      </w:r>
      <w:r w:rsidRPr="00D4703A">
        <w:rPr>
          <w:rFonts w:asciiTheme="minorHAnsi" w:hAnsiTheme="minorHAnsi" w:cs="Arial"/>
          <w:sz w:val="24"/>
          <w:szCs w:val="24"/>
        </w:rPr>
        <w:t>.</w:t>
      </w:r>
      <w:r w:rsidR="000A5D9C" w:rsidRPr="00D4703A">
        <w:rPr>
          <w:rFonts w:asciiTheme="minorHAnsi" w:hAnsiTheme="minorHAnsi" w:cs="Arial"/>
          <w:sz w:val="24"/>
          <w:szCs w:val="24"/>
        </w:rPr>
        <w:t>2.1</w:t>
      </w:r>
      <w:r w:rsidR="00B86560" w:rsidRPr="00D4703A">
        <w:rPr>
          <w:rFonts w:asciiTheme="minorHAnsi" w:hAnsiTheme="minorHAnsi" w:cs="Arial"/>
          <w:sz w:val="24"/>
          <w:szCs w:val="24"/>
        </w:rPr>
        <w:tab/>
      </w:r>
      <w:r w:rsidRPr="00D4703A">
        <w:rPr>
          <w:rFonts w:asciiTheme="minorHAnsi" w:hAnsiTheme="minorHAnsi" w:cs="Arial"/>
          <w:sz w:val="24"/>
          <w:szCs w:val="24"/>
        </w:rPr>
        <w:tab/>
      </w:r>
      <w:r w:rsidR="00460C20" w:rsidRPr="00D4703A">
        <w:rPr>
          <w:rFonts w:asciiTheme="minorHAnsi" w:hAnsiTheme="minorHAnsi" w:cs="Arial"/>
          <w:sz w:val="24"/>
          <w:szCs w:val="24"/>
        </w:rPr>
        <w:tab/>
      </w:r>
      <w:r w:rsidRPr="00D4703A">
        <w:rPr>
          <w:rFonts w:asciiTheme="minorHAnsi" w:hAnsiTheme="minorHAnsi" w:cs="Arial"/>
          <w:sz w:val="24"/>
          <w:szCs w:val="24"/>
        </w:rPr>
        <w:t>As despesas com passagens aéreas serão reembolsadas pelo CONTRATANTE</w:t>
      </w:r>
      <w:r w:rsidRPr="00D4703A" w:rsidDel="007513FE">
        <w:rPr>
          <w:rFonts w:asciiTheme="minorHAnsi" w:hAnsiTheme="minorHAnsi" w:cs="Arial"/>
          <w:sz w:val="24"/>
          <w:szCs w:val="24"/>
        </w:rPr>
        <w:t xml:space="preserve"> </w:t>
      </w:r>
      <w:r w:rsidRPr="00D4703A">
        <w:rPr>
          <w:rFonts w:asciiTheme="minorHAnsi" w:hAnsiTheme="minorHAnsi" w:cs="Arial"/>
          <w:sz w:val="24"/>
          <w:szCs w:val="24"/>
        </w:rPr>
        <w:t>no valor efetivamente desembolsado pela contratada, com base em 03 (três) orçamentos, com escolha do menor preço ou da melhor relação custo/benefício.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10488F" w:rsidRPr="00D4703A" w:rsidRDefault="0010488F"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9.8.2.2</w:t>
      </w:r>
      <w:r w:rsidR="00B86560"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As cotações deverão ser datadas e efetuadas junto a empresas distintas que não pertençam a um mesmo grupo societário e poderão ser realizadas nos </w:t>
      </w:r>
      <w:r w:rsidR="00C20736" w:rsidRPr="00D4703A">
        <w:rPr>
          <w:rFonts w:asciiTheme="minorHAnsi" w:hAnsiTheme="minorHAnsi" w:cs="Arial"/>
          <w:sz w:val="24"/>
          <w:szCs w:val="24"/>
        </w:rPr>
        <w:t>sítio</w:t>
      </w:r>
      <w:r w:rsidRPr="00D4703A">
        <w:rPr>
          <w:rFonts w:asciiTheme="minorHAnsi" w:hAnsiTheme="minorHAnsi" w:cs="Arial"/>
          <w:sz w:val="24"/>
          <w:szCs w:val="24"/>
        </w:rPr>
        <w:t>s das respectivas companhias aéreas.</w:t>
      </w:r>
    </w:p>
    <w:p w:rsidR="0010488F" w:rsidRPr="00D4703A" w:rsidRDefault="0010488F" w:rsidP="00BD1576">
      <w:pPr>
        <w:pStyle w:val="format1"/>
        <w:tabs>
          <w:tab w:val="left" w:pos="709"/>
          <w:tab w:val="left" w:pos="851"/>
        </w:tabs>
        <w:autoSpaceDE/>
        <w:autoSpaceDN/>
        <w:rPr>
          <w:rFonts w:asciiTheme="minorHAnsi" w:hAnsiTheme="minorHAnsi" w:cs="Arial"/>
          <w:sz w:val="24"/>
          <w:szCs w:val="24"/>
        </w:rPr>
      </w:pPr>
    </w:p>
    <w:p w:rsidR="0010488F" w:rsidRPr="00D4703A" w:rsidRDefault="00BB019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9.8.2.2.1</w:t>
      </w:r>
      <w:r w:rsidR="00B86560" w:rsidRPr="00D4703A">
        <w:rPr>
          <w:rFonts w:asciiTheme="minorHAnsi" w:hAnsiTheme="minorHAnsi" w:cs="Arial"/>
          <w:sz w:val="24"/>
          <w:szCs w:val="24"/>
        </w:rPr>
        <w:tab/>
      </w:r>
      <w:r w:rsidRPr="00D4703A">
        <w:rPr>
          <w:rFonts w:asciiTheme="minorHAnsi" w:hAnsiTheme="minorHAnsi" w:cs="Arial"/>
          <w:sz w:val="24"/>
          <w:szCs w:val="24"/>
        </w:rPr>
        <w:tab/>
        <w:t>As cotações deverão ser efetuadas com, pelo menos, 10 (dez) dias de antecedência, sendo a impossibilidade justificada pela contratada.</w:t>
      </w:r>
    </w:p>
    <w:p w:rsidR="0010488F" w:rsidRPr="00D4703A" w:rsidRDefault="0010488F" w:rsidP="00BD1576">
      <w:pPr>
        <w:pStyle w:val="format1"/>
        <w:tabs>
          <w:tab w:val="left" w:pos="709"/>
          <w:tab w:val="left" w:pos="851"/>
        </w:tabs>
        <w:autoSpaceDE/>
        <w:autoSpaceDN/>
        <w:rPr>
          <w:rFonts w:asciiTheme="minorHAnsi" w:hAnsiTheme="minorHAnsi" w:cs="Arial"/>
          <w:sz w:val="24"/>
          <w:szCs w:val="24"/>
        </w:rPr>
      </w:pPr>
    </w:p>
    <w:p w:rsidR="0010488F" w:rsidRPr="00D4703A" w:rsidRDefault="0010488F"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9.8.2.4</w:t>
      </w:r>
      <w:r w:rsidR="00B86560"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Caso não haja possibilidade de apresentar 3 (três) cotações, consideradas as especificidades dos deslocamentos, a contratada deverá justificar o fato, por escrito, ao CONTRATANTE.</w:t>
      </w:r>
    </w:p>
    <w:p w:rsidR="0010488F" w:rsidRPr="00D4703A" w:rsidRDefault="0010488F" w:rsidP="00BD1576">
      <w:pPr>
        <w:pStyle w:val="format1"/>
        <w:tabs>
          <w:tab w:val="left" w:pos="709"/>
          <w:tab w:val="left" w:pos="851"/>
        </w:tabs>
        <w:autoSpaceDE/>
        <w:autoSpaceDN/>
        <w:rPr>
          <w:rFonts w:asciiTheme="minorHAnsi" w:hAnsiTheme="minorHAnsi" w:cs="Arial"/>
          <w:sz w:val="24"/>
          <w:szCs w:val="24"/>
        </w:rPr>
      </w:pPr>
    </w:p>
    <w:p w:rsidR="0010488F" w:rsidRPr="00D4703A" w:rsidRDefault="0010488F"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9.8.2.5</w:t>
      </w:r>
      <w:r w:rsidR="00B86560"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Nos deslocamentos excepcionais por intermédio de outros meios de transporte, que não o aéreo, o CONTRATANTE</w:t>
      </w:r>
      <w:r w:rsidRPr="00D4703A" w:rsidDel="007513FE">
        <w:rPr>
          <w:rFonts w:asciiTheme="minorHAnsi" w:hAnsiTheme="minorHAnsi" w:cs="Arial"/>
          <w:sz w:val="24"/>
          <w:szCs w:val="24"/>
        </w:rPr>
        <w:t xml:space="preserve"> </w:t>
      </w:r>
      <w:r w:rsidRPr="00D4703A">
        <w:rPr>
          <w:rFonts w:asciiTheme="minorHAnsi" w:hAnsiTheme="minorHAnsi" w:cs="Arial"/>
          <w:sz w:val="24"/>
          <w:szCs w:val="24"/>
        </w:rPr>
        <w:t>poderá aprovar a locomoção com base na apresentação, pela contratada, de orçamentos prévios e prestação de contas em regras similares às das passagens aéreas.</w:t>
      </w:r>
    </w:p>
    <w:p w:rsidR="0010488F" w:rsidRPr="00D4703A" w:rsidRDefault="0010488F" w:rsidP="00BD1576">
      <w:pPr>
        <w:pStyle w:val="format1"/>
        <w:tabs>
          <w:tab w:val="left" w:pos="709"/>
          <w:tab w:val="left" w:pos="851"/>
        </w:tabs>
        <w:autoSpaceDE/>
        <w:autoSpaceDN/>
        <w:rPr>
          <w:rFonts w:asciiTheme="minorHAnsi" w:hAnsiTheme="minorHAnsi" w:cs="Arial"/>
          <w:sz w:val="24"/>
          <w:szCs w:val="24"/>
        </w:rPr>
      </w:pPr>
    </w:p>
    <w:p w:rsidR="00481715" w:rsidRPr="00D4703A" w:rsidRDefault="00983C10"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9.8.3</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3F1B3F" w:rsidRPr="00D4703A">
        <w:rPr>
          <w:rFonts w:asciiTheme="minorHAnsi" w:hAnsiTheme="minorHAnsi" w:cs="Arial"/>
          <w:sz w:val="24"/>
          <w:szCs w:val="24"/>
        </w:rPr>
        <w:t>Todas as demais despesas com hospedagem, alimentação, traslados ou qualquer outra envolvida no deslocamento serão pagas pelo CONTRATANTE, por meio de diárias, de acordo com os valores estabelecidos na legislação vigente para a concessão de diárias no âmbito da Administração Púbica Federal nas viagens de servidores e colaboradores eventuais a serviço.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i/>
          <w:sz w:val="24"/>
          <w:szCs w:val="24"/>
          <w:highlight w:val="yellow"/>
        </w:rPr>
        <w:t xml:space="preserve">&lt;as mecânicas estabelecidas nos subitens </w:t>
      </w:r>
      <w:r w:rsidR="000A5D9C" w:rsidRPr="00D4703A">
        <w:rPr>
          <w:rFonts w:asciiTheme="minorHAnsi" w:hAnsiTheme="minorHAnsi" w:cs="Arial"/>
          <w:i/>
          <w:sz w:val="24"/>
          <w:szCs w:val="24"/>
          <w:highlight w:val="yellow"/>
        </w:rPr>
        <w:t>grifados a seguir</w:t>
      </w:r>
      <w:r w:rsidRPr="00D4703A">
        <w:rPr>
          <w:rFonts w:asciiTheme="minorHAnsi" w:hAnsiTheme="minorHAnsi" w:cs="Arial"/>
          <w:i/>
          <w:sz w:val="24"/>
          <w:szCs w:val="24"/>
          <w:highlight w:val="yellow"/>
        </w:rPr>
        <w:t xml:space="preserve"> se aplicam aos órgãos da Administração Direta. As demais entidades podem adotá-la, no que couber, por analogia&gt;</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highlight w:val="lightGray"/>
        </w:rPr>
        <w:t>9.8.</w:t>
      </w:r>
      <w:r w:rsidR="00D97EF3" w:rsidRPr="00D4703A">
        <w:rPr>
          <w:rFonts w:asciiTheme="minorHAnsi" w:hAnsiTheme="minorHAnsi" w:cs="Arial"/>
          <w:sz w:val="24"/>
          <w:szCs w:val="24"/>
          <w:highlight w:val="lightGray"/>
        </w:rPr>
        <w:t>3.</w:t>
      </w:r>
      <w:r w:rsidRPr="00D4703A">
        <w:rPr>
          <w:rFonts w:asciiTheme="minorHAnsi" w:hAnsiTheme="minorHAnsi" w:cs="Arial"/>
          <w:sz w:val="24"/>
          <w:szCs w:val="24"/>
          <w:highlight w:val="lightGray"/>
        </w:rPr>
        <w:t>1</w:t>
      </w:r>
      <w:r w:rsidR="00B86560" w:rsidRPr="00D4703A">
        <w:rPr>
          <w:rFonts w:asciiTheme="minorHAnsi" w:hAnsiTheme="minorHAnsi" w:cs="Arial"/>
          <w:sz w:val="24"/>
          <w:szCs w:val="24"/>
          <w:highlight w:val="lightGray"/>
        </w:rPr>
        <w:tab/>
      </w:r>
      <w:r w:rsidRPr="00D4703A">
        <w:rPr>
          <w:rFonts w:asciiTheme="minorHAnsi" w:hAnsiTheme="minorHAnsi" w:cs="Arial"/>
          <w:sz w:val="24"/>
          <w:szCs w:val="24"/>
          <w:highlight w:val="lightGray"/>
        </w:rPr>
        <w:tab/>
      </w:r>
      <w:r w:rsidR="00460C20" w:rsidRPr="00D4703A">
        <w:rPr>
          <w:rFonts w:asciiTheme="minorHAnsi" w:hAnsiTheme="minorHAnsi" w:cs="Arial"/>
          <w:sz w:val="24"/>
          <w:szCs w:val="24"/>
          <w:highlight w:val="lightGray"/>
        </w:rPr>
        <w:tab/>
      </w:r>
      <w:r w:rsidRPr="00D4703A">
        <w:rPr>
          <w:rFonts w:asciiTheme="minorHAnsi" w:hAnsiTheme="minorHAnsi" w:cs="Arial"/>
          <w:sz w:val="24"/>
          <w:szCs w:val="24"/>
          <w:highlight w:val="lightGray"/>
        </w:rPr>
        <w:t>Para diárias no país, será utilizado o valor referente ao nível “D” de indenização (equivalente ao cargo DAS-4) dos servidores civis, conforme Anexo I do Decreto nº 5.992/2006.</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highlight w:val="lightGray"/>
        </w:rPr>
        <w:t>9.8.</w:t>
      </w:r>
      <w:r w:rsidR="00D97EF3" w:rsidRPr="00D4703A">
        <w:rPr>
          <w:rFonts w:asciiTheme="minorHAnsi" w:hAnsiTheme="minorHAnsi" w:cs="Arial"/>
          <w:sz w:val="24"/>
          <w:szCs w:val="24"/>
          <w:highlight w:val="lightGray"/>
        </w:rPr>
        <w:t>3.</w:t>
      </w:r>
      <w:r w:rsidRPr="00D4703A">
        <w:rPr>
          <w:rFonts w:asciiTheme="minorHAnsi" w:hAnsiTheme="minorHAnsi" w:cs="Arial"/>
          <w:sz w:val="24"/>
          <w:szCs w:val="24"/>
          <w:highlight w:val="lightGray"/>
        </w:rPr>
        <w:t>2</w:t>
      </w:r>
      <w:r w:rsidR="00B86560" w:rsidRPr="00D4703A">
        <w:rPr>
          <w:rFonts w:asciiTheme="minorHAnsi" w:hAnsiTheme="minorHAnsi" w:cs="Arial"/>
          <w:sz w:val="24"/>
          <w:szCs w:val="24"/>
          <w:highlight w:val="lightGray"/>
        </w:rPr>
        <w:tab/>
      </w:r>
      <w:r w:rsidRPr="00D4703A">
        <w:rPr>
          <w:rFonts w:asciiTheme="minorHAnsi" w:hAnsiTheme="minorHAnsi" w:cs="Arial"/>
          <w:sz w:val="24"/>
          <w:szCs w:val="24"/>
          <w:highlight w:val="lightGray"/>
        </w:rPr>
        <w:tab/>
      </w:r>
      <w:r w:rsidR="00460C20" w:rsidRPr="00D4703A">
        <w:rPr>
          <w:rFonts w:asciiTheme="minorHAnsi" w:hAnsiTheme="minorHAnsi" w:cs="Arial"/>
          <w:sz w:val="24"/>
          <w:szCs w:val="24"/>
          <w:highlight w:val="lightGray"/>
        </w:rPr>
        <w:tab/>
      </w:r>
      <w:r w:rsidRPr="00D4703A">
        <w:rPr>
          <w:rFonts w:asciiTheme="minorHAnsi" w:hAnsiTheme="minorHAnsi" w:cs="Arial"/>
          <w:sz w:val="24"/>
          <w:szCs w:val="24"/>
          <w:highlight w:val="lightGray"/>
        </w:rPr>
        <w:t>Para diárias no exterior, será utilizado o valor referente à Classe “III” de indenização (equivalente ao cargo DAS-4) dos servidores civis, conforme Anexo III do Decreto nº 71.733/1973.</w:t>
      </w:r>
    </w:p>
    <w:p w:rsidR="00481715" w:rsidRPr="00D4703A" w:rsidRDefault="00481715" w:rsidP="00BD1576">
      <w:pPr>
        <w:pStyle w:val="format1"/>
        <w:tabs>
          <w:tab w:val="left" w:pos="709"/>
          <w:tab w:val="left" w:pos="851"/>
        </w:tabs>
        <w:autoSpaceDE/>
        <w:autoSpaceDN/>
        <w:rPr>
          <w:rFonts w:asciiTheme="minorHAnsi" w:hAnsiTheme="minorHAnsi" w:cs="Arial"/>
          <w:sz w:val="24"/>
          <w:szCs w:val="24"/>
          <w:highlight w:val="yellow"/>
        </w:rPr>
      </w:pPr>
    </w:p>
    <w:p w:rsidR="00871CB2" w:rsidRPr="00D4703A" w:rsidRDefault="00871CB2"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9.8.4</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 prestação de contas dos deslocamentos de profissionais a serviço deverá ser feita por meio de relatório de viagem a</w:t>
      </w:r>
      <w:r w:rsidR="00CA6BCB" w:rsidRPr="00D4703A">
        <w:rPr>
          <w:rFonts w:asciiTheme="minorHAnsi" w:hAnsiTheme="minorHAnsi" w:cs="Arial"/>
          <w:sz w:val="24"/>
          <w:szCs w:val="24"/>
        </w:rPr>
        <w:t xml:space="preserve"> ser apresentado pela contratada ao CONTRATANTE</w:t>
      </w:r>
      <w:r w:rsidRPr="00D4703A">
        <w:rPr>
          <w:rFonts w:asciiTheme="minorHAnsi" w:hAnsiTheme="minorHAnsi" w:cs="Arial"/>
          <w:sz w:val="24"/>
          <w:szCs w:val="24"/>
        </w:rPr>
        <w:t>.</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480961" w:rsidRPr="00D4703A">
        <w:rPr>
          <w:rFonts w:asciiTheme="minorHAnsi" w:hAnsiTheme="minorHAnsi" w:cs="Arial"/>
          <w:sz w:val="24"/>
          <w:szCs w:val="24"/>
        </w:rPr>
        <w:t>8</w:t>
      </w:r>
      <w:r w:rsidRPr="00D4703A">
        <w:rPr>
          <w:rFonts w:asciiTheme="minorHAnsi" w:hAnsiTheme="minorHAnsi" w:cs="Arial"/>
          <w:sz w:val="24"/>
          <w:szCs w:val="24"/>
        </w:rPr>
        <w:t>.</w:t>
      </w:r>
      <w:r w:rsidR="00480961" w:rsidRPr="00D4703A">
        <w:rPr>
          <w:rFonts w:asciiTheme="minorHAnsi" w:hAnsiTheme="minorHAnsi" w:cs="Arial"/>
          <w:sz w:val="24"/>
          <w:szCs w:val="24"/>
        </w:rPr>
        <w:t>4</w:t>
      </w:r>
      <w:r w:rsidRPr="00D4703A">
        <w:rPr>
          <w:rFonts w:asciiTheme="minorHAnsi" w:hAnsiTheme="minorHAnsi" w:cs="Arial"/>
          <w:sz w:val="24"/>
          <w:szCs w:val="24"/>
        </w:rPr>
        <w:t>.1</w:t>
      </w:r>
      <w:r w:rsidR="00B86560" w:rsidRPr="00D4703A">
        <w:rPr>
          <w:rFonts w:asciiTheme="minorHAnsi" w:hAnsiTheme="minorHAnsi" w:cs="Arial"/>
          <w:sz w:val="24"/>
          <w:szCs w:val="24"/>
        </w:rPr>
        <w:tab/>
      </w:r>
      <w:r w:rsidR="00B86560" w:rsidRPr="00D4703A">
        <w:rPr>
          <w:rFonts w:asciiTheme="minorHAnsi" w:hAnsiTheme="minorHAnsi" w:cs="Arial"/>
          <w:sz w:val="24"/>
          <w:szCs w:val="24"/>
        </w:rPr>
        <w:tab/>
      </w:r>
      <w:r w:rsidR="00460C20" w:rsidRPr="00D4703A">
        <w:rPr>
          <w:rFonts w:asciiTheme="minorHAnsi" w:hAnsiTheme="minorHAnsi" w:cs="Arial"/>
          <w:sz w:val="24"/>
          <w:szCs w:val="24"/>
        </w:rPr>
        <w:tab/>
      </w:r>
      <w:r w:rsidRPr="00D4703A">
        <w:rPr>
          <w:rFonts w:asciiTheme="minorHAnsi" w:hAnsiTheme="minorHAnsi" w:cs="Arial"/>
          <w:sz w:val="24"/>
          <w:szCs w:val="24"/>
        </w:rPr>
        <w:t>O relatório de viagem deverá ser apresentado em português, com a caracterização de “reembolso” dos valores em reais, devidamente assinado pelo representante da empresa (identificado pelo nome e cargo), acompanhado dos seguintes documentos: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EE05F5">
      <w:pPr>
        <w:pStyle w:val="format1"/>
        <w:numPr>
          <w:ilvl w:val="0"/>
          <w:numId w:val="64"/>
        </w:numPr>
        <w:tabs>
          <w:tab w:val="left" w:pos="709"/>
          <w:tab w:val="left" w:pos="851"/>
          <w:tab w:val="left" w:pos="1701"/>
        </w:tabs>
        <w:autoSpaceDE/>
        <w:autoSpaceDN/>
        <w:ind w:hanging="720"/>
        <w:rPr>
          <w:rFonts w:asciiTheme="minorHAnsi" w:hAnsiTheme="minorHAnsi" w:cs="Arial"/>
          <w:sz w:val="24"/>
          <w:szCs w:val="24"/>
        </w:rPr>
      </w:pPr>
      <w:r w:rsidRPr="00D4703A">
        <w:rPr>
          <w:rFonts w:asciiTheme="minorHAnsi" w:hAnsiTheme="minorHAnsi" w:cs="Arial"/>
          <w:sz w:val="24"/>
          <w:szCs w:val="24"/>
        </w:rPr>
        <w:t>cotações de preços de passagens para o trecho solicitado;</w:t>
      </w:r>
    </w:p>
    <w:p w:rsidR="00481715" w:rsidRPr="00D4703A" w:rsidRDefault="00481715" w:rsidP="00BD157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D4703A" w:rsidRDefault="00481715" w:rsidP="00EE05F5">
      <w:pPr>
        <w:pStyle w:val="format1"/>
        <w:numPr>
          <w:ilvl w:val="0"/>
          <w:numId w:val="64"/>
        </w:numPr>
        <w:tabs>
          <w:tab w:val="left" w:pos="709"/>
          <w:tab w:val="left" w:pos="851"/>
          <w:tab w:val="left" w:pos="1701"/>
        </w:tabs>
        <w:autoSpaceDE/>
        <w:autoSpaceDN/>
        <w:ind w:hanging="720"/>
        <w:rPr>
          <w:rFonts w:asciiTheme="minorHAnsi" w:hAnsiTheme="minorHAnsi" w:cs="Arial"/>
          <w:sz w:val="24"/>
          <w:szCs w:val="24"/>
        </w:rPr>
      </w:pPr>
      <w:r w:rsidRPr="00D4703A">
        <w:rPr>
          <w:rFonts w:asciiTheme="minorHAnsi" w:hAnsiTheme="minorHAnsi" w:cs="Arial"/>
          <w:sz w:val="24"/>
          <w:szCs w:val="24"/>
        </w:rPr>
        <w:t>comprovação de compra da passagem de menor preço;</w:t>
      </w:r>
    </w:p>
    <w:p w:rsidR="00481715" w:rsidRPr="00D4703A" w:rsidRDefault="00481715" w:rsidP="00BD157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81715" w:rsidRPr="00D4703A" w:rsidRDefault="00481715" w:rsidP="00EE05F5">
      <w:pPr>
        <w:pStyle w:val="format1"/>
        <w:numPr>
          <w:ilvl w:val="0"/>
          <w:numId w:val="64"/>
        </w:numPr>
        <w:tabs>
          <w:tab w:val="left" w:pos="709"/>
          <w:tab w:val="left" w:pos="851"/>
          <w:tab w:val="left" w:pos="1701"/>
        </w:tabs>
        <w:autoSpaceDE/>
        <w:autoSpaceDN/>
        <w:ind w:hanging="720"/>
        <w:rPr>
          <w:rFonts w:asciiTheme="minorHAnsi" w:hAnsiTheme="minorHAnsi" w:cs="Arial"/>
          <w:sz w:val="24"/>
          <w:szCs w:val="24"/>
        </w:rPr>
      </w:pPr>
      <w:r w:rsidRPr="00D4703A">
        <w:rPr>
          <w:rFonts w:asciiTheme="minorHAnsi" w:hAnsiTheme="minorHAnsi" w:cs="Arial"/>
          <w:sz w:val="24"/>
          <w:szCs w:val="24"/>
        </w:rPr>
        <w:t>comprovantes de embarque.</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480961" w:rsidRPr="00D4703A">
        <w:rPr>
          <w:rFonts w:asciiTheme="minorHAnsi" w:hAnsiTheme="minorHAnsi" w:cs="Arial"/>
          <w:sz w:val="24"/>
          <w:szCs w:val="24"/>
        </w:rPr>
        <w:t>8</w:t>
      </w:r>
      <w:r w:rsidRPr="00D4703A">
        <w:rPr>
          <w:rFonts w:asciiTheme="minorHAnsi" w:hAnsiTheme="minorHAnsi" w:cs="Arial"/>
          <w:sz w:val="24"/>
          <w:szCs w:val="24"/>
        </w:rPr>
        <w:t>.</w:t>
      </w:r>
      <w:r w:rsidR="00480961" w:rsidRPr="00D4703A">
        <w:rPr>
          <w:rFonts w:asciiTheme="minorHAnsi" w:hAnsiTheme="minorHAnsi" w:cs="Arial"/>
          <w:sz w:val="24"/>
          <w:szCs w:val="24"/>
        </w:rPr>
        <w:t>5</w:t>
      </w:r>
      <w:r w:rsidR="00480961" w:rsidRPr="00D4703A">
        <w:rPr>
          <w:rFonts w:asciiTheme="minorHAnsi" w:hAnsiTheme="minorHAnsi" w:cs="Arial"/>
          <w:sz w:val="24"/>
          <w:szCs w:val="24"/>
        </w:rPr>
        <w:tab/>
      </w:r>
      <w:r w:rsidRPr="00D4703A">
        <w:rPr>
          <w:rFonts w:asciiTheme="minorHAnsi" w:hAnsiTheme="minorHAnsi" w:cs="Arial"/>
          <w:sz w:val="24"/>
          <w:szCs w:val="24"/>
        </w:rPr>
        <w:tab/>
      </w:r>
      <w:r w:rsidR="00460C20" w:rsidRPr="00D4703A">
        <w:rPr>
          <w:rFonts w:asciiTheme="minorHAnsi" w:hAnsiTheme="minorHAnsi" w:cs="Arial"/>
          <w:sz w:val="24"/>
          <w:szCs w:val="24"/>
        </w:rPr>
        <w:tab/>
      </w:r>
      <w:r w:rsidRPr="00D4703A">
        <w:rPr>
          <w:rFonts w:asciiTheme="minorHAnsi" w:hAnsiTheme="minorHAnsi" w:cs="Arial"/>
          <w:sz w:val="24"/>
          <w:szCs w:val="24"/>
        </w:rPr>
        <w:t xml:space="preserve">Para a conversão dos valores em dólar americano para reais, deve ser utilizada a cotação informada pelo Banco Central, no </w:t>
      </w:r>
      <w:r w:rsidR="00C20736" w:rsidRPr="00D4703A">
        <w:rPr>
          <w:rFonts w:asciiTheme="minorHAnsi" w:hAnsiTheme="minorHAnsi" w:cs="Arial"/>
          <w:sz w:val="24"/>
          <w:szCs w:val="24"/>
        </w:rPr>
        <w:t>sítio</w:t>
      </w:r>
      <w:r w:rsidRPr="00D4703A">
        <w:rPr>
          <w:rFonts w:asciiTheme="minorHAnsi" w:hAnsiTheme="minorHAnsi" w:cs="Arial"/>
          <w:sz w:val="24"/>
          <w:szCs w:val="24"/>
        </w:rPr>
        <w:t>:</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ind w:left="1418"/>
        <w:rPr>
          <w:rFonts w:asciiTheme="minorHAnsi" w:hAnsiTheme="minorHAnsi" w:cs="Arial"/>
          <w:sz w:val="24"/>
          <w:szCs w:val="24"/>
          <w:u w:val="single"/>
        </w:rPr>
      </w:pPr>
      <w:r w:rsidRPr="00D4703A">
        <w:rPr>
          <w:rFonts w:asciiTheme="minorHAnsi" w:hAnsiTheme="minorHAnsi" w:cs="Arial"/>
          <w:sz w:val="24"/>
          <w:szCs w:val="24"/>
          <w:u w:val="single"/>
        </w:rPr>
        <w:t>http://www4.bcb.gov.br/pec/taxas/port/ptaxnpesq.asp?id=txcotacao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480961" w:rsidRPr="00D4703A">
        <w:rPr>
          <w:rFonts w:asciiTheme="minorHAnsi" w:hAnsiTheme="minorHAnsi" w:cs="Arial"/>
          <w:sz w:val="24"/>
          <w:szCs w:val="24"/>
        </w:rPr>
        <w:t>8</w:t>
      </w:r>
      <w:r w:rsidRPr="00D4703A">
        <w:rPr>
          <w:rFonts w:asciiTheme="minorHAnsi" w:hAnsiTheme="minorHAnsi" w:cs="Arial"/>
          <w:sz w:val="24"/>
          <w:szCs w:val="24"/>
        </w:rPr>
        <w:t>.</w:t>
      </w:r>
      <w:r w:rsidR="00480961" w:rsidRPr="00D4703A">
        <w:rPr>
          <w:rFonts w:asciiTheme="minorHAnsi" w:hAnsiTheme="minorHAnsi" w:cs="Arial"/>
          <w:sz w:val="24"/>
          <w:szCs w:val="24"/>
        </w:rPr>
        <w:t>5.1</w:t>
      </w:r>
      <w:r w:rsidR="00B86560" w:rsidRPr="00D4703A">
        <w:rPr>
          <w:rFonts w:asciiTheme="minorHAnsi" w:hAnsiTheme="minorHAnsi" w:cs="Arial"/>
          <w:sz w:val="24"/>
          <w:szCs w:val="24"/>
        </w:rPr>
        <w:tab/>
      </w:r>
      <w:r w:rsidRPr="00D4703A">
        <w:rPr>
          <w:rFonts w:asciiTheme="minorHAnsi" w:hAnsiTheme="minorHAnsi" w:cs="Arial"/>
          <w:sz w:val="24"/>
          <w:szCs w:val="24"/>
        </w:rPr>
        <w:tab/>
      </w:r>
      <w:r w:rsidR="00460C20" w:rsidRPr="00D4703A">
        <w:rPr>
          <w:rFonts w:asciiTheme="minorHAnsi" w:hAnsiTheme="minorHAnsi" w:cs="Arial"/>
          <w:sz w:val="24"/>
          <w:szCs w:val="24"/>
        </w:rPr>
        <w:tab/>
      </w:r>
      <w:r w:rsidRPr="00D4703A">
        <w:rPr>
          <w:rFonts w:asciiTheme="minorHAnsi" w:hAnsiTheme="minorHAnsi" w:cs="Arial"/>
          <w:sz w:val="24"/>
          <w:szCs w:val="24"/>
        </w:rPr>
        <w:t>A data a ser considerada para a cotação deverá ser a da Ordem de Serviço que originou a viagem, e o valor a ser utilizado é o de compra.</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480961" w:rsidRPr="00D4703A">
        <w:rPr>
          <w:rFonts w:asciiTheme="minorHAnsi" w:hAnsiTheme="minorHAnsi" w:cs="Arial"/>
          <w:sz w:val="24"/>
          <w:szCs w:val="24"/>
        </w:rPr>
        <w:t>8</w:t>
      </w:r>
      <w:r w:rsidRPr="00D4703A">
        <w:rPr>
          <w:rFonts w:asciiTheme="minorHAnsi" w:hAnsiTheme="minorHAnsi" w:cs="Arial"/>
          <w:sz w:val="24"/>
          <w:szCs w:val="24"/>
        </w:rPr>
        <w:t>.</w:t>
      </w:r>
      <w:r w:rsidR="00480961" w:rsidRPr="00D4703A">
        <w:rPr>
          <w:rFonts w:asciiTheme="minorHAnsi" w:hAnsiTheme="minorHAnsi" w:cs="Arial"/>
          <w:sz w:val="24"/>
          <w:szCs w:val="24"/>
        </w:rPr>
        <w:t>5</w:t>
      </w:r>
      <w:r w:rsidRPr="00D4703A">
        <w:rPr>
          <w:rFonts w:asciiTheme="minorHAnsi" w:hAnsiTheme="minorHAnsi" w:cs="Arial"/>
          <w:sz w:val="24"/>
          <w:szCs w:val="24"/>
        </w:rPr>
        <w:t>.</w:t>
      </w:r>
      <w:r w:rsidR="00480961" w:rsidRPr="00D4703A">
        <w:rPr>
          <w:rFonts w:asciiTheme="minorHAnsi" w:hAnsiTheme="minorHAnsi" w:cs="Arial"/>
          <w:sz w:val="24"/>
          <w:szCs w:val="24"/>
        </w:rPr>
        <w:t>2</w:t>
      </w:r>
      <w:r w:rsidR="00B86560" w:rsidRPr="00D4703A">
        <w:rPr>
          <w:rFonts w:asciiTheme="minorHAnsi" w:hAnsiTheme="minorHAnsi" w:cs="Arial"/>
          <w:sz w:val="24"/>
          <w:szCs w:val="24"/>
        </w:rPr>
        <w:tab/>
      </w:r>
      <w:r w:rsidRPr="00D4703A">
        <w:rPr>
          <w:rFonts w:asciiTheme="minorHAnsi" w:hAnsiTheme="minorHAnsi" w:cs="Arial"/>
          <w:sz w:val="24"/>
          <w:szCs w:val="24"/>
        </w:rPr>
        <w:tab/>
      </w:r>
      <w:r w:rsidR="00460C20" w:rsidRPr="00D4703A">
        <w:rPr>
          <w:rFonts w:asciiTheme="minorHAnsi" w:hAnsiTheme="minorHAnsi" w:cs="Arial"/>
          <w:sz w:val="24"/>
          <w:szCs w:val="24"/>
        </w:rPr>
        <w:tab/>
      </w:r>
      <w:r w:rsidRPr="00D4703A">
        <w:rPr>
          <w:rFonts w:asciiTheme="minorHAnsi" w:hAnsiTheme="minorHAnsi" w:cs="Arial"/>
          <w:sz w:val="24"/>
          <w:szCs w:val="24"/>
        </w:rPr>
        <w:t>Como o Banco Central apresenta a cotação com quatro casas decimais, o faturamento deve considerar as quatro casas no cálculo, sendo os centavos arredondados no resultado final, para que o valor a ser ressarcido siga o padrão monetário em reais.</w:t>
      </w:r>
    </w:p>
    <w:p w:rsidR="00A60114" w:rsidRPr="00D4703A" w:rsidRDefault="00A60114" w:rsidP="00BD1576">
      <w:pPr>
        <w:pStyle w:val="format1"/>
        <w:tabs>
          <w:tab w:val="left" w:pos="709"/>
          <w:tab w:val="left" w:pos="851"/>
        </w:tabs>
        <w:autoSpaceDE/>
        <w:autoSpaceDN/>
        <w:rPr>
          <w:rFonts w:asciiTheme="minorHAnsi" w:hAnsiTheme="minorHAnsi" w:cs="Arial"/>
          <w:sz w:val="24"/>
          <w:szCs w:val="24"/>
        </w:rPr>
      </w:pPr>
    </w:p>
    <w:p w:rsidR="00A60114" w:rsidRPr="00D4703A" w:rsidRDefault="00A60114"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480961" w:rsidRPr="00D4703A">
        <w:rPr>
          <w:rFonts w:asciiTheme="minorHAnsi" w:hAnsiTheme="minorHAnsi" w:cs="Arial"/>
          <w:sz w:val="24"/>
          <w:szCs w:val="24"/>
        </w:rPr>
        <w:t>8.</w:t>
      </w:r>
      <w:r w:rsidRPr="00D4703A">
        <w:rPr>
          <w:rFonts w:asciiTheme="minorHAnsi" w:hAnsiTheme="minorHAnsi" w:cs="Arial"/>
          <w:sz w:val="24"/>
          <w:szCs w:val="24"/>
        </w:rPr>
        <w:t>5</w:t>
      </w:r>
      <w:r w:rsidR="00480961" w:rsidRPr="00D4703A">
        <w:rPr>
          <w:rFonts w:asciiTheme="minorHAnsi" w:hAnsiTheme="minorHAnsi" w:cs="Arial"/>
          <w:sz w:val="24"/>
          <w:szCs w:val="24"/>
        </w:rPr>
        <w:t>.3</w:t>
      </w:r>
      <w:r w:rsidR="00B86560"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F94359" w:rsidRPr="00D4703A">
        <w:rPr>
          <w:rFonts w:asciiTheme="minorHAnsi" w:hAnsiTheme="minorHAnsi" w:cs="Arial"/>
          <w:sz w:val="24"/>
          <w:szCs w:val="24"/>
        </w:rPr>
        <w:t>Serão considerados para fins de reembolso de despesas, os deslocamentos de profissionais a serviço, realizados fora da cidade sede do CONTRATANTE e fora da base da contratada</w:t>
      </w:r>
      <w:r w:rsidR="00A25375" w:rsidRPr="00D4703A">
        <w:rPr>
          <w:rFonts w:asciiTheme="minorHAnsi" w:hAnsiTheme="minorHAnsi" w:cs="Arial"/>
          <w:sz w:val="24"/>
          <w:szCs w:val="24"/>
        </w:rPr>
        <w:t>.</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A60114"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866164" w:rsidRPr="00D4703A">
        <w:rPr>
          <w:rFonts w:asciiTheme="minorHAnsi" w:hAnsiTheme="minorHAnsi" w:cs="Arial"/>
          <w:sz w:val="24"/>
          <w:szCs w:val="24"/>
        </w:rPr>
        <w:t>8</w:t>
      </w:r>
      <w:r w:rsidR="00460C20" w:rsidRPr="00D4703A">
        <w:rPr>
          <w:rFonts w:asciiTheme="minorHAnsi" w:hAnsiTheme="minorHAnsi" w:cs="Arial"/>
          <w:sz w:val="24"/>
          <w:szCs w:val="24"/>
        </w:rPr>
        <w:t>.</w:t>
      </w:r>
      <w:r w:rsidR="00866164" w:rsidRPr="00D4703A">
        <w:rPr>
          <w:rFonts w:asciiTheme="minorHAnsi" w:hAnsiTheme="minorHAnsi" w:cs="Arial"/>
          <w:sz w:val="24"/>
          <w:szCs w:val="24"/>
        </w:rPr>
        <w:t>6</w:t>
      </w:r>
      <w:r w:rsidRPr="00D4703A">
        <w:rPr>
          <w:rFonts w:asciiTheme="minorHAnsi" w:hAnsiTheme="minorHAnsi" w:cs="Arial"/>
          <w:sz w:val="24"/>
          <w:szCs w:val="24"/>
        </w:rPr>
        <w:tab/>
      </w:r>
      <w:r w:rsidR="00A60114" w:rsidRPr="00D4703A">
        <w:rPr>
          <w:rFonts w:asciiTheme="minorHAnsi" w:hAnsiTheme="minorHAnsi" w:cs="Arial"/>
          <w:sz w:val="24"/>
          <w:szCs w:val="24"/>
        </w:rPr>
        <w:tab/>
      </w:r>
      <w:r w:rsidR="00A60114" w:rsidRPr="00D4703A">
        <w:rPr>
          <w:rFonts w:asciiTheme="minorHAnsi" w:hAnsiTheme="minorHAnsi" w:cs="Arial"/>
          <w:sz w:val="24"/>
          <w:szCs w:val="24"/>
        </w:rPr>
        <w:tab/>
        <w:t>A prestação de contas dos pagamentos</w:t>
      </w:r>
      <w:r w:rsidR="00A60114" w:rsidRPr="00D4703A">
        <w:rPr>
          <w:rFonts w:asciiTheme="minorHAnsi" w:hAnsiTheme="minorHAnsi" w:cs="Arial"/>
          <w:bCs/>
          <w:sz w:val="24"/>
          <w:szCs w:val="24"/>
        </w:rPr>
        <w:t xml:space="preserve"> efetuados </w:t>
      </w:r>
      <w:r w:rsidR="00A25375" w:rsidRPr="00D4703A">
        <w:rPr>
          <w:rFonts w:asciiTheme="minorHAnsi" w:hAnsiTheme="minorHAnsi" w:cs="Arial"/>
          <w:bCs/>
          <w:sz w:val="24"/>
          <w:szCs w:val="24"/>
        </w:rPr>
        <w:t>com</w:t>
      </w:r>
      <w:r w:rsidR="00A60114" w:rsidRPr="00D4703A">
        <w:rPr>
          <w:rFonts w:asciiTheme="minorHAnsi" w:hAnsiTheme="minorHAnsi" w:cs="Arial"/>
          <w:bCs/>
          <w:sz w:val="24"/>
          <w:szCs w:val="24"/>
        </w:rPr>
        <w:t xml:space="preserve"> licenças, seguros, alvarás e taxas de serviços públicos</w:t>
      </w:r>
      <w:r w:rsidR="00A60114" w:rsidRPr="00D4703A">
        <w:rPr>
          <w:rFonts w:asciiTheme="minorHAnsi" w:hAnsiTheme="minorHAnsi" w:cs="Arial"/>
          <w:sz w:val="24"/>
          <w:szCs w:val="24"/>
        </w:rPr>
        <w:t xml:space="preserve"> deverá ser realizada pela contrata por meio da apresentação ao CONTRATANTE dos respectivos comprovantes, recibos ou apólices, para subsidiar o reembolso</w:t>
      </w:r>
      <w:r w:rsidR="00292973" w:rsidRPr="00D4703A">
        <w:rPr>
          <w:rFonts w:asciiTheme="minorHAnsi" w:hAnsiTheme="minorHAnsi" w:cs="Arial"/>
          <w:sz w:val="24"/>
          <w:szCs w:val="24"/>
        </w:rPr>
        <w:t xml:space="preserve"> dessas despesas</w:t>
      </w:r>
      <w:r w:rsidRPr="00D4703A">
        <w:rPr>
          <w:rFonts w:asciiTheme="minorHAnsi" w:hAnsiTheme="minorHAnsi" w:cs="Arial"/>
          <w:sz w:val="24"/>
          <w:szCs w:val="24"/>
        </w:rPr>
        <w:t>.</w:t>
      </w:r>
    </w:p>
    <w:p w:rsidR="00A60114" w:rsidRPr="00D4703A" w:rsidRDefault="00A60114"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866164" w:rsidRPr="00D4703A">
        <w:rPr>
          <w:rFonts w:asciiTheme="minorHAnsi" w:hAnsiTheme="minorHAnsi" w:cs="Arial"/>
          <w:sz w:val="24"/>
          <w:szCs w:val="24"/>
        </w:rPr>
        <w:t>9</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866164" w:rsidRPr="00D4703A">
        <w:rPr>
          <w:rFonts w:asciiTheme="minorHAnsi" w:hAnsiTheme="minorHAnsi" w:cs="Arial"/>
          <w:sz w:val="24"/>
          <w:szCs w:val="24"/>
        </w:rPr>
        <w:t xml:space="preserve">Para pagamento dos Produtos e Serviços Essenciais </w:t>
      </w:r>
      <w:r w:rsidR="00866164" w:rsidRPr="00D4703A">
        <w:rPr>
          <w:rFonts w:asciiTheme="minorHAnsi" w:hAnsiTheme="minorHAnsi" w:cs="Arial"/>
          <w:sz w:val="24"/>
          <w:szCs w:val="24"/>
          <w:u w:val="single"/>
        </w:rPr>
        <w:t>não</w:t>
      </w:r>
      <w:r w:rsidR="00866164" w:rsidRPr="00D4703A">
        <w:rPr>
          <w:rFonts w:asciiTheme="minorHAnsi" w:hAnsiTheme="minorHAnsi" w:cs="Arial"/>
          <w:sz w:val="24"/>
          <w:szCs w:val="24"/>
        </w:rPr>
        <w:t xml:space="preserve"> previstos no catálogo constante do Apêndice I e das despesas </w:t>
      </w:r>
      <w:r w:rsidR="00045BB9" w:rsidRPr="00D4703A">
        <w:rPr>
          <w:rFonts w:asciiTheme="minorHAnsi" w:hAnsiTheme="minorHAnsi" w:cs="Arial"/>
          <w:sz w:val="24"/>
          <w:szCs w:val="24"/>
        </w:rPr>
        <w:t xml:space="preserve">com </w:t>
      </w:r>
      <w:r w:rsidR="00866164" w:rsidRPr="00D4703A">
        <w:rPr>
          <w:rFonts w:asciiTheme="minorHAnsi" w:hAnsiTheme="minorHAnsi" w:cs="Arial"/>
          <w:sz w:val="24"/>
          <w:szCs w:val="24"/>
        </w:rPr>
        <w:t>deslocamento</w:t>
      </w:r>
      <w:r w:rsidR="00BF626C" w:rsidRPr="00D4703A">
        <w:rPr>
          <w:rFonts w:asciiTheme="minorHAnsi" w:hAnsiTheme="minorHAnsi" w:cs="Arial"/>
          <w:sz w:val="24"/>
          <w:szCs w:val="24"/>
        </w:rPr>
        <w:t>s</w:t>
      </w:r>
      <w:r w:rsidR="00866164" w:rsidRPr="00D4703A">
        <w:rPr>
          <w:rFonts w:asciiTheme="minorHAnsi" w:hAnsiTheme="minorHAnsi" w:cs="Arial"/>
          <w:sz w:val="24"/>
          <w:szCs w:val="24"/>
        </w:rPr>
        <w:t xml:space="preserve"> </w:t>
      </w:r>
      <w:r w:rsidR="00045BB9" w:rsidRPr="00D4703A">
        <w:rPr>
          <w:rFonts w:asciiTheme="minorHAnsi" w:hAnsiTheme="minorHAnsi" w:cs="Arial"/>
          <w:sz w:val="24"/>
          <w:szCs w:val="24"/>
        </w:rPr>
        <w:t>de profissionais a serviço</w:t>
      </w:r>
      <w:r w:rsidR="00866164" w:rsidRPr="00D4703A">
        <w:rPr>
          <w:rFonts w:asciiTheme="minorHAnsi" w:hAnsiTheme="minorHAnsi" w:cs="Arial"/>
          <w:sz w:val="24"/>
          <w:szCs w:val="24"/>
        </w:rPr>
        <w:t xml:space="preserve">, sem prejuízo das responsabilidades contratuais e legais, é destinado, como limite máximo, o percentual de até </w:t>
      </w:r>
      <w:r w:rsidR="00866164" w:rsidRPr="00D4703A">
        <w:rPr>
          <w:rFonts w:asciiTheme="minorHAnsi" w:hAnsiTheme="minorHAnsi" w:cs="Arial"/>
          <w:sz w:val="24"/>
          <w:szCs w:val="24"/>
          <w:highlight w:val="yellow"/>
        </w:rPr>
        <w:t>XX</w:t>
      </w:r>
      <w:r w:rsidR="00866164" w:rsidRPr="00D4703A">
        <w:rPr>
          <w:rFonts w:asciiTheme="minorHAnsi" w:hAnsiTheme="minorHAnsi" w:cs="Arial"/>
          <w:sz w:val="24"/>
          <w:szCs w:val="24"/>
        </w:rPr>
        <w:t>% (</w:t>
      </w:r>
      <w:r w:rsidR="00866164" w:rsidRPr="00D4703A">
        <w:rPr>
          <w:rFonts w:asciiTheme="minorHAnsi" w:hAnsiTheme="minorHAnsi" w:cs="Arial"/>
          <w:sz w:val="24"/>
          <w:szCs w:val="24"/>
          <w:highlight w:val="yellow"/>
        </w:rPr>
        <w:t>por extenso</w:t>
      </w:r>
      <w:r w:rsidR="00866164" w:rsidRPr="00D4703A">
        <w:rPr>
          <w:rFonts w:asciiTheme="minorHAnsi" w:hAnsiTheme="minorHAnsi" w:cs="Arial"/>
          <w:sz w:val="24"/>
          <w:szCs w:val="24"/>
        </w:rPr>
        <w:t>) do valor estimado para a execução contratual.</w:t>
      </w:r>
      <w:r w:rsidR="00866164" w:rsidRPr="00D4703A">
        <w:rPr>
          <w:rFonts w:asciiTheme="minorHAnsi" w:hAnsiTheme="minorHAnsi" w:cs="Arial"/>
          <w:i/>
          <w:sz w:val="24"/>
          <w:szCs w:val="24"/>
          <w:highlight w:val="yellow"/>
        </w:rPr>
        <w:t xml:space="preserve">&lt;recomendação: estabelecer percentual não superior a </w:t>
      </w:r>
      <w:r w:rsidR="008D6A20" w:rsidRPr="00D4703A">
        <w:rPr>
          <w:rFonts w:asciiTheme="minorHAnsi" w:hAnsiTheme="minorHAnsi" w:cs="Arial"/>
          <w:i/>
          <w:sz w:val="24"/>
          <w:szCs w:val="24"/>
          <w:highlight w:val="yellow"/>
        </w:rPr>
        <w:t>15</w:t>
      </w:r>
      <w:r w:rsidR="00866164" w:rsidRPr="00D4703A">
        <w:rPr>
          <w:rFonts w:asciiTheme="minorHAnsi" w:hAnsiTheme="minorHAnsi" w:cs="Arial"/>
          <w:i/>
          <w:sz w:val="24"/>
          <w:szCs w:val="24"/>
          <w:highlight w:val="yellow"/>
        </w:rPr>
        <w:t>% de acordo com histórico de dispêndio do contratante&gt;</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9.</w:t>
      </w:r>
      <w:r w:rsidR="00460C20" w:rsidRPr="00D4703A">
        <w:rPr>
          <w:rFonts w:asciiTheme="minorHAnsi" w:hAnsiTheme="minorHAnsi" w:cs="Arial"/>
          <w:sz w:val="24"/>
          <w:szCs w:val="24"/>
        </w:rPr>
        <w:t>1</w:t>
      </w:r>
      <w:r w:rsidR="00866164" w:rsidRPr="00D4703A">
        <w:rPr>
          <w:rFonts w:asciiTheme="minorHAnsi" w:hAnsiTheme="minorHAnsi" w:cs="Arial"/>
          <w:sz w:val="24"/>
          <w:szCs w:val="24"/>
        </w:rPr>
        <w:t>0</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 contratada obrigar-se-á a sempre buscar o menor preço com a melhor qualidade para a execução do objeto do contrato.</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jc w:val="both"/>
        <w:rPr>
          <w:rFonts w:asciiTheme="minorHAnsi" w:hAnsiTheme="minorHAnsi" w:cs="Arial"/>
        </w:rPr>
      </w:pPr>
      <w:r w:rsidRPr="00D4703A">
        <w:rPr>
          <w:rFonts w:asciiTheme="minorHAnsi" w:hAnsiTheme="minorHAnsi" w:cs="Arial"/>
          <w:bCs/>
        </w:rPr>
        <w:t>9.</w:t>
      </w:r>
      <w:r w:rsidR="00460C20" w:rsidRPr="00D4703A">
        <w:rPr>
          <w:rFonts w:asciiTheme="minorHAnsi" w:hAnsiTheme="minorHAnsi" w:cs="Arial"/>
          <w:bCs/>
        </w:rPr>
        <w:t>1</w:t>
      </w:r>
      <w:r w:rsidR="002E617B" w:rsidRPr="00D4703A">
        <w:rPr>
          <w:rFonts w:asciiTheme="minorHAnsi" w:hAnsiTheme="minorHAnsi" w:cs="Arial"/>
          <w:bCs/>
        </w:rPr>
        <w:t>1</w:t>
      </w:r>
      <w:r w:rsidRPr="00D4703A">
        <w:rPr>
          <w:rFonts w:asciiTheme="minorHAnsi" w:hAnsiTheme="minorHAnsi" w:cs="Arial"/>
          <w:bCs/>
        </w:rPr>
        <w:tab/>
      </w:r>
      <w:r w:rsidRPr="00D4703A">
        <w:rPr>
          <w:rFonts w:asciiTheme="minorHAnsi" w:hAnsiTheme="minorHAnsi" w:cs="Arial"/>
          <w:bCs/>
        </w:rPr>
        <w:tab/>
        <w:t>O</w:t>
      </w:r>
      <w:r w:rsidRPr="00D4703A">
        <w:rPr>
          <w:rFonts w:asciiTheme="minorHAnsi" w:hAnsiTheme="minorHAnsi" w:cs="Arial"/>
        </w:rPr>
        <w:t xml:space="preserve"> CONTRATANTE, na condição de fonte retentora, fará o desconto e o recolhimento dos tributos e contribuições a que esteja obrigad</w:t>
      </w:r>
      <w:r w:rsidR="00ED78A1" w:rsidRPr="00D4703A">
        <w:rPr>
          <w:rFonts w:asciiTheme="minorHAnsi" w:hAnsiTheme="minorHAnsi" w:cs="Arial"/>
        </w:rPr>
        <w:t>o</w:t>
      </w:r>
      <w:r w:rsidRPr="00D4703A">
        <w:rPr>
          <w:rFonts w:asciiTheme="minorHAnsi" w:hAnsiTheme="minorHAnsi" w:cs="Arial"/>
        </w:rPr>
        <w:t xml:space="preserve"> pela legislação vigente ou superveniente, referente aos pagamentos que efetuar.</w:t>
      </w:r>
    </w:p>
    <w:p w:rsidR="005F6551" w:rsidRPr="00D4703A" w:rsidRDefault="005F6551" w:rsidP="00BD1576">
      <w:pPr>
        <w:tabs>
          <w:tab w:val="left" w:pos="284"/>
        </w:tabs>
        <w:ind w:right="-2"/>
        <w:jc w:val="both"/>
        <w:rPr>
          <w:rFonts w:asciiTheme="minorHAnsi" w:hAnsiTheme="minorHAnsi" w:cs="Arial"/>
        </w:rPr>
      </w:pPr>
    </w:p>
    <w:p w:rsidR="00481715" w:rsidRPr="00D4703A" w:rsidRDefault="00481715" w:rsidP="00BD1576">
      <w:pPr>
        <w:tabs>
          <w:tab w:val="left" w:pos="284"/>
        </w:tabs>
        <w:ind w:right="-2"/>
        <w:jc w:val="both"/>
        <w:rPr>
          <w:rFonts w:asciiTheme="minorHAnsi" w:hAnsiTheme="minorHAnsi" w:cs="Arial"/>
          <w:bCs/>
        </w:rPr>
      </w:pPr>
      <w:r w:rsidRPr="00D4703A">
        <w:rPr>
          <w:rFonts w:asciiTheme="minorHAnsi" w:hAnsiTheme="minorHAnsi" w:cs="Arial"/>
          <w:bCs/>
        </w:rPr>
        <w:t>9.</w:t>
      </w:r>
      <w:r w:rsidR="00460C20" w:rsidRPr="00D4703A">
        <w:rPr>
          <w:rFonts w:asciiTheme="minorHAnsi" w:hAnsiTheme="minorHAnsi" w:cs="Arial"/>
          <w:bCs/>
        </w:rPr>
        <w:t>1</w:t>
      </w:r>
      <w:r w:rsidR="002E617B" w:rsidRPr="00D4703A">
        <w:rPr>
          <w:rFonts w:asciiTheme="minorHAnsi" w:hAnsiTheme="minorHAnsi" w:cs="Arial"/>
          <w:bCs/>
        </w:rPr>
        <w:t>2</w:t>
      </w:r>
      <w:r w:rsidRPr="00D4703A">
        <w:rPr>
          <w:rFonts w:asciiTheme="minorHAnsi" w:hAnsiTheme="minorHAnsi" w:cs="Arial"/>
          <w:bCs/>
        </w:rPr>
        <w:tab/>
      </w:r>
      <w:r w:rsidRPr="00D4703A">
        <w:rPr>
          <w:rFonts w:asciiTheme="minorHAnsi" w:hAnsiTheme="minorHAnsi" w:cs="Arial"/>
          <w:bCs/>
        </w:rPr>
        <w:tab/>
        <w:t xml:space="preserve">Os pagamentos mediante a emissão de qualquer modalidade de ordem bancária só serão efetivados se a </w:t>
      </w:r>
      <w:r w:rsidRPr="00D4703A">
        <w:rPr>
          <w:rFonts w:asciiTheme="minorHAnsi" w:hAnsiTheme="minorHAnsi" w:cs="Arial"/>
        </w:rPr>
        <w:t>contratada</w:t>
      </w:r>
      <w:r w:rsidRPr="00D4703A">
        <w:rPr>
          <w:rFonts w:asciiTheme="minorHAnsi" w:hAnsiTheme="minorHAnsi" w:cs="Arial"/>
          <w:bCs/>
        </w:rPr>
        <w:t xml:space="preserve"> efetuar cobrança de forma a permitir o cumprimento das exigências legais, principalmente no que se refere às retenções tributárias.</w:t>
      </w:r>
    </w:p>
    <w:p w:rsidR="00481715" w:rsidRPr="00D4703A" w:rsidRDefault="00481715" w:rsidP="00BD1576">
      <w:pPr>
        <w:tabs>
          <w:tab w:val="left" w:pos="284"/>
        </w:tabs>
        <w:ind w:right="-2"/>
        <w:jc w:val="both"/>
        <w:rPr>
          <w:rFonts w:asciiTheme="minorHAnsi" w:hAnsiTheme="minorHAnsi" w:cs="Arial"/>
          <w:b/>
          <w:bCs/>
        </w:rPr>
      </w:pPr>
    </w:p>
    <w:p w:rsidR="00481715" w:rsidRPr="00D4703A" w:rsidRDefault="00481715" w:rsidP="00BD1576">
      <w:pPr>
        <w:tabs>
          <w:tab w:val="left" w:pos="284"/>
        </w:tabs>
        <w:ind w:right="-2"/>
        <w:jc w:val="both"/>
        <w:rPr>
          <w:rFonts w:asciiTheme="minorHAnsi" w:hAnsiTheme="minorHAnsi" w:cs="Arial"/>
          <w:bCs/>
        </w:rPr>
      </w:pPr>
      <w:r w:rsidRPr="00D4703A">
        <w:rPr>
          <w:rFonts w:asciiTheme="minorHAnsi" w:hAnsiTheme="minorHAnsi" w:cs="Arial"/>
          <w:bCs/>
        </w:rPr>
        <w:t>9.1</w:t>
      </w:r>
      <w:r w:rsidR="002E617B" w:rsidRPr="00D4703A">
        <w:rPr>
          <w:rFonts w:asciiTheme="minorHAnsi" w:hAnsiTheme="minorHAnsi" w:cs="Arial"/>
          <w:bCs/>
        </w:rPr>
        <w:t>3</w:t>
      </w:r>
      <w:r w:rsidRPr="00D4703A">
        <w:rPr>
          <w:rFonts w:asciiTheme="minorHAnsi" w:hAnsiTheme="minorHAnsi" w:cs="Arial"/>
          <w:bCs/>
        </w:rPr>
        <w:tab/>
      </w:r>
      <w:r w:rsidRPr="00D4703A">
        <w:rPr>
          <w:rFonts w:asciiTheme="minorHAnsi" w:hAnsiTheme="minorHAnsi" w:cs="Arial"/>
          <w:bCs/>
        </w:rPr>
        <w:tab/>
        <w:t xml:space="preserve">Caso a </w:t>
      </w:r>
      <w:r w:rsidRPr="00D4703A">
        <w:rPr>
          <w:rFonts w:asciiTheme="minorHAnsi" w:hAnsiTheme="minorHAnsi" w:cs="Arial"/>
        </w:rPr>
        <w:t>contratada</w:t>
      </w:r>
      <w:r w:rsidRPr="00D4703A">
        <w:rPr>
          <w:rFonts w:asciiTheme="minorHAnsi" w:hAnsiTheme="minorHAnsi" w:cs="Arial"/>
          <w:b/>
        </w:rPr>
        <w:t xml:space="preserve"> </w:t>
      </w:r>
      <w:r w:rsidRPr="00D4703A">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rsidR="00481715" w:rsidRPr="00D4703A" w:rsidRDefault="00481715" w:rsidP="00BD1576">
      <w:pPr>
        <w:tabs>
          <w:tab w:val="left" w:pos="284"/>
        </w:tabs>
        <w:ind w:right="-2"/>
        <w:jc w:val="both"/>
        <w:rPr>
          <w:rFonts w:asciiTheme="minorHAnsi" w:hAnsiTheme="minorHAnsi" w:cs="Arial"/>
          <w:bCs/>
        </w:rPr>
      </w:pPr>
    </w:p>
    <w:p w:rsidR="00481715" w:rsidRPr="00D4703A" w:rsidRDefault="00481715" w:rsidP="00BD1576">
      <w:pPr>
        <w:tabs>
          <w:tab w:val="left" w:pos="284"/>
        </w:tabs>
        <w:ind w:right="-2"/>
        <w:jc w:val="both"/>
        <w:rPr>
          <w:rFonts w:asciiTheme="minorHAnsi" w:hAnsiTheme="minorHAnsi" w:cs="Arial"/>
          <w:bCs/>
        </w:rPr>
      </w:pPr>
      <w:r w:rsidRPr="00D4703A">
        <w:rPr>
          <w:rFonts w:asciiTheme="minorHAnsi" w:hAnsiTheme="minorHAnsi" w:cs="Arial"/>
          <w:bCs/>
        </w:rPr>
        <w:t>9.1</w:t>
      </w:r>
      <w:r w:rsidR="002E617B" w:rsidRPr="00D4703A">
        <w:rPr>
          <w:rFonts w:asciiTheme="minorHAnsi" w:hAnsiTheme="minorHAnsi" w:cs="Arial"/>
          <w:bCs/>
        </w:rPr>
        <w:t>4</w:t>
      </w:r>
      <w:r w:rsidRPr="00D4703A">
        <w:rPr>
          <w:rFonts w:asciiTheme="minorHAnsi" w:hAnsiTheme="minorHAnsi" w:cs="Arial"/>
          <w:bCs/>
        </w:rPr>
        <w:tab/>
      </w:r>
      <w:r w:rsidRPr="00D4703A">
        <w:rPr>
          <w:rFonts w:asciiTheme="minorHAnsi" w:hAnsiTheme="minorHAnsi" w:cs="Arial"/>
          <w:bCs/>
        </w:rPr>
        <w:tab/>
        <w:t xml:space="preserve">A nota fiscal </w:t>
      </w:r>
      <w:r w:rsidR="005F6551" w:rsidRPr="00D4703A">
        <w:rPr>
          <w:rFonts w:asciiTheme="minorHAnsi" w:hAnsiTheme="minorHAnsi" w:cs="Arial"/>
          <w:bCs/>
        </w:rPr>
        <w:t xml:space="preserve">ou fatura </w:t>
      </w:r>
      <w:r w:rsidRPr="00D4703A">
        <w:rPr>
          <w:rFonts w:asciiTheme="minorHAnsi" w:hAnsiTheme="minorHAnsi" w:cs="Arial"/>
          <w:bCs/>
        </w:rPr>
        <w:t xml:space="preserve">correspondente deverá ser entregue pela </w:t>
      </w:r>
      <w:r w:rsidRPr="00D4703A">
        <w:rPr>
          <w:rFonts w:asciiTheme="minorHAnsi" w:hAnsiTheme="minorHAnsi" w:cs="Arial"/>
        </w:rPr>
        <w:t xml:space="preserve">contratada, </w:t>
      </w:r>
      <w:r w:rsidRPr="00D4703A">
        <w:rPr>
          <w:rFonts w:asciiTheme="minorHAnsi" w:hAnsiTheme="minorHAnsi" w:cs="Arial"/>
          <w:bCs/>
        </w:rPr>
        <w:t xml:space="preserve">diretamente ao </w:t>
      </w:r>
      <w:r w:rsidRPr="00D4703A">
        <w:rPr>
          <w:rFonts w:asciiTheme="minorHAnsi" w:hAnsiTheme="minorHAnsi" w:cs="Arial"/>
          <w:bCs/>
          <w:highlight w:val="yellow"/>
        </w:rPr>
        <w:t>gestor ou fiscal</w:t>
      </w:r>
      <w:r w:rsidRPr="00D4703A">
        <w:rPr>
          <w:rFonts w:asciiTheme="minorHAnsi" w:hAnsiTheme="minorHAnsi" w:cs="Arial"/>
          <w:bCs/>
        </w:rPr>
        <w:t xml:space="preserve"> d</w:t>
      </w:r>
      <w:r w:rsidR="00EF5095" w:rsidRPr="00D4703A">
        <w:rPr>
          <w:rFonts w:asciiTheme="minorHAnsi" w:hAnsiTheme="minorHAnsi" w:cs="Arial"/>
          <w:bCs/>
        </w:rPr>
        <w:t>o</w:t>
      </w:r>
      <w:r w:rsidRPr="00D4703A">
        <w:rPr>
          <w:rFonts w:asciiTheme="minorHAnsi" w:hAnsiTheme="minorHAnsi" w:cs="Arial"/>
          <w:bCs/>
        </w:rPr>
        <w:t xml:space="preserve"> contrato</w:t>
      </w:r>
      <w:r w:rsidR="005F6551" w:rsidRPr="00D4703A">
        <w:rPr>
          <w:rFonts w:asciiTheme="minorHAnsi" w:hAnsiTheme="minorHAnsi" w:cs="Arial"/>
          <w:bCs/>
        </w:rPr>
        <w:t>, com a devida comprovação da execução dos produtos e serviços (orçamentos, relatórios e comprovantes).</w:t>
      </w:r>
    </w:p>
    <w:p w:rsidR="00481715" w:rsidRPr="00D4703A" w:rsidRDefault="00481715" w:rsidP="00BD1576">
      <w:pPr>
        <w:tabs>
          <w:tab w:val="left" w:pos="284"/>
        </w:tabs>
        <w:ind w:right="-2"/>
        <w:jc w:val="both"/>
        <w:rPr>
          <w:rFonts w:asciiTheme="minorHAnsi" w:hAnsiTheme="minorHAnsi" w:cs="Arial"/>
          <w:bCs/>
        </w:rPr>
      </w:pPr>
    </w:p>
    <w:p w:rsidR="00481715" w:rsidRPr="00D4703A" w:rsidRDefault="00481715" w:rsidP="00BD1576">
      <w:pPr>
        <w:tabs>
          <w:tab w:val="left" w:pos="284"/>
        </w:tabs>
        <w:ind w:right="-2"/>
        <w:jc w:val="both"/>
        <w:rPr>
          <w:rFonts w:asciiTheme="minorHAnsi" w:hAnsiTheme="minorHAnsi" w:cs="Arial"/>
          <w:bCs/>
        </w:rPr>
      </w:pPr>
      <w:r w:rsidRPr="00D4703A">
        <w:rPr>
          <w:rFonts w:asciiTheme="minorHAnsi" w:hAnsiTheme="minorHAnsi" w:cs="Arial"/>
          <w:bCs/>
        </w:rPr>
        <w:t>9.1</w:t>
      </w:r>
      <w:r w:rsidR="002E617B" w:rsidRPr="00D4703A">
        <w:rPr>
          <w:rFonts w:asciiTheme="minorHAnsi" w:hAnsiTheme="minorHAnsi" w:cs="Arial"/>
          <w:bCs/>
        </w:rPr>
        <w:t>4</w:t>
      </w:r>
      <w:r w:rsidR="00A27605" w:rsidRPr="00D4703A">
        <w:rPr>
          <w:rFonts w:asciiTheme="minorHAnsi" w:hAnsiTheme="minorHAnsi" w:cs="Arial"/>
          <w:bCs/>
        </w:rPr>
        <w:t>.1</w:t>
      </w:r>
      <w:r w:rsidRPr="00D4703A">
        <w:rPr>
          <w:rFonts w:asciiTheme="minorHAnsi" w:hAnsiTheme="minorHAnsi" w:cs="Arial"/>
          <w:bCs/>
        </w:rPr>
        <w:tab/>
      </w:r>
      <w:r w:rsidRPr="00D4703A">
        <w:rPr>
          <w:rFonts w:asciiTheme="minorHAnsi" w:hAnsiTheme="minorHAnsi" w:cs="Arial"/>
          <w:bCs/>
        </w:rPr>
        <w:tab/>
        <w:t xml:space="preserve">Havendo erro na nota fiscal ou circunstância que impeça a liquidação da despesa, os documentos de cobrança serão devolvidos à </w:t>
      </w:r>
      <w:r w:rsidRPr="00D4703A">
        <w:rPr>
          <w:rFonts w:asciiTheme="minorHAnsi" w:hAnsiTheme="minorHAnsi" w:cs="Arial"/>
        </w:rPr>
        <w:t>contratada,</w:t>
      </w:r>
      <w:r w:rsidRPr="00D4703A">
        <w:rPr>
          <w:rFonts w:asciiTheme="minorHAnsi" w:hAnsiTheme="minorHAnsi" w:cs="Arial"/>
          <w:bCs/>
        </w:rPr>
        <w:t xml:space="preserve"> e o pagamento ficará pendente até que a </w:t>
      </w:r>
      <w:r w:rsidRPr="00D4703A">
        <w:rPr>
          <w:rFonts w:asciiTheme="minorHAnsi" w:hAnsiTheme="minorHAnsi" w:cs="Arial"/>
        </w:rPr>
        <w:t>contratada</w:t>
      </w:r>
      <w:r w:rsidRPr="00D4703A">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o CONTRATANTE.</w:t>
      </w:r>
    </w:p>
    <w:p w:rsidR="00481715" w:rsidRPr="00D4703A" w:rsidRDefault="00481715" w:rsidP="00BD1576">
      <w:pPr>
        <w:tabs>
          <w:tab w:val="left" w:pos="284"/>
        </w:tabs>
        <w:ind w:right="-2"/>
        <w:jc w:val="both"/>
        <w:rPr>
          <w:rFonts w:asciiTheme="minorHAnsi" w:hAnsiTheme="minorHAnsi" w:cs="Arial"/>
          <w:bCs/>
        </w:rPr>
      </w:pPr>
    </w:p>
    <w:p w:rsidR="00481715" w:rsidRPr="00D4703A" w:rsidRDefault="00481715" w:rsidP="00BD1576">
      <w:pPr>
        <w:tabs>
          <w:tab w:val="left" w:pos="284"/>
        </w:tabs>
        <w:ind w:right="-2"/>
        <w:jc w:val="both"/>
        <w:rPr>
          <w:rFonts w:asciiTheme="minorHAnsi" w:hAnsiTheme="minorHAnsi" w:cs="Arial"/>
          <w:bCs/>
        </w:rPr>
      </w:pPr>
      <w:r w:rsidRPr="00D4703A">
        <w:rPr>
          <w:rFonts w:asciiTheme="minorHAnsi" w:hAnsiTheme="minorHAnsi" w:cs="Arial"/>
          <w:bCs/>
        </w:rPr>
        <w:t>9.1</w:t>
      </w:r>
      <w:r w:rsidR="002E617B" w:rsidRPr="00D4703A">
        <w:rPr>
          <w:rFonts w:asciiTheme="minorHAnsi" w:hAnsiTheme="minorHAnsi" w:cs="Arial"/>
          <w:bCs/>
        </w:rPr>
        <w:t>5</w:t>
      </w:r>
      <w:r w:rsidRPr="00D4703A">
        <w:rPr>
          <w:rFonts w:asciiTheme="minorHAnsi" w:hAnsiTheme="minorHAnsi" w:cs="Arial"/>
          <w:bCs/>
        </w:rPr>
        <w:tab/>
      </w:r>
      <w:r w:rsidRPr="00D4703A">
        <w:rPr>
          <w:rFonts w:asciiTheme="minorHAnsi" w:hAnsiTheme="minorHAnsi" w:cs="Arial"/>
          <w:bCs/>
        </w:rPr>
        <w:tab/>
        <w:t xml:space="preserve">No caso de eventual atraso de pagamento, mediante pedido da </w:t>
      </w:r>
      <w:r w:rsidRPr="00D4703A">
        <w:rPr>
          <w:rFonts w:asciiTheme="minorHAnsi" w:hAnsiTheme="minorHAnsi" w:cs="Arial"/>
        </w:rPr>
        <w:t xml:space="preserve">contratada, </w:t>
      </w:r>
      <w:r w:rsidRPr="00D4703A">
        <w:rPr>
          <w:rFonts w:asciiTheme="minorHAnsi" w:hAnsiTheme="minorHAnsi" w:cs="Arial"/>
          <w:bCs/>
        </w:rPr>
        <w:t xml:space="preserve">o valor devido será atualizado financeiramente, desde que a </w:t>
      </w:r>
      <w:r w:rsidRPr="00D4703A">
        <w:rPr>
          <w:rFonts w:asciiTheme="minorHAnsi" w:hAnsiTheme="minorHAnsi" w:cs="Arial"/>
        </w:rPr>
        <w:t>contratada</w:t>
      </w:r>
      <w:r w:rsidRPr="00D4703A">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rsidR="00481715" w:rsidRPr="00D4703A" w:rsidRDefault="00481715" w:rsidP="00BD1576">
      <w:pPr>
        <w:tabs>
          <w:tab w:val="left" w:pos="284"/>
        </w:tabs>
        <w:ind w:right="-2"/>
        <w:jc w:val="both"/>
        <w:rPr>
          <w:rFonts w:asciiTheme="minorHAnsi" w:hAnsiTheme="minorHAnsi" w:cs="Arial"/>
          <w:bCs/>
        </w:rPr>
      </w:pPr>
    </w:p>
    <w:p w:rsidR="00481715" w:rsidRPr="00D4703A" w:rsidRDefault="00481715" w:rsidP="00BD1576">
      <w:pPr>
        <w:tabs>
          <w:tab w:val="left" w:pos="284"/>
        </w:tabs>
        <w:ind w:right="-2"/>
        <w:jc w:val="both"/>
        <w:rPr>
          <w:rFonts w:asciiTheme="minorHAnsi" w:hAnsiTheme="minorHAnsi" w:cs="Arial"/>
          <w:bCs/>
        </w:rPr>
      </w:pPr>
    </w:p>
    <w:p w:rsidR="00481715" w:rsidRPr="00D4703A" w:rsidRDefault="00481715" w:rsidP="00BD1576">
      <w:pPr>
        <w:tabs>
          <w:tab w:val="left" w:pos="284"/>
        </w:tabs>
        <w:ind w:left="1560" w:right="-143" w:hanging="142"/>
        <w:jc w:val="both"/>
        <w:rPr>
          <w:rFonts w:asciiTheme="minorHAnsi" w:hAnsiTheme="minorHAnsi" w:cs="Arial"/>
        </w:rPr>
      </w:pPr>
      <w:r w:rsidRPr="00D4703A">
        <w:rPr>
          <w:rFonts w:asciiTheme="minorHAnsi" w:hAnsiTheme="minorHAnsi" w:cs="Arial"/>
        </w:rPr>
        <w:t>EM = I x N x VP</w:t>
      </w:r>
    </w:p>
    <w:p w:rsidR="00481715" w:rsidRPr="00D4703A" w:rsidRDefault="00481715" w:rsidP="00BD1576">
      <w:pPr>
        <w:tabs>
          <w:tab w:val="left" w:pos="284"/>
        </w:tabs>
        <w:ind w:left="425" w:right="-143" w:firstLine="993"/>
        <w:jc w:val="both"/>
        <w:rPr>
          <w:rFonts w:asciiTheme="minorHAnsi" w:hAnsiTheme="minorHAnsi" w:cs="Arial"/>
        </w:rPr>
      </w:pPr>
    </w:p>
    <w:p w:rsidR="00481715" w:rsidRPr="00D4703A" w:rsidRDefault="00134444" w:rsidP="00BD1576">
      <w:pPr>
        <w:tabs>
          <w:tab w:val="left" w:pos="284"/>
        </w:tabs>
        <w:ind w:left="425" w:right="-143" w:firstLine="993"/>
        <w:jc w:val="both"/>
        <w:rPr>
          <w:rFonts w:asciiTheme="minorHAnsi" w:hAnsiTheme="minorHAnsi" w:cs="Arial"/>
        </w:rPr>
      </w:pPr>
      <w:r w:rsidRPr="00D4703A">
        <w:rPr>
          <w:rFonts w:asciiTheme="minorHAnsi" w:hAnsiTheme="minorHAnsi" w:cs="Arial"/>
          <w:u w:val="single"/>
        </w:rPr>
        <w:t>Sendo</w:t>
      </w:r>
      <w:r w:rsidR="00481715" w:rsidRPr="00D4703A">
        <w:rPr>
          <w:rFonts w:asciiTheme="minorHAnsi" w:hAnsiTheme="minorHAnsi" w:cs="Arial"/>
        </w:rPr>
        <w:t>:</w:t>
      </w:r>
    </w:p>
    <w:p w:rsidR="00481715" w:rsidRPr="00D4703A" w:rsidRDefault="00481715" w:rsidP="00BD1576">
      <w:pPr>
        <w:tabs>
          <w:tab w:val="left" w:pos="284"/>
        </w:tabs>
        <w:ind w:left="425" w:right="-143" w:firstLine="993"/>
        <w:jc w:val="both"/>
        <w:rPr>
          <w:rFonts w:asciiTheme="minorHAnsi" w:hAnsiTheme="minorHAnsi" w:cs="Arial"/>
        </w:rPr>
      </w:pPr>
    </w:p>
    <w:p w:rsidR="00481715" w:rsidRPr="00D4703A" w:rsidRDefault="00481715" w:rsidP="00BD1576">
      <w:pPr>
        <w:tabs>
          <w:tab w:val="left" w:pos="284"/>
          <w:tab w:val="left" w:pos="567"/>
        </w:tabs>
        <w:ind w:left="1418" w:right="-143"/>
        <w:jc w:val="both"/>
        <w:rPr>
          <w:rFonts w:asciiTheme="minorHAnsi" w:hAnsiTheme="minorHAnsi" w:cs="Arial"/>
          <w:bCs/>
        </w:rPr>
      </w:pPr>
      <w:r w:rsidRPr="00D4703A">
        <w:rPr>
          <w:rFonts w:asciiTheme="minorHAnsi" w:hAnsiTheme="minorHAnsi" w:cs="Arial"/>
        </w:rPr>
        <w:t xml:space="preserve">EM = </w:t>
      </w:r>
      <w:r w:rsidRPr="00D4703A">
        <w:rPr>
          <w:rFonts w:asciiTheme="minorHAnsi" w:hAnsiTheme="minorHAnsi" w:cs="Arial"/>
          <w:bCs/>
        </w:rPr>
        <w:t>Encargos Moratórios;</w:t>
      </w:r>
    </w:p>
    <w:p w:rsidR="00481715" w:rsidRPr="00D4703A" w:rsidRDefault="00481715" w:rsidP="00BD1576">
      <w:pPr>
        <w:tabs>
          <w:tab w:val="left" w:pos="284"/>
        </w:tabs>
        <w:ind w:left="1418" w:right="-142"/>
        <w:jc w:val="both"/>
        <w:rPr>
          <w:rFonts w:asciiTheme="minorHAnsi" w:hAnsiTheme="minorHAnsi" w:cs="Arial"/>
        </w:rPr>
      </w:pPr>
    </w:p>
    <w:p w:rsidR="00481715" w:rsidRPr="00D4703A" w:rsidRDefault="00481715" w:rsidP="00BD1576">
      <w:pPr>
        <w:ind w:left="1985" w:right="-142" w:hanging="567"/>
        <w:jc w:val="both"/>
        <w:rPr>
          <w:rFonts w:asciiTheme="minorHAnsi" w:hAnsiTheme="minorHAnsi" w:cs="Arial"/>
          <w:bCs/>
        </w:rPr>
      </w:pPr>
      <w:r w:rsidRPr="00D4703A">
        <w:rPr>
          <w:rFonts w:asciiTheme="minorHAnsi" w:hAnsiTheme="minorHAnsi" w:cs="Arial"/>
        </w:rPr>
        <w:t>N =</w:t>
      </w:r>
      <w:r w:rsidRPr="00D4703A">
        <w:rPr>
          <w:rFonts w:asciiTheme="minorHAnsi" w:hAnsiTheme="minorHAnsi" w:cs="Arial"/>
          <w:bCs/>
        </w:rPr>
        <w:t xml:space="preserve"> Número de dias entre a data prevista para o pagamento e a do efetivo pagamento;</w:t>
      </w:r>
    </w:p>
    <w:p w:rsidR="00481715" w:rsidRPr="00D4703A" w:rsidRDefault="00481715" w:rsidP="00BD1576">
      <w:pPr>
        <w:tabs>
          <w:tab w:val="left" w:pos="284"/>
        </w:tabs>
        <w:ind w:left="1418" w:right="-142"/>
        <w:jc w:val="both"/>
        <w:rPr>
          <w:rFonts w:asciiTheme="minorHAnsi" w:hAnsiTheme="minorHAnsi" w:cs="Arial"/>
          <w:bCs/>
        </w:rPr>
      </w:pPr>
    </w:p>
    <w:p w:rsidR="00481715" w:rsidRPr="00D4703A" w:rsidRDefault="00481715" w:rsidP="00BD1576">
      <w:pPr>
        <w:tabs>
          <w:tab w:val="left" w:pos="284"/>
        </w:tabs>
        <w:ind w:left="1418" w:right="-142"/>
        <w:jc w:val="both"/>
        <w:rPr>
          <w:rFonts w:asciiTheme="minorHAnsi" w:hAnsiTheme="minorHAnsi" w:cs="Arial"/>
          <w:bCs/>
        </w:rPr>
      </w:pPr>
      <w:r w:rsidRPr="00D4703A">
        <w:rPr>
          <w:rFonts w:asciiTheme="minorHAnsi" w:hAnsiTheme="minorHAnsi" w:cs="Arial"/>
        </w:rPr>
        <w:t xml:space="preserve">VP = </w:t>
      </w:r>
      <w:r w:rsidRPr="00D4703A">
        <w:rPr>
          <w:rFonts w:asciiTheme="minorHAnsi" w:hAnsiTheme="minorHAnsi" w:cs="Arial"/>
          <w:bCs/>
        </w:rPr>
        <w:t>Valor da parcela a ser paga;</w:t>
      </w:r>
    </w:p>
    <w:p w:rsidR="00481715" w:rsidRPr="00D4703A" w:rsidRDefault="00481715" w:rsidP="00BD1576">
      <w:pPr>
        <w:tabs>
          <w:tab w:val="left" w:pos="284"/>
        </w:tabs>
        <w:ind w:left="1418" w:right="-142"/>
        <w:jc w:val="both"/>
        <w:rPr>
          <w:rFonts w:asciiTheme="minorHAnsi" w:hAnsiTheme="minorHAnsi" w:cs="Arial"/>
          <w:bCs/>
        </w:rPr>
      </w:pPr>
    </w:p>
    <w:p w:rsidR="00481715" w:rsidRPr="00D4703A" w:rsidRDefault="00481715" w:rsidP="00BD1576">
      <w:pPr>
        <w:tabs>
          <w:tab w:val="left" w:pos="284"/>
        </w:tabs>
        <w:ind w:left="1418" w:right="-142"/>
        <w:jc w:val="both"/>
        <w:rPr>
          <w:rFonts w:asciiTheme="minorHAnsi" w:hAnsiTheme="minorHAnsi" w:cs="Arial"/>
          <w:bCs/>
        </w:rPr>
      </w:pPr>
      <w:r w:rsidRPr="00D4703A">
        <w:rPr>
          <w:rFonts w:asciiTheme="minorHAnsi" w:hAnsiTheme="minorHAnsi" w:cs="Arial"/>
        </w:rPr>
        <w:t xml:space="preserve">I = </w:t>
      </w:r>
      <w:r w:rsidRPr="00D4703A">
        <w:rPr>
          <w:rFonts w:asciiTheme="minorHAnsi" w:hAnsiTheme="minorHAnsi" w:cs="Arial"/>
          <w:bCs/>
        </w:rPr>
        <w:t>Índice de compensação financeira = 0,00016438, assim apurado:</w:t>
      </w:r>
    </w:p>
    <w:p w:rsidR="00481715" w:rsidRPr="00D4703A" w:rsidRDefault="00481715" w:rsidP="00BD1576">
      <w:pPr>
        <w:tabs>
          <w:tab w:val="left" w:pos="284"/>
        </w:tabs>
        <w:ind w:left="1418" w:right="-142"/>
        <w:jc w:val="both"/>
        <w:rPr>
          <w:rFonts w:asciiTheme="minorHAnsi" w:hAnsiTheme="minorHAnsi" w:cs="Arial"/>
          <w:bCs/>
        </w:rPr>
      </w:pPr>
    </w:p>
    <w:p w:rsidR="00481715" w:rsidRPr="00D4703A" w:rsidRDefault="00481715" w:rsidP="00BD1576">
      <w:pPr>
        <w:tabs>
          <w:tab w:val="left" w:pos="284"/>
        </w:tabs>
        <w:ind w:left="1418" w:right="-142"/>
        <w:jc w:val="both"/>
        <w:rPr>
          <w:rFonts w:asciiTheme="minorHAnsi" w:hAnsiTheme="minorHAnsi" w:cs="Arial"/>
          <w:bCs/>
          <w:u w:val="single"/>
        </w:rPr>
      </w:pPr>
      <w:r w:rsidRPr="00D4703A">
        <w:rPr>
          <w:rFonts w:asciiTheme="minorHAnsi" w:hAnsiTheme="minorHAnsi" w:cs="Arial"/>
        </w:rPr>
        <w:t xml:space="preserve">I = </w:t>
      </w:r>
      <w:r w:rsidRPr="00D4703A">
        <w:rPr>
          <w:rFonts w:asciiTheme="minorHAnsi" w:hAnsiTheme="minorHAnsi" w:cs="Arial"/>
          <w:bCs/>
          <w:u w:val="single"/>
        </w:rPr>
        <w:t>(TX)</w:t>
      </w:r>
      <w:r w:rsidRPr="00D4703A">
        <w:rPr>
          <w:rFonts w:asciiTheme="minorHAnsi" w:hAnsiTheme="minorHAnsi" w:cs="Arial"/>
          <w:bCs/>
        </w:rPr>
        <w:tab/>
      </w:r>
      <w:r w:rsidRPr="00D4703A">
        <w:rPr>
          <w:rFonts w:asciiTheme="minorHAnsi" w:hAnsiTheme="minorHAnsi" w:cs="Arial"/>
          <w:bCs/>
        </w:rPr>
        <w:tab/>
        <w:t xml:space="preserve">I = </w:t>
      </w:r>
      <w:r w:rsidRPr="00D4703A">
        <w:rPr>
          <w:rFonts w:asciiTheme="minorHAnsi" w:hAnsiTheme="minorHAnsi" w:cs="Arial"/>
          <w:bCs/>
          <w:u w:val="single"/>
        </w:rPr>
        <w:t>(6/100)</w:t>
      </w:r>
      <w:r w:rsidRPr="00D4703A">
        <w:rPr>
          <w:rFonts w:asciiTheme="minorHAnsi" w:hAnsiTheme="minorHAnsi" w:cs="Arial"/>
          <w:bCs/>
        </w:rPr>
        <w:tab/>
      </w:r>
      <w:r w:rsidRPr="00D4703A">
        <w:rPr>
          <w:rFonts w:asciiTheme="minorHAnsi" w:hAnsiTheme="minorHAnsi" w:cs="Arial"/>
          <w:bCs/>
        </w:rPr>
        <w:tab/>
        <w:t>I = 0,00016438</w:t>
      </w:r>
    </w:p>
    <w:p w:rsidR="00481715" w:rsidRPr="00D4703A" w:rsidRDefault="00481715" w:rsidP="00BD1576">
      <w:pPr>
        <w:tabs>
          <w:tab w:val="left" w:pos="284"/>
        </w:tabs>
        <w:ind w:left="1418" w:right="-142"/>
        <w:jc w:val="both"/>
        <w:rPr>
          <w:rFonts w:asciiTheme="minorHAnsi" w:hAnsiTheme="minorHAnsi" w:cs="Arial"/>
          <w:bCs/>
        </w:rPr>
      </w:pPr>
      <w:r w:rsidRPr="00D4703A">
        <w:rPr>
          <w:rFonts w:asciiTheme="minorHAnsi" w:hAnsiTheme="minorHAnsi" w:cs="Arial"/>
          <w:bCs/>
        </w:rPr>
        <w:t xml:space="preserve">     365                          365</w:t>
      </w:r>
    </w:p>
    <w:p w:rsidR="00481715" w:rsidRPr="00D4703A" w:rsidRDefault="00481715" w:rsidP="00BD1576">
      <w:pPr>
        <w:tabs>
          <w:tab w:val="left" w:pos="284"/>
        </w:tabs>
        <w:ind w:left="1418" w:right="-142"/>
        <w:jc w:val="both"/>
        <w:rPr>
          <w:rFonts w:asciiTheme="minorHAnsi" w:hAnsiTheme="minorHAnsi" w:cs="Arial"/>
          <w:bCs/>
        </w:rPr>
      </w:pPr>
    </w:p>
    <w:p w:rsidR="00481715" w:rsidRPr="00D4703A" w:rsidRDefault="00481715" w:rsidP="00BD1576">
      <w:pPr>
        <w:tabs>
          <w:tab w:val="left" w:pos="284"/>
        </w:tabs>
        <w:ind w:left="1418" w:right="-142"/>
        <w:jc w:val="both"/>
        <w:rPr>
          <w:rFonts w:asciiTheme="minorHAnsi" w:hAnsiTheme="minorHAnsi" w:cs="Arial"/>
          <w:bCs/>
        </w:rPr>
      </w:pPr>
      <w:r w:rsidRPr="00D4703A">
        <w:rPr>
          <w:rFonts w:asciiTheme="minorHAnsi" w:hAnsiTheme="minorHAnsi" w:cs="Arial"/>
        </w:rPr>
        <w:t xml:space="preserve">TX </w:t>
      </w:r>
      <w:r w:rsidRPr="00D4703A">
        <w:rPr>
          <w:rFonts w:asciiTheme="minorHAnsi" w:hAnsiTheme="minorHAnsi" w:cs="Arial"/>
          <w:bCs/>
        </w:rPr>
        <w:t>= Percentual da taxa anual = 6%</w:t>
      </w:r>
    </w:p>
    <w:p w:rsidR="00481715" w:rsidRPr="00D4703A" w:rsidRDefault="00481715" w:rsidP="00BD1576">
      <w:pPr>
        <w:tabs>
          <w:tab w:val="left" w:pos="284"/>
        </w:tabs>
        <w:jc w:val="both"/>
        <w:rPr>
          <w:rFonts w:asciiTheme="minorHAnsi" w:hAnsiTheme="minorHAnsi" w:cs="Arial"/>
          <w:bCs/>
        </w:rPr>
      </w:pPr>
    </w:p>
    <w:p w:rsidR="00481715" w:rsidRPr="00D4703A" w:rsidRDefault="00481715" w:rsidP="00BD1576">
      <w:pPr>
        <w:tabs>
          <w:tab w:val="left" w:pos="284"/>
        </w:tabs>
        <w:jc w:val="both"/>
        <w:rPr>
          <w:rFonts w:asciiTheme="minorHAnsi" w:hAnsiTheme="minorHAnsi" w:cs="Arial"/>
          <w:bCs/>
        </w:rPr>
      </w:pPr>
    </w:p>
    <w:p w:rsidR="00CB4E3B" w:rsidRPr="00D4703A" w:rsidRDefault="00CB4E3B" w:rsidP="00BD1576">
      <w:pPr>
        <w:tabs>
          <w:tab w:val="left" w:pos="284"/>
        </w:tabs>
        <w:jc w:val="both"/>
        <w:rPr>
          <w:rFonts w:asciiTheme="minorHAnsi" w:hAnsiTheme="minorHAnsi" w:cs="Arial"/>
          <w:bCs/>
        </w:rPr>
      </w:pPr>
      <w:r w:rsidRPr="00D4703A">
        <w:rPr>
          <w:rFonts w:asciiTheme="minorHAnsi" w:hAnsiTheme="minorHAnsi" w:cs="Arial"/>
          <w:bCs/>
        </w:rPr>
        <w:t>9.15.1</w:t>
      </w:r>
      <w:r w:rsidRPr="00D4703A">
        <w:rPr>
          <w:rFonts w:asciiTheme="minorHAnsi" w:hAnsiTheme="minorHAnsi" w:cs="Arial"/>
          <w:bCs/>
        </w:rPr>
        <w:tab/>
      </w:r>
      <w:r w:rsidRPr="00D4703A">
        <w:rPr>
          <w:rFonts w:asciiTheme="minorHAnsi" w:hAnsiTheme="minorHAnsi" w:cs="Arial"/>
          <w:bCs/>
        </w:rPr>
        <w:tab/>
        <w:t>A compensação financeira será incluída na nota fiscal seguinte à da ocorrência.</w:t>
      </w:r>
    </w:p>
    <w:p w:rsidR="00CB4E3B" w:rsidRPr="00D4703A" w:rsidRDefault="00CB4E3B" w:rsidP="00BD1576">
      <w:pPr>
        <w:tabs>
          <w:tab w:val="left" w:pos="284"/>
        </w:tabs>
        <w:jc w:val="both"/>
        <w:rPr>
          <w:rFonts w:asciiTheme="minorHAnsi" w:hAnsiTheme="minorHAnsi" w:cs="Arial"/>
          <w:bCs/>
        </w:rPr>
      </w:pPr>
    </w:p>
    <w:p w:rsidR="00CB4E3B" w:rsidRPr="00D4703A" w:rsidRDefault="00CB4E3B" w:rsidP="00BD1576">
      <w:pPr>
        <w:tabs>
          <w:tab w:val="left" w:pos="284"/>
        </w:tabs>
        <w:jc w:val="both"/>
        <w:rPr>
          <w:rFonts w:asciiTheme="minorHAnsi" w:hAnsiTheme="minorHAnsi" w:cs="Arial"/>
          <w:bCs/>
        </w:rPr>
      </w:pPr>
      <w:r w:rsidRPr="00D4703A">
        <w:rPr>
          <w:rFonts w:asciiTheme="minorHAnsi" w:hAnsiTheme="minorHAnsi" w:cs="Arial"/>
          <w:bCs/>
        </w:rPr>
        <w:t>9.16</w:t>
      </w:r>
      <w:r w:rsidRPr="00D4703A">
        <w:rPr>
          <w:rFonts w:asciiTheme="minorHAnsi" w:hAnsiTheme="minorHAnsi" w:cs="Arial"/>
          <w:bCs/>
        </w:rPr>
        <w:tab/>
      </w:r>
      <w:r w:rsidRPr="00D4703A">
        <w:rPr>
          <w:rFonts w:asciiTheme="minorHAnsi" w:hAnsiTheme="minorHAnsi" w:cs="Arial"/>
          <w:bCs/>
        </w:rPr>
        <w:tab/>
        <w:t xml:space="preserve">Antes da efetivação dos pagamentos será realizada a comprovação de regularidade da contratada, mediante consulta </w:t>
      </w:r>
      <w:r w:rsidRPr="00D4703A">
        <w:rPr>
          <w:rFonts w:asciiTheme="minorHAnsi" w:hAnsiTheme="minorHAnsi" w:cs="Arial"/>
          <w:bCs/>
          <w:i/>
        </w:rPr>
        <w:t>on-line</w:t>
      </w:r>
      <w:r w:rsidRPr="00D4703A">
        <w:rPr>
          <w:rFonts w:asciiTheme="minorHAnsi" w:hAnsiTheme="minorHAnsi" w:cs="Arial"/>
          <w:bCs/>
        </w:rPr>
        <w:t xml:space="preserve">, no Sistema de Cadastramento Unificado de Fornecedores – SICAF e no </w:t>
      </w:r>
      <w:r w:rsidR="00671D33" w:rsidRPr="00D4703A">
        <w:rPr>
          <w:rFonts w:asciiTheme="minorHAnsi" w:hAnsiTheme="minorHAnsi" w:cs="Arial"/>
          <w:bCs/>
        </w:rPr>
        <w:t>sítio</w:t>
      </w:r>
      <w:r w:rsidRPr="00D4703A">
        <w:rPr>
          <w:rFonts w:asciiTheme="minorHAnsi" w:hAnsiTheme="minorHAnsi" w:cs="Arial"/>
          <w:bCs/>
        </w:rPr>
        <w:t xml:space="preserve"> do Tribunal Superior do Trabalho.</w:t>
      </w:r>
    </w:p>
    <w:p w:rsidR="00CB4E3B" w:rsidRPr="00D4703A" w:rsidRDefault="00CB4E3B" w:rsidP="00BD1576">
      <w:pPr>
        <w:tabs>
          <w:tab w:val="left" w:pos="284"/>
        </w:tabs>
        <w:jc w:val="both"/>
        <w:rPr>
          <w:rFonts w:asciiTheme="minorHAnsi" w:hAnsiTheme="minorHAnsi" w:cs="Arial"/>
          <w:bCs/>
        </w:rPr>
      </w:pPr>
    </w:p>
    <w:p w:rsidR="00CB4E3B" w:rsidRPr="00D4703A" w:rsidRDefault="00CB4E3B"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D4703A">
        <w:rPr>
          <w:rFonts w:asciiTheme="minorHAnsi" w:hAnsiTheme="minorHAnsi" w:cs="Arial"/>
          <w:bCs/>
        </w:rPr>
        <w:t>9.16.1</w:t>
      </w:r>
      <w:r w:rsidRPr="00D4703A">
        <w:rPr>
          <w:rFonts w:asciiTheme="minorHAnsi" w:hAnsiTheme="minorHAnsi" w:cs="Arial"/>
          <w:bCs/>
        </w:rPr>
        <w:tab/>
      </w:r>
      <w:r w:rsidRPr="00D4703A">
        <w:rPr>
          <w:rFonts w:asciiTheme="minorHAnsi" w:hAnsiTheme="minorHAnsi" w:cs="Arial"/>
          <w:bCs/>
        </w:rPr>
        <w:tab/>
        <w:t>Se a contratada cadastrada no SICAF estiver com a documentação obrigatória vencida, deverá apresentar ao CONTRATANTE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rsidR="00CB4E3B" w:rsidRPr="00D4703A" w:rsidRDefault="00CB4E3B" w:rsidP="00BD1576">
      <w:pPr>
        <w:tabs>
          <w:tab w:val="left" w:pos="284"/>
        </w:tabs>
        <w:rPr>
          <w:rFonts w:asciiTheme="minorHAnsi" w:hAnsiTheme="minorHAnsi" w:cs="Arial"/>
          <w:bCs/>
        </w:rPr>
      </w:pPr>
    </w:p>
    <w:p w:rsidR="00CB4E3B" w:rsidRPr="00D4703A" w:rsidRDefault="00CB4E3B" w:rsidP="00BD1576">
      <w:pPr>
        <w:tabs>
          <w:tab w:val="left" w:pos="284"/>
        </w:tabs>
        <w:jc w:val="both"/>
        <w:rPr>
          <w:rFonts w:asciiTheme="minorHAnsi" w:hAnsiTheme="minorHAnsi" w:cs="Arial"/>
          <w:bCs/>
        </w:rPr>
      </w:pPr>
      <w:r w:rsidRPr="00D4703A">
        <w:rPr>
          <w:rFonts w:asciiTheme="minorHAnsi" w:hAnsiTheme="minorHAnsi" w:cs="Arial"/>
          <w:bCs/>
        </w:rPr>
        <w:t>9.16.2</w:t>
      </w:r>
      <w:r w:rsidRPr="00D4703A">
        <w:rPr>
          <w:rFonts w:asciiTheme="minorHAnsi" w:hAnsiTheme="minorHAnsi" w:cs="Arial"/>
          <w:bCs/>
        </w:rPr>
        <w:tab/>
      </w:r>
      <w:r w:rsidRPr="00D4703A">
        <w:rPr>
          <w:rFonts w:asciiTheme="minorHAnsi" w:hAnsiTheme="minorHAnsi" w:cs="Arial"/>
          <w:bCs/>
        </w:rPr>
        <w:tab/>
        <w:t xml:space="preserve">Constatada a irregularidade, a </w:t>
      </w:r>
      <w:r w:rsidRPr="00D4703A">
        <w:rPr>
          <w:rFonts w:asciiTheme="minorHAnsi" w:hAnsiTheme="minorHAnsi" w:cs="Arial"/>
        </w:rPr>
        <w:t xml:space="preserve">contratada </w:t>
      </w:r>
      <w:r w:rsidRPr="00D4703A">
        <w:rPr>
          <w:rFonts w:asciiTheme="minorHAnsi" w:hAnsiTheme="minorHAnsi" w:cs="Arial"/>
          <w:bCs/>
        </w:rPr>
        <w:t>será notificada, por escrito, para que no prazo de 5 (cinco) dias regularize sua situação ou, no mesmo prazo, apresente sua defesa, sob pena de rescisão contratual.</w:t>
      </w:r>
    </w:p>
    <w:p w:rsidR="00CB4E3B" w:rsidRPr="00D4703A" w:rsidRDefault="00CB4E3B" w:rsidP="00BD1576">
      <w:pPr>
        <w:tabs>
          <w:tab w:val="left" w:pos="284"/>
        </w:tabs>
        <w:jc w:val="both"/>
        <w:rPr>
          <w:rFonts w:asciiTheme="minorHAnsi" w:hAnsiTheme="minorHAnsi" w:cs="Arial"/>
          <w:bCs/>
        </w:rPr>
      </w:pPr>
    </w:p>
    <w:p w:rsidR="00CB4E3B" w:rsidRPr="00D4703A" w:rsidRDefault="00CB4E3B" w:rsidP="00BD1576">
      <w:pPr>
        <w:tabs>
          <w:tab w:val="left" w:pos="284"/>
        </w:tabs>
        <w:jc w:val="both"/>
        <w:rPr>
          <w:rFonts w:asciiTheme="minorHAnsi" w:hAnsiTheme="minorHAnsi" w:cs="Arial"/>
          <w:bCs/>
        </w:rPr>
      </w:pPr>
      <w:r w:rsidRPr="00D4703A">
        <w:rPr>
          <w:rFonts w:asciiTheme="minorHAnsi" w:hAnsiTheme="minorHAnsi" w:cs="Arial"/>
          <w:bCs/>
        </w:rPr>
        <w:t>9.16.3</w:t>
      </w:r>
      <w:r w:rsidRPr="00D4703A">
        <w:rPr>
          <w:rFonts w:asciiTheme="minorHAnsi" w:hAnsiTheme="minorHAnsi" w:cs="Arial"/>
          <w:bCs/>
        </w:rPr>
        <w:tab/>
      </w:r>
      <w:r w:rsidRPr="00D4703A">
        <w:rPr>
          <w:rFonts w:asciiTheme="minorHAnsi" w:hAnsiTheme="minorHAnsi" w:cs="Arial"/>
          <w:bCs/>
        </w:rPr>
        <w:tab/>
        <w:t xml:space="preserve">O prazo estipulado poderá ser prorrogado a juízo do </w:t>
      </w:r>
      <w:r w:rsidRPr="00D4703A">
        <w:rPr>
          <w:rFonts w:asciiTheme="minorHAnsi" w:hAnsiTheme="minorHAnsi" w:cs="Arial"/>
        </w:rPr>
        <w:t>CONTRATANTE</w:t>
      </w:r>
      <w:r w:rsidRPr="00D4703A">
        <w:rPr>
          <w:rFonts w:asciiTheme="minorHAnsi" w:hAnsiTheme="minorHAnsi" w:cs="Arial"/>
          <w:bCs/>
        </w:rPr>
        <w:t>.</w:t>
      </w:r>
    </w:p>
    <w:p w:rsidR="00CB4E3B" w:rsidRPr="00D4703A" w:rsidRDefault="00CB4E3B" w:rsidP="00BD1576">
      <w:pPr>
        <w:tabs>
          <w:tab w:val="left" w:pos="284"/>
        </w:tabs>
        <w:jc w:val="both"/>
        <w:rPr>
          <w:rFonts w:asciiTheme="minorHAnsi" w:hAnsiTheme="minorHAnsi" w:cs="Arial"/>
          <w:bCs/>
        </w:rPr>
      </w:pPr>
    </w:p>
    <w:p w:rsidR="00CB4E3B" w:rsidRPr="00D4703A" w:rsidRDefault="00CB4E3B" w:rsidP="00BD1576">
      <w:pPr>
        <w:tabs>
          <w:tab w:val="left" w:pos="284"/>
        </w:tabs>
        <w:jc w:val="both"/>
        <w:rPr>
          <w:rFonts w:asciiTheme="minorHAnsi" w:hAnsiTheme="minorHAnsi" w:cs="Arial"/>
          <w:bCs/>
        </w:rPr>
      </w:pPr>
      <w:r w:rsidRPr="00D4703A">
        <w:rPr>
          <w:rFonts w:asciiTheme="minorHAnsi" w:hAnsiTheme="minorHAnsi" w:cs="Arial"/>
          <w:bCs/>
        </w:rPr>
        <w:t>9.17</w:t>
      </w:r>
      <w:r w:rsidRPr="00D4703A">
        <w:rPr>
          <w:rFonts w:asciiTheme="minorHAnsi" w:hAnsiTheme="minorHAnsi" w:cs="Arial"/>
          <w:bCs/>
        </w:rPr>
        <w:tab/>
      </w:r>
      <w:r w:rsidRPr="00D4703A">
        <w:rPr>
          <w:rFonts w:asciiTheme="minorHAnsi" w:hAnsiTheme="minorHAnsi" w:cs="Arial"/>
          <w:bCs/>
        </w:rPr>
        <w:tab/>
        <w:t xml:space="preserve">Quaisquer alterações nos dados bancários deverão ser comunicadas ao </w:t>
      </w:r>
      <w:r w:rsidRPr="00D4703A">
        <w:rPr>
          <w:rFonts w:asciiTheme="minorHAnsi" w:hAnsiTheme="minorHAnsi" w:cs="Arial"/>
        </w:rPr>
        <w:t>CONTRATANTE</w:t>
      </w:r>
      <w:r w:rsidRPr="00D4703A">
        <w:rPr>
          <w:rFonts w:asciiTheme="minorHAnsi" w:hAnsiTheme="minorHAnsi" w:cs="Arial"/>
          <w:bCs/>
        </w:rPr>
        <w:t xml:space="preserve">, por meio de carta, ficando sob responsabilidade da </w:t>
      </w:r>
      <w:r w:rsidRPr="00D4703A">
        <w:rPr>
          <w:rFonts w:asciiTheme="minorHAnsi" w:hAnsiTheme="minorHAnsi" w:cs="Arial"/>
        </w:rPr>
        <w:t xml:space="preserve">contratada </w:t>
      </w:r>
      <w:r w:rsidRPr="00D4703A">
        <w:rPr>
          <w:rFonts w:asciiTheme="minorHAnsi" w:hAnsiTheme="minorHAnsi" w:cs="Arial"/>
          <w:bCs/>
        </w:rPr>
        <w:t>os prejuízos decorrentes de pagamentos incorretos devido à falta de informação.</w:t>
      </w:r>
    </w:p>
    <w:p w:rsidR="00CB4E3B" w:rsidRPr="00D4703A" w:rsidRDefault="00CB4E3B" w:rsidP="00BD1576">
      <w:pPr>
        <w:tabs>
          <w:tab w:val="left" w:pos="284"/>
        </w:tabs>
        <w:jc w:val="both"/>
        <w:rPr>
          <w:rFonts w:asciiTheme="minorHAnsi" w:hAnsiTheme="minorHAnsi" w:cs="Arial"/>
          <w:b/>
          <w:bCs/>
        </w:rPr>
      </w:pPr>
    </w:p>
    <w:p w:rsidR="00CB4E3B" w:rsidRPr="00D4703A" w:rsidRDefault="00CB4E3B" w:rsidP="00BD1576">
      <w:pPr>
        <w:tabs>
          <w:tab w:val="left" w:pos="284"/>
        </w:tabs>
        <w:jc w:val="both"/>
        <w:rPr>
          <w:rFonts w:asciiTheme="minorHAnsi" w:hAnsiTheme="minorHAnsi" w:cs="Arial"/>
          <w:bCs/>
        </w:rPr>
      </w:pPr>
      <w:r w:rsidRPr="00D4703A">
        <w:rPr>
          <w:rFonts w:asciiTheme="minorHAnsi" w:hAnsiTheme="minorHAnsi" w:cs="Arial"/>
          <w:bCs/>
        </w:rPr>
        <w:t>9.18</w:t>
      </w:r>
      <w:r w:rsidRPr="00D4703A">
        <w:rPr>
          <w:rFonts w:asciiTheme="minorHAnsi" w:hAnsiTheme="minorHAnsi" w:cs="Arial"/>
          <w:bCs/>
        </w:rPr>
        <w:tab/>
      </w:r>
      <w:r w:rsidRPr="00D4703A">
        <w:rPr>
          <w:rFonts w:asciiTheme="minorHAnsi" w:hAnsiTheme="minorHAnsi" w:cs="Arial"/>
          <w:bCs/>
        </w:rPr>
        <w:tab/>
        <w:t xml:space="preserve">Os pagamentos efetuados pelo </w:t>
      </w:r>
      <w:r w:rsidRPr="00D4703A">
        <w:rPr>
          <w:rFonts w:asciiTheme="minorHAnsi" w:hAnsiTheme="minorHAnsi" w:cs="Arial"/>
        </w:rPr>
        <w:t>CONTRATANTE</w:t>
      </w:r>
      <w:r w:rsidRPr="00D4703A">
        <w:rPr>
          <w:rFonts w:asciiTheme="minorHAnsi" w:hAnsiTheme="minorHAnsi" w:cs="Arial"/>
          <w:bCs/>
        </w:rPr>
        <w:t xml:space="preserve"> não isentam a </w:t>
      </w:r>
      <w:r w:rsidRPr="00D4703A">
        <w:rPr>
          <w:rFonts w:asciiTheme="minorHAnsi" w:hAnsiTheme="minorHAnsi" w:cs="Arial"/>
        </w:rPr>
        <w:t xml:space="preserve">contratada </w:t>
      </w:r>
      <w:r w:rsidRPr="00D4703A">
        <w:rPr>
          <w:rFonts w:asciiTheme="minorHAnsi" w:hAnsiTheme="minorHAnsi" w:cs="Arial"/>
          <w:bCs/>
        </w:rPr>
        <w:t>de suas obrigações e responsabilidades assumidas.</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481715" w:rsidRPr="00D4703A" w:rsidRDefault="00481715" w:rsidP="00BD1576">
      <w:pPr>
        <w:pStyle w:val="format1"/>
        <w:tabs>
          <w:tab w:val="left" w:pos="1134"/>
        </w:tabs>
        <w:autoSpaceDE/>
        <w:autoSpaceDN/>
        <w:ind w:right="-2"/>
        <w:rPr>
          <w:rFonts w:asciiTheme="minorHAnsi" w:hAnsiTheme="minorHAnsi" w:cs="Arial"/>
          <w:sz w:val="24"/>
          <w:szCs w:val="24"/>
        </w:rPr>
      </w:pPr>
    </w:p>
    <w:p w:rsidR="00481715" w:rsidRPr="00D4703A" w:rsidRDefault="00481715"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REAJUSTE</w:t>
      </w:r>
    </w:p>
    <w:p w:rsidR="00481715" w:rsidRPr="00D4703A" w:rsidRDefault="00481715" w:rsidP="00BD1576">
      <w:pPr>
        <w:pStyle w:val="format1"/>
        <w:tabs>
          <w:tab w:val="left" w:pos="709"/>
          <w:tab w:val="left" w:pos="851"/>
        </w:tabs>
        <w:autoSpaceDE/>
        <w:autoSpaceDN/>
        <w:rPr>
          <w:rFonts w:asciiTheme="minorHAnsi" w:hAnsiTheme="minorHAnsi" w:cs="Arial"/>
          <w:sz w:val="24"/>
          <w:szCs w:val="24"/>
        </w:rPr>
      </w:pPr>
    </w:p>
    <w:p w:rsidR="00250AFD" w:rsidRPr="00D4703A" w:rsidRDefault="00250AFD"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XI, §8º, Lei nº 8.666/1993 e Subseção VI da Instrução Normativa MP nº 5/2017.</w:t>
      </w:r>
    </w:p>
    <w:p w:rsidR="00250AFD" w:rsidRPr="00D4703A" w:rsidRDefault="00250AFD" w:rsidP="00BD1576">
      <w:pPr>
        <w:jc w:val="both"/>
        <w:rPr>
          <w:rFonts w:asciiTheme="minorHAnsi" w:hAnsiTheme="minorHAnsi" w:cs="Arial"/>
        </w:rPr>
      </w:pPr>
    </w:p>
    <w:p w:rsidR="002225B2" w:rsidRPr="00D4703A" w:rsidRDefault="002225B2" w:rsidP="00BD1576">
      <w:pPr>
        <w:pStyle w:val="Texto"/>
        <w:spacing w:before="0" w:after="0" w:line="240" w:lineRule="auto"/>
        <w:ind w:right="-86"/>
        <w:rPr>
          <w:rFonts w:asciiTheme="minorHAnsi" w:hAnsiTheme="minorHAnsi" w:cs="Arial"/>
          <w:szCs w:val="24"/>
        </w:rPr>
      </w:pPr>
      <w:r w:rsidRPr="00D4703A">
        <w:rPr>
          <w:rFonts w:asciiTheme="minorHAnsi" w:hAnsiTheme="minorHAnsi" w:cs="Arial"/>
          <w:szCs w:val="24"/>
        </w:rPr>
        <w:t>10.1</w:t>
      </w:r>
      <w:r w:rsidRPr="00D4703A">
        <w:rPr>
          <w:rFonts w:asciiTheme="minorHAnsi" w:hAnsiTheme="minorHAnsi" w:cs="Arial"/>
          <w:szCs w:val="24"/>
        </w:rPr>
        <w:tab/>
      </w:r>
      <w:r w:rsidRPr="00D4703A">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rsidR="002225B2" w:rsidRPr="00D4703A" w:rsidRDefault="002225B2" w:rsidP="00BD1576">
      <w:pPr>
        <w:pStyle w:val="Texto"/>
        <w:spacing w:before="0" w:after="0" w:line="240" w:lineRule="auto"/>
        <w:ind w:right="-86"/>
        <w:rPr>
          <w:rFonts w:asciiTheme="minorHAnsi" w:hAnsiTheme="minorHAnsi" w:cs="Arial"/>
          <w:szCs w:val="24"/>
        </w:rPr>
      </w:pPr>
    </w:p>
    <w:p w:rsidR="002225B2" w:rsidRPr="00D4703A" w:rsidRDefault="002225B2" w:rsidP="00BD1576">
      <w:pPr>
        <w:tabs>
          <w:tab w:val="left" w:pos="284"/>
        </w:tabs>
        <w:ind w:right="-2"/>
        <w:jc w:val="both"/>
        <w:rPr>
          <w:rFonts w:asciiTheme="minorHAnsi" w:hAnsiTheme="minorHAnsi" w:cs="Arial"/>
        </w:rPr>
      </w:pPr>
      <w:r w:rsidRPr="00D4703A">
        <w:rPr>
          <w:rFonts w:asciiTheme="minorHAnsi" w:hAnsiTheme="minorHAnsi" w:cs="Arial"/>
        </w:rPr>
        <w:t>10.1.1</w:t>
      </w:r>
      <w:r w:rsidRPr="00D4703A">
        <w:rPr>
          <w:rFonts w:asciiTheme="minorHAnsi" w:hAnsiTheme="minorHAnsi" w:cs="Arial"/>
        </w:rPr>
        <w:tab/>
      </w:r>
      <w:r w:rsidRPr="00D4703A">
        <w:rPr>
          <w:rFonts w:asciiTheme="minorHAnsi" w:hAnsiTheme="minorHAnsi" w:cs="Arial"/>
        </w:rPr>
        <w:tab/>
        <w:t>A contratada deverá apresentar ao CONTRATANTE, com antecedência mínima de 30 (trinta) dias do vencimento do contrato, o pedido de reajuste do valor a ser praticado nos 12 (doze) meses subsequentes.</w:t>
      </w:r>
    </w:p>
    <w:p w:rsidR="00CB4E3B" w:rsidRPr="00D4703A" w:rsidRDefault="00CB4E3B" w:rsidP="00BD1576">
      <w:pPr>
        <w:pStyle w:val="Texto"/>
        <w:spacing w:before="0" w:after="0" w:line="240" w:lineRule="auto"/>
        <w:ind w:right="-86"/>
        <w:rPr>
          <w:rFonts w:asciiTheme="minorHAnsi" w:hAnsiTheme="minorHAnsi" w:cs="Arial"/>
          <w:szCs w:val="24"/>
        </w:rPr>
      </w:pPr>
    </w:p>
    <w:p w:rsidR="00250AFD" w:rsidRPr="00D4703A" w:rsidRDefault="00250AFD" w:rsidP="00BD1576">
      <w:pPr>
        <w:pStyle w:val="Texto"/>
        <w:spacing w:before="0" w:after="0" w:line="240" w:lineRule="auto"/>
        <w:ind w:right="-86"/>
        <w:rPr>
          <w:rFonts w:asciiTheme="minorHAnsi" w:hAnsiTheme="minorHAnsi" w:cs="Arial"/>
          <w:szCs w:val="24"/>
        </w:rPr>
      </w:pPr>
      <w:r w:rsidRPr="00D4703A">
        <w:rPr>
          <w:rFonts w:asciiTheme="minorHAnsi" w:hAnsiTheme="minorHAnsi" w:cs="Arial"/>
          <w:szCs w:val="24"/>
        </w:rPr>
        <w:t>10.1.2</w:t>
      </w:r>
      <w:r w:rsidRPr="00D4703A">
        <w:rPr>
          <w:rFonts w:asciiTheme="minorHAnsi" w:hAnsiTheme="minorHAnsi" w:cs="Arial"/>
          <w:szCs w:val="24"/>
        </w:rPr>
        <w:tab/>
      </w:r>
      <w:r w:rsidRPr="00D4703A">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rsidR="00250AFD" w:rsidRPr="00D4703A" w:rsidRDefault="00250AFD" w:rsidP="00BD1576">
      <w:pPr>
        <w:pStyle w:val="Texto"/>
        <w:spacing w:before="0" w:after="0" w:line="240" w:lineRule="auto"/>
        <w:ind w:right="-86"/>
        <w:rPr>
          <w:rFonts w:asciiTheme="minorHAnsi" w:hAnsiTheme="minorHAnsi" w:cs="Arial"/>
          <w:bCs/>
          <w:szCs w:val="24"/>
        </w:rPr>
      </w:pPr>
    </w:p>
    <w:p w:rsidR="0063421E" w:rsidRPr="00D4703A" w:rsidRDefault="003B468F" w:rsidP="00BD1576">
      <w:pPr>
        <w:pStyle w:val="Texto"/>
        <w:spacing w:before="0" w:after="0" w:line="240" w:lineRule="auto"/>
        <w:ind w:right="-86"/>
        <w:rPr>
          <w:rFonts w:asciiTheme="minorHAnsi" w:hAnsiTheme="minorHAnsi" w:cs="Arial"/>
          <w:szCs w:val="24"/>
        </w:rPr>
      </w:pPr>
      <w:r w:rsidRPr="00D4703A">
        <w:rPr>
          <w:rFonts w:asciiTheme="minorHAnsi" w:hAnsiTheme="minorHAnsi" w:cs="Arial"/>
          <w:bCs/>
          <w:szCs w:val="24"/>
        </w:rPr>
        <w:t>10</w:t>
      </w:r>
      <w:r w:rsidR="0063421E" w:rsidRPr="00D4703A">
        <w:rPr>
          <w:rFonts w:asciiTheme="minorHAnsi" w:hAnsiTheme="minorHAnsi" w:cs="Arial"/>
          <w:bCs/>
          <w:szCs w:val="24"/>
        </w:rPr>
        <w:t>.2</w:t>
      </w:r>
      <w:r w:rsidR="0063421E" w:rsidRPr="00D4703A">
        <w:rPr>
          <w:rFonts w:asciiTheme="minorHAnsi" w:hAnsiTheme="minorHAnsi" w:cs="Arial"/>
          <w:bCs/>
          <w:szCs w:val="24"/>
        </w:rPr>
        <w:tab/>
      </w:r>
      <w:r w:rsidR="0063421E" w:rsidRPr="00D4703A">
        <w:rPr>
          <w:rFonts w:asciiTheme="minorHAnsi" w:hAnsiTheme="minorHAnsi" w:cs="Arial"/>
          <w:bCs/>
          <w:szCs w:val="24"/>
        </w:rPr>
        <w:tab/>
      </w:r>
      <w:r w:rsidR="0063421E" w:rsidRPr="00D4703A">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rsidR="0063421E" w:rsidRPr="00D4703A" w:rsidRDefault="0063421E" w:rsidP="00BD1576">
      <w:pPr>
        <w:ind w:right="-86"/>
        <w:jc w:val="both"/>
        <w:rPr>
          <w:rFonts w:asciiTheme="minorHAnsi" w:hAnsiTheme="minorHAnsi" w:cs="Arial"/>
        </w:rPr>
      </w:pPr>
    </w:p>
    <w:p w:rsidR="0063421E" w:rsidRPr="00D4703A" w:rsidRDefault="0063421E" w:rsidP="00BD1576">
      <w:pPr>
        <w:ind w:right="-86"/>
        <w:jc w:val="both"/>
        <w:rPr>
          <w:rFonts w:asciiTheme="minorHAnsi" w:hAnsiTheme="minorHAnsi" w:cs="Arial"/>
        </w:rPr>
      </w:pPr>
    </w:p>
    <w:p w:rsidR="0063421E" w:rsidRPr="00D4703A" w:rsidRDefault="0063421E" w:rsidP="00BD1576">
      <w:pPr>
        <w:ind w:left="1418"/>
        <w:rPr>
          <w:rFonts w:asciiTheme="minorHAnsi" w:hAnsiTheme="minorHAnsi" w:cs="Arial"/>
        </w:rPr>
      </w:pPr>
      <w:r w:rsidRPr="00D4703A">
        <w:rPr>
          <w:rFonts w:asciiTheme="minorHAnsi" w:hAnsiTheme="minorHAnsi" w:cs="Arial"/>
        </w:rPr>
        <w:t xml:space="preserve">R = V x </w:t>
      </w:r>
      <w:r w:rsidRPr="00D4703A">
        <w:rPr>
          <w:rFonts w:asciiTheme="minorHAnsi" w:hAnsiTheme="minorHAnsi" w:cs="Arial"/>
          <w:u w:val="single"/>
        </w:rPr>
        <w:t xml:space="preserve">I - </w:t>
      </w:r>
      <w:proofErr w:type="spellStart"/>
      <w:r w:rsidRPr="00D4703A">
        <w:rPr>
          <w:rFonts w:asciiTheme="minorHAnsi" w:hAnsiTheme="minorHAnsi" w:cs="Arial"/>
          <w:u w:val="single"/>
        </w:rPr>
        <w:t>Io</w:t>
      </w:r>
      <w:proofErr w:type="spellEnd"/>
      <w:r w:rsidRPr="00D4703A">
        <w:rPr>
          <w:rFonts w:asciiTheme="minorHAnsi" w:hAnsiTheme="minorHAnsi" w:cs="Arial"/>
        </w:rPr>
        <w:t>,</w:t>
      </w:r>
    </w:p>
    <w:p w:rsidR="0063421E" w:rsidRPr="00D4703A" w:rsidRDefault="0063421E" w:rsidP="00BD1576">
      <w:pPr>
        <w:ind w:left="1418"/>
        <w:rPr>
          <w:rFonts w:asciiTheme="minorHAnsi" w:hAnsiTheme="minorHAnsi" w:cs="Arial"/>
        </w:rPr>
      </w:pPr>
      <w:r w:rsidRPr="00D4703A">
        <w:rPr>
          <w:rFonts w:asciiTheme="minorHAnsi" w:hAnsiTheme="minorHAnsi" w:cs="Arial"/>
        </w:rPr>
        <w:t xml:space="preserve">               </w:t>
      </w:r>
      <w:proofErr w:type="spellStart"/>
      <w:r w:rsidRPr="00D4703A">
        <w:rPr>
          <w:rFonts w:asciiTheme="minorHAnsi" w:hAnsiTheme="minorHAnsi" w:cs="Arial"/>
        </w:rPr>
        <w:t>Io</w:t>
      </w:r>
      <w:proofErr w:type="spellEnd"/>
    </w:p>
    <w:p w:rsidR="0063421E" w:rsidRPr="00D4703A" w:rsidRDefault="0063421E" w:rsidP="00BD1576">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BD1576" w:rsidRPr="00D4703A" w:rsidTr="00C4698F">
        <w:tc>
          <w:tcPr>
            <w:tcW w:w="533" w:type="dxa"/>
            <w:shd w:val="clear" w:color="auto" w:fill="BFBFBF" w:themeFill="background1" w:themeFillShade="BF"/>
          </w:tcPr>
          <w:p w:rsidR="0063421E" w:rsidRPr="00D4703A" w:rsidRDefault="0063421E" w:rsidP="0056690A">
            <w:pPr>
              <w:pStyle w:val="Default"/>
              <w:widowControl/>
              <w:tabs>
                <w:tab w:val="left" w:pos="1080"/>
              </w:tabs>
              <w:autoSpaceDE/>
              <w:autoSpaceDN/>
              <w:adjustRightInd/>
              <w:spacing w:before="120" w:after="120"/>
              <w:jc w:val="center"/>
              <w:rPr>
                <w:rFonts w:asciiTheme="minorHAnsi" w:hAnsiTheme="minorHAnsi" w:cs="Arial"/>
                <w:b/>
                <w:color w:val="auto"/>
              </w:rPr>
            </w:pPr>
            <w:r w:rsidRPr="00D4703A">
              <w:rPr>
                <w:rFonts w:asciiTheme="minorHAnsi" w:hAnsiTheme="minorHAnsi" w:cs="Arial"/>
                <w:b/>
                <w:bCs/>
                <w:color w:val="auto"/>
              </w:rPr>
              <w:t>R</w:t>
            </w:r>
          </w:p>
        </w:tc>
        <w:tc>
          <w:tcPr>
            <w:tcW w:w="7229" w:type="dxa"/>
          </w:tcPr>
          <w:p w:rsidR="0063421E" w:rsidRPr="00D4703A" w:rsidRDefault="0063421E" w:rsidP="0056690A">
            <w:pPr>
              <w:pStyle w:val="Default"/>
              <w:widowControl/>
              <w:tabs>
                <w:tab w:val="left" w:pos="1080"/>
              </w:tabs>
              <w:autoSpaceDE/>
              <w:autoSpaceDN/>
              <w:adjustRightInd/>
              <w:spacing w:before="120" w:after="120"/>
              <w:rPr>
                <w:rFonts w:asciiTheme="minorHAnsi" w:hAnsiTheme="minorHAnsi" w:cs="Arial"/>
                <w:color w:val="auto"/>
              </w:rPr>
            </w:pPr>
            <w:r w:rsidRPr="00D4703A">
              <w:rPr>
                <w:rFonts w:asciiTheme="minorHAnsi" w:hAnsiTheme="minorHAnsi" w:cs="Arial"/>
                <w:color w:val="auto"/>
              </w:rPr>
              <w:t>Valor do reajuste procurado</w:t>
            </w:r>
          </w:p>
        </w:tc>
      </w:tr>
      <w:tr w:rsidR="00BD1576" w:rsidRPr="00D4703A" w:rsidTr="00C4698F">
        <w:tc>
          <w:tcPr>
            <w:tcW w:w="533" w:type="dxa"/>
            <w:shd w:val="clear" w:color="auto" w:fill="BFBFBF" w:themeFill="background1" w:themeFillShade="BF"/>
          </w:tcPr>
          <w:p w:rsidR="0063421E" w:rsidRPr="00D4703A" w:rsidRDefault="0063421E" w:rsidP="0056690A">
            <w:pPr>
              <w:pStyle w:val="Default"/>
              <w:widowControl/>
              <w:tabs>
                <w:tab w:val="left" w:pos="1080"/>
              </w:tabs>
              <w:autoSpaceDE/>
              <w:autoSpaceDN/>
              <w:adjustRightInd/>
              <w:spacing w:before="120" w:after="120"/>
              <w:jc w:val="center"/>
              <w:rPr>
                <w:rFonts w:asciiTheme="minorHAnsi" w:hAnsiTheme="minorHAnsi" w:cs="Arial"/>
                <w:b/>
                <w:color w:val="auto"/>
              </w:rPr>
            </w:pPr>
            <w:r w:rsidRPr="00D4703A">
              <w:rPr>
                <w:rFonts w:asciiTheme="minorHAnsi" w:hAnsiTheme="minorHAnsi" w:cs="Arial"/>
                <w:b/>
                <w:bCs/>
                <w:color w:val="auto"/>
              </w:rPr>
              <w:t>V</w:t>
            </w:r>
          </w:p>
        </w:tc>
        <w:tc>
          <w:tcPr>
            <w:tcW w:w="7229" w:type="dxa"/>
          </w:tcPr>
          <w:p w:rsidR="0063421E" w:rsidRPr="00D4703A" w:rsidRDefault="0063421E" w:rsidP="0056690A">
            <w:pPr>
              <w:pStyle w:val="Default"/>
              <w:widowControl/>
              <w:tabs>
                <w:tab w:val="left" w:pos="1080"/>
              </w:tabs>
              <w:autoSpaceDE/>
              <w:autoSpaceDN/>
              <w:adjustRightInd/>
              <w:spacing w:before="120" w:after="120"/>
              <w:rPr>
                <w:rFonts w:asciiTheme="minorHAnsi" w:hAnsiTheme="minorHAnsi" w:cs="Arial"/>
                <w:color w:val="auto"/>
              </w:rPr>
            </w:pPr>
            <w:r w:rsidRPr="00D4703A">
              <w:rPr>
                <w:rFonts w:asciiTheme="minorHAnsi" w:hAnsiTheme="minorHAnsi" w:cs="Arial"/>
                <w:color w:val="auto"/>
              </w:rPr>
              <w:t>Valor contratual do produto ou serviço a ser reajustado</w:t>
            </w:r>
          </w:p>
        </w:tc>
      </w:tr>
      <w:tr w:rsidR="00BD1576" w:rsidRPr="00D4703A" w:rsidTr="00C4698F">
        <w:tc>
          <w:tcPr>
            <w:tcW w:w="533" w:type="dxa"/>
            <w:shd w:val="clear" w:color="auto" w:fill="BFBFBF" w:themeFill="background1" w:themeFillShade="BF"/>
          </w:tcPr>
          <w:p w:rsidR="0063421E" w:rsidRPr="00D4703A" w:rsidRDefault="0063421E" w:rsidP="0056690A">
            <w:pPr>
              <w:pStyle w:val="Default"/>
              <w:widowControl/>
              <w:tabs>
                <w:tab w:val="left" w:pos="1080"/>
              </w:tabs>
              <w:autoSpaceDE/>
              <w:autoSpaceDN/>
              <w:adjustRightInd/>
              <w:spacing w:before="120" w:after="120"/>
              <w:jc w:val="center"/>
              <w:rPr>
                <w:rFonts w:asciiTheme="minorHAnsi" w:hAnsiTheme="minorHAnsi" w:cs="Arial"/>
                <w:b/>
                <w:color w:val="auto"/>
              </w:rPr>
            </w:pPr>
            <w:r w:rsidRPr="00D4703A">
              <w:rPr>
                <w:rFonts w:asciiTheme="minorHAnsi" w:hAnsiTheme="minorHAnsi" w:cs="Arial"/>
                <w:b/>
                <w:bCs/>
                <w:color w:val="auto"/>
              </w:rPr>
              <w:t>I</w:t>
            </w:r>
          </w:p>
        </w:tc>
        <w:tc>
          <w:tcPr>
            <w:tcW w:w="7229" w:type="dxa"/>
          </w:tcPr>
          <w:p w:rsidR="0063421E" w:rsidRPr="00D4703A" w:rsidRDefault="0063421E" w:rsidP="0056690A">
            <w:pPr>
              <w:pStyle w:val="Default"/>
              <w:widowControl/>
              <w:tabs>
                <w:tab w:val="left" w:pos="1080"/>
              </w:tabs>
              <w:autoSpaceDE/>
              <w:autoSpaceDN/>
              <w:adjustRightInd/>
              <w:spacing w:before="120" w:after="120"/>
              <w:rPr>
                <w:rFonts w:asciiTheme="minorHAnsi" w:hAnsiTheme="minorHAnsi" w:cs="Arial"/>
                <w:color w:val="auto"/>
              </w:rPr>
            </w:pPr>
            <w:r w:rsidRPr="00D4703A">
              <w:rPr>
                <w:rFonts w:asciiTheme="minorHAnsi" w:hAnsiTheme="minorHAnsi" w:cs="Arial"/>
                <w:color w:val="auto"/>
              </w:rPr>
              <w:t>Índice relativo à data do reajuste</w:t>
            </w:r>
          </w:p>
        </w:tc>
      </w:tr>
      <w:tr w:rsidR="00BD1576" w:rsidRPr="00D4703A" w:rsidTr="00C4698F">
        <w:tc>
          <w:tcPr>
            <w:tcW w:w="533" w:type="dxa"/>
            <w:shd w:val="clear" w:color="auto" w:fill="BFBFBF" w:themeFill="background1" w:themeFillShade="BF"/>
          </w:tcPr>
          <w:p w:rsidR="0063421E" w:rsidRPr="00D4703A" w:rsidRDefault="0063421E" w:rsidP="0056690A">
            <w:pPr>
              <w:pStyle w:val="Default"/>
              <w:widowControl/>
              <w:tabs>
                <w:tab w:val="left" w:pos="1080"/>
              </w:tabs>
              <w:autoSpaceDE/>
              <w:autoSpaceDN/>
              <w:adjustRightInd/>
              <w:spacing w:before="120" w:after="120"/>
              <w:jc w:val="center"/>
              <w:rPr>
                <w:rFonts w:asciiTheme="minorHAnsi" w:hAnsiTheme="minorHAnsi" w:cs="Arial"/>
                <w:b/>
                <w:color w:val="auto"/>
              </w:rPr>
            </w:pPr>
            <w:proofErr w:type="spellStart"/>
            <w:r w:rsidRPr="00D4703A">
              <w:rPr>
                <w:rFonts w:asciiTheme="minorHAnsi" w:hAnsiTheme="minorHAnsi" w:cs="Arial"/>
                <w:b/>
                <w:bCs/>
                <w:color w:val="auto"/>
              </w:rPr>
              <w:t>Io</w:t>
            </w:r>
            <w:proofErr w:type="spellEnd"/>
          </w:p>
        </w:tc>
        <w:tc>
          <w:tcPr>
            <w:tcW w:w="7229" w:type="dxa"/>
          </w:tcPr>
          <w:p w:rsidR="0063421E" w:rsidRPr="00D4703A" w:rsidRDefault="0063421E" w:rsidP="0056690A">
            <w:pPr>
              <w:pStyle w:val="Default"/>
              <w:widowControl/>
              <w:tabs>
                <w:tab w:val="left" w:pos="1080"/>
              </w:tabs>
              <w:autoSpaceDE/>
              <w:autoSpaceDN/>
              <w:adjustRightInd/>
              <w:spacing w:before="120" w:after="120"/>
              <w:rPr>
                <w:rFonts w:asciiTheme="minorHAnsi" w:hAnsiTheme="minorHAnsi" w:cs="Arial"/>
                <w:color w:val="auto"/>
              </w:rPr>
            </w:pPr>
            <w:r w:rsidRPr="00D4703A">
              <w:rPr>
                <w:rFonts w:asciiTheme="minorHAnsi" w:hAnsiTheme="minorHAnsi" w:cs="Arial"/>
                <w:color w:val="auto"/>
              </w:rPr>
              <w:t>Índice inicial ou índice de preços na data da entrega da Proposta</w:t>
            </w:r>
          </w:p>
        </w:tc>
      </w:tr>
    </w:tbl>
    <w:p w:rsidR="0063421E" w:rsidRPr="00D4703A" w:rsidRDefault="0063421E" w:rsidP="00BD1576">
      <w:pPr>
        <w:ind w:right="-86"/>
        <w:jc w:val="both"/>
        <w:rPr>
          <w:rFonts w:asciiTheme="minorHAnsi" w:hAnsiTheme="minorHAnsi" w:cs="Arial"/>
        </w:rPr>
      </w:pPr>
    </w:p>
    <w:p w:rsidR="0063421E" w:rsidRPr="00D4703A" w:rsidRDefault="0063421E" w:rsidP="00BD1576">
      <w:pPr>
        <w:ind w:right="-86"/>
        <w:jc w:val="both"/>
        <w:rPr>
          <w:rFonts w:asciiTheme="minorHAnsi" w:hAnsiTheme="minorHAnsi" w:cs="Arial"/>
        </w:rPr>
      </w:pPr>
    </w:p>
    <w:p w:rsidR="00086663" w:rsidRPr="00D4703A" w:rsidRDefault="00086663"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OBRIGAÇÕES DA CONTRATADA E DO CONTRATANTE</w:t>
      </w:r>
    </w:p>
    <w:p w:rsidR="00086663" w:rsidRPr="00D4703A" w:rsidRDefault="00086663" w:rsidP="00BD1576">
      <w:pPr>
        <w:pStyle w:val="format1"/>
        <w:tabs>
          <w:tab w:val="left" w:pos="709"/>
          <w:tab w:val="left" w:pos="851"/>
        </w:tabs>
        <w:autoSpaceDE/>
        <w:rPr>
          <w:rFonts w:asciiTheme="minorHAnsi" w:hAnsiTheme="minorHAnsi" w:cs="Arial"/>
          <w:sz w:val="24"/>
          <w:szCs w:val="24"/>
        </w:rPr>
      </w:pPr>
    </w:p>
    <w:p w:rsidR="00BF0954" w:rsidRPr="00D4703A" w:rsidRDefault="00BF0954" w:rsidP="00BD1576">
      <w:pPr>
        <w:jc w:val="both"/>
        <w:rPr>
          <w:rFonts w:asciiTheme="minorHAnsi" w:hAnsiTheme="minorHAnsi" w:cs="Arial"/>
        </w:rPr>
      </w:pPr>
      <w:r w:rsidRPr="00D4703A">
        <w:rPr>
          <w:rFonts w:asciiTheme="minorHAnsi" w:hAnsiTheme="minorHAnsi" w:cs="Arial"/>
        </w:rPr>
        <w:t>11.1</w:t>
      </w:r>
      <w:r w:rsidRPr="00D4703A">
        <w:rPr>
          <w:rFonts w:asciiTheme="minorHAnsi" w:hAnsiTheme="minorHAnsi" w:cs="Arial"/>
        </w:rPr>
        <w:tab/>
      </w:r>
      <w:r w:rsidRPr="00D4703A">
        <w:rPr>
          <w:rFonts w:asciiTheme="minorHAnsi" w:hAnsiTheme="minorHAnsi" w:cs="Arial"/>
        </w:rPr>
        <w:tab/>
        <w:t>Constituem obrigações da contratada, além das demais previstas no contrato a ser firmado, ou dele decorrentes:</w:t>
      </w:r>
    </w:p>
    <w:p w:rsidR="00BF0954" w:rsidRPr="00D4703A" w:rsidRDefault="00BF0954" w:rsidP="00BD1576">
      <w:pPr>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11.1.1</w:t>
      </w:r>
      <w:r w:rsidRPr="00D4703A">
        <w:rPr>
          <w:rFonts w:asciiTheme="minorHAnsi" w:hAnsiTheme="minorHAnsi" w:cs="Arial"/>
        </w:rPr>
        <w:tab/>
      </w:r>
      <w:r w:rsidRPr="00D4703A">
        <w:rPr>
          <w:rFonts w:asciiTheme="minorHAnsi" w:hAnsiTheme="minorHAnsi" w:cs="Arial"/>
        </w:rPr>
        <w:tab/>
        <w:t>Operar como organização completa e fornecer serviços de elevada qualidade.</w:t>
      </w:r>
    </w:p>
    <w:p w:rsidR="00BF0954" w:rsidRPr="00D4703A" w:rsidRDefault="00BF0954" w:rsidP="00BD1576">
      <w:pPr>
        <w:jc w:val="both"/>
        <w:rPr>
          <w:rFonts w:asciiTheme="minorHAnsi" w:hAnsiTheme="minorHAnsi" w:cs="Arial"/>
        </w:rPr>
      </w:pPr>
    </w:p>
    <w:p w:rsidR="00BF0954" w:rsidRPr="00D4703A" w:rsidRDefault="00BF0954" w:rsidP="00BD1576">
      <w:pPr>
        <w:tabs>
          <w:tab w:val="left" w:pos="993"/>
        </w:tabs>
        <w:jc w:val="both"/>
        <w:rPr>
          <w:rFonts w:asciiTheme="minorHAnsi" w:hAnsiTheme="minorHAnsi" w:cs="Arial"/>
          <w:bCs/>
        </w:rPr>
      </w:pPr>
      <w:r w:rsidRPr="00D4703A">
        <w:rPr>
          <w:rFonts w:asciiTheme="minorHAnsi" w:hAnsiTheme="minorHAnsi" w:cs="Arial"/>
          <w:bCs/>
        </w:rPr>
        <w:t>11.1.2</w:t>
      </w:r>
      <w:r w:rsidRPr="00D4703A">
        <w:rPr>
          <w:rFonts w:asciiTheme="minorHAnsi" w:hAnsiTheme="minorHAnsi" w:cs="Arial"/>
          <w:bCs/>
        </w:rPr>
        <w:tab/>
      </w:r>
      <w:r w:rsidRPr="00D4703A">
        <w:rPr>
          <w:rFonts w:asciiTheme="minorHAnsi" w:hAnsiTheme="minorHAnsi" w:cs="Arial"/>
          <w:bCs/>
        </w:rPr>
        <w:tab/>
        <w:t>Fornecer</w:t>
      </w:r>
      <w:r w:rsidRPr="00D4703A">
        <w:rPr>
          <w:rFonts w:asciiTheme="minorHAnsi" w:hAnsiTheme="minorHAnsi" w:cs="Arial"/>
        </w:rPr>
        <w:t xml:space="preserve"> </w:t>
      </w:r>
      <w:r w:rsidRPr="00D4703A">
        <w:rPr>
          <w:rFonts w:asciiTheme="minorHAnsi" w:hAnsiTheme="minorHAnsi" w:cs="Arial"/>
          <w:bCs/>
        </w:rPr>
        <w:t xml:space="preserve">os produtos e serviços relacionados com o objeto do contrato a ser firmado de acordo com as especificações estipuladas pelo </w:t>
      </w:r>
      <w:r w:rsidRPr="00D4703A">
        <w:rPr>
          <w:rFonts w:asciiTheme="minorHAnsi" w:hAnsiTheme="minorHAnsi" w:cs="Arial"/>
        </w:rPr>
        <w:t>CONTRATANTE.</w:t>
      </w:r>
    </w:p>
    <w:p w:rsidR="00BF0954" w:rsidRPr="00D4703A" w:rsidRDefault="00BF0954" w:rsidP="00BD1576">
      <w:pPr>
        <w:tabs>
          <w:tab w:val="left" w:pos="993"/>
        </w:tabs>
        <w:jc w:val="both"/>
        <w:rPr>
          <w:rFonts w:asciiTheme="minorHAnsi" w:hAnsiTheme="minorHAnsi" w:cs="Arial"/>
          <w:bCs/>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bCs/>
        </w:rPr>
        <w:t>11.1.3</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Executar todos os serviços relacionados com o objeto do contrato a ser firmado, mediante </w:t>
      </w:r>
      <w:r w:rsidRPr="00D4703A">
        <w:rPr>
          <w:rFonts w:asciiTheme="minorHAnsi" w:hAnsiTheme="minorHAnsi" w:cs="Arial"/>
          <w:bCs/>
        </w:rPr>
        <w:t>demanda do CONTRATANTE</w:t>
      </w:r>
      <w:r w:rsidRPr="00D4703A">
        <w:rPr>
          <w:rFonts w:asciiTheme="minorHAnsi" w:hAnsiTheme="minorHAnsi" w:cs="Arial"/>
        </w:rPr>
        <w:t>.</w:t>
      </w:r>
    </w:p>
    <w:p w:rsidR="00BF0954" w:rsidRPr="00D4703A" w:rsidRDefault="00BF0954" w:rsidP="00BD1576">
      <w:pPr>
        <w:tabs>
          <w:tab w:val="left" w:pos="993"/>
        </w:tabs>
        <w:jc w:val="both"/>
        <w:rPr>
          <w:rFonts w:asciiTheme="minorHAnsi" w:hAnsiTheme="minorHAnsi" w:cs="Arial"/>
        </w:rPr>
      </w:pPr>
    </w:p>
    <w:p w:rsidR="00BF0954" w:rsidRPr="00D4703A" w:rsidRDefault="00BF0954" w:rsidP="00BD1576">
      <w:pPr>
        <w:tabs>
          <w:tab w:val="left" w:pos="993"/>
        </w:tabs>
        <w:jc w:val="both"/>
        <w:rPr>
          <w:rFonts w:asciiTheme="minorHAnsi" w:hAnsiTheme="minorHAnsi" w:cs="Arial"/>
          <w:bCs/>
        </w:rPr>
      </w:pPr>
      <w:r w:rsidRPr="00D4703A">
        <w:rPr>
          <w:rFonts w:asciiTheme="minorHAnsi" w:hAnsiTheme="minorHAnsi" w:cs="Arial"/>
          <w:bCs/>
        </w:rPr>
        <w:t>11.1.4</w:t>
      </w:r>
      <w:r w:rsidRPr="00D4703A">
        <w:rPr>
          <w:rFonts w:asciiTheme="minorHAnsi" w:hAnsiTheme="minorHAnsi" w:cs="Arial"/>
          <w:bCs/>
        </w:rPr>
        <w:tab/>
      </w:r>
      <w:r w:rsidRPr="00D4703A">
        <w:rPr>
          <w:rFonts w:asciiTheme="minorHAnsi" w:hAnsiTheme="minorHAnsi" w:cs="Arial"/>
          <w:bCs/>
        </w:rPr>
        <w:tab/>
        <w:t>Exercer o controle de qualidade na execução dos serviços prestados, com base nos parâmetros determinados pelo CONTRATANTE.</w:t>
      </w:r>
    </w:p>
    <w:p w:rsidR="00BF0954" w:rsidRPr="00D4703A" w:rsidRDefault="00BF0954" w:rsidP="00BD1576">
      <w:pPr>
        <w:tabs>
          <w:tab w:val="left" w:pos="993"/>
        </w:tabs>
        <w:jc w:val="both"/>
        <w:rPr>
          <w:rFonts w:asciiTheme="minorHAnsi" w:hAnsiTheme="minorHAnsi" w:cs="Arial"/>
        </w:rPr>
      </w:pPr>
    </w:p>
    <w:p w:rsidR="00BF0954" w:rsidRPr="00D4703A" w:rsidRDefault="00BF0954" w:rsidP="00BD1576">
      <w:pPr>
        <w:tabs>
          <w:tab w:val="left" w:pos="993"/>
        </w:tabs>
        <w:jc w:val="both"/>
        <w:rPr>
          <w:rFonts w:asciiTheme="minorHAnsi" w:hAnsiTheme="minorHAnsi" w:cs="Arial"/>
          <w:bCs/>
        </w:rPr>
      </w:pPr>
      <w:r w:rsidRPr="00D4703A">
        <w:rPr>
          <w:rFonts w:asciiTheme="minorHAnsi" w:hAnsiTheme="minorHAnsi" w:cs="Arial"/>
        </w:rPr>
        <w:t>11.1.5</w:t>
      </w:r>
      <w:r w:rsidRPr="00D4703A">
        <w:rPr>
          <w:rFonts w:asciiTheme="minorHAnsi" w:hAnsiTheme="minorHAnsi" w:cs="Arial"/>
        </w:rPr>
        <w:tab/>
      </w:r>
      <w:r w:rsidRPr="00D4703A">
        <w:rPr>
          <w:rFonts w:asciiTheme="minorHAnsi" w:hAnsiTheme="minorHAnsi" w:cs="Arial"/>
        </w:rPr>
        <w:tab/>
        <w:t>Obter a autorização prévia do CONTRATANTE, por escrito, para realizar qualquer despesa relacionada com o contrato a ser firmado.</w:t>
      </w:r>
    </w:p>
    <w:p w:rsidR="00BF0954" w:rsidRPr="00D4703A" w:rsidRDefault="00BF0954"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11.1.6</w:t>
      </w:r>
      <w:r w:rsidRPr="00D4703A">
        <w:rPr>
          <w:rFonts w:asciiTheme="minorHAnsi" w:hAnsiTheme="minorHAnsi" w:cs="Arial"/>
        </w:rPr>
        <w:tab/>
      </w:r>
      <w:r w:rsidR="003E466B" w:rsidRPr="00D4703A">
        <w:rPr>
          <w:rFonts w:asciiTheme="minorHAnsi" w:hAnsiTheme="minorHAnsi" w:cs="Arial"/>
        </w:rPr>
        <w:t>Tomar providências, imediatamente, em casos de alterações, rejeições, cancelamentos ou interrupções de um ou mais serviços, mediante comunicação do CONTRATANTE, respeitadas as obrigações contratuais já assumidas com fornecedores especializados, desde que as ocorrências não tenham sido por eles causadas</w:t>
      </w:r>
      <w:r w:rsidRPr="00D4703A">
        <w:rPr>
          <w:rFonts w:asciiTheme="minorHAnsi" w:hAnsiTheme="minorHAnsi" w:cs="Arial"/>
        </w:rPr>
        <w:t>.</w:t>
      </w:r>
    </w:p>
    <w:p w:rsidR="00BF0954" w:rsidRPr="00D4703A" w:rsidRDefault="00BF0954"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jc w:val="both"/>
        <w:rPr>
          <w:rFonts w:asciiTheme="minorHAnsi" w:hAnsiTheme="minorHAnsi" w:cs="Arial"/>
        </w:rPr>
      </w:pPr>
      <w:r w:rsidRPr="00D4703A">
        <w:rPr>
          <w:rFonts w:asciiTheme="minorHAnsi" w:hAnsiTheme="minorHAnsi" w:cs="Arial"/>
        </w:rPr>
        <w:t>11.1.7</w:t>
      </w:r>
      <w:r w:rsidRPr="00D4703A">
        <w:rPr>
          <w:rFonts w:asciiTheme="minorHAnsi" w:hAnsiTheme="minorHAnsi" w:cs="Arial"/>
        </w:rPr>
        <w:tab/>
      </w:r>
      <w:r w:rsidRPr="00D4703A">
        <w:rPr>
          <w:rFonts w:asciiTheme="minorHAnsi" w:hAnsiTheme="minorHAnsi" w:cs="Arial"/>
        </w:rPr>
        <w:tab/>
        <w:t>Manter, durante a execução do contrato a ser firmado, todas as condições de habilitação e qualificação, exigidas na concorrência que deu origem ao referido instrumento.</w:t>
      </w:r>
    </w:p>
    <w:p w:rsidR="00BF0954" w:rsidRPr="00D4703A" w:rsidRDefault="00BF0954"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55, XIII, Lei nº 8.666/1993.</w:t>
      </w:r>
    </w:p>
    <w:p w:rsidR="00BF0954" w:rsidRPr="00D4703A" w:rsidRDefault="00BF0954"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284"/>
          <w:tab w:val="left" w:pos="720"/>
        </w:tabs>
        <w:jc w:val="both"/>
        <w:rPr>
          <w:rFonts w:asciiTheme="minorHAnsi" w:hAnsiTheme="minorHAnsi" w:cs="Arial"/>
          <w:b/>
        </w:rPr>
      </w:pPr>
      <w:r w:rsidRPr="00D4703A">
        <w:rPr>
          <w:rFonts w:asciiTheme="minorHAnsi" w:hAnsiTheme="minorHAnsi" w:cs="Arial"/>
        </w:rPr>
        <w:t>11.1.8</w:t>
      </w:r>
      <w:r w:rsidRPr="00D4703A">
        <w:rPr>
          <w:rFonts w:asciiTheme="minorHAnsi" w:hAnsiTheme="minorHAnsi" w:cs="Arial"/>
        </w:rPr>
        <w:tab/>
      </w:r>
      <w:r w:rsidRPr="00D4703A">
        <w:rPr>
          <w:rFonts w:asciiTheme="minorHAnsi" w:hAnsiTheme="minorHAnsi" w:cs="Arial"/>
        </w:rPr>
        <w:tab/>
        <w:t>Utilizar, na elaboração dos serviços objeto do contrato a ser firmado, os profissionais indicados na Proposta Técnica da concorrência que deu origem a</w:t>
      </w:r>
      <w:r w:rsidR="00CD71C3" w:rsidRPr="00D4703A">
        <w:rPr>
          <w:rFonts w:asciiTheme="minorHAnsi" w:hAnsiTheme="minorHAnsi" w:cs="Arial"/>
        </w:rPr>
        <w:t>o</w:t>
      </w:r>
      <w:r w:rsidRPr="00D4703A">
        <w:rPr>
          <w:rFonts w:asciiTheme="minorHAnsi" w:hAnsiTheme="minorHAnsi" w:cs="Arial"/>
        </w:rPr>
        <w:t xml:space="preserve"> </w:t>
      </w:r>
      <w:r w:rsidR="00CD71C3" w:rsidRPr="00D4703A">
        <w:rPr>
          <w:rFonts w:asciiTheme="minorHAnsi" w:hAnsiTheme="minorHAnsi" w:cs="Arial"/>
        </w:rPr>
        <w:t xml:space="preserve">referido </w:t>
      </w:r>
      <w:r w:rsidRPr="00D4703A">
        <w:rPr>
          <w:rFonts w:asciiTheme="minorHAnsi" w:hAnsiTheme="minorHAnsi" w:cs="Arial"/>
        </w:rPr>
        <w:t xml:space="preserve">instrumento, para fins de comprovação da Capacidade de Atendimento, admitida sua substituição por profissionais de experiência equivalente ou superior, mediante comunicação formal </w:t>
      </w:r>
      <w:r w:rsidR="00CD71C3" w:rsidRPr="00D4703A">
        <w:rPr>
          <w:rFonts w:asciiTheme="minorHAnsi" w:hAnsiTheme="minorHAnsi" w:cs="Arial"/>
        </w:rPr>
        <w:t>ao</w:t>
      </w:r>
      <w:r w:rsidRPr="00D4703A">
        <w:rPr>
          <w:rFonts w:asciiTheme="minorHAnsi" w:hAnsiTheme="minorHAnsi" w:cs="Arial"/>
        </w:rPr>
        <w:t xml:space="preserve"> CONTRATANTE.</w:t>
      </w:r>
    </w:p>
    <w:p w:rsidR="00BF0954" w:rsidRPr="00D4703A" w:rsidRDefault="00BF0954" w:rsidP="00BD1576">
      <w:pPr>
        <w:jc w:val="both"/>
        <w:rPr>
          <w:rFonts w:asciiTheme="minorHAnsi" w:hAnsiTheme="minorHAnsi" w:cs="Arial"/>
        </w:rPr>
      </w:pPr>
    </w:p>
    <w:p w:rsidR="0092402E" w:rsidRPr="00D4703A" w:rsidRDefault="0092402E"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11.1.8.1</w:t>
      </w:r>
      <w:r w:rsidR="004F75B4" w:rsidRPr="00D4703A">
        <w:rPr>
          <w:rFonts w:asciiTheme="minorHAnsi" w:hAnsiTheme="minorHAnsi" w:cs="Arial"/>
          <w:sz w:val="24"/>
          <w:szCs w:val="24"/>
        </w:rPr>
        <w:tab/>
      </w:r>
      <w:r w:rsidRPr="00D4703A">
        <w:rPr>
          <w:rFonts w:asciiTheme="minorHAnsi" w:hAnsiTheme="minorHAnsi" w:cs="Arial"/>
          <w:sz w:val="24"/>
          <w:szCs w:val="24"/>
        </w:rPr>
        <w:tab/>
        <w:t xml:space="preserve">Prover aos profissionais envolvidos na execução contratual, </w:t>
      </w:r>
      <w:r w:rsidRPr="00D4703A">
        <w:rPr>
          <w:rFonts w:asciiTheme="minorHAnsi" w:hAnsiTheme="minorHAnsi" w:cs="Arial"/>
          <w:i/>
          <w:sz w:val="24"/>
          <w:szCs w:val="24"/>
          <w:highlight w:val="yellow"/>
        </w:rPr>
        <w:t>&lt;se for o caso&gt;</w:t>
      </w:r>
      <w:r w:rsidRPr="00D4703A">
        <w:rPr>
          <w:rFonts w:asciiTheme="minorHAnsi" w:hAnsiTheme="minorHAnsi" w:cs="Arial"/>
          <w:i/>
          <w:sz w:val="24"/>
          <w:szCs w:val="24"/>
        </w:rPr>
        <w:t xml:space="preserve"> </w:t>
      </w:r>
      <w:r w:rsidRPr="00D4703A">
        <w:rPr>
          <w:rFonts w:asciiTheme="minorHAnsi" w:hAnsiTheme="minorHAnsi" w:cs="Arial"/>
          <w:sz w:val="24"/>
          <w:szCs w:val="24"/>
          <w:highlight w:val="lightGray"/>
        </w:rPr>
        <w:t>dentro e fora de suas dependências</w:t>
      </w:r>
      <w:r w:rsidRPr="00D4703A">
        <w:rPr>
          <w:rFonts w:asciiTheme="minorHAnsi" w:hAnsiTheme="minorHAnsi" w:cs="Arial"/>
          <w:sz w:val="24"/>
          <w:szCs w:val="24"/>
        </w:rPr>
        <w:t>, a infraestrutura necessária de equipamentos e suprimentos, constituída de acesso à Internet por meio de banda larga (com e sem fio), microcomputadores, softwares, equipamento de videoconferência, ferramentas tecnológicas e demais recursos, de forma a garantir a perfeita execução contratual.</w:t>
      </w:r>
    </w:p>
    <w:p w:rsidR="0092402E" w:rsidRPr="00D4703A" w:rsidRDefault="0092402E" w:rsidP="00BD1576">
      <w:pPr>
        <w:pStyle w:val="format1"/>
        <w:tabs>
          <w:tab w:val="left" w:pos="709"/>
          <w:tab w:val="left" w:pos="851"/>
        </w:tabs>
        <w:autoSpaceDE/>
        <w:autoSpaceDN/>
        <w:rPr>
          <w:rFonts w:asciiTheme="minorHAnsi" w:hAnsiTheme="minorHAnsi" w:cs="Arial"/>
          <w:sz w:val="24"/>
          <w:szCs w:val="24"/>
        </w:rPr>
      </w:pPr>
    </w:p>
    <w:p w:rsidR="0092402E" w:rsidRPr="00D4703A" w:rsidRDefault="0092402E"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11.1.8.2</w:t>
      </w:r>
      <w:r w:rsidR="004F75B4" w:rsidRPr="00D4703A">
        <w:rPr>
          <w:rFonts w:asciiTheme="minorHAnsi" w:hAnsiTheme="minorHAnsi" w:cs="Arial"/>
          <w:sz w:val="24"/>
          <w:szCs w:val="24"/>
        </w:rPr>
        <w:tab/>
      </w:r>
      <w:r w:rsidRPr="00D4703A">
        <w:rPr>
          <w:rFonts w:asciiTheme="minorHAnsi" w:hAnsiTheme="minorHAnsi" w:cs="Arial"/>
          <w:sz w:val="24"/>
          <w:szCs w:val="24"/>
        </w:rPr>
        <w:tab/>
        <w:t>Alocar a quantidade de prepostos necessária para garantir a melhor intermediação com o CONTRATANTE, observados os perfis necessários para cada atividade constante da execução contratual.</w:t>
      </w:r>
    </w:p>
    <w:p w:rsidR="00620836" w:rsidRPr="00D4703A" w:rsidRDefault="00620836" w:rsidP="00BD1576">
      <w:pPr>
        <w:jc w:val="both"/>
        <w:rPr>
          <w:rFonts w:asciiTheme="minorHAnsi" w:hAnsiTheme="minorHAnsi" w:cs="Arial"/>
        </w:rPr>
      </w:pPr>
    </w:p>
    <w:p w:rsidR="00BF0954" w:rsidRPr="00D4703A" w:rsidRDefault="00BF0954" w:rsidP="00BD1576">
      <w:pPr>
        <w:jc w:val="both"/>
        <w:rPr>
          <w:rFonts w:asciiTheme="minorHAnsi" w:hAnsiTheme="minorHAnsi" w:cs="Arial"/>
        </w:rPr>
      </w:pPr>
      <w:r w:rsidRPr="00D4703A">
        <w:rPr>
          <w:rFonts w:asciiTheme="minorHAnsi" w:hAnsiTheme="minorHAnsi" w:cs="Arial"/>
        </w:rPr>
        <w:t>11.1.9</w:t>
      </w:r>
      <w:r w:rsidRPr="00D4703A">
        <w:rPr>
          <w:rFonts w:asciiTheme="minorHAnsi" w:hAnsiTheme="minorHAnsi" w:cs="Arial"/>
        </w:rPr>
        <w:tab/>
      </w:r>
      <w:r w:rsidRPr="00D4703A">
        <w:rPr>
          <w:rFonts w:asciiTheme="minorHAnsi" w:hAnsiTheme="minorHAnsi" w:cs="Arial"/>
        </w:rPr>
        <w:tab/>
        <w:t xml:space="preserve">Envidar esforços no sentido de obter as melhores condições nas negociações comerciais junto a fornecedores especializados e transferir </w:t>
      </w:r>
      <w:r w:rsidR="007B6609" w:rsidRPr="00D4703A">
        <w:rPr>
          <w:rFonts w:asciiTheme="minorHAnsi" w:hAnsiTheme="minorHAnsi" w:cs="Arial"/>
        </w:rPr>
        <w:t>ao</w:t>
      </w:r>
      <w:r w:rsidRPr="00D4703A">
        <w:rPr>
          <w:rFonts w:asciiTheme="minorHAnsi" w:hAnsiTheme="minorHAnsi" w:cs="Arial"/>
        </w:rPr>
        <w:t xml:space="preserve"> CONTRATANTE todas as vantagens obtidas.</w:t>
      </w:r>
    </w:p>
    <w:p w:rsidR="00BF0954" w:rsidRPr="00D4703A" w:rsidRDefault="00BF0954"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FE46BF" w:rsidRPr="00D4703A" w:rsidRDefault="00FE46BF" w:rsidP="00BD1576">
      <w:pPr>
        <w:jc w:val="both"/>
        <w:rPr>
          <w:rFonts w:asciiTheme="minorHAnsi" w:hAnsiTheme="minorHAnsi" w:cs="Arial"/>
        </w:rPr>
      </w:pPr>
      <w:r w:rsidRPr="00D4703A">
        <w:rPr>
          <w:rFonts w:asciiTheme="minorHAnsi" w:hAnsiTheme="minorHAnsi" w:cs="Arial"/>
        </w:rPr>
        <w:t>11.1.9.1</w:t>
      </w:r>
      <w:r w:rsidRPr="00D4703A">
        <w:rPr>
          <w:rFonts w:asciiTheme="minorHAnsi" w:hAnsiTheme="minorHAnsi" w:cs="Arial"/>
        </w:rPr>
        <w:tab/>
      </w:r>
      <w:r w:rsidR="00A46E98" w:rsidRPr="00D4703A">
        <w:rPr>
          <w:rFonts w:asciiTheme="minorHAnsi" w:hAnsiTheme="minorHAnsi"/>
        </w:rPr>
        <w:t>Preservar as regras e condições do contrato com o CONTRATANTE na intermediação e supervisão dos serviços prestados por fornecedores especializados e responder integralmente por toda e qualquer infração decorrente dessas situações</w:t>
      </w:r>
      <w:r w:rsidRPr="00D4703A">
        <w:rPr>
          <w:rFonts w:asciiTheme="minorHAnsi" w:hAnsiTheme="minorHAnsi" w:cs="Arial"/>
        </w:rPr>
        <w:t>.</w:t>
      </w:r>
    </w:p>
    <w:p w:rsidR="00FE46BF" w:rsidRPr="00D4703A" w:rsidRDefault="00FE46BF"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A46E98" w:rsidRPr="00D4703A" w:rsidRDefault="00A46E98" w:rsidP="00BD1576">
      <w:pPr>
        <w:tabs>
          <w:tab w:val="left" w:pos="284"/>
          <w:tab w:val="left" w:pos="720"/>
        </w:tabs>
        <w:jc w:val="both"/>
        <w:rPr>
          <w:rFonts w:asciiTheme="minorHAnsi" w:hAnsiTheme="minorHAnsi" w:cs="Arial"/>
          <w:i/>
        </w:rPr>
      </w:pPr>
      <w:r w:rsidRPr="00D4703A">
        <w:rPr>
          <w:rFonts w:asciiTheme="minorHAnsi" w:hAnsiTheme="minorHAnsi" w:cs="Arial"/>
          <w:i/>
          <w:highlight w:val="yellow"/>
        </w:rPr>
        <w:t>&lt;os subitens abaixo descritos objetivam maior segurança na execução de Produtos e Serviços Complementares prestados por meio de fornecedores especializados&gt;</w:t>
      </w:r>
    </w:p>
    <w:p w:rsidR="00A46E98" w:rsidRPr="00D4703A" w:rsidRDefault="00A46E98" w:rsidP="00BD1576">
      <w:pPr>
        <w:tabs>
          <w:tab w:val="left" w:pos="284"/>
          <w:tab w:val="left" w:pos="720"/>
        </w:tabs>
        <w:jc w:val="both"/>
        <w:rPr>
          <w:rFonts w:asciiTheme="minorHAnsi" w:hAnsiTheme="minorHAnsi" w:cs="Arial"/>
        </w:rPr>
      </w:pPr>
    </w:p>
    <w:p w:rsidR="00A46E98" w:rsidRPr="00D4703A" w:rsidRDefault="00A46E98" w:rsidP="00BD1576">
      <w:pPr>
        <w:tabs>
          <w:tab w:val="left" w:pos="284"/>
          <w:tab w:val="left" w:pos="720"/>
        </w:tabs>
        <w:jc w:val="both"/>
        <w:rPr>
          <w:rFonts w:asciiTheme="minorHAnsi" w:hAnsiTheme="minorHAnsi"/>
        </w:rPr>
      </w:pPr>
      <w:r w:rsidRPr="00D4703A">
        <w:rPr>
          <w:rFonts w:asciiTheme="minorHAnsi" w:hAnsiTheme="minorHAnsi"/>
        </w:rPr>
        <w:t>11.1.9.2</w:t>
      </w:r>
      <w:r w:rsidRPr="00D4703A">
        <w:rPr>
          <w:rFonts w:asciiTheme="minorHAnsi" w:hAnsiTheme="minorHAnsi"/>
        </w:rPr>
        <w:tab/>
        <w:t>Observar as seguintes condições na contratação de fornecedores especializados para execução de Produtos e Serviços Complementares:</w:t>
      </w:r>
    </w:p>
    <w:p w:rsidR="00A46E98" w:rsidRPr="00D4703A" w:rsidRDefault="00A46E98" w:rsidP="00BD1576">
      <w:pPr>
        <w:ind w:hanging="2"/>
        <w:jc w:val="both"/>
        <w:rPr>
          <w:rFonts w:asciiTheme="minorHAnsi" w:hAnsiTheme="minorHAnsi" w:cs="Arial"/>
        </w:rPr>
      </w:pPr>
    </w:p>
    <w:p w:rsidR="00A46E98" w:rsidRPr="00D4703A" w:rsidRDefault="00A46E98" w:rsidP="00BD1576">
      <w:pPr>
        <w:ind w:left="1418" w:hanging="2"/>
        <w:jc w:val="both"/>
        <w:rPr>
          <w:rFonts w:asciiTheme="minorHAnsi" w:hAnsiTheme="minorHAnsi"/>
        </w:rPr>
      </w:pPr>
      <w:r w:rsidRPr="00D4703A">
        <w:rPr>
          <w:rFonts w:asciiTheme="minorHAnsi" w:hAnsiTheme="minorHAnsi"/>
        </w:rPr>
        <w:t>I - fazer cotações prévias de preços para todos os Produtos e Serviços Complementares a serem prestados por fornecedores especializados;</w:t>
      </w:r>
    </w:p>
    <w:p w:rsidR="00A46E98" w:rsidRPr="00D4703A" w:rsidRDefault="00A46E98" w:rsidP="00BD1576">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rsidR="00A46E98" w:rsidRPr="00D4703A" w:rsidRDefault="00A46E98" w:rsidP="00BD1576">
      <w:pPr>
        <w:ind w:left="1418" w:hanging="2"/>
        <w:jc w:val="both"/>
        <w:rPr>
          <w:rFonts w:asciiTheme="minorHAnsi" w:hAnsiTheme="minorHAnsi"/>
        </w:rPr>
      </w:pPr>
      <w:r w:rsidRPr="00D4703A">
        <w:rPr>
          <w:rFonts w:asciiTheme="minorHAnsi" w:hAnsiTheme="minorHAnsi"/>
        </w:rPr>
        <w:t xml:space="preserve">II - só apresentar cotações de preços obtidas junto a fornecedores especializados, aptos a fornecer à </w:t>
      </w:r>
      <w:r w:rsidRPr="00D4703A">
        <w:rPr>
          <w:rFonts w:asciiTheme="minorHAnsi" w:hAnsiTheme="minorHAnsi" w:cs="Arial"/>
        </w:rPr>
        <w:t>contratada</w:t>
      </w:r>
      <w:r w:rsidRPr="00D4703A">
        <w:rPr>
          <w:rFonts w:asciiTheme="minorHAnsi" w:hAnsiTheme="minorHAnsi"/>
        </w:rPr>
        <w:t xml:space="preserve"> Produtos e Serviços Complementares, cujas categorias encontram-se dispostas no Anexo II deste contrato;</w:t>
      </w:r>
    </w:p>
    <w:p w:rsidR="00A46E98" w:rsidRPr="00D4703A" w:rsidRDefault="00A46E98" w:rsidP="00BD1576">
      <w:pPr>
        <w:tabs>
          <w:tab w:val="left" w:pos="1080"/>
        </w:tabs>
        <w:ind w:left="1418" w:hanging="2"/>
        <w:jc w:val="both"/>
        <w:rPr>
          <w:rFonts w:asciiTheme="minorHAnsi" w:hAnsiTheme="minorHAnsi"/>
        </w:rPr>
      </w:pPr>
    </w:p>
    <w:p w:rsidR="00A46E98" w:rsidRPr="00D4703A" w:rsidRDefault="00A46E98" w:rsidP="00BD1576">
      <w:pPr>
        <w:tabs>
          <w:tab w:val="left" w:pos="1080"/>
        </w:tabs>
        <w:ind w:left="1418" w:hanging="2"/>
        <w:jc w:val="both"/>
        <w:rPr>
          <w:rFonts w:asciiTheme="minorHAnsi" w:hAnsiTheme="minorHAnsi"/>
        </w:rPr>
      </w:pPr>
      <w:r w:rsidRPr="00D4703A">
        <w:rPr>
          <w:rFonts w:asciiTheme="minorHAnsi" w:hAnsiTheme="minorHAnsi"/>
        </w:rPr>
        <w:t>III - apresentar, no mínimo, 03 (três) cotações coletadas entre os fornecedores especializados que atuem no mercado do ramo do fornecimento pretendido;</w:t>
      </w:r>
    </w:p>
    <w:p w:rsidR="00A46E98" w:rsidRPr="00D4703A" w:rsidRDefault="00A46E98" w:rsidP="00BD1576">
      <w:pPr>
        <w:tabs>
          <w:tab w:val="left" w:pos="1080"/>
        </w:tabs>
        <w:ind w:left="1418" w:hanging="2"/>
        <w:jc w:val="both"/>
        <w:rPr>
          <w:rFonts w:asciiTheme="minorHAnsi" w:hAnsiTheme="minorHAnsi"/>
        </w:rPr>
      </w:pPr>
    </w:p>
    <w:p w:rsidR="00A46E98" w:rsidRPr="00D4703A" w:rsidRDefault="00A46E98" w:rsidP="00BD1576">
      <w:pPr>
        <w:tabs>
          <w:tab w:val="left" w:pos="1080"/>
        </w:tabs>
        <w:ind w:left="1418" w:hanging="2"/>
        <w:jc w:val="both"/>
        <w:rPr>
          <w:rFonts w:asciiTheme="minorHAnsi" w:hAnsiTheme="minorHAnsi"/>
        </w:rPr>
      </w:pPr>
      <w:r w:rsidRPr="00D4703A">
        <w:rPr>
          <w:rFonts w:asciiTheme="minorHAnsi" w:hAnsiTheme="minorHAnsi"/>
        </w:rPr>
        <w:t>IV - exigir dos fornecedores especializados que constem da cotação dos Produtos e Serviços Complementares, o detalhamento das especificações que compõem seus preços unitários e total;</w:t>
      </w:r>
    </w:p>
    <w:p w:rsidR="00A46E98" w:rsidRPr="00D4703A" w:rsidRDefault="00A46E98" w:rsidP="00BD1576">
      <w:pPr>
        <w:tabs>
          <w:tab w:val="left" w:pos="1080"/>
        </w:tabs>
        <w:ind w:left="1418" w:hanging="2"/>
        <w:jc w:val="both"/>
        <w:rPr>
          <w:rFonts w:asciiTheme="minorHAnsi" w:hAnsiTheme="minorHAnsi"/>
        </w:rPr>
      </w:pPr>
    </w:p>
    <w:p w:rsidR="00A46E98" w:rsidRPr="00D4703A" w:rsidRDefault="00A46E98" w:rsidP="00BD1576">
      <w:pPr>
        <w:tabs>
          <w:tab w:val="left" w:pos="1080"/>
        </w:tabs>
        <w:ind w:left="1418" w:hanging="2"/>
        <w:jc w:val="both"/>
        <w:rPr>
          <w:rFonts w:asciiTheme="minorHAnsi" w:hAnsiTheme="minorHAnsi"/>
        </w:rPr>
      </w:pPr>
      <w:r w:rsidRPr="00D4703A">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rsidR="00A46E98" w:rsidRPr="00D4703A" w:rsidRDefault="00A46E98" w:rsidP="00BD1576">
      <w:pPr>
        <w:tabs>
          <w:tab w:val="left" w:pos="1080"/>
        </w:tabs>
        <w:ind w:left="1418" w:hanging="2"/>
        <w:jc w:val="both"/>
        <w:rPr>
          <w:rFonts w:asciiTheme="minorHAnsi" w:hAnsiTheme="minorHAnsi"/>
        </w:rPr>
      </w:pPr>
    </w:p>
    <w:p w:rsidR="00A46E98" w:rsidRPr="00D4703A" w:rsidRDefault="00A46E98" w:rsidP="00BD1576">
      <w:pPr>
        <w:tabs>
          <w:tab w:val="left" w:pos="1080"/>
        </w:tabs>
        <w:ind w:left="1418" w:hanging="2"/>
        <w:jc w:val="both"/>
        <w:rPr>
          <w:rFonts w:asciiTheme="minorHAnsi" w:hAnsiTheme="minorHAnsi"/>
        </w:rPr>
      </w:pPr>
      <w:r w:rsidRPr="00D4703A">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rsidR="00A46E98" w:rsidRPr="00D4703A" w:rsidRDefault="00A46E98" w:rsidP="00BD1576">
      <w:pPr>
        <w:tabs>
          <w:tab w:val="left" w:pos="1080"/>
        </w:tabs>
        <w:ind w:left="1418" w:hanging="2"/>
        <w:jc w:val="both"/>
        <w:rPr>
          <w:rFonts w:asciiTheme="minorHAnsi" w:hAnsiTheme="minorHAnsi"/>
        </w:rPr>
      </w:pPr>
    </w:p>
    <w:p w:rsidR="00A46E98" w:rsidRPr="00D4703A" w:rsidRDefault="00A46E98" w:rsidP="00BD1576">
      <w:pPr>
        <w:tabs>
          <w:tab w:val="left" w:pos="1080"/>
        </w:tabs>
        <w:ind w:left="1418" w:hanging="2"/>
        <w:jc w:val="both"/>
        <w:rPr>
          <w:rFonts w:asciiTheme="minorHAnsi" w:hAnsiTheme="minorHAnsi"/>
        </w:rPr>
      </w:pPr>
      <w:r w:rsidRPr="00D4703A">
        <w:rPr>
          <w:rFonts w:asciiTheme="minorHAnsi" w:hAnsiTheme="minorHAnsi"/>
        </w:rPr>
        <w:t xml:space="preserve">VII - para cada orçamento encaminhado, deve ser observada a presença da seguinte declaração, assinada por funcionário da </w:t>
      </w:r>
      <w:r w:rsidRPr="00D4703A">
        <w:rPr>
          <w:rFonts w:asciiTheme="minorHAnsi" w:hAnsiTheme="minorHAnsi" w:cs="Arial"/>
        </w:rPr>
        <w:t>contratada</w:t>
      </w:r>
      <w:r w:rsidRPr="00D4703A">
        <w:rPr>
          <w:rFonts w:asciiTheme="minorHAnsi" w:hAnsiTheme="minorHAnsi"/>
        </w:rPr>
        <w:t xml:space="preserve"> responsável pela documentação:</w:t>
      </w:r>
    </w:p>
    <w:p w:rsidR="00A46E98" w:rsidRPr="00D4703A" w:rsidRDefault="00A46E98" w:rsidP="00BD1576">
      <w:pPr>
        <w:tabs>
          <w:tab w:val="left" w:pos="1080"/>
        </w:tabs>
        <w:ind w:left="1418" w:hanging="2"/>
        <w:jc w:val="both"/>
        <w:rPr>
          <w:rFonts w:asciiTheme="minorHAnsi" w:hAnsiTheme="minorHAnsi"/>
        </w:rPr>
      </w:pPr>
    </w:p>
    <w:p w:rsidR="00A46E98" w:rsidRPr="00D4703A" w:rsidRDefault="00A46E98" w:rsidP="00BD1576">
      <w:pPr>
        <w:tabs>
          <w:tab w:val="left" w:pos="284"/>
          <w:tab w:val="left" w:pos="720"/>
        </w:tabs>
        <w:ind w:left="1418"/>
        <w:jc w:val="both"/>
        <w:rPr>
          <w:rFonts w:asciiTheme="minorHAnsi" w:hAnsiTheme="minorHAnsi"/>
          <w:i/>
        </w:rPr>
      </w:pPr>
      <w:r w:rsidRPr="00D4703A">
        <w:rPr>
          <w:rFonts w:asciiTheme="minorHAnsi" w:hAnsiTheme="minorHAnsi"/>
          <w:i/>
        </w:rPr>
        <w:t>“atestamos que este orçamento e seus anexos foram conferidos e estão de acordo com a especificação técnica aprovada e as exigências contratuais”.</w:t>
      </w:r>
    </w:p>
    <w:p w:rsidR="00A46E98" w:rsidRPr="00D4703A" w:rsidRDefault="00A46E98" w:rsidP="00BD1576">
      <w:pPr>
        <w:tabs>
          <w:tab w:val="left" w:pos="284"/>
          <w:tab w:val="left" w:pos="720"/>
        </w:tabs>
        <w:jc w:val="both"/>
        <w:rPr>
          <w:rFonts w:asciiTheme="minorHAnsi" w:hAnsiTheme="minorHAnsi" w:cs="Arial"/>
        </w:rPr>
      </w:pPr>
    </w:p>
    <w:p w:rsidR="00A46E98" w:rsidRPr="00D4703A" w:rsidRDefault="00A46E98" w:rsidP="00BD1576">
      <w:pPr>
        <w:tabs>
          <w:tab w:val="left" w:pos="284"/>
          <w:tab w:val="left" w:pos="720"/>
        </w:tabs>
        <w:jc w:val="both"/>
        <w:rPr>
          <w:rFonts w:asciiTheme="minorHAnsi" w:hAnsiTheme="minorHAnsi"/>
        </w:rPr>
      </w:pPr>
      <w:r w:rsidRPr="00D4703A">
        <w:rPr>
          <w:rFonts w:asciiTheme="minorHAnsi" w:hAnsiTheme="minorHAnsi"/>
        </w:rPr>
        <w:t>11.1.9.3</w:t>
      </w:r>
      <w:r w:rsidRPr="00D4703A">
        <w:rPr>
          <w:rFonts w:asciiTheme="minorHAnsi" w:hAnsiTheme="minorHAnsi"/>
        </w:rPr>
        <w:tab/>
        <w:t xml:space="preserve">Quando a execução do Produto ou Serviço Complementar tiver valor superior a </w:t>
      </w:r>
      <w:r w:rsidR="00D663E6" w:rsidRPr="00D4703A">
        <w:rPr>
          <w:rFonts w:asciiTheme="minorHAnsi" w:hAnsiTheme="minorHAnsi"/>
          <w:highlight w:val="yellow"/>
        </w:rPr>
        <w:t>X</w:t>
      </w:r>
      <w:r w:rsidRPr="00D4703A">
        <w:rPr>
          <w:rFonts w:asciiTheme="minorHAnsi" w:hAnsiTheme="minorHAnsi"/>
          <w:highlight w:val="yellow"/>
        </w:rPr>
        <w:t>,</w:t>
      </w:r>
      <w:r w:rsidR="00D663E6" w:rsidRPr="00D4703A">
        <w:rPr>
          <w:rFonts w:asciiTheme="minorHAnsi" w:hAnsiTheme="minorHAnsi"/>
          <w:highlight w:val="yellow"/>
        </w:rPr>
        <w:t>X</w:t>
      </w:r>
      <w:r w:rsidRPr="00D4703A">
        <w:rPr>
          <w:rFonts w:asciiTheme="minorHAnsi" w:hAnsiTheme="minorHAnsi"/>
          <w:highlight w:val="yellow"/>
        </w:rPr>
        <w:t>%</w:t>
      </w:r>
      <w:r w:rsidRPr="00D4703A">
        <w:rPr>
          <w:rFonts w:asciiTheme="minorHAnsi" w:hAnsiTheme="minorHAnsi"/>
        </w:rPr>
        <w:t xml:space="preserve"> (</w:t>
      </w:r>
      <w:r w:rsidR="00D663E6" w:rsidRPr="00D4703A">
        <w:rPr>
          <w:rFonts w:asciiTheme="minorHAnsi" w:hAnsiTheme="minorHAnsi"/>
          <w:highlight w:val="yellow"/>
        </w:rPr>
        <w:t>percentual por extenso</w:t>
      </w:r>
      <w:r w:rsidRPr="00D4703A">
        <w:rPr>
          <w:rFonts w:asciiTheme="minorHAnsi" w:hAnsiTheme="minorHAnsi"/>
        </w:rPr>
        <w:t>) do valor global d</w:t>
      </w:r>
      <w:r w:rsidR="008022AB" w:rsidRPr="00D4703A">
        <w:rPr>
          <w:rFonts w:asciiTheme="minorHAnsi" w:hAnsiTheme="minorHAnsi"/>
        </w:rPr>
        <w:t>o</w:t>
      </w:r>
      <w:r w:rsidRPr="00D4703A">
        <w:rPr>
          <w:rFonts w:asciiTheme="minorHAnsi" w:hAnsiTheme="minorHAnsi"/>
        </w:rPr>
        <w:t xml:space="preserve"> contrato</w:t>
      </w:r>
      <w:r w:rsidR="008022AB" w:rsidRPr="00D4703A">
        <w:rPr>
          <w:rFonts w:asciiTheme="minorHAnsi" w:hAnsiTheme="minorHAnsi"/>
        </w:rPr>
        <w:t xml:space="preserve"> a ser firmado</w:t>
      </w:r>
      <w:r w:rsidRPr="00D4703A">
        <w:rPr>
          <w:rFonts w:asciiTheme="minorHAnsi" w:hAnsiTheme="minorHAnsi"/>
        </w:rPr>
        <w:t xml:space="preserve">, a </w:t>
      </w:r>
      <w:r w:rsidRPr="00D4703A">
        <w:rPr>
          <w:rFonts w:asciiTheme="minorHAnsi" w:hAnsiTheme="minorHAnsi" w:cs="Arial"/>
        </w:rPr>
        <w:t>contratada</w:t>
      </w:r>
      <w:r w:rsidRPr="00D4703A">
        <w:rPr>
          <w:rFonts w:asciiTheme="minorHAnsi" w:hAnsiTheme="minorHAnsi"/>
        </w:rPr>
        <w:t xml:space="preserve"> coletará orçamentos dos fornecedores em envelopes fechados, que serão abertos em sessão pública, convocada e realizada sob a fiscalização do CONTRATANTE.</w:t>
      </w:r>
      <w:r w:rsidR="00D43A62" w:rsidRPr="00D4703A">
        <w:rPr>
          <w:rFonts w:asciiTheme="minorHAnsi" w:hAnsiTheme="minorHAnsi"/>
        </w:rPr>
        <w:t xml:space="preserve"> </w:t>
      </w:r>
      <w:r w:rsidR="00D663E6" w:rsidRPr="00D4703A">
        <w:rPr>
          <w:rFonts w:asciiTheme="minorHAnsi" w:hAnsiTheme="minorHAnsi" w:cs="Arial"/>
          <w:i/>
          <w:highlight w:val="yellow"/>
        </w:rPr>
        <w:t>&lt;recomendamos estabelecer percentual incidente sobre o valor contratual, que estabeleça um valor acima da média dos preços dos produtos e serviços prestados por fornecedores especializados&gt;</w:t>
      </w:r>
    </w:p>
    <w:p w:rsidR="00A46E98" w:rsidRPr="00D4703A" w:rsidRDefault="00A46E98" w:rsidP="00BD1576">
      <w:pPr>
        <w:tabs>
          <w:tab w:val="left" w:pos="284"/>
          <w:tab w:val="left" w:pos="720"/>
        </w:tabs>
        <w:jc w:val="both"/>
        <w:rPr>
          <w:rFonts w:asciiTheme="minorHAnsi" w:hAnsiTheme="minorHAnsi" w:cs="Arial"/>
        </w:rPr>
      </w:pPr>
    </w:p>
    <w:p w:rsidR="00A46E98" w:rsidRPr="00D4703A" w:rsidRDefault="00A46E98" w:rsidP="00BD1576">
      <w:pPr>
        <w:tabs>
          <w:tab w:val="left" w:pos="284"/>
          <w:tab w:val="left" w:pos="720"/>
        </w:tabs>
        <w:jc w:val="both"/>
        <w:rPr>
          <w:rFonts w:asciiTheme="minorHAnsi" w:hAnsiTheme="minorHAnsi" w:cs="Arial"/>
          <w:i/>
          <w:highlight w:val="yellow"/>
        </w:rPr>
      </w:pPr>
      <w:r w:rsidRPr="00D4703A">
        <w:rPr>
          <w:rFonts w:asciiTheme="minorHAnsi" w:hAnsiTheme="minorHAnsi"/>
        </w:rPr>
        <w:t>11.1.9.3.1</w:t>
      </w:r>
      <w:r w:rsidRPr="00D4703A">
        <w:rPr>
          <w:rFonts w:asciiTheme="minorHAnsi" w:hAnsiTheme="minorHAnsi"/>
        </w:rPr>
        <w:tab/>
        <w:t xml:space="preserve">Se e quando julgar conveniente, o CONTRATANTE poderá supervisionar o processo de seleção dos fornecedores, realizado pela </w:t>
      </w:r>
      <w:r w:rsidRPr="00D4703A">
        <w:rPr>
          <w:rFonts w:asciiTheme="minorHAnsi" w:hAnsiTheme="minorHAnsi" w:cs="Arial"/>
        </w:rPr>
        <w:t>contratada</w:t>
      </w:r>
      <w:r w:rsidRPr="00D4703A">
        <w:rPr>
          <w:rFonts w:asciiTheme="minorHAnsi" w:hAnsiTheme="minorHAnsi"/>
        </w:rPr>
        <w:t xml:space="preserve">, quando a execução do Produto ou Serviço Complementar tiver valor igual ou inferior a </w:t>
      </w:r>
      <w:r w:rsidR="00D43A62" w:rsidRPr="00D4703A">
        <w:rPr>
          <w:rFonts w:asciiTheme="minorHAnsi" w:hAnsiTheme="minorHAnsi"/>
          <w:highlight w:val="yellow"/>
        </w:rPr>
        <w:t>X,X%</w:t>
      </w:r>
      <w:r w:rsidR="00D43A62" w:rsidRPr="00D4703A">
        <w:rPr>
          <w:rFonts w:asciiTheme="minorHAnsi" w:hAnsiTheme="minorHAnsi"/>
        </w:rPr>
        <w:t xml:space="preserve"> (</w:t>
      </w:r>
      <w:r w:rsidR="00D43A62" w:rsidRPr="00D4703A">
        <w:rPr>
          <w:rFonts w:asciiTheme="minorHAnsi" w:hAnsiTheme="minorHAnsi"/>
          <w:highlight w:val="yellow"/>
        </w:rPr>
        <w:t>percentual por extenso</w:t>
      </w:r>
      <w:r w:rsidR="00D43A62" w:rsidRPr="00D4703A">
        <w:rPr>
          <w:rFonts w:asciiTheme="minorHAnsi" w:hAnsiTheme="minorHAnsi"/>
        </w:rPr>
        <w:t>)</w:t>
      </w:r>
      <w:r w:rsidRPr="00D4703A">
        <w:rPr>
          <w:rFonts w:asciiTheme="minorHAnsi" w:hAnsiTheme="minorHAnsi"/>
        </w:rPr>
        <w:t xml:space="preserve"> do valor global d</w:t>
      </w:r>
      <w:r w:rsidR="00B6703C" w:rsidRPr="00D4703A">
        <w:rPr>
          <w:rFonts w:asciiTheme="minorHAnsi" w:hAnsiTheme="minorHAnsi"/>
        </w:rPr>
        <w:t>o</w:t>
      </w:r>
      <w:r w:rsidRPr="00D4703A">
        <w:rPr>
          <w:rFonts w:asciiTheme="minorHAnsi" w:hAnsiTheme="minorHAnsi"/>
        </w:rPr>
        <w:t xml:space="preserve"> contrato</w:t>
      </w:r>
      <w:r w:rsidR="00B6703C" w:rsidRPr="00D4703A">
        <w:rPr>
          <w:rFonts w:asciiTheme="minorHAnsi" w:hAnsiTheme="minorHAnsi"/>
        </w:rPr>
        <w:t xml:space="preserve"> a ser firmado</w:t>
      </w:r>
      <w:r w:rsidRPr="00D4703A">
        <w:rPr>
          <w:rFonts w:asciiTheme="minorHAnsi" w:hAnsiTheme="minorHAnsi" w:cs="Arial"/>
          <w:i/>
          <w:highlight w:val="yellow"/>
        </w:rPr>
        <w:t>.</w:t>
      </w:r>
      <w:r w:rsidR="00D43A62" w:rsidRPr="00D4703A">
        <w:rPr>
          <w:rFonts w:asciiTheme="minorHAnsi" w:hAnsiTheme="minorHAnsi" w:cs="Arial"/>
          <w:i/>
          <w:highlight w:val="yellow"/>
        </w:rPr>
        <w:t>&lt;informar o mesmo percentual disposto no subitem anterior&gt;</w:t>
      </w:r>
    </w:p>
    <w:p w:rsidR="00A46E98" w:rsidRPr="00D4703A" w:rsidRDefault="00A46E98"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284"/>
          <w:tab w:val="left" w:pos="720"/>
        </w:tabs>
        <w:jc w:val="both"/>
        <w:rPr>
          <w:rFonts w:asciiTheme="minorHAnsi" w:hAnsiTheme="minorHAnsi" w:cs="Arial"/>
        </w:rPr>
      </w:pPr>
      <w:r w:rsidRPr="00D4703A">
        <w:rPr>
          <w:rFonts w:asciiTheme="minorHAnsi" w:hAnsiTheme="minorHAnsi" w:cs="Arial"/>
        </w:rPr>
        <w:t>11.1.10</w:t>
      </w:r>
      <w:r w:rsidRPr="00D4703A">
        <w:rPr>
          <w:rFonts w:asciiTheme="minorHAnsi" w:hAnsiTheme="minorHAnsi" w:cs="Arial"/>
        </w:rPr>
        <w:tab/>
        <w:t>Não manter, durante a vigência do contrato</w:t>
      </w:r>
      <w:r w:rsidR="007B6609" w:rsidRPr="00D4703A">
        <w:rPr>
          <w:rFonts w:asciiTheme="minorHAnsi" w:hAnsiTheme="minorHAnsi" w:cs="Arial"/>
        </w:rPr>
        <w:t xml:space="preserve"> a ser firmado</w:t>
      </w:r>
      <w:r w:rsidRPr="00D4703A">
        <w:rPr>
          <w:rFonts w:asciiTheme="minorHAnsi" w:hAnsiTheme="minorHAnsi" w:cs="Arial"/>
        </w:rPr>
        <w:t xml:space="preserve">, nenhuma forma de prestação de </w:t>
      </w:r>
      <w:r w:rsidR="00003544" w:rsidRPr="00D4703A">
        <w:rPr>
          <w:rFonts w:asciiTheme="minorHAnsi" w:hAnsiTheme="minorHAnsi" w:cs="Arial"/>
        </w:rPr>
        <w:t>serviços de promoção</w:t>
      </w:r>
      <w:r w:rsidRPr="00D4703A">
        <w:rPr>
          <w:rFonts w:asciiTheme="minorHAnsi" w:hAnsiTheme="minorHAnsi" w:cs="Arial"/>
        </w:rPr>
        <w:t>, com empresa concorrente ou incompatível com a área de atuação d</w:t>
      </w:r>
      <w:r w:rsidR="007B6609" w:rsidRPr="00D4703A">
        <w:rPr>
          <w:rFonts w:asciiTheme="minorHAnsi" w:hAnsiTheme="minorHAnsi" w:cs="Arial"/>
        </w:rPr>
        <w:t>o</w:t>
      </w:r>
      <w:r w:rsidRPr="00D4703A">
        <w:rPr>
          <w:rFonts w:asciiTheme="minorHAnsi" w:hAnsiTheme="minorHAnsi" w:cs="Arial"/>
        </w:rPr>
        <w:t xml:space="preserve"> CONTRATANTE, devendo, na assinatura do contrato, apresentar declaração de inexistência de contrato vigente que possa gerar conflito de interesses com as atividades finalísticas d</w:t>
      </w:r>
      <w:r w:rsidR="007B6609" w:rsidRPr="00D4703A">
        <w:rPr>
          <w:rFonts w:asciiTheme="minorHAnsi" w:hAnsiTheme="minorHAnsi" w:cs="Arial"/>
        </w:rPr>
        <w:t>o</w:t>
      </w:r>
      <w:r w:rsidRPr="00D4703A">
        <w:rPr>
          <w:rFonts w:asciiTheme="minorHAnsi" w:hAnsiTheme="minorHAnsi" w:cs="Arial"/>
        </w:rPr>
        <w:t xml:space="preserve"> CONTRATANTE.</w:t>
      </w:r>
      <w:r w:rsidR="007B6609" w:rsidRPr="00D4703A">
        <w:rPr>
          <w:rFonts w:asciiTheme="minorHAnsi" w:hAnsiTheme="minorHAnsi" w:cs="Arial"/>
        </w:rPr>
        <w:t xml:space="preserve"> </w:t>
      </w:r>
      <w:r w:rsidRPr="00D4703A">
        <w:rPr>
          <w:rFonts w:asciiTheme="minorHAnsi" w:hAnsiTheme="minorHAnsi" w:cs="Arial"/>
          <w:i/>
          <w:highlight w:val="yellow"/>
        </w:rPr>
        <w:t>&lt;no caso de órgão/entidade que atue numa relação de concorrência no mercado&gt;</w:t>
      </w:r>
    </w:p>
    <w:p w:rsidR="00BF0954" w:rsidRPr="00D4703A" w:rsidRDefault="00BF0954" w:rsidP="00BD1576">
      <w:pPr>
        <w:tabs>
          <w:tab w:val="left" w:pos="284"/>
          <w:tab w:val="left" w:pos="72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11.1.11</w:t>
      </w:r>
      <w:r w:rsidRPr="00D4703A">
        <w:rPr>
          <w:rFonts w:asciiTheme="minorHAnsi" w:hAnsiTheme="minorHAnsi" w:cs="Arial"/>
        </w:rPr>
        <w:tab/>
        <w:t>Manter, por si e por seus prepostos, irrestrito e total sigilo sobre quaisquer informações que lhe sejam fornecid</w:t>
      </w:r>
      <w:r w:rsidR="00B27626" w:rsidRPr="00D4703A">
        <w:rPr>
          <w:rFonts w:asciiTheme="minorHAnsi" w:hAnsiTheme="minorHAnsi" w:cs="Arial"/>
        </w:rPr>
        <w:t>a</w:t>
      </w:r>
      <w:r w:rsidRPr="00D4703A">
        <w:rPr>
          <w:rFonts w:asciiTheme="minorHAnsi" w:hAnsiTheme="minorHAnsi" w:cs="Arial"/>
        </w:rPr>
        <w:t>s, sobretudo quanto à estratégia de atuação d</w:t>
      </w:r>
      <w:r w:rsidR="007B6609" w:rsidRPr="00D4703A">
        <w:rPr>
          <w:rFonts w:asciiTheme="minorHAnsi" w:hAnsiTheme="minorHAnsi" w:cs="Arial"/>
        </w:rPr>
        <w:t>o</w:t>
      </w:r>
      <w:r w:rsidRPr="00D4703A">
        <w:rPr>
          <w:rFonts w:asciiTheme="minorHAnsi" w:hAnsiTheme="minorHAnsi" w:cs="Arial"/>
        </w:rPr>
        <w:t xml:space="preserve"> CONTRATANTE.</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D4703A">
        <w:rPr>
          <w:rFonts w:asciiTheme="minorHAnsi" w:hAnsiTheme="minorHAnsi" w:cs="Arial"/>
          <w:i/>
          <w:highlight w:val="yellow"/>
        </w:rPr>
        <w:t xml:space="preserve">&lt;no caso de contratante da </w:t>
      </w:r>
      <w:r w:rsidRPr="00D4703A">
        <w:rPr>
          <w:rFonts w:asciiTheme="minorHAnsi" w:hAnsiTheme="minorHAnsi" w:cs="Arial"/>
          <w:i/>
          <w:highlight w:val="yellow"/>
          <w:u w:val="single"/>
        </w:rPr>
        <w:t>Administração Indireta</w:t>
      </w:r>
      <w:r w:rsidRPr="00D4703A">
        <w:rPr>
          <w:rFonts w:asciiTheme="minorHAnsi" w:hAnsiTheme="minorHAnsi" w:cs="Arial"/>
          <w:i/>
          <w:highlight w:val="yellow"/>
        </w:rPr>
        <w:t>, acrescentar o subitem abaixo:&gt;</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highlight w:val="lightGray"/>
        </w:rPr>
        <w:t>11.1.11.1</w:t>
      </w:r>
      <w:r w:rsidRPr="00D4703A">
        <w:rPr>
          <w:rFonts w:asciiTheme="minorHAnsi" w:hAnsiTheme="minorHAnsi" w:cs="Arial"/>
          <w:highlight w:val="lightGray"/>
        </w:rPr>
        <w:tab/>
        <w:t>A infração a esse dispositivo poderá implicar a rescisão d</w:t>
      </w:r>
      <w:r w:rsidR="007B6609" w:rsidRPr="00D4703A">
        <w:rPr>
          <w:rFonts w:asciiTheme="minorHAnsi" w:hAnsiTheme="minorHAnsi" w:cs="Arial"/>
          <w:highlight w:val="lightGray"/>
        </w:rPr>
        <w:t>o</w:t>
      </w:r>
      <w:r w:rsidRPr="00D4703A">
        <w:rPr>
          <w:rFonts w:asciiTheme="minorHAnsi" w:hAnsiTheme="minorHAnsi" w:cs="Arial"/>
          <w:highlight w:val="lightGray"/>
        </w:rPr>
        <w:t xml:space="preserve"> contrato e sujeitará a contratada às penas da Lei nº 9.279/1996, e às indenizações das perdas e danos previstos na legislação ordinária.</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993"/>
        </w:tabs>
        <w:jc w:val="both"/>
        <w:rPr>
          <w:rFonts w:asciiTheme="minorHAnsi" w:hAnsiTheme="minorHAnsi" w:cs="Arial"/>
          <w:bCs/>
        </w:rPr>
      </w:pPr>
      <w:r w:rsidRPr="00D4703A">
        <w:rPr>
          <w:rFonts w:asciiTheme="minorHAnsi" w:hAnsiTheme="minorHAnsi" w:cs="Arial"/>
        </w:rPr>
        <w:t>11.1.12</w:t>
      </w:r>
      <w:r w:rsidRPr="00D4703A">
        <w:rPr>
          <w:rFonts w:asciiTheme="minorHAnsi" w:hAnsiTheme="minorHAnsi" w:cs="Arial"/>
        </w:rPr>
        <w:tab/>
      </w:r>
      <w:r w:rsidRPr="00D4703A">
        <w:rPr>
          <w:rFonts w:asciiTheme="minorHAnsi" w:hAnsiTheme="minorHAnsi" w:cs="Arial"/>
        </w:rPr>
        <w:tab/>
        <w:t>Não divulgar informações acerca da prestação dos serviços objeto d</w:t>
      </w:r>
      <w:r w:rsidR="007B6609" w:rsidRPr="00D4703A">
        <w:rPr>
          <w:rFonts w:asciiTheme="minorHAnsi" w:hAnsiTheme="minorHAnsi" w:cs="Arial"/>
        </w:rPr>
        <w:t>o</w:t>
      </w:r>
      <w:r w:rsidRPr="00D4703A">
        <w:rPr>
          <w:rFonts w:asciiTheme="minorHAnsi" w:hAnsiTheme="minorHAnsi" w:cs="Arial"/>
        </w:rPr>
        <w:t xml:space="preserve"> contrato</w:t>
      </w:r>
      <w:r w:rsidR="007B6609" w:rsidRPr="00D4703A">
        <w:rPr>
          <w:rFonts w:asciiTheme="minorHAnsi" w:hAnsiTheme="minorHAnsi" w:cs="Arial"/>
        </w:rPr>
        <w:t xml:space="preserve"> a ser firmado</w:t>
      </w:r>
      <w:r w:rsidRPr="00D4703A">
        <w:rPr>
          <w:rFonts w:asciiTheme="minorHAnsi" w:hAnsiTheme="minorHAnsi" w:cs="Arial"/>
        </w:rPr>
        <w:t>, que envolvam o nome d</w:t>
      </w:r>
      <w:r w:rsidR="007B6609" w:rsidRPr="00D4703A">
        <w:rPr>
          <w:rFonts w:asciiTheme="minorHAnsi" w:hAnsiTheme="minorHAnsi" w:cs="Arial"/>
        </w:rPr>
        <w:t>o</w:t>
      </w:r>
      <w:r w:rsidRPr="00D4703A">
        <w:rPr>
          <w:rFonts w:asciiTheme="minorHAnsi" w:hAnsiTheme="minorHAnsi" w:cs="Arial"/>
        </w:rPr>
        <w:t xml:space="preserve"> CONTRATANTE, sem sua prévia e expressa autorização.</w:t>
      </w:r>
    </w:p>
    <w:p w:rsidR="00BF0954" w:rsidRPr="00D4703A" w:rsidRDefault="00BF0954" w:rsidP="00BD1576">
      <w:pPr>
        <w:tabs>
          <w:tab w:val="left" w:pos="993"/>
        </w:tabs>
        <w:jc w:val="both"/>
        <w:rPr>
          <w:rFonts w:asciiTheme="minorHAnsi" w:hAnsiTheme="minorHAnsi" w:cs="Arial"/>
          <w:bCs/>
        </w:rPr>
      </w:pPr>
    </w:p>
    <w:p w:rsidR="00BF0954" w:rsidRPr="00D4703A" w:rsidRDefault="00BF0954" w:rsidP="00BD1576">
      <w:pPr>
        <w:jc w:val="both"/>
        <w:rPr>
          <w:rFonts w:asciiTheme="minorHAnsi" w:hAnsiTheme="minorHAnsi" w:cs="Arial"/>
        </w:rPr>
      </w:pPr>
      <w:r w:rsidRPr="00D4703A">
        <w:rPr>
          <w:rFonts w:asciiTheme="minorHAnsi" w:hAnsiTheme="minorHAnsi" w:cs="Arial"/>
        </w:rPr>
        <w:t>11.1.13</w:t>
      </w:r>
      <w:r w:rsidRPr="00D4703A">
        <w:rPr>
          <w:rFonts w:asciiTheme="minorHAnsi" w:hAnsiTheme="minorHAnsi" w:cs="Arial"/>
        </w:rPr>
        <w:tab/>
        <w:t>Assinar Termo de Compromisso relativo à confidencialidade e ao sigilo, conforme modelo definido pel</w:t>
      </w:r>
      <w:r w:rsidR="007B6609" w:rsidRPr="00D4703A">
        <w:rPr>
          <w:rFonts w:asciiTheme="minorHAnsi" w:hAnsiTheme="minorHAnsi" w:cs="Arial"/>
        </w:rPr>
        <w:t>o</w:t>
      </w:r>
      <w:r w:rsidRPr="00D4703A">
        <w:rPr>
          <w:rFonts w:asciiTheme="minorHAnsi" w:hAnsiTheme="minorHAnsi" w:cs="Arial"/>
        </w:rPr>
        <w:t xml:space="preserve"> CONTRATANTE,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11.1.14</w:t>
      </w:r>
      <w:r w:rsidRPr="00D4703A">
        <w:rPr>
          <w:rFonts w:asciiTheme="minorHAnsi" w:hAnsiTheme="minorHAnsi" w:cs="Arial"/>
        </w:rPr>
        <w:tab/>
        <w:t>Cumprir todas as leis e posturas, federais, estaduais e municipais pertinentes e responsabilizar-se por todos os prejuízos decorrentes de infrações a que houver dado causa.</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11.1.15</w:t>
      </w:r>
      <w:r w:rsidRPr="00D4703A">
        <w:rPr>
          <w:rFonts w:asciiTheme="minorHAnsi" w:hAnsiTheme="minorHAnsi" w:cs="Arial"/>
        </w:rPr>
        <w:tab/>
        <w:t>Cumprir a legislação trabalhista e securitária com relação a seus empregados.</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11.1.16</w:t>
      </w:r>
      <w:r w:rsidRPr="00D4703A">
        <w:rPr>
          <w:rFonts w:asciiTheme="minorHAnsi" w:hAnsiTheme="minorHAnsi" w:cs="Arial"/>
        </w:rPr>
        <w:tab/>
        <w:t xml:space="preserve">Assumir, com exclusividade, todos os tributos </w:t>
      </w:r>
      <w:r w:rsidR="009E2E16" w:rsidRPr="00D4703A">
        <w:rPr>
          <w:rFonts w:asciiTheme="minorHAnsi" w:hAnsiTheme="minorHAnsi" w:cs="Arial"/>
        </w:rPr>
        <w:t xml:space="preserve">(impostos e </w:t>
      </w:r>
      <w:r w:rsidRPr="00D4703A">
        <w:rPr>
          <w:rFonts w:asciiTheme="minorHAnsi" w:hAnsiTheme="minorHAnsi" w:cs="Arial"/>
        </w:rPr>
        <w:t>taxas</w:t>
      </w:r>
      <w:r w:rsidR="009E2E16" w:rsidRPr="00D4703A">
        <w:rPr>
          <w:rFonts w:asciiTheme="minorHAnsi" w:hAnsiTheme="minorHAnsi" w:cs="Arial"/>
        </w:rPr>
        <w:t>)</w:t>
      </w:r>
      <w:r w:rsidRPr="00D4703A">
        <w:rPr>
          <w:rFonts w:asciiTheme="minorHAnsi" w:hAnsiTheme="minorHAnsi" w:cs="Arial"/>
        </w:rPr>
        <w:t xml:space="preserve"> que forem devidos em decorrência do objeto d</w:t>
      </w:r>
      <w:r w:rsidR="007B6609" w:rsidRPr="00D4703A">
        <w:rPr>
          <w:rFonts w:asciiTheme="minorHAnsi" w:hAnsiTheme="minorHAnsi" w:cs="Arial"/>
        </w:rPr>
        <w:t>o</w:t>
      </w:r>
      <w:r w:rsidRPr="00D4703A">
        <w:rPr>
          <w:rFonts w:asciiTheme="minorHAnsi" w:hAnsiTheme="minorHAnsi" w:cs="Arial"/>
        </w:rPr>
        <w:t xml:space="preserve"> contrato</w:t>
      </w:r>
      <w:r w:rsidR="007B6609" w:rsidRPr="00D4703A">
        <w:rPr>
          <w:rFonts w:asciiTheme="minorHAnsi" w:hAnsiTheme="minorHAnsi" w:cs="Arial"/>
        </w:rPr>
        <w:t xml:space="preserve"> a ser firmado</w:t>
      </w:r>
      <w:r w:rsidRPr="00D4703A">
        <w:rPr>
          <w:rFonts w:asciiTheme="minorHAnsi" w:hAnsiTheme="minorHAnsi" w:cs="Arial"/>
        </w:rPr>
        <w:t>,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11.1.17</w:t>
      </w:r>
      <w:r w:rsidRPr="00D4703A">
        <w:rPr>
          <w:rFonts w:asciiTheme="minorHAnsi" w:hAnsiTheme="minorHAnsi" w:cs="Arial"/>
        </w:rPr>
        <w:tab/>
        <w:t>Responsabilizar-se por recolhimentos indevidos ou pela omissão total ou parcial nos recolhimentos de tributos que incidam ou venham a incidir sobre os serviços prestados.</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11.1.18</w:t>
      </w:r>
      <w:r w:rsidRPr="00D4703A">
        <w:rPr>
          <w:rFonts w:asciiTheme="minorHAnsi" w:hAnsiTheme="minorHAnsi" w:cs="Arial"/>
        </w:rPr>
        <w:tab/>
        <w:t>Apresentar, quando solicitado pel</w:t>
      </w:r>
      <w:r w:rsidR="007B6609" w:rsidRPr="00D4703A">
        <w:rPr>
          <w:rFonts w:asciiTheme="minorHAnsi" w:hAnsiTheme="minorHAnsi" w:cs="Arial"/>
        </w:rPr>
        <w:t>o</w:t>
      </w:r>
      <w:r w:rsidRPr="00D4703A">
        <w:rPr>
          <w:rFonts w:asciiTheme="minorHAnsi" w:hAnsiTheme="minorHAnsi" w:cs="Arial"/>
        </w:rPr>
        <w:t xml:space="preserve"> CONTRATANTE, a comprovação de estarem sendo satisfeitos todos os seus encargos e obrigações trabalhistas, previdenciários e fiscais.</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11.1.19</w:t>
      </w:r>
      <w:r w:rsidRPr="00D4703A">
        <w:rPr>
          <w:rFonts w:asciiTheme="minorHAnsi" w:hAnsiTheme="minorHAnsi" w:cs="Arial"/>
        </w:rPr>
        <w:tab/>
        <w:t xml:space="preserve">Responder perante </w:t>
      </w:r>
      <w:r w:rsidR="007B6609" w:rsidRPr="00D4703A">
        <w:rPr>
          <w:rFonts w:asciiTheme="minorHAnsi" w:hAnsiTheme="minorHAnsi" w:cs="Arial"/>
        </w:rPr>
        <w:t>ao</w:t>
      </w:r>
      <w:r w:rsidRPr="00D4703A">
        <w:rPr>
          <w:rFonts w:asciiTheme="minorHAnsi" w:hAnsiTheme="minorHAnsi" w:cs="Arial"/>
        </w:rPr>
        <w:t xml:space="preserve"> CONTRATANTE por eventuais prejuízos e danos decorrentes de sua demora, omissão ou erro, na condução dos serviços objeto d</w:t>
      </w:r>
      <w:r w:rsidR="007B6609" w:rsidRPr="00D4703A">
        <w:rPr>
          <w:rFonts w:asciiTheme="minorHAnsi" w:hAnsiTheme="minorHAnsi" w:cs="Arial"/>
        </w:rPr>
        <w:t>o</w:t>
      </w:r>
      <w:r w:rsidRPr="00D4703A">
        <w:rPr>
          <w:rFonts w:asciiTheme="minorHAnsi" w:hAnsiTheme="minorHAnsi" w:cs="Arial"/>
        </w:rPr>
        <w:t xml:space="preserve"> contrato</w:t>
      </w:r>
      <w:r w:rsidR="007B6609" w:rsidRPr="00D4703A">
        <w:rPr>
          <w:rFonts w:asciiTheme="minorHAnsi" w:hAnsiTheme="minorHAnsi" w:cs="Arial"/>
        </w:rPr>
        <w:t xml:space="preserve"> a ser firmado</w:t>
      </w:r>
      <w:r w:rsidRPr="00D4703A">
        <w:rPr>
          <w:rFonts w:asciiTheme="minorHAnsi" w:hAnsiTheme="minorHAnsi" w:cs="Arial"/>
        </w:rPr>
        <w:t>.</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11.1.20</w:t>
      </w:r>
      <w:r w:rsidRPr="00D4703A">
        <w:rPr>
          <w:rFonts w:asciiTheme="minorHAnsi" w:hAnsiTheme="minorHAnsi" w:cs="Arial"/>
        </w:rPr>
        <w:tab/>
        <w:t xml:space="preserve">Responsabilizar-se por quaisquer ônus decorrentes de omissões ou erros na elaboração de estimativa de custos e que redundem em aumento de despesas para </w:t>
      </w:r>
      <w:r w:rsidR="007B6609" w:rsidRPr="00D4703A">
        <w:rPr>
          <w:rFonts w:asciiTheme="minorHAnsi" w:hAnsiTheme="minorHAnsi" w:cs="Arial"/>
        </w:rPr>
        <w:t>o</w:t>
      </w:r>
      <w:r w:rsidRPr="00D4703A">
        <w:rPr>
          <w:rFonts w:asciiTheme="minorHAnsi" w:hAnsiTheme="minorHAnsi" w:cs="Arial"/>
        </w:rPr>
        <w:t xml:space="preserve"> CONTRATANTE.</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11.1.21</w:t>
      </w:r>
      <w:r w:rsidRPr="00D4703A">
        <w:rPr>
          <w:rFonts w:asciiTheme="minorHAnsi" w:hAnsiTheme="minorHAnsi" w:cs="Arial"/>
        </w:rPr>
        <w:tab/>
        <w:t>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do contrato</w:t>
      </w:r>
      <w:r w:rsidR="007B6609" w:rsidRPr="00D4703A">
        <w:rPr>
          <w:rFonts w:asciiTheme="minorHAnsi" w:hAnsiTheme="minorHAnsi" w:cs="Arial"/>
        </w:rPr>
        <w:t xml:space="preserve"> a ser firmado</w:t>
      </w:r>
      <w:r w:rsidRPr="00D4703A">
        <w:rPr>
          <w:rFonts w:asciiTheme="minorHAnsi" w:hAnsiTheme="minorHAnsi" w:cs="Arial"/>
        </w:rPr>
        <w:t>.</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3315C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11.1.22</w:t>
      </w:r>
      <w:r w:rsidRPr="00D4703A">
        <w:rPr>
          <w:rFonts w:asciiTheme="minorHAnsi" w:hAnsiTheme="minorHAnsi" w:cs="Arial"/>
        </w:rPr>
        <w:tab/>
        <w:t>Em caso de ação trabalhista envolvendo os serviços prestados, adotar as providências necessárias no sentido de preservar o CONTRATANTE e de mantê-la a salvo de reivindicações, demandas, queixas ou representações de qualquer natureza e, não o conseguindo, se houver condenação, reembolsar ao CONTRATANTE as importâncias que esta tenha sido obrigada a pagar, dentro do prazo improrrogável de 10 (dez) dias úteis a contar da data do efetivo pagamento.</w:t>
      </w:r>
    </w:p>
    <w:p w:rsidR="003315CF" w:rsidRPr="00D4703A" w:rsidRDefault="003315C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11.1.23</w:t>
      </w:r>
      <w:r w:rsidRPr="00D4703A">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w:t>
      </w:r>
      <w:r w:rsidR="007B6609" w:rsidRPr="00D4703A">
        <w:rPr>
          <w:rFonts w:asciiTheme="minorHAnsi" w:hAnsiTheme="minorHAnsi" w:cs="Arial"/>
        </w:rPr>
        <w:t>o</w:t>
      </w:r>
      <w:r w:rsidRPr="00D4703A">
        <w:rPr>
          <w:rFonts w:asciiTheme="minorHAnsi" w:hAnsiTheme="minorHAnsi" w:cs="Arial"/>
        </w:rPr>
        <w:t xml:space="preserve"> contrato</w:t>
      </w:r>
      <w:r w:rsidR="007B6609" w:rsidRPr="00D4703A">
        <w:rPr>
          <w:rFonts w:asciiTheme="minorHAnsi" w:hAnsiTheme="minorHAnsi" w:cs="Arial"/>
        </w:rPr>
        <w:t xml:space="preserve"> a ser firmado</w:t>
      </w:r>
      <w:r w:rsidRPr="00D4703A">
        <w:rPr>
          <w:rFonts w:asciiTheme="minorHAnsi" w:hAnsiTheme="minorHAnsi" w:cs="Arial"/>
        </w:rPr>
        <w:t>.</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993"/>
        </w:tabs>
        <w:jc w:val="both"/>
        <w:rPr>
          <w:rFonts w:asciiTheme="minorHAnsi" w:hAnsiTheme="minorHAnsi" w:cs="Arial"/>
          <w:bCs/>
        </w:rPr>
      </w:pPr>
      <w:r w:rsidRPr="00D4703A">
        <w:rPr>
          <w:rFonts w:asciiTheme="minorHAnsi" w:hAnsiTheme="minorHAnsi" w:cs="Arial"/>
        </w:rPr>
        <w:t>11.1.24</w:t>
      </w:r>
      <w:r w:rsidRPr="00D4703A">
        <w:rPr>
          <w:rFonts w:asciiTheme="minorHAnsi" w:hAnsiTheme="minorHAnsi" w:cs="Arial"/>
        </w:rPr>
        <w:tab/>
      </w:r>
      <w:r w:rsidRPr="00D4703A">
        <w:rPr>
          <w:rFonts w:asciiTheme="minorHAnsi" w:hAnsiTheme="minorHAnsi" w:cs="Arial"/>
        </w:rPr>
        <w:tab/>
        <w:t xml:space="preserve">Prestar esclarecimentos </w:t>
      </w:r>
      <w:r w:rsidR="007B6609" w:rsidRPr="00D4703A">
        <w:rPr>
          <w:rFonts w:asciiTheme="minorHAnsi" w:hAnsiTheme="minorHAnsi" w:cs="Arial"/>
        </w:rPr>
        <w:t>ao</w:t>
      </w:r>
      <w:r w:rsidRPr="00D4703A">
        <w:rPr>
          <w:rFonts w:asciiTheme="minorHAnsi" w:hAnsiTheme="minorHAnsi" w:cs="Arial"/>
        </w:rPr>
        <w:t xml:space="preserve"> CONTRATANTE sobre eventuais atos ou fatos desabonadores noticiados que envolvam a contratada, independentemente de solicitação.</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11.1.25</w:t>
      </w:r>
      <w:r w:rsidRPr="00D4703A">
        <w:rPr>
          <w:rFonts w:asciiTheme="minorHAnsi" w:hAnsiTheme="minorHAnsi" w:cs="Arial"/>
        </w:rPr>
        <w:tab/>
        <w:t xml:space="preserve">Não caucionar ou utilizar o contrato </w:t>
      </w:r>
      <w:r w:rsidR="007B6609" w:rsidRPr="00D4703A">
        <w:rPr>
          <w:rFonts w:asciiTheme="minorHAnsi" w:hAnsiTheme="minorHAnsi" w:cs="Arial"/>
        </w:rPr>
        <w:t xml:space="preserve">a ser firmado </w:t>
      </w:r>
      <w:r w:rsidRPr="00D4703A">
        <w:rPr>
          <w:rFonts w:asciiTheme="minorHAnsi" w:hAnsiTheme="minorHAnsi" w:cs="Arial"/>
        </w:rPr>
        <w:t>como garantia para qualquer operação financeira.</w:t>
      </w:r>
    </w:p>
    <w:p w:rsidR="00BF0954" w:rsidRPr="00D4703A" w:rsidRDefault="00BF095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0954" w:rsidRPr="00D4703A" w:rsidRDefault="00BF0954" w:rsidP="00BD1576">
      <w:pPr>
        <w:tabs>
          <w:tab w:val="left" w:pos="1134"/>
        </w:tabs>
        <w:autoSpaceDE w:val="0"/>
        <w:autoSpaceDN w:val="0"/>
        <w:adjustRightInd w:val="0"/>
        <w:jc w:val="both"/>
        <w:rPr>
          <w:rFonts w:asciiTheme="minorHAnsi" w:hAnsiTheme="minorHAnsi" w:cs="Arial"/>
          <w:b/>
          <w:i/>
        </w:rPr>
      </w:pPr>
      <w:r w:rsidRPr="00D4703A">
        <w:rPr>
          <w:rFonts w:asciiTheme="minorHAnsi" w:hAnsiTheme="minorHAnsi" w:cs="Arial"/>
        </w:rPr>
        <w:t>11.1.26</w:t>
      </w:r>
      <w:r w:rsidRPr="00D4703A">
        <w:rPr>
          <w:rFonts w:asciiTheme="minorHAnsi" w:hAnsiTheme="minorHAnsi" w:cs="Arial"/>
        </w:rPr>
        <w:tab/>
      </w:r>
      <w:r w:rsidRPr="00D4703A">
        <w:rPr>
          <w:rFonts w:asciiTheme="minorHAnsi" w:hAnsiTheme="minorHAnsi" w:cs="Arial"/>
        </w:rPr>
        <w:tab/>
        <w:t>Adotar, na execução dos serviços, boas práticas de sustentabilidade ambiental, de otimização de recursos, de redução de desperdícios e de redução da poluição, conforme disposto no art. 3º da Lei nº 8.666/1993</w:t>
      </w:r>
      <w:r w:rsidR="00D93971" w:rsidRPr="00D4703A">
        <w:rPr>
          <w:rFonts w:asciiTheme="minorHAnsi" w:hAnsiTheme="minorHAnsi" w:cs="Arial"/>
        </w:rPr>
        <w:t>,</w:t>
      </w:r>
      <w:r w:rsidRPr="00D4703A">
        <w:rPr>
          <w:rFonts w:asciiTheme="minorHAnsi" w:hAnsiTheme="minorHAnsi" w:cs="Arial"/>
        </w:rPr>
        <w:t xml:space="preserve"> regulamentad</w:t>
      </w:r>
      <w:r w:rsidR="00D93971" w:rsidRPr="00D4703A">
        <w:rPr>
          <w:rFonts w:asciiTheme="minorHAnsi" w:hAnsiTheme="minorHAnsi" w:cs="Arial"/>
        </w:rPr>
        <w:t>a</w:t>
      </w:r>
      <w:r w:rsidRPr="00D4703A">
        <w:rPr>
          <w:rFonts w:asciiTheme="minorHAnsi" w:hAnsiTheme="minorHAnsi" w:cs="Arial"/>
        </w:rPr>
        <w:t xml:space="preserve"> pelo Decreto nº 7.746/2012.</w:t>
      </w:r>
    </w:p>
    <w:p w:rsidR="00BF0954" w:rsidRPr="00D4703A" w:rsidRDefault="00BF0954" w:rsidP="00BD1576">
      <w:pPr>
        <w:tabs>
          <w:tab w:val="left" w:pos="993"/>
        </w:tabs>
        <w:jc w:val="both"/>
        <w:rPr>
          <w:rFonts w:asciiTheme="minorHAnsi" w:hAnsiTheme="minorHAnsi" w:cs="Arial"/>
          <w:bCs/>
        </w:rPr>
      </w:pPr>
    </w:p>
    <w:p w:rsidR="00BF0954" w:rsidRPr="00D4703A" w:rsidRDefault="00BF0954"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11.1.27</w:t>
      </w:r>
      <w:r w:rsidRPr="00D4703A">
        <w:rPr>
          <w:rFonts w:asciiTheme="minorHAnsi" w:hAnsiTheme="minorHAnsi" w:cs="Arial"/>
        </w:rPr>
        <w:tab/>
        <w:t xml:space="preserve">Observar as condições para fornecimento de produtos e de serviços </w:t>
      </w:r>
      <w:r w:rsidR="007B6609" w:rsidRPr="00D4703A">
        <w:rPr>
          <w:rFonts w:asciiTheme="minorHAnsi" w:hAnsiTheme="minorHAnsi" w:cs="Arial"/>
        </w:rPr>
        <w:t>ao</w:t>
      </w:r>
      <w:r w:rsidRPr="00D4703A">
        <w:rPr>
          <w:rFonts w:asciiTheme="minorHAnsi" w:hAnsiTheme="minorHAnsi" w:cs="Arial"/>
        </w:rPr>
        <w:t xml:space="preserve"> CONTRATANTE estabelecidas no Edital que deu origem a</w:t>
      </w:r>
      <w:r w:rsidR="0063421E" w:rsidRPr="00D4703A">
        <w:rPr>
          <w:rFonts w:asciiTheme="minorHAnsi" w:hAnsiTheme="minorHAnsi" w:cs="Arial"/>
        </w:rPr>
        <w:t xml:space="preserve">o </w:t>
      </w:r>
      <w:r w:rsidRPr="00D4703A">
        <w:rPr>
          <w:rFonts w:asciiTheme="minorHAnsi" w:hAnsiTheme="minorHAnsi" w:cs="Arial"/>
        </w:rPr>
        <w:t>contrato</w:t>
      </w:r>
      <w:r w:rsidR="0063421E" w:rsidRPr="00D4703A">
        <w:rPr>
          <w:rFonts w:asciiTheme="minorHAnsi" w:hAnsiTheme="minorHAnsi" w:cs="Arial"/>
        </w:rPr>
        <w:t xml:space="preserve"> a ser firmado</w:t>
      </w:r>
      <w:r w:rsidRPr="00D4703A">
        <w:rPr>
          <w:rFonts w:asciiTheme="minorHAnsi" w:hAnsiTheme="minorHAnsi" w:cs="Arial"/>
        </w:rPr>
        <w:t>.</w:t>
      </w:r>
    </w:p>
    <w:p w:rsidR="00BF0954" w:rsidRPr="00D4703A" w:rsidRDefault="00BF0954" w:rsidP="00BD1576">
      <w:pPr>
        <w:jc w:val="both"/>
        <w:rPr>
          <w:rFonts w:asciiTheme="minorHAnsi" w:hAnsiTheme="minorHAnsi" w:cs="Arial"/>
        </w:rPr>
      </w:pPr>
    </w:p>
    <w:p w:rsidR="00BF0954" w:rsidRPr="00D4703A" w:rsidRDefault="00BF0954" w:rsidP="00BD1576">
      <w:pPr>
        <w:jc w:val="both"/>
        <w:rPr>
          <w:rFonts w:asciiTheme="minorHAnsi" w:hAnsiTheme="minorHAnsi" w:cs="Arial"/>
        </w:rPr>
      </w:pPr>
      <w:r w:rsidRPr="00D4703A">
        <w:rPr>
          <w:rFonts w:asciiTheme="minorHAnsi" w:hAnsiTheme="minorHAnsi" w:cs="Arial"/>
        </w:rPr>
        <w:t>11.2</w:t>
      </w:r>
      <w:r w:rsidRPr="00D4703A">
        <w:rPr>
          <w:rFonts w:asciiTheme="minorHAnsi" w:hAnsiTheme="minorHAnsi" w:cs="Arial"/>
        </w:rPr>
        <w:tab/>
      </w:r>
      <w:r w:rsidRPr="00D4703A">
        <w:rPr>
          <w:rFonts w:asciiTheme="minorHAnsi" w:hAnsiTheme="minorHAnsi" w:cs="Arial"/>
        </w:rPr>
        <w:tab/>
        <w:t>São obrigações d</w:t>
      </w:r>
      <w:r w:rsidR="0063421E" w:rsidRPr="00D4703A">
        <w:rPr>
          <w:rFonts w:asciiTheme="minorHAnsi" w:hAnsiTheme="minorHAnsi" w:cs="Arial"/>
        </w:rPr>
        <w:t>o</w:t>
      </w:r>
      <w:r w:rsidRPr="00D4703A">
        <w:rPr>
          <w:rFonts w:asciiTheme="minorHAnsi" w:hAnsiTheme="minorHAnsi" w:cs="Arial"/>
        </w:rPr>
        <w:t xml:space="preserve"> </w:t>
      </w:r>
      <w:r w:rsidRPr="00D4703A">
        <w:rPr>
          <w:rFonts w:asciiTheme="minorHAnsi" w:hAnsiTheme="minorHAnsi" w:cs="Arial"/>
          <w:bCs/>
        </w:rPr>
        <w:t>CONTRATANTE</w:t>
      </w:r>
      <w:r w:rsidRPr="00D4703A">
        <w:rPr>
          <w:rFonts w:asciiTheme="minorHAnsi" w:hAnsiTheme="minorHAnsi" w:cs="Arial"/>
        </w:rPr>
        <w:t>, além de outras assumidas n</w:t>
      </w:r>
      <w:r w:rsidR="0063421E" w:rsidRPr="00D4703A">
        <w:rPr>
          <w:rFonts w:asciiTheme="minorHAnsi" w:hAnsiTheme="minorHAnsi" w:cs="Arial"/>
        </w:rPr>
        <w:t>o</w:t>
      </w:r>
      <w:r w:rsidRPr="00D4703A">
        <w:rPr>
          <w:rFonts w:asciiTheme="minorHAnsi" w:hAnsiTheme="minorHAnsi" w:cs="Arial"/>
        </w:rPr>
        <w:t xml:space="preserve"> contrato</w:t>
      </w:r>
      <w:r w:rsidR="0063421E" w:rsidRPr="00D4703A">
        <w:rPr>
          <w:rFonts w:asciiTheme="minorHAnsi" w:hAnsiTheme="minorHAnsi" w:cs="Arial"/>
        </w:rPr>
        <w:t xml:space="preserve"> a ser firmado</w:t>
      </w:r>
      <w:r w:rsidRPr="00D4703A">
        <w:rPr>
          <w:rFonts w:asciiTheme="minorHAnsi" w:hAnsiTheme="minorHAnsi" w:cs="Arial"/>
        </w:rPr>
        <w:t>:</w:t>
      </w:r>
    </w:p>
    <w:p w:rsidR="00BF0954" w:rsidRPr="00D4703A" w:rsidRDefault="00BF0954" w:rsidP="00BD1576">
      <w:pPr>
        <w:jc w:val="both"/>
        <w:rPr>
          <w:rFonts w:asciiTheme="minorHAnsi" w:hAnsiTheme="minorHAnsi" w:cs="Arial"/>
        </w:rPr>
      </w:pPr>
    </w:p>
    <w:p w:rsidR="00BF0954" w:rsidRPr="00D4703A" w:rsidRDefault="00080A92" w:rsidP="00BD1576">
      <w:pPr>
        <w:pStyle w:val="format1"/>
        <w:tabs>
          <w:tab w:val="left" w:pos="284"/>
          <w:tab w:val="left" w:pos="1800"/>
        </w:tabs>
        <w:autoSpaceDE/>
        <w:ind w:left="1418"/>
        <w:rPr>
          <w:rFonts w:asciiTheme="minorHAnsi" w:eastAsia="Times New Roman" w:hAnsiTheme="minorHAnsi" w:cs="Arial"/>
          <w:bCs/>
          <w:sz w:val="24"/>
          <w:szCs w:val="24"/>
        </w:rPr>
      </w:pPr>
      <w:r w:rsidRPr="00D4703A">
        <w:rPr>
          <w:rFonts w:asciiTheme="minorHAnsi" w:eastAsia="Times New Roman" w:hAnsiTheme="minorHAnsi" w:cs="Arial"/>
          <w:bCs/>
          <w:sz w:val="24"/>
          <w:szCs w:val="24"/>
        </w:rPr>
        <w:t xml:space="preserve">a) </w:t>
      </w:r>
      <w:r w:rsidR="00BF0954" w:rsidRPr="00D4703A">
        <w:rPr>
          <w:rFonts w:asciiTheme="minorHAnsi" w:eastAsia="Times New Roman" w:hAnsiTheme="minorHAnsi" w:cs="Arial"/>
          <w:bCs/>
          <w:sz w:val="24"/>
          <w:szCs w:val="24"/>
        </w:rPr>
        <w:t xml:space="preserve">cumprir os compromissos financeiros assumidos com a </w:t>
      </w:r>
      <w:r w:rsidR="00BF0954" w:rsidRPr="00D4703A">
        <w:rPr>
          <w:rFonts w:asciiTheme="minorHAnsi" w:hAnsiTheme="minorHAnsi" w:cs="Arial"/>
          <w:sz w:val="24"/>
          <w:szCs w:val="24"/>
        </w:rPr>
        <w:t>contratada</w:t>
      </w:r>
      <w:r w:rsidR="00BF0954" w:rsidRPr="00D4703A">
        <w:rPr>
          <w:rFonts w:asciiTheme="minorHAnsi" w:eastAsia="Times New Roman" w:hAnsiTheme="minorHAnsi" w:cs="Arial"/>
          <w:bCs/>
          <w:sz w:val="24"/>
          <w:szCs w:val="24"/>
        </w:rPr>
        <w:t>;</w:t>
      </w:r>
    </w:p>
    <w:p w:rsidR="00BF0954" w:rsidRPr="00D4703A" w:rsidRDefault="00BF0954" w:rsidP="00BD1576">
      <w:pPr>
        <w:pStyle w:val="format1"/>
        <w:tabs>
          <w:tab w:val="left" w:pos="284"/>
          <w:tab w:val="left" w:pos="1800"/>
        </w:tabs>
        <w:autoSpaceDE/>
        <w:ind w:left="1418"/>
        <w:rPr>
          <w:rFonts w:asciiTheme="minorHAnsi" w:eastAsia="Times New Roman" w:hAnsiTheme="minorHAnsi" w:cs="Arial"/>
          <w:bCs/>
          <w:sz w:val="24"/>
          <w:szCs w:val="24"/>
        </w:rPr>
      </w:pPr>
    </w:p>
    <w:p w:rsidR="00BF0954" w:rsidRPr="00D4703A" w:rsidRDefault="007E15FA" w:rsidP="00BD1576">
      <w:pPr>
        <w:pStyle w:val="format1"/>
        <w:tabs>
          <w:tab w:val="left" w:pos="284"/>
          <w:tab w:val="left" w:pos="1800"/>
        </w:tabs>
        <w:autoSpaceDE/>
        <w:ind w:left="1418"/>
        <w:rPr>
          <w:rFonts w:asciiTheme="minorHAnsi" w:hAnsiTheme="minorHAnsi" w:cs="Arial"/>
          <w:bCs/>
          <w:sz w:val="24"/>
          <w:szCs w:val="24"/>
        </w:rPr>
      </w:pPr>
      <w:r w:rsidRPr="00D4703A">
        <w:rPr>
          <w:rFonts w:asciiTheme="minorHAnsi" w:eastAsia="Times New Roman" w:hAnsiTheme="minorHAnsi" w:cs="Arial"/>
          <w:bCs/>
          <w:sz w:val="24"/>
          <w:szCs w:val="24"/>
        </w:rPr>
        <w:t xml:space="preserve">b) </w:t>
      </w:r>
      <w:r w:rsidR="00BF0954" w:rsidRPr="00D4703A">
        <w:rPr>
          <w:rFonts w:asciiTheme="minorHAnsi" w:eastAsia="Times New Roman" w:hAnsiTheme="minorHAnsi" w:cs="Arial"/>
          <w:bCs/>
          <w:sz w:val="24"/>
          <w:szCs w:val="24"/>
        </w:rPr>
        <w:t xml:space="preserve">fornecer e colocar à disposição da </w:t>
      </w:r>
      <w:r w:rsidR="00BF0954" w:rsidRPr="00D4703A">
        <w:rPr>
          <w:rFonts w:asciiTheme="minorHAnsi" w:hAnsiTheme="minorHAnsi" w:cs="Arial"/>
          <w:sz w:val="24"/>
          <w:szCs w:val="24"/>
        </w:rPr>
        <w:t>contratada</w:t>
      </w:r>
      <w:r w:rsidR="00BF0954" w:rsidRPr="00D4703A">
        <w:rPr>
          <w:rFonts w:asciiTheme="minorHAnsi" w:eastAsia="Times New Roman" w:hAnsiTheme="minorHAnsi" w:cs="Arial"/>
          <w:bCs/>
          <w:sz w:val="24"/>
          <w:szCs w:val="24"/>
        </w:rPr>
        <w:t xml:space="preserve"> os elementos e informações que se fizerem necessários à execução dos produtos e serviços;</w:t>
      </w:r>
    </w:p>
    <w:p w:rsidR="00BF0954" w:rsidRPr="00D4703A" w:rsidRDefault="00BF0954" w:rsidP="00BD1576">
      <w:pPr>
        <w:pStyle w:val="format1"/>
        <w:tabs>
          <w:tab w:val="left" w:pos="284"/>
          <w:tab w:val="left" w:pos="1800"/>
        </w:tabs>
        <w:autoSpaceDE/>
        <w:ind w:left="1418"/>
        <w:rPr>
          <w:rFonts w:asciiTheme="minorHAnsi" w:hAnsiTheme="minorHAnsi" w:cs="Arial"/>
          <w:bCs/>
          <w:sz w:val="24"/>
          <w:szCs w:val="24"/>
        </w:rPr>
      </w:pPr>
    </w:p>
    <w:p w:rsidR="00BF0954" w:rsidRPr="00D4703A" w:rsidRDefault="007E15FA" w:rsidP="00BD1576">
      <w:pPr>
        <w:pStyle w:val="format1"/>
        <w:tabs>
          <w:tab w:val="left" w:pos="284"/>
          <w:tab w:val="left" w:pos="1800"/>
        </w:tabs>
        <w:autoSpaceDE/>
        <w:ind w:left="1418"/>
        <w:rPr>
          <w:rFonts w:asciiTheme="minorHAnsi" w:hAnsiTheme="minorHAnsi" w:cs="Arial"/>
          <w:bCs/>
          <w:sz w:val="24"/>
          <w:szCs w:val="24"/>
        </w:rPr>
      </w:pPr>
      <w:r w:rsidRPr="00D4703A">
        <w:rPr>
          <w:rFonts w:asciiTheme="minorHAnsi" w:eastAsia="Times New Roman" w:hAnsiTheme="minorHAnsi" w:cs="Arial"/>
          <w:bCs/>
          <w:sz w:val="24"/>
          <w:szCs w:val="24"/>
        </w:rPr>
        <w:t xml:space="preserve">c) </w:t>
      </w:r>
      <w:r w:rsidR="00BF0954" w:rsidRPr="00D4703A">
        <w:rPr>
          <w:rFonts w:asciiTheme="minorHAnsi" w:eastAsia="Times New Roman" w:hAnsiTheme="minorHAnsi" w:cs="Arial"/>
          <w:bCs/>
          <w:sz w:val="24"/>
          <w:szCs w:val="24"/>
        </w:rPr>
        <w:t>proporcionar condições para a boa execução dos produtos e serviços;</w:t>
      </w:r>
    </w:p>
    <w:p w:rsidR="00BF0954" w:rsidRPr="00D4703A" w:rsidRDefault="00BF0954" w:rsidP="00BD1576">
      <w:pPr>
        <w:pStyle w:val="format1"/>
        <w:tabs>
          <w:tab w:val="left" w:pos="284"/>
          <w:tab w:val="left" w:pos="1800"/>
        </w:tabs>
        <w:autoSpaceDE/>
        <w:ind w:left="1418"/>
        <w:rPr>
          <w:rFonts w:asciiTheme="minorHAnsi" w:hAnsiTheme="minorHAnsi" w:cs="Arial"/>
          <w:bCs/>
          <w:sz w:val="24"/>
          <w:szCs w:val="24"/>
        </w:rPr>
      </w:pPr>
    </w:p>
    <w:p w:rsidR="00BF0954" w:rsidRPr="00D4703A" w:rsidRDefault="007E15FA" w:rsidP="00BD1576">
      <w:pPr>
        <w:pStyle w:val="format1"/>
        <w:tabs>
          <w:tab w:val="left" w:pos="284"/>
          <w:tab w:val="left" w:pos="1800"/>
        </w:tabs>
        <w:autoSpaceDE/>
        <w:ind w:left="1418"/>
        <w:rPr>
          <w:rFonts w:asciiTheme="minorHAnsi" w:eastAsia="Times New Roman" w:hAnsiTheme="minorHAnsi" w:cs="Arial"/>
          <w:bCs/>
          <w:sz w:val="24"/>
          <w:szCs w:val="24"/>
        </w:rPr>
      </w:pPr>
      <w:r w:rsidRPr="00D4703A">
        <w:rPr>
          <w:rFonts w:asciiTheme="minorHAnsi" w:eastAsia="Times New Roman" w:hAnsiTheme="minorHAnsi" w:cs="Arial"/>
          <w:bCs/>
          <w:sz w:val="24"/>
          <w:szCs w:val="24"/>
        </w:rPr>
        <w:t xml:space="preserve">d) </w:t>
      </w:r>
      <w:r w:rsidR="00BF0954" w:rsidRPr="00D4703A">
        <w:rPr>
          <w:rFonts w:asciiTheme="minorHAnsi" w:eastAsia="Times New Roman" w:hAnsiTheme="minorHAnsi" w:cs="Arial"/>
          <w:bCs/>
          <w:sz w:val="24"/>
          <w:szCs w:val="24"/>
        </w:rPr>
        <w:t xml:space="preserve">verificar o cumprimento das cláusulas contratuais relativas aos honorários devidos à </w:t>
      </w:r>
      <w:r w:rsidR="00BF0954" w:rsidRPr="00D4703A">
        <w:rPr>
          <w:rFonts w:asciiTheme="minorHAnsi" w:hAnsiTheme="minorHAnsi" w:cs="Arial"/>
          <w:sz w:val="24"/>
          <w:szCs w:val="24"/>
        </w:rPr>
        <w:t>contratada</w:t>
      </w:r>
      <w:r w:rsidR="00BF0954" w:rsidRPr="00D4703A">
        <w:rPr>
          <w:rFonts w:asciiTheme="minorHAnsi" w:eastAsia="Times New Roman" w:hAnsiTheme="minorHAnsi" w:cs="Arial"/>
          <w:bCs/>
          <w:sz w:val="24"/>
          <w:szCs w:val="24"/>
        </w:rPr>
        <w:t xml:space="preserve"> e às condições de contratação de fornecedores especializados, pela </w:t>
      </w:r>
      <w:r w:rsidR="00BF0954" w:rsidRPr="00D4703A">
        <w:rPr>
          <w:rFonts w:asciiTheme="minorHAnsi" w:hAnsiTheme="minorHAnsi" w:cs="Arial"/>
          <w:sz w:val="24"/>
          <w:szCs w:val="24"/>
        </w:rPr>
        <w:t>contratada</w:t>
      </w:r>
      <w:r w:rsidR="00BF0954" w:rsidRPr="00D4703A">
        <w:rPr>
          <w:rFonts w:asciiTheme="minorHAnsi" w:eastAsia="Times New Roman" w:hAnsiTheme="minorHAnsi" w:cs="Arial"/>
          <w:bCs/>
          <w:sz w:val="24"/>
          <w:szCs w:val="24"/>
        </w:rPr>
        <w:t>;</w:t>
      </w:r>
    </w:p>
    <w:p w:rsidR="00BF0954" w:rsidRPr="00D4703A" w:rsidRDefault="00BF0954" w:rsidP="00BD1576">
      <w:pPr>
        <w:pStyle w:val="format1"/>
        <w:tabs>
          <w:tab w:val="left" w:pos="284"/>
          <w:tab w:val="left" w:pos="1800"/>
        </w:tabs>
        <w:autoSpaceDE/>
        <w:ind w:left="1418"/>
        <w:rPr>
          <w:rFonts w:asciiTheme="minorHAnsi" w:hAnsiTheme="minorHAnsi" w:cs="Arial"/>
          <w:bCs/>
          <w:sz w:val="24"/>
          <w:szCs w:val="24"/>
        </w:rPr>
      </w:pPr>
    </w:p>
    <w:p w:rsidR="00BF0954" w:rsidRPr="00D4703A" w:rsidRDefault="007E15FA" w:rsidP="00BD1576">
      <w:pPr>
        <w:pStyle w:val="format1"/>
        <w:tabs>
          <w:tab w:val="left" w:pos="284"/>
          <w:tab w:val="left" w:pos="1800"/>
        </w:tabs>
        <w:autoSpaceDE/>
        <w:ind w:left="1418"/>
        <w:rPr>
          <w:rFonts w:asciiTheme="minorHAnsi" w:hAnsiTheme="minorHAnsi" w:cs="Arial"/>
          <w:bCs/>
          <w:sz w:val="24"/>
          <w:szCs w:val="24"/>
        </w:rPr>
      </w:pPr>
      <w:r w:rsidRPr="00D4703A">
        <w:rPr>
          <w:rFonts w:asciiTheme="minorHAnsi" w:eastAsia="Times New Roman" w:hAnsiTheme="minorHAnsi" w:cs="Arial"/>
          <w:bCs/>
          <w:sz w:val="24"/>
          <w:szCs w:val="24"/>
        </w:rPr>
        <w:t xml:space="preserve">e) </w:t>
      </w:r>
      <w:r w:rsidR="00BF0954" w:rsidRPr="00D4703A">
        <w:rPr>
          <w:rFonts w:asciiTheme="minorHAnsi" w:eastAsia="Times New Roman" w:hAnsiTheme="minorHAnsi" w:cs="Arial"/>
          <w:bCs/>
          <w:sz w:val="24"/>
          <w:szCs w:val="24"/>
        </w:rPr>
        <w:t xml:space="preserve">notificar a </w:t>
      </w:r>
      <w:r w:rsidR="00BF0954" w:rsidRPr="00D4703A">
        <w:rPr>
          <w:rFonts w:asciiTheme="minorHAnsi" w:hAnsiTheme="minorHAnsi" w:cs="Arial"/>
          <w:sz w:val="24"/>
          <w:szCs w:val="24"/>
        </w:rPr>
        <w:t>contratada</w:t>
      </w:r>
      <w:r w:rsidR="00BF0954" w:rsidRPr="00D4703A">
        <w:rPr>
          <w:rFonts w:asciiTheme="minorHAnsi" w:eastAsia="Times New Roman" w:hAnsiTheme="minorHAnsi" w:cs="Arial"/>
          <w:bCs/>
          <w:sz w:val="24"/>
          <w:szCs w:val="24"/>
        </w:rPr>
        <w:t>, formal e tempestivamente, sobre as irregularidades observadas no cumprimento d</w:t>
      </w:r>
      <w:r w:rsidR="0063421E" w:rsidRPr="00D4703A">
        <w:rPr>
          <w:rFonts w:asciiTheme="minorHAnsi" w:eastAsia="Times New Roman" w:hAnsiTheme="minorHAnsi" w:cs="Arial"/>
          <w:bCs/>
          <w:sz w:val="24"/>
          <w:szCs w:val="24"/>
        </w:rPr>
        <w:t>o</w:t>
      </w:r>
      <w:r w:rsidR="00BF0954" w:rsidRPr="00D4703A">
        <w:rPr>
          <w:rFonts w:asciiTheme="minorHAnsi" w:eastAsia="Times New Roman" w:hAnsiTheme="minorHAnsi" w:cs="Arial"/>
          <w:bCs/>
          <w:sz w:val="24"/>
          <w:szCs w:val="24"/>
        </w:rPr>
        <w:t xml:space="preserve"> contrato</w:t>
      </w:r>
      <w:r w:rsidR="0063421E" w:rsidRPr="00D4703A">
        <w:rPr>
          <w:rFonts w:asciiTheme="minorHAnsi" w:eastAsia="Times New Roman" w:hAnsiTheme="minorHAnsi" w:cs="Arial"/>
          <w:bCs/>
          <w:sz w:val="24"/>
          <w:szCs w:val="24"/>
        </w:rPr>
        <w:t xml:space="preserve"> a ser firmado</w:t>
      </w:r>
      <w:r w:rsidR="00BF0954" w:rsidRPr="00D4703A">
        <w:rPr>
          <w:rFonts w:asciiTheme="minorHAnsi" w:eastAsia="Times New Roman" w:hAnsiTheme="minorHAnsi" w:cs="Arial"/>
          <w:bCs/>
          <w:sz w:val="24"/>
          <w:szCs w:val="24"/>
        </w:rPr>
        <w:t>;</w:t>
      </w:r>
    </w:p>
    <w:p w:rsidR="00BF0954" w:rsidRPr="00D4703A" w:rsidRDefault="00BF0954" w:rsidP="00BD1576">
      <w:pPr>
        <w:pStyle w:val="format1"/>
        <w:tabs>
          <w:tab w:val="left" w:pos="284"/>
          <w:tab w:val="left" w:pos="1800"/>
        </w:tabs>
        <w:autoSpaceDE/>
        <w:ind w:left="1418"/>
        <w:rPr>
          <w:rFonts w:asciiTheme="minorHAnsi" w:hAnsiTheme="minorHAnsi" w:cs="Arial"/>
          <w:bCs/>
          <w:sz w:val="24"/>
          <w:szCs w:val="24"/>
        </w:rPr>
      </w:pPr>
    </w:p>
    <w:p w:rsidR="00BF0954" w:rsidRPr="00D4703A" w:rsidRDefault="007E15FA" w:rsidP="00BD1576">
      <w:pPr>
        <w:pStyle w:val="format1"/>
        <w:tabs>
          <w:tab w:val="left" w:pos="284"/>
          <w:tab w:val="left" w:pos="1800"/>
        </w:tabs>
        <w:autoSpaceDE/>
        <w:ind w:left="1418"/>
        <w:rPr>
          <w:rFonts w:asciiTheme="minorHAnsi" w:hAnsiTheme="minorHAnsi" w:cs="Arial"/>
          <w:bCs/>
          <w:sz w:val="24"/>
          <w:szCs w:val="24"/>
        </w:rPr>
      </w:pPr>
      <w:r w:rsidRPr="00D4703A">
        <w:rPr>
          <w:rFonts w:asciiTheme="minorHAnsi" w:eastAsia="Times New Roman" w:hAnsiTheme="minorHAnsi" w:cs="Arial"/>
          <w:bCs/>
          <w:sz w:val="24"/>
          <w:szCs w:val="24"/>
        </w:rPr>
        <w:t xml:space="preserve">f) </w:t>
      </w:r>
      <w:r w:rsidR="00BF0954" w:rsidRPr="00D4703A">
        <w:rPr>
          <w:rFonts w:asciiTheme="minorHAnsi" w:eastAsia="Times New Roman" w:hAnsiTheme="minorHAnsi" w:cs="Arial"/>
          <w:bCs/>
          <w:sz w:val="24"/>
          <w:szCs w:val="24"/>
        </w:rPr>
        <w:t xml:space="preserve">notificar a </w:t>
      </w:r>
      <w:r w:rsidR="00BF0954" w:rsidRPr="00D4703A">
        <w:rPr>
          <w:rFonts w:asciiTheme="minorHAnsi" w:hAnsiTheme="minorHAnsi" w:cs="Arial"/>
          <w:sz w:val="24"/>
          <w:szCs w:val="24"/>
        </w:rPr>
        <w:t>contratada</w:t>
      </w:r>
      <w:r w:rsidR="00BF0954" w:rsidRPr="00D4703A">
        <w:rPr>
          <w:rFonts w:asciiTheme="minorHAnsi" w:eastAsia="Times New Roman" w:hAnsiTheme="minorHAnsi" w:cs="Arial"/>
          <w:bCs/>
          <w:sz w:val="24"/>
          <w:szCs w:val="24"/>
        </w:rPr>
        <w:t>, por escrito e com antecedência</w:t>
      </w:r>
      <w:r w:rsidR="00845752" w:rsidRPr="00D4703A">
        <w:rPr>
          <w:rFonts w:asciiTheme="minorHAnsi" w:eastAsia="Times New Roman" w:hAnsiTheme="minorHAnsi" w:cs="Arial"/>
          <w:bCs/>
          <w:sz w:val="24"/>
          <w:szCs w:val="24"/>
        </w:rPr>
        <w:t>, garantida a defesa,</w:t>
      </w:r>
      <w:r w:rsidR="00BF0954" w:rsidRPr="00D4703A">
        <w:rPr>
          <w:rFonts w:asciiTheme="minorHAnsi" w:eastAsia="Times New Roman" w:hAnsiTheme="minorHAnsi" w:cs="Arial"/>
          <w:bCs/>
          <w:sz w:val="24"/>
          <w:szCs w:val="24"/>
        </w:rPr>
        <w:t xml:space="preserve"> sobre multas, penalidades e quaisquer débitos de sua responsabilidade;</w:t>
      </w:r>
    </w:p>
    <w:p w:rsidR="00BF0954" w:rsidRPr="00D4703A" w:rsidRDefault="00BF0954" w:rsidP="00BD1576">
      <w:pPr>
        <w:pStyle w:val="format1"/>
        <w:tabs>
          <w:tab w:val="left" w:pos="284"/>
          <w:tab w:val="left" w:pos="1800"/>
        </w:tabs>
        <w:autoSpaceDE/>
        <w:ind w:left="1418"/>
        <w:rPr>
          <w:rFonts w:asciiTheme="minorHAnsi" w:hAnsiTheme="minorHAnsi" w:cs="Arial"/>
          <w:bCs/>
          <w:sz w:val="24"/>
          <w:szCs w:val="24"/>
        </w:rPr>
      </w:pPr>
    </w:p>
    <w:p w:rsidR="00BF0954" w:rsidRPr="00D4703A" w:rsidRDefault="007E15FA" w:rsidP="00BD1576">
      <w:pPr>
        <w:pStyle w:val="format1"/>
        <w:tabs>
          <w:tab w:val="left" w:pos="284"/>
          <w:tab w:val="left" w:pos="1800"/>
        </w:tabs>
        <w:autoSpaceDE/>
        <w:ind w:left="1418"/>
        <w:rPr>
          <w:rFonts w:asciiTheme="minorHAnsi" w:hAnsiTheme="minorHAnsi" w:cs="Arial"/>
          <w:bCs/>
          <w:sz w:val="24"/>
          <w:szCs w:val="24"/>
        </w:rPr>
      </w:pPr>
      <w:r w:rsidRPr="00D4703A">
        <w:rPr>
          <w:rFonts w:asciiTheme="minorHAnsi" w:eastAsia="Times New Roman" w:hAnsiTheme="minorHAnsi" w:cs="Arial"/>
          <w:bCs/>
          <w:sz w:val="24"/>
          <w:szCs w:val="24"/>
        </w:rPr>
        <w:t xml:space="preserve">g) </w:t>
      </w:r>
      <w:r w:rsidR="00BF0954" w:rsidRPr="00D4703A">
        <w:rPr>
          <w:rFonts w:asciiTheme="minorHAnsi" w:eastAsia="Times New Roman" w:hAnsiTheme="minorHAnsi" w:cs="Arial"/>
          <w:bCs/>
          <w:sz w:val="24"/>
          <w:szCs w:val="24"/>
        </w:rPr>
        <w:t>efetuar os pagamentos nas condições e preços pactuados.</w:t>
      </w:r>
    </w:p>
    <w:p w:rsidR="00BF0954" w:rsidRPr="00D4703A" w:rsidRDefault="00BF0954" w:rsidP="00BD1576">
      <w:pPr>
        <w:pStyle w:val="Lista"/>
        <w:ind w:left="0" w:firstLine="0"/>
        <w:jc w:val="both"/>
        <w:rPr>
          <w:rFonts w:asciiTheme="minorHAnsi" w:hAnsiTheme="minorHAnsi" w:cs="Arial"/>
          <w:bCs/>
          <w:sz w:val="24"/>
          <w:szCs w:val="24"/>
        </w:rPr>
      </w:pPr>
    </w:p>
    <w:p w:rsidR="00086663" w:rsidRPr="00D4703A" w:rsidRDefault="005C2FDA"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11.2.</w:t>
      </w:r>
      <w:r w:rsidR="00804BEC" w:rsidRPr="00D4703A">
        <w:rPr>
          <w:rFonts w:asciiTheme="minorHAnsi" w:hAnsiTheme="minorHAnsi" w:cs="Arial"/>
          <w:sz w:val="24"/>
          <w:szCs w:val="24"/>
        </w:rPr>
        <w:t>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 CONTRATANTE comunicará à contratada por escrito sempre que o ato exigir tal formalidade, admitindo-se, excepcionalmente, o uso de mensagem eletrônica para esse fim.</w:t>
      </w:r>
    </w:p>
    <w:p w:rsidR="005C2FDA" w:rsidRPr="00D4703A" w:rsidRDefault="005C2FDA" w:rsidP="00BD1576">
      <w:pPr>
        <w:pStyle w:val="format1"/>
        <w:tabs>
          <w:tab w:val="left" w:pos="709"/>
          <w:tab w:val="left" w:pos="851"/>
        </w:tabs>
        <w:autoSpaceDE/>
        <w:rPr>
          <w:rFonts w:asciiTheme="minorHAnsi" w:hAnsiTheme="minorHAnsi" w:cs="Arial"/>
          <w:sz w:val="24"/>
          <w:szCs w:val="24"/>
        </w:rPr>
      </w:pPr>
    </w:p>
    <w:p w:rsidR="005C2FDA" w:rsidRPr="00D4703A" w:rsidRDefault="005C2FDA" w:rsidP="00BD1576">
      <w:pPr>
        <w:pStyle w:val="format1"/>
        <w:tabs>
          <w:tab w:val="left" w:pos="709"/>
          <w:tab w:val="left" w:pos="851"/>
        </w:tabs>
        <w:autoSpaceDE/>
        <w:rPr>
          <w:rFonts w:asciiTheme="minorHAnsi" w:hAnsiTheme="minorHAnsi" w:cs="Arial"/>
          <w:sz w:val="24"/>
          <w:szCs w:val="24"/>
        </w:rPr>
      </w:pPr>
    </w:p>
    <w:p w:rsidR="008B613D" w:rsidRPr="00D4703A" w:rsidRDefault="008B613D"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FISCALIZAÇÃO E ACEITAÇÃO</w:t>
      </w:r>
    </w:p>
    <w:p w:rsidR="008B613D" w:rsidRPr="00D4703A" w:rsidRDefault="008B613D" w:rsidP="00BD1576">
      <w:pPr>
        <w:jc w:val="both"/>
        <w:rPr>
          <w:rFonts w:asciiTheme="minorHAnsi" w:hAnsiTheme="minorHAnsi" w:cs="Arial"/>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rPr>
        <w:t>12.1</w:t>
      </w:r>
      <w:r w:rsidRPr="00D4703A">
        <w:rPr>
          <w:rFonts w:asciiTheme="minorHAnsi" w:hAnsiTheme="minorHAnsi" w:cs="Arial"/>
        </w:rPr>
        <w:tab/>
      </w:r>
      <w:r w:rsidRPr="00D4703A">
        <w:rPr>
          <w:rFonts w:asciiTheme="minorHAnsi" w:hAnsiTheme="minorHAnsi" w:cs="Arial"/>
        </w:rPr>
        <w:tab/>
        <w:t>O CONTRATANTE fiscalizará a execução dos produtos e serviços contratados e verificará o cumprimento das especificações técnicas, podendo rejeitá-los, no todo ou em parte, quando não corresponderem ao desejado ou especificado.</w:t>
      </w:r>
    </w:p>
    <w:p w:rsidR="008B613D" w:rsidRPr="00D4703A" w:rsidRDefault="008B613D" w:rsidP="00BD1576">
      <w:pPr>
        <w:tabs>
          <w:tab w:val="left" w:pos="709"/>
        </w:tabs>
        <w:ind w:right="-15"/>
        <w:jc w:val="both"/>
        <w:rPr>
          <w:rFonts w:asciiTheme="minorHAnsi" w:hAnsiTheme="minorHAnsi" w:cs="Arial"/>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rPr>
        <w:t>12.1.1</w:t>
      </w:r>
      <w:r w:rsidRPr="00D4703A">
        <w:rPr>
          <w:rFonts w:asciiTheme="minorHAnsi" w:hAnsiTheme="minorHAnsi" w:cs="Arial"/>
        </w:rPr>
        <w:tab/>
      </w:r>
      <w:r w:rsidRPr="00D4703A">
        <w:rPr>
          <w:rFonts w:asciiTheme="minorHAnsi" w:hAnsiTheme="minorHAnsi" w:cs="Arial"/>
        </w:rPr>
        <w:tab/>
        <w:t xml:space="preserve">Será nomeado gestor </w:t>
      </w:r>
      <w:r w:rsidR="00706B88" w:rsidRPr="00D4703A">
        <w:rPr>
          <w:rFonts w:asciiTheme="minorHAnsi" w:hAnsiTheme="minorHAnsi" w:cs="Arial"/>
        </w:rPr>
        <w:t>e</w:t>
      </w:r>
      <w:r w:rsidRPr="00D4703A">
        <w:rPr>
          <w:rFonts w:asciiTheme="minorHAnsi" w:hAnsiTheme="minorHAnsi" w:cs="Arial"/>
        </w:rPr>
        <w:t xml:space="preserve"> fiscal, titular e substituto, para acompanhar e fiscalizar a execução do contrato a ser firmado e registrar em relatório todas as ocorrências, deficiências, irregularidades ou falhas porventura observadas na execução dos produtos e serviços e terá poderes, entre outros, para notificar a contratada, objetivando sua imediata correção.</w:t>
      </w:r>
    </w:p>
    <w:p w:rsidR="008B613D" w:rsidRPr="00D4703A" w:rsidRDefault="008B613D" w:rsidP="00BD1576">
      <w:pPr>
        <w:tabs>
          <w:tab w:val="left" w:pos="709"/>
        </w:tabs>
        <w:ind w:right="-15"/>
        <w:jc w:val="both"/>
        <w:rPr>
          <w:rFonts w:asciiTheme="minorHAnsi" w:hAnsiTheme="minorHAnsi" w:cs="Arial"/>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bCs/>
        </w:rPr>
        <w:t>12.2</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A fiscalização pel</w:t>
      </w:r>
      <w:r w:rsidR="004358E0" w:rsidRPr="00D4703A">
        <w:rPr>
          <w:rFonts w:asciiTheme="minorHAnsi" w:hAnsiTheme="minorHAnsi" w:cs="Arial"/>
        </w:rPr>
        <w:t>o</w:t>
      </w:r>
      <w:r w:rsidRPr="00D4703A">
        <w:rPr>
          <w:rFonts w:asciiTheme="minorHAnsi" w:hAnsiTheme="minorHAnsi" w:cs="Arial"/>
        </w:rPr>
        <w:t xml:space="preserve"> CONTRATANTE em nada restringe a responsabilidade, única, integral e exclusiva da </w:t>
      </w:r>
      <w:r w:rsidR="004358E0" w:rsidRPr="00D4703A">
        <w:rPr>
          <w:rFonts w:asciiTheme="minorHAnsi" w:hAnsiTheme="minorHAnsi" w:cs="Arial"/>
        </w:rPr>
        <w:t>contratada</w:t>
      </w:r>
      <w:r w:rsidRPr="00D4703A">
        <w:rPr>
          <w:rFonts w:asciiTheme="minorHAnsi" w:hAnsiTheme="minorHAnsi" w:cs="Arial"/>
        </w:rPr>
        <w:t xml:space="preserve"> pela perfeita execução dos produtos e serviços.</w:t>
      </w:r>
    </w:p>
    <w:p w:rsidR="008B613D" w:rsidRPr="00D4703A" w:rsidRDefault="008B613D" w:rsidP="00BD1576">
      <w:pPr>
        <w:tabs>
          <w:tab w:val="left" w:pos="709"/>
        </w:tabs>
        <w:ind w:right="-15"/>
        <w:jc w:val="both"/>
        <w:rPr>
          <w:rFonts w:asciiTheme="minorHAnsi" w:hAnsiTheme="minorHAnsi" w:cs="Arial"/>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bCs/>
        </w:rPr>
        <w:t>12.3</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A não aceitação de algum serviço, no todo ou em parte, não implicará a dilação do prazo de entrega, salvo expressa concordância d</w:t>
      </w:r>
      <w:r w:rsidR="004358E0" w:rsidRPr="00D4703A">
        <w:rPr>
          <w:rFonts w:asciiTheme="minorHAnsi" w:hAnsiTheme="minorHAnsi" w:cs="Arial"/>
        </w:rPr>
        <w:t>o</w:t>
      </w:r>
      <w:r w:rsidRPr="00D4703A">
        <w:rPr>
          <w:rFonts w:asciiTheme="minorHAnsi" w:hAnsiTheme="minorHAnsi" w:cs="Arial"/>
        </w:rPr>
        <w:t xml:space="preserve"> CONTRATANTE.</w:t>
      </w:r>
    </w:p>
    <w:p w:rsidR="008B613D" w:rsidRPr="00D4703A" w:rsidRDefault="008B613D" w:rsidP="00BD1576">
      <w:pPr>
        <w:tabs>
          <w:tab w:val="left" w:pos="709"/>
        </w:tabs>
        <w:ind w:right="-15"/>
        <w:jc w:val="both"/>
        <w:rPr>
          <w:rFonts w:asciiTheme="minorHAnsi" w:hAnsiTheme="minorHAnsi" w:cs="Arial"/>
          <w:bCs/>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bCs/>
        </w:rPr>
        <w:t>12.4</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w:t>
      </w:r>
      <w:r w:rsidR="004358E0" w:rsidRPr="00D4703A">
        <w:rPr>
          <w:rFonts w:asciiTheme="minorHAnsi" w:hAnsiTheme="minorHAnsi" w:cs="Arial"/>
        </w:rPr>
        <w:t>contratada</w:t>
      </w:r>
      <w:r w:rsidRPr="00D4703A">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w:t>
      </w:r>
      <w:r w:rsidR="004358E0" w:rsidRPr="00D4703A">
        <w:rPr>
          <w:rFonts w:asciiTheme="minorHAnsi" w:hAnsiTheme="minorHAnsi" w:cs="Arial"/>
        </w:rPr>
        <w:t>o</w:t>
      </w:r>
      <w:r w:rsidRPr="00D4703A">
        <w:rPr>
          <w:rFonts w:asciiTheme="minorHAnsi" w:hAnsiTheme="minorHAnsi" w:cs="Arial"/>
        </w:rPr>
        <w:t xml:space="preserve"> CONTRATANTE.</w:t>
      </w:r>
    </w:p>
    <w:p w:rsidR="008B613D" w:rsidRPr="00D4703A" w:rsidRDefault="008B613D" w:rsidP="00BD1576">
      <w:pPr>
        <w:tabs>
          <w:tab w:val="left" w:pos="709"/>
        </w:tabs>
        <w:ind w:right="-15"/>
        <w:jc w:val="both"/>
        <w:rPr>
          <w:rFonts w:asciiTheme="minorHAnsi" w:hAnsiTheme="minorHAnsi" w:cs="Arial"/>
        </w:rPr>
      </w:pPr>
    </w:p>
    <w:p w:rsidR="008B613D" w:rsidRPr="00D4703A" w:rsidRDefault="007242BD" w:rsidP="00BD1576">
      <w:pPr>
        <w:tabs>
          <w:tab w:val="left" w:pos="709"/>
        </w:tabs>
        <w:ind w:right="-15"/>
        <w:jc w:val="both"/>
        <w:rPr>
          <w:rFonts w:asciiTheme="minorHAnsi" w:hAnsiTheme="minorHAnsi" w:cs="Arial"/>
        </w:rPr>
      </w:pPr>
      <w:r w:rsidRPr="00D4703A">
        <w:rPr>
          <w:rFonts w:asciiTheme="minorHAnsi" w:hAnsiTheme="minorHAnsi" w:cs="Arial"/>
          <w:bCs/>
        </w:rPr>
        <w:t>12.5</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A autorização, pelo CONTRATANTE, dos serviços executados pela contratada ou por fornecedores especializados não a desobrigará de sua responsabilidade quanto à perfeita execução técnica e comprovação dos serviços.</w:t>
      </w:r>
    </w:p>
    <w:p w:rsidR="008B613D" w:rsidRPr="00D4703A" w:rsidRDefault="008B613D" w:rsidP="00BD1576">
      <w:pPr>
        <w:tabs>
          <w:tab w:val="left" w:pos="709"/>
        </w:tabs>
        <w:ind w:right="-15"/>
        <w:jc w:val="both"/>
        <w:rPr>
          <w:rFonts w:asciiTheme="minorHAnsi" w:hAnsiTheme="minorHAnsi" w:cs="Arial"/>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bCs/>
        </w:rPr>
        <w:t>12.6</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A ausência de comunicação por parte d</w:t>
      </w:r>
      <w:r w:rsidR="004358E0" w:rsidRPr="00D4703A">
        <w:rPr>
          <w:rFonts w:asciiTheme="minorHAnsi" w:hAnsiTheme="minorHAnsi" w:cs="Arial"/>
        </w:rPr>
        <w:t>o</w:t>
      </w:r>
      <w:r w:rsidRPr="00D4703A">
        <w:rPr>
          <w:rFonts w:asciiTheme="minorHAnsi" w:hAnsiTheme="minorHAnsi" w:cs="Arial"/>
        </w:rPr>
        <w:t xml:space="preserve"> CONTRATANTE, referente à irregularidade ou falhas, não exime a </w:t>
      </w:r>
      <w:r w:rsidR="004358E0" w:rsidRPr="00D4703A">
        <w:rPr>
          <w:rFonts w:asciiTheme="minorHAnsi" w:hAnsiTheme="minorHAnsi" w:cs="Arial"/>
        </w:rPr>
        <w:t>contratada</w:t>
      </w:r>
      <w:r w:rsidRPr="00D4703A">
        <w:rPr>
          <w:rFonts w:asciiTheme="minorHAnsi" w:hAnsiTheme="minorHAnsi" w:cs="Arial"/>
        </w:rPr>
        <w:t xml:space="preserve"> das responsabilidades determinadas n</w:t>
      </w:r>
      <w:r w:rsidR="004358E0" w:rsidRPr="00D4703A">
        <w:rPr>
          <w:rFonts w:asciiTheme="minorHAnsi" w:hAnsiTheme="minorHAnsi" w:cs="Arial"/>
        </w:rPr>
        <w:t>o</w:t>
      </w:r>
      <w:r w:rsidRPr="00D4703A">
        <w:rPr>
          <w:rFonts w:asciiTheme="minorHAnsi" w:hAnsiTheme="minorHAnsi" w:cs="Arial"/>
        </w:rPr>
        <w:t xml:space="preserve"> contrato</w:t>
      </w:r>
      <w:r w:rsidR="004358E0" w:rsidRPr="00D4703A">
        <w:rPr>
          <w:rFonts w:asciiTheme="minorHAnsi" w:hAnsiTheme="minorHAnsi" w:cs="Arial"/>
        </w:rPr>
        <w:t xml:space="preserve"> a ser firmado</w:t>
      </w:r>
      <w:r w:rsidRPr="00D4703A">
        <w:rPr>
          <w:rFonts w:asciiTheme="minorHAnsi" w:hAnsiTheme="minorHAnsi" w:cs="Arial"/>
        </w:rPr>
        <w:t>.</w:t>
      </w:r>
    </w:p>
    <w:p w:rsidR="008B613D" w:rsidRPr="00D4703A" w:rsidRDefault="008B613D" w:rsidP="00BD1576">
      <w:pPr>
        <w:tabs>
          <w:tab w:val="left" w:pos="709"/>
        </w:tabs>
        <w:ind w:right="-15"/>
        <w:jc w:val="both"/>
        <w:rPr>
          <w:rFonts w:asciiTheme="minorHAnsi" w:hAnsiTheme="minorHAnsi" w:cs="Arial"/>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bCs/>
        </w:rPr>
        <w:t>12.7</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w:t>
      </w:r>
      <w:r w:rsidR="004358E0" w:rsidRPr="00D4703A">
        <w:rPr>
          <w:rFonts w:asciiTheme="minorHAnsi" w:hAnsiTheme="minorHAnsi" w:cs="Arial"/>
        </w:rPr>
        <w:t>contratada</w:t>
      </w:r>
      <w:r w:rsidRPr="00D4703A">
        <w:rPr>
          <w:rFonts w:asciiTheme="minorHAnsi" w:hAnsiTheme="minorHAnsi" w:cs="Arial"/>
        </w:rPr>
        <w:t xml:space="preserve"> permitirá e oferecerá condições para a mais ampla e completa fiscalização, durante a vigência d</w:t>
      </w:r>
      <w:r w:rsidR="004358E0" w:rsidRPr="00D4703A">
        <w:rPr>
          <w:rFonts w:asciiTheme="minorHAnsi" w:hAnsiTheme="minorHAnsi" w:cs="Arial"/>
        </w:rPr>
        <w:t>o</w:t>
      </w:r>
      <w:r w:rsidRPr="00D4703A">
        <w:rPr>
          <w:rFonts w:asciiTheme="minorHAnsi" w:hAnsiTheme="minorHAnsi" w:cs="Arial"/>
        </w:rPr>
        <w:t xml:space="preserve"> contrato</w:t>
      </w:r>
      <w:r w:rsidR="004358E0" w:rsidRPr="00D4703A">
        <w:rPr>
          <w:rFonts w:asciiTheme="minorHAnsi" w:hAnsiTheme="minorHAnsi" w:cs="Arial"/>
        </w:rPr>
        <w:t xml:space="preserve"> a ser firmado</w:t>
      </w:r>
      <w:r w:rsidRPr="00D4703A">
        <w:rPr>
          <w:rFonts w:asciiTheme="minorHAnsi" w:hAnsiTheme="minorHAnsi" w:cs="Arial"/>
        </w:rPr>
        <w:t>, fornecendo informações, propiciando o acesso à documentação pertinente e aos produtos e serviços em execução e atendendo às observações e exigências apresentadas pela fiscalização.</w:t>
      </w:r>
    </w:p>
    <w:p w:rsidR="008B613D" w:rsidRPr="00D4703A" w:rsidRDefault="008B613D" w:rsidP="00BD1576">
      <w:pPr>
        <w:tabs>
          <w:tab w:val="left" w:pos="709"/>
        </w:tabs>
        <w:ind w:right="-15"/>
        <w:jc w:val="both"/>
        <w:rPr>
          <w:rFonts w:asciiTheme="minorHAnsi" w:hAnsiTheme="minorHAnsi" w:cs="Arial"/>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bCs/>
        </w:rPr>
        <w:t>12.8</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w:t>
      </w:r>
      <w:r w:rsidR="004358E0" w:rsidRPr="00D4703A">
        <w:rPr>
          <w:rFonts w:asciiTheme="minorHAnsi" w:hAnsiTheme="minorHAnsi" w:cs="Arial"/>
        </w:rPr>
        <w:t xml:space="preserve">contratada </w:t>
      </w:r>
      <w:r w:rsidRPr="00D4703A">
        <w:rPr>
          <w:rFonts w:asciiTheme="minorHAnsi" w:hAnsiTheme="minorHAnsi" w:cs="Arial"/>
        </w:rPr>
        <w:t>se obriga a permitir que a auditoria interna d</w:t>
      </w:r>
      <w:r w:rsidR="004358E0" w:rsidRPr="00D4703A">
        <w:rPr>
          <w:rFonts w:asciiTheme="minorHAnsi" w:hAnsiTheme="minorHAnsi" w:cs="Arial"/>
        </w:rPr>
        <w:t>o</w:t>
      </w:r>
      <w:r w:rsidRPr="00D4703A">
        <w:rPr>
          <w:rFonts w:asciiTheme="minorHAnsi" w:hAnsiTheme="minorHAnsi" w:cs="Arial"/>
        </w:rPr>
        <w:t xml:space="preserve"> CONTRATANTE e ou auditoria externa por ela indicada tenham acesso aos documentos e materiais que digam respeito aos produtos e serviços prestados </w:t>
      </w:r>
      <w:r w:rsidR="004358E0" w:rsidRPr="00D4703A">
        <w:rPr>
          <w:rFonts w:asciiTheme="minorHAnsi" w:hAnsiTheme="minorHAnsi" w:cs="Arial"/>
        </w:rPr>
        <w:t>ao</w:t>
      </w:r>
      <w:r w:rsidRPr="00D4703A">
        <w:rPr>
          <w:rFonts w:asciiTheme="minorHAnsi" w:hAnsiTheme="minorHAnsi" w:cs="Arial"/>
        </w:rPr>
        <w:t xml:space="preserve"> CONTRATANTE.</w:t>
      </w:r>
    </w:p>
    <w:p w:rsidR="008B613D" w:rsidRPr="00D4703A" w:rsidRDefault="008B613D" w:rsidP="00BD1576">
      <w:pPr>
        <w:tabs>
          <w:tab w:val="left" w:pos="709"/>
        </w:tabs>
        <w:ind w:right="-15"/>
        <w:jc w:val="both"/>
        <w:rPr>
          <w:rFonts w:asciiTheme="minorHAnsi" w:hAnsiTheme="minorHAnsi" w:cs="Arial"/>
        </w:rPr>
      </w:pPr>
    </w:p>
    <w:p w:rsidR="008B613D" w:rsidRPr="00D4703A" w:rsidRDefault="008B613D" w:rsidP="00BD1576">
      <w:pPr>
        <w:tabs>
          <w:tab w:val="left" w:pos="709"/>
        </w:tabs>
        <w:ind w:right="-15"/>
        <w:jc w:val="both"/>
        <w:rPr>
          <w:rFonts w:asciiTheme="minorHAnsi" w:hAnsiTheme="minorHAnsi" w:cs="Arial"/>
        </w:rPr>
      </w:pPr>
      <w:r w:rsidRPr="00D4703A">
        <w:rPr>
          <w:rFonts w:asciiTheme="minorHAnsi" w:hAnsiTheme="minorHAnsi" w:cs="Arial"/>
          <w:bCs/>
        </w:rPr>
        <w:t>12.9</w:t>
      </w:r>
      <w:r w:rsidRPr="00D4703A">
        <w:rPr>
          <w:rFonts w:asciiTheme="minorHAnsi" w:hAnsiTheme="minorHAnsi" w:cs="Arial"/>
          <w:bCs/>
        </w:rPr>
        <w:tab/>
      </w:r>
      <w:r w:rsidRPr="00D4703A">
        <w:rPr>
          <w:rFonts w:asciiTheme="minorHAnsi" w:hAnsiTheme="minorHAnsi" w:cs="Arial"/>
          <w:bCs/>
        </w:rPr>
        <w:tab/>
      </w:r>
      <w:r w:rsidR="004358E0" w:rsidRPr="00D4703A">
        <w:rPr>
          <w:rFonts w:asciiTheme="minorHAnsi" w:hAnsiTheme="minorHAnsi" w:cs="Arial"/>
          <w:bCs/>
        </w:rPr>
        <w:t>Ao</w:t>
      </w:r>
      <w:r w:rsidRPr="00D4703A">
        <w:rPr>
          <w:rFonts w:asciiTheme="minorHAnsi" w:hAnsiTheme="minorHAnsi" w:cs="Arial"/>
        </w:rPr>
        <w:t xml:space="preserve"> CONTRATANTE é facultado o acompanhamento da execução dos produtos e serviços objeto d</w:t>
      </w:r>
      <w:r w:rsidR="004358E0" w:rsidRPr="00D4703A">
        <w:rPr>
          <w:rFonts w:asciiTheme="minorHAnsi" w:hAnsiTheme="minorHAnsi" w:cs="Arial"/>
        </w:rPr>
        <w:t>o</w:t>
      </w:r>
      <w:r w:rsidRPr="00D4703A">
        <w:rPr>
          <w:rFonts w:asciiTheme="minorHAnsi" w:hAnsiTheme="minorHAnsi" w:cs="Arial"/>
        </w:rPr>
        <w:t xml:space="preserve"> contrato</w:t>
      </w:r>
      <w:r w:rsidR="004358E0" w:rsidRPr="00D4703A">
        <w:rPr>
          <w:rFonts w:asciiTheme="minorHAnsi" w:hAnsiTheme="minorHAnsi" w:cs="Arial"/>
        </w:rPr>
        <w:t xml:space="preserve"> a ser firmado</w:t>
      </w:r>
      <w:r w:rsidRPr="00D4703A">
        <w:rPr>
          <w:rFonts w:asciiTheme="minorHAnsi" w:hAnsiTheme="minorHAnsi" w:cs="Arial"/>
        </w:rPr>
        <w:t xml:space="preserve">, juntamente com representante credenciado pela </w:t>
      </w:r>
      <w:r w:rsidR="004358E0" w:rsidRPr="00D4703A">
        <w:rPr>
          <w:rFonts w:asciiTheme="minorHAnsi" w:hAnsiTheme="minorHAnsi" w:cs="Arial"/>
        </w:rPr>
        <w:t>contratada</w:t>
      </w:r>
      <w:r w:rsidRPr="00D4703A">
        <w:rPr>
          <w:rFonts w:asciiTheme="minorHAnsi" w:hAnsiTheme="minorHAnsi" w:cs="Arial"/>
        </w:rPr>
        <w:t>.</w:t>
      </w:r>
    </w:p>
    <w:p w:rsidR="008B613D" w:rsidRPr="00D4703A" w:rsidRDefault="008B613D" w:rsidP="00BD1576">
      <w:pPr>
        <w:tabs>
          <w:tab w:val="left" w:pos="709"/>
        </w:tabs>
        <w:ind w:right="-15"/>
        <w:jc w:val="both"/>
        <w:rPr>
          <w:rFonts w:asciiTheme="minorHAnsi" w:hAnsiTheme="minorHAnsi" w:cs="Arial"/>
        </w:rPr>
      </w:pPr>
    </w:p>
    <w:p w:rsidR="008B613D" w:rsidRPr="00D4703A" w:rsidRDefault="008B613D" w:rsidP="00BD1576">
      <w:pPr>
        <w:jc w:val="both"/>
        <w:rPr>
          <w:rFonts w:asciiTheme="minorHAnsi" w:hAnsiTheme="minorHAnsi" w:cs="Arial"/>
        </w:rPr>
      </w:pPr>
      <w:r w:rsidRPr="00D4703A">
        <w:rPr>
          <w:rFonts w:asciiTheme="minorHAnsi" w:hAnsiTheme="minorHAnsi" w:cs="Arial"/>
        </w:rPr>
        <w:t>12.10</w:t>
      </w:r>
      <w:r w:rsidRPr="00D4703A">
        <w:rPr>
          <w:rFonts w:asciiTheme="minorHAnsi" w:hAnsiTheme="minorHAnsi" w:cs="Arial"/>
        </w:rPr>
        <w:tab/>
      </w:r>
      <w:r w:rsidRPr="00D4703A">
        <w:rPr>
          <w:rFonts w:asciiTheme="minorHAnsi" w:hAnsiTheme="minorHAnsi" w:cs="Arial"/>
        </w:rPr>
        <w:tab/>
      </w:r>
      <w:r w:rsidR="004358E0" w:rsidRPr="00D4703A">
        <w:rPr>
          <w:rFonts w:asciiTheme="minorHAnsi" w:hAnsiTheme="minorHAnsi" w:cs="Arial"/>
        </w:rPr>
        <w:t>O</w:t>
      </w:r>
      <w:r w:rsidRPr="00D4703A">
        <w:rPr>
          <w:rFonts w:asciiTheme="minorHAnsi" w:hAnsiTheme="minorHAnsi" w:cs="Arial"/>
        </w:rPr>
        <w:t xml:space="preserve"> CONTRATANTE poderá, a seu juízo, avaliar o desempenho da </w:t>
      </w:r>
      <w:r w:rsidR="004358E0" w:rsidRPr="00D4703A">
        <w:rPr>
          <w:rFonts w:asciiTheme="minorHAnsi" w:hAnsiTheme="minorHAnsi" w:cs="Arial"/>
        </w:rPr>
        <w:t>contratada</w:t>
      </w:r>
      <w:r w:rsidRPr="00D4703A">
        <w:rPr>
          <w:rFonts w:asciiTheme="minorHAnsi" w:hAnsiTheme="minorHAnsi" w:cs="Arial"/>
        </w:rPr>
        <w:t xml:space="preserve"> quanto ao planejamento e à execução dos produtos e serviços objeto d</w:t>
      </w:r>
      <w:r w:rsidR="004358E0" w:rsidRPr="00D4703A">
        <w:rPr>
          <w:rFonts w:asciiTheme="minorHAnsi" w:hAnsiTheme="minorHAnsi" w:cs="Arial"/>
        </w:rPr>
        <w:t>o</w:t>
      </w:r>
      <w:r w:rsidRPr="00D4703A">
        <w:rPr>
          <w:rFonts w:asciiTheme="minorHAnsi" w:hAnsiTheme="minorHAnsi" w:cs="Arial"/>
        </w:rPr>
        <w:t xml:space="preserve"> contrato</w:t>
      </w:r>
      <w:r w:rsidR="004358E0" w:rsidRPr="00D4703A">
        <w:rPr>
          <w:rFonts w:asciiTheme="minorHAnsi" w:hAnsiTheme="minorHAnsi" w:cs="Arial"/>
        </w:rPr>
        <w:t xml:space="preserve"> a ser firmado</w:t>
      </w:r>
      <w:r w:rsidRPr="00D4703A">
        <w:rPr>
          <w:rFonts w:asciiTheme="minorHAnsi" w:hAnsiTheme="minorHAnsi" w:cs="Arial"/>
        </w:rPr>
        <w:t>.</w:t>
      </w:r>
    </w:p>
    <w:p w:rsidR="008B613D" w:rsidRPr="00D4703A" w:rsidRDefault="008B613D" w:rsidP="00BD1576">
      <w:pPr>
        <w:jc w:val="both"/>
        <w:rPr>
          <w:rFonts w:asciiTheme="minorHAnsi" w:hAnsiTheme="minorHAnsi" w:cs="Arial"/>
        </w:rPr>
      </w:pPr>
    </w:p>
    <w:p w:rsidR="008B613D" w:rsidRPr="00D4703A" w:rsidRDefault="008B613D"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12.10.1</w:t>
      </w:r>
      <w:r w:rsidRPr="00D4703A">
        <w:rPr>
          <w:rFonts w:asciiTheme="minorHAnsi" w:hAnsiTheme="minorHAnsi" w:cs="Arial"/>
        </w:rPr>
        <w:tab/>
        <w:t>A avaliação será considerada pel</w:t>
      </w:r>
      <w:r w:rsidR="004358E0" w:rsidRPr="00D4703A">
        <w:rPr>
          <w:rFonts w:asciiTheme="minorHAnsi" w:hAnsiTheme="minorHAnsi" w:cs="Arial"/>
        </w:rPr>
        <w:t>o</w:t>
      </w:r>
      <w:r w:rsidRPr="00D4703A">
        <w:rPr>
          <w:rFonts w:asciiTheme="minorHAnsi" w:hAnsiTheme="minorHAnsi" w:cs="Arial"/>
        </w:rPr>
        <w:t xml:space="preserve"> CONTRATANTE para: apurar a necessidade de solicitar da </w:t>
      </w:r>
      <w:r w:rsidR="004358E0" w:rsidRPr="00D4703A">
        <w:rPr>
          <w:rFonts w:asciiTheme="minorHAnsi" w:hAnsiTheme="minorHAnsi" w:cs="Arial"/>
        </w:rPr>
        <w:t>contratada</w:t>
      </w:r>
      <w:r w:rsidRPr="00D4703A">
        <w:rPr>
          <w:rFonts w:asciiTheme="minorHAnsi" w:hAnsiTheme="minorHAnsi" w:cs="Arial"/>
        </w:rPr>
        <w:t xml:space="preserve"> correções que visem maior qualidade dos serviços prestados; decidir sobre prorrogação de vigência ou rescisão contratual; e fornecer, quando solicitado pela </w:t>
      </w:r>
      <w:r w:rsidR="004358E0" w:rsidRPr="00D4703A">
        <w:rPr>
          <w:rFonts w:asciiTheme="minorHAnsi" w:hAnsiTheme="minorHAnsi" w:cs="Arial"/>
        </w:rPr>
        <w:t>contratada</w:t>
      </w:r>
      <w:r w:rsidRPr="00D4703A">
        <w:rPr>
          <w:rFonts w:asciiTheme="minorHAnsi" w:hAnsiTheme="minorHAnsi" w:cs="Arial"/>
        </w:rPr>
        <w:t>, declarações sobre seu desempenho para servir de prova de capacitação técnica em licitações.</w:t>
      </w:r>
    </w:p>
    <w:p w:rsidR="008B613D" w:rsidRPr="00D4703A" w:rsidRDefault="008B613D"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8B613D" w:rsidRPr="00D4703A" w:rsidRDefault="008B613D" w:rsidP="00BD1576">
      <w:pPr>
        <w:tabs>
          <w:tab w:val="left" w:pos="1080"/>
        </w:tabs>
        <w:jc w:val="both"/>
        <w:rPr>
          <w:rFonts w:asciiTheme="minorHAnsi" w:hAnsiTheme="minorHAnsi" w:cs="Arial"/>
        </w:rPr>
      </w:pPr>
      <w:r w:rsidRPr="00D4703A">
        <w:rPr>
          <w:rFonts w:asciiTheme="minorHAnsi" w:hAnsiTheme="minorHAnsi" w:cs="Arial"/>
        </w:rPr>
        <w:t>12.10.2</w:t>
      </w:r>
      <w:r w:rsidRPr="00D4703A">
        <w:rPr>
          <w:rFonts w:asciiTheme="minorHAnsi" w:hAnsiTheme="minorHAnsi" w:cs="Arial"/>
        </w:rPr>
        <w:tab/>
      </w:r>
      <w:r w:rsidRPr="00D4703A">
        <w:rPr>
          <w:rFonts w:asciiTheme="minorHAnsi" w:hAnsiTheme="minorHAnsi" w:cs="Arial"/>
        </w:rPr>
        <w:tab/>
        <w:t xml:space="preserve">Cópia do instrumento de avaliação de desempenho será encaminhada ao </w:t>
      </w:r>
      <w:r w:rsidRPr="00D4703A">
        <w:rPr>
          <w:rFonts w:asciiTheme="minorHAnsi" w:hAnsiTheme="minorHAnsi" w:cs="Arial"/>
          <w:highlight w:val="yellow"/>
        </w:rPr>
        <w:t>gestor ou fiscal</w:t>
      </w:r>
      <w:r w:rsidRPr="00D4703A">
        <w:rPr>
          <w:rFonts w:asciiTheme="minorHAnsi" w:hAnsiTheme="minorHAnsi" w:cs="Arial"/>
        </w:rPr>
        <w:t xml:space="preserve"> d</w:t>
      </w:r>
      <w:r w:rsidR="004358E0" w:rsidRPr="00D4703A">
        <w:rPr>
          <w:rFonts w:asciiTheme="minorHAnsi" w:hAnsiTheme="minorHAnsi" w:cs="Arial"/>
        </w:rPr>
        <w:t>o</w:t>
      </w:r>
      <w:r w:rsidRPr="00D4703A">
        <w:rPr>
          <w:rFonts w:asciiTheme="minorHAnsi" w:hAnsiTheme="minorHAnsi" w:cs="Arial"/>
        </w:rPr>
        <w:t xml:space="preserve"> contrato </w:t>
      </w:r>
      <w:r w:rsidR="004358E0" w:rsidRPr="00D4703A">
        <w:rPr>
          <w:rFonts w:asciiTheme="minorHAnsi" w:hAnsiTheme="minorHAnsi" w:cs="Arial"/>
        </w:rPr>
        <w:t xml:space="preserve">a ser firmado </w:t>
      </w:r>
      <w:r w:rsidRPr="00D4703A">
        <w:rPr>
          <w:rFonts w:asciiTheme="minorHAnsi" w:hAnsiTheme="minorHAnsi" w:cs="Arial"/>
        </w:rPr>
        <w:t>e ficará à disposição dos órgãos de controle interno e externo.</w:t>
      </w:r>
    </w:p>
    <w:p w:rsidR="008B613D" w:rsidRPr="00D4703A" w:rsidRDefault="008B613D" w:rsidP="00BD1576">
      <w:pPr>
        <w:jc w:val="both"/>
        <w:rPr>
          <w:rFonts w:asciiTheme="minorHAnsi" w:hAnsiTheme="minorHAnsi" w:cs="Arial"/>
        </w:rPr>
      </w:pPr>
    </w:p>
    <w:p w:rsidR="008B613D" w:rsidRPr="00D4703A" w:rsidRDefault="008B613D" w:rsidP="00BD1576">
      <w:pPr>
        <w:pStyle w:val="format1"/>
        <w:tabs>
          <w:tab w:val="left" w:pos="709"/>
          <w:tab w:val="left" w:pos="851"/>
        </w:tabs>
        <w:autoSpaceDE/>
        <w:rPr>
          <w:rFonts w:asciiTheme="minorHAnsi" w:hAnsiTheme="minorHAnsi" w:cs="Arial"/>
          <w:sz w:val="24"/>
          <w:szCs w:val="24"/>
        </w:rPr>
      </w:pPr>
    </w:p>
    <w:p w:rsidR="00086663" w:rsidRPr="00D4703A" w:rsidRDefault="00086663" w:rsidP="00EE05F5">
      <w:pPr>
        <w:pStyle w:val="PargrafodaLista"/>
        <w:numPr>
          <w:ilvl w:val="0"/>
          <w:numId w:val="61"/>
        </w:numPr>
        <w:ind w:left="1418" w:hanging="1418"/>
        <w:rPr>
          <w:rFonts w:asciiTheme="minorHAnsi" w:hAnsiTheme="minorHAnsi" w:cs="Arial"/>
          <w:b/>
        </w:rPr>
      </w:pPr>
      <w:r w:rsidRPr="00D4703A">
        <w:rPr>
          <w:rFonts w:asciiTheme="minorHAnsi" w:hAnsiTheme="minorHAnsi" w:cs="Arial"/>
          <w:b/>
        </w:rPr>
        <w:t>APÊNDICES</w:t>
      </w:r>
    </w:p>
    <w:p w:rsidR="00086663" w:rsidRPr="00D4703A" w:rsidRDefault="00086663" w:rsidP="00BD1576">
      <w:pPr>
        <w:rPr>
          <w:rFonts w:asciiTheme="minorHAnsi" w:hAnsiTheme="minorHAnsi" w:cs="Arial"/>
        </w:rPr>
      </w:pPr>
    </w:p>
    <w:p w:rsidR="00481715" w:rsidRPr="00D4703A" w:rsidRDefault="00481715" w:rsidP="00BD1576">
      <w:pPr>
        <w:jc w:val="both"/>
        <w:rPr>
          <w:rFonts w:asciiTheme="minorHAnsi" w:hAnsiTheme="minorHAnsi" w:cs="Arial"/>
        </w:rPr>
      </w:pPr>
      <w:r w:rsidRPr="00D4703A">
        <w:rPr>
          <w:rFonts w:asciiTheme="minorHAnsi" w:hAnsiTheme="minorHAnsi" w:cs="Arial"/>
        </w:rPr>
        <w:t>1</w:t>
      </w:r>
      <w:r w:rsidR="008B613D" w:rsidRPr="00D4703A">
        <w:rPr>
          <w:rFonts w:asciiTheme="minorHAnsi" w:hAnsiTheme="minorHAnsi" w:cs="Arial"/>
        </w:rPr>
        <w:t>3</w:t>
      </w:r>
      <w:r w:rsidRPr="00D4703A">
        <w:rPr>
          <w:rFonts w:asciiTheme="minorHAnsi" w:hAnsiTheme="minorHAnsi" w:cs="Arial"/>
        </w:rPr>
        <w:t>.1</w:t>
      </w:r>
      <w:r w:rsidRPr="00D4703A">
        <w:rPr>
          <w:rFonts w:asciiTheme="minorHAnsi" w:hAnsiTheme="minorHAnsi" w:cs="Arial"/>
        </w:rPr>
        <w:tab/>
      </w:r>
      <w:r w:rsidRPr="00D4703A">
        <w:rPr>
          <w:rFonts w:asciiTheme="minorHAnsi" w:hAnsiTheme="minorHAnsi" w:cs="Arial"/>
        </w:rPr>
        <w:tab/>
        <w:t>Integram este Anexo</w:t>
      </w:r>
      <w:r w:rsidR="00AB2FBA" w:rsidRPr="00D4703A">
        <w:rPr>
          <w:rFonts w:asciiTheme="minorHAnsi" w:hAnsiTheme="minorHAnsi" w:cs="Arial"/>
        </w:rPr>
        <w:t xml:space="preserve"> </w:t>
      </w:r>
      <w:r w:rsidRPr="00D4703A">
        <w:rPr>
          <w:rFonts w:asciiTheme="minorHAnsi" w:hAnsiTheme="minorHAnsi" w:cs="Arial"/>
        </w:rPr>
        <w:t>os seguintes apêndices:</w:t>
      </w:r>
    </w:p>
    <w:p w:rsidR="00481715" w:rsidRPr="00D4703A" w:rsidRDefault="00481715" w:rsidP="00BD1576">
      <w:pPr>
        <w:jc w:val="both"/>
        <w:rPr>
          <w:rFonts w:asciiTheme="minorHAnsi" w:hAnsiTheme="minorHAnsi" w:cs="Arial"/>
        </w:rPr>
      </w:pP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D4703A">
        <w:rPr>
          <w:rFonts w:asciiTheme="minorHAnsi" w:eastAsia="Times New Roman" w:hAnsiTheme="minorHAnsi" w:cs="Arial"/>
          <w:sz w:val="24"/>
          <w:szCs w:val="24"/>
          <w:u w:val="single"/>
        </w:rPr>
        <w:t>Apêndice I</w:t>
      </w:r>
      <w:r w:rsidRPr="00D4703A">
        <w:rPr>
          <w:rFonts w:asciiTheme="minorHAnsi" w:eastAsia="Times New Roman" w:hAnsiTheme="minorHAnsi" w:cs="Arial"/>
          <w:sz w:val="24"/>
          <w:szCs w:val="24"/>
        </w:rPr>
        <w:t xml:space="preserve">: Produtos e Serviços </w:t>
      </w:r>
      <w:r w:rsidR="00E67CF9" w:rsidRPr="00D4703A">
        <w:rPr>
          <w:rFonts w:asciiTheme="minorHAnsi" w:hAnsiTheme="minorHAnsi" w:cs="Arial"/>
          <w:sz w:val="24"/>
          <w:szCs w:val="24"/>
        </w:rPr>
        <w:t>Essenciais</w:t>
      </w:r>
      <w:r w:rsidRPr="00D4703A">
        <w:rPr>
          <w:rFonts w:asciiTheme="minorHAnsi" w:eastAsia="Times New Roman" w:hAnsiTheme="minorHAnsi" w:cs="Arial"/>
          <w:sz w:val="24"/>
          <w:szCs w:val="24"/>
        </w:rPr>
        <w:t>;</w:t>
      </w: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D4703A">
        <w:rPr>
          <w:rFonts w:asciiTheme="minorHAnsi" w:eastAsia="Times New Roman" w:hAnsiTheme="minorHAnsi" w:cs="Arial"/>
          <w:sz w:val="24"/>
          <w:szCs w:val="24"/>
          <w:u w:val="single"/>
        </w:rPr>
        <w:t>Apêndice II</w:t>
      </w:r>
      <w:r w:rsidRPr="00D4703A">
        <w:rPr>
          <w:rFonts w:asciiTheme="minorHAnsi" w:eastAsia="Times New Roman" w:hAnsiTheme="minorHAnsi" w:cs="Arial"/>
          <w:sz w:val="24"/>
          <w:szCs w:val="24"/>
        </w:rPr>
        <w:t xml:space="preserve">: Produtos e Serviços </w:t>
      </w:r>
      <w:r w:rsidR="00E67CF9" w:rsidRPr="00D4703A">
        <w:rPr>
          <w:rFonts w:asciiTheme="minorHAnsi" w:hAnsiTheme="minorHAnsi" w:cs="Arial"/>
          <w:sz w:val="24"/>
          <w:szCs w:val="24"/>
        </w:rPr>
        <w:t>Complementares</w:t>
      </w:r>
      <w:r w:rsidRPr="00D4703A">
        <w:rPr>
          <w:rFonts w:asciiTheme="minorHAnsi" w:eastAsia="Times New Roman" w:hAnsiTheme="minorHAnsi" w:cs="Arial"/>
          <w:sz w:val="24"/>
          <w:szCs w:val="24"/>
        </w:rPr>
        <w:t>;</w:t>
      </w: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D4703A">
        <w:rPr>
          <w:rFonts w:asciiTheme="minorHAnsi" w:eastAsia="Times New Roman" w:hAnsiTheme="minorHAnsi" w:cs="Arial"/>
          <w:sz w:val="24"/>
          <w:szCs w:val="24"/>
          <w:u w:val="single"/>
        </w:rPr>
        <w:t>Apêndice III</w:t>
      </w:r>
      <w:r w:rsidRPr="00D4703A">
        <w:rPr>
          <w:rFonts w:asciiTheme="minorHAnsi" w:eastAsia="Times New Roman" w:hAnsiTheme="minorHAnsi" w:cs="Arial"/>
          <w:sz w:val="24"/>
          <w:szCs w:val="24"/>
        </w:rPr>
        <w:t>: Apresentação e Julgamento das Propostas Técnicas</w:t>
      </w: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D4703A">
        <w:rPr>
          <w:rFonts w:asciiTheme="minorHAnsi" w:eastAsia="Times New Roman" w:hAnsiTheme="minorHAnsi" w:cs="Arial"/>
          <w:sz w:val="24"/>
          <w:szCs w:val="24"/>
          <w:u w:val="single"/>
        </w:rPr>
        <w:t>Apêndice III-A</w:t>
      </w:r>
      <w:r w:rsidRPr="00D4703A">
        <w:rPr>
          <w:rFonts w:asciiTheme="minorHAnsi" w:eastAsia="Times New Roman" w:hAnsiTheme="minorHAnsi" w:cs="Arial"/>
          <w:sz w:val="24"/>
          <w:szCs w:val="24"/>
        </w:rPr>
        <w:t>: Briefing</w:t>
      </w: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D4703A">
        <w:rPr>
          <w:rFonts w:asciiTheme="minorHAnsi" w:eastAsia="Times New Roman" w:hAnsiTheme="minorHAnsi" w:cs="Arial"/>
          <w:sz w:val="24"/>
          <w:szCs w:val="24"/>
          <w:u w:val="single"/>
        </w:rPr>
        <w:t>Apêndice IV</w:t>
      </w:r>
      <w:r w:rsidRPr="00D4703A">
        <w:rPr>
          <w:rFonts w:asciiTheme="minorHAnsi" w:eastAsia="Times New Roman" w:hAnsiTheme="minorHAnsi" w:cs="Arial"/>
          <w:sz w:val="24"/>
          <w:szCs w:val="24"/>
        </w:rPr>
        <w:t>: Apresentação e Julgamento das Propostas de Preços</w:t>
      </w: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81715" w:rsidRPr="00D4703A" w:rsidRDefault="00481715" w:rsidP="00BD157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D4703A">
        <w:rPr>
          <w:rFonts w:asciiTheme="minorHAnsi" w:eastAsia="Times New Roman" w:hAnsiTheme="minorHAnsi" w:cs="Arial"/>
          <w:sz w:val="24"/>
          <w:szCs w:val="24"/>
          <w:u w:val="single"/>
        </w:rPr>
        <w:t>Apêndice IV-A</w:t>
      </w:r>
      <w:r w:rsidRPr="00D4703A">
        <w:rPr>
          <w:rFonts w:asciiTheme="minorHAnsi" w:eastAsia="Times New Roman" w:hAnsiTheme="minorHAnsi" w:cs="Arial"/>
          <w:sz w:val="24"/>
          <w:szCs w:val="24"/>
        </w:rPr>
        <w:t>: Modelo de Proposta de Preços</w:t>
      </w:r>
    </w:p>
    <w:p w:rsidR="00481715" w:rsidRPr="00D4703A" w:rsidRDefault="00481715" w:rsidP="00BD1576">
      <w:pPr>
        <w:ind w:right="18"/>
        <w:rPr>
          <w:rFonts w:asciiTheme="minorHAnsi" w:hAnsiTheme="minorHAnsi" w:cs="Arial"/>
        </w:rPr>
      </w:pPr>
    </w:p>
    <w:p w:rsidR="00481715" w:rsidRPr="00D4703A" w:rsidRDefault="00481715" w:rsidP="00BD1576">
      <w:pPr>
        <w:ind w:right="18"/>
        <w:rPr>
          <w:rFonts w:asciiTheme="minorHAnsi" w:hAnsiTheme="minorHAnsi" w:cs="Arial"/>
        </w:rPr>
      </w:pPr>
    </w:p>
    <w:p w:rsidR="00481715" w:rsidRPr="00D4703A" w:rsidRDefault="00481715" w:rsidP="00BD1576">
      <w:pPr>
        <w:ind w:right="18"/>
        <w:jc w:val="right"/>
        <w:rPr>
          <w:rFonts w:asciiTheme="minorHAnsi" w:hAnsiTheme="minorHAnsi" w:cs="Arial"/>
        </w:rPr>
      </w:pPr>
      <w:r w:rsidRPr="00D4703A">
        <w:rPr>
          <w:rFonts w:asciiTheme="minorHAnsi" w:hAnsiTheme="minorHAnsi" w:cs="Arial"/>
          <w:highlight w:val="yellow"/>
        </w:rPr>
        <w:t>local e data</w:t>
      </w:r>
    </w:p>
    <w:p w:rsidR="00481715" w:rsidRPr="00D4703A" w:rsidRDefault="00481715" w:rsidP="00BD1576">
      <w:pPr>
        <w:ind w:right="18"/>
        <w:rPr>
          <w:rFonts w:asciiTheme="minorHAnsi" w:hAnsiTheme="minorHAnsi" w:cs="Arial"/>
        </w:rPr>
      </w:pPr>
    </w:p>
    <w:p w:rsidR="00481715" w:rsidRPr="00D4703A" w:rsidRDefault="00481715" w:rsidP="00BD1576">
      <w:pPr>
        <w:ind w:right="18"/>
        <w:rPr>
          <w:rFonts w:asciiTheme="minorHAnsi" w:hAnsiTheme="minorHAnsi" w:cs="Arial"/>
        </w:rPr>
      </w:pPr>
    </w:p>
    <w:p w:rsidR="00481715" w:rsidRPr="00D4703A" w:rsidRDefault="00481715" w:rsidP="00BD1576">
      <w:pPr>
        <w:jc w:val="center"/>
        <w:rPr>
          <w:rFonts w:asciiTheme="minorHAnsi" w:hAnsiTheme="minorHAnsi" w:cs="Arial"/>
          <w:bCs/>
        </w:rPr>
      </w:pPr>
      <w:r w:rsidRPr="00D4703A">
        <w:rPr>
          <w:rFonts w:asciiTheme="minorHAnsi" w:hAnsiTheme="minorHAnsi" w:cs="Arial"/>
          <w:bCs/>
        </w:rPr>
        <w:t>_________________________________________</w:t>
      </w:r>
    </w:p>
    <w:p w:rsidR="00481715" w:rsidRPr="00D4703A" w:rsidRDefault="00481715" w:rsidP="00BD1576">
      <w:pPr>
        <w:jc w:val="center"/>
        <w:rPr>
          <w:rFonts w:asciiTheme="minorHAnsi" w:hAnsiTheme="minorHAnsi" w:cs="Arial"/>
          <w:bCs/>
        </w:rPr>
      </w:pPr>
      <w:r w:rsidRPr="00D4703A">
        <w:rPr>
          <w:rFonts w:asciiTheme="minorHAnsi" w:hAnsiTheme="minorHAnsi" w:cs="Arial"/>
          <w:bCs/>
          <w:highlight w:val="yellow"/>
        </w:rPr>
        <w:t>responsável pela elaboração do Projeto Básico</w:t>
      </w:r>
    </w:p>
    <w:p w:rsidR="00481715" w:rsidRPr="00D4703A" w:rsidRDefault="00481715" w:rsidP="00BD1576">
      <w:pPr>
        <w:jc w:val="center"/>
        <w:rPr>
          <w:rFonts w:asciiTheme="minorHAnsi" w:hAnsiTheme="minorHAnsi" w:cs="Arial"/>
          <w:bCs/>
        </w:rPr>
      </w:pPr>
    </w:p>
    <w:p w:rsidR="00481715" w:rsidRPr="00D4703A" w:rsidRDefault="00481715" w:rsidP="00BD1576">
      <w:pPr>
        <w:jc w:val="center"/>
        <w:rPr>
          <w:rFonts w:asciiTheme="minorHAnsi" w:hAnsiTheme="minorHAnsi" w:cs="Arial"/>
          <w:bCs/>
        </w:rPr>
      </w:pPr>
    </w:p>
    <w:p w:rsidR="00481715" w:rsidRPr="00D4703A" w:rsidRDefault="00481715" w:rsidP="00BD1576">
      <w:pPr>
        <w:jc w:val="center"/>
        <w:rPr>
          <w:rFonts w:asciiTheme="minorHAnsi" w:hAnsiTheme="minorHAnsi" w:cs="Arial"/>
          <w:bCs/>
        </w:rPr>
      </w:pPr>
      <w:r w:rsidRPr="00D4703A">
        <w:rPr>
          <w:rFonts w:asciiTheme="minorHAnsi" w:hAnsiTheme="minorHAnsi" w:cs="Arial"/>
          <w:bCs/>
        </w:rPr>
        <w:t>_________________________________________</w:t>
      </w:r>
    </w:p>
    <w:p w:rsidR="00481715" w:rsidRPr="00D4703A" w:rsidRDefault="00481715" w:rsidP="00BD1576">
      <w:pPr>
        <w:jc w:val="center"/>
        <w:rPr>
          <w:rFonts w:asciiTheme="minorHAnsi" w:hAnsiTheme="minorHAnsi" w:cs="Arial"/>
          <w:bCs/>
          <w:highlight w:val="yellow"/>
        </w:rPr>
      </w:pPr>
      <w:r w:rsidRPr="00D4703A">
        <w:rPr>
          <w:rFonts w:asciiTheme="minorHAnsi" w:hAnsiTheme="minorHAnsi" w:cs="Arial"/>
          <w:bCs/>
          <w:highlight w:val="yellow"/>
        </w:rPr>
        <w:t>autoridade competente</w:t>
      </w:r>
    </w:p>
    <w:p w:rsidR="00D56401" w:rsidRPr="00D4703A" w:rsidRDefault="00D56401" w:rsidP="00BD1576">
      <w:pPr>
        <w:rPr>
          <w:rFonts w:asciiTheme="minorHAnsi" w:hAnsiTheme="minorHAnsi" w:cs="Arial"/>
          <w:bCs/>
          <w:highlight w:val="yellow"/>
        </w:rPr>
      </w:pPr>
    </w:p>
    <w:p w:rsidR="00D56401" w:rsidRPr="00D4703A" w:rsidRDefault="00D56401" w:rsidP="00BD1576">
      <w:pPr>
        <w:rPr>
          <w:rFonts w:asciiTheme="minorHAnsi" w:hAnsiTheme="minorHAnsi" w:cs="Arial"/>
          <w:bCs/>
          <w:highlight w:val="yellow"/>
        </w:rPr>
      </w:pPr>
    </w:p>
    <w:p w:rsidR="00EB62A8" w:rsidRPr="00D4703A" w:rsidRDefault="00EB62A8" w:rsidP="00BD1576">
      <w:pPr>
        <w:rPr>
          <w:rFonts w:asciiTheme="minorHAnsi" w:hAnsiTheme="minorHAnsi" w:cs="Arial"/>
          <w:bCs/>
          <w:highlight w:val="yellow"/>
        </w:rPr>
      </w:pPr>
      <w:r w:rsidRPr="00D4703A">
        <w:rPr>
          <w:rFonts w:asciiTheme="minorHAnsi" w:hAnsiTheme="minorHAnsi" w:cs="Arial"/>
          <w:bCs/>
          <w:highlight w:val="yellow"/>
        </w:rPr>
        <w:br w:type="page"/>
      </w:r>
    </w:p>
    <w:p w:rsidR="00EF20FF" w:rsidRPr="00D4703A" w:rsidRDefault="00EF20FF" w:rsidP="00BD1576">
      <w:pPr>
        <w:pStyle w:val="format1"/>
        <w:tabs>
          <w:tab w:val="left" w:pos="1134"/>
        </w:tabs>
        <w:autoSpaceDE/>
        <w:autoSpaceDN/>
        <w:ind w:right="-2"/>
        <w:jc w:val="center"/>
        <w:rPr>
          <w:rFonts w:asciiTheme="minorHAnsi" w:hAnsiTheme="minorHAnsi" w:cs="Arial"/>
          <w:b/>
          <w:sz w:val="24"/>
          <w:szCs w:val="24"/>
        </w:rPr>
      </w:pPr>
      <w:r w:rsidRPr="00D4703A">
        <w:rPr>
          <w:rFonts w:asciiTheme="minorHAnsi" w:hAnsiTheme="minorHAnsi" w:cs="Arial"/>
          <w:b/>
          <w:sz w:val="24"/>
          <w:szCs w:val="24"/>
        </w:rPr>
        <w:t>APÊNDICE I</w:t>
      </w:r>
    </w:p>
    <w:p w:rsidR="00EF20FF" w:rsidRPr="00D4703A" w:rsidRDefault="00EF20FF" w:rsidP="00BD1576">
      <w:pPr>
        <w:pStyle w:val="format1"/>
        <w:tabs>
          <w:tab w:val="left" w:pos="1134"/>
        </w:tabs>
        <w:autoSpaceDE/>
        <w:autoSpaceDN/>
        <w:ind w:right="-2"/>
        <w:jc w:val="center"/>
        <w:rPr>
          <w:rFonts w:asciiTheme="minorHAnsi" w:hAnsiTheme="minorHAnsi" w:cs="Arial"/>
          <w:b/>
          <w:sz w:val="24"/>
          <w:szCs w:val="24"/>
        </w:rPr>
      </w:pPr>
    </w:p>
    <w:p w:rsidR="00EF20FF" w:rsidRPr="00D4703A" w:rsidRDefault="00EF20FF" w:rsidP="00BD1576">
      <w:pPr>
        <w:pStyle w:val="format1"/>
        <w:tabs>
          <w:tab w:val="left" w:pos="1134"/>
        </w:tabs>
        <w:autoSpaceDE/>
        <w:autoSpaceDN/>
        <w:ind w:right="-2"/>
        <w:jc w:val="center"/>
        <w:rPr>
          <w:rFonts w:asciiTheme="minorHAnsi" w:hAnsiTheme="minorHAnsi" w:cs="Arial"/>
          <w:b/>
          <w:sz w:val="24"/>
          <w:szCs w:val="24"/>
        </w:rPr>
      </w:pPr>
      <w:r w:rsidRPr="00D4703A">
        <w:rPr>
          <w:rFonts w:asciiTheme="minorHAnsi" w:hAnsiTheme="minorHAnsi" w:cs="Arial"/>
          <w:b/>
          <w:sz w:val="24"/>
          <w:szCs w:val="24"/>
        </w:rPr>
        <w:t xml:space="preserve">PRODUTOS E SERVIÇOS </w:t>
      </w:r>
      <w:r w:rsidR="00E67CF9" w:rsidRPr="00D4703A">
        <w:rPr>
          <w:rFonts w:asciiTheme="minorHAnsi" w:hAnsiTheme="minorHAnsi" w:cs="Arial"/>
          <w:b/>
          <w:sz w:val="24"/>
          <w:szCs w:val="24"/>
        </w:rPr>
        <w:t>ESSENCIAIS</w:t>
      </w:r>
    </w:p>
    <w:p w:rsidR="00EF20FF" w:rsidRPr="00D4703A" w:rsidRDefault="00EF20FF" w:rsidP="00BD1576">
      <w:pPr>
        <w:pStyle w:val="format1"/>
        <w:tabs>
          <w:tab w:val="left" w:pos="1134"/>
        </w:tabs>
        <w:autoSpaceDE/>
        <w:autoSpaceDN/>
        <w:ind w:right="-2"/>
        <w:jc w:val="center"/>
        <w:rPr>
          <w:rFonts w:asciiTheme="minorHAnsi" w:hAnsiTheme="minorHAnsi" w:cs="Arial"/>
          <w:sz w:val="24"/>
          <w:szCs w:val="24"/>
        </w:rPr>
      </w:pPr>
    </w:p>
    <w:p w:rsidR="00AB71A7" w:rsidRPr="00D4703A" w:rsidRDefault="00AB71A7" w:rsidP="00BD1576">
      <w:pPr>
        <w:pStyle w:val="format1"/>
        <w:tabs>
          <w:tab w:val="left" w:pos="1134"/>
        </w:tabs>
        <w:autoSpaceDE/>
        <w:ind w:right="-2"/>
        <w:rPr>
          <w:rFonts w:asciiTheme="minorHAnsi" w:hAnsiTheme="minorHAnsi" w:cs="Arial"/>
          <w:i/>
          <w:sz w:val="24"/>
          <w:szCs w:val="24"/>
        </w:rPr>
      </w:pPr>
      <w:r w:rsidRPr="00D4703A">
        <w:rPr>
          <w:rFonts w:asciiTheme="minorHAnsi" w:hAnsiTheme="minorHAnsi" w:cs="Arial"/>
          <w:i/>
          <w:sz w:val="24"/>
          <w:szCs w:val="24"/>
          <w:highlight w:val="yellow"/>
        </w:rPr>
        <w:t>&lt;abaixo são elencados apenas exemplos, cabendo ao contratante a especificação dos produtos e serviços</w:t>
      </w:r>
      <w:r w:rsidR="00E67CF9" w:rsidRPr="00D4703A">
        <w:rPr>
          <w:rFonts w:asciiTheme="minorHAnsi" w:hAnsiTheme="minorHAnsi" w:cs="Arial"/>
          <w:i/>
          <w:sz w:val="24"/>
          <w:szCs w:val="24"/>
          <w:highlight w:val="yellow"/>
        </w:rPr>
        <w:t xml:space="preserve"> essenciais à execução contratual</w:t>
      </w:r>
      <w:r w:rsidRPr="00D4703A">
        <w:rPr>
          <w:rFonts w:asciiTheme="minorHAnsi" w:hAnsiTheme="minorHAnsi" w:cs="Arial"/>
          <w:i/>
          <w:sz w:val="24"/>
          <w:szCs w:val="24"/>
          <w:highlight w:val="yellow"/>
        </w:rPr>
        <w:t xml:space="preserve">, com quantitativos e respectivos preços máximos, de acordo com o perfil de sua atuação, observada a Instrução Normativa MP nº </w:t>
      </w:r>
      <w:r w:rsidR="006D6AA8" w:rsidRPr="00D4703A">
        <w:rPr>
          <w:rFonts w:asciiTheme="minorHAnsi" w:hAnsiTheme="minorHAnsi" w:cs="Arial"/>
          <w:i/>
          <w:sz w:val="24"/>
          <w:szCs w:val="24"/>
          <w:highlight w:val="yellow"/>
        </w:rPr>
        <w:t>5</w:t>
      </w:r>
      <w:r w:rsidRPr="00D4703A">
        <w:rPr>
          <w:rFonts w:asciiTheme="minorHAnsi" w:hAnsiTheme="minorHAnsi" w:cs="Arial"/>
          <w:i/>
          <w:sz w:val="24"/>
          <w:szCs w:val="24"/>
          <w:highlight w:val="yellow"/>
        </w:rPr>
        <w:t>/20</w:t>
      </w:r>
      <w:r w:rsidR="006D6AA8" w:rsidRPr="00D4703A">
        <w:rPr>
          <w:rFonts w:asciiTheme="minorHAnsi" w:hAnsiTheme="minorHAnsi" w:cs="Arial"/>
          <w:i/>
          <w:sz w:val="24"/>
          <w:szCs w:val="24"/>
          <w:highlight w:val="yellow"/>
        </w:rPr>
        <w:t>17</w:t>
      </w:r>
      <w:r w:rsidRPr="00D4703A">
        <w:rPr>
          <w:rFonts w:asciiTheme="minorHAnsi" w:hAnsiTheme="minorHAnsi" w:cs="Arial"/>
          <w:i/>
          <w:sz w:val="24"/>
          <w:szCs w:val="24"/>
          <w:highlight w:val="yellow"/>
        </w:rPr>
        <w:t>&gt;</w:t>
      </w:r>
    </w:p>
    <w:p w:rsidR="00EF20FF" w:rsidRPr="00D4703A" w:rsidRDefault="00EF20FF" w:rsidP="00BD1576">
      <w:pPr>
        <w:pStyle w:val="format1"/>
        <w:tabs>
          <w:tab w:val="left" w:pos="1134"/>
        </w:tabs>
        <w:autoSpaceDE/>
        <w:autoSpaceDN/>
        <w:ind w:right="-2"/>
        <w:rPr>
          <w:rFonts w:asciiTheme="minorHAnsi" w:hAnsiTheme="minorHAnsi" w:cs="Arial"/>
          <w:sz w:val="24"/>
          <w:szCs w:val="24"/>
        </w:rPr>
      </w:pPr>
    </w:p>
    <w:p w:rsidR="00EF20FF" w:rsidRPr="00D4703A" w:rsidRDefault="00EF20FF" w:rsidP="00BD1576">
      <w:pPr>
        <w:tabs>
          <w:tab w:val="left" w:pos="1418"/>
        </w:tabs>
        <w:ind w:left="1418" w:hanging="1418"/>
        <w:jc w:val="both"/>
        <w:rPr>
          <w:rFonts w:asciiTheme="minorHAnsi" w:hAnsiTheme="minorHAnsi" w:cs="Arial"/>
          <w:b/>
        </w:rPr>
      </w:pPr>
      <w:r w:rsidRPr="00D4703A">
        <w:rPr>
          <w:rFonts w:asciiTheme="minorHAnsi" w:hAnsiTheme="minorHAnsi" w:cs="Arial"/>
          <w:b/>
        </w:rPr>
        <w:t>1.</w:t>
      </w:r>
      <w:r w:rsidRPr="00D4703A">
        <w:rPr>
          <w:rFonts w:asciiTheme="minorHAnsi" w:hAnsiTheme="minorHAnsi" w:cs="Arial"/>
          <w:b/>
        </w:rPr>
        <w:tab/>
        <w:t xml:space="preserve">ESPECIFICAÇÃO DOS PRODUTOS E SERVIÇOS </w:t>
      </w:r>
      <w:r w:rsidR="00E67CF9" w:rsidRPr="00D4703A">
        <w:rPr>
          <w:rFonts w:asciiTheme="minorHAnsi" w:hAnsiTheme="minorHAnsi" w:cs="Arial"/>
          <w:b/>
        </w:rPr>
        <w:t>ESSENCIAIS</w:t>
      </w:r>
    </w:p>
    <w:p w:rsidR="00214C2B" w:rsidRPr="00D4703A" w:rsidRDefault="00214C2B" w:rsidP="00BD1576">
      <w:pPr>
        <w:pStyle w:val="format1"/>
        <w:tabs>
          <w:tab w:val="left" w:pos="709"/>
          <w:tab w:val="left" w:pos="851"/>
          <w:tab w:val="left" w:pos="1134"/>
        </w:tabs>
        <w:autoSpaceDE/>
        <w:autoSpaceDN/>
        <w:ind w:right="-2"/>
        <w:rPr>
          <w:rFonts w:asciiTheme="minorHAnsi" w:hAnsiTheme="minorHAnsi" w:cs="Arial"/>
          <w:sz w:val="24"/>
          <w:szCs w:val="24"/>
        </w:rPr>
      </w:pPr>
    </w:p>
    <w:p w:rsidR="002673C9" w:rsidRPr="00D4703A" w:rsidRDefault="002673C9" w:rsidP="00BD1576">
      <w:pPr>
        <w:pStyle w:val="format1"/>
        <w:tabs>
          <w:tab w:val="left" w:pos="709"/>
          <w:tab w:val="left" w:pos="851"/>
          <w:tab w:val="left" w:pos="1134"/>
        </w:tabs>
        <w:autoSpaceDE/>
        <w:autoSpaceDN/>
        <w:ind w:right="-2"/>
        <w:rPr>
          <w:rFonts w:asciiTheme="minorHAnsi" w:hAnsiTheme="minorHAnsi" w:cs="Arial"/>
          <w:sz w:val="24"/>
          <w:szCs w:val="24"/>
        </w:rPr>
      </w:pPr>
    </w:p>
    <w:p w:rsidR="00214C2B" w:rsidRPr="00D4703A" w:rsidRDefault="00214C2B" w:rsidP="00BD1576">
      <w:pPr>
        <w:pStyle w:val="PargrafodaLista"/>
        <w:tabs>
          <w:tab w:val="left" w:pos="1418"/>
        </w:tabs>
        <w:autoSpaceDE w:val="0"/>
        <w:autoSpaceDN w:val="0"/>
        <w:adjustRightInd w:val="0"/>
        <w:ind w:left="1418" w:hanging="1418"/>
        <w:jc w:val="both"/>
        <w:rPr>
          <w:rFonts w:asciiTheme="minorHAnsi" w:hAnsiTheme="minorHAnsi" w:cs="Arial"/>
        </w:rPr>
      </w:pPr>
      <w:r w:rsidRPr="00D4703A">
        <w:rPr>
          <w:rFonts w:asciiTheme="minorHAnsi" w:hAnsiTheme="minorHAnsi" w:cs="Arial"/>
          <w:b/>
        </w:rPr>
        <w:t>1.1</w:t>
      </w:r>
      <w:r w:rsidRPr="00D4703A">
        <w:rPr>
          <w:rFonts w:asciiTheme="minorHAnsi" w:hAnsiTheme="minorHAnsi" w:cs="Arial"/>
          <w:b/>
        </w:rPr>
        <w:tab/>
      </w:r>
      <w:r w:rsidRPr="00D4703A">
        <w:rPr>
          <w:rFonts w:asciiTheme="minorHAnsi" w:hAnsiTheme="minorHAnsi" w:cs="Arial"/>
          <w:b/>
          <w:u w:val="single"/>
        </w:rPr>
        <w:t>Diagnóstico e Planejamento Semestral</w:t>
      </w:r>
    </w:p>
    <w:p w:rsidR="000D7CB1" w:rsidRPr="00D4703A" w:rsidRDefault="000D7CB1" w:rsidP="00BD1576">
      <w:pPr>
        <w:pStyle w:val="format1"/>
        <w:tabs>
          <w:tab w:val="left" w:pos="709"/>
          <w:tab w:val="left" w:pos="851"/>
          <w:tab w:val="left" w:pos="1134"/>
        </w:tabs>
        <w:autoSpaceDE/>
        <w:autoSpaceDN/>
        <w:ind w:right="-2"/>
        <w:rPr>
          <w:rFonts w:asciiTheme="minorHAnsi" w:hAnsiTheme="minorHAnsi" w:cs="Arial"/>
          <w:sz w:val="24"/>
          <w:szCs w:val="24"/>
        </w:rPr>
      </w:pPr>
    </w:p>
    <w:p w:rsidR="00EC6B6B" w:rsidRPr="00D4703A" w:rsidRDefault="00A13320"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Descritivo</w:t>
      </w:r>
      <w:r w:rsidRPr="00D4703A">
        <w:rPr>
          <w:rFonts w:asciiTheme="minorHAnsi" w:hAnsiTheme="minorHAnsi" w:cs="Arial"/>
          <w:sz w:val="24"/>
          <w:szCs w:val="24"/>
        </w:rPr>
        <w:t xml:space="preserve">: Realização de diagnóstico para avaliação aprofundada do cenário competitivo e situacional em que caberá o levantamento de informações e análise dos ambientes internos e externos do </w:t>
      </w:r>
      <w:r w:rsidRPr="00D4703A">
        <w:rPr>
          <w:rFonts w:asciiTheme="minorHAnsi" w:hAnsiTheme="minorHAnsi" w:cs="Arial"/>
          <w:sz w:val="24"/>
          <w:szCs w:val="24"/>
          <w:highlight w:val="yellow"/>
        </w:rPr>
        <w:t>órgão/</w:t>
      </w:r>
      <w:r w:rsidR="00410F10" w:rsidRPr="00D4703A">
        <w:rPr>
          <w:rFonts w:asciiTheme="minorHAnsi" w:hAnsiTheme="minorHAnsi" w:cs="Arial"/>
          <w:sz w:val="24"/>
          <w:szCs w:val="24"/>
          <w:highlight w:val="yellow"/>
        </w:rPr>
        <w:t>entidade</w:t>
      </w:r>
      <w:r w:rsidR="00410F10" w:rsidRPr="00D4703A">
        <w:rPr>
          <w:rFonts w:asciiTheme="minorHAnsi" w:hAnsiTheme="minorHAnsi" w:cs="Arial"/>
          <w:sz w:val="24"/>
          <w:szCs w:val="24"/>
        </w:rPr>
        <w:t xml:space="preserve"> ou de sua temática de atuação</w:t>
      </w:r>
      <w:r w:rsidRPr="00D4703A">
        <w:rPr>
          <w:rFonts w:asciiTheme="minorHAnsi" w:hAnsiTheme="minorHAnsi" w:cs="Arial"/>
          <w:sz w:val="24"/>
          <w:szCs w:val="24"/>
        </w:rPr>
        <w:t xml:space="preserve">. </w:t>
      </w:r>
      <w:r w:rsidR="00410F10" w:rsidRPr="00D4703A">
        <w:rPr>
          <w:rFonts w:asciiTheme="minorHAnsi" w:hAnsiTheme="minorHAnsi" w:cs="Arial"/>
          <w:sz w:val="24"/>
          <w:szCs w:val="24"/>
        </w:rPr>
        <w:t>C</w:t>
      </w:r>
      <w:r w:rsidRPr="00D4703A">
        <w:rPr>
          <w:rFonts w:asciiTheme="minorHAnsi" w:hAnsiTheme="minorHAnsi" w:cs="Arial"/>
          <w:sz w:val="24"/>
          <w:szCs w:val="24"/>
        </w:rPr>
        <w:t>aber</w:t>
      </w:r>
      <w:r w:rsidR="00410F10" w:rsidRPr="00D4703A">
        <w:rPr>
          <w:rFonts w:asciiTheme="minorHAnsi" w:hAnsiTheme="minorHAnsi" w:cs="Arial"/>
          <w:sz w:val="24"/>
          <w:szCs w:val="24"/>
        </w:rPr>
        <w:t xml:space="preserve">á a </w:t>
      </w:r>
      <w:r w:rsidRPr="00D4703A">
        <w:rPr>
          <w:rFonts w:asciiTheme="minorHAnsi" w:hAnsiTheme="minorHAnsi" w:cs="Arial"/>
          <w:sz w:val="24"/>
          <w:szCs w:val="24"/>
        </w:rPr>
        <w:t xml:space="preserve">realização de </w:t>
      </w:r>
      <w:r w:rsidR="00410F10" w:rsidRPr="00D4703A">
        <w:rPr>
          <w:rFonts w:asciiTheme="minorHAnsi" w:hAnsiTheme="minorHAnsi" w:cs="Arial"/>
          <w:sz w:val="24"/>
          <w:szCs w:val="24"/>
        </w:rPr>
        <w:t xml:space="preserve">pesquisas e </w:t>
      </w:r>
      <w:r w:rsidRPr="00D4703A">
        <w:rPr>
          <w:rFonts w:asciiTheme="minorHAnsi" w:hAnsiTheme="minorHAnsi" w:cs="Arial"/>
          <w:sz w:val="24"/>
          <w:szCs w:val="24"/>
        </w:rPr>
        <w:t>entrevistas presenciais</w:t>
      </w:r>
      <w:r w:rsidR="00410F10" w:rsidRPr="00D4703A">
        <w:rPr>
          <w:rFonts w:asciiTheme="minorHAnsi" w:hAnsiTheme="minorHAnsi" w:cs="Arial"/>
          <w:sz w:val="24"/>
          <w:szCs w:val="24"/>
        </w:rPr>
        <w:t>,</w:t>
      </w:r>
      <w:r w:rsidRPr="00D4703A">
        <w:rPr>
          <w:rFonts w:asciiTheme="minorHAnsi" w:hAnsiTheme="minorHAnsi" w:cs="Arial"/>
          <w:sz w:val="24"/>
          <w:szCs w:val="24"/>
        </w:rPr>
        <w:t xml:space="preserve"> ou não, bem como </w:t>
      </w:r>
      <w:r w:rsidRPr="00D4703A">
        <w:rPr>
          <w:rFonts w:asciiTheme="minorHAnsi" w:hAnsiTheme="minorHAnsi" w:cs="Arial"/>
          <w:i/>
          <w:sz w:val="24"/>
          <w:szCs w:val="24"/>
        </w:rPr>
        <w:t>benchmark</w:t>
      </w:r>
      <w:r w:rsidR="00410F10" w:rsidRPr="00D4703A">
        <w:rPr>
          <w:rFonts w:asciiTheme="minorHAnsi" w:hAnsiTheme="minorHAnsi" w:cs="Arial"/>
          <w:i/>
          <w:sz w:val="24"/>
          <w:szCs w:val="24"/>
        </w:rPr>
        <w:t>ing</w:t>
      </w:r>
      <w:r w:rsidRPr="00D4703A">
        <w:rPr>
          <w:rFonts w:asciiTheme="minorHAnsi" w:hAnsiTheme="minorHAnsi" w:cs="Arial"/>
          <w:sz w:val="24"/>
          <w:szCs w:val="24"/>
        </w:rPr>
        <w:t xml:space="preserve"> </w:t>
      </w:r>
      <w:r w:rsidR="00410F10" w:rsidRPr="00D4703A">
        <w:rPr>
          <w:rFonts w:asciiTheme="minorHAnsi" w:hAnsiTheme="minorHAnsi" w:cs="Arial"/>
          <w:sz w:val="24"/>
          <w:szCs w:val="24"/>
        </w:rPr>
        <w:t>relativo às</w:t>
      </w:r>
      <w:r w:rsidRPr="00D4703A">
        <w:rPr>
          <w:rFonts w:asciiTheme="minorHAnsi" w:hAnsiTheme="minorHAnsi" w:cs="Arial"/>
          <w:sz w:val="24"/>
          <w:szCs w:val="24"/>
        </w:rPr>
        <w:t xml:space="preserve"> melhores práticas e tendências</w:t>
      </w:r>
      <w:r w:rsidR="00EC6B6B" w:rsidRPr="00D4703A">
        <w:rPr>
          <w:rFonts w:asciiTheme="minorHAnsi" w:hAnsiTheme="minorHAnsi" w:cs="Arial"/>
          <w:sz w:val="24"/>
          <w:szCs w:val="24"/>
        </w:rPr>
        <w:t>,</w:t>
      </w:r>
      <w:r w:rsidRPr="00D4703A">
        <w:rPr>
          <w:rFonts w:asciiTheme="minorHAnsi" w:hAnsiTheme="minorHAnsi" w:cs="Arial"/>
          <w:sz w:val="24"/>
          <w:szCs w:val="24"/>
        </w:rPr>
        <w:t xml:space="preserve"> </w:t>
      </w:r>
      <w:r w:rsidR="00410F10" w:rsidRPr="00D4703A">
        <w:rPr>
          <w:rFonts w:asciiTheme="minorHAnsi" w:hAnsiTheme="minorHAnsi" w:cs="Arial"/>
          <w:sz w:val="24"/>
          <w:szCs w:val="24"/>
        </w:rPr>
        <w:t xml:space="preserve">como </w:t>
      </w:r>
      <w:r w:rsidRPr="00D4703A">
        <w:rPr>
          <w:rFonts w:asciiTheme="minorHAnsi" w:hAnsiTheme="minorHAnsi" w:cs="Arial"/>
          <w:sz w:val="24"/>
          <w:szCs w:val="24"/>
        </w:rPr>
        <w:t xml:space="preserve">referencial </w:t>
      </w:r>
      <w:r w:rsidR="00EC6B6B" w:rsidRPr="00D4703A">
        <w:rPr>
          <w:rFonts w:asciiTheme="minorHAnsi" w:hAnsiTheme="minorHAnsi" w:cs="Arial"/>
          <w:sz w:val="24"/>
          <w:szCs w:val="24"/>
        </w:rPr>
        <w:t xml:space="preserve">para a </w:t>
      </w:r>
      <w:r w:rsidRPr="00D4703A">
        <w:rPr>
          <w:rFonts w:asciiTheme="minorHAnsi" w:hAnsiTheme="minorHAnsi" w:cs="Arial"/>
          <w:sz w:val="24"/>
          <w:szCs w:val="24"/>
        </w:rPr>
        <w:t>solução estratégica a ser elaborada. A partir do levantamento serão definidos os objetivos</w:t>
      </w:r>
      <w:r w:rsidR="00EC6B6B" w:rsidRPr="00D4703A">
        <w:rPr>
          <w:rFonts w:asciiTheme="minorHAnsi" w:hAnsiTheme="minorHAnsi" w:cs="Arial"/>
          <w:sz w:val="24"/>
          <w:szCs w:val="24"/>
        </w:rPr>
        <w:t>, as estratégias, táticas e as ações, incluídos os respectivos cronogramas e estimativas de investimento.</w:t>
      </w:r>
    </w:p>
    <w:p w:rsidR="00214C2B" w:rsidRPr="00D4703A" w:rsidRDefault="00214C2B"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Entreg</w:t>
      </w:r>
      <w:r w:rsidR="001A4975" w:rsidRPr="00D4703A">
        <w:rPr>
          <w:rFonts w:asciiTheme="minorHAnsi" w:hAnsiTheme="minorHAnsi" w:cs="Arial"/>
          <w:sz w:val="24"/>
          <w:szCs w:val="24"/>
          <w:u w:val="single"/>
        </w:rPr>
        <w:t>as</w:t>
      </w:r>
      <w:r w:rsidRPr="00D4703A">
        <w:rPr>
          <w:rFonts w:asciiTheme="minorHAnsi" w:hAnsiTheme="minorHAnsi" w:cs="Arial"/>
          <w:sz w:val="24"/>
          <w:szCs w:val="24"/>
        </w:rPr>
        <w:t>:</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Arquivo em texto contendo relatório de pesquisas, roteiros de entrevistas e lista dos entrevistados e respectivos perfis</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Entrevistas gravadas em áudio e/ou transcritas</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Arquivo em texto contendo relatório analítico com todas as informações levantadas no diagnóstico</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Arquivo de apresentação do Planejamento.</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Aspectos a serem considerados na avaliação da atividade</w:t>
      </w:r>
      <w:r w:rsidRPr="00D4703A">
        <w:rPr>
          <w:rFonts w:asciiTheme="minorHAnsi" w:hAnsiTheme="minorHAnsi" w:cs="Arial"/>
          <w:sz w:val="24"/>
          <w:szCs w:val="24"/>
        </w:rPr>
        <w:t>:</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E653DF" w:rsidRPr="00D4703A" w:rsidRDefault="00E653DF" w:rsidP="00BD1576">
      <w:pPr>
        <w:jc w:val="both"/>
        <w:rPr>
          <w:rFonts w:asciiTheme="minorHAnsi" w:hAnsiTheme="minorHAnsi" w:cs="Arial"/>
        </w:rPr>
      </w:pPr>
      <w:r w:rsidRPr="00D4703A">
        <w:rPr>
          <w:rFonts w:asciiTheme="minorHAnsi" w:hAnsiTheme="minorHAnsi" w:cs="Arial"/>
        </w:rPr>
        <w:t>- Cumprimento do prazo.</w:t>
      </w:r>
    </w:p>
    <w:p w:rsidR="00A13320" w:rsidRPr="00D4703A" w:rsidRDefault="00EC6B6B"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A</w:t>
      </w:r>
      <w:r w:rsidRPr="00D4703A">
        <w:rPr>
          <w:rFonts w:asciiTheme="minorHAnsi" w:hAnsiTheme="minorHAnsi" w:cs="Arial"/>
          <w:sz w:val="24"/>
          <w:szCs w:val="24"/>
        </w:rPr>
        <w:t xml:space="preserve">cuidade da compreensão do </w:t>
      </w:r>
      <w:r w:rsidR="00A13320" w:rsidRPr="00D4703A">
        <w:rPr>
          <w:rFonts w:asciiTheme="minorHAnsi" w:hAnsiTheme="minorHAnsi" w:cs="Arial"/>
          <w:sz w:val="24"/>
          <w:szCs w:val="24"/>
        </w:rPr>
        <w:t>briefing</w:t>
      </w:r>
      <w:r w:rsidR="006E2C39" w:rsidRPr="00D4703A">
        <w:rPr>
          <w:rFonts w:asciiTheme="minorHAnsi" w:hAnsiTheme="minorHAnsi" w:cs="Arial"/>
          <w:sz w:val="24"/>
          <w:szCs w:val="24"/>
        </w:rPr>
        <w:t>.</w:t>
      </w:r>
    </w:p>
    <w:p w:rsidR="00A13320" w:rsidRPr="00D4703A" w:rsidRDefault="00EC6B6B"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Adequação </w:t>
      </w:r>
      <w:r w:rsidR="00A13320" w:rsidRPr="00D4703A">
        <w:rPr>
          <w:rFonts w:asciiTheme="minorHAnsi" w:hAnsiTheme="minorHAnsi" w:cs="Arial"/>
          <w:sz w:val="24"/>
          <w:szCs w:val="24"/>
        </w:rPr>
        <w:t>perfi</w:t>
      </w:r>
      <w:r w:rsidRPr="00D4703A">
        <w:rPr>
          <w:rFonts w:asciiTheme="minorHAnsi" w:hAnsiTheme="minorHAnsi" w:cs="Arial"/>
          <w:sz w:val="24"/>
          <w:szCs w:val="24"/>
        </w:rPr>
        <w:t xml:space="preserve">s selecionados para os </w:t>
      </w:r>
      <w:r w:rsidR="00A13320" w:rsidRPr="00D4703A">
        <w:rPr>
          <w:rFonts w:asciiTheme="minorHAnsi" w:hAnsiTheme="minorHAnsi" w:cs="Arial"/>
          <w:sz w:val="24"/>
          <w:szCs w:val="24"/>
        </w:rPr>
        <w:t>entrevistados</w:t>
      </w:r>
      <w:r w:rsidR="006E2C39" w:rsidRPr="00D4703A">
        <w:rPr>
          <w:rFonts w:asciiTheme="minorHAnsi" w:hAnsiTheme="minorHAnsi" w:cs="Arial"/>
          <w:sz w:val="24"/>
          <w:szCs w:val="24"/>
        </w:rPr>
        <w:t>.</w:t>
      </w:r>
    </w:p>
    <w:p w:rsidR="00A13320" w:rsidRPr="00D4703A" w:rsidRDefault="00EC6B6B"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Consistência lógica entre premissas e conclusões</w:t>
      </w:r>
      <w:r w:rsidR="006E2C39" w:rsidRPr="00D4703A">
        <w:rPr>
          <w:rFonts w:asciiTheme="minorHAnsi" w:hAnsiTheme="minorHAnsi" w:cs="Arial"/>
          <w:sz w:val="24"/>
          <w:szCs w:val="24"/>
        </w:rPr>
        <w:t>.</w:t>
      </w:r>
    </w:p>
    <w:p w:rsidR="00A13320" w:rsidRPr="00D4703A" w:rsidRDefault="00EC6B6B"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 xml:space="preserve">Aderência </w:t>
      </w:r>
      <w:r w:rsidRPr="00D4703A">
        <w:rPr>
          <w:rFonts w:asciiTheme="minorHAnsi" w:hAnsiTheme="minorHAnsi" w:cs="Arial"/>
          <w:sz w:val="24"/>
          <w:szCs w:val="24"/>
        </w:rPr>
        <w:t xml:space="preserve">da proposta </w:t>
      </w:r>
      <w:r w:rsidR="00A13320" w:rsidRPr="00D4703A">
        <w:rPr>
          <w:rFonts w:asciiTheme="minorHAnsi" w:hAnsiTheme="minorHAnsi" w:cs="Arial"/>
          <w:sz w:val="24"/>
          <w:szCs w:val="24"/>
        </w:rPr>
        <w:t xml:space="preserve">às diretrizes de comunicação do </w:t>
      </w:r>
      <w:r w:rsidRPr="00D4703A">
        <w:rPr>
          <w:rFonts w:asciiTheme="minorHAnsi" w:hAnsiTheme="minorHAnsi" w:cs="Arial"/>
          <w:sz w:val="24"/>
          <w:szCs w:val="24"/>
        </w:rPr>
        <w:t>CONTRATANTE</w:t>
      </w:r>
      <w:r w:rsidR="006E2C39" w:rsidRPr="00D4703A">
        <w:rPr>
          <w:rFonts w:asciiTheme="minorHAnsi" w:hAnsiTheme="minorHAnsi" w:cs="Arial"/>
          <w:sz w:val="24"/>
          <w:szCs w:val="24"/>
        </w:rPr>
        <w:t>.</w:t>
      </w:r>
    </w:p>
    <w:p w:rsidR="00A13320" w:rsidRPr="00D4703A" w:rsidRDefault="00EC6B6B"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Aplicabilidade</w:t>
      </w:r>
      <w:r w:rsidRPr="00D4703A">
        <w:rPr>
          <w:rFonts w:asciiTheme="minorHAnsi" w:hAnsiTheme="minorHAnsi" w:cs="Arial"/>
          <w:sz w:val="24"/>
          <w:szCs w:val="24"/>
        </w:rPr>
        <w:t xml:space="preserve"> da proposta</w:t>
      </w:r>
      <w:r w:rsidR="008B27DD" w:rsidRPr="00D4703A">
        <w:rPr>
          <w:rFonts w:asciiTheme="minorHAnsi" w:hAnsiTheme="minorHAnsi" w:cs="Arial"/>
          <w:sz w:val="24"/>
          <w:szCs w:val="24"/>
        </w:rPr>
        <w:t xml:space="preserve"> – exequibilidade e cumprimento de prazos.</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Características consideradas na classificação da complexidade</w:t>
      </w:r>
      <w:r w:rsidRPr="00D4703A">
        <w:rPr>
          <w:rFonts w:asciiTheme="minorHAnsi" w:hAnsiTheme="minorHAnsi" w:cs="Arial"/>
          <w:sz w:val="24"/>
          <w:szCs w:val="24"/>
        </w:rPr>
        <w:t>:</w:t>
      </w:r>
    </w:p>
    <w:p w:rsidR="007D2E21" w:rsidRPr="00D4703A" w:rsidRDefault="007D2E21"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7D2E21"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Q</w:t>
      </w:r>
      <w:r w:rsidR="00A13320" w:rsidRPr="00D4703A">
        <w:rPr>
          <w:rFonts w:asciiTheme="minorHAnsi" w:hAnsiTheme="minorHAnsi" w:cs="Arial"/>
          <w:sz w:val="24"/>
          <w:szCs w:val="24"/>
        </w:rPr>
        <w:t>uantidade de entrevistas.</w:t>
      </w:r>
    </w:p>
    <w:p w:rsidR="007D2E21" w:rsidRPr="00D4703A" w:rsidRDefault="007D2E21"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Prazo de entrega.</w:t>
      </w: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p>
    <w:p w:rsidR="007D2E21"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w:t>
      </w:r>
      <w:r w:rsidR="00A13320" w:rsidRPr="00D4703A">
        <w:rPr>
          <w:rFonts w:asciiTheme="minorHAnsi" w:hAnsiTheme="minorHAnsi" w:cs="Arial"/>
          <w:sz w:val="24"/>
          <w:szCs w:val="24"/>
          <w:u w:val="single"/>
        </w:rPr>
        <w:t>omplexidade</w:t>
      </w:r>
      <w:r w:rsidR="00A13320" w:rsidRPr="00D4703A">
        <w:rPr>
          <w:rFonts w:asciiTheme="minorHAnsi" w:hAnsiTheme="minorHAnsi" w:cs="Arial"/>
          <w:sz w:val="24"/>
          <w:szCs w:val="24"/>
        </w:rPr>
        <w:t>:</w:t>
      </w:r>
    </w:p>
    <w:p w:rsidR="007D2E21" w:rsidRPr="00D4703A" w:rsidRDefault="007D2E21" w:rsidP="00BD1576">
      <w:pPr>
        <w:pStyle w:val="format1"/>
        <w:tabs>
          <w:tab w:val="left" w:pos="709"/>
          <w:tab w:val="left" w:pos="851"/>
          <w:tab w:val="left" w:pos="1134"/>
        </w:tabs>
        <w:autoSpaceDE/>
        <w:autoSpaceDN/>
        <w:ind w:right="-2"/>
        <w:rPr>
          <w:rFonts w:asciiTheme="minorHAnsi" w:hAnsiTheme="minorHAnsi" w:cs="Arial"/>
          <w:sz w:val="24"/>
          <w:szCs w:val="24"/>
        </w:rPr>
      </w:pPr>
    </w:p>
    <w:tbl>
      <w:tblPr>
        <w:tblStyle w:val="Tabelacomgrade"/>
        <w:tblW w:w="0" w:type="auto"/>
        <w:tblInd w:w="108" w:type="dxa"/>
        <w:tblLook w:val="04A0" w:firstRow="1" w:lastRow="0" w:firstColumn="1" w:lastColumn="0" w:noHBand="0" w:noVBand="1"/>
      </w:tblPr>
      <w:tblGrid>
        <w:gridCol w:w="962"/>
        <w:gridCol w:w="7425"/>
      </w:tblGrid>
      <w:tr w:rsidR="00BD1576" w:rsidRPr="00D4703A" w:rsidTr="008B0BE3">
        <w:tc>
          <w:tcPr>
            <w:tcW w:w="1016" w:type="dxa"/>
          </w:tcPr>
          <w:p w:rsidR="007D2E21" w:rsidRPr="00D4703A" w:rsidRDefault="007D2E21"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Baixa</w:t>
            </w:r>
          </w:p>
        </w:tc>
        <w:tc>
          <w:tcPr>
            <w:tcW w:w="10071" w:type="dxa"/>
          </w:tcPr>
          <w:p w:rsidR="007D2E21" w:rsidRPr="00D4703A" w:rsidRDefault="007D2E21" w:rsidP="00BD1576">
            <w:pPr>
              <w:tabs>
                <w:tab w:val="left" w:pos="1134"/>
              </w:tabs>
              <w:jc w:val="both"/>
              <w:rPr>
                <w:rFonts w:asciiTheme="minorHAnsi" w:hAnsiTheme="minorHAnsi" w:cs="Arial"/>
              </w:rPr>
            </w:pPr>
            <w:r w:rsidRPr="00D4703A">
              <w:rPr>
                <w:rFonts w:asciiTheme="minorHAnsi" w:hAnsiTheme="minorHAnsi" w:cs="Arial"/>
              </w:rPr>
              <w:t>Até 10 entrevistas.</w:t>
            </w:r>
          </w:p>
          <w:p w:rsidR="007D2E21" w:rsidRPr="00D4703A" w:rsidRDefault="007D2E21"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20 dias úteis.</w:t>
            </w:r>
          </w:p>
        </w:tc>
      </w:tr>
      <w:tr w:rsidR="00BD1576" w:rsidRPr="00D4703A" w:rsidTr="008B0BE3">
        <w:tc>
          <w:tcPr>
            <w:tcW w:w="1016" w:type="dxa"/>
          </w:tcPr>
          <w:p w:rsidR="007D2E21" w:rsidRPr="00D4703A" w:rsidRDefault="007D2E21"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Média</w:t>
            </w:r>
          </w:p>
        </w:tc>
        <w:tc>
          <w:tcPr>
            <w:tcW w:w="10071" w:type="dxa"/>
          </w:tcPr>
          <w:p w:rsidR="007D2E21" w:rsidRPr="00D4703A" w:rsidRDefault="007D2E21" w:rsidP="00BD1576">
            <w:pPr>
              <w:tabs>
                <w:tab w:val="left" w:pos="1134"/>
              </w:tabs>
              <w:jc w:val="both"/>
              <w:rPr>
                <w:rFonts w:asciiTheme="minorHAnsi" w:hAnsiTheme="minorHAnsi" w:cs="Arial"/>
              </w:rPr>
            </w:pPr>
            <w:r w:rsidRPr="00D4703A">
              <w:rPr>
                <w:rFonts w:asciiTheme="minorHAnsi" w:hAnsiTheme="minorHAnsi" w:cs="Arial"/>
              </w:rPr>
              <w:t>Até 20 entrevistas.</w:t>
            </w:r>
          </w:p>
          <w:p w:rsidR="007D2E21" w:rsidRPr="00D4703A" w:rsidRDefault="007D2E21"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30 dias úteis.</w:t>
            </w:r>
          </w:p>
        </w:tc>
      </w:tr>
      <w:tr w:rsidR="00F76575" w:rsidRPr="00D4703A" w:rsidTr="008B0BE3">
        <w:tc>
          <w:tcPr>
            <w:tcW w:w="1016" w:type="dxa"/>
          </w:tcPr>
          <w:p w:rsidR="007D2E21" w:rsidRPr="00D4703A" w:rsidRDefault="007D2E21"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Alta</w:t>
            </w:r>
          </w:p>
        </w:tc>
        <w:tc>
          <w:tcPr>
            <w:tcW w:w="10071" w:type="dxa"/>
          </w:tcPr>
          <w:p w:rsidR="007D2E21" w:rsidRPr="00D4703A" w:rsidRDefault="007D2E21" w:rsidP="00BD1576">
            <w:pPr>
              <w:tabs>
                <w:tab w:val="left" w:pos="1134"/>
              </w:tabs>
              <w:jc w:val="both"/>
              <w:rPr>
                <w:rFonts w:asciiTheme="minorHAnsi" w:hAnsiTheme="minorHAnsi" w:cs="Arial"/>
              </w:rPr>
            </w:pPr>
            <w:r w:rsidRPr="00D4703A">
              <w:rPr>
                <w:rFonts w:asciiTheme="minorHAnsi" w:hAnsiTheme="minorHAnsi" w:cs="Arial"/>
              </w:rPr>
              <w:t>Acima de 20 entrevistas.</w:t>
            </w:r>
          </w:p>
          <w:p w:rsidR="007D2E21" w:rsidRPr="00D4703A" w:rsidRDefault="007D2E21"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40 dias úteis.</w:t>
            </w:r>
          </w:p>
        </w:tc>
      </w:tr>
    </w:tbl>
    <w:p w:rsidR="002673C9" w:rsidRPr="00D4703A" w:rsidRDefault="002673C9"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6C0773" w:rsidP="00BD1576">
      <w:pPr>
        <w:pStyle w:val="PargrafodaLista"/>
        <w:tabs>
          <w:tab w:val="left" w:pos="1418"/>
        </w:tabs>
        <w:autoSpaceDE w:val="0"/>
        <w:autoSpaceDN w:val="0"/>
        <w:adjustRightInd w:val="0"/>
        <w:ind w:left="1418" w:hanging="1418"/>
        <w:jc w:val="both"/>
        <w:rPr>
          <w:rFonts w:asciiTheme="minorHAnsi" w:hAnsiTheme="minorHAnsi" w:cs="Arial"/>
          <w:b/>
        </w:rPr>
      </w:pPr>
      <w:r w:rsidRPr="00D4703A">
        <w:rPr>
          <w:rFonts w:asciiTheme="minorHAnsi" w:hAnsiTheme="minorHAnsi" w:cs="Arial"/>
          <w:b/>
        </w:rPr>
        <w:t>1.2</w:t>
      </w:r>
      <w:r w:rsidRPr="00D4703A">
        <w:rPr>
          <w:rFonts w:asciiTheme="minorHAnsi" w:hAnsiTheme="minorHAnsi" w:cs="Arial"/>
          <w:b/>
        </w:rPr>
        <w:tab/>
      </w:r>
      <w:r w:rsidR="00A13320" w:rsidRPr="00D4703A">
        <w:rPr>
          <w:rFonts w:asciiTheme="minorHAnsi" w:hAnsiTheme="minorHAnsi" w:cs="Arial"/>
          <w:b/>
          <w:u w:val="single"/>
        </w:rPr>
        <w:t xml:space="preserve">Adaptação do Diagnóstico e </w:t>
      </w:r>
      <w:r w:rsidRPr="00D4703A">
        <w:rPr>
          <w:rFonts w:asciiTheme="minorHAnsi" w:hAnsiTheme="minorHAnsi" w:cs="Arial"/>
          <w:b/>
          <w:u w:val="single"/>
        </w:rPr>
        <w:t>P</w:t>
      </w:r>
      <w:r w:rsidR="00A13320" w:rsidRPr="00D4703A">
        <w:rPr>
          <w:rFonts w:asciiTheme="minorHAnsi" w:hAnsiTheme="minorHAnsi" w:cs="Arial"/>
          <w:b/>
          <w:u w:val="single"/>
        </w:rPr>
        <w:t xml:space="preserve">lanejamento </w:t>
      </w:r>
      <w:r w:rsidRPr="00D4703A">
        <w:rPr>
          <w:rFonts w:asciiTheme="minorHAnsi" w:hAnsiTheme="minorHAnsi" w:cs="Arial"/>
          <w:b/>
          <w:u w:val="single"/>
        </w:rPr>
        <w:t>S</w:t>
      </w:r>
      <w:r w:rsidR="00A13320" w:rsidRPr="00D4703A">
        <w:rPr>
          <w:rFonts w:asciiTheme="minorHAnsi" w:hAnsiTheme="minorHAnsi" w:cs="Arial"/>
          <w:b/>
          <w:u w:val="single"/>
        </w:rPr>
        <w:t>emestral</w:t>
      </w: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Descritivo</w:t>
      </w:r>
      <w:r w:rsidRPr="00D4703A">
        <w:rPr>
          <w:rFonts w:asciiTheme="minorHAnsi" w:hAnsiTheme="minorHAnsi" w:cs="Arial"/>
          <w:sz w:val="24"/>
          <w:szCs w:val="24"/>
        </w:rPr>
        <w:t xml:space="preserve">: Adaptação do </w:t>
      </w:r>
      <w:r w:rsidR="00517D97" w:rsidRPr="00D4703A">
        <w:rPr>
          <w:rFonts w:asciiTheme="minorHAnsi" w:hAnsiTheme="minorHAnsi" w:cs="Arial"/>
          <w:sz w:val="24"/>
          <w:szCs w:val="24"/>
        </w:rPr>
        <w:t>d</w:t>
      </w:r>
      <w:r w:rsidRPr="00D4703A">
        <w:rPr>
          <w:rFonts w:asciiTheme="minorHAnsi" w:hAnsiTheme="minorHAnsi" w:cs="Arial"/>
          <w:sz w:val="24"/>
          <w:szCs w:val="24"/>
        </w:rPr>
        <w:t xml:space="preserve">iagnóstico e planejamento semestral com base em novas premissas definidas pelo </w:t>
      </w:r>
      <w:r w:rsidR="00517D97" w:rsidRPr="00D4703A">
        <w:rPr>
          <w:rFonts w:asciiTheme="minorHAnsi" w:hAnsiTheme="minorHAnsi" w:cs="Arial"/>
          <w:sz w:val="24"/>
          <w:szCs w:val="24"/>
        </w:rPr>
        <w:t>CONTRATANTE</w:t>
      </w:r>
      <w:r w:rsidRPr="00D4703A">
        <w:rPr>
          <w:rFonts w:asciiTheme="minorHAnsi" w:hAnsiTheme="minorHAnsi" w:cs="Arial"/>
          <w:sz w:val="24"/>
          <w:szCs w:val="24"/>
        </w:rPr>
        <w:t xml:space="preserve"> ao longo dos seis meses.</w:t>
      </w: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pStyle w:val="format1"/>
        <w:tabs>
          <w:tab w:val="left" w:pos="709"/>
          <w:tab w:val="left" w:pos="851"/>
          <w:tab w:val="left" w:pos="1134"/>
        </w:tabs>
        <w:autoSpaceDE/>
        <w:autoSpaceDN/>
        <w:ind w:right="-2"/>
        <w:rPr>
          <w:rFonts w:asciiTheme="minorHAnsi" w:hAnsiTheme="minorHAnsi" w:cs="Arial"/>
          <w:sz w:val="24"/>
          <w:szCs w:val="24"/>
          <w:u w:val="single"/>
        </w:rPr>
      </w:pPr>
      <w:r w:rsidRPr="00D4703A">
        <w:rPr>
          <w:rFonts w:asciiTheme="minorHAnsi" w:hAnsiTheme="minorHAnsi" w:cs="Arial"/>
          <w:sz w:val="24"/>
          <w:szCs w:val="24"/>
          <w:u w:val="single"/>
        </w:rPr>
        <w:t>Entreg</w:t>
      </w:r>
      <w:r w:rsidR="001A4975" w:rsidRPr="00D4703A">
        <w:rPr>
          <w:rFonts w:asciiTheme="minorHAnsi" w:hAnsiTheme="minorHAnsi" w:cs="Arial"/>
          <w:sz w:val="24"/>
          <w:szCs w:val="24"/>
          <w:u w:val="single"/>
        </w:rPr>
        <w:t>as</w:t>
      </w:r>
      <w:r w:rsidR="001A4975" w:rsidRPr="00D4703A">
        <w:rPr>
          <w:rFonts w:asciiTheme="minorHAnsi" w:hAnsiTheme="minorHAnsi" w:cs="Arial"/>
          <w:sz w:val="24"/>
          <w:szCs w:val="24"/>
        </w:rPr>
        <w:t>:</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Arquivo em texto contendo relatório de pesquisas, roteiros de entrevistas e lista dos entrevistados e respectivos perfis</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Entrevistas gravadas em áudio e/ou transcritas</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Arquivo em texto contendo relatório analítico com todas as informações levantadas no diagnóstico</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Arquivo de apresentação do Planejamento.</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Aspectos a serem considerados na avaliação da atividade</w:t>
      </w:r>
      <w:r w:rsidRPr="00D4703A">
        <w:rPr>
          <w:rFonts w:asciiTheme="minorHAnsi" w:hAnsiTheme="minorHAnsi" w:cs="Arial"/>
          <w:sz w:val="24"/>
          <w:szCs w:val="24"/>
        </w:rPr>
        <w:t>:</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E653DF" w:rsidRPr="00D4703A" w:rsidRDefault="00E653DF" w:rsidP="00BD1576">
      <w:pPr>
        <w:jc w:val="both"/>
        <w:rPr>
          <w:rFonts w:asciiTheme="minorHAnsi" w:hAnsiTheme="minorHAnsi" w:cs="Arial"/>
        </w:rPr>
      </w:pPr>
      <w:r w:rsidRPr="00D4703A">
        <w:rPr>
          <w:rFonts w:asciiTheme="minorHAnsi" w:hAnsiTheme="minorHAnsi" w:cs="Arial"/>
        </w:rPr>
        <w:t>- Cumprimento do prazo.</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Acuidade da compreensão do briefing</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Adequação perfis selecionados para os entrevistados</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Consistência lógica entre premissas e conclusões</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Aderência da proposta às diretrizes de comunicação do CONTRATANTE</w:t>
      </w:r>
      <w:r w:rsidR="006E2C39" w:rsidRPr="00D4703A">
        <w:rPr>
          <w:rFonts w:asciiTheme="minorHAnsi" w:hAnsiTheme="minorHAnsi" w:cs="Arial"/>
          <w:sz w:val="24"/>
          <w:szCs w:val="24"/>
        </w:rPr>
        <w:t>.</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Aplicabilidade da proposta – exequibilidade e cumprimento de prazos.</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Características consideradas na classificação da complexidade</w:t>
      </w:r>
      <w:r w:rsidRPr="00D4703A">
        <w:rPr>
          <w:rFonts w:asciiTheme="minorHAnsi" w:hAnsiTheme="minorHAnsi" w:cs="Arial"/>
          <w:sz w:val="24"/>
          <w:szCs w:val="24"/>
        </w:rPr>
        <w:t>:</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Prazo </w:t>
      </w:r>
      <w:r w:rsidR="00A13320" w:rsidRPr="00D4703A">
        <w:rPr>
          <w:rFonts w:asciiTheme="minorHAnsi" w:hAnsiTheme="minorHAnsi" w:cs="Arial"/>
          <w:sz w:val="24"/>
          <w:szCs w:val="24"/>
        </w:rPr>
        <w:t xml:space="preserve">para o encerramento do </w:t>
      </w:r>
      <w:r w:rsidRPr="00D4703A">
        <w:rPr>
          <w:rFonts w:asciiTheme="minorHAnsi" w:hAnsiTheme="minorHAnsi" w:cs="Arial"/>
          <w:sz w:val="24"/>
          <w:szCs w:val="24"/>
        </w:rPr>
        <w:t>D</w:t>
      </w:r>
      <w:r w:rsidR="00A13320" w:rsidRPr="00D4703A">
        <w:rPr>
          <w:rFonts w:asciiTheme="minorHAnsi" w:hAnsiTheme="minorHAnsi" w:cs="Arial"/>
          <w:sz w:val="24"/>
          <w:szCs w:val="24"/>
        </w:rPr>
        <w:t xml:space="preserve">iagnóstico e </w:t>
      </w:r>
      <w:r w:rsidRPr="00D4703A">
        <w:rPr>
          <w:rFonts w:asciiTheme="minorHAnsi" w:hAnsiTheme="minorHAnsi" w:cs="Arial"/>
          <w:sz w:val="24"/>
          <w:szCs w:val="24"/>
        </w:rPr>
        <w:t>P</w:t>
      </w:r>
      <w:r w:rsidR="00A13320" w:rsidRPr="00D4703A">
        <w:rPr>
          <w:rFonts w:asciiTheme="minorHAnsi" w:hAnsiTheme="minorHAnsi" w:cs="Arial"/>
          <w:sz w:val="24"/>
          <w:szCs w:val="24"/>
        </w:rPr>
        <w:t xml:space="preserve">lanejamento </w:t>
      </w:r>
      <w:r w:rsidRPr="00D4703A">
        <w:rPr>
          <w:rFonts w:asciiTheme="minorHAnsi" w:hAnsiTheme="minorHAnsi" w:cs="Arial"/>
          <w:sz w:val="24"/>
          <w:szCs w:val="24"/>
        </w:rPr>
        <w:t>S</w:t>
      </w:r>
      <w:r w:rsidR="00A13320" w:rsidRPr="00D4703A">
        <w:rPr>
          <w:rFonts w:asciiTheme="minorHAnsi" w:hAnsiTheme="minorHAnsi" w:cs="Arial"/>
          <w:sz w:val="24"/>
          <w:szCs w:val="24"/>
        </w:rPr>
        <w:t>emestral inicial.</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Prazo de entrega.</w:t>
      </w: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Complexidade</w:t>
      </w:r>
      <w:r w:rsidRPr="00D4703A">
        <w:rPr>
          <w:rFonts w:asciiTheme="minorHAnsi" w:hAnsiTheme="minorHAnsi" w:cs="Arial"/>
          <w:sz w:val="24"/>
          <w:szCs w:val="24"/>
        </w:rPr>
        <w:t>:</w:t>
      </w: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p>
    <w:tbl>
      <w:tblPr>
        <w:tblStyle w:val="Tabelacomgrade"/>
        <w:tblW w:w="0" w:type="auto"/>
        <w:tblInd w:w="108" w:type="dxa"/>
        <w:tblLook w:val="04A0" w:firstRow="1" w:lastRow="0" w:firstColumn="1" w:lastColumn="0" w:noHBand="0" w:noVBand="1"/>
      </w:tblPr>
      <w:tblGrid>
        <w:gridCol w:w="970"/>
        <w:gridCol w:w="7417"/>
      </w:tblGrid>
      <w:tr w:rsidR="00BD1576" w:rsidRPr="00D4703A" w:rsidTr="005E4D9A">
        <w:tc>
          <w:tcPr>
            <w:tcW w:w="980" w:type="dxa"/>
          </w:tcPr>
          <w:p w:rsidR="00517D97" w:rsidRPr="00D4703A" w:rsidRDefault="00517D97"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Baixa</w:t>
            </w:r>
          </w:p>
        </w:tc>
        <w:tc>
          <w:tcPr>
            <w:tcW w:w="7916" w:type="dxa"/>
          </w:tcPr>
          <w:p w:rsidR="00517D97" w:rsidRPr="00D4703A" w:rsidRDefault="00517D97" w:rsidP="00BD1576">
            <w:pPr>
              <w:tabs>
                <w:tab w:val="left" w:pos="1134"/>
              </w:tabs>
              <w:jc w:val="both"/>
              <w:rPr>
                <w:rFonts w:asciiTheme="minorHAnsi" w:hAnsiTheme="minorHAnsi" w:cs="Arial"/>
              </w:rPr>
            </w:pPr>
            <w:r w:rsidRPr="00D4703A">
              <w:rPr>
                <w:rFonts w:asciiTheme="minorHAnsi" w:hAnsiTheme="minorHAnsi" w:cs="Arial"/>
              </w:rPr>
              <w:t>Até 2 meses.</w:t>
            </w:r>
          </w:p>
          <w:p w:rsidR="00517D97" w:rsidRPr="00D4703A" w:rsidRDefault="00517D97"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10 dias úteis.</w:t>
            </w:r>
          </w:p>
        </w:tc>
      </w:tr>
      <w:tr w:rsidR="00F76575" w:rsidRPr="00D4703A" w:rsidTr="005E4D9A">
        <w:tc>
          <w:tcPr>
            <w:tcW w:w="980" w:type="dxa"/>
          </w:tcPr>
          <w:p w:rsidR="00517D97" w:rsidRPr="00D4703A" w:rsidRDefault="00517D97"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Média</w:t>
            </w:r>
          </w:p>
        </w:tc>
        <w:tc>
          <w:tcPr>
            <w:tcW w:w="7916" w:type="dxa"/>
          </w:tcPr>
          <w:p w:rsidR="00517D97" w:rsidRPr="00D4703A" w:rsidRDefault="00517D97" w:rsidP="00BD1576">
            <w:pPr>
              <w:tabs>
                <w:tab w:val="left" w:pos="1134"/>
              </w:tabs>
              <w:jc w:val="both"/>
              <w:rPr>
                <w:rFonts w:asciiTheme="minorHAnsi" w:hAnsiTheme="minorHAnsi" w:cs="Arial"/>
              </w:rPr>
            </w:pPr>
            <w:r w:rsidRPr="00D4703A">
              <w:rPr>
                <w:rFonts w:asciiTheme="minorHAnsi" w:hAnsiTheme="minorHAnsi" w:cs="Arial"/>
              </w:rPr>
              <w:t>Até 4 meses.</w:t>
            </w:r>
          </w:p>
          <w:p w:rsidR="00517D97" w:rsidRPr="00D4703A" w:rsidRDefault="00517D97"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20 dias úteis.</w:t>
            </w:r>
          </w:p>
        </w:tc>
      </w:tr>
    </w:tbl>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6C0773" w:rsidP="00BD1576">
      <w:pPr>
        <w:pStyle w:val="PargrafodaLista"/>
        <w:tabs>
          <w:tab w:val="left" w:pos="1418"/>
        </w:tabs>
        <w:autoSpaceDE w:val="0"/>
        <w:autoSpaceDN w:val="0"/>
        <w:adjustRightInd w:val="0"/>
        <w:ind w:left="1418" w:hanging="1418"/>
        <w:jc w:val="both"/>
        <w:rPr>
          <w:rFonts w:asciiTheme="minorHAnsi" w:hAnsiTheme="minorHAnsi" w:cs="Arial"/>
          <w:b/>
        </w:rPr>
      </w:pPr>
      <w:r w:rsidRPr="00D4703A">
        <w:rPr>
          <w:rFonts w:asciiTheme="minorHAnsi" w:hAnsiTheme="minorHAnsi" w:cs="Arial"/>
          <w:b/>
        </w:rPr>
        <w:t>1.3</w:t>
      </w:r>
      <w:r w:rsidRPr="00D4703A">
        <w:rPr>
          <w:rFonts w:asciiTheme="minorHAnsi" w:hAnsiTheme="minorHAnsi" w:cs="Arial"/>
          <w:b/>
        </w:rPr>
        <w:tab/>
      </w:r>
      <w:r w:rsidR="00A13320" w:rsidRPr="00D4703A">
        <w:rPr>
          <w:rFonts w:asciiTheme="minorHAnsi" w:hAnsiTheme="minorHAnsi" w:cs="Arial"/>
          <w:b/>
          <w:u w:val="single"/>
        </w:rPr>
        <w:t xml:space="preserve">Planejamento de </w:t>
      </w:r>
      <w:r w:rsidR="00517D97" w:rsidRPr="00D4703A">
        <w:rPr>
          <w:rFonts w:asciiTheme="minorHAnsi" w:hAnsiTheme="minorHAnsi" w:cs="Arial"/>
          <w:b/>
          <w:u w:val="single"/>
        </w:rPr>
        <w:t>P</w:t>
      </w:r>
      <w:r w:rsidR="00A13320" w:rsidRPr="00D4703A">
        <w:rPr>
          <w:rFonts w:asciiTheme="minorHAnsi" w:hAnsiTheme="minorHAnsi" w:cs="Arial"/>
          <w:b/>
          <w:u w:val="single"/>
        </w:rPr>
        <w:t>rojeto</w:t>
      </w: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Descritivo</w:t>
      </w:r>
      <w:r w:rsidRPr="00D4703A">
        <w:rPr>
          <w:rFonts w:asciiTheme="minorHAnsi" w:hAnsiTheme="minorHAnsi" w:cs="Arial"/>
        </w:rPr>
        <w:t xml:space="preserve">: Planejamento de cada ação do </w:t>
      </w:r>
      <w:r w:rsidR="00517D97" w:rsidRPr="00D4703A">
        <w:rPr>
          <w:rFonts w:asciiTheme="minorHAnsi" w:hAnsiTheme="minorHAnsi" w:cs="Arial"/>
          <w:highlight w:val="yellow"/>
        </w:rPr>
        <w:t>órgão/entidade</w:t>
      </w:r>
      <w:r w:rsidR="00517D97" w:rsidRPr="00D4703A">
        <w:rPr>
          <w:rFonts w:asciiTheme="minorHAnsi" w:hAnsiTheme="minorHAnsi" w:cs="Arial"/>
        </w:rPr>
        <w:t xml:space="preserve"> ou de sua temática de atuação</w:t>
      </w:r>
      <w:r w:rsidRPr="00D4703A">
        <w:rPr>
          <w:rFonts w:asciiTheme="minorHAnsi" w:hAnsiTheme="minorHAnsi" w:cs="Arial"/>
        </w:rPr>
        <w:t>, baseado no diagnóstico e na matriz estratégica, contendo um plano de trabalho</w:t>
      </w:r>
      <w:r w:rsidR="00517D97" w:rsidRPr="00D4703A">
        <w:rPr>
          <w:rFonts w:asciiTheme="minorHAnsi" w:hAnsiTheme="minorHAnsi" w:cs="Arial"/>
        </w:rPr>
        <w:t xml:space="preserve"> detalhado</w:t>
      </w:r>
      <w:r w:rsidRPr="00D4703A">
        <w:rPr>
          <w:rFonts w:asciiTheme="minorHAnsi" w:hAnsiTheme="minorHAnsi" w:cs="Arial"/>
        </w:rPr>
        <w:t>, incluindo os seguintes pontos:</w:t>
      </w:r>
    </w:p>
    <w:p w:rsidR="00517D97"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Definição do objetivo</w:t>
      </w:r>
      <w:r w:rsidRPr="00D4703A">
        <w:rPr>
          <w:rFonts w:asciiTheme="minorHAnsi" w:hAnsiTheme="minorHAnsi" w:cs="Arial"/>
          <w:sz w:val="24"/>
          <w:szCs w:val="24"/>
        </w:rPr>
        <w:t>s</w:t>
      </w:r>
      <w:r w:rsidR="00A13320" w:rsidRPr="00D4703A">
        <w:rPr>
          <w:rFonts w:asciiTheme="minorHAnsi" w:hAnsiTheme="minorHAnsi" w:cs="Arial"/>
          <w:sz w:val="24"/>
          <w:szCs w:val="24"/>
        </w:rPr>
        <w:t xml:space="preserve"> e direcionamento</w:t>
      </w:r>
      <w:r w:rsidRPr="00D4703A">
        <w:rPr>
          <w:rFonts w:asciiTheme="minorHAnsi" w:hAnsiTheme="minorHAnsi" w:cs="Arial"/>
          <w:sz w:val="24"/>
          <w:szCs w:val="24"/>
        </w:rPr>
        <w:t>s</w:t>
      </w:r>
      <w:r w:rsidR="00A13320" w:rsidRPr="00D4703A">
        <w:rPr>
          <w:rFonts w:asciiTheme="minorHAnsi" w:hAnsiTheme="minorHAnsi" w:cs="Arial"/>
          <w:sz w:val="24"/>
          <w:szCs w:val="24"/>
        </w:rPr>
        <w:t xml:space="preserve"> estratégico</w:t>
      </w:r>
      <w:r w:rsidRPr="00D4703A">
        <w:rPr>
          <w:rFonts w:asciiTheme="minorHAnsi" w:hAnsiTheme="minorHAnsi" w:cs="Arial"/>
          <w:sz w:val="24"/>
          <w:szCs w:val="24"/>
        </w:rPr>
        <w:t>s</w:t>
      </w:r>
      <w:r w:rsidR="00A13320" w:rsidRPr="00D4703A">
        <w:rPr>
          <w:rFonts w:asciiTheme="minorHAnsi" w:hAnsiTheme="minorHAnsi" w:cs="Arial"/>
          <w:sz w:val="24"/>
          <w:szCs w:val="24"/>
        </w:rPr>
        <w:t xml:space="preserve"> da ação</w:t>
      </w:r>
      <w:r w:rsidR="006E2C39" w:rsidRPr="00D4703A">
        <w:rPr>
          <w:rFonts w:asciiTheme="minorHAnsi" w:hAnsiTheme="minorHAnsi" w:cs="Arial"/>
          <w:sz w:val="24"/>
          <w:szCs w:val="24"/>
        </w:rPr>
        <w:t>.</w:t>
      </w:r>
    </w:p>
    <w:p w:rsidR="00A13320" w:rsidRPr="00D4703A" w:rsidRDefault="00517D97"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 xml:space="preserve">Elaboração e validação das mensagens-chave </w:t>
      </w:r>
      <w:r w:rsidRPr="00D4703A">
        <w:rPr>
          <w:rFonts w:asciiTheme="minorHAnsi" w:hAnsiTheme="minorHAnsi" w:cs="Arial"/>
          <w:sz w:val="24"/>
          <w:szCs w:val="24"/>
        </w:rPr>
        <w:t xml:space="preserve">relativas às temáticas da ação, </w:t>
      </w:r>
      <w:r w:rsidR="00A13320" w:rsidRPr="00D4703A">
        <w:rPr>
          <w:rFonts w:asciiTheme="minorHAnsi" w:hAnsiTheme="minorHAnsi" w:cs="Arial"/>
          <w:sz w:val="24"/>
          <w:szCs w:val="24"/>
        </w:rPr>
        <w:t xml:space="preserve">a serem transmitidas pelo </w:t>
      </w:r>
      <w:r w:rsidRPr="00D4703A">
        <w:rPr>
          <w:rFonts w:asciiTheme="minorHAnsi" w:hAnsiTheme="minorHAnsi" w:cs="Arial"/>
          <w:sz w:val="24"/>
          <w:szCs w:val="24"/>
          <w:highlight w:val="yellow"/>
        </w:rPr>
        <w:t>órgão/entidade</w:t>
      </w:r>
      <w:r w:rsidR="00A13320" w:rsidRPr="00D4703A">
        <w:rPr>
          <w:rFonts w:asciiTheme="minorHAnsi" w:hAnsiTheme="minorHAnsi" w:cs="Arial"/>
          <w:sz w:val="24"/>
          <w:szCs w:val="24"/>
        </w:rPr>
        <w:t xml:space="preserve"> a seus públicos</w:t>
      </w:r>
      <w:r w:rsidR="006E2C39" w:rsidRPr="00D4703A">
        <w:rPr>
          <w:rFonts w:asciiTheme="minorHAnsi" w:hAnsiTheme="minorHAnsi" w:cs="Arial"/>
          <w:sz w:val="24"/>
          <w:szCs w:val="24"/>
        </w:rPr>
        <w:t>.</w:t>
      </w:r>
    </w:p>
    <w:p w:rsidR="00A13320" w:rsidRPr="00D4703A" w:rsidRDefault="004248E6"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Identificação de caraterísticas regionais e locais relativas a protocolo que auxiliem na preparação da ação</w:t>
      </w:r>
      <w:r w:rsidR="006E2C39" w:rsidRPr="00D4703A">
        <w:rPr>
          <w:rFonts w:asciiTheme="minorHAnsi" w:hAnsiTheme="minorHAnsi" w:cs="Arial"/>
          <w:sz w:val="24"/>
          <w:szCs w:val="24"/>
        </w:rPr>
        <w:t>.</w:t>
      </w:r>
    </w:p>
    <w:p w:rsidR="00A13320" w:rsidRPr="00D4703A" w:rsidRDefault="004248E6"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Planejamento de ações de relacionamento com públicos de interesse</w:t>
      </w:r>
      <w:r w:rsidRPr="00D4703A">
        <w:rPr>
          <w:rFonts w:asciiTheme="minorHAnsi" w:hAnsiTheme="minorHAnsi" w:cs="Arial"/>
          <w:sz w:val="24"/>
          <w:szCs w:val="24"/>
        </w:rPr>
        <w:t>,</w:t>
      </w:r>
      <w:r w:rsidR="00A13320" w:rsidRPr="00D4703A">
        <w:rPr>
          <w:rFonts w:asciiTheme="minorHAnsi" w:hAnsiTheme="minorHAnsi" w:cs="Arial"/>
          <w:sz w:val="24"/>
          <w:szCs w:val="24"/>
        </w:rPr>
        <w:t xml:space="preserve"> tais como relações públicas, cerimonial, marketing direto e </w:t>
      </w:r>
      <w:proofErr w:type="spellStart"/>
      <w:r w:rsidR="00A13320" w:rsidRPr="00D4703A">
        <w:rPr>
          <w:rFonts w:asciiTheme="minorHAnsi" w:hAnsiTheme="minorHAnsi" w:cs="Arial"/>
          <w:i/>
          <w:sz w:val="24"/>
          <w:szCs w:val="24"/>
        </w:rPr>
        <w:t>contac</w:t>
      </w:r>
      <w:r w:rsidR="00A13320" w:rsidRPr="00D4703A">
        <w:rPr>
          <w:rFonts w:asciiTheme="minorHAnsi" w:hAnsiTheme="minorHAnsi" w:cs="Arial"/>
          <w:sz w:val="24"/>
          <w:szCs w:val="24"/>
        </w:rPr>
        <w:t>t</w:t>
      </w:r>
      <w:proofErr w:type="spellEnd"/>
      <w:r w:rsidR="00A13320" w:rsidRPr="00D4703A">
        <w:rPr>
          <w:rFonts w:asciiTheme="minorHAnsi" w:hAnsiTheme="minorHAnsi" w:cs="Arial"/>
          <w:sz w:val="24"/>
          <w:szCs w:val="24"/>
        </w:rPr>
        <w:t xml:space="preserve"> </w:t>
      </w:r>
      <w:r w:rsidR="00A13320" w:rsidRPr="00D4703A">
        <w:rPr>
          <w:rFonts w:asciiTheme="minorHAnsi" w:hAnsiTheme="minorHAnsi" w:cs="Arial"/>
          <w:i/>
          <w:sz w:val="24"/>
          <w:szCs w:val="24"/>
        </w:rPr>
        <w:t>center</w:t>
      </w:r>
      <w:r w:rsidR="00A13320" w:rsidRPr="00D4703A">
        <w:rPr>
          <w:rFonts w:asciiTheme="minorHAnsi" w:hAnsiTheme="minorHAnsi" w:cs="Arial"/>
          <w:sz w:val="24"/>
          <w:szCs w:val="24"/>
        </w:rPr>
        <w:t>.</w:t>
      </w:r>
    </w:p>
    <w:p w:rsidR="006C0773" w:rsidRPr="00D4703A" w:rsidRDefault="006C0773" w:rsidP="00BD1576">
      <w:pPr>
        <w:jc w:val="both"/>
        <w:rPr>
          <w:rFonts w:asciiTheme="minorHAnsi" w:hAnsiTheme="minorHAnsi" w:cs="Arial"/>
          <w:u w:val="single"/>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Entrega</w:t>
      </w:r>
      <w:r w:rsidR="001A4975" w:rsidRPr="00D4703A">
        <w:rPr>
          <w:rFonts w:asciiTheme="minorHAnsi" w:hAnsiTheme="minorHAnsi" w:cs="Arial"/>
          <w:u w:val="single"/>
        </w:rPr>
        <w:t>s</w:t>
      </w:r>
      <w:r w:rsidRPr="00D4703A">
        <w:rPr>
          <w:rFonts w:asciiTheme="minorHAnsi" w:hAnsiTheme="minorHAnsi" w:cs="Arial"/>
        </w:rPr>
        <w:t>:</w:t>
      </w:r>
      <w:r w:rsidR="002673C9" w:rsidRPr="00D4703A">
        <w:rPr>
          <w:rFonts w:asciiTheme="minorHAnsi" w:hAnsiTheme="minorHAnsi" w:cs="Arial"/>
        </w:rPr>
        <w:t xml:space="preserve"> </w:t>
      </w:r>
      <w:r w:rsidRPr="00D4703A">
        <w:rPr>
          <w:rFonts w:asciiTheme="minorHAnsi" w:hAnsiTheme="minorHAnsi" w:cs="Arial"/>
        </w:rPr>
        <w:t xml:space="preserve">Arquivo </w:t>
      </w:r>
      <w:r w:rsidR="004248E6" w:rsidRPr="00D4703A">
        <w:rPr>
          <w:rFonts w:asciiTheme="minorHAnsi" w:hAnsiTheme="minorHAnsi" w:cs="Arial"/>
        </w:rPr>
        <w:t xml:space="preserve">em </w:t>
      </w:r>
      <w:r w:rsidRPr="00D4703A">
        <w:rPr>
          <w:rFonts w:asciiTheme="minorHAnsi" w:hAnsiTheme="minorHAnsi" w:cs="Arial"/>
        </w:rPr>
        <w:t xml:space="preserve">texto </w:t>
      </w:r>
      <w:r w:rsidR="004248E6" w:rsidRPr="00D4703A">
        <w:rPr>
          <w:rFonts w:asciiTheme="minorHAnsi" w:hAnsiTheme="minorHAnsi" w:cs="Arial"/>
        </w:rPr>
        <w:t>e</w:t>
      </w:r>
      <w:r w:rsidRPr="00D4703A">
        <w:rPr>
          <w:rFonts w:asciiTheme="minorHAnsi" w:hAnsiTheme="minorHAnsi" w:cs="Arial"/>
        </w:rPr>
        <w:t xml:space="preserve"> impresso</w:t>
      </w:r>
      <w:r w:rsidR="004248E6" w:rsidRPr="00D4703A">
        <w:rPr>
          <w:rFonts w:asciiTheme="minorHAnsi" w:hAnsiTheme="minorHAnsi" w:cs="Arial"/>
        </w:rPr>
        <w:t>,</w:t>
      </w:r>
      <w:r w:rsidRPr="00D4703A">
        <w:rPr>
          <w:rFonts w:asciiTheme="minorHAnsi" w:hAnsiTheme="minorHAnsi" w:cs="Arial"/>
        </w:rPr>
        <w:t xml:space="preserve"> contendo o levantamento e as definições do escopo da ação</w:t>
      </w:r>
      <w:r w:rsidR="004248E6" w:rsidRPr="00D4703A">
        <w:rPr>
          <w:rFonts w:asciiTheme="minorHAnsi" w:hAnsiTheme="minorHAnsi" w:cs="Arial"/>
        </w:rPr>
        <w:t>,</w:t>
      </w:r>
      <w:r w:rsidRPr="00D4703A">
        <w:rPr>
          <w:rFonts w:asciiTheme="minorHAnsi" w:hAnsiTheme="minorHAnsi" w:cs="Arial"/>
        </w:rPr>
        <w:t xml:space="preserve"> incluindo todas as questões técnicas listadas no descritivo.</w:t>
      </w:r>
    </w:p>
    <w:p w:rsidR="006C0773" w:rsidRPr="00D4703A" w:rsidRDefault="006C0773" w:rsidP="00BD1576">
      <w:pPr>
        <w:jc w:val="both"/>
        <w:rPr>
          <w:rFonts w:asciiTheme="minorHAnsi" w:hAnsiTheme="minorHAnsi" w:cs="Arial"/>
          <w:u w:val="single"/>
        </w:rPr>
      </w:pPr>
    </w:p>
    <w:p w:rsidR="001A4975" w:rsidRPr="00D4703A" w:rsidRDefault="00A13320" w:rsidP="00BD1576">
      <w:pPr>
        <w:jc w:val="both"/>
        <w:rPr>
          <w:rFonts w:asciiTheme="minorHAnsi" w:hAnsiTheme="minorHAnsi" w:cs="Arial"/>
        </w:rPr>
      </w:pPr>
      <w:r w:rsidRPr="00D4703A">
        <w:rPr>
          <w:rFonts w:asciiTheme="minorHAnsi" w:hAnsiTheme="minorHAnsi" w:cs="Arial"/>
          <w:u w:val="single"/>
        </w:rPr>
        <w:t>Aspectos a serem considerados na avaliação d</w:t>
      </w:r>
      <w:r w:rsidR="001A4975" w:rsidRPr="00D4703A">
        <w:rPr>
          <w:rFonts w:asciiTheme="minorHAnsi" w:hAnsiTheme="minorHAnsi" w:cs="Arial"/>
          <w:u w:val="single"/>
        </w:rPr>
        <w:t>a atividade</w:t>
      </w:r>
      <w:r w:rsidRPr="00D4703A">
        <w:rPr>
          <w:rFonts w:asciiTheme="minorHAnsi" w:hAnsiTheme="minorHAnsi" w:cs="Arial"/>
        </w:rPr>
        <w:t>:</w:t>
      </w:r>
    </w:p>
    <w:p w:rsidR="00A13320" w:rsidRPr="00D4703A" w:rsidRDefault="00A13320" w:rsidP="00BD1576">
      <w:pPr>
        <w:jc w:val="both"/>
        <w:rPr>
          <w:rFonts w:asciiTheme="minorHAnsi" w:hAnsiTheme="minorHAnsi" w:cs="Arial"/>
        </w:rPr>
      </w:pPr>
    </w:p>
    <w:p w:rsidR="00E653DF" w:rsidRPr="00D4703A" w:rsidRDefault="00E653DF" w:rsidP="00BD1576">
      <w:pPr>
        <w:jc w:val="both"/>
        <w:rPr>
          <w:rFonts w:asciiTheme="minorHAnsi" w:hAnsiTheme="minorHAnsi" w:cs="Arial"/>
        </w:rPr>
      </w:pPr>
      <w:r w:rsidRPr="00D4703A">
        <w:rPr>
          <w:rFonts w:asciiTheme="minorHAnsi" w:hAnsiTheme="minorHAnsi" w:cs="Arial"/>
        </w:rPr>
        <w:t>- Cumprimento do prazo.</w:t>
      </w:r>
    </w:p>
    <w:p w:rsidR="006E2C39" w:rsidRPr="00D4703A" w:rsidRDefault="006E2C39"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Aderência da proposta às diretrizes de comunicação do CONTRATANTE.</w:t>
      </w:r>
    </w:p>
    <w:p w:rsidR="006E2C39" w:rsidRPr="00D4703A" w:rsidRDefault="006E2C39"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Adequação e aplicabilidade da proposta – exequibilidade e cumprimento de prazos.</w:t>
      </w:r>
    </w:p>
    <w:p w:rsidR="006C0773" w:rsidRPr="00D4703A" w:rsidRDefault="006C0773" w:rsidP="00BD1576">
      <w:pPr>
        <w:jc w:val="both"/>
        <w:rPr>
          <w:rFonts w:asciiTheme="minorHAnsi" w:hAnsiTheme="minorHAnsi" w:cs="Arial"/>
          <w:u w:val="single"/>
        </w:rPr>
      </w:pPr>
    </w:p>
    <w:p w:rsidR="006E2C39"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Características consideradas na classificação da complexidade</w:t>
      </w:r>
      <w:r w:rsidRPr="00D4703A">
        <w:rPr>
          <w:rFonts w:asciiTheme="minorHAnsi" w:hAnsiTheme="minorHAnsi" w:cs="Arial"/>
          <w:sz w:val="24"/>
          <w:szCs w:val="24"/>
        </w:rPr>
        <w:t>:</w:t>
      </w:r>
    </w:p>
    <w:p w:rsidR="006E2C39" w:rsidRPr="00D4703A" w:rsidRDefault="006E2C39"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6E2C39"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V</w:t>
      </w:r>
      <w:r w:rsidR="00A13320" w:rsidRPr="00D4703A">
        <w:rPr>
          <w:rFonts w:asciiTheme="minorHAnsi" w:hAnsiTheme="minorHAnsi" w:cs="Arial"/>
          <w:sz w:val="24"/>
          <w:szCs w:val="24"/>
        </w:rPr>
        <w:t>alor d</w:t>
      </w:r>
      <w:r w:rsidRPr="00D4703A">
        <w:rPr>
          <w:rFonts w:asciiTheme="minorHAnsi" w:hAnsiTheme="minorHAnsi" w:cs="Arial"/>
          <w:sz w:val="24"/>
          <w:szCs w:val="24"/>
        </w:rPr>
        <w:t>o</w:t>
      </w:r>
      <w:r w:rsidR="00A13320" w:rsidRPr="00D4703A">
        <w:rPr>
          <w:rFonts w:asciiTheme="minorHAnsi" w:hAnsiTheme="minorHAnsi" w:cs="Arial"/>
          <w:sz w:val="24"/>
          <w:szCs w:val="24"/>
        </w:rPr>
        <w:t xml:space="preserve"> investimento.</w:t>
      </w:r>
    </w:p>
    <w:p w:rsidR="006E2C39" w:rsidRPr="00D4703A" w:rsidRDefault="006E2C39"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Prazo de entrega.</w:t>
      </w:r>
    </w:p>
    <w:p w:rsidR="006C0773" w:rsidRPr="00D4703A" w:rsidRDefault="006C0773" w:rsidP="00BD1576">
      <w:pPr>
        <w:jc w:val="both"/>
        <w:rPr>
          <w:rFonts w:asciiTheme="minorHAnsi" w:hAnsiTheme="minorHAnsi" w:cs="Arial"/>
          <w:u w:val="single"/>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Complexidade</w:t>
      </w:r>
      <w:r w:rsidRPr="00D4703A">
        <w:rPr>
          <w:rFonts w:asciiTheme="minorHAnsi" w:hAnsiTheme="minorHAnsi" w:cs="Arial"/>
          <w:sz w:val="24"/>
          <w:szCs w:val="24"/>
        </w:rPr>
        <w:t>:</w:t>
      </w:r>
    </w:p>
    <w:p w:rsidR="006E2C39" w:rsidRPr="00D4703A" w:rsidRDefault="006E2C39" w:rsidP="00BD1576">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2"/>
        <w:gridCol w:w="7425"/>
      </w:tblGrid>
      <w:tr w:rsidR="00BD1576" w:rsidRPr="00D4703A" w:rsidTr="008B0BE3">
        <w:tc>
          <w:tcPr>
            <w:tcW w:w="1016" w:type="dxa"/>
          </w:tcPr>
          <w:p w:rsidR="006E2C39" w:rsidRPr="00D4703A" w:rsidRDefault="006E2C39"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Baixa</w:t>
            </w:r>
          </w:p>
        </w:tc>
        <w:tc>
          <w:tcPr>
            <w:tcW w:w="10071" w:type="dxa"/>
          </w:tcPr>
          <w:p w:rsidR="006E2C39" w:rsidRPr="00D4703A" w:rsidRDefault="006E2C39" w:rsidP="00BD1576">
            <w:pPr>
              <w:tabs>
                <w:tab w:val="left" w:pos="1134"/>
              </w:tabs>
              <w:jc w:val="both"/>
              <w:rPr>
                <w:rFonts w:asciiTheme="minorHAnsi" w:hAnsiTheme="minorHAnsi" w:cs="Arial"/>
              </w:rPr>
            </w:pPr>
            <w:r w:rsidRPr="00D4703A">
              <w:rPr>
                <w:rFonts w:asciiTheme="minorHAnsi" w:hAnsiTheme="minorHAnsi" w:cs="Arial"/>
              </w:rPr>
              <w:t>Até R$ 100.000,00.</w:t>
            </w:r>
          </w:p>
          <w:p w:rsidR="006E2C39" w:rsidRPr="00D4703A" w:rsidRDefault="006E2C39"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5 dias úteis.</w:t>
            </w:r>
          </w:p>
        </w:tc>
      </w:tr>
      <w:tr w:rsidR="00BD1576" w:rsidRPr="00D4703A" w:rsidTr="008B0BE3">
        <w:tc>
          <w:tcPr>
            <w:tcW w:w="1016" w:type="dxa"/>
          </w:tcPr>
          <w:p w:rsidR="006E2C39" w:rsidRPr="00D4703A" w:rsidRDefault="006E2C39"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Média</w:t>
            </w:r>
          </w:p>
        </w:tc>
        <w:tc>
          <w:tcPr>
            <w:tcW w:w="10071" w:type="dxa"/>
          </w:tcPr>
          <w:p w:rsidR="006E2C39" w:rsidRPr="00D4703A" w:rsidRDefault="006E2C39" w:rsidP="00BD1576">
            <w:pPr>
              <w:tabs>
                <w:tab w:val="left" w:pos="1134"/>
              </w:tabs>
              <w:jc w:val="both"/>
              <w:rPr>
                <w:rFonts w:asciiTheme="minorHAnsi" w:hAnsiTheme="minorHAnsi" w:cs="Arial"/>
              </w:rPr>
            </w:pPr>
            <w:r w:rsidRPr="00D4703A">
              <w:rPr>
                <w:rFonts w:asciiTheme="minorHAnsi" w:hAnsiTheme="minorHAnsi" w:cs="Arial"/>
              </w:rPr>
              <w:t>De R$ 100.001,00 a R$ 500.000,00.</w:t>
            </w:r>
          </w:p>
          <w:p w:rsidR="006E2C39" w:rsidRPr="00D4703A" w:rsidRDefault="006E2C39"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10 dias úteis.</w:t>
            </w:r>
          </w:p>
        </w:tc>
      </w:tr>
      <w:tr w:rsidR="00F76575" w:rsidRPr="00D4703A" w:rsidTr="008B0BE3">
        <w:tc>
          <w:tcPr>
            <w:tcW w:w="1016" w:type="dxa"/>
          </w:tcPr>
          <w:p w:rsidR="006E2C39" w:rsidRPr="00D4703A" w:rsidRDefault="006E2C39"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Alta</w:t>
            </w:r>
          </w:p>
        </w:tc>
        <w:tc>
          <w:tcPr>
            <w:tcW w:w="10071" w:type="dxa"/>
          </w:tcPr>
          <w:p w:rsidR="006E2C39" w:rsidRPr="00D4703A" w:rsidRDefault="006E2C39" w:rsidP="00BD1576">
            <w:pPr>
              <w:tabs>
                <w:tab w:val="left" w:pos="1134"/>
              </w:tabs>
              <w:jc w:val="both"/>
              <w:rPr>
                <w:rFonts w:asciiTheme="minorHAnsi" w:hAnsiTheme="minorHAnsi" w:cs="Arial"/>
              </w:rPr>
            </w:pPr>
            <w:r w:rsidRPr="00D4703A">
              <w:rPr>
                <w:rFonts w:asciiTheme="minorHAnsi" w:hAnsiTheme="minorHAnsi" w:cs="Arial"/>
              </w:rPr>
              <w:t>Acima de R$ 500.000,00.</w:t>
            </w:r>
          </w:p>
          <w:p w:rsidR="006E2C39" w:rsidRPr="00D4703A" w:rsidRDefault="006E2C39"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20 dias úteis.</w:t>
            </w:r>
          </w:p>
        </w:tc>
      </w:tr>
    </w:tbl>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6C0773" w:rsidP="00BD1576">
      <w:pPr>
        <w:pStyle w:val="PargrafodaLista"/>
        <w:tabs>
          <w:tab w:val="left" w:pos="1418"/>
        </w:tabs>
        <w:autoSpaceDE w:val="0"/>
        <w:autoSpaceDN w:val="0"/>
        <w:adjustRightInd w:val="0"/>
        <w:ind w:left="1418" w:hanging="1418"/>
        <w:jc w:val="both"/>
        <w:rPr>
          <w:rFonts w:asciiTheme="minorHAnsi" w:hAnsiTheme="minorHAnsi" w:cs="Arial"/>
          <w:b/>
        </w:rPr>
      </w:pPr>
      <w:r w:rsidRPr="00D4703A">
        <w:rPr>
          <w:rFonts w:asciiTheme="minorHAnsi" w:hAnsiTheme="minorHAnsi" w:cs="Arial"/>
          <w:b/>
        </w:rPr>
        <w:t>1.4</w:t>
      </w:r>
      <w:r w:rsidRPr="00D4703A">
        <w:rPr>
          <w:rFonts w:asciiTheme="minorHAnsi" w:hAnsiTheme="minorHAnsi" w:cs="Arial"/>
          <w:b/>
        </w:rPr>
        <w:tab/>
      </w:r>
      <w:r w:rsidR="00A13320" w:rsidRPr="00D4703A">
        <w:rPr>
          <w:rFonts w:asciiTheme="minorHAnsi" w:hAnsiTheme="minorHAnsi" w:cs="Arial"/>
          <w:b/>
          <w:u w:val="single"/>
        </w:rPr>
        <w:t xml:space="preserve">Projeto </w:t>
      </w:r>
      <w:r w:rsidR="00E653DF" w:rsidRPr="00D4703A">
        <w:rPr>
          <w:rFonts w:asciiTheme="minorHAnsi" w:hAnsiTheme="minorHAnsi" w:cs="Arial"/>
          <w:b/>
          <w:u w:val="single"/>
        </w:rPr>
        <w:t>E</w:t>
      </w:r>
      <w:r w:rsidR="00A13320" w:rsidRPr="00D4703A">
        <w:rPr>
          <w:rFonts w:asciiTheme="minorHAnsi" w:hAnsiTheme="minorHAnsi" w:cs="Arial"/>
          <w:b/>
          <w:u w:val="single"/>
        </w:rPr>
        <w:t>xecutivo</w:t>
      </w: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Descritivo</w:t>
      </w:r>
      <w:r w:rsidRPr="00D4703A">
        <w:rPr>
          <w:rFonts w:asciiTheme="minorHAnsi" w:hAnsiTheme="minorHAnsi" w:cs="Arial"/>
        </w:rPr>
        <w:t xml:space="preserve">: </w:t>
      </w:r>
      <w:proofErr w:type="spellStart"/>
      <w:r w:rsidRPr="00D4703A">
        <w:rPr>
          <w:rFonts w:asciiTheme="minorHAnsi" w:hAnsiTheme="minorHAnsi" w:cs="Arial"/>
        </w:rPr>
        <w:t>Decupagem</w:t>
      </w:r>
      <w:proofErr w:type="spellEnd"/>
      <w:r w:rsidRPr="00D4703A">
        <w:rPr>
          <w:rFonts w:asciiTheme="minorHAnsi" w:hAnsiTheme="minorHAnsi" w:cs="Arial"/>
        </w:rPr>
        <w:t xml:space="preserve"> detalhada de todos os itens que compõem a realização d</w:t>
      </w:r>
      <w:r w:rsidR="00E653DF" w:rsidRPr="00D4703A">
        <w:rPr>
          <w:rFonts w:asciiTheme="minorHAnsi" w:hAnsiTheme="minorHAnsi" w:cs="Arial"/>
        </w:rPr>
        <w:t>a</w:t>
      </w:r>
      <w:r w:rsidRPr="00D4703A">
        <w:rPr>
          <w:rFonts w:asciiTheme="minorHAnsi" w:hAnsiTheme="minorHAnsi" w:cs="Arial"/>
        </w:rPr>
        <w:t xml:space="preserve"> ação, incluindo os serviços próprios e de terceiros da pré-produção à pós-produção. O documento apresentará as características, quantitativo e frequência de contratação de bens e serviços. </w:t>
      </w:r>
    </w:p>
    <w:p w:rsidR="001A4975" w:rsidRPr="00D4703A" w:rsidRDefault="001A4975" w:rsidP="00BD1576">
      <w:pPr>
        <w:jc w:val="both"/>
        <w:rPr>
          <w:rFonts w:asciiTheme="minorHAnsi" w:hAnsiTheme="minorHAnsi" w:cs="Arial"/>
          <w:u w:val="single"/>
        </w:rPr>
      </w:pPr>
    </w:p>
    <w:p w:rsidR="00E653DF" w:rsidRPr="00D4703A" w:rsidRDefault="00A13320" w:rsidP="00BD1576">
      <w:pPr>
        <w:jc w:val="both"/>
        <w:rPr>
          <w:rFonts w:asciiTheme="minorHAnsi" w:hAnsiTheme="minorHAnsi" w:cs="Arial"/>
        </w:rPr>
      </w:pPr>
      <w:r w:rsidRPr="00D4703A">
        <w:rPr>
          <w:rFonts w:asciiTheme="minorHAnsi" w:hAnsiTheme="minorHAnsi" w:cs="Arial"/>
          <w:u w:val="single"/>
        </w:rPr>
        <w:t>Entrega</w:t>
      </w:r>
      <w:r w:rsidR="001A4975" w:rsidRPr="00D4703A">
        <w:rPr>
          <w:rFonts w:asciiTheme="minorHAnsi" w:hAnsiTheme="minorHAnsi" w:cs="Arial"/>
          <w:u w:val="single"/>
        </w:rPr>
        <w:t>s</w:t>
      </w:r>
      <w:r w:rsidRPr="00D4703A">
        <w:rPr>
          <w:rFonts w:asciiTheme="minorHAnsi" w:hAnsiTheme="minorHAnsi" w:cs="Arial"/>
        </w:rPr>
        <w:t>:</w:t>
      </w:r>
      <w:r w:rsidR="00E653DF" w:rsidRPr="00D4703A">
        <w:rPr>
          <w:rFonts w:asciiTheme="minorHAnsi" w:hAnsiTheme="minorHAnsi" w:cs="Arial"/>
        </w:rPr>
        <w:t xml:space="preserve"> </w:t>
      </w:r>
    </w:p>
    <w:p w:rsidR="00E653DF" w:rsidRPr="00D4703A" w:rsidRDefault="00E653DF" w:rsidP="00BD1576">
      <w:pPr>
        <w:jc w:val="both"/>
        <w:rPr>
          <w:rFonts w:asciiTheme="minorHAnsi" w:hAnsiTheme="minorHAnsi" w:cs="Arial"/>
        </w:rPr>
      </w:pPr>
    </w:p>
    <w:p w:rsidR="00E653DF" w:rsidRPr="00D4703A" w:rsidRDefault="00E653DF" w:rsidP="00BD1576">
      <w:pPr>
        <w:jc w:val="both"/>
        <w:rPr>
          <w:rFonts w:asciiTheme="minorHAnsi" w:hAnsiTheme="minorHAnsi" w:cs="Arial"/>
        </w:rPr>
      </w:pPr>
      <w:r w:rsidRPr="00D4703A">
        <w:rPr>
          <w:rFonts w:asciiTheme="minorHAnsi" w:hAnsiTheme="minorHAnsi" w:cs="Arial"/>
        </w:rPr>
        <w:t xml:space="preserve">- </w:t>
      </w:r>
      <w:r w:rsidR="00A13320" w:rsidRPr="00D4703A">
        <w:rPr>
          <w:rFonts w:asciiTheme="minorHAnsi" w:hAnsiTheme="minorHAnsi" w:cs="Arial"/>
        </w:rPr>
        <w:t>Documento impresso com informações completas sobre o projeto e justificativa para os itens de produção com informações sobre cada um deles incluindo quantidade, descrição do item a ser contratado e frequência de contratação.</w:t>
      </w:r>
    </w:p>
    <w:p w:rsidR="00A13320" w:rsidRPr="00D4703A" w:rsidRDefault="00E653DF" w:rsidP="00BD1576">
      <w:pPr>
        <w:jc w:val="both"/>
        <w:rPr>
          <w:rFonts w:asciiTheme="minorHAnsi" w:hAnsiTheme="minorHAnsi" w:cs="Arial"/>
        </w:rPr>
      </w:pPr>
      <w:r w:rsidRPr="00D4703A">
        <w:rPr>
          <w:rFonts w:asciiTheme="minorHAnsi" w:hAnsiTheme="minorHAnsi" w:cs="Arial"/>
        </w:rPr>
        <w:t>- P</w:t>
      </w:r>
      <w:r w:rsidR="00A13320" w:rsidRPr="00D4703A">
        <w:rPr>
          <w:rFonts w:asciiTheme="minorHAnsi" w:hAnsiTheme="minorHAnsi" w:cs="Arial"/>
        </w:rPr>
        <w:t xml:space="preserve">lanilha em formato Excel contendo a relação detalhada de todos os itens. </w:t>
      </w:r>
    </w:p>
    <w:p w:rsidR="001A4975" w:rsidRPr="00D4703A" w:rsidRDefault="001A4975" w:rsidP="00BD1576">
      <w:pPr>
        <w:jc w:val="both"/>
        <w:rPr>
          <w:rFonts w:asciiTheme="minorHAnsi" w:hAnsiTheme="minorHAnsi" w:cs="Arial"/>
          <w:u w:val="single"/>
        </w:rPr>
      </w:pPr>
    </w:p>
    <w:p w:rsidR="001A4975" w:rsidRPr="00D4703A" w:rsidRDefault="001A4975" w:rsidP="00BD1576">
      <w:pPr>
        <w:jc w:val="both"/>
        <w:rPr>
          <w:rFonts w:asciiTheme="minorHAnsi" w:hAnsiTheme="minorHAnsi" w:cs="Arial"/>
        </w:rPr>
      </w:pPr>
      <w:r w:rsidRPr="00D4703A">
        <w:rPr>
          <w:rFonts w:asciiTheme="minorHAnsi" w:hAnsiTheme="minorHAnsi" w:cs="Arial"/>
          <w:u w:val="single"/>
        </w:rPr>
        <w:t>Aspectos a serem considerados na avaliação da atividade</w:t>
      </w:r>
      <w:r w:rsidRPr="00D4703A">
        <w:rPr>
          <w:rFonts w:asciiTheme="minorHAnsi" w:hAnsiTheme="minorHAnsi" w:cs="Arial"/>
        </w:rPr>
        <w:t>:</w:t>
      </w:r>
    </w:p>
    <w:p w:rsidR="001A4975" w:rsidRPr="00D4703A" w:rsidRDefault="001A4975" w:rsidP="00BD1576">
      <w:pPr>
        <w:jc w:val="both"/>
        <w:rPr>
          <w:rFonts w:asciiTheme="minorHAnsi" w:hAnsiTheme="minorHAnsi" w:cs="Arial"/>
        </w:rPr>
      </w:pPr>
    </w:p>
    <w:p w:rsidR="00E653DF" w:rsidRPr="00D4703A" w:rsidRDefault="00E653DF" w:rsidP="00BD1576">
      <w:pPr>
        <w:jc w:val="both"/>
        <w:rPr>
          <w:rFonts w:asciiTheme="minorHAnsi" w:hAnsiTheme="minorHAnsi" w:cs="Arial"/>
        </w:rPr>
      </w:pPr>
      <w:r w:rsidRPr="00D4703A">
        <w:rPr>
          <w:rFonts w:asciiTheme="minorHAnsi" w:hAnsiTheme="minorHAnsi" w:cs="Arial"/>
        </w:rPr>
        <w:t>- C</w:t>
      </w:r>
      <w:r w:rsidR="00A13320" w:rsidRPr="00D4703A">
        <w:rPr>
          <w:rFonts w:asciiTheme="minorHAnsi" w:hAnsiTheme="minorHAnsi" w:cs="Arial"/>
        </w:rPr>
        <w:t>umprimento do prazo</w:t>
      </w:r>
      <w:r w:rsidRPr="00D4703A">
        <w:rPr>
          <w:rFonts w:asciiTheme="minorHAnsi" w:hAnsiTheme="minorHAnsi" w:cs="Arial"/>
        </w:rPr>
        <w:t>.</w:t>
      </w:r>
    </w:p>
    <w:p w:rsidR="00A13320" w:rsidRPr="00D4703A" w:rsidRDefault="00E653DF" w:rsidP="00BD1576">
      <w:pPr>
        <w:jc w:val="both"/>
        <w:rPr>
          <w:rFonts w:asciiTheme="minorHAnsi" w:hAnsiTheme="minorHAnsi" w:cs="Arial"/>
        </w:rPr>
      </w:pPr>
      <w:r w:rsidRPr="00D4703A">
        <w:rPr>
          <w:rFonts w:asciiTheme="minorHAnsi" w:hAnsiTheme="minorHAnsi" w:cs="Arial"/>
        </w:rPr>
        <w:t>- A</w:t>
      </w:r>
      <w:r w:rsidR="00A13320" w:rsidRPr="00D4703A">
        <w:rPr>
          <w:rFonts w:asciiTheme="minorHAnsi" w:hAnsiTheme="minorHAnsi" w:cs="Arial"/>
        </w:rPr>
        <w:t>brangência e aplicabilidade da execução.</w:t>
      </w:r>
    </w:p>
    <w:p w:rsidR="001A4975" w:rsidRPr="00D4703A" w:rsidRDefault="001A4975" w:rsidP="00BD1576">
      <w:pPr>
        <w:jc w:val="both"/>
        <w:rPr>
          <w:rFonts w:asciiTheme="minorHAnsi" w:hAnsiTheme="minorHAnsi" w:cs="Arial"/>
          <w:u w:val="single"/>
        </w:rPr>
      </w:pP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Características consideradas na classificação da complexidade</w:t>
      </w:r>
      <w:r w:rsidRPr="00D4703A">
        <w:rPr>
          <w:rFonts w:asciiTheme="minorHAnsi" w:hAnsiTheme="minorHAnsi" w:cs="Arial"/>
          <w:sz w:val="24"/>
          <w:szCs w:val="24"/>
        </w:rPr>
        <w:t>:</w:t>
      </w:r>
    </w:p>
    <w:p w:rsidR="001A4975" w:rsidRPr="00D4703A" w:rsidRDefault="001A4975" w:rsidP="00BD1576">
      <w:pPr>
        <w:jc w:val="both"/>
        <w:rPr>
          <w:rFonts w:asciiTheme="minorHAnsi" w:hAnsiTheme="minorHAnsi" w:cs="Arial"/>
          <w:u w:val="single"/>
        </w:rPr>
      </w:pPr>
    </w:p>
    <w:p w:rsidR="00E653DF" w:rsidRPr="00D4703A" w:rsidRDefault="00E653DF"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Valor do investimento.</w:t>
      </w:r>
    </w:p>
    <w:p w:rsidR="00E653DF" w:rsidRPr="00D4703A" w:rsidRDefault="00E653DF"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Prazo de entrega.</w:t>
      </w:r>
    </w:p>
    <w:p w:rsidR="00E653DF" w:rsidRPr="00D4703A" w:rsidRDefault="00E653DF" w:rsidP="00BD1576">
      <w:pPr>
        <w:jc w:val="both"/>
        <w:rPr>
          <w:rFonts w:asciiTheme="minorHAnsi" w:hAnsiTheme="minorHAnsi" w:cs="Arial"/>
          <w:u w:val="single"/>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Complexidade</w:t>
      </w:r>
      <w:r w:rsidRPr="00D4703A">
        <w:rPr>
          <w:rFonts w:asciiTheme="minorHAnsi" w:hAnsiTheme="minorHAnsi" w:cs="Arial"/>
          <w:sz w:val="24"/>
          <w:szCs w:val="24"/>
        </w:rPr>
        <w:t>:</w:t>
      </w:r>
    </w:p>
    <w:p w:rsidR="00E653DF" w:rsidRPr="00D4703A" w:rsidRDefault="00E653DF" w:rsidP="00BD1576">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2"/>
        <w:gridCol w:w="7425"/>
      </w:tblGrid>
      <w:tr w:rsidR="00BD1576" w:rsidRPr="00D4703A" w:rsidTr="008B0BE3">
        <w:tc>
          <w:tcPr>
            <w:tcW w:w="1016" w:type="dxa"/>
          </w:tcPr>
          <w:p w:rsidR="00E653DF" w:rsidRPr="00D4703A" w:rsidRDefault="00E653DF"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Baixa</w:t>
            </w:r>
          </w:p>
        </w:tc>
        <w:tc>
          <w:tcPr>
            <w:tcW w:w="10071" w:type="dxa"/>
          </w:tcPr>
          <w:p w:rsidR="00E653DF" w:rsidRPr="00D4703A" w:rsidRDefault="00E653DF" w:rsidP="00BD1576">
            <w:pPr>
              <w:tabs>
                <w:tab w:val="left" w:pos="1134"/>
              </w:tabs>
              <w:jc w:val="both"/>
              <w:rPr>
                <w:rFonts w:asciiTheme="minorHAnsi" w:hAnsiTheme="minorHAnsi" w:cs="Arial"/>
              </w:rPr>
            </w:pPr>
            <w:r w:rsidRPr="00D4703A">
              <w:rPr>
                <w:rFonts w:asciiTheme="minorHAnsi" w:hAnsiTheme="minorHAnsi" w:cs="Arial"/>
              </w:rPr>
              <w:t>Até R$ 100.000,00.</w:t>
            </w:r>
          </w:p>
          <w:p w:rsidR="00E653DF" w:rsidRPr="00D4703A" w:rsidRDefault="00E653DF"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5 dias úteis.</w:t>
            </w:r>
          </w:p>
        </w:tc>
      </w:tr>
      <w:tr w:rsidR="00BD1576" w:rsidRPr="00D4703A" w:rsidTr="008B0BE3">
        <w:tc>
          <w:tcPr>
            <w:tcW w:w="1016" w:type="dxa"/>
          </w:tcPr>
          <w:p w:rsidR="00E653DF" w:rsidRPr="00D4703A" w:rsidRDefault="00E653DF"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Média</w:t>
            </w:r>
          </w:p>
        </w:tc>
        <w:tc>
          <w:tcPr>
            <w:tcW w:w="10071" w:type="dxa"/>
          </w:tcPr>
          <w:p w:rsidR="00E653DF" w:rsidRPr="00D4703A" w:rsidRDefault="00E653DF" w:rsidP="00BD1576">
            <w:pPr>
              <w:tabs>
                <w:tab w:val="left" w:pos="1134"/>
              </w:tabs>
              <w:jc w:val="both"/>
              <w:rPr>
                <w:rFonts w:asciiTheme="minorHAnsi" w:hAnsiTheme="minorHAnsi" w:cs="Arial"/>
              </w:rPr>
            </w:pPr>
            <w:r w:rsidRPr="00D4703A">
              <w:rPr>
                <w:rFonts w:asciiTheme="minorHAnsi" w:hAnsiTheme="minorHAnsi" w:cs="Arial"/>
              </w:rPr>
              <w:t>De R$ 100.001,00 a R$ 500.000,00.</w:t>
            </w:r>
          </w:p>
          <w:p w:rsidR="00E653DF" w:rsidRPr="00D4703A" w:rsidRDefault="00E653DF"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10 dias úteis.</w:t>
            </w:r>
          </w:p>
        </w:tc>
      </w:tr>
      <w:tr w:rsidR="00F76575" w:rsidRPr="00D4703A" w:rsidTr="008B0BE3">
        <w:tc>
          <w:tcPr>
            <w:tcW w:w="1016" w:type="dxa"/>
          </w:tcPr>
          <w:p w:rsidR="00E653DF" w:rsidRPr="00D4703A" w:rsidRDefault="00E653DF"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Alta</w:t>
            </w:r>
          </w:p>
        </w:tc>
        <w:tc>
          <w:tcPr>
            <w:tcW w:w="10071" w:type="dxa"/>
          </w:tcPr>
          <w:p w:rsidR="00E653DF" w:rsidRPr="00D4703A" w:rsidRDefault="00E653DF" w:rsidP="00BD1576">
            <w:pPr>
              <w:tabs>
                <w:tab w:val="left" w:pos="1134"/>
              </w:tabs>
              <w:jc w:val="both"/>
              <w:rPr>
                <w:rFonts w:asciiTheme="minorHAnsi" w:hAnsiTheme="minorHAnsi" w:cs="Arial"/>
              </w:rPr>
            </w:pPr>
            <w:r w:rsidRPr="00D4703A">
              <w:rPr>
                <w:rFonts w:asciiTheme="minorHAnsi" w:hAnsiTheme="minorHAnsi" w:cs="Arial"/>
              </w:rPr>
              <w:t>Acima de R$ 500.000,00.</w:t>
            </w:r>
          </w:p>
          <w:p w:rsidR="00E653DF" w:rsidRPr="00D4703A" w:rsidRDefault="00E653DF"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20 dias úteis.</w:t>
            </w:r>
          </w:p>
        </w:tc>
      </w:tr>
    </w:tbl>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6C0773" w:rsidP="00BD1576">
      <w:pPr>
        <w:pStyle w:val="PargrafodaLista"/>
        <w:tabs>
          <w:tab w:val="left" w:pos="1418"/>
        </w:tabs>
        <w:autoSpaceDE w:val="0"/>
        <w:autoSpaceDN w:val="0"/>
        <w:adjustRightInd w:val="0"/>
        <w:ind w:left="1418" w:hanging="1418"/>
        <w:jc w:val="both"/>
        <w:rPr>
          <w:rFonts w:asciiTheme="minorHAnsi" w:hAnsiTheme="minorHAnsi" w:cs="Arial"/>
          <w:b/>
        </w:rPr>
      </w:pPr>
      <w:r w:rsidRPr="00D4703A">
        <w:rPr>
          <w:rFonts w:asciiTheme="minorHAnsi" w:hAnsiTheme="minorHAnsi" w:cs="Arial"/>
          <w:b/>
        </w:rPr>
        <w:t>1.5</w:t>
      </w:r>
      <w:r w:rsidRPr="00D4703A">
        <w:rPr>
          <w:rFonts w:asciiTheme="minorHAnsi" w:hAnsiTheme="minorHAnsi" w:cs="Arial"/>
          <w:b/>
        </w:rPr>
        <w:tab/>
      </w:r>
      <w:r w:rsidR="00A13320" w:rsidRPr="00D4703A">
        <w:rPr>
          <w:rFonts w:asciiTheme="minorHAnsi" w:hAnsiTheme="minorHAnsi" w:cs="Arial"/>
          <w:b/>
          <w:u w:val="single"/>
        </w:rPr>
        <w:t xml:space="preserve">Viabilização </w:t>
      </w:r>
      <w:r w:rsidR="002A531E" w:rsidRPr="00D4703A">
        <w:rPr>
          <w:rFonts w:asciiTheme="minorHAnsi" w:hAnsiTheme="minorHAnsi" w:cs="Arial"/>
          <w:b/>
          <w:u w:val="single"/>
        </w:rPr>
        <w:t>L</w:t>
      </w:r>
      <w:r w:rsidR="00A13320" w:rsidRPr="00D4703A">
        <w:rPr>
          <w:rFonts w:asciiTheme="minorHAnsi" w:hAnsiTheme="minorHAnsi" w:cs="Arial"/>
          <w:b/>
          <w:u w:val="single"/>
        </w:rPr>
        <w:t xml:space="preserve">egal da </w:t>
      </w:r>
      <w:r w:rsidR="002A531E" w:rsidRPr="00D4703A">
        <w:rPr>
          <w:rFonts w:asciiTheme="minorHAnsi" w:hAnsiTheme="minorHAnsi" w:cs="Arial"/>
          <w:b/>
          <w:u w:val="single"/>
        </w:rPr>
        <w:t>A</w:t>
      </w:r>
      <w:r w:rsidR="00A13320" w:rsidRPr="00D4703A">
        <w:rPr>
          <w:rFonts w:asciiTheme="minorHAnsi" w:hAnsiTheme="minorHAnsi" w:cs="Arial"/>
          <w:b/>
          <w:u w:val="single"/>
        </w:rPr>
        <w:t>ção</w:t>
      </w: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Descritivo</w:t>
      </w:r>
      <w:r w:rsidRPr="00D4703A">
        <w:rPr>
          <w:rFonts w:asciiTheme="minorHAnsi" w:hAnsiTheme="minorHAnsi" w:cs="Arial"/>
        </w:rPr>
        <w:t xml:space="preserve">: Levantamento </w:t>
      </w:r>
      <w:r w:rsidR="002A531E" w:rsidRPr="00D4703A">
        <w:rPr>
          <w:rFonts w:asciiTheme="minorHAnsi" w:hAnsiTheme="minorHAnsi" w:cs="Arial"/>
        </w:rPr>
        <w:t xml:space="preserve">de todos os </w:t>
      </w:r>
      <w:r w:rsidRPr="00D4703A">
        <w:rPr>
          <w:rFonts w:asciiTheme="minorHAnsi" w:hAnsiTheme="minorHAnsi" w:cs="Arial"/>
        </w:rPr>
        <w:t>documentos e processos necessários para a aprovação da ação junto às autoridades locais</w:t>
      </w:r>
      <w:r w:rsidR="002A531E" w:rsidRPr="00D4703A">
        <w:rPr>
          <w:rFonts w:asciiTheme="minorHAnsi" w:hAnsiTheme="minorHAnsi" w:cs="Arial"/>
        </w:rPr>
        <w:t>,</w:t>
      </w:r>
      <w:r w:rsidRPr="00D4703A">
        <w:rPr>
          <w:rFonts w:asciiTheme="minorHAnsi" w:hAnsiTheme="minorHAnsi" w:cs="Arial"/>
        </w:rPr>
        <w:t xml:space="preserve"> responsáveis pelos espaços que serão utilizados</w:t>
      </w:r>
      <w:r w:rsidR="002A531E" w:rsidRPr="00D4703A">
        <w:rPr>
          <w:rFonts w:asciiTheme="minorHAnsi" w:hAnsiTheme="minorHAnsi" w:cs="Arial"/>
        </w:rPr>
        <w:t>,</w:t>
      </w:r>
      <w:r w:rsidRPr="00D4703A">
        <w:rPr>
          <w:rFonts w:asciiTheme="minorHAnsi" w:hAnsiTheme="minorHAnsi" w:cs="Arial"/>
        </w:rPr>
        <w:t xml:space="preserve"> e viabilização efetiva junto a estas autoridades após a aprovação da ação</w:t>
      </w:r>
      <w:r w:rsidR="002A531E" w:rsidRPr="00D4703A">
        <w:rPr>
          <w:rFonts w:asciiTheme="minorHAnsi" w:hAnsiTheme="minorHAnsi" w:cs="Arial"/>
        </w:rPr>
        <w:t xml:space="preserve"> pelo CONTRATANTE</w:t>
      </w:r>
      <w:r w:rsidRPr="00D4703A">
        <w:rPr>
          <w:rFonts w:asciiTheme="minorHAnsi" w:hAnsiTheme="minorHAnsi" w:cs="Arial"/>
        </w:rPr>
        <w:t>.</w:t>
      </w:r>
    </w:p>
    <w:p w:rsidR="001A4975" w:rsidRPr="00D4703A" w:rsidRDefault="001A4975" w:rsidP="00BD1576">
      <w:pPr>
        <w:jc w:val="both"/>
        <w:rPr>
          <w:rFonts w:asciiTheme="minorHAnsi" w:hAnsiTheme="minorHAnsi" w:cs="Arial"/>
          <w:u w:val="single"/>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Entrega</w:t>
      </w:r>
      <w:r w:rsidR="001A4975" w:rsidRPr="00D4703A">
        <w:rPr>
          <w:rFonts w:asciiTheme="minorHAnsi" w:hAnsiTheme="minorHAnsi" w:cs="Arial"/>
          <w:u w:val="single"/>
        </w:rPr>
        <w:t>s</w:t>
      </w:r>
      <w:r w:rsidRPr="00D4703A">
        <w:rPr>
          <w:rFonts w:asciiTheme="minorHAnsi" w:hAnsiTheme="minorHAnsi" w:cs="Arial"/>
        </w:rPr>
        <w:t>:</w:t>
      </w:r>
    </w:p>
    <w:p w:rsidR="001A4975" w:rsidRPr="00D4703A" w:rsidRDefault="001A4975" w:rsidP="00BD1576">
      <w:pPr>
        <w:jc w:val="both"/>
        <w:rPr>
          <w:rFonts w:asciiTheme="minorHAnsi" w:hAnsiTheme="minorHAnsi" w:cs="Arial"/>
        </w:rPr>
      </w:pPr>
    </w:p>
    <w:p w:rsidR="00A13320" w:rsidRPr="00D4703A" w:rsidRDefault="002A531E"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 xml:space="preserve">Documento impresso e digital com roteiro dos trâmites legais a serem resolvidos, assim como as atividades realizadas neste sentido junto aos órgãos de licença e fiscalização. </w:t>
      </w:r>
    </w:p>
    <w:p w:rsidR="00A13320" w:rsidRPr="00D4703A" w:rsidRDefault="002A531E"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xml:space="preserve">- </w:t>
      </w:r>
      <w:r w:rsidR="00A13320" w:rsidRPr="00D4703A">
        <w:rPr>
          <w:rFonts w:asciiTheme="minorHAnsi" w:hAnsiTheme="minorHAnsi" w:cs="Arial"/>
          <w:sz w:val="24"/>
          <w:szCs w:val="24"/>
        </w:rPr>
        <w:t>Documentos de autorização expedidos pelas autoridades locais responsáveis pelos espaços.</w:t>
      </w:r>
    </w:p>
    <w:p w:rsidR="001A4975" w:rsidRPr="00D4703A" w:rsidRDefault="001A4975" w:rsidP="00BD1576">
      <w:pPr>
        <w:jc w:val="both"/>
        <w:rPr>
          <w:rFonts w:asciiTheme="minorHAnsi" w:hAnsiTheme="minorHAnsi" w:cs="Arial"/>
          <w:u w:val="single"/>
        </w:rPr>
      </w:pPr>
    </w:p>
    <w:p w:rsidR="001A4975" w:rsidRPr="00D4703A" w:rsidRDefault="001A4975" w:rsidP="00BD1576">
      <w:pPr>
        <w:jc w:val="both"/>
        <w:rPr>
          <w:rFonts w:asciiTheme="minorHAnsi" w:hAnsiTheme="minorHAnsi" w:cs="Arial"/>
        </w:rPr>
      </w:pPr>
      <w:r w:rsidRPr="00D4703A">
        <w:rPr>
          <w:rFonts w:asciiTheme="minorHAnsi" w:hAnsiTheme="minorHAnsi" w:cs="Arial"/>
          <w:u w:val="single"/>
        </w:rPr>
        <w:t>Aspectos a serem considerados na avaliação da atividade</w:t>
      </w:r>
      <w:r w:rsidRPr="00D4703A">
        <w:rPr>
          <w:rFonts w:asciiTheme="minorHAnsi" w:hAnsiTheme="minorHAnsi" w:cs="Arial"/>
        </w:rPr>
        <w:t>:</w:t>
      </w:r>
    </w:p>
    <w:p w:rsidR="001A4975" w:rsidRPr="00D4703A" w:rsidRDefault="001A4975" w:rsidP="00BD1576">
      <w:pPr>
        <w:jc w:val="both"/>
        <w:rPr>
          <w:rFonts w:asciiTheme="minorHAnsi" w:hAnsiTheme="minorHAnsi" w:cs="Arial"/>
        </w:rPr>
      </w:pPr>
    </w:p>
    <w:p w:rsidR="00024F29" w:rsidRPr="00D4703A" w:rsidRDefault="00024F29" w:rsidP="00BD1576">
      <w:pPr>
        <w:jc w:val="both"/>
        <w:rPr>
          <w:rFonts w:asciiTheme="minorHAnsi" w:hAnsiTheme="minorHAnsi" w:cs="Arial"/>
        </w:rPr>
      </w:pPr>
      <w:r w:rsidRPr="00D4703A">
        <w:rPr>
          <w:rFonts w:asciiTheme="minorHAnsi" w:hAnsiTheme="minorHAnsi" w:cs="Arial"/>
        </w:rPr>
        <w:t>- Cumprimento do prazo.</w:t>
      </w:r>
    </w:p>
    <w:p w:rsidR="00024F29" w:rsidRPr="00D4703A" w:rsidRDefault="00024F29" w:rsidP="00BD1576">
      <w:pPr>
        <w:jc w:val="both"/>
        <w:rPr>
          <w:rFonts w:asciiTheme="minorHAnsi" w:hAnsiTheme="minorHAnsi" w:cs="Arial"/>
        </w:rPr>
      </w:pPr>
      <w:r w:rsidRPr="00D4703A">
        <w:rPr>
          <w:rFonts w:asciiTheme="minorHAnsi" w:hAnsiTheme="minorHAnsi" w:cs="Arial"/>
        </w:rPr>
        <w:t>- A</w:t>
      </w:r>
      <w:r w:rsidR="00A13320" w:rsidRPr="00D4703A">
        <w:rPr>
          <w:rFonts w:asciiTheme="minorHAnsi" w:hAnsiTheme="minorHAnsi" w:cs="Arial"/>
        </w:rPr>
        <w:t>brangência do planejamento</w:t>
      </w:r>
      <w:r w:rsidRPr="00D4703A">
        <w:rPr>
          <w:rFonts w:asciiTheme="minorHAnsi" w:hAnsiTheme="minorHAnsi" w:cs="Arial"/>
        </w:rPr>
        <w:t>.</w:t>
      </w:r>
    </w:p>
    <w:p w:rsidR="00A13320" w:rsidRPr="00D4703A" w:rsidRDefault="00024F29" w:rsidP="00BD1576">
      <w:pPr>
        <w:jc w:val="both"/>
        <w:rPr>
          <w:rFonts w:asciiTheme="minorHAnsi" w:hAnsiTheme="minorHAnsi" w:cs="Arial"/>
        </w:rPr>
      </w:pPr>
      <w:r w:rsidRPr="00D4703A">
        <w:rPr>
          <w:rFonts w:asciiTheme="minorHAnsi" w:hAnsiTheme="minorHAnsi" w:cs="Arial"/>
        </w:rPr>
        <w:t>- A</w:t>
      </w:r>
      <w:r w:rsidR="00A13320" w:rsidRPr="00D4703A">
        <w:rPr>
          <w:rFonts w:asciiTheme="minorHAnsi" w:hAnsiTheme="minorHAnsi" w:cs="Arial"/>
        </w:rPr>
        <w:t xml:space="preserve">ssertividade </w:t>
      </w:r>
      <w:r w:rsidRPr="00D4703A">
        <w:rPr>
          <w:rFonts w:asciiTheme="minorHAnsi" w:hAnsiTheme="minorHAnsi" w:cs="Arial"/>
        </w:rPr>
        <w:t>das providências propostas</w:t>
      </w:r>
      <w:r w:rsidR="00A13320" w:rsidRPr="00D4703A">
        <w:rPr>
          <w:rFonts w:asciiTheme="minorHAnsi" w:hAnsiTheme="minorHAnsi" w:cs="Arial"/>
        </w:rPr>
        <w:t>.</w:t>
      </w:r>
    </w:p>
    <w:p w:rsidR="001A4975" w:rsidRPr="00D4703A" w:rsidRDefault="001A4975" w:rsidP="00BD1576">
      <w:pPr>
        <w:jc w:val="both"/>
        <w:rPr>
          <w:rFonts w:asciiTheme="minorHAnsi" w:hAnsiTheme="minorHAnsi" w:cs="Arial"/>
          <w:u w:val="single"/>
        </w:rPr>
      </w:pP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Características consideradas na classificação da complexidade</w:t>
      </w:r>
      <w:r w:rsidRPr="00D4703A">
        <w:rPr>
          <w:rFonts w:asciiTheme="minorHAnsi" w:hAnsiTheme="minorHAnsi" w:cs="Arial"/>
          <w:sz w:val="24"/>
          <w:szCs w:val="24"/>
        </w:rPr>
        <w:t>:</w:t>
      </w:r>
    </w:p>
    <w:p w:rsidR="001A4975" w:rsidRPr="00D4703A" w:rsidRDefault="001A4975" w:rsidP="00BD1576">
      <w:pPr>
        <w:jc w:val="both"/>
        <w:rPr>
          <w:rFonts w:asciiTheme="minorHAnsi" w:hAnsiTheme="minorHAnsi" w:cs="Arial"/>
          <w:u w:val="single"/>
        </w:rPr>
      </w:pPr>
    </w:p>
    <w:p w:rsidR="00A13320" w:rsidRPr="00D4703A" w:rsidRDefault="0001430B" w:rsidP="00BD1576">
      <w:pPr>
        <w:jc w:val="both"/>
        <w:rPr>
          <w:rFonts w:asciiTheme="minorHAnsi" w:hAnsiTheme="minorHAnsi" w:cs="Arial"/>
        </w:rPr>
      </w:pPr>
      <w:r w:rsidRPr="00D4703A">
        <w:rPr>
          <w:rFonts w:asciiTheme="minorHAnsi" w:hAnsiTheme="minorHAnsi" w:cs="Arial"/>
        </w:rPr>
        <w:t xml:space="preserve">- Quantidade </w:t>
      </w:r>
      <w:r w:rsidR="00A13320" w:rsidRPr="00D4703A">
        <w:rPr>
          <w:rFonts w:asciiTheme="minorHAnsi" w:hAnsiTheme="minorHAnsi" w:cs="Arial"/>
        </w:rPr>
        <w:t>de órgãos a serem acionados para viabilizar a ação.</w:t>
      </w:r>
    </w:p>
    <w:p w:rsidR="0001430B" w:rsidRPr="00D4703A" w:rsidRDefault="0001430B"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Prazo de entrega.</w:t>
      </w:r>
    </w:p>
    <w:p w:rsidR="0001430B" w:rsidRPr="00D4703A" w:rsidRDefault="0001430B" w:rsidP="00BD1576">
      <w:pPr>
        <w:jc w:val="both"/>
        <w:rPr>
          <w:rFonts w:asciiTheme="minorHAnsi" w:hAnsiTheme="minorHAnsi" w:cs="Arial"/>
        </w:rPr>
      </w:pPr>
    </w:p>
    <w:p w:rsidR="001A4975" w:rsidRPr="00D4703A" w:rsidRDefault="001A4975" w:rsidP="00BD1576">
      <w:pPr>
        <w:jc w:val="both"/>
        <w:rPr>
          <w:rFonts w:asciiTheme="minorHAnsi" w:hAnsiTheme="minorHAnsi" w:cs="Arial"/>
          <w:u w:val="single"/>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Complexidade</w:t>
      </w:r>
      <w:r w:rsidRPr="00D4703A">
        <w:rPr>
          <w:rFonts w:asciiTheme="minorHAnsi" w:hAnsiTheme="minorHAnsi" w:cs="Arial"/>
          <w:sz w:val="24"/>
          <w:szCs w:val="24"/>
        </w:rPr>
        <w:t>:</w:t>
      </w:r>
    </w:p>
    <w:p w:rsidR="0001430B" w:rsidRPr="00D4703A" w:rsidRDefault="0001430B" w:rsidP="00BD1576">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4"/>
        <w:gridCol w:w="7423"/>
      </w:tblGrid>
      <w:tr w:rsidR="00BD1576" w:rsidRPr="00D4703A" w:rsidTr="008B0BE3">
        <w:tc>
          <w:tcPr>
            <w:tcW w:w="1016" w:type="dxa"/>
          </w:tcPr>
          <w:p w:rsidR="0001430B" w:rsidRPr="00D4703A" w:rsidRDefault="0001430B"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Baixa</w:t>
            </w:r>
          </w:p>
        </w:tc>
        <w:tc>
          <w:tcPr>
            <w:tcW w:w="10071" w:type="dxa"/>
          </w:tcPr>
          <w:p w:rsidR="0001430B" w:rsidRPr="00D4703A" w:rsidRDefault="0001430B" w:rsidP="00BD1576">
            <w:pPr>
              <w:tabs>
                <w:tab w:val="left" w:pos="1134"/>
              </w:tabs>
              <w:jc w:val="both"/>
              <w:rPr>
                <w:rFonts w:asciiTheme="minorHAnsi" w:hAnsiTheme="minorHAnsi" w:cs="Arial"/>
              </w:rPr>
            </w:pPr>
            <w:r w:rsidRPr="00D4703A">
              <w:rPr>
                <w:rFonts w:asciiTheme="minorHAnsi" w:hAnsiTheme="minorHAnsi" w:cs="Arial"/>
              </w:rPr>
              <w:t>Até 3 órgãos.</w:t>
            </w:r>
          </w:p>
          <w:p w:rsidR="0001430B" w:rsidRPr="00D4703A" w:rsidRDefault="0001430B"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10 dias úteis.</w:t>
            </w:r>
          </w:p>
        </w:tc>
      </w:tr>
      <w:tr w:rsidR="00BD1576" w:rsidRPr="00D4703A" w:rsidTr="008B0BE3">
        <w:tc>
          <w:tcPr>
            <w:tcW w:w="1016" w:type="dxa"/>
          </w:tcPr>
          <w:p w:rsidR="0001430B" w:rsidRPr="00D4703A" w:rsidRDefault="0001430B"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Média</w:t>
            </w:r>
          </w:p>
        </w:tc>
        <w:tc>
          <w:tcPr>
            <w:tcW w:w="10071" w:type="dxa"/>
          </w:tcPr>
          <w:p w:rsidR="0001430B" w:rsidRPr="00D4703A" w:rsidRDefault="0001430B" w:rsidP="00BD1576">
            <w:pPr>
              <w:tabs>
                <w:tab w:val="left" w:pos="1134"/>
              </w:tabs>
              <w:jc w:val="both"/>
              <w:rPr>
                <w:rFonts w:asciiTheme="minorHAnsi" w:hAnsiTheme="minorHAnsi" w:cs="Arial"/>
              </w:rPr>
            </w:pPr>
            <w:r w:rsidRPr="00D4703A">
              <w:rPr>
                <w:rFonts w:asciiTheme="minorHAnsi" w:hAnsiTheme="minorHAnsi" w:cs="Arial"/>
              </w:rPr>
              <w:t>De 4 a 8 órgãos.</w:t>
            </w:r>
          </w:p>
          <w:p w:rsidR="0001430B" w:rsidRPr="00D4703A" w:rsidRDefault="0001430B"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20 dias úteis.</w:t>
            </w:r>
          </w:p>
        </w:tc>
      </w:tr>
      <w:tr w:rsidR="00F76575" w:rsidRPr="00D4703A" w:rsidTr="008B0BE3">
        <w:tc>
          <w:tcPr>
            <w:tcW w:w="1016" w:type="dxa"/>
          </w:tcPr>
          <w:p w:rsidR="0001430B" w:rsidRPr="00D4703A" w:rsidRDefault="0001430B"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Alta</w:t>
            </w:r>
          </w:p>
        </w:tc>
        <w:tc>
          <w:tcPr>
            <w:tcW w:w="10071" w:type="dxa"/>
          </w:tcPr>
          <w:p w:rsidR="0001430B" w:rsidRPr="00D4703A" w:rsidRDefault="0001430B" w:rsidP="00BD1576">
            <w:pPr>
              <w:tabs>
                <w:tab w:val="left" w:pos="1134"/>
              </w:tabs>
              <w:jc w:val="both"/>
              <w:rPr>
                <w:rFonts w:asciiTheme="minorHAnsi" w:hAnsiTheme="minorHAnsi" w:cs="Arial"/>
              </w:rPr>
            </w:pPr>
            <w:r w:rsidRPr="00D4703A">
              <w:rPr>
                <w:rFonts w:asciiTheme="minorHAnsi" w:hAnsiTheme="minorHAnsi" w:cs="Arial"/>
              </w:rPr>
              <w:t>Acima de 8 órgãos.</w:t>
            </w:r>
          </w:p>
          <w:p w:rsidR="0001430B" w:rsidRPr="00D4703A" w:rsidRDefault="0001430B"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30 dias úteis.</w:t>
            </w:r>
          </w:p>
        </w:tc>
      </w:tr>
    </w:tbl>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6C0773" w:rsidP="00BD1576">
      <w:pPr>
        <w:pStyle w:val="PargrafodaLista"/>
        <w:tabs>
          <w:tab w:val="left" w:pos="1418"/>
        </w:tabs>
        <w:autoSpaceDE w:val="0"/>
        <w:autoSpaceDN w:val="0"/>
        <w:adjustRightInd w:val="0"/>
        <w:ind w:left="1418" w:hanging="1418"/>
        <w:jc w:val="both"/>
        <w:rPr>
          <w:rFonts w:asciiTheme="minorHAnsi" w:hAnsiTheme="minorHAnsi" w:cs="Arial"/>
          <w:b/>
        </w:rPr>
      </w:pPr>
      <w:r w:rsidRPr="00D4703A">
        <w:rPr>
          <w:rFonts w:asciiTheme="minorHAnsi" w:hAnsiTheme="minorHAnsi" w:cs="Arial"/>
          <w:b/>
        </w:rPr>
        <w:t>1.6</w:t>
      </w:r>
      <w:r w:rsidRPr="00D4703A">
        <w:rPr>
          <w:rFonts w:asciiTheme="minorHAnsi" w:hAnsiTheme="minorHAnsi" w:cs="Arial"/>
          <w:b/>
        </w:rPr>
        <w:tab/>
      </w:r>
      <w:r w:rsidR="00A13320" w:rsidRPr="00D4703A">
        <w:rPr>
          <w:rFonts w:asciiTheme="minorHAnsi" w:hAnsiTheme="minorHAnsi" w:cs="Arial"/>
          <w:b/>
          <w:u w:val="single"/>
        </w:rPr>
        <w:t xml:space="preserve">Criação de </w:t>
      </w:r>
      <w:r w:rsidR="004978BE" w:rsidRPr="00D4703A">
        <w:rPr>
          <w:rFonts w:asciiTheme="minorHAnsi" w:hAnsiTheme="minorHAnsi" w:cs="Arial"/>
          <w:b/>
          <w:u w:val="single"/>
        </w:rPr>
        <w:t xml:space="preserve">Identidade Visual para </w:t>
      </w:r>
      <w:r w:rsidR="00A13320" w:rsidRPr="00D4703A">
        <w:rPr>
          <w:rFonts w:asciiTheme="minorHAnsi" w:hAnsiTheme="minorHAnsi" w:cs="Arial"/>
          <w:b/>
          <w:u w:val="single"/>
        </w:rPr>
        <w:t xml:space="preserve">a </w:t>
      </w:r>
      <w:r w:rsidR="004978BE" w:rsidRPr="00D4703A">
        <w:rPr>
          <w:rFonts w:asciiTheme="minorHAnsi" w:hAnsiTheme="minorHAnsi" w:cs="Arial"/>
          <w:b/>
          <w:u w:val="single"/>
        </w:rPr>
        <w:t>A</w:t>
      </w:r>
      <w:r w:rsidR="00A13320" w:rsidRPr="00D4703A">
        <w:rPr>
          <w:rFonts w:asciiTheme="minorHAnsi" w:hAnsiTheme="minorHAnsi" w:cs="Arial"/>
          <w:b/>
          <w:u w:val="single"/>
        </w:rPr>
        <w:t>ção</w:t>
      </w: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Descritivo</w:t>
      </w:r>
      <w:r w:rsidRPr="00D4703A">
        <w:rPr>
          <w:rFonts w:asciiTheme="minorHAnsi" w:hAnsiTheme="minorHAnsi" w:cs="Arial"/>
        </w:rPr>
        <w:t xml:space="preserve">: </w:t>
      </w:r>
      <w:r w:rsidR="004978BE" w:rsidRPr="00D4703A">
        <w:rPr>
          <w:rFonts w:asciiTheme="minorHAnsi" w:hAnsiTheme="minorHAnsi" w:cs="Arial"/>
        </w:rPr>
        <w:t>Proposição e c</w:t>
      </w:r>
      <w:r w:rsidRPr="00D4703A">
        <w:rPr>
          <w:rFonts w:asciiTheme="minorHAnsi" w:hAnsiTheme="minorHAnsi" w:cs="Arial"/>
        </w:rPr>
        <w:t xml:space="preserve">riação de identidade visual </w:t>
      </w:r>
      <w:r w:rsidR="004978BE" w:rsidRPr="00D4703A">
        <w:rPr>
          <w:rFonts w:asciiTheme="minorHAnsi" w:hAnsiTheme="minorHAnsi" w:cs="Arial"/>
        </w:rPr>
        <w:t xml:space="preserve">para </w:t>
      </w:r>
      <w:r w:rsidRPr="00D4703A">
        <w:rPr>
          <w:rFonts w:asciiTheme="minorHAnsi" w:hAnsiTheme="minorHAnsi" w:cs="Arial"/>
        </w:rPr>
        <w:t>a ação, incluindo marca</w:t>
      </w:r>
      <w:r w:rsidR="004978BE" w:rsidRPr="00D4703A">
        <w:rPr>
          <w:rFonts w:asciiTheme="minorHAnsi" w:hAnsiTheme="minorHAnsi" w:cs="Arial"/>
        </w:rPr>
        <w:t xml:space="preserve">, </w:t>
      </w:r>
      <w:r w:rsidRPr="00D4703A">
        <w:rPr>
          <w:rFonts w:asciiTheme="minorHAnsi" w:hAnsiTheme="minorHAnsi" w:cs="Arial"/>
        </w:rPr>
        <w:t>selo</w:t>
      </w:r>
      <w:r w:rsidR="004978BE" w:rsidRPr="00D4703A">
        <w:rPr>
          <w:rFonts w:asciiTheme="minorHAnsi" w:hAnsiTheme="minorHAnsi" w:cs="Arial"/>
        </w:rPr>
        <w:t xml:space="preserve"> </w:t>
      </w:r>
      <w:r w:rsidRPr="00D4703A">
        <w:rPr>
          <w:rFonts w:asciiTheme="minorHAnsi" w:hAnsiTheme="minorHAnsi" w:cs="Arial"/>
        </w:rPr>
        <w:t>e manual de aplicação</w:t>
      </w:r>
      <w:r w:rsidR="004978BE" w:rsidRPr="00D4703A">
        <w:rPr>
          <w:rFonts w:asciiTheme="minorHAnsi" w:hAnsiTheme="minorHAnsi" w:cs="Arial"/>
        </w:rPr>
        <w:t xml:space="preserve"> </w:t>
      </w:r>
      <w:r w:rsidR="005E3590" w:rsidRPr="00D4703A">
        <w:rPr>
          <w:rFonts w:asciiTheme="minorHAnsi" w:hAnsiTheme="minorHAnsi" w:cs="Arial"/>
        </w:rPr>
        <w:t xml:space="preserve">nos diversos </w:t>
      </w:r>
      <w:r w:rsidR="004978BE" w:rsidRPr="00D4703A">
        <w:rPr>
          <w:rFonts w:asciiTheme="minorHAnsi" w:hAnsiTheme="minorHAnsi" w:cs="Arial"/>
        </w:rPr>
        <w:t>elementos</w:t>
      </w:r>
      <w:r w:rsidR="005E3590" w:rsidRPr="00D4703A">
        <w:rPr>
          <w:rFonts w:asciiTheme="minorHAnsi" w:hAnsiTheme="minorHAnsi" w:cs="Arial"/>
        </w:rPr>
        <w:t xml:space="preserve"> e materiais</w:t>
      </w:r>
      <w:r w:rsidR="004978BE" w:rsidRPr="00D4703A">
        <w:rPr>
          <w:rFonts w:asciiTheme="minorHAnsi" w:hAnsiTheme="minorHAnsi" w:cs="Arial"/>
        </w:rPr>
        <w:t>, t</w:t>
      </w:r>
      <w:r w:rsidRPr="00D4703A">
        <w:rPr>
          <w:rFonts w:asciiTheme="minorHAnsi" w:hAnsiTheme="minorHAnsi" w:cs="Arial"/>
        </w:rPr>
        <w:t xml:space="preserve">ais como: e-mail marketing, mala direta, convites, panfletos, folders, </w:t>
      </w:r>
      <w:r w:rsidRPr="00D4703A">
        <w:rPr>
          <w:rFonts w:asciiTheme="minorHAnsi" w:hAnsiTheme="minorHAnsi" w:cs="Arial"/>
          <w:i/>
        </w:rPr>
        <w:t>banners</w:t>
      </w:r>
      <w:r w:rsidRPr="00D4703A">
        <w:rPr>
          <w:rFonts w:asciiTheme="minorHAnsi" w:hAnsiTheme="minorHAnsi" w:cs="Arial"/>
        </w:rPr>
        <w:t>, cartilhas, faixas, crachás, projeto gráfico para stands ou ambientes cenográficos, etc.</w:t>
      </w:r>
    </w:p>
    <w:p w:rsidR="001A4975" w:rsidRPr="00D4703A" w:rsidRDefault="001A4975" w:rsidP="00BD1576">
      <w:pPr>
        <w:jc w:val="both"/>
        <w:rPr>
          <w:rFonts w:asciiTheme="minorHAnsi" w:hAnsiTheme="minorHAnsi" w:cs="Arial"/>
          <w:u w:val="single"/>
        </w:rPr>
      </w:pPr>
    </w:p>
    <w:p w:rsidR="005E3590" w:rsidRPr="00D4703A" w:rsidRDefault="00A13320" w:rsidP="00BD1576">
      <w:pPr>
        <w:jc w:val="both"/>
        <w:rPr>
          <w:rFonts w:asciiTheme="minorHAnsi" w:hAnsiTheme="minorHAnsi" w:cs="Arial"/>
        </w:rPr>
      </w:pPr>
      <w:r w:rsidRPr="00D4703A">
        <w:rPr>
          <w:rFonts w:asciiTheme="minorHAnsi" w:hAnsiTheme="minorHAnsi" w:cs="Arial"/>
          <w:u w:val="single"/>
        </w:rPr>
        <w:t>Entrega</w:t>
      </w:r>
      <w:r w:rsidR="001A4975" w:rsidRPr="00D4703A">
        <w:rPr>
          <w:rFonts w:asciiTheme="minorHAnsi" w:hAnsiTheme="minorHAnsi" w:cs="Arial"/>
          <w:u w:val="single"/>
        </w:rPr>
        <w:t>s</w:t>
      </w:r>
      <w:r w:rsidRPr="00D4703A">
        <w:rPr>
          <w:rFonts w:asciiTheme="minorHAnsi" w:hAnsiTheme="minorHAnsi" w:cs="Arial"/>
        </w:rPr>
        <w:t>:</w:t>
      </w:r>
    </w:p>
    <w:p w:rsidR="005E3590" w:rsidRPr="00D4703A" w:rsidRDefault="005E3590" w:rsidP="00BD1576">
      <w:pPr>
        <w:jc w:val="both"/>
        <w:rPr>
          <w:rFonts w:asciiTheme="minorHAnsi" w:hAnsiTheme="minorHAnsi" w:cs="Arial"/>
        </w:rPr>
      </w:pPr>
    </w:p>
    <w:p w:rsidR="005E3590" w:rsidRPr="00D4703A" w:rsidRDefault="005E3590" w:rsidP="00BD1576">
      <w:pPr>
        <w:jc w:val="both"/>
        <w:rPr>
          <w:rFonts w:asciiTheme="minorHAnsi" w:hAnsiTheme="minorHAnsi" w:cs="Arial"/>
        </w:rPr>
      </w:pPr>
      <w:r w:rsidRPr="00D4703A">
        <w:rPr>
          <w:rFonts w:asciiTheme="minorHAnsi" w:hAnsiTheme="minorHAnsi" w:cs="Arial"/>
        </w:rPr>
        <w:t>- A</w:t>
      </w:r>
      <w:r w:rsidR="00A13320" w:rsidRPr="00D4703A">
        <w:rPr>
          <w:rFonts w:asciiTheme="minorHAnsi" w:hAnsiTheme="minorHAnsi" w:cs="Arial"/>
        </w:rPr>
        <w:t xml:space="preserve">rquivo de imagem digital aberto, contendo </w:t>
      </w:r>
      <w:r w:rsidRPr="00D4703A">
        <w:rPr>
          <w:rFonts w:asciiTheme="minorHAnsi" w:hAnsiTheme="minorHAnsi" w:cs="Arial"/>
        </w:rPr>
        <w:t xml:space="preserve">todas as especificações da proposta (cores, formatos, fontes, reduções, aplicações), com os anexos </w:t>
      </w:r>
      <w:r w:rsidR="00A13320" w:rsidRPr="00D4703A">
        <w:rPr>
          <w:rFonts w:asciiTheme="minorHAnsi" w:hAnsiTheme="minorHAnsi" w:cs="Arial"/>
        </w:rPr>
        <w:t>necessários para a editoração das peças</w:t>
      </w:r>
      <w:r w:rsidRPr="00D4703A">
        <w:rPr>
          <w:rFonts w:asciiTheme="minorHAnsi" w:hAnsiTheme="minorHAnsi" w:cs="Arial"/>
        </w:rPr>
        <w:t>.</w:t>
      </w:r>
    </w:p>
    <w:p w:rsidR="00A13320" w:rsidRPr="00D4703A" w:rsidRDefault="005E3590" w:rsidP="00BD1576">
      <w:pPr>
        <w:jc w:val="both"/>
        <w:rPr>
          <w:rFonts w:asciiTheme="minorHAnsi" w:hAnsiTheme="minorHAnsi" w:cs="Arial"/>
        </w:rPr>
      </w:pPr>
      <w:r w:rsidRPr="00D4703A">
        <w:rPr>
          <w:rFonts w:asciiTheme="minorHAnsi" w:hAnsiTheme="minorHAnsi" w:cs="Arial"/>
        </w:rPr>
        <w:t xml:space="preserve">- Material </w:t>
      </w:r>
      <w:r w:rsidR="00A13320" w:rsidRPr="00D4703A">
        <w:rPr>
          <w:rFonts w:asciiTheme="minorHAnsi" w:hAnsiTheme="minorHAnsi" w:cs="Arial"/>
        </w:rPr>
        <w:t>finalizad</w:t>
      </w:r>
      <w:r w:rsidRPr="00D4703A">
        <w:rPr>
          <w:rFonts w:asciiTheme="minorHAnsi" w:hAnsiTheme="minorHAnsi" w:cs="Arial"/>
        </w:rPr>
        <w:t>o</w:t>
      </w:r>
      <w:r w:rsidR="00A13320" w:rsidRPr="00D4703A">
        <w:rPr>
          <w:rFonts w:asciiTheme="minorHAnsi" w:hAnsiTheme="minorHAnsi" w:cs="Arial"/>
        </w:rPr>
        <w:t xml:space="preserve"> em arquivo PDF.</w:t>
      </w:r>
    </w:p>
    <w:p w:rsidR="001A4975" w:rsidRPr="00D4703A" w:rsidRDefault="001A4975" w:rsidP="00BD1576">
      <w:pPr>
        <w:jc w:val="both"/>
        <w:rPr>
          <w:rFonts w:asciiTheme="minorHAnsi" w:hAnsiTheme="minorHAnsi" w:cs="Arial"/>
          <w:u w:val="single"/>
        </w:rPr>
      </w:pPr>
    </w:p>
    <w:p w:rsidR="001A4975" w:rsidRPr="00D4703A" w:rsidRDefault="001A4975" w:rsidP="00BD1576">
      <w:pPr>
        <w:jc w:val="both"/>
        <w:rPr>
          <w:rFonts w:asciiTheme="minorHAnsi" w:hAnsiTheme="minorHAnsi" w:cs="Arial"/>
        </w:rPr>
      </w:pPr>
      <w:r w:rsidRPr="00D4703A">
        <w:rPr>
          <w:rFonts w:asciiTheme="minorHAnsi" w:hAnsiTheme="minorHAnsi" w:cs="Arial"/>
          <w:u w:val="single"/>
        </w:rPr>
        <w:t>Aspectos a serem considerados na avaliação da atividade</w:t>
      </w:r>
      <w:r w:rsidRPr="00D4703A">
        <w:rPr>
          <w:rFonts w:asciiTheme="minorHAnsi" w:hAnsiTheme="minorHAnsi" w:cs="Arial"/>
        </w:rPr>
        <w:t>:</w:t>
      </w:r>
    </w:p>
    <w:p w:rsidR="001A4975" w:rsidRPr="00D4703A" w:rsidRDefault="001A4975" w:rsidP="00BD1576">
      <w:pPr>
        <w:jc w:val="both"/>
        <w:rPr>
          <w:rFonts w:asciiTheme="minorHAnsi" w:hAnsiTheme="minorHAnsi" w:cs="Arial"/>
        </w:rPr>
      </w:pPr>
    </w:p>
    <w:p w:rsidR="00F64CB0" w:rsidRPr="00D4703A" w:rsidRDefault="00F64CB0" w:rsidP="00BD1576">
      <w:pPr>
        <w:jc w:val="both"/>
        <w:rPr>
          <w:rFonts w:asciiTheme="minorHAnsi" w:hAnsiTheme="minorHAnsi" w:cs="Arial"/>
        </w:rPr>
      </w:pPr>
      <w:r w:rsidRPr="00D4703A">
        <w:rPr>
          <w:rFonts w:asciiTheme="minorHAnsi" w:hAnsiTheme="minorHAnsi" w:cs="Arial"/>
        </w:rPr>
        <w:t>- Cumprimento do prazo.</w:t>
      </w:r>
    </w:p>
    <w:p w:rsidR="00F64CB0" w:rsidRPr="00D4703A" w:rsidRDefault="00F64CB0" w:rsidP="00BD1576">
      <w:pPr>
        <w:jc w:val="both"/>
        <w:rPr>
          <w:rFonts w:asciiTheme="minorHAnsi" w:hAnsiTheme="minorHAnsi" w:cs="Arial"/>
        </w:rPr>
      </w:pPr>
      <w:r w:rsidRPr="00D4703A">
        <w:rPr>
          <w:rFonts w:asciiTheme="minorHAnsi" w:hAnsiTheme="minorHAnsi" w:cs="Arial"/>
        </w:rPr>
        <w:t>- Adequação da p</w:t>
      </w:r>
      <w:r w:rsidR="00A13320" w:rsidRPr="00D4703A">
        <w:rPr>
          <w:rFonts w:asciiTheme="minorHAnsi" w:hAnsiTheme="minorHAnsi" w:cs="Arial"/>
        </w:rPr>
        <w:t>roposta ao briefing</w:t>
      </w:r>
      <w:r w:rsidRPr="00D4703A">
        <w:rPr>
          <w:rFonts w:asciiTheme="minorHAnsi" w:hAnsiTheme="minorHAnsi" w:cs="Arial"/>
        </w:rPr>
        <w:t>.</w:t>
      </w:r>
    </w:p>
    <w:p w:rsidR="00F64CB0" w:rsidRPr="00D4703A" w:rsidRDefault="00F64CB0" w:rsidP="00BD1576">
      <w:pPr>
        <w:jc w:val="both"/>
        <w:rPr>
          <w:rFonts w:asciiTheme="minorHAnsi" w:hAnsiTheme="minorHAnsi" w:cs="Arial"/>
        </w:rPr>
      </w:pPr>
      <w:r w:rsidRPr="00D4703A">
        <w:rPr>
          <w:rFonts w:asciiTheme="minorHAnsi" w:hAnsiTheme="minorHAnsi" w:cs="Arial"/>
        </w:rPr>
        <w:t>- Criatividade, ineditismo e atratividade visual da proposta.</w:t>
      </w:r>
    </w:p>
    <w:p w:rsidR="00A13320" w:rsidRPr="00D4703A" w:rsidRDefault="00F64CB0" w:rsidP="00BD1576">
      <w:pPr>
        <w:jc w:val="both"/>
        <w:rPr>
          <w:rFonts w:asciiTheme="minorHAnsi" w:hAnsiTheme="minorHAnsi" w:cs="Arial"/>
        </w:rPr>
      </w:pPr>
      <w:r w:rsidRPr="00D4703A">
        <w:rPr>
          <w:rFonts w:asciiTheme="minorHAnsi" w:hAnsiTheme="minorHAnsi" w:cs="Arial"/>
        </w:rPr>
        <w:t>- C</w:t>
      </w:r>
      <w:r w:rsidR="00A13320" w:rsidRPr="00D4703A">
        <w:rPr>
          <w:rFonts w:asciiTheme="minorHAnsi" w:hAnsiTheme="minorHAnsi" w:cs="Arial"/>
        </w:rPr>
        <w:t>lareza, objetividade, inteligibilidade</w:t>
      </w:r>
      <w:r w:rsidRPr="00D4703A">
        <w:rPr>
          <w:rFonts w:asciiTheme="minorHAnsi" w:hAnsiTheme="minorHAnsi" w:cs="Arial"/>
        </w:rPr>
        <w:t xml:space="preserve"> da </w:t>
      </w:r>
      <w:r w:rsidR="00A13320" w:rsidRPr="00D4703A">
        <w:rPr>
          <w:rFonts w:asciiTheme="minorHAnsi" w:hAnsiTheme="minorHAnsi" w:cs="Arial"/>
        </w:rPr>
        <w:t>apresentação</w:t>
      </w:r>
      <w:r w:rsidRPr="00D4703A">
        <w:rPr>
          <w:rFonts w:asciiTheme="minorHAnsi" w:hAnsiTheme="minorHAnsi" w:cs="Arial"/>
        </w:rPr>
        <w:t>.</w:t>
      </w:r>
      <w:r w:rsidR="00A13320" w:rsidRPr="00D4703A">
        <w:rPr>
          <w:rFonts w:asciiTheme="minorHAnsi" w:hAnsiTheme="minorHAnsi" w:cs="Arial"/>
        </w:rPr>
        <w:t xml:space="preserve"> </w:t>
      </w:r>
    </w:p>
    <w:p w:rsidR="001A4975" w:rsidRPr="00D4703A" w:rsidRDefault="001A4975" w:rsidP="00BD1576">
      <w:pPr>
        <w:jc w:val="both"/>
        <w:rPr>
          <w:rFonts w:asciiTheme="minorHAnsi" w:hAnsiTheme="minorHAnsi" w:cs="Arial"/>
          <w:u w:val="single"/>
        </w:rPr>
      </w:pP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Características consideradas na classificação da complexidade</w:t>
      </w:r>
      <w:r w:rsidRPr="00D4703A">
        <w:rPr>
          <w:rFonts w:asciiTheme="minorHAnsi" w:hAnsiTheme="minorHAnsi" w:cs="Arial"/>
          <w:sz w:val="24"/>
          <w:szCs w:val="24"/>
        </w:rPr>
        <w:t>:</w:t>
      </w:r>
    </w:p>
    <w:p w:rsidR="00F64CB0" w:rsidRPr="00D4703A" w:rsidRDefault="00A13320" w:rsidP="00BD1576">
      <w:pPr>
        <w:jc w:val="both"/>
        <w:rPr>
          <w:rFonts w:asciiTheme="minorHAnsi" w:hAnsiTheme="minorHAnsi" w:cs="Arial"/>
        </w:rPr>
      </w:pPr>
      <w:r w:rsidRPr="00D4703A">
        <w:rPr>
          <w:rFonts w:asciiTheme="minorHAnsi" w:hAnsiTheme="minorHAnsi" w:cs="Arial"/>
        </w:rPr>
        <w:t xml:space="preserve"> </w:t>
      </w:r>
    </w:p>
    <w:p w:rsidR="00A13320" w:rsidRPr="00D4703A" w:rsidRDefault="00F64CB0" w:rsidP="00BD1576">
      <w:pPr>
        <w:jc w:val="both"/>
        <w:rPr>
          <w:rFonts w:asciiTheme="minorHAnsi" w:hAnsiTheme="minorHAnsi" w:cs="Arial"/>
        </w:rPr>
      </w:pPr>
      <w:r w:rsidRPr="00D4703A">
        <w:rPr>
          <w:rFonts w:asciiTheme="minorHAnsi" w:hAnsiTheme="minorHAnsi" w:cs="Arial"/>
        </w:rPr>
        <w:t>- Q</w:t>
      </w:r>
      <w:r w:rsidR="00A13320" w:rsidRPr="00D4703A">
        <w:rPr>
          <w:rFonts w:asciiTheme="minorHAnsi" w:hAnsiTheme="minorHAnsi" w:cs="Arial"/>
        </w:rPr>
        <w:t>uantidade de peças</w:t>
      </w:r>
      <w:r w:rsidRPr="00D4703A">
        <w:rPr>
          <w:rFonts w:asciiTheme="minorHAnsi" w:hAnsiTheme="minorHAnsi" w:cs="Arial"/>
        </w:rPr>
        <w:t xml:space="preserve"> envolvidas na proposta</w:t>
      </w:r>
      <w:r w:rsidR="00A13320" w:rsidRPr="00D4703A">
        <w:rPr>
          <w:rFonts w:asciiTheme="minorHAnsi" w:hAnsiTheme="minorHAnsi" w:cs="Arial"/>
        </w:rPr>
        <w:t>.</w:t>
      </w:r>
    </w:p>
    <w:p w:rsidR="00F64CB0" w:rsidRPr="00D4703A" w:rsidRDefault="00F64CB0"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Prazo de entrega.</w:t>
      </w:r>
    </w:p>
    <w:p w:rsidR="003B0CD4" w:rsidRPr="00D4703A" w:rsidRDefault="003B0CD4" w:rsidP="00BD1576">
      <w:pPr>
        <w:jc w:val="both"/>
        <w:rPr>
          <w:rFonts w:asciiTheme="minorHAnsi" w:hAnsiTheme="minorHAnsi" w:cs="Arial"/>
          <w:u w:val="single"/>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Complexidade</w:t>
      </w:r>
      <w:r w:rsidRPr="00D4703A">
        <w:rPr>
          <w:rFonts w:asciiTheme="minorHAnsi" w:hAnsiTheme="minorHAnsi" w:cs="Arial"/>
          <w:sz w:val="24"/>
          <w:szCs w:val="24"/>
        </w:rPr>
        <w:t>:</w:t>
      </w:r>
    </w:p>
    <w:p w:rsidR="00F64CB0" w:rsidRPr="00D4703A" w:rsidRDefault="00F64CB0" w:rsidP="00BD1576">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4"/>
        <w:gridCol w:w="7423"/>
      </w:tblGrid>
      <w:tr w:rsidR="00BD1576" w:rsidRPr="00D4703A" w:rsidTr="008B0BE3">
        <w:tc>
          <w:tcPr>
            <w:tcW w:w="1016" w:type="dxa"/>
          </w:tcPr>
          <w:p w:rsidR="00F64CB0" w:rsidRPr="00D4703A" w:rsidRDefault="00F64CB0"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Baixa</w:t>
            </w:r>
          </w:p>
        </w:tc>
        <w:tc>
          <w:tcPr>
            <w:tcW w:w="10071" w:type="dxa"/>
          </w:tcPr>
          <w:p w:rsidR="00F64CB0" w:rsidRPr="00D4703A" w:rsidRDefault="00F64CB0" w:rsidP="00BD1576">
            <w:pPr>
              <w:tabs>
                <w:tab w:val="left" w:pos="1134"/>
              </w:tabs>
              <w:jc w:val="both"/>
              <w:rPr>
                <w:rFonts w:asciiTheme="minorHAnsi" w:hAnsiTheme="minorHAnsi" w:cs="Arial"/>
              </w:rPr>
            </w:pPr>
            <w:r w:rsidRPr="00D4703A">
              <w:rPr>
                <w:rFonts w:asciiTheme="minorHAnsi" w:hAnsiTheme="minorHAnsi" w:cs="Arial"/>
              </w:rPr>
              <w:t>Até 5 peças.</w:t>
            </w:r>
          </w:p>
          <w:p w:rsidR="00F64CB0" w:rsidRPr="00D4703A" w:rsidRDefault="00F64CB0"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5 dias úteis.</w:t>
            </w:r>
          </w:p>
        </w:tc>
      </w:tr>
      <w:tr w:rsidR="00BD1576" w:rsidRPr="00D4703A" w:rsidTr="008B0BE3">
        <w:tc>
          <w:tcPr>
            <w:tcW w:w="1016" w:type="dxa"/>
          </w:tcPr>
          <w:p w:rsidR="00F64CB0" w:rsidRPr="00D4703A" w:rsidRDefault="00F64CB0"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Média</w:t>
            </w:r>
          </w:p>
        </w:tc>
        <w:tc>
          <w:tcPr>
            <w:tcW w:w="10071" w:type="dxa"/>
          </w:tcPr>
          <w:p w:rsidR="00F64CB0" w:rsidRPr="00D4703A" w:rsidRDefault="00F64CB0" w:rsidP="00BD1576">
            <w:pPr>
              <w:tabs>
                <w:tab w:val="left" w:pos="1134"/>
              </w:tabs>
              <w:jc w:val="both"/>
              <w:rPr>
                <w:rFonts w:asciiTheme="minorHAnsi" w:hAnsiTheme="minorHAnsi" w:cs="Arial"/>
              </w:rPr>
            </w:pPr>
            <w:r w:rsidRPr="00D4703A">
              <w:rPr>
                <w:rFonts w:asciiTheme="minorHAnsi" w:hAnsiTheme="minorHAnsi" w:cs="Arial"/>
              </w:rPr>
              <w:t>De 6 a 20 peças.</w:t>
            </w:r>
          </w:p>
          <w:p w:rsidR="00F64CB0" w:rsidRPr="00D4703A" w:rsidRDefault="00F64CB0"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10 dias úteis.</w:t>
            </w:r>
          </w:p>
        </w:tc>
      </w:tr>
      <w:tr w:rsidR="00F76575" w:rsidRPr="00D4703A" w:rsidTr="008B0BE3">
        <w:tc>
          <w:tcPr>
            <w:tcW w:w="1016" w:type="dxa"/>
          </w:tcPr>
          <w:p w:rsidR="00F64CB0" w:rsidRPr="00D4703A" w:rsidRDefault="00F64CB0"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Alta</w:t>
            </w:r>
          </w:p>
        </w:tc>
        <w:tc>
          <w:tcPr>
            <w:tcW w:w="10071" w:type="dxa"/>
          </w:tcPr>
          <w:p w:rsidR="00F64CB0" w:rsidRPr="00D4703A" w:rsidRDefault="00F64CB0" w:rsidP="00BD1576">
            <w:pPr>
              <w:tabs>
                <w:tab w:val="left" w:pos="1134"/>
              </w:tabs>
              <w:jc w:val="both"/>
              <w:rPr>
                <w:rFonts w:asciiTheme="minorHAnsi" w:hAnsiTheme="minorHAnsi" w:cs="Arial"/>
              </w:rPr>
            </w:pPr>
            <w:r w:rsidRPr="00D4703A">
              <w:rPr>
                <w:rFonts w:asciiTheme="minorHAnsi" w:hAnsiTheme="minorHAnsi" w:cs="Arial"/>
              </w:rPr>
              <w:t>Acima de 20 peças.</w:t>
            </w:r>
          </w:p>
          <w:p w:rsidR="00F64CB0" w:rsidRPr="00D4703A" w:rsidRDefault="00F64CB0"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15 dias úteis.</w:t>
            </w:r>
          </w:p>
        </w:tc>
      </w:tr>
    </w:tbl>
    <w:p w:rsidR="00F64CB0" w:rsidRPr="00D4703A" w:rsidRDefault="00F64CB0" w:rsidP="00BD1576">
      <w:pPr>
        <w:pStyle w:val="format1"/>
        <w:tabs>
          <w:tab w:val="left" w:pos="709"/>
          <w:tab w:val="left" w:pos="851"/>
          <w:tab w:val="left" w:pos="1134"/>
        </w:tabs>
        <w:autoSpaceDE/>
        <w:autoSpaceDN/>
        <w:ind w:right="-2"/>
        <w:rPr>
          <w:rFonts w:asciiTheme="minorHAnsi" w:hAnsiTheme="minorHAnsi" w:cs="Arial"/>
          <w:sz w:val="24"/>
          <w:szCs w:val="24"/>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6C0773" w:rsidP="00BD1576">
      <w:pPr>
        <w:pStyle w:val="PargrafodaLista"/>
        <w:tabs>
          <w:tab w:val="left" w:pos="1418"/>
        </w:tabs>
        <w:autoSpaceDE w:val="0"/>
        <w:autoSpaceDN w:val="0"/>
        <w:adjustRightInd w:val="0"/>
        <w:ind w:left="1418" w:hanging="1418"/>
        <w:jc w:val="both"/>
        <w:rPr>
          <w:rFonts w:asciiTheme="minorHAnsi" w:hAnsiTheme="minorHAnsi" w:cs="Arial"/>
          <w:b/>
        </w:rPr>
      </w:pPr>
      <w:r w:rsidRPr="00D4703A">
        <w:rPr>
          <w:rFonts w:asciiTheme="minorHAnsi" w:hAnsiTheme="minorHAnsi" w:cs="Arial"/>
          <w:b/>
        </w:rPr>
        <w:t>1.8</w:t>
      </w:r>
      <w:r w:rsidRPr="00D4703A">
        <w:rPr>
          <w:rFonts w:asciiTheme="minorHAnsi" w:hAnsiTheme="minorHAnsi" w:cs="Arial"/>
          <w:b/>
        </w:rPr>
        <w:tab/>
      </w:r>
      <w:r w:rsidR="00A13320" w:rsidRPr="00D4703A">
        <w:rPr>
          <w:rFonts w:asciiTheme="minorHAnsi" w:hAnsiTheme="minorHAnsi" w:cs="Arial"/>
          <w:b/>
          <w:u w:val="single"/>
        </w:rPr>
        <w:t xml:space="preserve">Adaptação de </w:t>
      </w:r>
      <w:r w:rsidR="008B0BE3" w:rsidRPr="00D4703A">
        <w:rPr>
          <w:rFonts w:asciiTheme="minorHAnsi" w:hAnsiTheme="minorHAnsi" w:cs="Arial"/>
          <w:b/>
          <w:u w:val="single"/>
        </w:rPr>
        <w:t>P</w:t>
      </w:r>
      <w:r w:rsidR="00A13320" w:rsidRPr="00D4703A">
        <w:rPr>
          <w:rFonts w:asciiTheme="minorHAnsi" w:hAnsiTheme="minorHAnsi" w:cs="Arial"/>
          <w:b/>
          <w:u w:val="single"/>
        </w:rPr>
        <w:t xml:space="preserve">eças para a </w:t>
      </w:r>
      <w:r w:rsidR="008B0BE3" w:rsidRPr="00D4703A">
        <w:rPr>
          <w:rFonts w:asciiTheme="minorHAnsi" w:hAnsiTheme="minorHAnsi" w:cs="Arial"/>
          <w:b/>
          <w:u w:val="single"/>
        </w:rPr>
        <w:t>A</w:t>
      </w:r>
      <w:r w:rsidR="00A13320" w:rsidRPr="00D4703A">
        <w:rPr>
          <w:rFonts w:asciiTheme="minorHAnsi" w:hAnsiTheme="minorHAnsi" w:cs="Arial"/>
          <w:b/>
          <w:u w:val="single"/>
        </w:rPr>
        <w:t>ção</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Descritivo</w:t>
      </w:r>
      <w:r w:rsidRPr="00D4703A">
        <w:rPr>
          <w:rFonts w:asciiTheme="minorHAnsi" w:hAnsiTheme="minorHAnsi" w:cs="Arial"/>
        </w:rPr>
        <w:t>: Adaptação de peças a partir de identidade visual previamente produzida.</w:t>
      </w:r>
    </w:p>
    <w:p w:rsidR="001A4975" w:rsidRPr="00D4703A" w:rsidRDefault="001A4975" w:rsidP="00BD1576">
      <w:pPr>
        <w:jc w:val="both"/>
        <w:rPr>
          <w:rFonts w:asciiTheme="minorHAnsi" w:hAnsiTheme="minorHAnsi" w:cs="Arial"/>
          <w:u w:val="single"/>
        </w:rPr>
      </w:pPr>
    </w:p>
    <w:p w:rsidR="008B0BE3" w:rsidRPr="00D4703A" w:rsidRDefault="00A13320" w:rsidP="00BD1576">
      <w:pPr>
        <w:jc w:val="both"/>
        <w:rPr>
          <w:rFonts w:asciiTheme="minorHAnsi" w:hAnsiTheme="minorHAnsi" w:cs="Arial"/>
        </w:rPr>
      </w:pPr>
      <w:r w:rsidRPr="00D4703A">
        <w:rPr>
          <w:rFonts w:asciiTheme="minorHAnsi" w:hAnsiTheme="minorHAnsi" w:cs="Arial"/>
          <w:u w:val="single"/>
        </w:rPr>
        <w:t>Entrega</w:t>
      </w:r>
      <w:r w:rsidR="001A4975" w:rsidRPr="00D4703A">
        <w:rPr>
          <w:rFonts w:asciiTheme="minorHAnsi" w:hAnsiTheme="minorHAnsi" w:cs="Arial"/>
          <w:u w:val="single"/>
        </w:rPr>
        <w:t>s</w:t>
      </w:r>
      <w:r w:rsidRPr="00D4703A">
        <w:rPr>
          <w:rFonts w:asciiTheme="minorHAnsi" w:hAnsiTheme="minorHAnsi" w:cs="Arial"/>
        </w:rPr>
        <w:t>:</w:t>
      </w:r>
    </w:p>
    <w:p w:rsidR="008B0BE3" w:rsidRPr="00D4703A" w:rsidRDefault="008B0BE3" w:rsidP="00BD1576">
      <w:pPr>
        <w:jc w:val="both"/>
        <w:rPr>
          <w:rFonts w:asciiTheme="minorHAnsi" w:hAnsiTheme="minorHAnsi" w:cs="Arial"/>
        </w:rPr>
      </w:pPr>
    </w:p>
    <w:p w:rsidR="008B0BE3" w:rsidRPr="00D4703A" w:rsidRDefault="008B0BE3" w:rsidP="00BD1576">
      <w:pPr>
        <w:jc w:val="both"/>
        <w:rPr>
          <w:rFonts w:asciiTheme="minorHAnsi" w:hAnsiTheme="minorHAnsi" w:cs="Arial"/>
        </w:rPr>
      </w:pPr>
      <w:r w:rsidRPr="00D4703A">
        <w:rPr>
          <w:rFonts w:asciiTheme="minorHAnsi" w:hAnsiTheme="minorHAnsi" w:cs="Arial"/>
        </w:rPr>
        <w:t>- A</w:t>
      </w:r>
      <w:r w:rsidR="00A13320" w:rsidRPr="00D4703A">
        <w:rPr>
          <w:rFonts w:asciiTheme="minorHAnsi" w:hAnsiTheme="minorHAnsi" w:cs="Arial"/>
        </w:rPr>
        <w:t>rquivo de imagem digital aberto, contendo fontes e anexos necessários para a editoração das peças</w:t>
      </w:r>
      <w:r w:rsidRPr="00D4703A">
        <w:rPr>
          <w:rFonts w:asciiTheme="minorHAnsi" w:hAnsiTheme="minorHAnsi" w:cs="Arial"/>
        </w:rPr>
        <w:t>.</w:t>
      </w:r>
    </w:p>
    <w:p w:rsidR="00A13320" w:rsidRPr="00D4703A" w:rsidRDefault="008B0BE3" w:rsidP="00BD1576">
      <w:pPr>
        <w:jc w:val="both"/>
        <w:rPr>
          <w:rFonts w:asciiTheme="minorHAnsi" w:hAnsiTheme="minorHAnsi" w:cs="Arial"/>
        </w:rPr>
      </w:pPr>
      <w:r w:rsidRPr="00D4703A">
        <w:rPr>
          <w:rFonts w:asciiTheme="minorHAnsi" w:hAnsiTheme="minorHAnsi" w:cs="Arial"/>
        </w:rPr>
        <w:t>- P</w:t>
      </w:r>
      <w:r w:rsidR="00A13320" w:rsidRPr="00D4703A">
        <w:rPr>
          <w:rFonts w:asciiTheme="minorHAnsi" w:hAnsiTheme="minorHAnsi" w:cs="Arial"/>
        </w:rPr>
        <w:t>eça</w:t>
      </w:r>
      <w:r w:rsidRPr="00D4703A">
        <w:rPr>
          <w:rFonts w:asciiTheme="minorHAnsi" w:hAnsiTheme="minorHAnsi" w:cs="Arial"/>
        </w:rPr>
        <w:t>s</w:t>
      </w:r>
      <w:r w:rsidR="00A13320" w:rsidRPr="00D4703A">
        <w:rPr>
          <w:rFonts w:asciiTheme="minorHAnsi" w:hAnsiTheme="minorHAnsi" w:cs="Arial"/>
        </w:rPr>
        <w:t xml:space="preserve"> finalizada</w:t>
      </w:r>
      <w:r w:rsidRPr="00D4703A">
        <w:rPr>
          <w:rFonts w:asciiTheme="minorHAnsi" w:hAnsiTheme="minorHAnsi" w:cs="Arial"/>
        </w:rPr>
        <w:t>s</w:t>
      </w:r>
      <w:r w:rsidR="00A13320" w:rsidRPr="00D4703A">
        <w:rPr>
          <w:rFonts w:asciiTheme="minorHAnsi" w:hAnsiTheme="minorHAnsi" w:cs="Arial"/>
        </w:rPr>
        <w:t xml:space="preserve"> entregue</w:t>
      </w:r>
      <w:r w:rsidRPr="00D4703A">
        <w:rPr>
          <w:rFonts w:asciiTheme="minorHAnsi" w:hAnsiTheme="minorHAnsi" w:cs="Arial"/>
        </w:rPr>
        <w:t>s</w:t>
      </w:r>
      <w:r w:rsidR="00A13320" w:rsidRPr="00D4703A">
        <w:rPr>
          <w:rFonts w:asciiTheme="minorHAnsi" w:hAnsiTheme="minorHAnsi" w:cs="Arial"/>
        </w:rPr>
        <w:t xml:space="preserve"> em arquivo PDF.</w:t>
      </w:r>
    </w:p>
    <w:p w:rsidR="001A4975" w:rsidRPr="00D4703A" w:rsidRDefault="001A4975" w:rsidP="00BD1576">
      <w:pPr>
        <w:jc w:val="both"/>
        <w:rPr>
          <w:rFonts w:asciiTheme="minorHAnsi" w:hAnsiTheme="minorHAnsi" w:cs="Arial"/>
        </w:rPr>
      </w:pPr>
    </w:p>
    <w:p w:rsidR="001A4975" w:rsidRPr="00D4703A" w:rsidRDefault="001A4975" w:rsidP="00BD1576">
      <w:pPr>
        <w:jc w:val="both"/>
        <w:rPr>
          <w:rFonts w:asciiTheme="minorHAnsi" w:hAnsiTheme="minorHAnsi" w:cs="Arial"/>
        </w:rPr>
      </w:pPr>
      <w:r w:rsidRPr="00D4703A">
        <w:rPr>
          <w:rFonts w:asciiTheme="minorHAnsi" w:hAnsiTheme="minorHAnsi" w:cs="Arial"/>
          <w:u w:val="single"/>
        </w:rPr>
        <w:t>Aspectos a serem considerados na avaliação da atividade</w:t>
      </w:r>
      <w:r w:rsidRPr="00D4703A">
        <w:rPr>
          <w:rFonts w:asciiTheme="minorHAnsi" w:hAnsiTheme="minorHAnsi" w:cs="Arial"/>
        </w:rPr>
        <w:t>:</w:t>
      </w:r>
    </w:p>
    <w:p w:rsidR="001A4975" w:rsidRPr="00D4703A" w:rsidRDefault="001A4975" w:rsidP="00BD1576">
      <w:pPr>
        <w:jc w:val="both"/>
        <w:rPr>
          <w:rFonts w:asciiTheme="minorHAnsi" w:hAnsiTheme="minorHAnsi" w:cs="Arial"/>
        </w:rPr>
      </w:pPr>
    </w:p>
    <w:p w:rsidR="008B0BE3" w:rsidRPr="00D4703A" w:rsidRDefault="008B0BE3" w:rsidP="00BD1576">
      <w:pPr>
        <w:jc w:val="both"/>
        <w:rPr>
          <w:rFonts w:asciiTheme="minorHAnsi" w:hAnsiTheme="minorHAnsi" w:cs="Arial"/>
        </w:rPr>
      </w:pPr>
      <w:r w:rsidRPr="00D4703A">
        <w:rPr>
          <w:rFonts w:asciiTheme="minorHAnsi" w:hAnsiTheme="minorHAnsi" w:cs="Arial"/>
        </w:rPr>
        <w:t>- Cumprimento do prazo.</w:t>
      </w:r>
    </w:p>
    <w:p w:rsidR="008B0BE3" w:rsidRPr="00D4703A" w:rsidRDefault="008B0BE3" w:rsidP="00BD1576">
      <w:pPr>
        <w:jc w:val="both"/>
        <w:rPr>
          <w:rFonts w:asciiTheme="minorHAnsi" w:hAnsiTheme="minorHAnsi" w:cs="Arial"/>
        </w:rPr>
      </w:pPr>
      <w:r w:rsidRPr="00D4703A">
        <w:rPr>
          <w:rFonts w:asciiTheme="minorHAnsi" w:hAnsiTheme="minorHAnsi" w:cs="Arial"/>
        </w:rPr>
        <w:t>- Adequação da proposta ao briefing.</w:t>
      </w:r>
    </w:p>
    <w:p w:rsidR="008B0BE3" w:rsidRPr="00D4703A" w:rsidRDefault="008B0BE3" w:rsidP="00BD1576">
      <w:pPr>
        <w:jc w:val="both"/>
        <w:rPr>
          <w:rFonts w:asciiTheme="minorHAnsi" w:hAnsiTheme="minorHAnsi" w:cs="Arial"/>
        </w:rPr>
      </w:pPr>
      <w:r w:rsidRPr="00D4703A">
        <w:rPr>
          <w:rFonts w:asciiTheme="minorHAnsi" w:hAnsiTheme="minorHAnsi" w:cs="Arial"/>
        </w:rPr>
        <w:t>- Criatividade, ineditismo e atratividade visual da proposta.</w:t>
      </w:r>
    </w:p>
    <w:p w:rsidR="008B0BE3" w:rsidRPr="00D4703A" w:rsidRDefault="008B0BE3" w:rsidP="00BD1576">
      <w:pPr>
        <w:jc w:val="both"/>
        <w:rPr>
          <w:rFonts w:asciiTheme="minorHAnsi" w:hAnsiTheme="minorHAnsi" w:cs="Arial"/>
        </w:rPr>
      </w:pPr>
      <w:r w:rsidRPr="00D4703A">
        <w:rPr>
          <w:rFonts w:asciiTheme="minorHAnsi" w:hAnsiTheme="minorHAnsi" w:cs="Arial"/>
        </w:rPr>
        <w:t xml:space="preserve">- Clareza, objetividade, inteligibilidade da apresentação. </w:t>
      </w:r>
    </w:p>
    <w:p w:rsidR="001A4975" w:rsidRPr="00D4703A" w:rsidRDefault="001A4975" w:rsidP="00BD1576">
      <w:pPr>
        <w:jc w:val="both"/>
        <w:rPr>
          <w:rFonts w:asciiTheme="minorHAnsi" w:hAnsiTheme="minorHAnsi" w:cs="Arial"/>
          <w:u w:val="single"/>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Características consideradas na classificação da complexidade</w:t>
      </w:r>
      <w:r w:rsidRPr="00D4703A">
        <w:rPr>
          <w:rFonts w:asciiTheme="minorHAnsi" w:hAnsiTheme="minorHAnsi" w:cs="Arial"/>
          <w:sz w:val="24"/>
          <w:szCs w:val="24"/>
        </w:rPr>
        <w:t>:</w:t>
      </w:r>
    </w:p>
    <w:p w:rsidR="003B0CD4" w:rsidRPr="00D4703A" w:rsidRDefault="003B0CD4" w:rsidP="00BD1576">
      <w:pPr>
        <w:jc w:val="both"/>
        <w:rPr>
          <w:rFonts w:asciiTheme="minorHAnsi" w:hAnsiTheme="minorHAnsi" w:cs="Arial"/>
          <w:u w:val="single"/>
        </w:rPr>
      </w:pPr>
    </w:p>
    <w:p w:rsidR="006F525E" w:rsidRPr="00D4703A" w:rsidRDefault="006F525E" w:rsidP="00BD1576">
      <w:pPr>
        <w:jc w:val="both"/>
        <w:rPr>
          <w:rFonts w:asciiTheme="minorHAnsi" w:hAnsiTheme="minorHAnsi" w:cs="Arial"/>
        </w:rPr>
      </w:pPr>
      <w:r w:rsidRPr="00D4703A">
        <w:rPr>
          <w:rFonts w:asciiTheme="minorHAnsi" w:hAnsiTheme="minorHAnsi" w:cs="Arial"/>
        </w:rPr>
        <w:t>- Quantidade de peças envolvidas na proposta.</w:t>
      </w:r>
    </w:p>
    <w:p w:rsidR="006F525E" w:rsidRPr="00D4703A" w:rsidRDefault="006F525E"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 Prazo de entrega.</w:t>
      </w:r>
    </w:p>
    <w:p w:rsidR="006F525E" w:rsidRPr="00D4703A" w:rsidRDefault="006F525E" w:rsidP="00BD1576">
      <w:pPr>
        <w:jc w:val="both"/>
        <w:rPr>
          <w:rFonts w:asciiTheme="minorHAnsi" w:hAnsiTheme="minorHAnsi" w:cs="Arial"/>
          <w:u w:val="single"/>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Complexidade</w:t>
      </w:r>
      <w:r w:rsidRPr="00D4703A">
        <w:rPr>
          <w:rFonts w:asciiTheme="minorHAnsi" w:hAnsiTheme="minorHAnsi" w:cs="Arial"/>
          <w:sz w:val="24"/>
          <w:szCs w:val="24"/>
        </w:rPr>
        <w:t>:</w:t>
      </w:r>
    </w:p>
    <w:p w:rsidR="006F525E" w:rsidRPr="00D4703A" w:rsidRDefault="006F525E" w:rsidP="00BD1576">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4"/>
        <w:gridCol w:w="7423"/>
      </w:tblGrid>
      <w:tr w:rsidR="00BD1576" w:rsidRPr="00D4703A" w:rsidTr="00C16793">
        <w:tc>
          <w:tcPr>
            <w:tcW w:w="1016" w:type="dxa"/>
          </w:tcPr>
          <w:p w:rsidR="006F525E" w:rsidRPr="00D4703A" w:rsidRDefault="006F525E"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Baixa</w:t>
            </w:r>
          </w:p>
        </w:tc>
        <w:tc>
          <w:tcPr>
            <w:tcW w:w="10071" w:type="dxa"/>
          </w:tcPr>
          <w:p w:rsidR="006F525E" w:rsidRPr="00D4703A" w:rsidRDefault="006F525E" w:rsidP="00BD1576">
            <w:pPr>
              <w:tabs>
                <w:tab w:val="left" w:pos="1134"/>
              </w:tabs>
              <w:jc w:val="both"/>
              <w:rPr>
                <w:rFonts w:asciiTheme="minorHAnsi" w:hAnsiTheme="minorHAnsi" w:cs="Arial"/>
              </w:rPr>
            </w:pPr>
            <w:r w:rsidRPr="00D4703A">
              <w:rPr>
                <w:rFonts w:asciiTheme="minorHAnsi" w:hAnsiTheme="minorHAnsi" w:cs="Arial"/>
              </w:rPr>
              <w:t>Até 5 peças.</w:t>
            </w:r>
          </w:p>
          <w:p w:rsidR="006F525E" w:rsidRPr="00D4703A" w:rsidRDefault="006F525E"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5 dias úteis.</w:t>
            </w:r>
          </w:p>
        </w:tc>
      </w:tr>
      <w:tr w:rsidR="00BD1576" w:rsidRPr="00D4703A" w:rsidTr="00C16793">
        <w:tc>
          <w:tcPr>
            <w:tcW w:w="1016" w:type="dxa"/>
          </w:tcPr>
          <w:p w:rsidR="006F525E" w:rsidRPr="00D4703A" w:rsidRDefault="006F525E"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Média</w:t>
            </w:r>
          </w:p>
        </w:tc>
        <w:tc>
          <w:tcPr>
            <w:tcW w:w="10071" w:type="dxa"/>
          </w:tcPr>
          <w:p w:rsidR="006F525E" w:rsidRPr="00D4703A" w:rsidRDefault="006F525E" w:rsidP="00BD1576">
            <w:pPr>
              <w:tabs>
                <w:tab w:val="left" w:pos="1134"/>
              </w:tabs>
              <w:jc w:val="both"/>
              <w:rPr>
                <w:rFonts w:asciiTheme="minorHAnsi" w:hAnsiTheme="minorHAnsi" w:cs="Arial"/>
              </w:rPr>
            </w:pPr>
            <w:r w:rsidRPr="00D4703A">
              <w:rPr>
                <w:rFonts w:asciiTheme="minorHAnsi" w:hAnsiTheme="minorHAnsi" w:cs="Arial"/>
              </w:rPr>
              <w:t>De 6 a 20 peças.</w:t>
            </w:r>
          </w:p>
          <w:p w:rsidR="006F525E" w:rsidRPr="00D4703A" w:rsidRDefault="006F525E"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10 dias úteis.</w:t>
            </w:r>
          </w:p>
        </w:tc>
      </w:tr>
      <w:tr w:rsidR="00F76575" w:rsidRPr="00D4703A" w:rsidTr="00C16793">
        <w:tc>
          <w:tcPr>
            <w:tcW w:w="1016" w:type="dxa"/>
          </w:tcPr>
          <w:p w:rsidR="006F525E" w:rsidRPr="00D4703A" w:rsidRDefault="006F525E"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Alta</w:t>
            </w:r>
          </w:p>
        </w:tc>
        <w:tc>
          <w:tcPr>
            <w:tcW w:w="10071" w:type="dxa"/>
          </w:tcPr>
          <w:p w:rsidR="006F525E" w:rsidRPr="00D4703A" w:rsidRDefault="006F525E" w:rsidP="00BD1576">
            <w:pPr>
              <w:tabs>
                <w:tab w:val="left" w:pos="1134"/>
              </w:tabs>
              <w:jc w:val="both"/>
              <w:rPr>
                <w:rFonts w:asciiTheme="minorHAnsi" w:hAnsiTheme="minorHAnsi" w:cs="Arial"/>
              </w:rPr>
            </w:pPr>
            <w:r w:rsidRPr="00D4703A">
              <w:rPr>
                <w:rFonts w:asciiTheme="minorHAnsi" w:hAnsiTheme="minorHAnsi" w:cs="Arial"/>
              </w:rPr>
              <w:t>Acima de 20 peças.</w:t>
            </w:r>
          </w:p>
          <w:p w:rsidR="006F525E" w:rsidRPr="00D4703A" w:rsidRDefault="006F525E" w:rsidP="00BD1576">
            <w:pPr>
              <w:tabs>
                <w:tab w:val="left" w:pos="1134"/>
              </w:tabs>
              <w:jc w:val="both"/>
              <w:rPr>
                <w:rFonts w:asciiTheme="minorHAnsi" w:hAnsiTheme="minorHAnsi" w:cs="Arial"/>
              </w:rPr>
            </w:pPr>
            <w:r w:rsidRPr="00D4703A">
              <w:rPr>
                <w:rFonts w:asciiTheme="minorHAnsi" w:hAnsiTheme="minorHAnsi" w:cs="Arial"/>
                <w:bCs/>
              </w:rPr>
              <w:t>Prazo de entrega:</w:t>
            </w:r>
            <w:r w:rsidRPr="00D4703A">
              <w:rPr>
                <w:rFonts w:asciiTheme="minorHAnsi" w:hAnsiTheme="minorHAnsi" w:cs="Arial"/>
              </w:rPr>
              <w:t xml:space="preserve"> Até 15 dias úteis.</w:t>
            </w:r>
          </w:p>
        </w:tc>
      </w:tr>
    </w:tbl>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1A4975" w:rsidP="00BD1576">
      <w:pPr>
        <w:pStyle w:val="PargrafodaLista"/>
        <w:tabs>
          <w:tab w:val="left" w:pos="1418"/>
        </w:tabs>
        <w:autoSpaceDE w:val="0"/>
        <w:autoSpaceDN w:val="0"/>
        <w:adjustRightInd w:val="0"/>
        <w:ind w:left="1418" w:hanging="1418"/>
        <w:jc w:val="both"/>
        <w:rPr>
          <w:rFonts w:asciiTheme="minorHAnsi" w:hAnsiTheme="minorHAnsi" w:cs="Arial"/>
          <w:b/>
        </w:rPr>
      </w:pPr>
      <w:r w:rsidRPr="00D4703A">
        <w:rPr>
          <w:rFonts w:asciiTheme="minorHAnsi" w:hAnsiTheme="minorHAnsi" w:cs="Arial"/>
          <w:b/>
        </w:rPr>
        <w:t>1.9</w:t>
      </w:r>
      <w:r w:rsidRPr="00D4703A">
        <w:rPr>
          <w:rFonts w:asciiTheme="minorHAnsi" w:hAnsiTheme="minorHAnsi" w:cs="Arial"/>
          <w:b/>
        </w:rPr>
        <w:tab/>
      </w:r>
      <w:r w:rsidR="00A13320" w:rsidRPr="00D4703A">
        <w:rPr>
          <w:rFonts w:asciiTheme="minorHAnsi" w:hAnsiTheme="minorHAnsi" w:cs="Arial"/>
          <w:b/>
          <w:u w:val="single"/>
        </w:rPr>
        <w:t xml:space="preserve">Monitoramento e </w:t>
      </w:r>
      <w:r w:rsidR="00632109" w:rsidRPr="00D4703A">
        <w:rPr>
          <w:rFonts w:asciiTheme="minorHAnsi" w:hAnsiTheme="minorHAnsi" w:cs="Arial"/>
          <w:b/>
          <w:u w:val="single"/>
        </w:rPr>
        <w:t>M</w:t>
      </w:r>
      <w:r w:rsidR="00A13320" w:rsidRPr="00D4703A">
        <w:rPr>
          <w:rFonts w:asciiTheme="minorHAnsi" w:hAnsiTheme="minorHAnsi" w:cs="Arial"/>
          <w:b/>
          <w:u w:val="single"/>
        </w:rPr>
        <w:t xml:space="preserve">edição dos </w:t>
      </w:r>
      <w:r w:rsidR="00632109" w:rsidRPr="00D4703A">
        <w:rPr>
          <w:rFonts w:asciiTheme="minorHAnsi" w:hAnsiTheme="minorHAnsi" w:cs="Arial"/>
          <w:b/>
          <w:u w:val="single"/>
        </w:rPr>
        <w:t>R</w:t>
      </w:r>
      <w:r w:rsidR="00A13320" w:rsidRPr="00D4703A">
        <w:rPr>
          <w:rFonts w:asciiTheme="minorHAnsi" w:hAnsiTheme="minorHAnsi" w:cs="Arial"/>
          <w:b/>
          <w:u w:val="single"/>
        </w:rPr>
        <w:t xml:space="preserve">esultados da </w:t>
      </w:r>
      <w:r w:rsidR="00632109" w:rsidRPr="00D4703A">
        <w:rPr>
          <w:rFonts w:asciiTheme="minorHAnsi" w:hAnsiTheme="minorHAnsi" w:cs="Arial"/>
          <w:b/>
          <w:u w:val="single"/>
        </w:rPr>
        <w:t>A</w:t>
      </w:r>
      <w:r w:rsidR="00A13320" w:rsidRPr="00D4703A">
        <w:rPr>
          <w:rFonts w:asciiTheme="minorHAnsi" w:hAnsiTheme="minorHAnsi" w:cs="Arial"/>
          <w:b/>
          <w:u w:val="single"/>
        </w:rPr>
        <w:t>ç</w:t>
      </w:r>
      <w:r w:rsidR="002673C9" w:rsidRPr="00D4703A">
        <w:rPr>
          <w:rFonts w:asciiTheme="minorHAnsi" w:hAnsiTheme="minorHAnsi" w:cs="Arial"/>
          <w:b/>
          <w:u w:val="single"/>
        </w:rPr>
        <w:t>ão</w:t>
      </w:r>
    </w:p>
    <w:p w:rsidR="001A4975" w:rsidRPr="00D4703A" w:rsidRDefault="001A4975" w:rsidP="00BD1576">
      <w:pPr>
        <w:pStyle w:val="format1"/>
        <w:tabs>
          <w:tab w:val="left" w:pos="709"/>
          <w:tab w:val="left" w:pos="851"/>
          <w:tab w:val="left" w:pos="1134"/>
        </w:tabs>
        <w:autoSpaceDE/>
        <w:autoSpaceDN/>
        <w:ind w:right="-2"/>
        <w:rPr>
          <w:rFonts w:asciiTheme="minorHAnsi" w:hAnsiTheme="minorHAnsi" w:cs="Arial"/>
          <w:sz w:val="24"/>
          <w:szCs w:val="24"/>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Descritivo</w:t>
      </w:r>
      <w:r w:rsidRPr="00D4703A">
        <w:rPr>
          <w:rFonts w:asciiTheme="minorHAnsi" w:hAnsiTheme="minorHAnsi" w:cs="Arial"/>
        </w:rPr>
        <w:t xml:space="preserve">: </w:t>
      </w:r>
      <w:r w:rsidR="00AD5094" w:rsidRPr="00D4703A">
        <w:rPr>
          <w:rFonts w:asciiTheme="minorHAnsi" w:hAnsiTheme="minorHAnsi" w:cs="Arial"/>
        </w:rPr>
        <w:t>A</w:t>
      </w:r>
      <w:r w:rsidRPr="00D4703A">
        <w:rPr>
          <w:rFonts w:asciiTheme="minorHAnsi" w:hAnsiTheme="minorHAnsi" w:cs="Arial"/>
        </w:rPr>
        <w:t xml:space="preserve">nálise qualitativa e quantitativa do impacto e da aceitação da ação no período de sua implementação e </w:t>
      </w:r>
      <w:r w:rsidR="00AD5094" w:rsidRPr="00D4703A">
        <w:rPr>
          <w:rFonts w:asciiTheme="minorHAnsi" w:hAnsiTheme="minorHAnsi" w:cs="Arial"/>
        </w:rPr>
        <w:t>n</w:t>
      </w:r>
      <w:r w:rsidRPr="00D4703A">
        <w:rPr>
          <w:rFonts w:asciiTheme="minorHAnsi" w:hAnsiTheme="minorHAnsi" w:cs="Arial"/>
        </w:rPr>
        <w:t xml:space="preserve">os ambientes em que esta </w:t>
      </w:r>
      <w:r w:rsidR="00AD5094" w:rsidRPr="00D4703A">
        <w:rPr>
          <w:rFonts w:asciiTheme="minorHAnsi" w:hAnsiTheme="minorHAnsi" w:cs="Arial"/>
        </w:rPr>
        <w:t xml:space="preserve">será </w:t>
      </w:r>
      <w:r w:rsidRPr="00D4703A">
        <w:rPr>
          <w:rFonts w:asciiTheme="minorHAnsi" w:hAnsiTheme="minorHAnsi" w:cs="Arial"/>
        </w:rPr>
        <w:t>realiza</w:t>
      </w:r>
      <w:r w:rsidR="00AD5094" w:rsidRPr="00D4703A">
        <w:rPr>
          <w:rFonts w:asciiTheme="minorHAnsi" w:hAnsiTheme="minorHAnsi" w:cs="Arial"/>
        </w:rPr>
        <w:t>da</w:t>
      </w:r>
      <w:r w:rsidRPr="00D4703A">
        <w:rPr>
          <w:rFonts w:asciiTheme="minorHAnsi" w:hAnsiTheme="minorHAnsi" w:cs="Arial"/>
        </w:rPr>
        <w:t>.</w:t>
      </w:r>
    </w:p>
    <w:p w:rsidR="001A4975" w:rsidRPr="00D4703A" w:rsidRDefault="001A4975" w:rsidP="00BD1576">
      <w:pPr>
        <w:jc w:val="both"/>
        <w:rPr>
          <w:rFonts w:asciiTheme="minorHAnsi" w:hAnsiTheme="minorHAnsi" w:cs="Arial"/>
          <w:u w:val="single"/>
        </w:rPr>
      </w:pPr>
    </w:p>
    <w:p w:rsidR="00A13320" w:rsidRPr="00D4703A" w:rsidRDefault="00A13320" w:rsidP="00BD1576">
      <w:pPr>
        <w:jc w:val="both"/>
        <w:rPr>
          <w:rFonts w:asciiTheme="minorHAnsi" w:hAnsiTheme="minorHAnsi" w:cs="Arial"/>
        </w:rPr>
      </w:pPr>
      <w:r w:rsidRPr="00D4703A">
        <w:rPr>
          <w:rFonts w:asciiTheme="minorHAnsi" w:hAnsiTheme="minorHAnsi" w:cs="Arial"/>
          <w:u w:val="single"/>
        </w:rPr>
        <w:t>Entrega</w:t>
      </w:r>
      <w:r w:rsidR="001A4975" w:rsidRPr="00D4703A">
        <w:rPr>
          <w:rFonts w:asciiTheme="minorHAnsi" w:hAnsiTheme="minorHAnsi" w:cs="Arial"/>
          <w:u w:val="single"/>
        </w:rPr>
        <w:t>s</w:t>
      </w:r>
      <w:r w:rsidRPr="00D4703A">
        <w:rPr>
          <w:rFonts w:asciiTheme="minorHAnsi" w:hAnsiTheme="minorHAnsi" w:cs="Arial"/>
        </w:rPr>
        <w:t>:</w:t>
      </w:r>
      <w:r w:rsidR="00AD5094" w:rsidRPr="00D4703A">
        <w:rPr>
          <w:rFonts w:asciiTheme="minorHAnsi" w:hAnsiTheme="minorHAnsi" w:cs="Arial"/>
        </w:rPr>
        <w:t xml:space="preserve"> </w:t>
      </w:r>
      <w:r w:rsidRPr="00D4703A">
        <w:rPr>
          <w:rFonts w:asciiTheme="minorHAnsi" w:hAnsiTheme="minorHAnsi" w:cs="Arial"/>
        </w:rPr>
        <w:t>Relatório analítico impresso e digital contendo histórico de todos os fatos e resultados ocorridos na ação, podendo conter parte ou a totalidade dos itens abaixo, conforme o escopo da ação realizada:</w:t>
      </w:r>
    </w:p>
    <w:p w:rsidR="00AD5094" w:rsidRPr="00D4703A" w:rsidRDefault="00AD5094" w:rsidP="00BD1576">
      <w:pPr>
        <w:jc w:val="both"/>
        <w:rPr>
          <w:rFonts w:asciiTheme="minorHAnsi" w:hAnsiTheme="minorHAnsi" w:cs="Arial"/>
        </w:rPr>
      </w:pPr>
    </w:p>
    <w:p w:rsidR="00A13320" w:rsidRPr="00D4703A" w:rsidRDefault="00AD5094" w:rsidP="00BD1576">
      <w:pPr>
        <w:jc w:val="both"/>
        <w:rPr>
          <w:rFonts w:asciiTheme="minorHAnsi" w:hAnsiTheme="minorHAnsi" w:cs="Arial"/>
        </w:rPr>
      </w:pPr>
      <w:r w:rsidRPr="00D4703A">
        <w:rPr>
          <w:rFonts w:asciiTheme="minorHAnsi" w:hAnsiTheme="minorHAnsi" w:cs="Arial"/>
        </w:rPr>
        <w:t xml:space="preserve">- </w:t>
      </w:r>
      <w:r w:rsidR="00A13320" w:rsidRPr="00D4703A">
        <w:rPr>
          <w:rFonts w:asciiTheme="minorHAnsi" w:hAnsiTheme="minorHAnsi" w:cs="Arial"/>
        </w:rPr>
        <w:t xml:space="preserve">Número de pessoas </w:t>
      </w:r>
      <w:r w:rsidRPr="00D4703A">
        <w:rPr>
          <w:rFonts w:asciiTheme="minorHAnsi" w:hAnsiTheme="minorHAnsi" w:cs="Arial"/>
        </w:rPr>
        <w:t xml:space="preserve">envolvidas na ação ou </w:t>
      </w:r>
      <w:r w:rsidR="00A13320" w:rsidRPr="00D4703A">
        <w:rPr>
          <w:rFonts w:asciiTheme="minorHAnsi" w:hAnsiTheme="minorHAnsi" w:cs="Arial"/>
        </w:rPr>
        <w:t>que compareceram ao evento</w:t>
      </w:r>
      <w:r w:rsidRPr="00D4703A">
        <w:rPr>
          <w:rFonts w:asciiTheme="minorHAnsi" w:hAnsiTheme="minorHAnsi" w:cs="Arial"/>
        </w:rPr>
        <w:t>.</w:t>
      </w:r>
      <w:r w:rsidR="00A13320" w:rsidRPr="00D4703A">
        <w:rPr>
          <w:rFonts w:asciiTheme="minorHAnsi" w:hAnsiTheme="minorHAnsi" w:cs="Arial"/>
        </w:rPr>
        <w:t xml:space="preserve"> </w:t>
      </w:r>
    </w:p>
    <w:p w:rsidR="00A13320" w:rsidRPr="00D4703A" w:rsidRDefault="00AD5094" w:rsidP="00BD1576">
      <w:pPr>
        <w:jc w:val="both"/>
        <w:rPr>
          <w:rFonts w:asciiTheme="minorHAnsi" w:hAnsiTheme="minorHAnsi" w:cs="Arial"/>
        </w:rPr>
      </w:pPr>
      <w:r w:rsidRPr="00D4703A">
        <w:rPr>
          <w:rFonts w:asciiTheme="minorHAnsi" w:hAnsiTheme="minorHAnsi" w:cs="Arial"/>
        </w:rPr>
        <w:t xml:space="preserve">- </w:t>
      </w:r>
      <w:r w:rsidR="00A13320" w:rsidRPr="00D4703A">
        <w:rPr>
          <w:rFonts w:asciiTheme="minorHAnsi" w:hAnsiTheme="minorHAnsi" w:cs="Arial"/>
        </w:rPr>
        <w:t xml:space="preserve">Número de pessoas que interagiram com a </w:t>
      </w:r>
      <w:r w:rsidRPr="00D4703A">
        <w:rPr>
          <w:rFonts w:asciiTheme="minorHAnsi" w:hAnsiTheme="minorHAnsi" w:cs="Arial"/>
        </w:rPr>
        <w:t xml:space="preserve">ação de </w:t>
      </w:r>
      <w:r w:rsidR="00A13320" w:rsidRPr="00D4703A">
        <w:rPr>
          <w:rFonts w:asciiTheme="minorHAnsi" w:hAnsiTheme="minorHAnsi" w:cs="Arial"/>
        </w:rPr>
        <w:t>ativação</w:t>
      </w:r>
      <w:r w:rsidRPr="00D4703A">
        <w:rPr>
          <w:rFonts w:asciiTheme="minorHAnsi" w:hAnsiTheme="minorHAnsi" w:cs="Arial"/>
        </w:rPr>
        <w:t>.</w:t>
      </w:r>
      <w:r w:rsidR="00A13320" w:rsidRPr="00D4703A">
        <w:rPr>
          <w:rFonts w:asciiTheme="minorHAnsi" w:hAnsiTheme="minorHAnsi" w:cs="Arial"/>
        </w:rPr>
        <w:t xml:space="preserve"> </w:t>
      </w:r>
    </w:p>
    <w:p w:rsidR="00A13320" w:rsidRPr="00D4703A" w:rsidRDefault="00AD5094" w:rsidP="00BD1576">
      <w:pPr>
        <w:jc w:val="both"/>
        <w:rPr>
          <w:rFonts w:asciiTheme="minorHAnsi" w:hAnsiTheme="minorHAnsi" w:cs="Arial"/>
        </w:rPr>
      </w:pPr>
      <w:r w:rsidRPr="00D4703A">
        <w:rPr>
          <w:rFonts w:asciiTheme="minorHAnsi" w:hAnsiTheme="minorHAnsi" w:cs="Arial"/>
        </w:rPr>
        <w:t xml:space="preserve">- </w:t>
      </w:r>
      <w:r w:rsidR="00A13320" w:rsidRPr="00D4703A">
        <w:rPr>
          <w:rFonts w:asciiTheme="minorHAnsi" w:hAnsiTheme="minorHAnsi" w:cs="Arial"/>
        </w:rPr>
        <w:t xml:space="preserve">Pesquisa de satisfação sobre </w:t>
      </w:r>
      <w:r w:rsidRPr="00D4703A">
        <w:rPr>
          <w:rFonts w:asciiTheme="minorHAnsi" w:hAnsiTheme="minorHAnsi" w:cs="Arial"/>
        </w:rPr>
        <w:t xml:space="preserve">a ação ou o </w:t>
      </w:r>
      <w:r w:rsidR="00A13320" w:rsidRPr="00D4703A">
        <w:rPr>
          <w:rFonts w:asciiTheme="minorHAnsi" w:hAnsiTheme="minorHAnsi" w:cs="Arial"/>
        </w:rPr>
        <w:t>evento (amostra de 10% do público estimado)</w:t>
      </w:r>
      <w:r w:rsidRPr="00D4703A">
        <w:rPr>
          <w:rFonts w:asciiTheme="minorHAnsi" w:hAnsiTheme="minorHAnsi" w:cs="Arial"/>
        </w:rPr>
        <w:t>.</w:t>
      </w:r>
      <w:r w:rsidR="00A13320" w:rsidRPr="00D4703A">
        <w:rPr>
          <w:rFonts w:asciiTheme="minorHAnsi" w:hAnsiTheme="minorHAnsi" w:cs="Arial"/>
        </w:rPr>
        <w:t xml:space="preserve"> </w:t>
      </w:r>
    </w:p>
    <w:p w:rsidR="00A13320" w:rsidRPr="00D4703A" w:rsidRDefault="00AD5094" w:rsidP="00BD1576">
      <w:pPr>
        <w:jc w:val="both"/>
        <w:rPr>
          <w:rFonts w:asciiTheme="minorHAnsi" w:hAnsiTheme="minorHAnsi" w:cs="Arial"/>
        </w:rPr>
      </w:pPr>
      <w:r w:rsidRPr="00D4703A">
        <w:rPr>
          <w:rFonts w:asciiTheme="minorHAnsi" w:hAnsiTheme="minorHAnsi" w:cs="Arial"/>
        </w:rPr>
        <w:t xml:space="preserve">- </w:t>
      </w:r>
      <w:r w:rsidR="00A13320" w:rsidRPr="00D4703A">
        <w:rPr>
          <w:rFonts w:asciiTheme="minorHAnsi" w:hAnsiTheme="minorHAnsi" w:cs="Arial"/>
        </w:rPr>
        <w:t>Perfil do público atingido</w:t>
      </w:r>
      <w:r w:rsidRPr="00D4703A">
        <w:rPr>
          <w:rFonts w:asciiTheme="minorHAnsi" w:hAnsiTheme="minorHAnsi" w:cs="Arial"/>
        </w:rPr>
        <w:t>.</w:t>
      </w:r>
      <w:r w:rsidR="00A13320" w:rsidRPr="00D4703A">
        <w:rPr>
          <w:rFonts w:asciiTheme="minorHAnsi" w:hAnsiTheme="minorHAnsi" w:cs="Arial"/>
        </w:rPr>
        <w:t xml:space="preserve"> </w:t>
      </w:r>
    </w:p>
    <w:p w:rsidR="00A13320" w:rsidRPr="00D4703A" w:rsidRDefault="00AD5094" w:rsidP="00BD1576">
      <w:pPr>
        <w:jc w:val="both"/>
        <w:rPr>
          <w:rFonts w:asciiTheme="minorHAnsi" w:hAnsiTheme="minorHAnsi" w:cs="Arial"/>
        </w:rPr>
      </w:pPr>
      <w:r w:rsidRPr="00D4703A">
        <w:rPr>
          <w:rFonts w:asciiTheme="minorHAnsi" w:hAnsiTheme="minorHAnsi" w:cs="Arial"/>
        </w:rPr>
        <w:t xml:space="preserve">- </w:t>
      </w:r>
      <w:r w:rsidR="00A13320" w:rsidRPr="00D4703A">
        <w:rPr>
          <w:rFonts w:asciiTheme="minorHAnsi" w:hAnsiTheme="minorHAnsi" w:cs="Arial"/>
        </w:rPr>
        <w:t xml:space="preserve">Tempo médio de permanência no local </w:t>
      </w:r>
      <w:r w:rsidRPr="00D4703A">
        <w:rPr>
          <w:rFonts w:asciiTheme="minorHAnsi" w:hAnsiTheme="minorHAnsi" w:cs="Arial"/>
        </w:rPr>
        <w:t xml:space="preserve">da ação ou </w:t>
      </w:r>
      <w:r w:rsidR="00A13320" w:rsidRPr="00D4703A">
        <w:rPr>
          <w:rFonts w:asciiTheme="minorHAnsi" w:hAnsiTheme="minorHAnsi" w:cs="Arial"/>
        </w:rPr>
        <w:t>do evento</w:t>
      </w:r>
      <w:r w:rsidRPr="00D4703A">
        <w:rPr>
          <w:rFonts w:asciiTheme="minorHAnsi" w:hAnsiTheme="minorHAnsi" w:cs="Arial"/>
        </w:rPr>
        <w:t>.</w:t>
      </w:r>
      <w:r w:rsidR="00A13320" w:rsidRPr="00D4703A">
        <w:rPr>
          <w:rFonts w:asciiTheme="minorHAnsi" w:hAnsiTheme="minorHAnsi" w:cs="Arial"/>
        </w:rPr>
        <w:t xml:space="preserve"> </w:t>
      </w:r>
    </w:p>
    <w:p w:rsidR="00A13320" w:rsidRPr="00D4703A" w:rsidRDefault="00AD5094" w:rsidP="00BD1576">
      <w:pPr>
        <w:jc w:val="both"/>
        <w:rPr>
          <w:rFonts w:asciiTheme="minorHAnsi" w:hAnsiTheme="minorHAnsi" w:cs="Arial"/>
        </w:rPr>
      </w:pPr>
      <w:r w:rsidRPr="00D4703A">
        <w:rPr>
          <w:rFonts w:asciiTheme="minorHAnsi" w:hAnsiTheme="minorHAnsi" w:cs="Arial"/>
        </w:rPr>
        <w:t>- Índice de a</w:t>
      </w:r>
      <w:r w:rsidR="00A13320" w:rsidRPr="00D4703A">
        <w:rPr>
          <w:rFonts w:asciiTheme="minorHAnsi" w:hAnsiTheme="minorHAnsi" w:cs="Arial"/>
        </w:rPr>
        <w:t xml:space="preserve">ceitação do tema ou causa pelo público </w:t>
      </w:r>
      <w:r w:rsidRPr="00D4703A">
        <w:rPr>
          <w:rFonts w:asciiTheme="minorHAnsi" w:hAnsiTheme="minorHAnsi" w:cs="Arial"/>
        </w:rPr>
        <w:t xml:space="preserve">atingido </w:t>
      </w:r>
      <w:r w:rsidR="00A13320" w:rsidRPr="00D4703A">
        <w:rPr>
          <w:rFonts w:asciiTheme="minorHAnsi" w:hAnsiTheme="minorHAnsi" w:cs="Arial"/>
        </w:rPr>
        <w:t>(amostra de 10% do público estimado).</w:t>
      </w:r>
    </w:p>
    <w:p w:rsidR="003B0CD4" w:rsidRPr="00D4703A" w:rsidRDefault="003B0CD4" w:rsidP="00BD1576">
      <w:pPr>
        <w:jc w:val="both"/>
        <w:rPr>
          <w:rFonts w:asciiTheme="minorHAnsi" w:hAnsiTheme="minorHAnsi" w:cs="Arial"/>
          <w:u w:val="single"/>
        </w:rPr>
      </w:pPr>
    </w:p>
    <w:p w:rsidR="001A4975" w:rsidRPr="00D4703A" w:rsidRDefault="001A4975" w:rsidP="00BD1576">
      <w:pPr>
        <w:jc w:val="both"/>
        <w:rPr>
          <w:rFonts w:asciiTheme="minorHAnsi" w:hAnsiTheme="minorHAnsi" w:cs="Arial"/>
        </w:rPr>
      </w:pPr>
      <w:r w:rsidRPr="00D4703A">
        <w:rPr>
          <w:rFonts w:asciiTheme="minorHAnsi" w:hAnsiTheme="minorHAnsi" w:cs="Arial"/>
          <w:u w:val="single"/>
        </w:rPr>
        <w:t>Aspectos a serem considerados na avaliação da atividade</w:t>
      </w:r>
      <w:r w:rsidRPr="00D4703A">
        <w:rPr>
          <w:rFonts w:asciiTheme="minorHAnsi" w:hAnsiTheme="minorHAnsi" w:cs="Arial"/>
        </w:rPr>
        <w:t>:</w:t>
      </w:r>
    </w:p>
    <w:p w:rsidR="001A4975" w:rsidRPr="00D4703A" w:rsidRDefault="001A4975" w:rsidP="00BD1576">
      <w:pPr>
        <w:jc w:val="both"/>
        <w:rPr>
          <w:rFonts w:asciiTheme="minorHAnsi" w:hAnsiTheme="minorHAnsi" w:cs="Arial"/>
        </w:rPr>
      </w:pPr>
    </w:p>
    <w:p w:rsidR="00AD5094" w:rsidRPr="00D4703A" w:rsidRDefault="00AD5094" w:rsidP="00BD1576">
      <w:pPr>
        <w:jc w:val="both"/>
        <w:rPr>
          <w:rFonts w:asciiTheme="minorHAnsi" w:hAnsiTheme="minorHAnsi" w:cs="Arial"/>
        </w:rPr>
      </w:pPr>
      <w:r w:rsidRPr="00D4703A">
        <w:rPr>
          <w:rFonts w:asciiTheme="minorHAnsi" w:hAnsiTheme="minorHAnsi" w:cs="Arial"/>
        </w:rPr>
        <w:t>- Cumprimento do prazo.</w:t>
      </w:r>
    </w:p>
    <w:p w:rsidR="00AD5094" w:rsidRPr="00D4703A" w:rsidRDefault="00AD5094" w:rsidP="00BD1576">
      <w:pPr>
        <w:jc w:val="both"/>
        <w:rPr>
          <w:rFonts w:asciiTheme="minorHAnsi" w:hAnsiTheme="minorHAnsi" w:cs="Arial"/>
        </w:rPr>
      </w:pPr>
      <w:r w:rsidRPr="00D4703A">
        <w:rPr>
          <w:rFonts w:asciiTheme="minorHAnsi" w:hAnsiTheme="minorHAnsi" w:cs="Arial"/>
        </w:rPr>
        <w:t xml:space="preserve">- Acuidade do </w:t>
      </w:r>
      <w:r w:rsidR="00A13320" w:rsidRPr="00D4703A">
        <w:rPr>
          <w:rFonts w:asciiTheme="minorHAnsi" w:hAnsiTheme="minorHAnsi" w:cs="Arial"/>
        </w:rPr>
        <w:t>detalhamento</w:t>
      </w:r>
      <w:r w:rsidRPr="00D4703A">
        <w:rPr>
          <w:rFonts w:asciiTheme="minorHAnsi" w:hAnsiTheme="minorHAnsi" w:cs="Arial"/>
        </w:rPr>
        <w:t xml:space="preserve"> apre</w:t>
      </w:r>
      <w:r w:rsidR="00676D96" w:rsidRPr="00D4703A">
        <w:rPr>
          <w:rFonts w:asciiTheme="minorHAnsi" w:hAnsiTheme="minorHAnsi" w:cs="Arial"/>
        </w:rPr>
        <w:t>se</w:t>
      </w:r>
      <w:r w:rsidRPr="00D4703A">
        <w:rPr>
          <w:rFonts w:asciiTheme="minorHAnsi" w:hAnsiTheme="minorHAnsi" w:cs="Arial"/>
        </w:rPr>
        <w:t>ntado.</w:t>
      </w:r>
    </w:p>
    <w:p w:rsidR="00AD5094" w:rsidRPr="00D4703A" w:rsidRDefault="00AD5094" w:rsidP="00BD1576">
      <w:pPr>
        <w:jc w:val="both"/>
        <w:rPr>
          <w:rFonts w:asciiTheme="minorHAnsi" w:hAnsiTheme="minorHAnsi" w:cs="Arial"/>
        </w:rPr>
      </w:pPr>
      <w:r w:rsidRPr="00D4703A">
        <w:rPr>
          <w:rFonts w:asciiTheme="minorHAnsi" w:hAnsiTheme="minorHAnsi" w:cs="Arial"/>
        </w:rPr>
        <w:t>- F</w:t>
      </w:r>
      <w:r w:rsidR="00A13320" w:rsidRPr="00D4703A">
        <w:rPr>
          <w:rFonts w:asciiTheme="minorHAnsi" w:hAnsiTheme="minorHAnsi" w:cs="Arial"/>
        </w:rPr>
        <w:t xml:space="preserve">idelidade </w:t>
      </w:r>
      <w:r w:rsidRPr="00D4703A">
        <w:rPr>
          <w:rFonts w:asciiTheme="minorHAnsi" w:hAnsiTheme="minorHAnsi" w:cs="Arial"/>
        </w:rPr>
        <w:t xml:space="preserve">do relatório </w:t>
      </w:r>
      <w:r w:rsidR="00A13320" w:rsidRPr="00D4703A">
        <w:rPr>
          <w:rFonts w:asciiTheme="minorHAnsi" w:hAnsiTheme="minorHAnsi" w:cs="Arial"/>
        </w:rPr>
        <w:t>aos fatos</w:t>
      </w:r>
      <w:r w:rsidRPr="00D4703A">
        <w:rPr>
          <w:rFonts w:asciiTheme="minorHAnsi" w:hAnsiTheme="minorHAnsi" w:cs="Arial"/>
        </w:rPr>
        <w:t>.</w:t>
      </w:r>
    </w:p>
    <w:p w:rsidR="00A13320" w:rsidRPr="00D4703A" w:rsidRDefault="00AD5094" w:rsidP="00BD1576">
      <w:pPr>
        <w:jc w:val="both"/>
        <w:rPr>
          <w:rFonts w:asciiTheme="minorHAnsi" w:hAnsiTheme="minorHAnsi" w:cs="Arial"/>
        </w:rPr>
      </w:pPr>
      <w:r w:rsidRPr="00D4703A">
        <w:rPr>
          <w:rFonts w:asciiTheme="minorHAnsi" w:hAnsiTheme="minorHAnsi" w:cs="Arial"/>
        </w:rPr>
        <w:t>- R</w:t>
      </w:r>
      <w:r w:rsidR="00A13320" w:rsidRPr="00D4703A">
        <w:rPr>
          <w:rFonts w:asciiTheme="minorHAnsi" w:hAnsiTheme="minorHAnsi" w:cs="Arial"/>
        </w:rPr>
        <w:t xml:space="preserve">esultados </w:t>
      </w:r>
      <w:r w:rsidRPr="00D4703A">
        <w:rPr>
          <w:rFonts w:asciiTheme="minorHAnsi" w:hAnsiTheme="minorHAnsi" w:cs="Arial"/>
        </w:rPr>
        <w:t>apresentados</w:t>
      </w:r>
      <w:r w:rsidR="00A13320" w:rsidRPr="00D4703A">
        <w:rPr>
          <w:rFonts w:asciiTheme="minorHAnsi" w:hAnsiTheme="minorHAnsi" w:cs="Arial"/>
        </w:rPr>
        <w:t>.</w:t>
      </w:r>
    </w:p>
    <w:p w:rsidR="001A4975" w:rsidRPr="00D4703A" w:rsidRDefault="001A4975" w:rsidP="00BD1576">
      <w:pPr>
        <w:jc w:val="both"/>
        <w:rPr>
          <w:rFonts w:asciiTheme="minorHAnsi" w:hAnsiTheme="minorHAnsi" w:cs="Arial"/>
          <w:u w:val="single"/>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Características consideradas na classificação da complexidade</w:t>
      </w:r>
      <w:r w:rsidRPr="00D4703A">
        <w:rPr>
          <w:rFonts w:asciiTheme="minorHAnsi" w:hAnsiTheme="minorHAnsi" w:cs="Arial"/>
          <w:sz w:val="24"/>
          <w:szCs w:val="24"/>
        </w:rPr>
        <w:t>:</w:t>
      </w:r>
    </w:p>
    <w:p w:rsidR="006D063A" w:rsidRPr="00D4703A" w:rsidRDefault="006D063A" w:rsidP="00BD1576">
      <w:pPr>
        <w:jc w:val="both"/>
        <w:rPr>
          <w:rFonts w:asciiTheme="minorHAnsi" w:hAnsiTheme="minorHAnsi" w:cs="Arial"/>
        </w:rPr>
      </w:pPr>
    </w:p>
    <w:p w:rsidR="00A13320" w:rsidRPr="00D4703A" w:rsidRDefault="006D063A" w:rsidP="00BD1576">
      <w:pPr>
        <w:jc w:val="both"/>
        <w:rPr>
          <w:rFonts w:asciiTheme="minorHAnsi" w:hAnsiTheme="minorHAnsi" w:cs="Arial"/>
        </w:rPr>
      </w:pPr>
      <w:r w:rsidRPr="00D4703A">
        <w:rPr>
          <w:rFonts w:asciiTheme="minorHAnsi" w:hAnsiTheme="minorHAnsi" w:cs="Arial"/>
        </w:rPr>
        <w:t xml:space="preserve">- Quantidade do </w:t>
      </w:r>
      <w:r w:rsidR="00A13320" w:rsidRPr="00D4703A">
        <w:rPr>
          <w:rFonts w:asciiTheme="minorHAnsi" w:hAnsiTheme="minorHAnsi" w:cs="Arial"/>
        </w:rPr>
        <w:t xml:space="preserve">público </w:t>
      </w:r>
      <w:r w:rsidRPr="00D4703A">
        <w:rPr>
          <w:rFonts w:asciiTheme="minorHAnsi" w:hAnsiTheme="minorHAnsi" w:cs="Arial"/>
        </w:rPr>
        <w:t>envolvido na ação.</w:t>
      </w:r>
    </w:p>
    <w:p w:rsidR="003B0CD4" w:rsidRPr="00D4703A" w:rsidRDefault="003B0CD4" w:rsidP="00BD1576">
      <w:pPr>
        <w:jc w:val="both"/>
        <w:rPr>
          <w:rFonts w:asciiTheme="minorHAnsi" w:hAnsiTheme="minorHAnsi" w:cs="Arial"/>
          <w:u w:val="single"/>
        </w:rPr>
      </w:pPr>
    </w:p>
    <w:p w:rsidR="003B0CD4" w:rsidRPr="00D4703A" w:rsidRDefault="003B0CD4"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u w:val="single"/>
        </w:rPr>
        <w:t>Complexidade</w:t>
      </w:r>
      <w:r w:rsidRPr="00D4703A">
        <w:rPr>
          <w:rFonts w:asciiTheme="minorHAnsi" w:hAnsiTheme="minorHAnsi" w:cs="Arial"/>
          <w:sz w:val="24"/>
          <w:szCs w:val="24"/>
        </w:rPr>
        <w:t>:</w:t>
      </w:r>
    </w:p>
    <w:p w:rsidR="006D063A" w:rsidRPr="00D4703A" w:rsidRDefault="006D063A" w:rsidP="00BD1576">
      <w:pPr>
        <w:jc w:val="both"/>
        <w:rPr>
          <w:rFonts w:asciiTheme="minorHAnsi" w:hAnsiTheme="minorHAnsi" w:cs="Arial"/>
          <w:u w:val="single"/>
        </w:rPr>
      </w:pPr>
    </w:p>
    <w:tbl>
      <w:tblPr>
        <w:tblStyle w:val="Tabelacomgrade"/>
        <w:tblW w:w="0" w:type="auto"/>
        <w:tblInd w:w="108" w:type="dxa"/>
        <w:tblLook w:val="04A0" w:firstRow="1" w:lastRow="0" w:firstColumn="1" w:lastColumn="0" w:noHBand="0" w:noVBand="1"/>
      </w:tblPr>
      <w:tblGrid>
        <w:gridCol w:w="960"/>
        <w:gridCol w:w="7427"/>
      </w:tblGrid>
      <w:tr w:rsidR="00BD1576" w:rsidRPr="00D4703A" w:rsidTr="00C16793">
        <w:tc>
          <w:tcPr>
            <w:tcW w:w="1016" w:type="dxa"/>
          </w:tcPr>
          <w:p w:rsidR="006D063A" w:rsidRPr="00D4703A" w:rsidRDefault="006D063A"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Baixa</w:t>
            </w:r>
          </w:p>
        </w:tc>
        <w:tc>
          <w:tcPr>
            <w:tcW w:w="10071" w:type="dxa"/>
          </w:tcPr>
          <w:p w:rsidR="006D063A" w:rsidRPr="00D4703A" w:rsidRDefault="006D063A" w:rsidP="00BD1576">
            <w:pPr>
              <w:tabs>
                <w:tab w:val="left" w:pos="1134"/>
              </w:tabs>
              <w:jc w:val="both"/>
              <w:rPr>
                <w:rFonts w:asciiTheme="minorHAnsi" w:hAnsiTheme="minorHAnsi" w:cs="Arial"/>
              </w:rPr>
            </w:pPr>
            <w:r w:rsidRPr="00D4703A">
              <w:rPr>
                <w:rFonts w:asciiTheme="minorHAnsi" w:hAnsiTheme="minorHAnsi" w:cs="Arial"/>
              </w:rPr>
              <w:t>Até 1.000 participantes.</w:t>
            </w:r>
          </w:p>
        </w:tc>
      </w:tr>
      <w:tr w:rsidR="00BD1576" w:rsidRPr="00D4703A" w:rsidTr="00C16793">
        <w:tc>
          <w:tcPr>
            <w:tcW w:w="1016" w:type="dxa"/>
          </w:tcPr>
          <w:p w:rsidR="006D063A" w:rsidRPr="00D4703A" w:rsidRDefault="006D063A"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Média</w:t>
            </w:r>
          </w:p>
        </w:tc>
        <w:tc>
          <w:tcPr>
            <w:tcW w:w="10071" w:type="dxa"/>
          </w:tcPr>
          <w:p w:rsidR="006D063A" w:rsidRPr="00D4703A" w:rsidRDefault="006D063A" w:rsidP="00BD1576">
            <w:pPr>
              <w:tabs>
                <w:tab w:val="left" w:pos="1134"/>
              </w:tabs>
              <w:jc w:val="both"/>
              <w:rPr>
                <w:rFonts w:asciiTheme="minorHAnsi" w:hAnsiTheme="minorHAnsi" w:cs="Arial"/>
              </w:rPr>
            </w:pPr>
            <w:r w:rsidRPr="00D4703A">
              <w:rPr>
                <w:rFonts w:asciiTheme="minorHAnsi" w:hAnsiTheme="minorHAnsi" w:cs="Arial"/>
              </w:rPr>
              <w:t>De 1.000 e 5.000 participantes.</w:t>
            </w:r>
          </w:p>
        </w:tc>
      </w:tr>
      <w:tr w:rsidR="00F76575" w:rsidRPr="00D4703A" w:rsidTr="00C16793">
        <w:tc>
          <w:tcPr>
            <w:tcW w:w="1016" w:type="dxa"/>
          </w:tcPr>
          <w:p w:rsidR="006D063A" w:rsidRPr="00D4703A" w:rsidRDefault="006D063A" w:rsidP="00BD1576">
            <w:pPr>
              <w:tabs>
                <w:tab w:val="left" w:pos="1134"/>
              </w:tabs>
              <w:autoSpaceDE w:val="0"/>
              <w:autoSpaceDN w:val="0"/>
              <w:adjustRightInd w:val="0"/>
              <w:jc w:val="both"/>
              <w:rPr>
                <w:rFonts w:asciiTheme="minorHAnsi" w:hAnsiTheme="minorHAnsi" w:cs="Arial"/>
              </w:rPr>
            </w:pPr>
            <w:r w:rsidRPr="00D4703A">
              <w:rPr>
                <w:rFonts w:asciiTheme="minorHAnsi" w:hAnsiTheme="minorHAnsi" w:cs="Arial"/>
              </w:rPr>
              <w:t>Alta</w:t>
            </w:r>
          </w:p>
        </w:tc>
        <w:tc>
          <w:tcPr>
            <w:tcW w:w="10071" w:type="dxa"/>
          </w:tcPr>
          <w:p w:rsidR="006D063A" w:rsidRPr="00D4703A" w:rsidRDefault="006D063A" w:rsidP="00BD1576">
            <w:pPr>
              <w:tabs>
                <w:tab w:val="left" w:pos="1134"/>
              </w:tabs>
              <w:jc w:val="both"/>
              <w:rPr>
                <w:rFonts w:asciiTheme="minorHAnsi" w:hAnsiTheme="minorHAnsi" w:cs="Arial"/>
              </w:rPr>
            </w:pPr>
            <w:r w:rsidRPr="00D4703A">
              <w:rPr>
                <w:rFonts w:asciiTheme="minorHAnsi" w:hAnsiTheme="minorHAnsi" w:cs="Arial"/>
              </w:rPr>
              <w:t>Acima de 5.000 participantes.</w:t>
            </w:r>
          </w:p>
        </w:tc>
      </w:tr>
    </w:tbl>
    <w:p w:rsidR="003B0CD4" w:rsidRPr="00D4703A" w:rsidRDefault="003B0CD4" w:rsidP="00BD1576">
      <w:pPr>
        <w:jc w:val="both"/>
        <w:rPr>
          <w:rFonts w:asciiTheme="minorHAnsi" w:hAnsiTheme="minorHAnsi" w:cs="Arial"/>
        </w:rPr>
      </w:pPr>
    </w:p>
    <w:p w:rsidR="006D063A" w:rsidRPr="00D4703A" w:rsidRDefault="00A13320" w:rsidP="00BD1576">
      <w:pPr>
        <w:jc w:val="both"/>
        <w:rPr>
          <w:rFonts w:asciiTheme="minorHAnsi" w:hAnsiTheme="minorHAnsi" w:cs="Arial"/>
        </w:rPr>
      </w:pPr>
      <w:r w:rsidRPr="00D4703A">
        <w:rPr>
          <w:rFonts w:asciiTheme="minorHAnsi" w:hAnsiTheme="minorHAnsi" w:cs="Arial"/>
          <w:u w:val="single"/>
        </w:rPr>
        <w:t>Prazo de entrega</w:t>
      </w:r>
      <w:r w:rsidRPr="00D4703A">
        <w:rPr>
          <w:rFonts w:asciiTheme="minorHAnsi" w:hAnsiTheme="minorHAnsi" w:cs="Arial"/>
        </w:rPr>
        <w:t xml:space="preserve">: </w:t>
      </w:r>
      <w:r w:rsidR="006D063A" w:rsidRPr="00D4703A">
        <w:rPr>
          <w:rFonts w:asciiTheme="minorHAnsi" w:hAnsiTheme="minorHAnsi" w:cs="Arial"/>
        </w:rPr>
        <w:t xml:space="preserve">Até </w:t>
      </w:r>
      <w:r w:rsidRPr="00D4703A">
        <w:rPr>
          <w:rFonts w:asciiTheme="minorHAnsi" w:hAnsiTheme="minorHAnsi" w:cs="Arial"/>
        </w:rPr>
        <w:t>15 dias úteis</w:t>
      </w:r>
      <w:r w:rsidR="006D063A" w:rsidRPr="00D4703A">
        <w:rPr>
          <w:rFonts w:asciiTheme="minorHAnsi" w:hAnsiTheme="minorHAnsi" w:cs="Arial"/>
        </w:rPr>
        <w:t>.</w:t>
      </w:r>
    </w:p>
    <w:p w:rsidR="00214C2B" w:rsidRPr="00D4703A" w:rsidRDefault="00214C2B" w:rsidP="00BD1576">
      <w:pPr>
        <w:tabs>
          <w:tab w:val="left" w:pos="1418"/>
        </w:tabs>
        <w:ind w:left="1418" w:hanging="1418"/>
        <w:jc w:val="both"/>
        <w:rPr>
          <w:rFonts w:asciiTheme="minorHAnsi" w:hAnsiTheme="minorHAnsi" w:cs="Arial"/>
          <w:b/>
        </w:rPr>
      </w:pPr>
    </w:p>
    <w:p w:rsidR="00214C2B" w:rsidRPr="00D4703A" w:rsidRDefault="00214C2B" w:rsidP="00BD1576">
      <w:pPr>
        <w:tabs>
          <w:tab w:val="left" w:pos="1418"/>
        </w:tabs>
        <w:ind w:left="1418" w:hanging="1418"/>
        <w:jc w:val="both"/>
        <w:rPr>
          <w:rFonts w:asciiTheme="minorHAnsi" w:hAnsiTheme="minorHAnsi" w:cs="Arial"/>
          <w:b/>
        </w:rPr>
      </w:pPr>
    </w:p>
    <w:p w:rsidR="00075D89" w:rsidRPr="00D4703A" w:rsidRDefault="00214C2B" w:rsidP="00BD1576">
      <w:pPr>
        <w:tabs>
          <w:tab w:val="left" w:pos="1418"/>
        </w:tabs>
        <w:ind w:left="1418" w:hanging="1418"/>
        <w:jc w:val="both"/>
        <w:rPr>
          <w:rFonts w:asciiTheme="minorHAnsi" w:hAnsiTheme="minorHAnsi" w:cs="Arial"/>
        </w:rPr>
      </w:pPr>
      <w:r w:rsidRPr="00D4703A">
        <w:rPr>
          <w:rFonts w:asciiTheme="minorHAnsi" w:hAnsiTheme="minorHAnsi" w:cs="Arial"/>
          <w:b/>
        </w:rPr>
        <w:t>2.</w:t>
      </w:r>
      <w:r w:rsidRPr="00D4703A">
        <w:rPr>
          <w:rFonts w:asciiTheme="minorHAnsi" w:hAnsiTheme="minorHAnsi" w:cs="Arial"/>
          <w:b/>
        </w:rPr>
        <w:tab/>
        <w:t xml:space="preserve">PLANILHA DE </w:t>
      </w:r>
      <w:r w:rsidR="00672FE4" w:rsidRPr="00D4703A">
        <w:rPr>
          <w:rFonts w:asciiTheme="minorHAnsi" w:hAnsiTheme="minorHAnsi" w:cs="Arial"/>
          <w:b/>
        </w:rPr>
        <w:t>ESTIMATIVA ANUAL DE EXECUÇÃO E PREÇOS UNITÁRIOS DOS PRODUTOS E SERVIÇOS</w:t>
      </w:r>
      <w:r w:rsidRPr="00D4703A">
        <w:rPr>
          <w:rFonts w:asciiTheme="minorHAnsi" w:hAnsiTheme="minorHAnsi" w:cs="Arial"/>
          <w:b/>
        </w:rPr>
        <w:t xml:space="preserve"> </w:t>
      </w:r>
      <w:r w:rsidR="00E67CF9" w:rsidRPr="00D4703A">
        <w:rPr>
          <w:rFonts w:asciiTheme="minorHAnsi" w:hAnsiTheme="minorHAnsi" w:cs="Arial"/>
          <w:b/>
        </w:rPr>
        <w:t>ESSENCIAIS</w:t>
      </w:r>
    </w:p>
    <w:p w:rsidR="00D6642E" w:rsidRPr="00D4703A" w:rsidRDefault="00D6642E" w:rsidP="00BD1576">
      <w:pPr>
        <w:pStyle w:val="format1"/>
        <w:tabs>
          <w:tab w:val="left" w:pos="709"/>
          <w:tab w:val="left" w:pos="851"/>
          <w:tab w:val="left" w:pos="1134"/>
        </w:tabs>
        <w:autoSpaceDE/>
        <w:autoSpaceDN/>
        <w:ind w:right="-2"/>
        <w:rPr>
          <w:rFonts w:asciiTheme="minorHAnsi" w:hAnsiTheme="minorHAnsi" w:cs="Arial"/>
          <w:sz w:val="24"/>
          <w:szCs w:val="24"/>
        </w:rPr>
      </w:pPr>
    </w:p>
    <w:p w:rsidR="00EF77F8" w:rsidRPr="00D4703A" w:rsidRDefault="00EF77F8" w:rsidP="00BD1576">
      <w:pPr>
        <w:pStyle w:val="format1"/>
        <w:tabs>
          <w:tab w:val="left" w:pos="1134"/>
        </w:tabs>
        <w:autoSpaceDE/>
        <w:ind w:right="-2"/>
        <w:rPr>
          <w:rFonts w:asciiTheme="minorHAnsi" w:hAnsiTheme="minorHAnsi" w:cs="Arial"/>
          <w:sz w:val="24"/>
          <w:szCs w:val="24"/>
          <w:highlight w:val="yellow"/>
        </w:rPr>
      </w:pPr>
      <w:r w:rsidRPr="00D4703A">
        <w:rPr>
          <w:rFonts w:asciiTheme="minorHAnsi" w:hAnsiTheme="minorHAnsi" w:cs="Arial"/>
          <w:sz w:val="24"/>
          <w:szCs w:val="24"/>
          <w:highlight w:val="yellow"/>
        </w:rPr>
        <w:t xml:space="preserve">&lt;cabe ao órgão/entidade o preenchimento dos campos abaixo com a quantidade anual estimada para execução dos produtos e serviços </w:t>
      </w:r>
      <w:r w:rsidR="00E67CF9" w:rsidRPr="00D4703A">
        <w:rPr>
          <w:rFonts w:asciiTheme="minorHAnsi" w:hAnsiTheme="minorHAnsi" w:cs="Arial"/>
          <w:sz w:val="24"/>
          <w:szCs w:val="24"/>
          <w:highlight w:val="yellow"/>
        </w:rPr>
        <w:t>essenciais à execução contratual</w:t>
      </w:r>
      <w:r w:rsidRPr="00D4703A">
        <w:rPr>
          <w:rFonts w:asciiTheme="minorHAnsi" w:hAnsiTheme="minorHAnsi" w:cs="Arial"/>
          <w:sz w:val="24"/>
          <w:szCs w:val="24"/>
          <w:highlight w:val="yellow"/>
        </w:rPr>
        <w:t>, bem como dos preços unitários de cada um&gt;</w:t>
      </w:r>
    </w:p>
    <w:p w:rsidR="00EF77F8" w:rsidRPr="00D4703A" w:rsidRDefault="00EF77F8" w:rsidP="00BD1576">
      <w:pPr>
        <w:pStyle w:val="format1"/>
        <w:tabs>
          <w:tab w:val="left" w:pos="1134"/>
        </w:tabs>
        <w:autoSpaceDE/>
        <w:ind w:right="-2"/>
        <w:rPr>
          <w:rFonts w:asciiTheme="minorHAnsi" w:hAnsiTheme="minorHAnsi" w:cs="Arial"/>
          <w:sz w:val="24"/>
          <w:szCs w:val="24"/>
          <w:highlight w:val="yellow"/>
        </w:rPr>
      </w:pPr>
    </w:p>
    <w:p w:rsidR="009E4D2F" w:rsidRPr="00D4703A" w:rsidRDefault="009E4D2F" w:rsidP="00BD1576">
      <w:pPr>
        <w:pStyle w:val="format1"/>
        <w:tabs>
          <w:tab w:val="left" w:pos="709"/>
          <w:tab w:val="left" w:pos="851"/>
          <w:tab w:val="left" w:pos="1134"/>
        </w:tabs>
        <w:autoSpaceDE/>
        <w:ind w:right="-2"/>
        <w:rPr>
          <w:rFonts w:asciiTheme="minorHAnsi" w:hAnsiTheme="minorHAnsi" w:cs="Arial"/>
          <w:sz w:val="24"/>
          <w:szCs w:val="24"/>
          <w:highlight w:val="yellow"/>
        </w:rPr>
      </w:pPr>
      <w:r w:rsidRPr="00D4703A">
        <w:rPr>
          <w:rFonts w:asciiTheme="minorHAnsi" w:hAnsiTheme="minorHAnsi" w:cs="Arial"/>
          <w:sz w:val="24"/>
          <w:szCs w:val="24"/>
          <w:highlight w:val="yellow"/>
        </w:rPr>
        <w:t>&lt;para estabelecer os preços máximos, o órgão/entidade deve realizar pesquisa de preços. Para tanto, deve encaminhar às empresas cópia do Apêndice I do projeto básico, de modo a propiciar adequada cotação dos preços, exigindo que as propostas sejam datadas e assinadas, bem como rubricadas em todas as folhas&gt;</w:t>
      </w:r>
    </w:p>
    <w:p w:rsidR="00EF77F8" w:rsidRPr="00D4703A" w:rsidRDefault="00EF77F8" w:rsidP="00BD1576">
      <w:pPr>
        <w:pStyle w:val="format1"/>
        <w:tabs>
          <w:tab w:val="left" w:pos="709"/>
          <w:tab w:val="left" w:pos="851"/>
          <w:tab w:val="left" w:pos="1134"/>
        </w:tabs>
        <w:autoSpaceDE/>
        <w:ind w:right="-2"/>
        <w:rPr>
          <w:rFonts w:asciiTheme="minorHAnsi" w:hAnsiTheme="minorHAnsi" w:cs="Arial"/>
          <w:sz w:val="24"/>
          <w:szCs w:val="24"/>
          <w:highlight w:val="yellow"/>
        </w:rPr>
      </w:pPr>
    </w:p>
    <w:p w:rsidR="00CD7174" w:rsidRPr="00D4703A" w:rsidRDefault="00CD7174" w:rsidP="00BD1576">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D4703A">
        <w:rPr>
          <w:rFonts w:asciiTheme="minorHAnsi" w:hAnsiTheme="minorHAnsi" w:cs="Arial"/>
          <w:i/>
          <w:sz w:val="24"/>
          <w:szCs w:val="24"/>
          <w:highlight w:val="yellow"/>
        </w:rPr>
        <w:t>&lt;para subsidiar a análise dos orçamentos cotados, o contratante deverá buscar as referências dos preços praticados pela Administração Pública em relação aos produtos e serviços essenciais&gt;</w:t>
      </w:r>
    </w:p>
    <w:p w:rsidR="00CD7174" w:rsidRPr="00D4703A" w:rsidRDefault="00CD7174" w:rsidP="00BD1576">
      <w:pPr>
        <w:pStyle w:val="format1"/>
        <w:tabs>
          <w:tab w:val="left" w:pos="709"/>
          <w:tab w:val="left" w:pos="851"/>
          <w:tab w:val="left" w:pos="1134"/>
        </w:tabs>
        <w:autoSpaceDE/>
        <w:ind w:right="-2"/>
        <w:rPr>
          <w:rFonts w:asciiTheme="minorHAnsi" w:hAnsiTheme="minorHAnsi" w:cs="Arial"/>
          <w:sz w:val="24"/>
          <w:szCs w:val="24"/>
          <w:highlight w:val="yellow"/>
        </w:rPr>
      </w:pPr>
    </w:p>
    <w:p w:rsidR="00EF77F8" w:rsidRPr="00D4703A" w:rsidRDefault="00EF77F8" w:rsidP="00BD1576">
      <w:pPr>
        <w:pStyle w:val="format1"/>
        <w:tabs>
          <w:tab w:val="left" w:pos="709"/>
          <w:tab w:val="left" w:pos="851"/>
          <w:tab w:val="left" w:pos="1134"/>
        </w:tabs>
        <w:autoSpaceDE/>
        <w:ind w:right="-2"/>
        <w:rPr>
          <w:rFonts w:asciiTheme="minorHAnsi" w:hAnsiTheme="minorHAnsi" w:cs="Arial"/>
          <w:sz w:val="24"/>
          <w:szCs w:val="24"/>
          <w:highlight w:val="yellow"/>
        </w:rPr>
      </w:pPr>
      <w:r w:rsidRPr="00D4703A">
        <w:rPr>
          <w:rFonts w:asciiTheme="minorHAnsi" w:hAnsiTheme="minorHAnsi" w:cs="Arial"/>
          <w:sz w:val="24"/>
          <w:szCs w:val="24"/>
          <w:highlight w:val="yellow"/>
        </w:rPr>
        <w:t>&lt;deve observar o art. 40, § 2º, inciso II, da Lei nº 8.666/1993, fazendo constar dos editais de licitação, ou de seus anexos, demonstrativo do orçamento estimado em planilhas de quantitativos e preços unitários&gt;</w:t>
      </w:r>
    </w:p>
    <w:p w:rsidR="006C0773" w:rsidRPr="00D4703A" w:rsidRDefault="006C0773" w:rsidP="00BD1576">
      <w:pPr>
        <w:pStyle w:val="format1"/>
        <w:tabs>
          <w:tab w:val="left" w:pos="709"/>
          <w:tab w:val="left" w:pos="851"/>
          <w:tab w:val="left" w:pos="1134"/>
        </w:tabs>
        <w:autoSpaceDE/>
        <w:autoSpaceDN/>
        <w:ind w:right="-2"/>
        <w:rPr>
          <w:rFonts w:asciiTheme="minorHAnsi" w:hAnsiTheme="minorHAnsi" w:cs="Arial"/>
          <w:sz w:val="24"/>
          <w:szCs w:val="24"/>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7"/>
        <w:gridCol w:w="3110"/>
        <w:gridCol w:w="25"/>
        <w:gridCol w:w="3093"/>
        <w:gridCol w:w="2127"/>
      </w:tblGrid>
      <w:tr w:rsidR="00BD1576" w:rsidRPr="00D4703A" w:rsidTr="005E4D9A">
        <w:trPr>
          <w:trHeight w:val="567"/>
        </w:trPr>
        <w:tc>
          <w:tcPr>
            <w:tcW w:w="684" w:type="dxa"/>
            <w:gridSpan w:val="2"/>
            <w:tcBorders>
              <w:bottom w:val="single" w:sz="4" w:space="0" w:color="000000"/>
            </w:tcBorders>
            <w:shd w:val="clear" w:color="auto" w:fill="808080" w:themeFill="background1" w:themeFillShade="80"/>
            <w:vAlign w:val="center"/>
          </w:tcPr>
          <w:p w:rsidR="003A1951" w:rsidRPr="00D4703A" w:rsidRDefault="003A1951" w:rsidP="00BD1576">
            <w:pPr>
              <w:jc w:val="center"/>
              <w:rPr>
                <w:rFonts w:asciiTheme="minorHAnsi" w:hAnsiTheme="minorHAnsi" w:cs="Arial"/>
                <w:b/>
              </w:rPr>
            </w:pPr>
            <w:r w:rsidRPr="00D4703A">
              <w:rPr>
                <w:rFonts w:asciiTheme="minorHAnsi" w:hAnsiTheme="minorHAnsi" w:cs="Arial"/>
                <w:b/>
              </w:rPr>
              <w:t>nº</w:t>
            </w:r>
          </w:p>
        </w:tc>
        <w:tc>
          <w:tcPr>
            <w:tcW w:w="3110" w:type="dxa"/>
            <w:tcBorders>
              <w:bottom w:val="single" w:sz="4" w:space="0" w:color="000000"/>
            </w:tcBorders>
            <w:shd w:val="clear" w:color="auto" w:fill="808080" w:themeFill="background1" w:themeFillShade="80"/>
            <w:vAlign w:val="center"/>
          </w:tcPr>
          <w:p w:rsidR="003A1951" w:rsidRPr="00D4703A" w:rsidRDefault="003A1951" w:rsidP="00BD1576">
            <w:pPr>
              <w:jc w:val="center"/>
              <w:rPr>
                <w:rFonts w:asciiTheme="minorHAnsi" w:hAnsiTheme="minorHAnsi" w:cs="Arial"/>
                <w:b/>
              </w:rPr>
            </w:pPr>
            <w:r w:rsidRPr="00D4703A">
              <w:rPr>
                <w:rFonts w:asciiTheme="minorHAnsi" w:hAnsiTheme="minorHAnsi" w:cs="Arial"/>
                <w:b/>
              </w:rPr>
              <w:t>Produto / Serviço</w:t>
            </w:r>
          </w:p>
        </w:tc>
        <w:tc>
          <w:tcPr>
            <w:tcW w:w="3118" w:type="dxa"/>
            <w:gridSpan w:val="2"/>
            <w:tcBorders>
              <w:bottom w:val="single" w:sz="4" w:space="0" w:color="000000"/>
            </w:tcBorders>
            <w:shd w:val="clear" w:color="auto" w:fill="808080" w:themeFill="background1" w:themeFillShade="80"/>
            <w:vAlign w:val="center"/>
          </w:tcPr>
          <w:p w:rsidR="003A1951" w:rsidRPr="00D4703A" w:rsidRDefault="003A1951" w:rsidP="00BD1576">
            <w:pPr>
              <w:jc w:val="center"/>
              <w:rPr>
                <w:rFonts w:asciiTheme="minorHAnsi" w:hAnsiTheme="minorHAnsi" w:cs="Arial"/>
                <w:b/>
              </w:rPr>
            </w:pPr>
            <w:r w:rsidRPr="00D4703A">
              <w:rPr>
                <w:rFonts w:asciiTheme="minorHAnsi" w:hAnsiTheme="minorHAnsi" w:cs="Arial"/>
                <w:b/>
              </w:rPr>
              <w:t>Quantidade Anual Estimada</w:t>
            </w:r>
          </w:p>
        </w:tc>
        <w:tc>
          <w:tcPr>
            <w:tcW w:w="2127" w:type="dxa"/>
            <w:tcBorders>
              <w:bottom w:val="single" w:sz="4" w:space="0" w:color="000000"/>
            </w:tcBorders>
            <w:shd w:val="clear" w:color="auto" w:fill="808080" w:themeFill="background1" w:themeFillShade="80"/>
            <w:vAlign w:val="center"/>
          </w:tcPr>
          <w:p w:rsidR="003A1951" w:rsidRPr="00D4703A" w:rsidRDefault="003A1951" w:rsidP="00BD1576">
            <w:pPr>
              <w:jc w:val="center"/>
              <w:rPr>
                <w:rFonts w:asciiTheme="minorHAnsi" w:hAnsiTheme="minorHAnsi" w:cs="Arial"/>
                <w:b/>
              </w:rPr>
            </w:pPr>
            <w:r w:rsidRPr="00D4703A">
              <w:rPr>
                <w:rFonts w:asciiTheme="minorHAnsi" w:hAnsiTheme="minorHAnsi" w:cs="Arial"/>
                <w:b/>
              </w:rPr>
              <w:t>Preço Unitário (R$)</w:t>
            </w:r>
          </w:p>
        </w:tc>
      </w:tr>
      <w:tr w:rsidR="00BD1576" w:rsidRPr="00D4703A" w:rsidTr="00C16793">
        <w:trPr>
          <w:trHeight w:val="567"/>
        </w:trPr>
        <w:tc>
          <w:tcPr>
            <w:tcW w:w="9039" w:type="dxa"/>
            <w:gridSpan w:val="6"/>
            <w:shd w:val="clear" w:color="auto" w:fill="BFBFBF" w:themeFill="background1" w:themeFillShade="BF"/>
            <w:vAlign w:val="center"/>
          </w:tcPr>
          <w:p w:rsidR="003A1951" w:rsidRPr="00D4703A" w:rsidRDefault="003A1951" w:rsidP="00EE05F5">
            <w:pPr>
              <w:numPr>
                <w:ilvl w:val="0"/>
                <w:numId w:val="69"/>
              </w:numPr>
              <w:ind w:left="426" w:hanging="426"/>
              <w:rPr>
                <w:rFonts w:asciiTheme="minorHAnsi" w:hAnsiTheme="minorHAnsi" w:cs="Arial"/>
                <w:b/>
              </w:rPr>
            </w:pPr>
            <w:r w:rsidRPr="00D4703A">
              <w:rPr>
                <w:rFonts w:asciiTheme="minorHAnsi" w:hAnsiTheme="minorHAnsi" w:cs="Arial"/>
                <w:b/>
              </w:rPr>
              <w:t>Diagnóstico e Planejamento Semestral</w:t>
            </w:r>
          </w:p>
        </w:tc>
      </w:tr>
      <w:tr w:rsidR="00BD1576" w:rsidRPr="00D4703A" w:rsidTr="005E4D9A">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3A1951" w:rsidRPr="00D4703A" w:rsidRDefault="003A1951" w:rsidP="00BD1576">
            <w:pPr>
              <w:ind w:left="113" w:right="113"/>
              <w:jc w:val="center"/>
              <w:rPr>
                <w:rFonts w:asciiTheme="minorHAnsi" w:hAnsiTheme="minorHAnsi" w:cs="Arial"/>
                <w:b/>
              </w:rPr>
            </w:pPr>
            <w:r w:rsidRPr="00D4703A">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3A1951" w:rsidRPr="00D4703A" w:rsidRDefault="003A1951" w:rsidP="00BD1576">
            <w:pPr>
              <w:rPr>
                <w:rFonts w:asciiTheme="minorHAnsi" w:hAnsiTheme="minorHAnsi" w:cs="Arial"/>
              </w:rPr>
            </w:pPr>
            <w:r w:rsidRPr="00D4703A">
              <w:rPr>
                <w:rFonts w:asciiTheme="minorHAnsi" w:hAnsiTheme="minorHAnsi" w:cs="Arial"/>
              </w:rPr>
              <w:t>Baixa</w:t>
            </w:r>
          </w:p>
        </w:tc>
        <w:tc>
          <w:tcPr>
            <w:tcW w:w="3093" w:type="dxa"/>
            <w:tcBorders>
              <w:left w:val="single" w:sz="4" w:space="0" w:color="auto"/>
            </w:tcBorders>
            <w:vAlign w:val="center"/>
          </w:tcPr>
          <w:p w:rsidR="003A1951" w:rsidRPr="00D4703A" w:rsidRDefault="003A1951" w:rsidP="00BD1576">
            <w:pPr>
              <w:rPr>
                <w:rFonts w:asciiTheme="minorHAnsi" w:hAnsiTheme="minorHAnsi" w:cs="Arial"/>
              </w:rPr>
            </w:pPr>
          </w:p>
        </w:tc>
        <w:tc>
          <w:tcPr>
            <w:tcW w:w="2127" w:type="dxa"/>
            <w:vAlign w:val="center"/>
          </w:tcPr>
          <w:p w:rsidR="003A1951" w:rsidRPr="00D4703A" w:rsidRDefault="003A1951" w:rsidP="00BD1576">
            <w:pPr>
              <w:rPr>
                <w:rFonts w:asciiTheme="minorHAnsi" w:hAnsiTheme="minorHAnsi" w:cs="Arial"/>
              </w:rPr>
            </w:pPr>
          </w:p>
        </w:tc>
      </w:tr>
      <w:tr w:rsidR="00BD1576" w:rsidRPr="00D4703A" w:rsidTr="005E4D9A">
        <w:trPr>
          <w:trHeight w:val="567"/>
        </w:trPr>
        <w:tc>
          <w:tcPr>
            <w:tcW w:w="567" w:type="dxa"/>
            <w:vMerge/>
            <w:tcBorders>
              <w:top w:val="nil"/>
              <w:right w:val="single" w:sz="4" w:space="0" w:color="000000"/>
            </w:tcBorders>
            <w:shd w:val="clear" w:color="auto" w:fill="BFBFBF" w:themeFill="background1" w:themeFillShade="BF"/>
            <w:vAlign w:val="center"/>
          </w:tcPr>
          <w:p w:rsidR="003A1951" w:rsidRPr="00D4703A" w:rsidRDefault="003A1951"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3A1951" w:rsidRPr="00D4703A" w:rsidRDefault="003A1951" w:rsidP="00BD1576">
            <w:pPr>
              <w:rPr>
                <w:rFonts w:asciiTheme="minorHAnsi" w:hAnsiTheme="minorHAnsi" w:cs="Arial"/>
              </w:rPr>
            </w:pPr>
            <w:r w:rsidRPr="00D4703A">
              <w:rPr>
                <w:rFonts w:asciiTheme="minorHAnsi" w:hAnsiTheme="minorHAnsi" w:cs="Arial"/>
              </w:rPr>
              <w:t>Média</w:t>
            </w:r>
          </w:p>
        </w:tc>
        <w:tc>
          <w:tcPr>
            <w:tcW w:w="3093" w:type="dxa"/>
            <w:tcBorders>
              <w:left w:val="single" w:sz="4" w:space="0" w:color="auto"/>
            </w:tcBorders>
            <w:vAlign w:val="center"/>
          </w:tcPr>
          <w:p w:rsidR="003A1951" w:rsidRPr="00D4703A" w:rsidRDefault="003A1951" w:rsidP="00BD1576">
            <w:pPr>
              <w:rPr>
                <w:rFonts w:asciiTheme="minorHAnsi" w:hAnsiTheme="minorHAnsi" w:cs="Arial"/>
              </w:rPr>
            </w:pPr>
          </w:p>
        </w:tc>
        <w:tc>
          <w:tcPr>
            <w:tcW w:w="2127" w:type="dxa"/>
            <w:vAlign w:val="center"/>
          </w:tcPr>
          <w:p w:rsidR="003A1951" w:rsidRPr="00D4703A" w:rsidRDefault="003A1951" w:rsidP="00BD1576">
            <w:pPr>
              <w:rPr>
                <w:rFonts w:asciiTheme="minorHAnsi" w:hAnsiTheme="minorHAnsi" w:cs="Arial"/>
              </w:rPr>
            </w:pPr>
          </w:p>
        </w:tc>
      </w:tr>
      <w:tr w:rsidR="00BD1576" w:rsidRPr="00D4703A" w:rsidTr="005E4D9A">
        <w:trPr>
          <w:trHeight w:val="567"/>
        </w:trPr>
        <w:tc>
          <w:tcPr>
            <w:tcW w:w="567" w:type="dxa"/>
            <w:vMerge/>
            <w:tcBorders>
              <w:top w:val="nil"/>
              <w:right w:val="single" w:sz="4" w:space="0" w:color="000000"/>
            </w:tcBorders>
            <w:shd w:val="clear" w:color="auto" w:fill="BFBFBF" w:themeFill="background1" w:themeFillShade="BF"/>
            <w:vAlign w:val="center"/>
          </w:tcPr>
          <w:p w:rsidR="003A1951" w:rsidRPr="00D4703A" w:rsidRDefault="003A1951"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3A1951" w:rsidRPr="00D4703A" w:rsidRDefault="003A1951" w:rsidP="00BD1576">
            <w:pPr>
              <w:rPr>
                <w:rFonts w:asciiTheme="minorHAnsi" w:hAnsiTheme="minorHAnsi" w:cs="Arial"/>
              </w:rPr>
            </w:pPr>
            <w:r w:rsidRPr="00D4703A">
              <w:rPr>
                <w:rFonts w:asciiTheme="minorHAnsi" w:hAnsiTheme="minorHAnsi" w:cs="Arial"/>
              </w:rPr>
              <w:t>Alta</w:t>
            </w:r>
          </w:p>
        </w:tc>
        <w:tc>
          <w:tcPr>
            <w:tcW w:w="3093" w:type="dxa"/>
            <w:tcBorders>
              <w:left w:val="single" w:sz="4" w:space="0" w:color="auto"/>
            </w:tcBorders>
            <w:vAlign w:val="center"/>
          </w:tcPr>
          <w:p w:rsidR="003A1951" w:rsidRPr="00D4703A" w:rsidRDefault="003A1951" w:rsidP="00BD1576">
            <w:pPr>
              <w:rPr>
                <w:rFonts w:asciiTheme="minorHAnsi" w:hAnsiTheme="minorHAnsi" w:cs="Arial"/>
              </w:rPr>
            </w:pPr>
          </w:p>
        </w:tc>
        <w:tc>
          <w:tcPr>
            <w:tcW w:w="2127" w:type="dxa"/>
            <w:vAlign w:val="center"/>
          </w:tcPr>
          <w:p w:rsidR="003A1951" w:rsidRPr="00D4703A" w:rsidRDefault="003A1951" w:rsidP="00BD1576">
            <w:pPr>
              <w:rPr>
                <w:rFonts w:asciiTheme="minorHAnsi" w:hAnsiTheme="minorHAnsi" w:cs="Arial"/>
              </w:rPr>
            </w:pPr>
          </w:p>
        </w:tc>
      </w:tr>
      <w:tr w:rsidR="00BD1576" w:rsidRPr="00D4703A" w:rsidTr="00C16793">
        <w:trPr>
          <w:trHeight w:val="567"/>
        </w:trPr>
        <w:tc>
          <w:tcPr>
            <w:tcW w:w="9039" w:type="dxa"/>
            <w:gridSpan w:val="6"/>
            <w:shd w:val="clear" w:color="auto" w:fill="BFBFBF" w:themeFill="background1" w:themeFillShade="BF"/>
            <w:vAlign w:val="center"/>
          </w:tcPr>
          <w:p w:rsidR="002673C9" w:rsidRPr="00D4703A" w:rsidRDefault="002673C9" w:rsidP="00EE05F5">
            <w:pPr>
              <w:numPr>
                <w:ilvl w:val="0"/>
                <w:numId w:val="69"/>
              </w:numPr>
              <w:ind w:left="426" w:hanging="426"/>
              <w:rPr>
                <w:rFonts w:asciiTheme="minorHAnsi" w:hAnsiTheme="minorHAnsi" w:cs="Arial"/>
                <w:b/>
              </w:rPr>
            </w:pPr>
            <w:r w:rsidRPr="00D4703A">
              <w:rPr>
                <w:rFonts w:asciiTheme="minorHAnsi" w:hAnsiTheme="minorHAnsi" w:cs="Arial"/>
                <w:b/>
              </w:rPr>
              <w:t>Adaptação do Diagnóstico e Planejamento Semestral</w:t>
            </w:r>
          </w:p>
        </w:tc>
      </w:tr>
      <w:tr w:rsidR="00BD1576" w:rsidRPr="00D4703A"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D4703A" w:rsidRDefault="002673C9" w:rsidP="00BD1576">
            <w:pPr>
              <w:ind w:left="113" w:right="113"/>
              <w:jc w:val="center"/>
              <w:rPr>
                <w:rFonts w:asciiTheme="minorHAnsi" w:hAnsiTheme="minorHAnsi" w:cs="Arial"/>
                <w:b/>
              </w:rPr>
            </w:pPr>
            <w:r w:rsidRPr="00D4703A">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Baixa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Média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Alta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9039" w:type="dxa"/>
            <w:gridSpan w:val="6"/>
            <w:shd w:val="clear" w:color="auto" w:fill="BFBFBF" w:themeFill="background1" w:themeFillShade="BF"/>
            <w:vAlign w:val="center"/>
          </w:tcPr>
          <w:p w:rsidR="002673C9" w:rsidRPr="00D4703A" w:rsidRDefault="002673C9" w:rsidP="00EE05F5">
            <w:pPr>
              <w:numPr>
                <w:ilvl w:val="0"/>
                <w:numId w:val="69"/>
              </w:numPr>
              <w:ind w:left="426" w:hanging="426"/>
              <w:rPr>
                <w:rFonts w:asciiTheme="minorHAnsi" w:hAnsiTheme="minorHAnsi" w:cs="Arial"/>
                <w:b/>
              </w:rPr>
            </w:pPr>
            <w:r w:rsidRPr="00D4703A">
              <w:rPr>
                <w:rFonts w:asciiTheme="minorHAnsi" w:hAnsiTheme="minorHAnsi" w:cs="Arial"/>
                <w:b/>
              </w:rPr>
              <w:t>Planejamento de Projeto</w:t>
            </w:r>
          </w:p>
        </w:tc>
      </w:tr>
      <w:tr w:rsidR="00BD1576" w:rsidRPr="00D4703A"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D4703A" w:rsidRDefault="002673C9" w:rsidP="00BD1576">
            <w:pPr>
              <w:ind w:left="113" w:right="113"/>
              <w:jc w:val="center"/>
              <w:rPr>
                <w:rFonts w:asciiTheme="minorHAnsi" w:hAnsiTheme="minorHAnsi" w:cs="Arial"/>
                <w:b/>
              </w:rPr>
            </w:pPr>
            <w:r w:rsidRPr="00D4703A">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Baixa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Média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Alta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9039" w:type="dxa"/>
            <w:gridSpan w:val="6"/>
            <w:shd w:val="clear" w:color="auto" w:fill="BFBFBF" w:themeFill="background1" w:themeFillShade="BF"/>
            <w:vAlign w:val="center"/>
          </w:tcPr>
          <w:p w:rsidR="002673C9" w:rsidRPr="00D4703A" w:rsidRDefault="002673C9" w:rsidP="00EE05F5">
            <w:pPr>
              <w:numPr>
                <w:ilvl w:val="0"/>
                <w:numId w:val="69"/>
              </w:numPr>
              <w:ind w:left="426" w:hanging="426"/>
              <w:rPr>
                <w:rFonts w:asciiTheme="minorHAnsi" w:hAnsiTheme="minorHAnsi" w:cs="Arial"/>
                <w:b/>
              </w:rPr>
            </w:pPr>
            <w:r w:rsidRPr="00D4703A">
              <w:rPr>
                <w:rFonts w:asciiTheme="minorHAnsi" w:hAnsiTheme="minorHAnsi" w:cs="Arial"/>
                <w:b/>
              </w:rPr>
              <w:t>Projeto Executivo</w:t>
            </w:r>
          </w:p>
        </w:tc>
      </w:tr>
      <w:tr w:rsidR="00BD1576" w:rsidRPr="00D4703A"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D4703A" w:rsidRDefault="002673C9" w:rsidP="00BD1576">
            <w:pPr>
              <w:ind w:left="113" w:right="113"/>
              <w:jc w:val="center"/>
              <w:rPr>
                <w:rFonts w:asciiTheme="minorHAnsi" w:hAnsiTheme="minorHAnsi" w:cs="Arial"/>
                <w:b/>
              </w:rPr>
            </w:pPr>
            <w:r w:rsidRPr="00D4703A">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Baixa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Média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Alta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9039" w:type="dxa"/>
            <w:gridSpan w:val="6"/>
            <w:shd w:val="clear" w:color="auto" w:fill="BFBFBF" w:themeFill="background1" w:themeFillShade="BF"/>
            <w:vAlign w:val="center"/>
          </w:tcPr>
          <w:p w:rsidR="002673C9" w:rsidRPr="00D4703A" w:rsidRDefault="002673C9" w:rsidP="00EE05F5">
            <w:pPr>
              <w:numPr>
                <w:ilvl w:val="0"/>
                <w:numId w:val="69"/>
              </w:numPr>
              <w:ind w:left="426" w:hanging="426"/>
              <w:rPr>
                <w:rFonts w:asciiTheme="minorHAnsi" w:hAnsiTheme="minorHAnsi" w:cs="Arial"/>
                <w:b/>
              </w:rPr>
            </w:pPr>
            <w:r w:rsidRPr="00D4703A">
              <w:rPr>
                <w:rFonts w:asciiTheme="minorHAnsi" w:hAnsiTheme="minorHAnsi" w:cs="Arial"/>
                <w:b/>
              </w:rPr>
              <w:t>Viabilização Legal da Ação</w:t>
            </w:r>
          </w:p>
        </w:tc>
      </w:tr>
      <w:tr w:rsidR="00BD1576" w:rsidRPr="00D4703A"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D4703A" w:rsidRDefault="002673C9" w:rsidP="00BD1576">
            <w:pPr>
              <w:ind w:left="113" w:right="113"/>
              <w:jc w:val="center"/>
              <w:rPr>
                <w:rFonts w:asciiTheme="minorHAnsi" w:hAnsiTheme="minorHAnsi" w:cs="Arial"/>
                <w:b/>
              </w:rPr>
            </w:pPr>
            <w:r w:rsidRPr="00D4703A">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Baixa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Média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Alta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9039" w:type="dxa"/>
            <w:gridSpan w:val="6"/>
            <w:shd w:val="clear" w:color="auto" w:fill="BFBFBF" w:themeFill="background1" w:themeFillShade="BF"/>
            <w:vAlign w:val="center"/>
          </w:tcPr>
          <w:p w:rsidR="002673C9" w:rsidRPr="00D4703A" w:rsidRDefault="002673C9" w:rsidP="00EE05F5">
            <w:pPr>
              <w:numPr>
                <w:ilvl w:val="0"/>
                <w:numId w:val="69"/>
              </w:numPr>
              <w:ind w:left="426" w:hanging="426"/>
              <w:rPr>
                <w:rFonts w:asciiTheme="minorHAnsi" w:hAnsiTheme="minorHAnsi" w:cs="Arial"/>
                <w:b/>
              </w:rPr>
            </w:pPr>
            <w:r w:rsidRPr="00D4703A">
              <w:rPr>
                <w:rFonts w:asciiTheme="minorHAnsi" w:hAnsiTheme="minorHAnsi" w:cs="Arial"/>
                <w:b/>
              </w:rPr>
              <w:t>Criação de Identidade Visual para a Ação</w:t>
            </w:r>
          </w:p>
        </w:tc>
      </w:tr>
      <w:tr w:rsidR="00BD1576" w:rsidRPr="00D4703A"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D4703A" w:rsidRDefault="002673C9" w:rsidP="00BD1576">
            <w:pPr>
              <w:ind w:left="113" w:right="113"/>
              <w:jc w:val="center"/>
              <w:rPr>
                <w:rFonts w:asciiTheme="minorHAnsi" w:hAnsiTheme="minorHAnsi" w:cs="Arial"/>
                <w:b/>
              </w:rPr>
            </w:pPr>
            <w:r w:rsidRPr="00D4703A">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Baixa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Média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Alta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9039" w:type="dxa"/>
            <w:gridSpan w:val="6"/>
            <w:shd w:val="clear" w:color="auto" w:fill="BFBFBF" w:themeFill="background1" w:themeFillShade="BF"/>
            <w:vAlign w:val="center"/>
          </w:tcPr>
          <w:p w:rsidR="002673C9" w:rsidRPr="00D4703A" w:rsidRDefault="002673C9" w:rsidP="00EE05F5">
            <w:pPr>
              <w:numPr>
                <w:ilvl w:val="0"/>
                <w:numId w:val="69"/>
              </w:numPr>
              <w:ind w:left="426" w:hanging="426"/>
              <w:rPr>
                <w:rFonts w:asciiTheme="minorHAnsi" w:hAnsiTheme="minorHAnsi" w:cs="Arial"/>
                <w:b/>
              </w:rPr>
            </w:pPr>
            <w:r w:rsidRPr="00D4703A">
              <w:rPr>
                <w:rFonts w:asciiTheme="minorHAnsi" w:hAnsiTheme="minorHAnsi" w:cs="Arial"/>
                <w:b/>
              </w:rPr>
              <w:t>Adaptação de Peças para a Ação</w:t>
            </w:r>
          </w:p>
        </w:tc>
      </w:tr>
      <w:tr w:rsidR="00BD1576" w:rsidRPr="00D4703A"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D4703A" w:rsidRDefault="002673C9" w:rsidP="00BD1576">
            <w:pPr>
              <w:ind w:left="113" w:right="113"/>
              <w:jc w:val="center"/>
              <w:rPr>
                <w:rFonts w:asciiTheme="minorHAnsi" w:hAnsiTheme="minorHAnsi" w:cs="Arial"/>
                <w:b/>
              </w:rPr>
            </w:pPr>
            <w:r w:rsidRPr="00D4703A">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Baixa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Média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Alta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9039" w:type="dxa"/>
            <w:gridSpan w:val="6"/>
            <w:shd w:val="clear" w:color="auto" w:fill="BFBFBF" w:themeFill="background1" w:themeFillShade="BF"/>
            <w:vAlign w:val="center"/>
          </w:tcPr>
          <w:p w:rsidR="002673C9" w:rsidRPr="00D4703A" w:rsidRDefault="002673C9" w:rsidP="00EE05F5">
            <w:pPr>
              <w:numPr>
                <w:ilvl w:val="0"/>
                <w:numId w:val="69"/>
              </w:numPr>
              <w:ind w:left="426" w:hanging="426"/>
              <w:rPr>
                <w:rFonts w:asciiTheme="minorHAnsi" w:hAnsiTheme="minorHAnsi" w:cs="Arial"/>
                <w:b/>
              </w:rPr>
            </w:pPr>
            <w:r w:rsidRPr="00D4703A">
              <w:rPr>
                <w:rFonts w:asciiTheme="minorHAnsi" w:hAnsiTheme="minorHAnsi" w:cs="Arial"/>
                <w:b/>
              </w:rPr>
              <w:t>Monitoramento e Medição dos Resultados da Ação</w:t>
            </w:r>
          </w:p>
        </w:tc>
      </w:tr>
      <w:tr w:rsidR="00BD1576" w:rsidRPr="00D4703A" w:rsidTr="00C16793">
        <w:trPr>
          <w:trHeight w:val="567"/>
        </w:trPr>
        <w:tc>
          <w:tcPr>
            <w:tcW w:w="567" w:type="dxa"/>
            <w:vMerge w:val="restart"/>
            <w:tcBorders>
              <w:right w:val="single" w:sz="4" w:space="0" w:color="000000"/>
            </w:tcBorders>
            <w:shd w:val="clear" w:color="auto" w:fill="BFBFBF" w:themeFill="background1" w:themeFillShade="BF"/>
            <w:textDirection w:val="btLr"/>
            <w:vAlign w:val="center"/>
          </w:tcPr>
          <w:p w:rsidR="002673C9" w:rsidRPr="00D4703A" w:rsidRDefault="002673C9" w:rsidP="00BD1576">
            <w:pPr>
              <w:ind w:left="113" w:right="113"/>
              <w:jc w:val="center"/>
              <w:rPr>
                <w:rFonts w:asciiTheme="minorHAnsi" w:hAnsiTheme="minorHAnsi" w:cs="Arial"/>
                <w:b/>
              </w:rPr>
            </w:pPr>
            <w:r w:rsidRPr="00D4703A">
              <w:rPr>
                <w:rFonts w:asciiTheme="minorHAnsi" w:hAnsiTheme="minorHAnsi" w:cs="Arial"/>
                <w:b/>
              </w:rPr>
              <w:t>Complexidade</w:t>
            </w: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Baixa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Média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r w:rsidR="00BD1576" w:rsidRPr="00D4703A" w:rsidTr="00C16793">
        <w:trPr>
          <w:trHeight w:val="567"/>
        </w:trPr>
        <w:tc>
          <w:tcPr>
            <w:tcW w:w="567" w:type="dxa"/>
            <w:vMerge/>
            <w:tcBorders>
              <w:top w:val="nil"/>
              <w:right w:val="single" w:sz="4" w:space="0" w:color="000000"/>
            </w:tcBorders>
            <w:shd w:val="clear" w:color="auto" w:fill="BFBFBF" w:themeFill="background1" w:themeFillShade="BF"/>
            <w:vAlign w:val="center"/>
          </w:tcPr>
          <w:p w:rsidR="002673C9" w:rsidRPr="00D4703A" w:rsidRDefault="002673C9" w:rsidP="00BD1576">
            <w:pPr>
              <w:rPr>
                <w:rFonts w:asciiTheme="minorHAnsi" w:hAnsiTheme="minorHAnsi" w:cs="Arial"/>
              </w:rPr>
            </w:pPr>
          </w:p>
        </w:tc>
        <w:tc>
          <w:tcPr>
            <w:tcW w:w="3252" w:type="dxa"/>
            <w:gridSpan w:val="3"/>
            <w:tcBorders>
              <w:top w:val="single" w:sz="4" w:space="0" w:color="auto"/>
              <w:left w:val="single" w:sz="4" w:space="0" w:color="000000"/>
              <w:bottom w:val="single" w:sz="4" w:space="0" w:color="auto"/>
              <w:right w:val="single" w:sz="4" w:space="0" w:color="auto"/>
            </w:tcBorders>
            <w:vAlign w:val="center"/>
          </w:tcPr>
          <w:p w:rsidR="002673C9" w:rsidRPr="00D4703A" w:rsidRDefault="002673C9" w:rsidP="00BD1576">
            <w:pPr>
              <w:rPr>
                <w:rFonts w:asciiTheme="minorHAnsi" w:hAnsiTheme="minorHAnsi" w:cs="Arial"/>
              </w:rPr>
            </w:pPr>
            <w:r w:rsidRPr="00D4703A">
              <w:rPr>
                <w:rFonts w:asciiTheme="minorHAnsi" w:hAnsiTheme="minorHAnsi" w:cs="Arial"/>
              </w:rPr>
              <w:t>Alta</w:t>
            </w:r>
          </w:p>
        </w:tc>
        <w:tc>
          <w:tcPr>
            <w:tcW w:w="3093" w:type="dxa"/>
            <w:tcBorders>
              <w:left w:val="single" w:sz="4" w:space="0" w:color="auto"/>
            </w:tcBorders>
            <w:vAlign w:val="center"/>
          </w:tcPr>
          <w:p w:rsidR="002673C9" w:rsidRPr="00D4703A" w:rsidRDefault="002673C9" w:rsidP="00BD1576">
            <w:pPr>
              <w:rPr>
                <w:rFonts w:asciiTheme="minorHAnsi" w:hAnsiTheme="minorHAnsi" w:cs="Arial"/>
              </w:rPr>
            </w:pPr>
          </w:p>
        </w:tc>
        <w:tc>
          <w:tcPr>
            <w:tcW w:w="2127" w:type="dxa"/>
            <w:vAlign w:val="center"/>
          </w:tcPr>
          <w:p w:rsidR="002673C9" w:rsidRPr="00D4703A" w:rsidRDefault="002673C9" w:rsidP="00BD1576">
            <w:pPr>
              <w:rPr>
                <w:rFonts w:asciiTheme="minorHAnsi" w:hAnsiTheme="minorHAnsi" w:cs="Arial"/>
              </w:rPr>
            </w:pPr>
          </w:p>
        </w:tc>
      </w:tr>
    </w:tbl>
    <w:p w:rsidR="003A1951" w:rsidRPr="00D4703A" w:rsidRDefault="003A1951" w:rsidP="00BD1576">
      <w:pPr>
        <w:pStyle w:val="format1"/>
        <w:tabs>
          <w:tab w:val="left" w:pos="709"/>
          <w:tab w:val="left" w:pos="851"/>
          <w:tab w:val="left" w:pos="1134"/>
        </w:tabs>
        <w:autoSpaceDE/>
        <w:autoSpaceDN/>
        <w:ind w:right="-2"/>
        <w:rPr>
          <w:rFonts w:asciiTheme="minorHAnsi" w:hAnsiTheme="minorHAnsi" w:cs="Arial"/>
          <w:sz w:val="24"/>
          <w:szCs w:val="24"/>
        </w:rPr>
      </w:pPr>
    </w:p>
    <w:p w:rsidR="003A1951" w:rsidRPr="00D4703A" w:rsidRDefault="003A1951" w:rsidP="00BD1576">
      <w:pPr>
        <w:pStyle w:val="format1"/>
        <w:tabs>
          <w:tab w:val="left" w:pos="709"/>
          <w:tab w:val="left" w:pos="851"/>
          <w:tab w:val="left" w:pos="1134"/>
        </w:tabs>
        <w:autoSpaceDE/>
        <w:autoSpaceDN/>
        <w:ind w:right="-2"/>
        <w:rPr>
          <w:rFonts w:asciiTheme="minorHAnsi" w:hAnsiTheme="minorHAnsi" w:cs="Arial"/>
          <w:sz w:val="24"/>
          <w:szCs w:val="24"/>
        </w:rPr>
      </w:pPr>
    </w:p>
    <w:p w:rsidR="00401A4E" w:rsidRPr="00D4703A" w:rsidRDefault="000F24B0" w:rsidP="00BD1576">
      <w:pPr>
        <w:jc w:val="both"/>
        <w:rPr>
          <w:rFonts w:asciiTheme="minorHAnsi" w:hAnsiTheme="minorHAnsi" w:cs="Arial"/>
        </w:rPr>
      </w:pPr>
      <w:r w:rsidRPr="00D4703A">
        <w:rPr>
          <w:rFonts w:asciiTheme="minorHAnsi" w:hAnsiTheme="minorHAnsi" w:cs="Arial"/>
        </w:rPr>
        <w:t>2</w:t>
      </w:r>
      <w:r w:rsidR="00304909" w:rsidRPr="00D4703A">
        <w:rPr>
          <w:rFonts w:asciiTheme="minorHAnsi" w:hAnsiTheme="minorHAnsi" w:cs="Arial"/>
        </w:rPr>
        <w:t>.</w:t>
      </w:r>
      <w:r w:rsidRPr="00D4703A">
        <w:rPr>
          <w:rFonts w:asciiTheme="minorHAnsi" w:hAnsiTheme="minorHAnsi" w:cs="Arial"/>
        </w:rPr>
        <w:t>1</w:t>
      </w:r>
      <w:r w:rsidRPr="00D4703A">
        <w:rPr>
          <w:rFonts w:asciiTheme="minorHAnsi" w:hAnsiTheme="minorHAnsi" w:cs="Arial"/>
        </w:rPr>
        <w:tab/>
      </w:r>
      <w:r w:rsidRPr="00D4703A">
        <w:rPr>
          <w:rFonts w:asciiTheme="minorHAnsi" w:hAnsiTheme="minorHAnsi" w:cs="Arial"/>
        </w:rPr>
        <w:tab/>
      </w:r>
      <w:r w:rsidR="00401A4E" w:rsidRPr="00D4703A">
        <w:rPr>
          <w:rFonts w:asciiTheme="minorHAnsi" w:hAnsiTheme="minorHAnsi" w:cs="Arial"/>
        </w:rPr>
        <w:t>As quantidades anuais apresentadas n</w:t>
      </w:r>
      <w:r w:rsidR="00520896" w:rsidRPr="00D4703A">
        <w:rPr>
          <w:rFonts w:asciiTheme="minorHAnsi" w:hAnsiTheme="minorHAnsi" w:cs="Arial"/>
        </w:rPr>
        <w:t>a tabela acima</w:t>
      </w:r>
      <w:r w:rsidR="00401A4E" w:rsidRPr="00D4703A">
        <w:rPr>
          <w:rFonts w:asciiTheme="minorHAnsi" w:hAnsiTheme="minorHAnsi" w:cs="Arial"/>
        </w:rPr>
        <w:t xml:space="preserve"> representam apenas estimativas e serão executadas na medida da necessidade e conveniência d</w:t>
      </w:r>
      <w:r w:rsidR="00A24269" w:rsidRPr="00D4703A">
        <w:rPr>
          <w:rFonts w:asciiTheme="minorHAnsi" w:hAnsiTheme="minorHAnsi" w:cs="Arial"/>
        </w:rPr>
        <w:t>o</w:t>
      </w:r>
      <w:r w:rsidR="00401A4E" w:rsidRPr="00D4703A">
        <w:rPr>
          <w:rFonts w:asciiTheme="minorHAnsi" w:hAnsiTheme="minorHAnsi" w:cs="Arial"/>
        </w:rPr>
        <w:t xml:space="preserve"> </w:t>
      </w:r>
      <w:r w:rsidR="00A24269" w:rsidRPr="00D4703A">
        <w:rPr>
          <w:rFonts w:asciiTheme="minorHAnsi" w:hAnsiTheme="minorHAnsi" w:cs="Arial"/>
        </w:rPr>
        <w:t>CONTRATANTE</w:t>
      </w:r>
      <w:r w:rsidR="00401A4E" w:rsidRPr="00D4703A">
        <w:rPr>
          <w:rFonts w:asciiTheme="minorHAnsi" w:hAnsiTheme="minorHAnsi" w:cs="Arial"/>
        </w:rPr>
        <w:t xml:space="preserve">, </w:t>
      </w:r>
      <w:r w:rsidR="007456C4" w:rsidRPr="00D4703A">
        <w:rPr>
          <w:rFonts w:asciiTheme="minorHAnsi" w:hAnsiTheme="minorHAnsi" w:cs="Arial"/>
        </w:rPr>
        <w:t>que poderá readequá-las nas mesmas condições contratuais, ocasionando distribuição diferente da previamente estabelecida, desde que justificada a alteração e respeitado o valor estabelecido no subitem 7.1, quanto ao valor de investimento para a contratação.</w:t>
      </w:r>
    </w:p>
    <w:p w:rsidR="00401A4E" w:rsidRPr="00D4703A" w:rsidRDefault="00401A4E" w:rsidP="00BD1576">
      <w:pPr>
        <w:jc w:val="both"/>
        <w:rPr>
          <w:rFonts w:asciiTheme="minorHAnsi" w:hAnsiTheme="minorHAnsi" w:cs="Arial"/>
        </w:rPr>
      </w:pPr>
    </w:p>
    <w:p w:rsidR="009829FA" w:rsidRPr="00D4703A" w:rsidRDefault="00401A4E" w:rsidP="00BD1576">
      <w:pPr>
        <w:jc w:val="both"/>
        <w:rPr>
          <w:rFonts w:asciiTheme="minorHAnsi" w:hAnsiTheme="minorHAnsi" w:cs="Arial"/>
        </w:rPr>
      </w:pPr>
      <w:r w:rsidRPr="00D4703A">
        <w:rPr>
          <w:rFonts w:asciiTheme="minorHAnsi" w:hAnsiTheme="minorHAnsi" w:cs="Arial"/>
        </w:rPr>
        <w:t>2.</w:t>
      </w:r>
      <w:r w:rsidR="000F24B0" w:rsidRPr="00D4703A">
        <w:rPr>
          <w:rFonts w:asciiTheme="minorHAnsi" w:hAnsiTheme="minorHAnsi" w:cs="Arial"/>
        </w:rPr>
        <w:t>2</w:t>
      </w:r>
      <w:r w:rsidR="000F24B0" w:rsidRPr="00D4703A">
        <w:rPr>
          <w:rFonts w:asciiTheme="minorHAnsi" w:hAnsiTheme="minorHAnsi" w:cs="Arial"/>
        </w:rPr>
        <w:tab/>
      </w:r>
      <w:r w:rsidRPr="00D4703A">
        <w:rPr>
          <w:rFonts w:asciiTheme="minorHAnsi" w:hAnsiTheme="minorHAnsi" w:cs="Arial"/>
        </w:rPr>
        <w:tab/>
      </w:r>
      <w:r w:rsidR="00963372" w:rsidRPr="00D4703A">
        <w:rPr>
          <w:rFonts w:asciiTheme="minorHAnsi" w:hAnsiTheme="minorHAnsi" w:cs="Arial"/>
        </w:rPr>
        <w:t xml:space="preserve">A quantidade anual foi prevista para ser executada de forma não cumulativa, durante cada vigência contratual de </w:t>
      </w:r>
      <w:r w:rsidRPr="00D4703A">
        <w:rPr>
          <w:rFonts w:asciiTheme="minorHAnsi" w:hAnsiTheme="minorHAnsi" w:cs="Arial"/>
          <w:u w:val="single"/>
        </w:rPr>
        <w:t>12 (doze) meses</w:t>
      </w:r>
      <w:r w:rsidRPr="00D4703A">
        <w:rPr>
          <w:rFonts w:asciiTheme="minorHAnsi" w:hAnsiTheme="minorHAnsi" w:cs="Arial"/>
        </w:rPr>
        <w:t>.</w:t>
      </w:r>
    </w:p>
    <w:p w:rsidR="009829FA" w:rsidRPr="00D4703A" w:rsidRDefault="009829FA" w:rsidP="00BD1576">
      <w:pPr>
        <w:jc w:val="both"/>
        <w:rPr>
          <w:rFonts w:asciiTheme="minorHAnsi" w:hAnsiTheme="minorHAnsi" w:cs="Arial"/>
          <w:b/>
        </w:rPr>
      </w:pPr>
    </w:p>
    <w:p w:rsidR="009829FA" w:rsidRPr="00D4703A" w:rsidRDefault="009829FA" w:rsidP="00BD1576">
      <w:pPr>
        <w:jc w:val="both"/>
        <w:rPr>
          <w:rFonts w:asciiTheme="minorHAnsi" w:hAnsiTheme="minorHAnsi" w:cs="Arial"/>
          <w:b/>
        </w:rPr>
      </w:pPr>
    </w:p>
    <w:p w:rsidR="000F24B0" w:rsidRPr="00D4703A" w:rsidRDefault="000F24B0" w:rsidP="00BD1576">
      <w:pPr>
        <w:jc w:val="both"/>
        <w:rPr>
          <w:rFonts w:asciiTheme="minorHAnsi" w:hAnsiTheme="minorHAnsi" w:cs="Arial"/>
          <w:b/>
        </w:rPr>
      </w:pPr>
      <w:r w:rsidRPr="00D4703A">
        <w:rPr>
          <w:rFonts w:asciiTheme="minorHAnsi" w:hAnsiTheme="minorHAnsi" w:cs="Arial"/>
          <w:b/>
        </w:rPr>
        <w:br w:type="page"/>
      </w:r>
    </w:p>
    <w:p w:rsidR="00EB1375" w:rsidRPr="00D4703A" w:rsidRDefault="00EB1375" w:rsidP="00BD1576">
      <w:pPr>
        <w:pStyle w:val="format1"/>
        <w:tabs>
          <w:tab w:val="left" w:pos="1134"/>
        </w:tabs>
        <w:autoSpaceDE/>
        <w:autoSpaceDN/>
        <w:ind w:right="-2"/>
        <w:jc w:val="center"/>
        <w:rPr>
          <w:rFonts w:asciiTheme="minorHAnsi" w:hAnsiTheme="minorHAnsi" w:cs="Arial"/>
          <w:b/>
          <w:sz w:val="24"/>
          <w:szCs w:val="24"/>
        </w:rPr>
      </w:pPr>
      <w:r w:rsidRPr="00D4703A">
        <w:rPr>
          <w:rFonts w:asciiTheme="minorHAnsi" w:hAnsiTheme="minorHAnsi" w:cs="Arial"/>
          <w:b/>
          <w:sz w:val="24"/>
          <w:szCs w:val="24"/>
        </w:rPr>
        <w:t>APÊNDICE II</w:t>
      </w:r>
    </w:p>
    <w:p w:rsidR="00EB1375" w:rsidRPr="00D4703A" w:rsidRDefault="00EB1375" w:rsidP="00BD1576">
      <w:pPr>
        <w:pStyle w:val="format1"/>
        <w:tabs>
          <w:tab w:val="left" w:pos="1134"/>
        </w:tabs>
        <w:autoSpaceDE/>
        <w:autoSpaceDN/>
        <w:ind w:right="-2"/>
        <w:jc w:val="center"/>
        <w:rPr>
          <w:rFonts w:asciiTheme="minorHAnsi" w:hAnsiTheme="minorHAnsi" w:cs="Arial"/>
          <w:b/>
          <w:sz w:val="24"/>
          <w:szCs w:val="24"/>
        </w:rPr>
      </w:pPr>
    </w:p>
    <w:p w:rsidR="00EB1375" w:rsidRPr="00D4703A" w:rsidRDefault="00EB1375" w:rsidP="00BD1576">
      <w:pPr>
        <w:pStyle w:val="format1"/>
        <w:tabs>
          <w:tab w:val="left" w:pos="1134"/>
        </w:tabs>
        <w:autoSpaceDE/>
        <w:autoSpaceDN/>
        <w:ind w:right="-2"/>
        <w:jc w:val="center"/>
        <w:rPr>
          <w:rFonts w:asciiTheme="minorHAnsi" w:hAnsiTheme="minorHAnsi" w:cs="Arial"/>
          <w:b/>
          <w:sz w:val="24"/>
          <w:szCs w:val="24"/>
        </w:rPr>
      </w:pPr>
      <w:r w:rsidRPr="00D4703A">
        <w:rPr>
          <w:rFonts w:asciiTheme="minorHAnsi" w:hAnsiTheme="minorHAnsi" w:cs="Arial"/>
          <w:b/>
          <w:sz w:val="24"/>
          <w:szCs w:val="24"/>
        </w:rPr>
        <w:t xml:space="preserve">PRODUTOS E SERVIÇOS </w:t>
      </w:r>
      <w:r w:rsidR="002563A4" w:rsidRPr="00D4703A">
        <w:rPr>
          <w:rFonts w:asciiTheme="minorHAnsi" w:hAnsiTheme="minorHAnsi" w:cs="Arial"/>
          <w:b/>
          <w:sz w:val="24"/>
          <w:szCs w:val="24"/>
        </w:rPr>
        <w:t>COMPLEMENTARES</w:t>
      </w:r>
    </w:p>
    <w:p w:rsidR="00EB1375" w:rsidRPr="00D4703A" w:rsidRDefault="00EB1375" w:rsidP="00BD1576">
      <w:pPr>
        <w:pStyle w:val="format1"/>
        <w:tabs>
          <w:tab w:val="left" w:pos="1134"/>
        </w:tabs>
        <w:autoSpaceDE/>
        <w:autoSpaceDN/>
        <w:ind w:right="-2"/>
        <w:rPr>
          <w:rFonts w:asciiTheme="minorHAnsi" w:hAnsiTheme="minorHAnsi" w:cs="Arial"/>
          <w:sz w:val="24"/>
          <w:szCs w:val="24"/>
        </w:rPr>
      </w:pPr>
    </w:p>
    <w:p w:rsidR="00BE0CBF" w:rsidRPr="00D4703A" w:rsidRDefault="00BE0CBF" w:rsidP="00BD1576">
      <w:pPr>
        <w:pStyle w:val="format1"/>
        <w:tabs>
          <w:tab w:val="left" w:pos="1134"/>
        </w:tabs>
        <w:autoSpaceDE/>
        <w:ind w:right="-2"/>
        <w:rPr>
          <w:rFonts w:asciiTheme="minorHAnsi" w:hAnsiTheme="minorHAnsi" w:cs="Arial"/>
          <w:i/>
          <w:sz w:val="24"/>
          <w:szCs w:val="24"/>
        </w:rPr>
      </w:pPr>
      <w:r w:rsidRPr="00D4703A">
        <w:rPr>
          <w:rFonts w:asciiTheme="minorHAnsi" w:hAnsiTheme="minorHAnsi" w:cs="Arial"/>
          <w:i/>
          <w:sz w:val="24"/>
          <w:szCs w:val="24"/>
          <w:highlight w:val="yellow"/>
        </w:rPr>
        <w:t>&lt;a planilha abaixo apresenta apenas alguns exemplos de categorias de produtos e serviços complementares, cabendo ao órgão/entidade contratante a apresentação dos produtos e serviços que poderão ser prestados por meio de fornecedores especializados, de acordo com o perfil de sua atuação&gt;</w:t>
      </w:r>
    </w:p>
    <w:p w:rsidR="00EB1375" w:rsidRPr="00D4703A" w:rsidRDefault="00EB1375" w:rsidP="00BD1576">
      <w:pPr>
        <w:pStyle w:val="format1"/>
        <w:tabs>
          <w:tab w:val="left" w:pos="1134"/>
        </w:tabs>
        <w:autoSpaceDE/>
        <w:autoSpaceDN/>
        <w:ind w:right="-2"/>
        <w:rPr>
          <w:rFonts w:asciiTheme="minorHAnsi" w:hAnsiTheme="minorHAnsi" w:cs="Arial"/>
          <w:sz w:val="24"/>
          <w:szCs w:val="24"/>
        </w:rPr>
      </w:pPr>
    </w:p>
    <w:p w:rsidR="00EB1375" w:rsidRPr="00D4703A" w:rsidRDefault="004E52E7" w:rsidP="00BD1576">
      <w:pPr>
        <w:tabs>
          <w:tab w:val="left" w:pos="1418"/>
        </w:tabs>
        <w:ind w:left="1418" w:hanging="1418"/>
        <w:jc w:val="both"/>
        <w:rPr>
          <w:rFonts w:asciiTheme="minorHAnsi" w:hAnsiTheme="minorHAnsi" w:cs="Arial"/>
          <w:b/>
        </w:rPr>
      </w:pPr>
      <w:r w:rsidRPr="00D4703A">
        <w:rPr>
          <w:rFonts w:asciiTheme="minorHAnsi" w:hAnsiTheme="minorHAnsi" w:cs="Arial"/>
          <w:b/>
        </w:rPr>
        <w:t>1.</w:t>
      </w:r>
      <w:r w:rsidRPr="00D4703A">
        <w:rPr>
          <w:rFonts w:asciiTheme="minorHAnsi" w:hAnsiTheme="minorHAnsi" w:cs="Arial"/>
          <w:b/>
        </w:rPr>
        <w:tab/>
        <w:t>CATEGORIAS</w:t>
      </w:r>
    </w:p>
    <w:p w:rsidR="00304909" w:rsidRPr="00D4703A" w:rsidRDefault="00304909" w:rsidP="00BD1576">
      <w:pPr>
        <w:tabs>
          <w:tab w:val="left" w:pos="1418"/>
        </w:tabs>
        <w:ind w:left="1418" w:hanging="1418"/>
        <w:jc w:val="both"/>
        <w:rPr>
          <w:rFonts w:asciiTheme="minorHAnsi" w:hAnsiTheme="minorHAnsi" w:cs="Arial"/>
        </w:rPr>
      </w:pPr>
    </w:p>
    <w:p w:rsidR="001D0188" w:rsidRPr="00D4703A" w:rsidRDefault="001D0188"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0188" w:rsidRPr="00D4703A" w:rsidRDefault="001D0188" w:rsidP="00BD1576">
            <w:pPr>
              <w:pStyle w:val="Default"/>
              <w:jc w:val="both"/>
              <w:rPr>
                <w:rFonts w:asciiTheme="minorHAnsi" w:hAnsiTheme="minorHAnsi" w:cs="Arial"/>
                <w:b/>
                <w:bCs/>
                <w:color w:val="auto"/>
              </w:rPr>
            </w:pPr>
            <w:r w:rsidRPr="00D4703A">
              <w:rPr>
                <w:rFonts w:asciiTheme="minorHAnsi" w:hAnsiTheme="minorHAnsi" w:cs="Arial"/>
                <w:b/>
                <w:bCs/>
                <w:color w:val="auto"/>
              </w:rPr>
              <w:t>1</w:t>
            </w:r>
            <w:r w:rsidRPr="00D4703A">
              <w:rPr>
                <w:rFonts w:asciiTheme="minorHAnsi" w:hAnsiTheme="minorHAnsi" w:cs="Arial"/>
                <w:b/>
                <w:bCs/>
                <w:color w:val="auto"/>
              </w:rPr>
              <w:tab/>
              <w:t xml:space="preserve">Espaço </w:t>
            </w:r>
            <w:r w:rsidR="00895D04" w:rsidRPr="00D4703A">
              <w:rPr>
                <w:rFonts w:asciiTheme="minorHAnsi" w:hAnsiTheme="minorHAnsi" w:cs="Arial"/>
                <w:b/>
                <w:bCs/>
                <w:color w:val="auto"/>
              </w:rPr>
              <w:t>f</w:t>
            </w:r>
            <w:r w:rsidRPr="00D4703A">
              <w:rPr>
                <w:rFonts w:asciiTheme="minorHAnsi" w:hAnsiTheme="minorHAnsi" w:cs="Arial"/>
                <w:b/>
                <w:bCs/>
                <w:color w:val="auto"/>
              </w:rPr>
              <w:t>ísico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C636C8" w:rsidRPr="00D4703A" w:rsidRDefault="00C636C8"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636C8" w:rsidRPr="00D4703A" w:rsidRDefault="00C636C8" w:rsidP="00BD1576">
            <w:pPr>
              <w:jc w:val="center"/>
              <w:rPr>
                <w:rFonts w:asciiTheme="minorHAnsi" w:hAnsiTheme="minorHAnsi" w:cs="Arial"/>
                <w:b/>
              </w:rPr>
            </w:pPr>
            <w:r w:rsidRPr="00D4703A">
              <w:rPr>
                <w:rFonts w:asciiTheme="minorHAnsi" w:hAnsiTheme="minorHAnsi" w:cs="Arial"/>
                <w:b/>
              </w:rPr>
              <w:t>CARACTERÍSTICAS</w:t>
            </w:r>
          </w:p>
          <w:p w:rsidR="00C636C8" w:rsidRPr="00D4703A" w:rsidRDefault="00C636C8"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7B53F4">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6C8" w:rsidRPr="00D4703A" w:rsidRDefault="00C636C8" w:rsidP="00BD1576">
            <w:pPr>
              <w:rPr>
                <w:rFonts w:asciiTheme="minorHAnsi" w:hAnsiTheme="minorHAnsi" w:cs="Arial"/>
              </w:rPr>
            </w:pPr>
            <w:r w:rsidRPr="00D4703A">
              <w:rPr>
                <w:rFonts w:asciiTheme="minorHAnsi" w:hAnsiTheme="minorHAnsi" w:cs="Arial"/>
              </w:rPr>
              <w:t>Espaços abertos</w:t>
            </w:r>
          </w:p>
        </w:tc>
        <w:tc>
          <w:tcPr>
            <w:tcW w:w="5528" w:type="dxa"/>
            <w:vMerge w:val="restart"/>
            <w:tcBorders>
              <w:top w:val="single" w:sz="4" w:space="0" w:color="auto"/>
              <w:left w:val="nil"/>
              <w:right w:val="single" w:sz="4" w:space="0" w:color="auto"/>
            </w:tcBorders>
            <w:shd w:val="clear" w:color="auto" w:fill="auto"/>
            <w:vAlign w:val="center"/>
            <w:hideMark/>
          </w:tcPr>
          <w:p w:rsidR="00C636C8" w:rsidRPr="00D4703A" w:rsidRDefault="00C636C8" w:rsidP="00BD1576">
            <w:pPr>
              <w:pStyle w:val="Default"/>
              <w:ind w:left="74"/>
              <w:rPr>
                <w:rFonts w:asciiTheme="minorHAnsi" w:hAnsiTheme="minorHAnsi" w:cs="Arial"/>
                <w:color w:val="auto"/>
              </w:rPr>
            </w:pPr>
            <w:r w:rsidRPr="00D4703A">
              <w:rPr>
                <w:rFonts w:asciiTheme="minorHAnsi" w:hAnsiTheme="minorHAnsi" w:cs="Arial"/>
                <w:color w:val="auto"/>
              </w:rPr>
              <w:t>Espaços com capacidades e dimensões variadas, para realização de eventos de pequeno, médio e grande portes.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rPr>
                <w:rFonts w:asciiTheme="minorHAnsi" w:hAnsiTheme="minorHAnsi" w:cs="Arial"/>
              </w:rPr>
            </w:pPr>
            <w:r w:rsidRPr="00D4703A">
              <w:rPr>
                <w:rFonts w:asciiTheme="minorHAnsi" w:hAnsiTheme="minorHAnsi" w:cs="Arial"/>
              </w:rPr>
              <w:t>Hotéis</w:t>
            </w:r>
          </w:p>
        </w:tc>
        <w:tc>
          <w:tcPr>
            <w:tcW w:w="5528" w:type="dxa"/>
            <w:vMerge/>
            <w:tcBorders>
              <w:left w:val="nil"/>
              <w:right w:val="single" w:sz="4" w:space="0" w:color="auto"/>
            </w:tcBorders>
            <w:shd w:val="clear" w:color="auto" w:fill="auto"/>
            <w:vAlign w:val="center"/>
          </w:tcPr>
          <w:p w:rsidR="00C636C8" w:rsidRPr="00D4703A" w:rsidRDefault="00C636C8" w:rsidP="00BD1576">
            <w:pPr>
              <w:pStyle w:val="Default"/>
              <w:ind w:left="71"/>
              <w:rPr>
                <w:rFonts w:asciiTheme="minorHAnsi" w:hAnsiTheme="minorHAnsi" w:cs="Arial"/>
                <w:color w:val="auto"/>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rPr>
                <w:rFonts w:asciiTheme="minorHAnsi" w:hAnsiTheme="minorHAnsi" w:cs="Arial"/>
              </w:rPr>
            </w:pPr>
            <w:r w:rsidRPr="00D4703A">
              <w:rPr>
                <w:rFonts w:asciiTheme="minorHAnsi" w:hAnsiTheme="minorHAnsi" w:cs="Arial"/>
              </w:rPr>
              <w:t>Teatros</w:t>
            </w:r>
          </w:p>
        </w:tc>
        <w:tc>
          <w:tcPr>
            <w:tcW w:w="5528" w:type="dxa"/>
            <w:vMerge/>
            <w:tcBorders>
              <w:left w:val="nil"/>
              <w:right w:val="single" w:sz="4" w:space="0" w:color="auto"/>
            </w:tcBorders>
            <w:shd w:val="clear" w:color="auto" w:fill="auto"/>
            <w:vAlign w:val="center"/>
          </w:tcPr>
          <w:p w:rsidR="00C636C8" w:rsidRPr="00D4703A" w:rsidRDefault="00C636C8" w:rsidP="00BD1576">
            <w:pPr>
              <w:pStyle w:val="Default"/>
              <w:ind w:left="71"/>
              <w:rPr>
                <w:rFonts w:asciiTheme="minorHAnsi" w:hAnsiTheme="minorHAnsi" w:cs="Arial"/>
                <w:color w:val="auto"/>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rPr>
                <w:rFonts w:asciiTheme="minorHAnsi" w:hAnsiTheme="minorHAnsi" w:cs="Arial"/>
              </w:rPr>
            </w:pPr>
            <w:r w:rsidRPr="00D4703A">
              <w:rPr>
                <w:rFonts w:asciiTheme="minorHAnsi" w:hAnsiTheme="minorHAnsi" w:cs="Arial"/>
              </w:rPr>
              <w:t>Centros de convenções</w:t>
            </w:r>
          </w:p>
        </w:tc>
        <w:tc>
          <w:tcPr>
            <w:tcW w:w="5528" w:type="dxa"/>
            <w:vMerge/>
            <w:tcBorders>
              <w:left w:val="nil"/>
              <w:right w:val="single" w:sz="4" w:space="0" w:color="auto"/>
            </w:tcBorders>
            <w:shd w:val="clear" w:color="auto" w:fill="auto"/>
            <w:vAlign w:val="center"/>
          </w:tcPr>
          <w:p w:rsidR="00C636C8" w:rsidRPr="00D4703A" w:rsidRDefault="00C636C8" w:rsidP="00BD1576">
            <w:pPr>
              <w:pStyle w:val="Default"/>
              <w:ind w:left="71"/>
              <w:rPr>
                <w:rFonts w:asciiTheme="minorHAnsi" w:hAnsiTheme="minorHAnsi" w:cs="Arial"/>
                <w:color w:val="auto"/>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rPr>
                <w:rFonts w:asciiTheme="minorHAnsi" w:hAnsiTheme="minorHAnsi" w:cs="Arial"/>
              </w:rPr>
            </w:pPr>
            <w:r w:rsidRPr="00D4703A">
              <w:rPr>
                <w:rFonts w:asciiTheme="minorHAnsi" w:hAnsiTheme="minorHAnsi" w:cs="Arial"/>
              </w:rPr>
              <w:t>Auditórios</w:t>
            </w:r>
          </w:p>
        </w:tc>
        <w:tc>
          <w:tcPr>
            <w:tcW w:w="5528" w:type="dxa"/>
            <w:vMerge/>
            <w:tcBorders>
              <w:left w:val="nil"/>
              <w:right w:val="single" w:sz="4" w:space="0" w:color="auto"/>
            </w:tcBorders>
            <w:shd w:val="clear" w:color="auto" w:fill="auto"/>
            <w:vAlign w:val="center"/>
          </w:tcPr>
          <w:p w:rsidR="00C636C8" w:rsidRPr="00D4703A" w:rsidRDefault="00C636C8" w:rsidP="00BD1576">
            <w:pPr>
              <w:pStyle w:val="Default"/>
              <w:ind w:left="71"/>
              <w:rPr>
                <w:rFonts w:asciiTheme="minorHAnsi" w:hAnsiTheme="minorHAnsi" w:cs="Arial"/>
                <w:color w:val="auto"/>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rPr>
                <w:rFonts w:asciiTheme="minorHAnsi" w:hAnsiTheme="minorHAnsi" w:cs="Arial"/>
              </w:rPr>
            </w:pPr>
            <w:r w:rsidRPr="00D4703A">
              <w:rPr>
                <w:rFonts w:asciiTheme="minorHAnsi" w:hAnsiTheme="minorHAnsi" w:cs="Arial"/>
              </w:rPr>
              <w:t>Salas</w:t>
            </w:r>
          </w:p>
        </w:tc>
        <w:tc>
          <w:tcPr>
            <w:tcW w:w="5528" w:type="dxa"/>
            <w:vMerge/>
            <w:tcBorders>
              <w:left w:val="nil"/>
              <w:right w:val="single" w:sz="4" w:space="0" w:color="auto"/>
            </w:tcBorders>
            <w:shd w:val="clear" w:color="auto" w:fill="auto"/>
            <w:vAlign w:val="center"/>
          </w:tcPr>
          <w:p w:rsidR="00C636C8" w:rsidRPr="00D4703A" w:rsidRDefault="00C636C8" w:rsidP="00BD1576">
            <w:pPr>
              <w:pStyle w:val="Default"/>
              <w:ind w:left="71"/>
              <w:rPr>
                <w:rFonts w:asciiTheme="minorHAnsi" w:hAnsiTheme="minorHAnsi" w:cs="Arial"/>
                <w:color w:val="auto"/>
              </w:rPr>
            </w:pPr>
          </w:p>
        </w:tc>
      </w:tr>
      <w:tr w:rsidR="00C636C8"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rPr>
                <w:rFonts w:asciiTheme="minorHAnsi" w:hAnsiTheme="minorHAnsi" w:cs="Arial"/>
              </w:rPr>
            </w:pPr>
            <w:r w:rsidRPr="00D4703A">
              <w:rPr>
                <w:rFonts w:asciiTheme="minorHAnsi" w:hAnsiTheme="minorHAnsi" w:cs="Arial"/>
              </w:rPr>
              <w:t>Anfiteatros</w:t>
            </w:r>
          </w:p>
        </w:tc>
        <w:tc>
          <w:tcPr>
            <w:tcW w:w="5528" w:type="dxa"/>
            <w:vMerge/>
            <w:tcBorders>
              <w:left w:val="nil"/>
              <w:bottom w:val="single" w:sz="4" w:space="0" w:color="auto"/>
              <w:right w:val="single" w:sz="4" w:space="0" w:color="auto"/>
            </w:tcBorders>
            <w:shd w:val="clear" w:color="auto" w:fill="auto"/>
            <w:vAlign w:val="center"/>
          </w:tcPr>
          <w:p w:rsidR="00C636C8" w:rsidRPr="00D4703A" w:rsidRDefault="00C636C8" w:rsidP="00BD1576">
            <w:pPr>
              <w:pStyle w:val="Default"/>
              <w:ind w:left="71"/>
              <w:rPr>
                <w:rFonts w:asciiTheme="minorHAnsi" w:hAnsiTheme="minorHAnsi" w:cs="Arial"/>
                <w:color w:val="auto"/>
              </w:rPr>
            </w:pPr>
          </w:p>
        </w:tc>
      </w:tr>
    </w:tbl>
    <w:p w:rsidR="001D0188" w:rsidRPr="00D4703A" w:rsidRDefault="001D0188" w:rsidP="00BD1576">
      <w:pPr>
        <w:tabs>
          <w:tab w:val="left" w:pos="1418"/>
        </w:tabs>
        <w:ind w:left="1418" w:hanging="1418"/>
        <w:jc w:val="both"/>
        <w:rPr>
          <w:rFonts w:asciiTheme="minorHAnsi" w:hAnsiTheme="minorHAnsi" w:cs="Arial"/>
        </w:rPr>
      </w:pPr>
    </w:p>
    <w:p w:rsidR="00C636C8" w:rsidRPr="00D4703A" w:rsidRDefault="00C636C8" w:rsidP="00BD1576">
      <w:pPr>
        <w:jc w:val="both"/>
        <w:rPr>
          <w:rFonts w:asciiTheme="minorHAnsi" w:hAnsiTheme="minorHAnsi" w:cs="Arial"/>
        </w:rPr>
      </w:pPr>
      <w:r w:rsidRPr="00D4703A">
        <w:rPr>
          <w:rFonts w:asciiTheme="minorHAnsi" w:hAnsiTheme="minorHAnsi" w:cs="Arial"/>
        </w:rPr>
        <w:t>1.1</w:t>
      </w:r>
      <w:r w:rsidR="009829FA" w:rsidRPr="00D4703A">
        <w:rPr>
          <w:rFonts w:asciiTheme="minorHAnsi" w:hAnsiTheme="minorHAnsi" w:cs="Arial"/>
        </w:rPr>
        <w:tab/>
      </w:r>
      <w:r w:rsidRPr="00D4703A">
        <w:rPr>
          <w:rFonts w:asciiTheme="minorHAnsi" w:hAnsiTheme="minorHAnsi" w:cs="Arial"/>
        </w:rPr>
        <w:tab/>
        <w:t>Quando necessária a contratação de espaço físico, a contratada deverá indicar o local da ação, de acordo com as características determinadas pelo CONTRATANTE, mediante a apresentação de pelo menos 3 (três) opções de contratação. É facultada ao CONTRATANTE a indicação de outras instalações, desde que comprovado tratar-se de valor compatível com o mercado.</w:t>
      </w:r>
    </w:p>
    <w:p w:rsidR="001D0188" w:rsidRPr="00D4703A" w:rsidRDefault="001D0188" w:rsidP="00BD1576">
      <w:pPr>
        <w:tabs>
          <w:tab w:val="left" w:pos="1418"/>
        </w:tabs>
        <w:ind w:left="1418" w:hanging="1418"/>
        <w:jc w:val="both"/>
        <w:rPr>
          <w:rFonts w:asciiTheme="minorHAnsi" w:hAnsiTheme="minorHAnsi" w:cs="Arial"/>
        </w:rPr>
      </w:pPr>
    </w:p>
    <w:p w:rsidR="00C636C8" w:rsidRPr="00D4703A" w:rsidRDefault="00C636C8"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0188" w:rsidRPr="00D4703A" w:rsidRDefault="001D0188" w:rsidP="00BD1576">
            <w:pPr>
              <w:pStyle w:val="Default"/>
              <w:jc w:val="both"/>
              <w:rPr>
                <w:rFonts w:asciiTheme="minorHAnsi" w:hAnsiTheme="minorHAnsi" w:cs="Arial"/>
                <w:b/>
                <w:bCs/>
                <w:color w:val="auto"/>
              </w:rPr>
            </w:pPr>
            <w:r w:rsidRPr="00D4703A">
              <w:rPr>
                <w:rFonts w:asciiTheme="minorHAnsi" w:hAnsiTheme="minorHAnsi" w:cs="Arial"/>
                <w:b/>
                <w:bCs/>
                <w:color w:val="auto"/>
              </w:rPr>
              <w:t>2</w:t>
            </w:r>
            <w:r w:rsidRPr="00D4703A">
              <w:rPr>
                <w:rFonts w:asciiTheme="minorHAnsi" w:hAnsiTheme="minorHAnsi" w:cs="Arial"/>
                <w:b/>
                <w:bCs/>
                <w:color w:val="auto"/>
              </w:rPr>
              <w:tab/>
            </w:r>
            <w:r w:rsidR="00A93024" w:rsidRPr="00D4703A">
              <w:rPr>
                <w:rFonts w:asciiTheme="minorHAnsi" w:hAnsiTheme="minorHAnsi" w:cs="Arial"/>
                <w:b/>
                <w:bCs/>
                <w:color w:val="auto"/>
              </w:rPr>
              <w:t>Infraestrutura</w:t>
            </w:r>
            <w:r w:rsidR="00895D04" w:rsidRPr="00D4703A">
              <w:rPr>
                <w:rFonts w:asciiTheme="minorHAnsi" w:hAnsiTheme="minorHAnsi" w:cs="Arial"/>
                <w:b/>
                <w:bCs/>
                <w:color w:val="auto"/>
              </w:rPr>
              <w:t xml:space="preserve"> de apoio</w:t>
            </w:r>
            <w:r w:rsidR="00A93024" w:rsidRPr="00D4703A">
              <w:rPr>
                <w:rFonts w:asciiTheme="minorHAnsi" w:hAnsiTheme="minorHAnsi" w:cs="Arial"/>
                <w:b/>
                <w:bCs/>
                <w:color w:val="auto"/>
              </w:rPr>
              <w:t xml:space="preserve">, </w:t>
            </w:r>
            <w:r w:rsidR="00895D04" w:rsidRPr="00D4703A">
              <w:rPr>
                <w:rFonts w:asciiTheme="minorHAnsi" w:hAnsiTheme="minorHAnsi" w:cs="Arial"/>
                <w:b/>
                <w:bCs/>
                <w:color w:val="auto"/>
              </w:rPr>
              <w:t>m</w:t>
            </w:r>
            <w:r w:rsidRPr="00D4703A">
              <w:rPr>
                <w:rFonts w:asciiTheme="minorHAnsi" w:hAnsiTheme="minorHAnsi" w:cs="Arial"/>
                <w:b/>
                <w:bCs/>
                <w:color w:val="auto"/>
              </w:rPr>
              <w:t xml:space="preserve">obiliário </w:t>
            </w:r>
            <w:r w:rsidR="00C338C0" w:rsidRPr="00D4703A">
              <w:rPr>
                <w:rFonts w:asciiTheme="minorHAnsi" w:hAnsiTheme="minorHAnsi" w:cs="Arial"/>
                <w:b/>
                <w:bCs/>
                <w:color w:val="auto"/>
              </w:rPr>
              <w:t xml:space="preserve">e </w:t>
            </w:r>
            <w:r w:rsidR="00895D04" w:rsidRPr="00D4703A">
              <w:rPr>
                <w:rFonts w:asciiTheme="minorHAnsi" w:hAnsiTheme="minorHAnsi" w:cs="Arial"/>
                <w:b/>
                <w:bCs/>
                <w:color w:val="auto"/>
              </w:rPr>
              <w:t>d</w:t>
            </w:r>
            <w:r w:rsidR="00C338C0" w:rsidRPr="00D4703A">
              <w:rPr>
                <w:rFonts w:asciiTheme="minorHAnsi" w:hAnsiTheme="minorHAnsi" w:cs="Arial"/>
                <w:b/>
                <w:bCs/>
                <w:color w:val="auto"/>
              </w:rPr>
              <w:t>ecoração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C636C8" w:rsidRPr="00D4703A" w:rsidRDefault="00C636C8"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636C8" w:rsidRPr="00D4703A" w:rsidRDefault="00C636C8" w:rsidP="00BD1576">
            <w:pPr>
              <w:jc w:val="center"/>
              <w:rPr>
                <w:rFonts w:asciiTheme="minorHAnsi" w:hAnsiTheme="minorHAnsi" w:cs="Arial"/>
                <w:b/>
              </w:rPr>
            </w:pPr>
            <w:r w:rsidRPr="00D4703A">
              <w:rPr>
                <w:rFonts w:asciiTheme="minorHAnsi" w:hAnsiTheme="minorHAnsi" w:cs="Arial"/>
                <w:b/>
              </w:rPr>
              <w:t>CARACTERÍSTICAS</w:t>
            </w:r>
          </w:p>
          <w:p w:rsidR="00C636C8" w:rsidRPr="00D4703A" w:rsidRDefault="00C636C8"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Estande básico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Projeto e execução de montagem de estrutura básica com Iluminação, ar-condicionado e pontos de energia dentro dos padrões de segurança nacionais, com piso, testeira e teto pergolado. Com apresentação de projeto prévio para aprovação, com anotação de responsabilidade técnica.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Estande construído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Projeto e execução de montagem de estrutura especial, construída. Com piso, iluminação, ar-condicionado, pontos de energia dentro dos padrões de segurança nacionais. Com apresentação de projeto prévio para aprovação, com anotação de responsabilidade técnica.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Praticáveis, palcos, tablados, passarelas e rampas de acesso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Estruturas modulares e/ou construídas, de diferentes tipos de materiais.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Tendas e toldos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Coberturas em material fosco e/ou transparente, com e sem fechamentos laterais, para diferentes portes de eventos.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 xml:space="preserve">Tapumes, gradis e </w:t>
            </w:r>
            <w:proofErr w:type="spellStart"/>
            <w:r w:rsidRPr="00D4703A">
              <w:rPr>
                <w:rFonts w:asciiTheme="minorHAnsi" w:hAnsiTheme="minorHAnsi" w:cs="Arial"/>
                <w:color w:val="auto"/>
              </w:rPr>
              <w:t>unifilas</w:t>
            </w:r>
            <w:proofErr w:type="spellEnd"/>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Materiais modulares e/ou construídos para realização de fechamento e isolamento de áreas.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 xml:space="preserve">Sala </w:t>
            </w:r>
            <w:proofErr w:type="spellStart"/>
            <w:r w:rsidRPr="00D4703A">
              <w:rPr>
                <w:rFonts w:asciiTheme="minorHAnsi" w:hAnsiTheme="minorHAnsi" w:cs="Arial"/>
                <w:color w:val="auto"/>
              </w:rPr>
              <w:t>Vip</w:t>
            </w:r>
            <w:proofErr w:type="spellEnd"/>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Projeto e execução de estrutura modular e/ou construída, adequada para acomodação de autoridades, artistas e pessoas importantes.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Recepção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Projeto e execução de estrutura modular e/ou construída para recebimento de convidados, autoridades e demais pessoas participantes de eventos.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Arquibancada</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Projeto e execução de estrutura modular e/ou construída para acomodação de público.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Cones, Cavaletes, Catracas e Dispensadores de senhas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Estruturas e materiais diversos para organização e gestão de acesso a locais de realização de eventos.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SemEspaamento"/>
              <w:rPr>
                <w:rFonts w:asciiTheme="minorHAnsi" w:eastAsia="Times New Roman" w:hAnsiTheme="minorHAnsi" w:cs="Arial"/>
                <w:sz w:val="24"/>
                <w:szCs w:val="24"/>
                <w:lang w:eastAsia="pt-BR"/>
              </w:rPr>
            </w:pPr>
            <w:r w:rsidRPr="00D4703A">
              <w:rPr>
                <w:rFonts w:asciiTheme="minorHAnsi" w:eastAsia="Times New Roman" w:hAnsiTheme="minorHAnsi" w:cs="Arial"/>
                <w:sz w:val="24"/>
                <w:szCs w:val="24"/>
                <w:lang w:eastAsia="pt-BR"/>
              </w:rPr>
              <w:t>Artigos de cenografia</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 xml:space="preserve">Artigos diversos para ambientação de espaços de eventos, em consonância com diferentes projetos criativos aprovados pela </w:t>
            </w:r>
            <w:r w:rsidR="00B368C7" w:rsidRPr="00D4703A">
              <w:rPr>
                <w:rFonts w:asciiTheme="minorHAnsi" w:hAnsiTheme="minorHAnsi" w:cs="Arial"/>
                <w:color w:val="auto"/>
              </w:rPr>
              <w:t>CONTRATANTE</w:t>
            </w:r>
            <w:r w:rsidRPr="00D4703A">
              <w:rPr>
                <w:rFonts w:asciiTheme="minorHAnsi" w:hAnsiTheme="minorHAnsi" w:cs="Arial"/>
                <w:color w:val="auto"/>
              </w:rPr>
              <w:t>.</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Equipamentos de climatização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Equipamentos de alta eficiência energética, com especificações técnicas e características tecnológicas adequadas ao ajuste de temperatura para diferentes condições climáticas e diversos tipos de espaços, fechados e/ou abertos.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Extintor de incêndio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Equipamentos em tamanhos e quantidades adequadas aos mais variados portes de eventos, de acordo com as normas e orientações do corpo de bombeiros, brigada e/ou autoridades competentes.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Estruturas sanitárias móveis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 xml:space="preserve">Banheiros químicos, tipos standard, luxo e </w:t>
            </w:r>
            <w:proofErr w:type="spellStart"/>
            <w:r w:rsidRPr="00D4703A">
              <w:rPr>
                <w:rFonts w:asciiTheme="minorHAnsi" w:hAnsiTheme="minorHAnsi" w:cs="Arial"/>
                <w:color w:val="auto"/>
              </w:rPr>
              <w:t>super</w:t>
            </w:r>
            <w:proofErr w:type="spellEnd"/>
            <w:r w:rsidRPr="00D4703A">
              <w:rPr>
                <w:rFonts w:asciiTheme="minorHAnsi" w:hAnsiTheme="minorHAnsi" w:cs="Arial"/>
                <w:color w:val="auto"/>
              </w:rPr>
              <w:t xml:space="preserve"> luxo, além de estruturas sanitárias em containers, para atendimento das mais diversas necessidades, para variados públicos, em eventos de pequeno, médio e grande porte.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Mobiliário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87"/>
              <w:rPr>
                <w:rFonts w:asciiTheme="minorHAnsi" w:hAnsiTheme="minorHAnsi" w:cs="Arial"/>
                <w:color w:val="auto"/>
              </w:rPr>
            </w:pPr>
            <w:r w:rsidRPr="00D4703A">
              <w:rPr>
                <w:rFonts w:asciiTheme="minorHAnsi" w:hAnsiTheme="minorHAnsi" w:cs="Arial"/>
                <w:color w:val="auto"/>
              </w:rPr>
              <w:t>Mobília composta por, mas não limitada a poltrona, sofá, cadeira estofada, cadeira de escritório, armários, cofres, mesa de reunião, mesa de apoio, mesa de escritório, pranchão, mastro de bandeira, lixeiras de diversos tipos e tamanhos, capa de encosto de cadeira, cortinas, arranjo de flores, objetos de decoração, dentre outros itens a serem especificados conforme características das ações demandadas.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SemEspaamento"/>
              <w:rPr>
                <w:rFonts w:asciiTheme="minorHAnsi" w:eastAsia="Times New Roman" w:hAnsiTheme="minorHAnsi" w:cs="Arial"/>
                <w:sz w:val="24"/>
                <w:szCs w:val="24"/>
                <w:lang w:eastAsia="pt-BR"/>
              </w:rPr>
            </w:pPr>
            <w:r w:rsidRPr="00D4703A">
              <w:rPr>
                <w:rFonts w:asciiTheme="minorHAnsi" w:hAnsiTheme="minorHAnsi" w:cs="Arial"/>
                <w:sz w:val="24"/>
                <w:szCs w:val="24"/>
              </w:rPr>
              <w:t>Bandeiras</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Aquisição e/ou confecção de bandeiras: da República Federativa do Brasil, de seus estados e de seus municípios; de instituições públicas e privadas; de outros países; de organizações internacionais; de instituições diversas; todas de acordo com as especificações determinadas pelas unidades detentoras dos direitos sobre os símbolos.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Estruturas para instalação de peças de comunicação</w:t>
            </w:r>
          </w:p>
        </w:tc>
        <w:tc>
          <w:tcPr>
            <w:tcW w:w="5528" w:type="dxa"/>
            <w:tcBorders>
              <w:top w:val="single" w:sz="4" w:space="0" w:color="auto"/>
              <w:left w:val="single" w:sz="4" w:space="0" w:color="auto"/>
              <w:bottom w:val="single" w:sz="4" w:space="0" w:color="auto"/>
              <w:right w:val="single" w:sz="4" w:space="0" w:color="auto"/>
            </w:tcBorders>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 xml:space="preserve">Projeto e execução de estrutura modular e/ou construída, para instalação e sustentação de fundo de palco, banner, testeira, placas, faixas, totens, e demais peças de comunicação e sinalização, incluindo, mas não se limitando a </w:t>
            </w:r>
            <w:proofErr w:type="spellStart"/>
            <w:r w:rsidRPr="00D4703A">
              <w:rPr>
                <w:rFonts w:asciiTheme="minorHAnsi" w:hAnsiTheme="minorHAnsi" w:cs="Arial"/>
                <w:i/>
                <w:color w:val="auto"/>
              </w:rPr>
              <w:t>boxtruss</w:t>
            </w:r>
            <w:proofErr w:type="spellEnd"/>
            <w:r w:rsidRPr="00D4703A">
              <w:rPr>
                <w:rFonts w:asciiTheme="minorHAnsi" w:hAnsiTheme="minorHAnsi" w:cs="Arial"/>
                <w:color w:val="auto"/>
              </w:rPr>
              <w:t xml:space="preserve">, </w:t>
            </w:r>
            <w:proofErr w:type="spellStart"/>
            <w:r w:rsidRPr="00D4703A">
              <w:rPr>
                <w:rFonts w:asciiTheme="minorHAnsi" w:hAnsiTheme="minorHAnsi" w:cs="Arial"/>
                <w:color w:val="auto"/>
              </w:rPr>
              <w:t>metalon</w:t>
            </w:r>
            <w:proofErr w:type="spellEnd"/>
            <w:r w:rsidRPr="00D4703A">
              <w:rPr>
                <w:rFonts w:asciiTheme="minorHAnsi" w:hAnsiTheme="minorHAnsi" w:cs="Arial"/>
                <w:color w:val="auto"/>
              </w:rPr>
              <w:t>, moldura em madeira e porta-banner.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Cadeira de rodas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Cadeira de rodas especial para portadores de necessidades especiais.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Kit de primeiros socorros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36C8" w:rsidRPr="00D4703A" w:rsidRDefault="00C636C8" w:rsidP="00BD1576">
            <w:pPr>
              <w:pStyle w:val="Default"/>
              <w:ind w:left="71"/>
              <w:rPr>
                <w:rFonts w:asciiTheme="minorHAnsi" w:hAnsiTheme="minorHAnsi" w:cs="Arial"/>
                <w:color w:val="auto"/>
              </w:rPr>
            </w:pPr>
            <w:r w:rsidRPr="00D4703A">
              <w:rPr>
                <w:rFonts w:asciiTheme="minorHAnsi" w:hAnsiTheme="minorHAnsi" w:cs="Arial"/>
                <w:color w:val="auto"/>
              </w:rPr>
              <w:t>Medicamentos e equipamentos básicos próprios para atendimento de emergência em posto médico.</w:t>
            </w:r>
          </w:p>
        </w:tc>
      </w:tr>
    </w:tbl>
    <w:p w:rsidR="001D0188" w:rsidRPr="00D4703A" w:rsidRDefault="001D0188" w:rsidP="00BD1576">
      <w:pPr>
        <w:tabs>
          <w:tab w:val="left" w:pos="1418"/>
        </w:tabs>
        <w:ind w:left="1418" w:hanging="1418"/>
        <w:jc w:val="both"/>
        <w:rPr>
          <w:rFonts w:asciiTheme="minorHAnsi" w:hAnsiTheme="minorHAnsi" w:cs="Arial"/>
        </w:rPr>
      </w:pPr>
    </w:p>
    <w:p w:rsidR="00C636C8" w:rsidRPr="00D4703A" w:rsidRDefault="00C636C8" w:rsidP="00BD1576">
      <w:pPr>
        <w:jc w:val="both"/>
        <w:rPr>
          <w:rFonts w:asciiTheme="minorHAnsi" w:hAnsiTheme="minorHAnsi" w:cs="Arial"/>
        </w:rPr>
      </w:pPr>
      <w:r w:rsidRPr="00D4703A">
        <w:rPr>
          <w:rFonts w:asciiTheme="minorHAnsi" w:hAnsiTheme="minorHAnsi" w:cs="Arial"/>
        </w:rPr>
        <w:t>2.1</w:t>
      </w:r>
      <w:r w:rsidR="009829FA" w:rsidRPr="00D4703A">
        <w:rPr>
          <w:rFonts w:asciiTheme="minorHAnsi" w:hAnsiTheme="minorHAnsi" w:cs="Arial"/>
        </w:rPr>
        <w:tab/>
      </w:r>
      <w:r w:rsidRPr="00D4703A">
        <w:rPr>
          <w:rFonts w:asciiTheme="minorHAnsi" w:hAnsiTheme="minorHAnsi" w:cs="Arial"/>
        </w:rPr>
        <w:tab/>
        <w:t>A contratação de estruturas e mobiliários devem incluir os serviços de montagem e instalação, a serem supervisionados pela contratada.</w:t>
      </w:r>
    </w:p>
    <w:p w:rsidR="00C636C8" w:rsidRPr="00D4703A" w:rsidRDefault="00C636C8" w:rsidP="00BD1576">
      <w:pPr>
        <w:jc w:val="both"/>
        <w:rPr>
          <w:rFonts w:asciiTheme="minorHAnsi" w:hAnsiTheme="minorHAnsi" w:cs="Arial"/>
        </w:rPr>
      </w:pPr>
    </w:p>
    <w:p w:rsidR="00C636C8" w:rsidRPr="00D4703A" w:rsidRDefault="00C636C8" w:rsidP="00BD1576">
      <w:pPr>
        <w:jc w:val="both"/>
        <w:rPr>
          <w:rFonts w:asciiTheme="minorHAnsi" w:hAnsiTheme="minorHAnsi" w:cs="Arial"/>
        </w:rPr>
      </w:pPr>
      <w:r w:rsidRPr="00D4703A">
        <w:rPr>
          <w:rFonts w:asciiTheme="minorHAnsi" w:hAnsiTheme="minorHAnsi" w:cs="Arial"/>
        </w:rPr>
        <w:t>2.2</w:t>
      </w:r>
      <w:r w:rsidR="009829FA" w:rsidRPr="00D4703A">
        <w:rPr>
          <w:rFonts w:asciiTheme="minorHAnsi" w:hAnsiTheme="minorHAnsi" w:cs="Arial"/>
        </w:rPr>
        <w:tab/>
      </w:r>
      <w:r w:rsidRPr="00D4703A">
        <w:rPr>
          <w:rFonts w:asciiTheme="minorHAnsi" w:hAnsiTheme="minorHAnsi" w:cs="Arial"/>
        </w:rPr>
        <w:tab/>
        <w:t>No caso de montagem de arquibancadas, estandes, estruturas e instalações elétricas, a contratada deverá apresentar a respectiva ART (Anotação de Responsabilidade Técnica) registrada no CREA da praça onde será realizado o evento, do profissional legalmente habilitado como responsável técnico pela execução dos serviços.</w:t>
      </w:r>
    </w:p>
    <w:p w:rsidR="00DB4BC4" w:rsidRPr="00D4703A" w:rsidRDefault="00DB4BC4" w:rsidP="00BD1576">
      <w:pPr>
        <w:tabs>
          <w:tab w:val="left" w:pos="1418"/>
        </w:tabs>
        <w:ind w:left="1418" w:hanging="1418"/>
        <w:jc w:val="both"/>
        <w:rPr>
          <w:rFonts w:asciiTheme="minorHAnsi" w:hAnsiTheme="minorHAnsi" w:cs="Arial"/>
        </w:rPr>
      </w:pPr>
    </w:p>
    <w:p w:rsidR="00D50C14" w:rsidRPr="00D4703A" w:rsidRDefault="00D50C14"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909" w:rsidRPr="00D4703A" w:rsidRDefault="005C1B3C" w:rsidP="00BD1576">
            <w:pPr>
              <w:pStyle w:val="Default"/>
              <w:jc w:val="both"/>
              <w:rPr>
                <w:rFonts w:asciiTheme="minorHAnsi" w:hAnsiTheme="minorHAnsi" w:cs="Arial"/>
                <w:b/>
                <w:bCs/>
                <w:color w:val="auto"/>
              </w:rPr>
            </w:pPr>
            <w:r w:rsidRPr="00D4703A">
              <w:rPr>
                <w:rFonts w:asciiTheme="minorHAnsi" w:hAnsiTheme="minorHAnsi" w:cs="Arial"/>
                <w:b/>
                <w:bCs/>
                <w:color w:val="auto"/>
              </w:rPr>
              <w:t>3</w:t>
            </w:r>
            <w:r w:rsidRPr="00D4703A">
              <w:rPr>
                <w:rFonts w:asciiTheme="minorHAnsi" w:hAnsiTheme="minorHAnsi" w:cs="Arial"/>
                <w:b/>
                <w:bCs/>
                <w:color w:val="auto"/>
              </w:rPr>
              <w:tab/>
              <w:t>Equipamentos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C636C8" w:rsidRPr="00D4703A" w:rsidRDefault="00C636C8"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636C8" w:rsidRPr="00D4703A" w:rsidRDefault="00C636C8" w:rsidP="00BD1576">
            <w:pPr>
              <w:jc w:val="center"/>
              <w:rPr>
                <w:rFonts w:asciiTheme="minorHAnsi" w:hAnsiTheme="minorHAnsi" w:cs="Arial"/>
                <w:b/>
              </w:rPr>
            </w:pPr>
            <w:r w:rsidRPr="00D4703A">
              <w:rPr>
                <w:rFonts w:asciiTheme="minorHAnsi" w:hAnsiTheme="minorHAnsi" w:cs="Arial"/>
                <w:b/>
              </w:rPr>
              <w:t>CARACTERÍSTICAS</w:t>
            </w:r>
          </w:p>
          <w:p w:rsidR="00C636C8" w:rsidRPr="00D4703A" w:rsidRDefault="00C636C8"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Computador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Equipamento </w:t>
            </w:r>
            <w:r w:rsidRPr="00D4703A">
              <w:rPr>
                <w:rFonts w:asciiTheme="minorHAnsi" w:hAnsiTheme="minorHAnsi" w:cs="Arial"/>
                <w:i/>
              </w:rPr>
              <w:t>desktop</w:t>
            </w:r>
            <w:r w:rsidRPr="00D4703A">
              <w:rPr>
                <w:rFonts w:asciiTheme="minorHAnsi" w:hAnsiTheme="minorHAnsi" w:cs="Arial"/>
              </w:rPr>
              <w:t xml:space="preserve"> de última geração, com velocidade de processamento e boa capacidade de armazenamento, para execução de tarefas diversas.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i/>
                <w:color w:val="auto"/>
              </w:rPr>
            </w:pPr>
            <w:r w:rsidRPr="00D4703A">
              <w:rPr>
                <w:rFonts w:asciiTheme="minorHAnsi" w:hAnsiTheme="minorHAnsi" w:cs="Arial"/>
                <w:i/>
                <w:color w:val="auto"/>
              </w:rPr>
              <w:t>Webcam</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Câmera para captura de imagens e vídeos com transmissão via streaming, pela internet, com resolução HD ou superior.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i/>
                <w:color w:val="auto"/>
              </w:rPr>
            </w:pPr>
            <w:proofErr w:type="spellStart"/>
            <w:r w:rsidRPr="00D4703A">
              <w:rPr>
                <w:rFonts w:asciiTheme="minorHAnsi" w:hAnsiTheme="minorHAnsi" w:cs="Arial"/>
                <w:i/>
                <w:color w:val="auto"/>
              </w:rPr>
              <w:t>Tablets</w:t>
            </w:r>
            <w:proofErr w:type="spellEnd"/>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Dispositivo móvel de última geração, com velocidade de processamento e boa capacidade de armazenamento, para execução de tarefas diversas.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i/>
                <w:color w:val="auto"/>
              </w:rPr>
            </w:pPr>
            <w:r w:rsidRPr="00D4703A">
              <w:rPr>
                <w:rFonts w:asciiTheme="minorHAnsi" w:hAnsiTheme="minorHAnsi" w:cs="Arial"/>
                <w:i/>
                <w:color w:val="auto"/>
              </w:rPr>
              <w:t>Notebook</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 móvel de última geração, com velocidade de processamento e boa capacidade de armazenamento, para execução de tarefas diversas.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Monitores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Monitores de vídeo de diferentes dimensões, em resolução HD, </w:t>
            </w:r>
            <w:proofErr w:type="spellStart"/>
            <w:r w:rsidRPr="00D4703A">
              <w:rPr>
                <w:rFonts w:asciiTheme="minorHAnsi" w:hAnsiTheme="minorHAnsi" w:cs="Arial"/>
              </w:rPr>
              <w:t>Full</w:t>
            </w:r>
            <w:proofErr w:type="spellEnd"/>
            <w:r w:rsidRPr="00D4703A">
              <w:rPr>
                <w:rFonts w:asciiTheme="minorHAnsi" w:hAnsiTheme="minorHAnsi" w:cs="Arial"/>
              </w:rPr>
              <w:t xml:space="preserve"> HD ou superior.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Estrutura de Rede</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Especificação e montagem de equipamentos para estabelecimento de rede de integração entre computadores e dispositivos periféricos, com </w:t>
            </w:r>
            <w:r w:rsidRPr="00D4703A">
              <w:rPr>
                <w:rFonts w:asciiTheme="minorHAnsi" w:hAnsiTheme="minorHAnsi" w:cs="Arial"/>
                <w:i/>
              </w:rPr>
              <w:t>switch</w:t>
            </w:r>
            <w:r w:rsidRPr="00D4703A">
              <w:rPr>
                <w:rFonts w:asciiTheme="minorHAnsi" w:hAnsiTheme="minorHAnsi" w:cs="Arial"/>
              </w:rPr>
              <w:t xml:space="preserve"> e r</w:t>
            </w:r>
            <w:r w:rsidRPr="00D4703A">
              <w:rPr>
                <w:rFonts w:asciiTheme="minorHAnsi" w:hAnsiTheme="minorHAnsi" w:cs="Arial"/>
                <w:i/>
              </w:rPr>
              <w:t>ack</w:t>
            </w:r>
            <w:r w:rsidRPr="00D4703A">
              <w:rPr>
                <w:rFonts w:asciiTheme="minorHAnsi" w:hAnsiTheme="minorHAnsi" w:cs="Arial"/>
              </w:rPr>
              <w:t>, conforme necessidades das demandas.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Pontos de internet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Pontos cabeados e/ou </w:t>
            </w:r>
            <w:proofErr w:type="spellStart"/>
            <w:r w:rsidRPr="00D4703A">
              <w:rPr>
                <w:rFonts w:asciiTheme="minorHAnsi" w:hAnsiTheme="minorHAnsi" w:cs="Arial"/>
                <w:i/>
              </w:rPr>
              <w:t>hostpot</w:t>
            </w:r>
            <w:proofErr w:type="spellEnd"/>
            <w:r w:rsidRPr="00D4703A">
              <w:rPr>
                <w:rFonts w:asciiTheme="minorHAnsi" w:hAnsiTheme="minorHAnsi" w:cs="Arial"/>
              </w:rPr>
              <w:t xml:space="preserve"> WiFi, com internet dedicada em banda larga de alta velocidade.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i/>
                <w:color w:val="auto"/>
              </w:rPr>
            </w:pPr>
            <w:r w:rsidRPr="00D4703A">
              <w:rPr>
                <w:rFonts w:asciiTheme="minorHAnsi" w:hAnsiTheme="minorHAnsi" w:cs="Arial"/>
                <w:i/>
                <w:color w:val="auto"/>
              </w:rPr>
              <w:t>No break</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 para manutenção de corrente elétrica, em caso de interrupção da tensão, com diferentes capacidades de autonomia.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TV</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Aparelhos de última geração, em tecnologia LCD, LED, plasma e/ou similar, com resolução </w:t>
            </w:r>
            <w:proofErr w:type="spellStart"/>
            <w:r w:rsidRPr="00D4703A">
              <w:rPr>
                <w:rFonts w:asciiTheme="minorHAnsi" w:hAnsiTheme="minorHAnsi" w:cs="Arial"/>
              </w:rPr>
              <w:t>Full</w:t>
            </w:r>
            <w:proofErr w:type="spellEnd"/>
            <w:r w:rsidRPr="00D4703A">
              <w:rPr>
                <w:rFonts w:asciiTheme="minorHAnsi" w:hAnsiTheme="minorHAnsi" w:cs="Arial"/>
              </w:rPr>
              <w:t xml:space="preserve"> HD, 4K e/ou superior, em diferentes dimensões.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Projetor multimídia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Projetor de imagens HD, </w:t>
            </w:r>
            <w:proofErr w:type="spellStart"/>
            <w:r w:rsidRPr="00D4703A">
              <w:rPr>
                <w:rFonts w:asciiTheme="minorHAnsi" w:hAnsiTheme="minorHAnsi" w:cs="Arial"/>
                <w:i/>
              </w:rPr>
              <w:t>Full</w:t>
            </w:r>
            <w:proofErr w:type="spellEnd"/>
            <w:r w:rsidRPr="00D4703A">
              <w:rPr>
                <w:rFonts w:asciiTheme="minorHAnsi" w:hAnsiTheme="minorHAnsi" w:cs="Arial"/>
              </w:rPr>
              <w:t xml:space="preserve"> HD ou superior, com alta capacidade de luminescência, que garanta boa visibilidade em ambientes com diferentes níveis de luminosidade, para apresentações, projeção de material audiovisual, e projeção mapeada.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i/>
                <w:color w:val="auto"/>
              </w:rPr>
            </w:pPr>
            <w:r w:rsidRPr="00D4703A">
              <w:rPr>
                <w:rFonts w:asciiTheme="minorHAnsi" w:hAnsiTheme="minorHAnsi" w:cs="Arial"/>
                <w:i/>
                <w:color w:val="auto"/>
              </w:rPr>
              <w:t>Videogame</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Consoles de execução de jogos eletrônicos de última geração, conforme necessidade apresentada pelo </w:t>
            </w:r>
            <w:r w:rsidR="00B368C7" w:rsidRPr="00D4703A">
              <w:rPr>
                <w:rFonts w:asciiTheme="minorHAnsi" w:hAnsiTheme="minorHAnsi" w:cs="Arial"/>
              </w:rPr>
              <w:t>CONTRATANTE</w:t>
            </w:r>
            <w:r w:rsidRPr="00D4703A">
              <w:rPr>
                <w:rFonts w:asciiTheme="minorHAnsi" w:hAnsiTheme="minorHAnsi" w:cs="Arial"/>
              </w:rPr>
              <w:t xml:space="preserve">, incluindo suporte, monitores, </w:t>
            </w:r>
            <w:r w:rsidRPr="00D4703A">
              <w:rPr>
                <w:rFonts w:asciiTheme="minorHAnsi" w:hAnsiTheme="minorHAnsi" w:cs="Arial"/>
                <w:i/>
              </w:rPr>
              <w:t>joysticks</w:t>
            </w:r>
            <w:r w:rsidRPr="00D4703A">
              <w:rPr>
                <w:rFonts w:asciiTheme="minorHAnsi" w:hAnsiTheme="minorHAnsi" w:cs="Arial"/>
              </w:rPr>
              <w:t xml:space="preserve"> e jogos variados.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i/>
                <w:color w:val="auto"/>
              </w:rPr>
            </w:pPr>
            <w:proofErr w:type="spellStart"/>
            <w:r w:rsidRPr="00D4703A">
              <w:rPr>
                <w:rFonts w:asciiTheme="minorHAnsi" w:hAnsiTheme="minorHAnsi" w:cs="Arial"/>
                <w:i/>
                <w:color w:val="auto"/>
              </w:rPr>
              <w:t>Teleprompter</w:t>
            </w:r>
            <w:proofErr w:type="spellEnd"/>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 para reprodução de textos para oradores, de câmera, e em cristal, para púlpito.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 xml:space="preserve">Estruturas de </w:t>
            </w:r>
            <w:proofErr w:type="spellStart"/>
            <w:r w:rsidRPr="00D4703A">
              <w:rPr>
                <w:rFonts w:asciiTheme="minorHAnsi" w:hAnsiTheme="minorHAnsi" w:cs="Arial"/>
                <w:i/>
                <w:color w:val="auto"/>
              </w:rPr>
              <w:t>videowall</w:t>
            </w:r>
            <w:proofErr w:type="spellEnd"/>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Agrupamento de diversos equipamentos de TV, de diferentes tamanhos, dependendo da natureza da ação demandada.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Painéis de LED</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Painéis em LED, com variados níveis de luminosidade e linhas de resolução, para ambientes externos e internos.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Telas de projeção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Com diferentes tamanhos, dependendo da necessidade demandada.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 xml:space="preserve">DVD </w:t>
            </w:r>
            <w:r w:rsidRPr="00D4703A">
              <w:rPr>
                <w:rFonts w:asciiTheme="minorHAnsi" w:hAnsiTheme="minorHAnsi" w:cs="Arial"/>
                <w:i/>
                <w:color w:val="auto"/>
              </w:rPr>
              <w:t>Player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 para reprodução de mídia em DVD.</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i/>
                <w:color w:val="auto"/>
              </w:rPr>
            </w:pPr>
            <w:proofErr w:type="spellStart"/>
            <w:r w:rsidRPr="00D4703A">
              <w:rPr>
                <w:rFonts w:asciiTheme="minorHAnsi" w:hAnsiTheme="minorHAnsi" w:cs="Arial"/>
                <w:i/>
                <w:color w:val="auto"/>
              </w:rPr>
              <w:t>Blu</w:t>
            </w:r>
            <w:proofErr w:type="spellEnd"/>
            <w:r w:rsidRPr="00D4703A">
              <w:rPr>
                <w:rFonts w:asciiTheme="minorHAnsi" w:hAnsiTheme="minorHAnsi" w:cs="Arial"/>
                <w:i/>
                <w:color w:val="auto"/>
              </w:rPr>
              <w:t>-Ray</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Equipamento para reprodução de mídia de altíssima resolução em </w:t>
            </w:r>
            <w:proofErr w:type="spellStart"/>
            <w:r w:rsidRPr="00D4703A">
              <w:rPr>
                <w:rFonts w:asciiTheme="minorHAnsi" w:hAnsiTheme="minorHAnsi" w:cs="Arial"/>
                <w:i/>
              </w:rPr>
              <w:t>Blu</w:t>
            </w:r>
            <w:proofErr w:type="spellEnd"/>
            <w:r w:rsidRPr="00D4703A">
              <w:rPr>
                <w:rFonts w:asciiTheme="minorHAnsi" w:hAnsiTheme="minorHAnsi" w:cs="Arial"/>
                <w:i/>
              </w:rPr>
              <w:t>-Ray</w:t>
            </w:r>
            <w:r w:rsidRPr="00D4703A">
              <w:rPr>
                <w:rFonts w:asciiTheme="minorHAnsi" w:hAnsiTheme="minorHAnsi" w:cs="Arial"/>
              </w:rPr>
              <w:t>.</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 xml:space="preserve">CD </w:t>
            </w:r>
            <w:r w:rsidRPr="00D4703A">
              <w:rPr>
                <w:rFonts w:asciiTheme="minorHAnsi" w:hAnsiTheme="minorHAnsi" w:cs="Arial"/>
                <w:i/>
                <w:color w:val="auto"/>
              </w:rPr>
              <w:t>Player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 para reprodução de mídia de áudio em CD.</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Equipamento de luz/iluminação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Conjunto de dispositivos de iluminação direta e indireta, adaptado para cada condição de luminosidade e/ou orientações artísticas e cenográficas, incluindo, mas não se limitando a estruturas, postes, suportes, refletores PAR, LED, RGB, canhões de luz e lâmpadas variadas.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Equipamento de som/sonorização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Conjunto completo de sonorização, composto por mesa de comutação, amplificadores, caixas de som, megafones, microfones, pedestais, fones de ouvido, cabos e demais equipamentos necessário, conforme cada demanda.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Microfones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Microfones com e sem fio, dos tipos </w:t>
            </w:r>
            <w:proofErr w:type="spellStart"/>
            <w:r w:rsidRPr="00D4703A">
              <w:rPr>
                <w:rFonts w:asciiTheme="minorHAnsi" w:hAnsiTheme="minorHAnsi" w:cs="Arial"/>
                <w:i/>
              </w:rPr>
              <w:t>headset</w:t>
            </w:r>
            <w:proofErr w:type="spellEnd"/>
            <w:r w:rsidRPr="00D4703A">
              <w:rPr>
                <w:rFonts w:asciiTheme="minorHAnsi" w:hAnsiTheme="minorHAnsi" w:cs="Arial"/>
              </w:rPr>
              <w:t xml:space="preserve">, de lapela, de mesa, </w:t>
            </w:r>
            <w:proofErr w:type="spellStart"/>
            <w:r w:rsidRPr="00D4703A">
              <w:rPr>
                <w:rFonts w:asciiTheme="minorHAnsi" w:hAnsiTheme="minorHAnsi" w:cs="Arial"/>
                <w:i/>
              </w:rPr>
              <w:t>gooseneck</w:t>
            </w:r>
            <w:proofErr w:type="spellEnd"/>
            <w:r w:rsidRPr="00D4703A">
              <w:rPr>
                <w:rFonts w:asciiTheme="minorHAnsi" w:hAnsiTheme="minorHAnsi" w:cs="Arial"/>
              </w:rPr>
              <w:t xml:space="preserve">, multidirecionais, dentre outros, conforme especificações do </w:t>
            </w:r>
            <w:r w:rsidR="00B368C7" w:rsidRPr="00D4703A">
              <w:rPr>
                <w:rFonts w:asciiTheme="minorHAnsi" w:hAnsiTheme="minorHAnsi" w:cs="Arial"/>
              </w:rPr>
              <w:t>CONTRATANTE</w:t>
            </w:r>
            <w:r w:rsidRPr="00D4703A">
              <w:rPr>
                <w:rFonts w:asciiTheme="minorHAnsi" w:hAnsiTheme="minorHAnsi" w:cs="Arial"/>
              </w:rPr>
              <w:t xml:space="preserve"> para cada necessidade.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Rádio comunicador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Equipamentos de comunicação coletiva por frequência de rádio.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Kit de tradução simultânea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Equipamentos comunicadores por frequência de rádio para transmissão e recepção de sinal de tradução simultânea.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Cabine acústica para tradução simultânea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Cabine com isolamento acústico, devidamente equipada, para trabalho de tradução simultânea.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Fragmentadoras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Máquina para fragmentação de diversos materiais, tais quais pastas, documentos, CD, DVD, dentre outros.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Impressoras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Impressoras de alta capacidade, com utilização de cartuchos de tinta e/ou toner para impressão laser.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Impressoras de Crachá</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Para crachás em PVC rígido, impressão em alta resolução monocromática e colorida, incluir </w:t>
            </w:r>
            <w:proofErr w:type="spellStart"/>
            <w:r w:rsidRPr="00D4703A">
              <w:rPr>
                <w:rFonts w:asciiTheme="minorHAnsi" w:hAnsiTheme="minorHAnsi" w:cs="Arial"/>
              </w:rPr>
              <w:t>ribbon</w:t>
            </w:r>
            <w:proofErr w:type="spellEnd"/>
            <w:r w:rsidRPr="00D4703A">
              <w:rPr>
                <w:rFonts w:asciiTheme="minorHAnsi" w:hAnsiTheme="minorHAnsi" w:cs="Arial"/>
              </w:rPr>
              <w:t xml:space="preserve">, com comunicação USB e que inclua o </w:t>
            </w:r>
            <w:r w:rsidRPr="00D4703A">
              <w:rPr>
                <w:rFonts w:asciiTheme="minorHAnsi" w:hAnsiTheme="minorHAnsi" w:cs="Arial"/>
                <w:i/>
              </w:rPr>
              <w:t>software</w:t>
            </w:r>
            <w:r w:rsidRPr="00D4703A">
              <w:rPr>
                <w:rFonts w:asciiTheme="minorHAnsi" w:hAnsiTheme="minorHAnsi" w:cs="Arial"/>
              </w:rPr>
              <w:t xml:space="preserve"> básico que permita criar, editar e imprimir crachás.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Impressora térmica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Impressora térmica e transferência térmica de etiquetas, CDs e DVDs, dentre outros.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Copiadoras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Equipamentos de fotocópia de alta capacidade, para atendimento de demandas diversas de reprodução de material impresso.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i/>
                <w:color w:val="auto"/>
              </w:rPr>
            </w:pPr>
            <w:r w:rsidRPr="00D4703A">
              <w:rPr>
                <w:rFonts w:asciiTheme="minorHAnsi" w:hAnsiTheme="minorHAnsi" w:cs="Arial"/>
                <w:i/>
                <w:color w:val="auto"/>
              </w:rPr>
              <w:t>Scanner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Equipamento de </w:t>
            </w:r>
            <w:r w:rsidRPr="00D4703A">
              <w:rPr>
                <w:rFonts w:asciiTheme="minorHAnsi" w:hAnsiTheme="minorHAnsi" w:cs="Arial"/>
                <w:i/>
              </w:rPr>
              <w:t>scanner</w:t>
            </w:r>
            <w:r w:rsidRPr="00D4703A">
              <w:rPr>
                <w:rFonts w:asciiTheme="minorHAnsi" w:hAnsiTheme="minorHAnsi" w:cs="Arial"/>
              </w:rPr>
              <w:t xml:space="preserve"> de documentos de alta capacidade, resolução e velocidade.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Leitor de código de barras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Equipamento leitor de código de barras e QR </w:t>
            </w:r>
            <w:proofErr w:type="spellStart"/>
            <w:r w:rsidRPr="00D4703A">
              <w:rPr>
                <w:rFonts w:asciiTheme="minorHAnsi" w:hAnsiTheme="minorHAnsi" w:cs="Arial"/>
              </w:rPr>
              <w:t>Code</w:t>
            </w:r>
            <w:proofErr w:type="spellEnd"/>
            <w:r w:rsidRPr="00D4703A">
              <w:rPr>
                <w:rFonts w:asciiTheme="minorHAnsi" w:hAnsiTheme="minorHAnsi" w:cs="Arial"/>
              </w:rPr>
              <w:t>, com tecnologia com e sem fio.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Detectores de metais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Equipamentos fixos (do tipo pórtico) e móveis (do tipo raquete) para detecção de objetos metálicos.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Telefone fixo (aparelho e linha)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Solução de telefonia fixa, com e sem fio de alto alcance.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Telefone celular (aparelho e linha)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Solução de telefonia móvel, com aparelho smartphone do tipo </w:t>
            </w:r>
            <w:proofErr w:type="spellStart"/>
            <w:r w:rsidRPr="00D4703A">
              <w:rPr>
                <w:rFonts w:asciiTheme="minorHAnsi" w:hAnsiTheme="minorHAnsi" w:cs="Arial"/>
              </w:rPr>
              <w:t>premium</w:t>
            </w:r>
            <w:proofErr w:type="spellEnd"/>
            <w:r w:rsidRPr="00D4703A">
              <w:rPr>
                <w:rFonts w:asciiTheme="minorHAnsi" w:hAnsiTheme="minorHAnsi" w:cs="Arial"/>
              </w:rPr>
              <w:t>, de última geração.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rPr>
                <w:rFonts w:asciiTheme="minorHAnsi" w:hAnsiTheme="minorHAnsi" w:cs="Arial"/>
                <w:color w:val="auto"/>
              </w:rPr>
            </w:pPr>
            <w:r w:rsidRPr="00D4703A">
              <w:rPr>
                <w:rFonts w:asciiTheme="minorHAnsi" w:hAnsiTheme="minorHAnsi" w:cs="Arial"/>
                <w:color w:val="auto"/>
              </w:rPr>
              <w:t>Equipamentos de efeitos especiais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Equipamentos completos de efeitos visuais, tais como gelo seco, canhões de luzes, refletores LED padrão RGB, </w:t>
            </w:r>
            <w:proofErr w:type="spellStart"/>
            <w:r w:rsidRPr="00D4703A">
              <w:rPr>
                <w:rFonts w:asciiTheme="minorHAnsi" w:hAnsiTheme="minorHAnsi" w:cs="Arial"/>
              </w:rPr>
              <w:t>Gobo</w:t>
            </w:r>
            <w:proofErr w:type="spellEnd"/>
            <w:r w:rsidRPr="00D4703A">
              <w:rPr>
                <w:rFonts w:asciiTheme="minorHAnsi" w:hAnsiTheme="minorHAnsi" w:cs="Arial"/>
              </w:rPr>
              <w:t>, projetores multimídia, máquina de papel picado, dentre outros, conforme especificação criativa de cada ação demandada.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Gerador de energia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Equipamentos para fornecimento de energia de alta capacidade e autonomia, para suprir demandas de ações de pequeno, médio e grande porte.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Ponteira laser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 xml:space="preserve">Com comando remoto para passagem de apresentações em </w:t>
            </w:r>
            <w:r w:rsidRPr="00D4703A">
              <w:rPr>
                <w:rFonts w:asciiTheme="minorHAnsi" w:hAnsiTheme="minorHAnsi" w:cs="Arial"/>
                <w:i/>
              </w:rPr>
              <w:t>PowerPoint</w:t>
            </w:r>
            <w:r w:rsidRPr="00D4703A">
              <w:rPr>
                <w:rFonts w:asciiTheme="minorHAnsi" w:hAnsiTheme="minorHAnsi" w:cs="Arial"/>
              </w:rPr>
              <w:t xml:space="preserve"> e/ou similar.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Circuito Fechado de TV</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Filmagem interna para segurança, com cabeamento, instalação, gravação e operador.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Controle remoto com ponteira laser</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Controle remoto para mudança de slides com ponteira laser.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36C8" w:rsidRPr="00D4703A" w:rsidRDefault="00C636C8" w:rsidP="00BD1576">
            <w:pPr>
              <w:pStyle w:val="Default"/>
              <w:jc w:val="both"/>
              <w:rPr>
                <w:rFonts w:asciiTheme="minorHAnsi" w:hAnsiTheme="minorHAnsi" w:cs="Arial"/>
                <w:color w:val="auto"/>
              </w:rPr>
            </w:pPr>
            <w:r w:rsidRPr="00D4703A">
              <w:rPr>
                <w:rFonts w:asciiTheme="minorHAnsi" w:hAnsiTheme="minorHAnsi" w:cs="Arial"/>
                <w:color w:val="auto"/>
              </w:rPr>
              <w:t>Instalação elétrica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C636C8" w:rsidRPr="00D4703A" w:rsidRDefault="00C636C8" w:rsidP="00BD1576">
            <w:pPr>
              <w:jc w:val="both"/>
              <w:rPr>
                <w:rFonts w:asciiTheme="minorHAnsi" w:hAnsiTheme="minorHAnsi" w:cs="Arial"/>
              </w:rPr>
            </w:pPr>
            <w:r w:rsidRPr="00D4703A">
              <w:rPr>
                <w:rFonts w:asciiTheme="minorHAnsi" w:hAnsiTheme="minorHAnsi" w:cs="Arial"/>
              </w:rPr>
              <w:t>Incluindo cabos, interruptores, tomadas, réguas, extensões, benjamins, filtros de linha, dentre outros.</w:t>
            </w:r>
          </w:p>
        </w:tc>
      </w:tr>
    </w:tbl>
    <w:p w:rsidR="00DB4BC4" w:rsidRPr="00D4703A" w:rsidRDefault="00DB4BC4" w:rsidP="00BD1576">
      <w:pPr>
        <w:tabs>
          <w:tab w:val="left" w:pos="1418"/>
        </w:tabs>
        <w:ind w:left="1418" w:hanging="1418"/>
        <w:jc w:val="both"/>
        <w:rPr>
          <w:rFonts w:asciiTheme="minorHAnsi" w:hAnsiTheme="minorHAnsi" w:cs="Arial"/>
        </w:rPr>
      </w:pPr>
    </w:p>
    <w:p w:rsidR="00C636C8" w:rsidRPr="00D4703A" w:rsidRDefault="00C636C8" w:rsidP="00BD1576">
      <w:pPr>
        <w:jc w:val="both"/>
        <w:rPr>
          <w:rFonts w:asciiTheme="minorHAnsi" w:hAnsiTheme="minorHAnsi" w:cs="Arial"/>
        </w:rPr>
      </w:pPr>
      <w:r w:rsidRPr="00D4703A">
        <w:rPr>
          <w:rFonts w:asciiTheme="minorHAnsi" w:hAnsiTheme="minorHAnsi" w:cs="Arial"/>
        </w:rPr>
        <w:t>3.1</w:t>
      </w:r>
      <w:r w:rsidR="009829FA" w:rsidRPr="00D4703A">
        <w:rPr>
          <w:rFonts w:asciiTheme="minorHAnsi" w:hAnsiTheme="minorHAnsi" w:cs="Arial"/>
        </w:rPr>
        <w:tab/>
      </w:r>
      <w:r w:rsidRPr="00D4703A">
        <w:rPr>
          <w:rFonts w:asciiTheme="minorHAnsi" w:hAnsiTheme="minorHAnsi" w:cs="Arial"/>
        </w:rPr>
        <w:tab/>
        <w:t>Os equipamentos deverão ser entregues, instalados e testados com antecedência mínima de 12 horas do início da ação.</w:t>
      </w:r>
    </w:p>
    <w:p w:rsidR="00C636C8" w:rsidRPr="00D4703A" w:rsidRDefault="00C636C8" w:rsidP="00BD1576">
      <w:pPr>
        <w:jc w:val="both"/>
        <w:rPr>
          <w:rFonts w:asciiTheme="minorHAnsi" w:hAnsiTheme="minorHAnsi" w:cs="Arial"/>
        </w:rPr>
      </w:pPr>
    </w:p>
    <w:p w:rsidR="00C636C8" w:rsidRPr="00D4703A" w:rsidRDefault="00C636C8" w:rsidP="00BD1576">
      <w:pPr>
        <w:jc w:val="both"/>
        <w:rPr>
          <w:rFonts w:asciiTheme="minorHAnsi" w:hAnsiTheme="minorHAnsi" w:cs="Arial"/>
        </w:rPr>
      </w:pPr>
      <w:r w:rsidRPr="00D4703A">
        <w:rPr>
          <w:rFonts w:asciiTheme="minorHAnsi" w:hAnsiTheme="minorHAnsi" w:cs="Arial"/>
        </w:rPr>
        <w:t>3.2</w:t>
      </w:r>
      <w:r w:rsidR="009829FA" w:rsidRPr="00D4703A">
        <w:rPr>
          <w:rFonts w:asciiTheme="minorHAnsi" w:hAnsiTheme="minorHAnsi" w:cs="Arial"/>
        </w:rPr>
        <w:tab/>
      </w:r>
      <w:r w:rsidRPr="00D4703A">
        <w:rPr>
          <w:rFonts w:asciiTheme="minorHAnsi" w:hAnsiTheme="minorHAnsi" w:cs="Arial"/>
        </w:rPr>
        <w:tab/>
        <w:t xml:space="preserve">Todos os insumos (papel, </w:t>
      </w:r>
      <w:proofErr w:type="spellStart"/>
      <w:r w:rsidRPr="00D4703A">
        <w:rPr>
          <w:rFonts w:asciiTheme="minorHAnsi" w:hAnsiTheme="minorHAnsi" w:cs="Arial"/>
          <w:i/>
        </w:rPr>
        <w:t>tonner</w:t>
      </w:r>
      <w:proofErr w:type="spellEnd"/>
      <w:r w:rsidRPr="00D4703A">
        <w:rPr>
          <w:rFonts w:asciiTheme="minorHAnsi" w:hAnsiTheme="minorHAnsi" w:cs="Arial"/>
        </w:rPr>
        <w:t>, extensão, bateria e outros) necessários ao funcionamento dos equipamentos e à prestação dos serviços deverão ser supridos pela contratada e considerados na proposta de custos.</w:t>
      </w:r>
    </w:p>
    <w:p w:rsidR="00C636C8" w:rsidRPr="00D4703A" w:rsidRDefault="00C636C8" w:rsidP="00BD1576">
      <w:pPr>
        <w:jc w:val="both"/>
        <w:rPr>
          <w:rFonts w:asciiTheme="minorHAnsi" w:hAnsiTheme="minorHAnsi" w:cs="Arial"/>
        </w:rPr>
      </w:pPr>
    </w:p>
    <w:p w:rsidR="00C636C8" w:rsidRPr="00D4703A" w:rsidRDefault="00C636C8" w:rsidP="00BD1576">
      <w:pPr>
        <w:jc w:val="both"/>
        <w:rPr>
          <w:rFonts w:asciiTheme="minorHAnsi" w:hAnsiTheme="minorHAnsi" w:cs="Arial"/>
        </w:rPr>
      </w:pPr>
      <w:r w:rsidRPr="00D4703A">
        <w:rPr>
          <w:rFonts w:asciiTheme="minorHAnsi" w:hAnsiTheme="minorHAnsi" w:cs="Arial"/>
        </w:rPr>
        <w:t>3.3</w:t>
      </w:r>
      <w:r w:rsidR="009829FA" w:rsidRPr="00D4703A">
        <w:rPr>
          <w:rFonts w:asciiTheme="minorHAnsi" w:hAnsiTheme="minorHAnsi" w:cs="Arial"/>
        </w:rPr>
        <w:tab/>
      </w:r>
      <w:r w:rsidRPr="00D4703A">
        <w:rPr>
          <w:rFonts w:asciiTheme="minorHAnsi" w:hAnsiTheme="minorHAnsi" w:cs="Arial"/>
        </w:rPr>
        <w:tab/>
        <w:t>Todos os dispositivos elétricos deverão possuir capacidade de adaptação de voltagem (bivolt) ou ser acompanhados por adaptadores de tensão.</w:t>
      </w:r>
    </w:p>
    <w:p w:rsidR="00C636C8" w:rsidRPr="00D4703A" w:rsidRDefault="00C636C8" w:rsidP="00BD1576">
      <w:pPr>
        <w:jc w:val="both"/>
        <w:rPr>
          <w:rFonts w:asciiTheme="minorHAnsi" w:hAnsiTheme="minorHAnsi" w:cs="Arial"/>
        </w:rPr>
      </w:pPr>
    </w:p>
    <w:p w:rsidR="00C636C8" w:rsidRPr="00D4703A" w:rsidRDefault="00C636C8" w:rsidP="00BD1576">
      <w:pPr>
        <w:jc w:val="both"/>
        <w:rPr>
          <w:rFonts w:asciiTheme="minorHAnsi" w:hAnsiTheme="minorHAnsi" w:cs="Arial"/>
        </w:rPr>
      </w:pPr>
      <w:r w:rsidRPr="00D4703A">
        <w:rPr>
          <w:rFonts w:asciiTheme="minorHAnsi" w:hAnsiTheme="minorHAnsi" w:cs="Arial"/>
        </w:rPr>
        <w:t>3.4</w:t>
      </w:r>
      <w:r w:rsidR="009829FA" w:rsidRPr="00D4703A">
        <w:rPr>
          <w:rFonts w:asciiTheme="minorHAnsi" w:hAnsiTheme="minorHAnsi" w:cs="Arial"/>
        </w:rPr>
        <w:tab/>
      </w:r>
      <w:r w:rsidRPr="00D4703A">
        <w:rPr>
          <w:rFonts w:asciiTheme="minorHAnsi" w:hAnsiTheme="minorHAnsi" w:cs="Arial"/>
        </w:rPr>
        <w:tab/>
        <w:t xml:space="preserve">Todos os equipamentos de informática deverão operar com os principais sistemas operacionais, quais sejam: </w:t>
      </w:r>
      <w:r w:rsidRPr="00D4703A">
        <w:rPr>
          <w:rFonts w:asciiTheme="minorHAnsi" w:hAnsiTheme="minorHAnsi" w:cs="Arial"/>
          <w:i/>
        </w:rPr>
        <w:t>Windows</w:t>
      </w:r>
      <w:r w:rsidRPr="00D4703A">
        <w:rPr>
          <w:rFonts w:asciiTheme="minorHAnsi" w:hAnsiTheme="minorHAnsi" w:cs="Arial"/>
        </w:rPr>
        <w:t xml:space="preserve">, </w:t>
      </w:r>
      <w:proofErr w:type="spellStart"/>
      <w:r w:rsidRPr="00D4703A">
        <w:rPr>
          <w:rFonts w:asciiTheme="minorHAnsi" w:hAnsiTheme="minorHAnsi" w:cs="Arial"/>
        </w:rPr>
        <w:t>MacOS</w:t>
      </w:r>
      <w:proofErr w:type="spellEnd"/>
      <w:r w:rsidRPr="00D4703A">
        <w:rPr>
          <w:rFonts w:asciiTheme="minorHAnsi" w:hAnsiTheme="minorHAnsi" w:cs="Arial"/>
        </w:rPr>
        <w:t xml:space="preserve"> e soluções de </w:t>
      </w:r>
      <w:r w:rsidRPr="00D4703A">
        <w:rPr>
          <w:rFonts w:asciiTheme="minorHAnsi" w:hAnsiTheme="minorHAnsi" w:cs="Arial"/>
          <w:i/>
        </w:rPr>
        <w:t xml:space="preserve">Software </w:t>
      </w:r>
      <w:r w:rsidRPr="00D4703A">
        <w:rPr>
          <w:rFonts w:asciiTheme="minorHAnsi" w:hAnsiTheme="minorHAnsi" w:cs="Arial"/>
        </w:rPr>
        <w:t>Livre.</w:t>
      </w:r>
    </w:p>
    <w:p w:rsidR="00DB4BC4" w:rsidRPr="00D4703A" w:rsidRDefault="00DB4BC4" w:rsidP="00BD1576">
      <w:pPr>
        <w:tabs>
          <w:tab w:val="left" w:pos="1418"/>
        </w:tabs>
        <w:ind w:left="1418" w:hanging="1418"/>
        <w:jc w:val="both"/>
        <w:rPr>
          <w:rFonts w:asciiTheme="minorHAnsi" w:hAnsiTheme="minorHAnsi" w:cs="Arial"/>
        </w:rPr>
      </w:pPr>
    </w:p>
    <w:p w:rsidR="006B4B0E" w:rsidRPr="00D4703A" w:rsidRDefault="006B4B0E"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4B0E" w:rsidRPr="00D4703A" w:rsidRDefault="00BE1A45" w:rsidP="00BD1576">
            <w:pPr>
              <w:pStyle w:val="Default"/>
              <w:jc w:val="both"/>
              <w:rPr>
                <w:rFonts w:asciiTheme="minorHAnsi" w:hAnsiTheme="minorHAnsi" w:cs="Arial"/>
                <w:b/>
                <w:bCs/>
                <w:color w:val="auto"/>
              </w:rPr>
            </w:pPr>
            <w:r w:rsidRPr="00D4703A">
              <w:rPr>
                <w:rFonts w:asciiTheme="minorHAnsi" w:hAnsiTheme="minorHAnsi" w:cs="Arial"/>
                <w:b/>
                <w:bCs/>
                <w:color w:val="auto"/>
              </w:rPr>
              <w:t>4</w:t>
            </w:r>
            <w:r w:rsidR="006B4B0E" w:rsidRPr="00D4703A">
              <w:rPr>
                <w:rFonts w:asciiTheme="minorHAnsi" w:hAnsiTheme="minorHAnsi" w:cs="Arial"/>
                <w:b/>
                <w:bCs/>
                <w:color w:val="auto"/>
              </w:rPr>
              <w:tab/>
              <w:t xml:space="preserve">Material de </w:t>
            </w:r>
            <w:r w:rsidR="00324119" w:rsidRPr="00D4703A">
              <w:rPr>
                <w:rFonts w:asciiTheme="minorHAnsi" w:hAnsiTheme="minorHAnsi" w:cs="Arial"/>
                <w:b/>
                <w:bCs/>
                <w:color w:val="auto"/>
              </w:rPr>
              <w:t>a</w:t>
            </w:r>
            <w:r w:rsidR="006B4B0E" w:rsidRPr="00D4703A">
              <w:rPr>
                <w:rFonts w:asciiTheme="minorHAnsi" w:hAnsiTheme="minorHAnsi" w:cs="Arial"/>
                <w:b/>
                <w:bCs/>
                <w:color w:val="auto"/>
              </w:rPr>
              <w:t>poio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4A309A" w:rsidRPr="00D4703A" w:rsidRDefault="004A309A"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4A309A" w:rsidRPr="00D4703A" w:rsidRDefault="004A309A" w:rsidP="00BD1576">
            <w:pPr>
              <w:jc w:val="center"/>
              <w:rPr>
                <w:rFonts w:asciiTheme="minorHAnsi" w:hAnsiTheme="minorHAnsi" w:cs="Arial"/>
                <w:b/>
              </w:rPr>
            </w:pPr>
            <w:r w:rsidRPr="00D4703A">
              <w:rPr>
                <w:rFonts w:asciiTheme="minorHAnsi" w:hAnsiTheme="minorHAnsi" w:cs="Arial"/>
                <w:b/>
              </w:rPr>
              <w:t>CARACTERÍSTICAS</w:t>
            </w:r>
          </w:p>
          <w:p w:rsidR="004A309A" w:rsidRPr="00D4703A" w:rsidRDefault="004A309A"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Capa de chuva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 xml:space="preserve">Capa protetora contra chuvas em diferentes materiais e texturas, com e sem inscrição tipográfica, conforme especificação da </w:t>
            </w:r>
            <w:r w:rsidR="00B368C7" w:rsidRPr="00D4703A">
              <w:rPr>
                <w:rFonts w:asciiTheme="minorHAnsi" w:hAnsiTheme="minorHAnsi" w:cs="Arial"/>
              </w:rPr>
              <w:t>CONTRATANTE</w:t>
            </w:r>
            <w:r w:rsidRPr="00D4703A">
              <w:rPr>
                <w:rFonts w:asciiTheme="minorHAnsi" w:hAnsiTheme="minorHAnsi" w:cs="Arial"/>
              </w:rPr>
              <w:t>.</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Guarda-chuva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 xml:space="preserve">Guarda-chuva de diferentes tamanhos e especificações técnicas, com ou sem inscrição tipográfica, conforme demanda da </w:t>
            </w:r>
            <w:r w:rsidR="00B368C7" w:rsidRPr="00D4703A">
              <w:rPr>
                <w:rFonts w:asciiTheme="minorHAnsi" w:hAnsiTheme="minorHAnsi" w:cs="Arial"/>
              </w:rPr>
              <w:t>CONTRATANTE</w:t>
            </w:r>
            <w:r w:rsidRPr="00D4703A">
              <w:rPr>
                <w:rFonts w:asciiTheme="minorHAnsi" w:hAnsiTheme="minorHAnsi" w:cs="Arial"/>
              </w:rPr>
              <w:t>.</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Guarda-sol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 xml:space="preserve">Guarda-sol de diferentes tamanhos e especificações técnicas, com ou sem inscrição tipográfica, conforme demanda da </w:t>
            </w:r>
            <w:r w:rsidR="00B368C7" w:rsidRPr="00D4703A">
              <w:rPr>
                <w:rFonts w:asciiTheme="minorHAnsi" w:hAnsiTheme="minorHAnsi" w:cs="Arial"/>
              </w:rPr>
              <w:t>CONTRATANTE</w:t>
            </w:r>
            <w:r w:rsidRPr="00D4703A">
              <w:rPr>
                <w:rFonts w:asciiTheme="minorHAnsi" w:hAnsiTheme="minorHAnsi" w:cs="Arial"/>
              </w:rPr>
              <w:t>.</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Cavaletes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 xml:space="preserve">Estruturas de suporte em diferentes materiais e tamanhos, conforme especificação da </w:t>
            </w:r>
            <w:r w:rsidR="00B368C7" w:rsidRPr="00D4703A">
              <w:rPr>
                <w:rFonts w:asciiTheme="minorHAnsi" w:hAnsiTheme="minorHAnsi" w:cs="Arial"/>
              </w:rPr>
              <w:t>CONTRATANTE</w:t>
            </w:r>
            <w:r w:rsidRPr="00D4703A">
              <w:rPr>
                <w:rFonts w:asciiTheme="minorHAnsi" w:hAnsiTheme="minorHAnsi" w:cs="Arial"/>
              </w:rPr>
              <w:t>.</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Totens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 xml:space="preserve">Estruturas de sinalização e apoio, de diferentes dimensões e materiais, conforme especificação da </w:t>
            </w:r>
            <w:r w:rsidR="00B368C7" w:rsidRPr="00D4703A">
              <w:rPr>
                <w:rFonts w:asciiTheme="minorHAnsi" w:hAnsiTheme="minorHAnsi" w:cs="Arial"/>
              </w:rPr>
              <w:t>CONTRATANTE</w:t>
            </w:r>
            <w:r w:rsidRPr="00D4703A">
              <w:rPr>
                <w:rFonts w:asciiTheme="minorHAnsi" w:hAnsiTheme="minorHAnsi" w:cs="Arial"/>
              </w:rPr>
              <w:t>.</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proofErr w:type="spellStart"/>
            <w:r w:rsidRPr="00D4703A">
              <w:rPr>
                <w:rFonts w:asciiTheme="minorHAnsi" w:hAnsiTheme="minorHAnsi" w:cs="Arial"/>
                <w:i/>
                <w:color w:val="auto"/>
              </w:rPr>
              <w:t>Flip</w:t>
            </w:r>
            <w:proofErr w:type="spellEnd"/>
            <w:r w:rsidRPr="00D4703A">
              <w:rPr>
                <w:rFonts w:asciiTheme="minorHAnsi" w:hAnsiTheme="minorHAnsi" w:cs="Arial"/>
                <w:i/>
                <w:color w:val="auto"/>
              </w:rPr>
              <w:t xml:space="preserve"> </w:t>
            </w:r>
            <w:proofErr w:type="spellStart"/>
            <w:r w:rsidRPr="00D4703A">
              <w:rPr>
                <w:rFonts w:asciiTheme="minorHAnsi" w:hAnsiTheme="minorHAnsi" w:cs="Arial"/>
                <w:i/>
                <w:color w:val="auto"/>
              </w:rPr>
              <w:t>chart</w:t>
            </w:r>
            <w:proofErr w:type="spellEnd"/>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 xml:space="preserve">Estrutura de </w:t>
            </w:r>
            <w:proofErr w:type="spellStart"/>
            <w:r w:rsidRPr="00D4703A">
              <w:rPr>
                <w:rFonts w:asciiTheme="minorHAnsi" w:hAnsiTheme="minorHAnsi" w:cs="Arial"/>
                <w:i/>
              </w:rPr>
              <w:t>flip</w:t>
            </w:r>
            <w:proofErr w:type="spellEnd"/>
            <w:r w:rsidRPr="00D4703A">
              <w:rPr>
                <w:rFonts w:asciiTheme="minorHAnsi" w:hAnsiTheme="minorHAnsi" w:cs="Arial"/>
                <w:i/>
              </w:rPr>
              <w:t xml:space="preserve"> </w:t>
            </w:r>
            <w:proofErr w:type="spellStart"/>
            <w:r w:rsidRPr="00D4703A">
              <w:rPr>
                <w:rFonts w:asciiTheme="minorHAnsi" w:hAnsiTheme="minorHAnsi" w:cs="Arial"/>
                <w:i/>
              </w:rPr>
              <w:t>charte</w:t>
            </w:r>
            <w:proofErr w:type="spellEnd"/>
            <w:r w:rsidRPr="00D4703A">
              <w:rPr>
                <w:rFonts w:asciiTheme="minorHAnsi" w:hAnsiTheme="minorHAnsi" w:cs="Arial"/>
              </w:rPr>
              <w:t>, com papeis e insumos, para utilizações diversas.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Quatro branco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Quadro branco, com moldura, de dimensões variadas, com apagador.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Quadro de cortiça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Quadro de tamanhos variados, para fixação de materiais diversos.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Passa cabo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Material para passagem de fios e cabos, com diversas dimensões, conforme necessidade apresentada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Papeis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jc w:val="both"/>
              <w:rPr>
                <w:rFonts w:asciiTheme="minorHAnsi" w:hAnsiTheme="minorHAnsi" w:cs="Arial"/>
              </w:rPr>
            </w:pPr>
            <w:r w:rsidRPr="00D4703A">
              <w:rPr>
                <w:rFonts w:asciiTheme="minorHAnsi" w:hAnsiTheme="minorHAnsi" w:cs="Arial"/>
              </w:rPr>
              <w:t xml:space="preserve">Papéis diversos, com diferentes cores, dimensões e gramaturas, conforme especificação da </w:t>
            </w:r>
            <w:r w:rsidR="00B368C7" w:rsidRPr="00D4703A">
              <w:rPr>
                <w:rFonts w:asciiTheme="minorHAnsi" w:hAnsiTheme="minorHAnsi" w:cs="Arial"/>
              </w:rPr>
              <w:t>CONTRATANTE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 xml:space="preserve">Material de Escritório </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Materiais diversos, tais como régua, borracha, lápis, canetas, grifa-texto, pincéis atômicos, apontador, tesouras, grampeador, clipes, cola, corretivo, mídias CD/DVD, envelopes, fita adesiva, fita crepe, barbante, extrator de grampos, perfurador de papel, Post-it, dentre outros.</w:t>
            </w:r>
          </w:p>
          <w:p w:rsidR="004A309A" w:rsidRPr="00D4703A" w:rsidRDefault="004A309A" w:rsidP="00BD1576">
            <w:pPr>
              <w:jc w:val="both"/>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Produtos de limpeza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Instrumentos e insumos para realização de limpeza nos ambientes, antes, durante e depois da realização das ações.</w:t>
            </w:r>
          </w:p>
        </w:tc>
      </w:tr>
    </w:tbl>
    <w:p w:rsidR="006B4B0E" w:rsidRPr="00D4703A" w:rsidRDefault="006B4B0E" w:rsidP="00BD1576">
      <w:pPr>
        <w:tabs>
          <w:tab w:val="left" w:pos="1418"/>
        </w:tabs>
        <w:ind w:left="1418" w:hanging="1418"/>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4.1</w:t>
      </w:r>
      <w:r w:rsidR="009829FA" w:rsidRPr="00D4703A">
        <w:rPr>
          <w:rFonts w:asciiTheme="minorHAnsi" w:hAnsiTheme="minorHAnsi" w:cs="Arial"/>
        </w:rPr>
        <w:tab/>
      </w:r>
      <w:r w:rsidRPr="00D4703A">
        <w:rPr>
          <w:rFonts w:asciiTheme="minorHAnsi" w:hAnsiTheme="minorHAnsi" w:cs="Arial"/>
        </w:rPr>
        <w:tab/>
        <w:t>Todo o material deverá estar acondicionado em embalagem adequada para facilitar o transporte. O material não consumido será entregue ao CONTRATANTE.</w:t>
      </w:r>
    </w:p>
    <w:p w:rsidR="00BE1A45" w:rsidRPr="00D4703A" w:rsidRDefault="00BE1A45" w:rsidP="00BD1576">
      <w:pPr>
        <w:tabs>
          <w:tab w:val="left" w:pos="1418"/>
        </w:tabs>
        <w:ind w:left="1418" w:hanging="1418"/>
        <w:jc w:val="both"/>
        <w:rPr>
          <w:rFonts w:asciiTheme="minorHAnsi" w:hAnsiTheme="minorHAnsi" w:cs="Arial"/>
        </w:rPr>
      </w:pPr>
    </w:p>
    <w:p w:rsidR="00554986" w:rsidRPr="00D4703A" w:rsidRDefault="00554986"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554986">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4B0E" w:rsidRPr="00D4703A" w:rsidRDefault="00BE1A45" w:rsidP="00BD1576">
            <w:pPr>
              <w:pStyle w:val="Default"/>
              <w:jc w:val="both"/>
              <w:rPr>
                <w:rFonts w:asciiTheme="minorHAnsi" w:hAnsiTheme="minorHAnsi" w:cs="Arial"/>
                <w:b/>
                <w:bCs/>
                <w:color w:val="auto"/>
              </w:rPr>
            </w:pPr>
            <w:r w:rsidRPr="00D4703A">
              <w:rPr>
                <w:rFonts w:asciiTheme="minorHAnsi" w:hAnsiTheme="minorHAnsi" w:cs="Arial"/>
                <w:b/>
                <w:bCs/>
                <w:color w:val="auto"/>
              </w:rPr>
              <w:t>5</w:t>
            </w:r>
            <w:r w:rsidR="00064DBA" w:rsidRPr="00D4703A">
              <w:rPr>
                <w:rFonts w:asciiTheme="minorHAnsi" w:hAnsiTheme="minorHAnsi" w:cs="Arial"/>
                <w:b/>
                <w:bCs/>
                <w:color w:val="auto"/>
              </w:rPr>
              <w:tab/>
              <w:t>Recursos Humanos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4A309A" w:rsidRPr="00D4703A" w:rsidRDefault="004A309A"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4A309A" w:rsidRPr="00D4703A" w:rsidRDefault="004A309A" w:rsidP="00BD1576">
            <w:pPr>
              <w:jc w:val="center"/>
              <w:rPr>
                <w:rFonts w:asciiTheme="minorHAnsi" w:hAnsiTheme="minorHAnsi" w:cs="Arial"/>
                <w:b/>
              </w:rPr>
            </w:pPr>
            <w:r w:rsidRPr="00D4703A">
              <w:rPr>
                <w:rFonts w:asciiTheme="minorHAnsi" w:hAnsiTheme="minorHAnsi" w:cs="Arial"/>
                <w:b/>
              </w:rPr>
              <w:t>CARACTERÍSTICAS</w:t>
            </w:r>
          </w:p>
          <w:p w:rsidR="004A309A" w:rsidRPr="00D4703A" w:rsidRDefault="004A309A"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Arquiteto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elaboração de projetos e acompanhamento de montagem e desmontagem das estruturas de decoração, tendas, palcos, estandes.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Ascensorista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pelo manejo de elevadores.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Auxiliar de serviços gerais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para atuar em atividades de transporte, remoção, movimentação e remanejamento de mobiliário, estandes, tendas, equipamentos, divisórias, caixas diversas, pacotes, material de consumo, papéis, material gráfico e outras atividades correlatas (uma vez contratado, não poderá exercer os mesmos serviços que o servente e vice-versa).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Auxiliar para portador de deficiência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que desempenha funções de acompanhamento e assistência à pessoa portadora de deficiência, incluindo auxílio na realização de rotinas de higiene pessoal e de alimentação; cuidados preventivos de saúde, auxílio na mobilidade e para convivência social.</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Brigadista de incêndio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especialmente capacitado para atuar numa área previamente estabelecida na prevenção, abandono por parte do público e combate a princípio de incêndio e que também esteja apto a prestar os primeiros socorros a possíveis vítimas.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Coordenador de hospedagem</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organização e controle dos serviços de reservas e recepção, devendo liderar equipe responsável por essas ações.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Coordenador de logística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pelo planejamento, controle e avaliação da eficiência dos meios utilizados para o transporte de convidados e dos recursos materiais, em tempo hábil e com o devido zelo.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Coordenador de plenária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equipe de apoio nas reuniões em plenárias, zelando pela organização dos trabalhos, intermediação de questionamentos, atendimento de necessidades logísticas da reunião e outras necessidades afins.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Coordenador de secretária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u w:val="single"/>
              </w:rPr>
            </w:pPr>
            <w:r w:rsidRPr="00D4703A">
              <w:rPr>
                <w:rFonts w:asciiTheme="minorHAnsi" w:hAnsiTheme="minorHAnsi" w:cs="Arial"/>
              </w:rPr>
              <w:t>Profissional responsável pela coordenação da equipe de secretárias que atuarão na inscrição e atendimento inicial dos participantes dos eventos.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Coordenador de segurança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supervisão, orientação e treinamento das equipes de segurança. Deve ainda analisar os projetos de segurança e adotar medidas corretivas, elaborar escalas de serviço, supervisionar atividades, postos de trabalho, locais e atividades de risco, investigar as causas de ocorrências, sugerir medidas preventivas e corretivas e coordenar planos de emergência.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Coordenador de serviços gerais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coordenação das atividades de manutenção predial e serviços de apoio administrativo para garantir o estado de conservação da infraestrutura física das instalações e a qualidade dos serviços de apoio administrativo, além do controle de escalas de trabalho e tarefas do pessoal de serviços gerais.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Coordenador de transporte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pelo planejamento de transporte, recrutamento e supervisão de motoristas, controle de frota de veículos, elaboração e controle de rotas, abastecimento e manutenção da frota.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Copeira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pelo preparo de café, chá ou suco, conforme requerido, observando as normas de higiene pessoal e de serviço, lavagem de louças e utensílios de copa, antes e depois do uso, além de limpeza de geladeiras e outros eletrodomésticos, bem como de piso e balcões da copa.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Assistente de digitação bilíngue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entrada e transmissão de dados, operando impressoras e microcomputadores, registrando e transcrevendo informações. Operação de teclado para registro de informações em um computador. Deverá possuir experiência na atividade e possuir domínio, no mínimo, dos idiomas inglês e/ou francês e/ou espanhol.</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Assistente de digitação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entrada e transmissão de dados, operando impressoras e microcomputadores, registrando e transcrevendo informações.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Editor de vídeo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Profissional capacitado para trabalhar com </w:t>
            </w:r>
            <w:r w:rsidRPr="00D4703A">
              <w:rPr>
                <w:rFonts w:asciiTheme="minorHAnsi" w:hAnsiTheme="minorHAnsi" w:cs="Arial"/>
                <w:i/>
              </w:rPr>
              <w:t>softwares</w:t>
            </w:r>
            <w:r w:rsidRPr="00D4703A">
              <w:rPr>
                <w:rFonts w:asciiTheme="minorHAnsi" w:hAnsiTheme="minorHAnsi" w:cs="Arial"/>
              </w:rPr>
              <w:t xml:space="preserve"> profissionais e equipamentos de áudio e vídeo. Ficará responsável pela edição de vídeo (imagem, som e pela inserção de legendas).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Eletricista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8925B7" w:rsidP="00BD1576">
            <w:pPr>
              <w:ind w:right="-2"/>
              <w:rPr>
                <w:rFonts w:asciiTheme="minorHAnsi" w:hAnsiTheme="minorHAnsi" w:cs="Arial"/>
              </w:rPr>
            </w:pPr>
            <w:hyperlink r:id="rId12" w:history="1">
              <w:r w:rsidR="004A309A" w:rsidRPr="00D4703A">
                <w:rPr>
                  <w:rFonts w:asciiTheme="minorHAnsi" w:hAnsiTheme="minorHAnsi" w:cs="Arial"/>
                </w:rPr>
                <w:t>Profissional responsável pela instalação e vistoria dos aparelhos elétricos e redes de distribuição de energia elétrica, para o correto funcionamento e reparo,</w:t>
              </w:r>
            </w:hyperlink>
            <w:r w:rsidR="004A309A" w:rsidRPr="00D4703A">
              <w:rPr>
                <w:rFonts w:asciiTheme="minorHAnsi" w:hAnsiTheme="minorHAnsi" w:cs="Arial"/>
              </w:rPr>
              <w:t xml:space="preserve"> quando for o caso.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Enfermeiro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coleta de informações sobre o estado de saúde do paciente, por meio de exames clínicos e pelo diagnóstico de enfermagem, para estabelecer a conduta a ser seguida. É responsável pela higiene e administração de remédios e de curativos. Deve ter registro atualizado no CRE e experiência ambulatorial</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Engenheiro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com conhecimentos matemáticos, técnicos e científicos na criação, aperfeiçoamento e implementação de utilidades, tais como materiais, estruturas, máquinas, aparelhos, sistemas ou processos.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Equipe de apoio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Equipe para montagem, desmontagem, transporte de material e outros serviços.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Especialista em </w:t>
            </w:r>
            <w:r w:rsidRPr="00D4703A">
              <w:rPr>
                <w:rFonts w:asciiTheme="minorHAnsi" w:hAnsiTheme="minorHAnsi" w:cs="Arial"/>
                <w:i/>
              </w:rPr>
              <w:t>media training</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capacitação de porta-vozes, visando à obtenção de bons resultados nas interações com a imprensa.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Estenotipista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Profissional responsável pela transcrição de depoimentos, audiências, debates e palestras, por escrito e digitalizado, com a mesma velocidade em que é falado e, simultaneamente, utilizando o estenótipo, teclado especial com 24 teclas, conectado a um computador, com o auxílio de </w:t>
            </w:r>
            <w:r w:rsidRPr="00D4703A">
              <w:rPr>
                <w:rFonts w:asciiTheme="minorHAnsi" w:hAnsiTheme="minorHAnsi" w:cs="Arial"/>
                <w:i/>
              </w:rPr>
              <w:t>software</w:t>
            </w:r>
            <w:r w:rsidRPr="00D4703A">
              <w:rPr>
                <w:rFonts w:asciiTheme="minorHAnsi" w:hAnsiTheme="minorHAnsi" w:cs="Arial"/>
              </w:rPr>
              <w:t xml:space="preserve"> de transcrição.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Cinegrafista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na captura de imagens para usos diversos, por meio de equipamentos apropriados, tais como filmadoras e câmeras, lentes e filtros.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Fotógrafo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captação de imagens com o uso de câmeras fotográficas e posterior gravação e reprodução em papel e meios digitais, com base em conhecimentos de iluminação e enquadramento.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Cenógrafo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técnico para criação de projetos cenográficos.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Figurinista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para criação de elementos visuais e figurinos.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Garçom</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por atender os participantes de eventos, servindo comidas e bebidas, bem como pela manutenção da organização das mesas.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Guia para orientar visitas técnicas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pelo acompanhamento e orientação de visitantes a locais de evento, devendo estar bem informados sobre o local, programação e as atividades que serão desenvolvidas.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Intérprete de libras (Língua Brasileira de Sinais)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na comunicação de deficientes auditivos, observada a legislação de referência.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Manobrista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condução de veículos de uma garagem ou estacionamento, especificando vagas e preenchendo fichas de identificação.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Médico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pesquisa e tratamento de disfunções e moléstias, escolhendo os melhores procedimentos para preveni-las e combatê-las por meio da realização de diagnósticos, solicitação de exames, prescrição de medicamentos e realização de cirurgias.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Mensageiro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para a execução de variadas tarefas, como o transporte de correspondências, documentos, objetos e valores, dentro e fora das instituições, além de transmitir mensagens orais e escritas.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Mestre-de-cerimônias / Locutor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na condução de cerimônias formais, organização de protocolo, orientação dos participantes e redação do roteiro da cerimônia.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Monitor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pelo acompanhamento e auxilio na condução de atividade, pela elucidação de dúvidas e pela preparação do espaço onde a atividade será realizada.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i/>
              </w:rPr>
            </w:pPr>
            <w:r w:rsidRPr="00D4703A">
              <w:rPr>
                <w:rFonts w:asciiTheme="minorHAnsi" w:hAnsiTheme="minorHAnsi" w:cs="Arial"/>
                <w:i/>
              </w:rPr>
              <w:t>Motoboy</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no transporte de pessoas e cargas utilizando motocicletas, de acordo com a legislação pertinente.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Motorista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condutores de veículos automotores com devida habilitação e formação profissional para exercer atividade mediante vínculo empregatício no transporte rodoviário de passageiros ou no transporte rodoviário de cargas.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Operador de equipamentos audiovisuais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Profissional responsável pela instalação, operação e manutenção de equipamentos de multimídia de áudio e vídeo, como televisores, projetores, retroprojetores, notebooks, tocadores de CD, DVD e de </w:t>
            </w:r>
            <w:r w:rsidRPr="00D4703A">
              <w:rPr>
                <w:rFonts w:asciiTheme="minorHAnsi" w:hAnsiTheme="minorHAnsi" w:cs="Arial"/>
                <w:i/>
              </w:rPr>
              <w:t>blue-</w:t>
            </w:r>
            <w:proofErr w:type="spellStart"/>
            <w:r w:rsidRPr="00D4703A">
              <w:rPr>
                <w:rFonts w:asciiTheme="minorHAnsi" w:hAnsiTheme="minorHAnsi" w:cs="Arial"/>
                <w:i/>
              </w:rPr>
              <w:t>ray</w:t>
            </w:r>
            <w:proofErr w:type="spellEnd"/>
            <w:r w:rsidRPr="00D4703A">
              <w:rPr>
                <w:rFonts w:asciiTheme="minorHAnsi" w:hAnsiTheme="minorHAnsi" w:cs="Arial"/>
              </w:rPr>
              <w:t>, entre outros.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Iluminador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elaboração e criação de projeto de luz (mapa de luz) para eventos.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Operador de luz</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Profissional responsável pela operação de mesa de luz e execução do projeto de luz feito pelo iluminador. </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Operador de máquina fotocopiadora / impressora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operação de máquinas copiadoras, abastecendo-as com o material necessário, regulando-as e colocando-as em funcionamento, para reproduzir desenhos, tabelas, documentos e outros impressos.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Operador de som</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Profissional responsável pela configuração, operação e monitoramento de sistemas de sonorização e gravação, além de edição, mistura, </w:t>
            </w:r>
            <w:proofErr w:type="spellStart"/>
            <w:r w:rsidRPr="00D4703A">
              <w:rPr>
                <w:rFonts w:asciiTheme="minorHAnsi" w:hAnsiTheme="minorHAnsi" w:cs="Arial"/>
              </w:rPr>
              <w:t>pré-masterização</w:t>
            </w:r>
            <w:proofErr w:type="spellEnd"/>
            <w:r w:rsidRPr="00D4703A">
              <w:rPr>
                <w:rFonts w:asciiTheme="minorHAnsi" w:hAnsiTheme="minorHAnsi" w:cs="Arial"/>
              </w:rPr>
              <w:t xml:space="preserve"> e restauração de registros sonoros de discos, fitas, vídeo, filmes etc. É responsável, ainda, pela criação de projetos de sistemas de sonorização e gravação, preparação, instalação e desinstalação de equipamentos de áudio e acessórios.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Produtor cultural</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criação, execução e administração de projetos e produtos culturais, incluindo a criação, organização e direção de projetos e produtos artísticos como espetáculos de dança, teatro, apresentações, projetos culturais e educacionais, produções para o cinema e televisão, festivais de cultura, de música, de dança, mostras artísticas, eventos e exposições.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Produtor local de eventos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em organização, planejamento, orientação e acompanhamento de todas as fases da realização de um evento de qualquer tipo. Cabe ao produtor gerenciar todos os serviços necessários para cada evento, como iluminação, som, segurança, acomodação, alimentação, bem como fazer cumprir o cronograma e resolver eventuais problemas de última hora.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Operador de telemarketing</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com experiência em realizar contatos com pessoas, por meio de ligação telefônica.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Recepcionista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especialista em recepção de visitantes ou clientes, responsável pela sua orientação e controle da entrada de pessoas em um evento, com domínio do idioma português.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Recepcionista bilíngue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especialista em recepção de visitantes ou clientes, responsável pela orientação e controle da entrada de pessoas em um evento, com domínio do idioma inglês e de uma segunda língua, podendo ser francês ou espanhol.</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Recepcionista trilíngue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especialista em recepção de visitantes ou clientes, responsável pela orientação e controle da entrada de pessoas em um evento, com domínio do idioma inglês e de mais duas línguas, podendo ser francês e espanhol.</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Revisor de idiomas raros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idiomas estrangeiros classificados como raros.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Revisor de texto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Português ou idiomas estrangeiros.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Secretária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com experiência e desenvoltura em secretariado e atuação em eventos, com domínio do idioma português.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Secretária bilíngue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com experiência e desenvoltura em secretariado e atuação em eventos, com domínio do idioma inglês e de uma segunda língua, podendo ser francês ou espanhol.</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Secretária trilíngue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com experiência e desenvoltura em secretariado e atuação em eventos, com domínio do idioma inglês e de mais duas línguas, podendo ser francês e espanhol.</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Segurança diurno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preparado para o exercício da atividade de segurança em estabelecimentos diversos, para atuação diurna.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Segurança noturno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preparado para o exercício da atividade de segurança em estabelecimentos diversos, para atuação noturna.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Servente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limpeza e conservação das áreas internas e externas ao evento, incluindo: limpeza do piso, mobiliário, aparelhos e equipamentos; limpeza e desinfecção de sanitários, lavagem de bacias, assentos e pias, troca de sacos de lixo, bem como reposição de materiais de consumo.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Taquígrafo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pela transcrição simultânea de depoimentos e discursos em audiências, debates e palestras, utilizando método abreviado ou simbólico de escrita, com o objetivo de melhorar a velocidade da escrita ou a brevidade, em comparação a um método padrão de escrita.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Técnico em computação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Profissional responsável pela criação e instalação de link específico hospedado no </w:t>
            </w:r>
            <w:r w:rsidR="00C20736" w:rsidRPr="00D4703A">
              <w:rPr>
                <w:rFonts w:asciiTheme="minorHAnsi" w:hAnsiTheme="minorHAnsi" w:cs="Arial"/>
              </w:rPr>
              <w:t>sítio</w:t>
            </w:r>
            <w:r w:rsidRPr="00D4703A">
              <w:rPr>
                <w:rFonts w:asciiTheme="minorHAnsi" w:hAnsiTheme="minorHAnsi" w:cs="Arial"/>
              </w:rPr>
              <w:t xml:space="preserve"> da CONTRATANTE, para divulgação de informações do evento, inscrição de participantes, emissão de relatórios e de outros documentos.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Técnico em iluminação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Profissional experiente com conhecimento sobre iluminação de ambientes, eletricidade básica e noções de desenvolvimento de projetos </w:t>
            </w:r>
            <w:proofErr w:type="spellStart"/>
            <w:r w:rsidRPr="00D4703A">
              <w:rPr>
                <w:rFonts w:asciiTheme="minorHAnsi" w:hAnsiTheme="minorHAnsi" w:cs="Arial"/>
              </w:rPr>
              <w:t>luminotécnicos</w:t>
            </w:r>
            <w:proofErr w:type="spellEnd"/>
            <w:r w:rsidRPr="00D4703A">
              <w:rPr>
                <w:rFonts w:asciiTheme="minorHAnsi" w:hAnsiTheme="minorHAnsi" w:cs="Arial"/>
              </w:rPr>
              <w:t xml:space="preserve"> em ambientes internos e externos.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Técnico em informática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apto a realizar configurações de sistemas, instalação de equipamentos e verificação e correção de falhas na programação de computadores.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Telefonista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responsável pelo atendimento telefônico da empresa, tendo como atribuições receber e transferir ligações, efetuar chamadas telefônicas nacionais e internacionais, registrar informações, transmitir mensagens e localizar pessoas.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Intérprete consecutivo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em traduzir consecutiva e oralmente palestras, discursos, reuniões e videoconferências, dominando vocabulário, gramática, gírias e expressões coloquiais do português e de outras línguas, em especial inglês, espanhol e/ou francês.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Intérprete de idioma especial</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em traduzir consecutiva ou simultaneamente, de forma oral, palestras, discursos, reuniões e videoconferências, dominando vocabulário, gramática, gírias e expressões coloquiais do português e de outras línguas definidas no mercado como especiais.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Tradutor</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em tradução de textos gerais e específicos, do português para outro idioma estrangeiro ou vice-versa.</w:t>
            </w:r>
          </w:p>
        </w:tc>
      </w:tr>
      <w:tr w:rsidR="004A309A"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Intérprete simultâneo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Profissional especializado em traduzir simultânea e oralmente palestras, discursos, reuniões e videoconferências, dominando vocabulário, gramática, gírias e expressões coloquiais do português e de outras línguas, em especial inglês, espanhol e/ou francês.</w:t>
            </w:r>
          </w:p>
        </w:tc>
      </w:tr>
    </w:tbl>
    <w:p w:rsidR="006B4B0E" w:rsidRPr="00D4703A" w:rsidRDefault="006B4B0E" w:rsidP="00BD1576">
      <w:pPr>
        <w:tabs>
          <w:tab w:val="left" w:pos="1418"/>
        </w:tabs>
        <w:ind w:left="1418" w:hanging="1418"/>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5.1</w:t>
      </w:r>
      <w:r w:rsidR="009829FA" w:rsidRPr="00D4703A">
        <w:rPr>
          <w:rFonts w:asciiTheme="minorHAnsi" w:hAnsiTheme="minorHAnsi" w:cs="Arial"/>
        </w:rPr>
        <w:tab/>
      </w:r>
      <w:r w:rsidRPr="00D4703A">
        <w:rPr>
          <w:rFonts w:asciiTheme="minorHAnsi" w:hAnsiTheme="minorHAnsi" w:cs="Arial"/>
        </w:rPr>
        <w:tab/>
        <w:t>Todos os itens devem considerar remuneração por diária, incluídas despesas com uniforme, transporte, alimentação dos profissionais e de eventuais taxas de serviços.</w:t>
      </w:r>
    </w:p>
    <w:p w:rsidR="004A309A" w:rsidRPr="00D4703A" w:rsidRDefault="004A309A" w:rsidP="00BD1576">
      <w:pPr>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5.2</w:t>
      </w:r>
      <w:r w:rsidR="009829FA" w:rsidRPr="00D4703A">
        <w:rPr>
          <w:rFonts w:asciiTheme="minorHAnsi" w:hAnsiTheme="minorHAnsi" w:cs="Arial"/>
        </w:rPr>
        <w:tab/>
      </w:r>
      <w:r w:rsidRPr="00D4703A">
        <w:rPr>
          <w:rFonts w:asciiTheme="minorHAnsi" w:hAnsiTheme="minorHAnsi" w:cs="Arial"/>
        </w:rPr>
        <w:tab/>
        <w:t>No caso de segurança será necessária a apresentação de nada consta da Polícia Civil.</w:t>
      </w:r>
    </w:p>
    <w:p w:rsidR="004A309A" w:rsidRPr="00D4703A" w:rsidRDefault="004A309A" w:rsidP="00BD1576">
      <w:pPr>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5.3</w:t>
      </w:r>
      <w:r w:rsidR="009829FA" w:rsidRPr="00D4703A">
        <w:rPr>
          <w:rFonts w:asciiTheme="minorHAnsi" w:hAnsiTheme="minorHAnsi" w:cs="Arial"/>
        </w:rPr>
        <w:tab/>
      </w:r>
      <w:r w:rsidRPr="00D4703A">
        <w:rPr>
          <w:rFonts w:asciiTheme="minorHAnsi" w:hAnsiTheme="minorHAnsi" w:cs="Arial"/>
        </w:rPr>
        <w:tab/>
        <w:t>A contratada deverá apresentar no mínimo 3 (três) proposta de uniformes, adequadas ao porte e à natureza da ação, considerado o perfil do CONTRATANTE, com as especificações dos tecidos e materiais, das cores e demais elementos que o constituem, para aprovação.</w:t>
      </w:r>
    </w:p>
    <w:p w:rsidR="004A309A" w:rsidRPr="00D4703A" w:rsidRDefault="004A309A" w:rsidP="00BD1576">
      <w:pPr>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5.4</w:t>
      </w:r>
      <w:r w:rsidR="009829FA" w:rsidRPr="00D4703A">
        <w:rPr>
          <w:rFonts w:asciiTheme="minorHAnsi" w:hAnsiTheme="minorHAnsi" w:cs="Arial"/>
        </w:rPr>
        <w:tab/>
      </w:r>
      <w:r w:rsidRPr="00D4703A">
        <w:rPr>
          <w:rFonts w:asciiTheme="minorHAnsi" w:hAnsiTheme="minorHAnsi" w:cs="Arial"/>
        </w:rPr>
        <w:tab/>
        <w:t>Para a jornada dos interpretes simultâneo e consecutivo, de idiomas estrangeiros e de libras, devem ser considerados valores de referência previstos pelo Sindicato Nacional dos Tradutores – SINTRA, além de ser considerada a quantidade correta de profissionais, de acordo com a carga de trabalho previstas pelas normas que regulamentam as atividades.</w:t>
      </w:r>
    </w:p>
    <w:p w:rsidR="004A309A" w:rsidRPr="00D4703A" w:rsidRDefault="004A309A" w:rsidP="00BD1576">
      <w:pPr>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5.5</w:t>
      </w:r>
      <w:r w:rsidR="009829FA" w:rsidRPr="00D4703A">
        <w:rPr>
          <w:rFonts w:asciiTheme="minorHAnsi" w:hAnsiTheme="minorHAnsi" w:cs="Arial"/>
        </w:rPr>
        <w:tab/>
      </w:r>
      <w:r w:rsidRPr="00D4703A">
        <w:rPr>
          <w:rFonts w:asciiTheme="minorHAnsi" w:hAnsiTheme="minorHAnsi" w:cs="Arial"/>
        </w:rPr>
        <w:tab/>
        <w:t>Para a contratação dos recursos humanos, a contratada deverá apresentar nome e currículo dos profissionais previamente à execução do serviço, para análise e aprovação do CONTRATANTE.</w:t>
      </w:r>
    </w:p>
    <w:p w:rsidR="006B4B0E" w:rsidRPr="00D4703A" w:rsidRDefault="006B4B0E" w:rsidP="00BD1576">
      <w:pPr>
        <w:tabs>
          <w:tab w:val="left" w:pos="1418"/>
        </w:tabs>
        <w:ind w:left="1418" w:hanging="1418"/>
        <w:jc w:val="both"/>
        <w:rPr>
          <w:rFonts w:asciiTheme="minorHAnsi" w:hAnsiTheme="minorHAnsi" w:cs="Arial"/>
        </w:rPr>
      </w:pPr>
    </w:p>
    <w:p w:rsidR="00D50C14" w:rsidRPr="00D4703A" w:rsidRDefault="00D50C14"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FF270F">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0C14" w:rsidRPr="00D4703A" w:rsidRDefault="00D50C14" w:rsidP="00BD1576">
            <w:pPr>
              <w:pStyle w:val="Default"/>
              <w:jc w:val="both"/>
              <w:rPr>
                <w:rFonts w:asciiTheme="minorHAnsi" w:hAnsiTheme="minorHAnsi" w:cs="Arial"/>
                <w:color w:val="auto"/>
              </w:rPr>
            </w:pPr>
            <w:r w:rsidRPr="00D4703A">
              <w:rPr>
                <w:rFonts w:asciiTheme="minorHAnsi" w:hAnsiTheme="minorHAnsi" w:cs="Arial"/>
                <w:b/>
                <w:bCs/>
                <w:color w:val="auto"/>
              </w:rPr>
              <w:t>6</w:t>
            </w:r>
            <w:r w:rsidRPr="00D4703A">
              <w:rPr>
                <w:rFonts w:asciiTheme="minorHAnsi" w:hAnsiTheme="minorHAnsi" w:cs="Arial"/>
                <w:b/>
                <w:bCs/>
                <w:color w:val="auto"/>
              </w:rPr>
              <w:tab/>
              <w:t xml:space="preserve">Alimentos e </w:t>
            </w:r>
            <w:r w:rsidR="00615608" w:rsidRPr="00D4703A">
              <w:rPr>
                <w:rFonts w:asciiTheme="minorHAnsi" w:hAnsiTheme="minorHAnsi" w:cs="Arial"/>
                <w:b/>
                <w:bCs/>
                <w:color w:val="auto"/>
              </w:rPr>
              <w:t>b</w:t>
            </w:r>
            <w:r w:rsidRPr="00D4703A">
              <w:rPr>
                <w:rFonts w:asciiTheme="minorHAnsi" w:hAnsiTheme="minorHAnsi" w:cs="Arial"/>
                <w:b/>
                <w:bCs/>
                <w:color w:val="auto"/>
              </w:rPr>
              <w:t>ebidas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4A309A" w:rsidRPr="00D4703A" w:rsidRDefault="004A309A"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4A309A" w:rsidRPr="00D4703A" w:rsidRDefault="004A309A" w:rsidP="00BD1576">
            <w:pPr>
              <w:jc w:val="center"/>
              <w:rPr>
                <w:rFonts w:asciiTheme="minorHAnsi" w:hAnsiTheme="minorHAnsi" w:cs="Arial"/>
                <w:b/>
              </w:rPr>
            </w:pPr>
            <w:r w:rsidRPr="00D4703A">
              <w:rPr>
                <w:rFonts w:asciiTheme="minorHAnsi" w:hAnsiTheme="minorHAnsi" w:cs="Arial"/>
                <w:b/>
              </w:rPr>
              <w:t>CARACTERÍSTICAS</w:t>
            </w:r>
          </w:p>
          <w:p w:rsidR="004A309A" w:rsidRPr="00D4703A" w:rsidRDefault="004A309A"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Água mineral</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Fornecimento de água mineral em garrafas individuais, galões, copos descartáveis, copos de cristal e bandejas para mesas diretoras e salas de apoio no período do evento. No preço unitário da garrafa devem estar agregados os custos acima descritos.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Água mineral gaseificada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Fornecimento de água mineral gaseificada, em garrafas individuais, galões, copos descartáveis, copos de cristal e bandejas para mesas diretoras e salas de apoio no período do evento. No preço unitário da garrafa devem estar agregados os custos acima descritos.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Bebedouro</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Instalação e manutenção de bebedouros, tipos geladeiras, com garrafões de água mineral de 20 litros, ou com filtros elétricos, copos descartáveis e lixeira, pelo período do evento. No preço unitário do garrafão devem estar agregados os custos acima descritos.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Café</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Fornecimento de café em garrafas térmicas com xícaras de louça, colheres, açúcar, adoçante, bandeja para mesas diretoras e sala de apoio no período do evento. No preço unitário da garrafa de café devem estar inclusos os custos acima descritos.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Máquinas de Café e Chocolate</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Máquinas de café expresso, café em capsulas, cappuccino, chocolate quente, água quente, dentre outros tipos.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proofErr w:type="spellStart"/>
            <w:r w:rsidRPr="00D4703A">
              <w:rPr>
                <w:rFonts w:asciiTheme="minorHAnsi" w:hAnsiTheme="minorHAnsi" w:cs="Arial"/>
                <w:i/>
              </w:rPr>
              <w:t>Brunch</w:t>
            </w:r>
            <w:proofErr w:type="spellEnd"/>
            <w:r w:rsidRPr="00D4703A">
              <w:rPr>
                <w:rFonts w:asciiTheme="minorHAnsi" w:hAnsiTheme="minorHAnsi" w:cs="Arial"/>
              </w:rPr>
              <w:t xml:space="preserve"> (tipo 1)</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Café, chá, leite, chocolate, água, 02 tipos de suco de fruta, 02 tipos de refrigerante (01 dietético), tábua de frios variados, cesta de pães variados, 03 tipos de patês, frutas variadas, 02 tipos de bolo, 03 tipos de torta.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proofErr w:type="spellStart"/>
            <w:r w:rsidRPr="00D4703A">
              <w:rPr>
                <w:rFonts w:asciiTheme="minorHAnsi" w:hAnsiTheme="minorHAnsi" w:cs="Arial"/>
                <w:i/>
              </w:rPr>
              <w:t>Brunch</w:t>
            </w:r>
            <w:proofErr w:type="spellEnd"/>
            <w:r w:rsidRPr="00D4703A">
              <w:rPr>
                <w:rFonts w:asciiTheme="minorHAnsi" w:hAnsiTheme="minorHAnsi" w:cs="Arial"/>
              </w:rPr>
              <w:t xml:space="preserve"> (tipo 2)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Café, chá, leite, chocolate, água, 02 tipos de suco de fruta, 02 tipos de refrigerante (01 dietético), coquetel de frutas, crepes diversos, 03 tipos de tortas, 03 tipos de bolo, tábua de frios variados, cesta de pães variados, quiches, salpicão.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proofErr w:type="spellStart"/>
            <w:r w:rsidRPr="00D4703A">
              <w:rPr>
                <w:rFonts w:asciiTheme="minorHAnsi" w:hAnsiTheme="minorHAnsi" w:cs="Arial"/>
                <w:i/>
              </w:rPr>
              <w:t>Coffee</w:t>
            </w:r>
            <w:proofErr w:type="spellEnd"/>
            <w:r w:rsidRPr="00D4703A">
              <w:rPr>
                <w:rFonts w:asciiTheme="minorHAnsi" w:hAnsiTheme="minorHAnsi" w:cs="Arial"/>
                <w:i/>
              </w:rPr>
              <w:t xml:space="preserve"> break</w:t>
            </w:r>
            <w:r w:rsidRPr="00D4703A">
              <w:rPr>
                <w:rFonts w:asciiTheme="minorHAnsi" w:hAnsiTheme="minorHAnsi" w:cs="Arial"/>
              </w:rPr>
              <w:t xml:space="preserve"> (tipo 1)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Café, chá, água, pão de queijo e/ou biscoitos finos (salgado e doce).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proofErr w:type="spellStart"/>
            <w:r w:rsidRPr="00D4703A">
              <w:rPr>
                <w:rFonts w:asciiTheme="minorHAnsi" w:hAnsiTheme="minorHAnsi" w:cs="Arial"/>
                <w:i/>
              </w:rPr>
              <w:t>Coffee</w:t>
            </w:r>
            <w:proofErr w:type="spellEnd"/>
            <w:r w:rsidRPr="00D4703A">
              <w:rPr>
                <w:rFonts w:asciiTheme="minorHAnsi" w:hAnsiTheme="minorHAnsi" w:cs="Arial"/>
                <w:i/>
              </w:rPr>
              <w:t xml:space="preserve"> break</w:t>
            </w:r>
            <w:r w:rsidRPr="00D4703A">
              <w:rPr>
                <w:rFonts w:asciiTheme="minorHAnsi" w:hAnsiTheme="minorHAnsi" w:cs="Arial"/>
              </w:rPr>
              <w:t xml:space="preserve"> (tipo 2) </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Café, água, chá, 01 tipo de suco, 02 tipos de refrigerante (01 dietético), 02 tipos de biscoitos finos, mini sanduíches variados e/ou salgadinhos.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proofErr w:type="spellStart"/>
            <w:r w:rsidRPr="00D4703A">
              <w:rPr>
                <w:rFonts w:asciiTheme="minorHAnsi" w:hAnsiTheme="minorHAnsi" w:cs="Arial"/>
                <w:i/>
              </w:rPr>
              <w:t>Coffee</w:t>
            </w:r>
            <w:proofErr w:type="spellEnd"/>
            <w:r w:rsidRPr="00D4703A">
              <w:rPr>
                <w:rFonts w:asciiTheme="minorHAnsi" w:hAnsiTheme="minorHAnsi" w:cs="Arial"/>
                <w:i/>
              </w:rPr>
              <w:t xml:space="preserve"> break</w:t>
            </w:r>
            <w:r w:rsidRPr="00D4703A">
              <w:rPr>
                <w:rFonts w:asciiTheme="minorHAnsi" w:hAnsiTheme="minorHAnsi" w:cs="Arial"/>
              </w:rPr>
              <w:t xml:space="preserve"> (tipo 3)</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Café, água, 02 tipos de suco, 02 tipos de refrigerante (01 dietético), 03 tipos de biscoitos finos, pão de metro, cesta de pães variados, torradas, 03 tipos de patê, 02 tipos de bolo, 01 tipo de salgado, frutas variadas.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Almoço (tipo 1)</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Serviço de Buffet, com cardápio variado, contendo ao menos: a) dois tipos de carne(branca e vermelha); b) dois tipos de amido; c) três tipos de salada (verduras e legumes); d) cardápio padrão de sobremesa: frutas, buffet de doces (tortas, pavês, compotas e mousses); e) cardápio padrão de bebidas: dois tipos de suco natural, refrigerante diet e normal e água mineral (com e sem gás) em copo.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Almoço (tipo 2)</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Serviço à francesa, cardápio variado, contendo entrada, ao menos dois tipos de carne (carne branca e vermelha), dois tipos de amido, salada, água e refrigerante ou suco de frutas e sobremesa. Incluir opção vegetariana, quando solicitado pelo cliente.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Jantar (tipo 1)</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Serviço de </w:t>
            </w:r>
            <w:r w:rsidRPr="00D4703A">
              <w:rPr>
                <w:rFonts w:asciiTheme="minorHAnsi" w:hAnsiTheme="minorHAnsi" w:cs="Arial"/>
                <w:i/>
              </w:rPr>
              <w:t>Buffet</w:t>
            </w:r>
            <w:r w:rsidRPr="00D4703A">
              <w:rPr>
                <w:rFonts w:asciiTheme="minorHAnsi" w:hAnsiTheme="minorHAnsi" w:cs="Arial"/>
              </w:rPr>
              <w:t xml:space="preserve">, com cardápio variado, contendo ao menos: a) dois tipos de carne (branca e vermelha); b) dois tipos de amido; c) três tipos de salada (verduras e legumes); d) cardápio padrão de sobremesa: frutas, </w:t>
            </w:r>
            <w:r w:rsidRPr="00D4703A">
              <w:rPr>
                <w:rFonts w:asciiTheme="minorHAnsi" w:hAnsiTheme="minorHAnsi" w:cs="Arial"/>
                <w:i/>
              </w:rPr>
              <w:t>buffet</w:t>
            </w:r>
            <w:r w:rsidRPr="00D4703A">
              <w:rPr>
                <w:rFonts w:asciiTheme="minorHAnsi" w:hAnsiTheme="minorHAnsi" w:cs="Arial"/>
              </w:rPr>
              <w:t xml:space="preserve"> de doces (tortas, pavês, compotas e mousses); e) cardápio padrão de bebidas: dois tipos de suco natural, refrigerante diet e normal e água mineral (com e sem gás) em copo. Incluir opção vegetariana, quando solicitado pelo cliente.</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Jantar (tipo 2)</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Serviço à francesa, cardápio variado, contendo ao menos dois tipos de carne (carne branca e vermelha), dois tipos de amido, salada, água e refrigerante ou suco de frutas e sobremesa.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Serviço de coquetel</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ind w:right="-2"/>
              <w:rPr>
                <w:rFonts w:asciiTheme="minorHAnsi" w:hAnsiTheme="minorHAnsi" w:cs="Arial"/>
              </w:rPr>
            </w:pPr>
            <w:r w:rsidRPr="00D4703A">
              <w:rPr>
                <w:rFonts w:asciiTheme="minorHAnsi" w:hAnsiTheme="minorHAnsi" w:cs="Arial"/>
              </w:rPr>
              <w:t xml:space="preserve">Cardápio padrão: pelo menos 10 (dez) tipos de itens previamente aprovados pela CONTRATANTE, acompanhados de vinho tinto nacional “reserva”, espumante nacional </w:t>
            </w:r>
            <w:proofErr w:type="spellStart"/>
            <w:r w:rsidRPr="00D4703A">
              <w:rPr>
                <w:rFonts w:asciiTheme="minorHAnsi" w:hAnsiTheme="minorHAnsi" w:cs="Arial"/>
                <w:i/>
              </w:rPr>
              <w:t>premium</w:t>
            </w:r>
            <w:proofErr w:type="spellEnd"/>
            <w:r w:rsidRPr="00D4703A">
              <w:rPr>
                <w:rFonts w:asciiTheme="minorHAnsi" w:hAnsiTheme="minorHAnsi" w:cs="Arial"/>
              </w:rPr>
              <w:t>, coquetel de frutas sem álcool, dois tipos de sucos de frutas, gelo, três tipos de refrigerante (tradicional e diet) e água mineral (com e sem gás) em copo. O coquetel deverá ser com serviço volante, garçons em traje de gala com luvas e com material de serviço com qualidade compatível com o evento.</w:t>
            </w:r>
          </w:p>
        </w:tc>
      </w:tr>
      <w:tr w:rsidR="004A309A"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09A" w:rsidRPr="00D4703A" w:rsidRDefault="004A309A" w:rsidP="00BD1576">
            <w:pPr>
              <w:pStyle w:val="Default"/>
              <w:jc w:val="both"/>
              <w:rPr>
                <w:rFonts w:asciiTheme="minorHAnsi" w:hAnsiTheme="minorHAnsi" w:cs="Arial"/>
                <w:color w:val="auto"/>
              </w:rPr>
            </w:pPr>
            <w:r w:rsidRPr="00D4703A">
              <w:rPr>
                <w:rFonts w:asciiTheme="minorHAnsi" w:hAnsiTheme="minorHAnsi" w:cs="Arial"/>
                <w:color w:val="auto"/>
              </w:rPr>
              <w:t>Buffets temáticos</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Serviços de buffet elaborados especificamente conforme direcionamento criativo e artístico da ação.</w:t>
            </w:r>
          </w:p>
        </w:tc>
      </w:tr>
    </w:tbl>
    <w:p w:rsidR="00D50C14" w:rsidRPr="00D4703A" w:rsidRDefault="00D50C14" w:rsidP="00BD1576">
      <w:pPr>
        <w:tabs>
          <w:tab w:val="left" w:pos="1418"/>
        </w:tabs>
        <w:ind w:left="1418" w:hanging="1418"/>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6.1</w:t>
      </w:r>
      <w:r w:rsidRPr="00D4703A">
        <w:rPr>
          <w:rFonts w:asciiTheme="minorHAnsi" w:hAnsiTheme="minorHAnsi" w:cs="Arial"/>
        </w:rPr>
        <w:tab/>
      </w:r>
      <w:r w:rsidRPr="00D4703A">
        <w:rPr>
          <w:rFonts w:asciiTheme="minorHAnsi" w:hAnsiTheme="minorHAnsi" w:cs="Arial"/>
        </w:rPr>
        <w:tab/>
        <w:t>A contratada deve providenciar todos os itens complementares para que os alimentos e bebidas sejam servidos de forma adequada, na quantidade adequada ao serviço solicitado.</w:t>
      </w:r>
    </w:p>
    <w:p w:rsidR="004A309A" w:rsidRPr="00D4703A" w:rsidRDefault="004A309A" w:rsidP="00BD1576">
      <w:pPr>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6.2</w:t>
      </w:r>
      <w:r w:rsidRPr="00D4703A">
        <w:rPr>
          <w:rFonts w:asciiTheme="minorHAnsi" w:hAnsiTheme="minorHAnsi" w:cs="Arial"/>
        </w:rPr>
        <w:tab/>
      </w:r>
      <w:r w:rsidRPr="00D4703A">
        <w:rPr>
          <w:rFonts w:asciiTheme="minorHAnsi" w:hAnsiTheme="minorHAnsi" w:cs="Arial"/>
        </w:rPr>
        <w:tab/>
        <w:t>Os alimentos e as bebidas devem estar perfeitamente harmonizados e serem servidos com material – louças, copos, taças, toalhas, mobiliários – de qualidade, previamente aprovados pelo CONTRATANTE.</w:t>
      </w:r>
    </w:p>
    <w:p w:rsidR="004A309A" w:rsidRPr="00D4703A" w:rsidRDefault="004A309A" w:rsidP="00BD1576">
      <w:pPr>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6.3</w:t>
      </w:r>
      <w:r w:rsidRPr="00D4703A">
        <w:rPr>
          <w:rFonts w:asciiTheme="minorHAnsi" w:hAnsiTheme="minorHAnsi" w:cs="Arial"/>
        </w:rPr>
        <w:tab/>
      </w:r>
      <w:r w:rsidRPr="00D4703A">
        <w:rPr>
          <w:rFonts w:asciiTheme="minorHAnsi" w:hAnsiTheme="minorHAnsi" w:cs="Arial"/>
        </w:rPr>
        <w:tab/>
        <w:t>Todos os insumos e materiais complementares ao serviço de alimentos e bebidas deverão ser supridos pela contratada e considerados na proposta de custos.</w:t>
      </w:r>
    </w:p>
    <w:p w:rsidR="004A309A" w:rsidRPr="00D4703A" w:rsidRDefault="004A309A" w:rsidP="00BD1576">
      <w:pPr>
        <w:jc w:val="both"/>
        <w:rPr>
          <w:rFonts w:asciiTheme="minorHAnsi" w:hAnsiTheme="minorHAnsi" w:cs="Arial"/>
        </w:rPr>
      </w:pPr>
    </w:p>
    <w:p w:rsidR="004A309A" w:rsidRPr="00D4703A" w:rsidRDefault="004A309A" w:rsidP="00BD1576">
      <w:pPr>
        <w:jc w:val="both"/>
        <w:rPr>
          <w:rFonts w:asciiTheme="minorHAnsi" w:hAnsiTheme="minorHAnsi" w:cs="Arial"/>
        </w:rPr>
      </w:pPr>
      <w:r w:rsidRPr="00D4703A">
        <w:rPr>
          <w:rFonts w:asciiTheme="minorHAnsi" w:hAnsiTheme="minorHAnsi" w:cs="Arial"/>
        </w:rPr>
        <w:t>6.4</w:t>
      </w:r>
      <w:r w:rsidRPr="00D4703A">
        <w:rPr>
          <w:rFonts w:asciiTheme="minorHAnsi" w:hAnsiTheme="minorHAnsi" w:cs="Arial"/>
        </w:rPr>
        <w:tab/>
      </w:r>
      <w:r w:rsidRPr="00D4703A">
        <w:rPr>
          <w:rFonts w:asciiTheme="minorHAnsi" w:hAnsiTheme="minorHAnsi" w:cs="Arial"/>
        </w:rPr>
        <w:tab/>
        <w:t xml:space="preserve">A contratada deverá apresentar pelo menos 3 (três) opções de cardápios para prévia autorização do CONTRATANTE, assinados por representante de empresa de </w:t>
      </w:r>
      <w:r w:rsidRPr="00D4703A">
        <w:rPr>
          <w:rFonts w:asciiTheme="minorHAnsi" w:hAnsiTheme="minorHAnsi" w:cs="Arial"/>
          <w:i/>
        </w:rPr>
        <w:t>buffet</w:t>
      </w:r>
      <w:r w:rsidRPr="00D4703A">
        <w:rPr>
          <w:rFonts w:asciiTheme="minorHAnsi" w:hAnsiTheme="minorHAnsi" w:cs="Arial"/>
        </w:rPr>
        <w:t xml:space="preserve"> de reconhecida capacidade, para apreciação e escolha do CONTRATANTE.</w:t>
      </w:r>
    </w:p>
    <w:p w:rsidR="006B4B0E" w:rsidRPr="00D4703A" w:rsidRDefault="006B4B0E" w:rsidP="00BD1576">
      <w:pPr>
        <w:tabs>
          <w:tab w:val="left" w:pos="1418"/>
        </w:tabs>
        <w:ind w:left="1418" w:hanging="1418"/>
        <w:jc w:val="both"/>
        <w:rPr>
          <w:rFonts w:asciiTheme="minorHAnsi" w:hAnsiTheme="minorHAnsi" w:cs="Arial"/>
        </w:rPr>
      </w:pPr>
    </w:p>
    <w:p w:rsidR="00D50C14" w:rsidRPr="00D4703A" w:rsidRDefault="00D50C14"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780F5D">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50C14" w:rsidRPr="00D4703A" w:rsidRDefault="00D50C14" w:rsidP="00BD1576">
            <w:pPr>
              <w:jc w:val="center"/>
              <w:rPr>
                <w:rFonts w:asciiTheme="minorHAnsi" w:hAnsiTheme="minorHAnsi" w:cs="Arial"/>
                <w:b/>
              </w:rPr>
            </w:pPr>
            <w:r w:rsidRPr="00D4703A">
              <w:rPr>
                <w:rFonts w:asciiTheme="minorHAnsi" w:hAnsiTheme="minorHAnsi" w:cs="Arial"/>
                <w:b/>
              </w:rPr>
              <w:t>CATEGORIA DE PRODUTOS SERVIÇOS</w:t>
            </w:r>
          </w:p>
        </w:tc>
      </w:tr>
      <w:tr w:rsidR="00BD1576" w:rsidRPr="00D4703A" w:rsidTr="00780F5D">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0C14" w:rsidRPr="00D4703A" w:rsidRDefault="004A309A" w:rsidP="00BD1576">
            <w:pPr>
              <w:pStyle w:val="Default"/>
              <w:jc w:val="both"/>
              <w:rPr>
                <w:rFonts w:asciiTheme="minorHAnsi" w:hAnsiTheme="minorHAnsi" w:cs="Arial"/>
                <w:b/>
                <w:bCs/>
                <w:color w:val="auto"/>
              </w:rPr>
            </w:pPr>
            <w:r w:rsidRPr="00D4703A">
              <w:rPr>
                <w:rFonts w:asciiTheme="minorHAnsi" w:hAnsiTheme="minorHAnsi" w:cs="Arial"/>
                <w:b/>
                <w:bCs/>
                <w:color w:val="auto"/>
              </w:rPr>
              <w:t>7</w:t>
            </w:r>
            <w:r w:rsidR="00D50C14" w:rsidRPr="00D4703A">
              <w:rPr>
                <w:rFonts w:asciiTheme="minorHAnsi" w:hAnsiTheme="minorHAnsi" w:cs="Arial"/>
                <w:b/>
                <w:bCs/>
                <w:color w:val="auto"/>
              </w:rPr>
              <w:tab/>
              <w:t>Transportes</w:t>
            </w:r>
          </w:p>
        </w:tc>
      </w:tr>
      <w:tr w:rsidR="00BD1576" w:rsidRPr="00D4703A" w:rsidTr="00780F5D">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50C14" w:rsidRPr="00D4703A" w:rsidRDefault="00D50C14" w:rsidP="00BD1576">
            <w:pPr>
              <w:ind w:right="-2"/>
              <w:rPr>
                <w:rFonts w:asciiTheme="minorHAnsi" w:hAnsiTheme="minorHAnsi" w:cs="Arial"/>
              </w:rPr>
            </w:pPr>
            <w:r w:rsidRPr="00D4703A">
              <w:rPr>
                <w:rFonts w:asciiTheme="minorHAnsi" w:hAnsiTheme="minorHAnsi" w:cs="Arial"/>
                <w:b/>
              </w:rPr>
              <w:t>Especificações: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4A309A" w:rsidRPr="00D4703A" w:rsidRDefault="004A309A"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4A309A" w:rsidRPr="00D4703A" w:rsidRDefault="004A309A" w:rsidP="00BD1576">
            <w:pPr>
              <w:jc w:val="center"/>
              <w:rPr>
                <w:rFonts w:asciiTheme="minorHAnsi" w:hAnsiTheme="minorHAnsi" w:cs="Arial"/>
                <w:b/>
              </w:rPr>
            </w:pPr>
            <w:r w:rsidRPr="00D4703A">
              <w:rPr>
                <w:rFonts w:asciiTheme="minorHAnsi" w:hAnsiTheme="minorHAnsi" w:cs="Arial"/>
                <w:b/>
              </w:rPr>
              <w:t>CARACTERÍSTICAS</w:t>
            </w:r>
          </w:p>
          <w:p w:rsidR="004A309A" w:rsidRPr="00D4703A" w:rsidRDefault="004A309A"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7B53F4">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b/>
              </w:rPr>
            </w:pPr>
            <w:r w:rsidRPr="00D4703A">
              <w:rPr>
                <w:rFonts w:asciiTheme="minorHAnsi" w:hAnsiTheme="minorHAnsi" w:cs="Arial"/>
              </w:rPr>
              <w:t>Micro ônibus</w:t>
            </w:r>
          </w:p>
        </w:tc>
        <w:tc>
          <w:tcPr>
            <w:tcW w:w="5528" w:type="dxa"/>
            <w:vMerge w:val="restart"/>
            <w:tcBorders>
              <w:top w:val="single" w:sz="4" w:space="0" w:color="auto"/>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 xml:space="preserve">Disponibilização de veículos diversos, por via terrestre, </w:t>
            </w:r>
            <w:proofErr w:type="spellStart"/>
            <w:r w:rsidRPr="00D4703A">
              <w:rPr>
                <w:rFonts w:asciiTheme="minorHAnsi" w:hAnsiTheme="minorHAnsi" w:cs="Arial"/>
              </w:rPr>
              <w:t>aquátiva</w:t>
            </w:r>
            <w:proofErr w:type="spellEnd"/>
            <w:r w:rsidRPr="00D4703A">
              <w:rPr>
                <w:rFonts w:asciiTheme="minorHAnsi" w:hAnsiTheme="minorHAnsi" w:cs="Arial"/>
              </w:rPr>
              <w:t xml:space="preserve"> e/ou aérea, nas modalidades simples, executivo e luxo, com capacidade para variado número de passageiros.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Ônibus</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Van</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Veículo utilitário</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Carro</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Carro blindado</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Veículo para traslados</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Aeronaves</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Helicópteros</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Embarcações</w:t>
            </w:r>
          </w:p>
        </w:tc>
        <w:tc>
          <w:tcPr>
            <w:tcW w:w="5528" w:type="dxa"/>
            <w:vMerge/>
            <w:tcBorders>
              <w:left w:val="nil"/>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r w:rsidRPr="00D4703A">
              <w:rPr>
                <w:rFonts w:asciiTheme="minorHAnsi" w:hAnsiTheme="minorHAnsi" w:cs="Arial"/>
              </w:rPr>
              <w:t>Traslados</w:t>
            </w:r>
          </w:p>
        </w:tc>
        <w:tc>
          <w:tcPr>
            <w:tcW w:w="5528" w:type="dxa"/>
            <w:vMerge/>
            <w:tcBorders>
              <w:left w:val="nil"/>
              <w:bottom w:val="single" w:sz="4" w:space="0" w:color="auto"/>
              <w:right w:val="single" w:sz="4" w:space="0" w:color="auto"/>
            </w:tcBorders>
            <w:shd w:val="clear" w:color="auto" w:fill="FFFFFF" w:themeFill="background1"/>
            <w:noWrap/>
            <w:vAlign w:val="center"/>
          </w:tcPr>
          <w:p w:rsidR="004A309A" w:rsidRPr="00D4703A" w:rsidRDefault="004A309A" w:rsidP="00BD1576">
            <w:pPr>
              <w:rPr>
                <w:rFonts w:asciiTheme="minorHAnsi" w:hAnsiTheme="minorHAnsi" w:cs="Arial"/>
              </w:rPr>
            </w:pPr>
          </w:p>
        </w:tc>
      </w:tr>
    </w:tbl>
    <w:p w:rsidR="00D50C14" w:rsidRPr="00D4703A" w:rsidRDefault="00D50C14" w:rsidP="00BD1576">
      <w:pPr>
        <w:tabs>
          <w:tab w:val="left" w:pos="1418"/>
        </w:tabs>
        <w:ind w:left="1418" w:hanging="1418"/>
        <w:jc w:val="both"/>
        <w:rPr>
          <w:rFonts w:asciiTheme="minorHAnsi" w:hAnsiTheme="minorHAnsi" w:cs="Arial"/>
        </w:rPr>
      </w:pPr>
    </w:p>
    <w:p w:rsidR="00234E60" w:rsidRPr="00D4703A" w:rsidRDefault="00234E60" w:rsidP="00BD1576">
      <w:pPr>
        <w:jc w:val="both"/>
        <w:rPr>
          <w:rFonts w:asciiTheme="minorHAnsi" w:hAnsiTheme="minorHAnsi" w:cs="Arial"/>
        </w:rPr>
      </w:pPr>
      <w:r w:rsidRPr="00D4703A">
        <w:rPr>
          <w:rFonts w:asciiTheme="minorHAnsi" w:hAnsiTheme="minorHAnsi" w:cs="Arial"/>
        </w:rPr>
        <w:t>8.1</w:t>
      </w:r>
      <w:r w:rsidR="00F94CA3" w:rsidRPr="00D4703A">
        <w:rPr>
          <w:rFonts w:asciiTheme="minorHAnsi" w:hAnsiTheme="minorHAnsi" w:cs="Arial"/>
        </w:rPr>
        <w:tab/>
      </w:r>
      <w:r w:rsidRPr="00D4703A">
        <w:rPr>
          <w:rFonts w:asciiTheme="minorHAnsi" w:hAnsiTheme="minorHAnsi" w:cs="Arial"/>
        </w:rPr>
        <w:tab/>
        <w:t>Serão exigidos veículos com no máximo 2 (dois) anos de fabricação e motoristas uniformizados de acordo com o perfil da ação.</w:t>
      </w:r>
    </w:p>
    <w:p w:rsidR="00234E60" w:rsidRPr="00D4703A" w:rsidRDefault="00234E60" w:rsidP="00BD1576">
      <w:pPr>
        <w:jc w:val="both"/>
        <w:rPr>
          <w:rFonts w:asciiTheme="minorHAnsi" w:hAnsiTheme="minorHAnsi" w:cs="Arial"/>
        </w:rPr>
      </w:pPr>
    </w:p>
    <w:p w:rsidR="00234E60" w:rsidRPr="00D4703A" w:rsidRDefault="00234E60" w:rsidP="00BD1576">
      <w:pPr>
        <w:jc w:val="both"/>
        <w:rPr>
          <w:rFonts w:asciiTheme="minorHAnsi" w:hAnsiTheme="minorHAnsi" w:cs="Arial"/>
        </w:rPr>
      </w:pPr>
      <w:r w:rsidRPr="00D4703A">
        <w:rPr>
          <w:rFonts w:asciiTheme="minorHAnsi" w:hAnsiTheme="minorHAnsi" w:cs="Arial"/>
        </w:rPr>
        <w:t>8.2</w:t>
      </w:r>
      <w:r w:rsidR="00F94CA3" w:rsidRPr="00D4703A">
        <w:rPr>
          <w:rFonts w:asciiTheme="minorHAnsi" w:hAnsiTheme="minorHAnsi" w:cs="Arial"/>
        </w:rPr>
        <w:tab/>
      </w:r>
      <w:r w:rsidRPr="00D4703A">
        <w:rPr>
          <w:rFonts w:asciiTheme="minorHAnsi" w:hAnsiTheme="minorHAnsi" w:cs="Arial"/>
        </w:rPr>
        <w:tab/>
        <w:t>No caso dos traslados, a contratada ficará responsável pela recepção e acompanhamento do participante ou palestrante até o veículo que fará o traslado.</w:t>
      </w:r>
    </w:p>
    <w:p w:rsidR="00D50C14" w:rsidRPr="00D4703A" w:rsidRDefault="00D50C14" w:rsidP="00BD1576">
      <w:pPr>
        <w:tabs>
          <w:tab w:val="left" w:pos="1418"/>
        </w:tabs>
        <w:ind w:left="1418" w:hanging="1418"/>
        <w:jc w:val="both"/>
        <w:rPr>
          <w:rFonts w:asciiTheme="minorHAnsi" w:hAnsiTheme="minorHAnsi" w:cs="Arial"/>
        </w:rPr>
      </w:pPr>
    </w:p>
    <w:p w:rsidR="00D50C14" w:rsidRPr="00D4703A" w:rsidRDefault="00D50C14"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AD79E4">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4DBA" w:rsidRPr="00D4703A" w:rsidRDefault="00D50C14" w:rsidP="00BD1576">
            <w:pPr>
              <w:pStyle w:val="Default"/>
              <w:jc w:val="both"/>
              <w:rPr>
                <w:rFonts w:asciiTheme="minorHAnsi" w:hAnsiTheme="minorHAnsi" w:cs="Arial"/>
                <w:b/>
                <w:bCs/>
                <w:color w:val="auto"/>
              </w:rPr>
            </w:pPr>
            <w:r w:rsidRPr="00D4703A">
              <w:rPr>
                <w:rFonts w:asciiTheme="minorHAnsi" w:hAnsiTheme="minorHAnsi" w:cs="Arial"/>
                <w:b/>
                <w:bCs/>
                <w:color w:val="auto"/>
              </w:rPr>
              <w:t>9</w:t>
            </w:r>
            <w:r w:rsidR="00064DBA" w:rsidRPr="00D4703A">
              <w:rPr>
                <w:rFonts w:asciiTheme="minorHAnsi" w:hAnsiTheme="minorHAnsi" w:cs="Arial"/>
                <w:b/>
                <w:bCs/>
                <w:color w:val="auto"/>
              </w:rPr>
              <w:tab/>
            </w:r>
            <w:r w:rsidR="00A24269" w:rsidRPr="00D4703A">
              <w:rPr>
                <w:rFonts w:asciiTheme="minorHAnsi" w:hAnsiTheme="minorHAnsi" w:cs="Arial"/>
                <w:b/>
                <w:bCs/>
                <w:color w:val="auto"/>
              </w:rPr>
              <w:t>Comunicação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34E60" w:rsidRPr="00D4703A" w:rsidRDefault="00234E60"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234E60" w:rsidRPr="00D4703A" w:rsidRDefault="00234E60" w:rsidP="00BD1576">
            <w:pPr>
              <w:jc w:val="center"/>
              <w:rPr>
                <w:rFonts w:asciiTheme="minorHAnsi" w:hAnsiTheme="minorHAnsi" w:cs="Arial"/>
                <w:b/>
              </w:rPr>
            </w:pPr>
            <w:r w:rsidRPr="00D4703A">
              <w:rPr>
                <w:rFonts w:asciiTheme="minorHAnsi" w:hAnsiTheme="minorHAnsi" w:cs="Arial"/>
                <w:b/>
              </w:rPr>
              <w:t>CARACTERÍSTICAS</w:t>
            </w:r>
          </w:p>
          <w:p w:rsidR="00234E60" w:rsidRPr="00D4703A" w:rsidRDefault="00234E60"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ind w:right="-20"/>
              <w:rPr>
                <w:rFonts w:asciiTheme="minorHAnsi" w:eastAsia="Arial" w:hAnsiTheme="minorHAnsi" w:cs="Arial"/>
              </w:rPr>
            </w:pPr>
            <w:r w:rsidRPr="00D4703A">
              <w:rPr>
                <w:rFonts w:asciiTheme="minorHAnsi" w:eastAsia="Arial" w:hAnsiTheme="minorHAnsi" w:cs="Arial"/>
                <w:spacing w:val="-1"/>
              </w:rPr>
              <w:t>A</w:t>
            </w:r>
            <w:r w:rsidRPr="00D4703A">
              <w:rPr>
                <w:rFonts w:asciiTheme="minorHAnsi" w:eastAsia="Arial" w:hAnsiTheme="minorHAnsi" w:cs="Arial"/>
              </w:rPr>
              <w:t>d</w:t>
            </w:r>
            <w:r w:rsidRPr="00D4703A">
              <w:rPr>
                <w:rFonts w:asciiTheme="minorHAnsi" w:eastAsia="Arial" w:hAnsiTheme="minorHAnsi" w:cs="Arial"/>
                <w:spacing w:val="-1"/>
              </w:rPr>
              <w:t>e</w:t>
            </w:r>
            <w:r w:rsidRPr="00D4703A">
              <w:rPr>
                <w:rFonts w:asciiTheme="minorHAnsi" w:eastAsia="Arial" w:hAnsiTheme="minorHAnsi" w:cs="Arial"/>
              </w:rPr>
              <w:t>s</w:t>
            </w:r>
            <w:r w:rsidRPr="00D4703A">
              <w:rPr>
                <w:rFonts w:asciiTheme="minorHAnsi" w:eastAsia="Arial" w:hAnsiTheme="minorHAnsi" w:cs="Arial"/>
                <w:spacing w:val="-1"/>
              </w:rPr>
              <w:t>i</w:t>
            </w:r>
            <w:r w:rsidRPr="00D4703A">
              <w:rPr>
                <w:rFonts w:asciiTheme="minorHAnsi" w:eastAsia="Arial" w:hAnsiTheme="minorHAnsi" w:cs="Arial"/>
                <w:spacing w:val="-2"/>
              </w:rPr>
              <w:t>v</w:t>
            </w:r>
            <w:r w:rsidRPr="00D4703A">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563A4" w:rsidP="00BD1576">
            <w:pPr>
              <w:ind w:left="64" w:right="11"/>
              <w:rPr>
                <w:rFonts w:asciiTheme="minorHAnsi" w:eastAsia="Arial" w:hAnsiTheme="minorHAnsi" w:cs="Arial"/>
                <w:spacing w:val="-1"/>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6"/>
              <w:rPr>
                <w:rFonts w:asciiTheme="minorHAnsi" w:eastAsia="Arial" w:hAnsiTheme="minorHAnsi" w:cs="Arial"/>
              </w:rPr>
            </w:pPr>
            <w:r w:rsidRPr="00D4703A">
              <w:rPr>
                <w:rFonts w:asciiTheme="minorHAnsi" w:eastAsia="Arial" w:hAnsiTheme="minorHAnsi" w:cs="Arial"/>
                <w:spacing w:val="-1"/>
              </w:rPr>
              <w:t>A</w:t>
            </w:r>
            <w:r w:rsidRPr="00D4703A">
              <w:rPr>
                <w:rFonts w:asciiTheme="minorHAnsi" w:eastAsia="Arial" w:hAnsiTheme="minorHAnsi" w:cs="Arial"/>
              </w:rPr>
              <w:t>d</w:t>
            </w:r>
            <w:r w:rsidRPr="00D4703A">
              <w:rPr>
                <w:rFonts w:asciiTheme="minorHAnsi" w:eastAsia="Arial" w:hAnsiTheme="minorHAnsi" w:cs="Arial"/>
                <w:spacing w:val="-1"/>
              </w:rPr>
              <w:t>e</w:t>
            </w:r>
            <w:r w:rsidRPr="00D4703A">
              <w:rPr>
                <w:rFonts w:asciiTheme="minorHAnsi" w:eastAsia="Arial" w:hAnsiTheme="minorHAnsi" w:cs="Arial"/>
              </w:rPr>
              <w:t>s</w:t>
            </w:r>
            <w:r w:rsidRPr="00D4703A">
              <w:rPr>
                <w:rFonts w:asciiTheme="minorHAnsi" w:eastAsia="Arial" w:hAnsiTheme="minorHAnsi" w:cs="Arial"/>
                <w:spacing w:val="-1"/>
              </w:rPr>
              <w:t>i</w:t>
            </w:r>
            <w:r w:rsidRPr="00D4703A">
              <w:rPr>
                <w:rFonts w:asciiTheme="minorHAnsi" w:eastAsia="Arial" w:hAnsiTheme="minorHAnsi" w:cs="Arial"/>
                <w:spacing w:val="-2"/>
              </w:rPr>
              <w:t>v</w:t>
            </w:r>
            <w:r w:rsidRPr="00D4703A">
              <w:rPr>
                <w:rFonts w:asciiTheme="minorHAnsi" w:eastAsia="Arial" w:hAnsiTheme="minorHAnsi" w:cs="Arial"/>
              </w:rPr>
              <w:t>os espec</w:t>
            </w:r>
            <w:r w:rsidRPr="00D4703A">
              <w:rPr>
                <w:rFonts w:asciiTheme="minorHAnsi" w:eastAsia="Arial" w:hAnsiTheme="minorHAnsi" w:cs="Arial"/>
                <w:spacing w:val="-2"/>
              </w:rPr>
              <w:t>i</w:t>
            </w:r>
            <w:r w:rsidRPr="00D4703A">
              <w:rPr>
                <w:rFonts w:asciiTheme="minorHAnsi" w:eastAsia="Arial" w:hAnsiTheme="minorHAnsi" w:cs="Arial"/>
              </w:rPr>
              <w:t>a</w:t>
            </w:r>
            <w:r w:rsidRPr="00D4703A">
              <w:rPr>
                <w:rFonts w:asciiTheme="minorHAnsi" w:eastAsia="Arial" w:hAnsiTheme="minorHAnsi" w:cs="Arial"/>
                <w:spacing w:val="-1"/>
              </w:rPr>
              <w:t>i</w:t>
            </w:r>
            <w:r w:rsidRPr="00D4703A">
              <w:rPr>
                <w:rFonts w:asciiTheme="minorHAnsi" w:eastAsia="Arial" w:hAnsiTheme="minorHAnsi" w:cs="Arial"/>
              </w:rPr>
              <w:t>s</w:t>
            </w:r>
            <w:r w:rsidRPr="00D4703A">
              <w:rPr>
                <w:rFonts w:asciiTheme="minorHAnsi" w:eastAsia="Arial" w:hAnsiTheme="minorHAnsi" w:cs="Arial"/>
                <w:spacing w:val="1"/>
              </w:rPr>
              <w:t xml:space="preserve"> </w:t>
            </w:r>
            <w:r w:rsidRPr="00D4703A">
              <w:rPr>
                <w:rFonts w:asciiTheme="minorHAnsi" w:eastAsia="Arial" w:hAnsiTheme="minorHAnsi" w:cs="Arial"/>
              </w:rPr>
              <w:t xml:space="preserve">de </w:t>
            </w:r>
            <w:r w:rsidRPr="00D4703A">
              <w:rPr>
                <w:rFonts w:asciiTheme="minorHAnsi" w:eastAsia="Arial" w:hAnsiTheme="minorHAnsi" w:cs="Arial"/>
                <w:spacing w:val="-2"/>
              </w:rPr>
              <w:t>c</w:t>
            </w:r>
            <w:r w:rsidRPr="00D4703A">
              <w:rPr>
                <w:rFonts w:asciiTheme="minorHAnsi" w:eastAsia="Arial" w:hAnsiTheme="minorHAnsi" w:cs="Arial"/>
              </w:rPr>
              <w:t>h</w:t>
            </w:r>
            <w:r w:rsidRPr="00D4703A">
              <w:rPr>
                <w:rFonts w:asciiTheme="minorHAnsi" w:eastAsia="Arial" w:hAnsiTheme="minorHAnsi" w:cs="Arial"/>
                <w:spacing w:val="-1"/>
              </w:rPr>
              <w:t>ã</w:t>
            </w:r>
            <w:r w:rsidRPr="00D4703A">
              <w:rPr>
                <w:rFonts w:asciiTheme="minorHAnsi" w:eastAsia="Arial" w:hAnsiTheme="minorHAnsi" w:cs="Arial"/>
              </w:rPr>
              <w:t xml:space="preserve">o e </w:t>
            </w:r>
            <w:r w:rsidRPr="00D4703A">
              <w:rPr>
                <w:rFonts w:asciiTheme="minorHAnsi" w:eastAsia="Arial" w:hAnsiTheme="minorHAnsi" w:cs="Arial"/>
                <w:spacing w:val="-2"/>
              </w:rPr>
              <w:t>v</w:t>
            </w:r>
            <w:r w:rsidRPr="00D4703A">
              <w:rPr>
                <w:rFonts w:asciiTheme="minorHAnsi" w:eastAsia="Arial" w:hAnsiTheme="minorHAnsi" w:cs="Arial"/>
                <w:spacing w:val="-1"/>
              </w:rPr>
              <w:t>i</w:t>
            </w:r>
            <w:r w:rsidRPr="00D4703A">
              <w:rPr>
                <w:rFonts w:asciiTheme="minorHAnsi" w:eastAsia="Arial" w:hAnsiTheme="minorHAnsi" w:cs="Arial"/>
                <w:spacing w:val="1"/>
              </w:rPr>
              <w:t>tr</w:t>
            </w:r>
            <w:r w:rsidRPr="00D4703A">
              <w:rPr>
                <w:rFonts w:asciiTheme="minorHAnsi" w:eastAsia="Arial" w:hAnsiTheme="minorHAnsi" w:cs="Arial"/>
                <w:spacing w:val="-1"/>
              </w:rPr>
              <w:t>i</w:t>
            </w:r>
            <w:r w:rsidRPr="00D4703A">
              <w:rPr>
                <w:rFonts w:asciiTheme="minorHAnsi" w:eastAsia="Arial" w:hAnsiTheme="minorHAnsi" w:cs="Arial"/>
              </w:rPr>
              <w:t>n</w:t>
            </w:r>
            <w:r w:rsidRPr="00D4703A">
              <w:rPr>
                <w:rFonts w:asciiTheme="minorHAnsi" w:eastAsia="Arial" w:hAnsiTheme="minorHAnsi" w:cs="Arial"/>
                <w:spacing w:val="-1"/>
              </w:rPr>
              <w:t>e</w:t>
            </w:r>
            <w:r w:rsidRPr="00D4703A">
              <w:rPr>
                <w:rFonts w:asciiTheme="minorHAnsi" w:eastAsia="Arial" w:hAnsiTheme="minorHAnsi" w:cs="Arial"/>
              </w:rPr>
              <w:t>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i/>
                <w:color w:val="auto"/>
              </w:rPr>
            </w:pPr>
            <w:r w:rsidRPr="00D4703A">
              <w:rPr>
                <w:rFonts w:asciiTheme="minorHAnsi" w:hAnsiTheme="minorHAnsi" w:cs="Arial"/>
                <w:color w:val="auto"/>
              </w:rPr>
              <w:t>Aplicativos/games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i/>
                <w:color w:val="auto"/>
              </w:rPr>
            </w:pPr>
            <w:r w:rsidRPr="00D4703A">
              <w:rPr>
                <w:rFonts w:asciiTheme="minorHAnsi" w:hAnsiTheme="minorHAnsi" w:cs="Arial"/>
                <w:color w:val="auto"/>
              </w:rPr>
              <w:t>Apresentações animadas em flash ou similar</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rPr>
                <w:rFonts w:asciiTheme="minorHAnsi" w:hAnsiTheme="minorHAnsi" w:cs="Arial"/>
                <w:i/>
                <w:color w:val="auto"/>
              </w:rPr>
            </w:pPr>
            <w:r w:rsidRPr="00D4703A">
              <w:rPr>
                <w:rFonts w:asciiTheme="minorHAnsi" w:hAnsiTheme="minorHAnsi" w:cs="Arial"/>
                <w:color w:val="auto"/>
              </w:rPr>
              <w:t xml:space="preserve">Apresentações em </w:t>
            </w:r>
            <w:proofErr w:type="spellStart"/>
            <w:r w:rsidRPr="00D4703A">
              <w:rPr>
                <w:rFonts w:asciiTheme="minorHAnsi" w:hAnsiTheme="minorHAnsi" w:cs="Arial"/>
                <w:color w:val="auto"/>
              </w:rPr>
              <w:t>Powerpoint</w:t>
            </w:r>
            <w:proofErr w:type="spellEnd"/>
            <w:r w:rsidRPr="00D4703A">
              <w:rPr>
                <w:rFonts w:asciiTheme="minorHAnsi" w:hAnsiTheme="minorHAnsi" w:cs="Arial"/>
                <w:color w:val="auto"/>
              </w:rPr>
              <w:t xml:space="preserve"> ou similar</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A</w:t>
            </w:r>
            <w:r w:rsidRPr="00D4703A">
              <w:rPr>
                <w:rFonts w:asciiTheme="minorHAnsi" w:eastAsia="Arial" w:hAnsiTheme="minorHAnsi" w:cs="Arial"/>
                <w:spacing w:val="1"/>
              </w:rPr>
              <w:t>rr</w:t>
            </w:r>
            <w:r w:rsidRPr="00D4703A">
              <w:rPr>
                <w:rFonts w:asciiTheme="minorHAnsi" w:eastAsia="Arial" w:hAnsiTheme="minorHAnsi" w:cs="Arial"/>
              </w:rPr>
              <w:t>a</w:t>
            </w:r>
            <w:r w:rsidRPr="00D4703A">
              <w:rPr>
                <w:rFonts w:asciiTheme="minorHAnsi" w:eastAsia="Arial" w:hAnsiTheme="minorHAnsi" w:cs="Arial"/>
                <w:spacing w:val="-1"/>
              </w:rPr>
              <w:t>n</w:t>
            </w:r>
            <w:r w:rsidRPr="00D4703A">
              <w:rPr>
                <w:rFonts w:asciiTheme="minorHAnsi" w:eastAsia="Arial" w:hAnsiTheme="minorHAnsi" w:cs="Arial"/>
                <w:spacing w:val="1"/>
              </w:rPr>
              <w:t>j</w:t>
            </w:r>
            <w:r w:rsidRPr="00D4703A">
              <w:rPr>
                <w:rFonts w:asciiTheme="minorHAnsi" w:eastAsia="Arial" w:hAnsiTheme="minorHAnsi" w:cs="Arial"/>
              </w:rPr>
              <w:t>o</w:t>
            </w:r>
            <w:r w:rsidRPr="00D4703A">
              <w:rPr>
                <w:rFonts w:asciiTheme="minorHAnsi" w:eastAsia="Arial" w:hAnsiTheme="minorHAnsi" w:cs="Arial"/>
                <w:spacing w:val="-2"/>
              </w:rPr>
              <w:t xml:space="preserve"> </w:t>
            </w:r>
            <w:r w:rsidRPr="00D4703A">
              <w:rPr>
                <w:rFonts w:asciiTheme="minorHAnsi" w:eastAsia="Arial" w:hAnsiTheme="minorHAnsi" w:cs="Arial"/>
              </w:rPr>
              <w:t>de</w:t>
            </w:r>
            <w:r w:rsidRPr="00D4703A">
              <w:rPr>
                <w:rFonts w:asciiTheme="minorHAnsi" w:eastAsia="Arial" w:hAnsiTheme="minorHAnsi" w:cs="Arial"/>
                <w:spacing w:val="-4"/>
              </w:rPr>
              <w:t xml:space="preserve"> </w:t>
            </w:r>
            <w:r w:rsidRPr="00D4703A">
              <w:rPr>
                <w:rFonts w:asciiTheme="minorHAnsi" w:eastAsia="Arial" w:hAnsiTheme="minorHAnsi" w:cs="Arial"/>
                <w:spacing w:val="3"/>
              </w:rPr>
              <w:t>f</w:t>
            </w:r>
            <w:r w:rsidRPr="00D4703A">
              <w:rPr>
                <w:rFonts w:asciiTheme="minorHAnsi" w:eastAsia="Arial" w:hAnsiTheme="minorHAnsi" w:cs="Arial"/>
                <w:spacing w:val="-1"/>
              </w:rPr>
              <w:t>l</w:t>
            </w:r>
            <w:r w:rsidRPr="00D4703A">
              <w:rPr>
                <w:rFonts w:asciiTheme="minorHAnsi" w:eastAsia="Arial" w:hAnsiTheme="minorHAnsi" w:cs="Arial"/>
              </w:rPr>
              <w:t>ores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A</w:t>
            </w:r>
            <w:r w:rsidRPr="00D4703A">
              <w:rPr>
                <w:rFonts w:asciiTheme="minorHAnsi" w:eastAsia="Arial" w:hAnsiTheme="minorHAnsi" w:cs="Arial"/>
                <w:spacing w:val="1"/>
              </w:rPr>
              <w:t>rr</w:t>
            </w:r>
            <w:r w:rsidRPr="00D4703A">
              <w:rPr>
                <w:rFonts w:asciiTheme="minorHAnsi" w:eastAsia="Arial" w:hAnsiTheme="minorHAnsi" w:cs="Arial"/>
              </w:rPr>
              <w:t>a</w:t>
            </w:r>
            <w:r w:rsidRPr="00D4703A">
              <w:rPr>
                <w:rFonts w:asciiTheme="minorHAnsi" w:eastAsia="Arial" w:hAnsiTheme="minorHAnsi" w:cs="Arial"/>
                <w:spacing w:val="-1"/>
              </w:rPr>
              <w:t>n</w:t>
            </w:r>
            <w:r w:rsidRPr="00D4703A">
              <w:rPr>
                <w:rFonts w:asciiTheme="minorHAnsi" w:eastAsia="Arial" w:hAnsiTheme="minorHAnsi" w:cs="Arial"/>
                <w:spacing w:val="1"/>
              </w:rPr>
              <w:t>j</w:t>
            </w:r>
            <w:r w:rsidRPr="00D4703A">
              <w:rPr>
                <w:rFonts w:asciiTheme="minorHAnsi" w:eastAsia="Arial" w:hAnsiTheme="minorHAnsi" w:cs="Arial"/>
              </w:rPr>
              <w:t>o</w:t>
            </w:r>
            <w:r w:rsidRPr="00D4703A">
              <w:rPr>
                <w:rFonts w:asciiTheme="minorHAnsi" w:eastAsia="Arial" w:hAnsiTheme="minorHAnsi" w:cs="Arial"/>
                <w:spacing w:val="-2"/>
              </w:rPr>
              <w:t xml:space="preserve"> </w:t>
            </w:r>
            <w:r w:rsidRPr="00D4703A">
              <w:rPr>
                <w:rFonts w:asciiTheme="minorHAnsi" w:eastAsia="Arial" w:hAnsiTheme="minorHAnsi" w:cs="Arial"/>
              </w:rPr>
              <w:t>de</w:t>
            </w:r>
            <w:r w:rsidRPr="00D4703A">
              <w:rPr>
                <w:rFonts w:asciiTheme="minorHAnsi" w:eastAsia="Arial" w:hAnsiTheme="minorHAnsi" w:cs="Arial"/>
                <w:spacing w:val="-4"/>
              </w:rPr>
              <w:t xml:space="preserve"> </w:t>
            </w:r>
            <w:r w:rsidRPr="00D4703A">
              <w:rPr>
                <w:rFonts w:asciiTheme="minorHAnsi" w:eastAsia="Arial" w:hAnsiTheme="minorHAnsi" w:cs="Arial"/>
                <w:spacing w:val="3"/>
              </w:rPr>
              <w:t>f</w:t>
            </w:r>
            <w:r w:rsidRPr="00D4703A">
              <w:rPr>
                <w:rFonts w:asciiTheme="minorHAnsi" w:eastAsia="Arial" w:hAnsiTheme="minorHAnsi" w:cs="Arial"/>
                <w:spacing w:val="-1"/>
              </w:rPr>
              <w:t>l</w:t>
            </w:r>
            <w:r w:rsidRPr="00D4703A">
              <w:rPr>
                <w:rFonts w:asciiTheme="minorHAnsi" w:eastAsia="Arial" w:hAnsiTheme="minorHAnsi" w:cs="Arial"/>
              </w:rPr>
              <w:t>ores</w:t>
            </w:r>
            <w:r w:rsidRPr="00D4703A">
              <w:rPr>
                <w:rFonts w:asciiTheme="minorHAnsi" w:eastAsia="Arial" w:hAnsiTheme="minorHAnsi" w:cs="Arial"/>
                <w:spacing w:val="-1"/>
              </w:rPr>
              <w:t xml:space="preserve"> </w:t>
            </w:r>
            <w:r w:rsidRPr="00D4703A">
              <w:rPr>
                <w:rFonts w:asciiTheme="minorHAnsi" w:eastAsia="Arial" w:hAnsiTheme="minorHAnsi" w:cs="Arial"/>
              </w:rPr>
              <w:t>p</w:t>
            </w:r>
            <w:r w:rsidRPr="00D4703A">
              <w:rPr>
                <w:rFonts w:asciiTheme="minorHAnsi" w:eastAsia="Arial" w:hAnsiTheme="minorHAnsi" w:cs="Arial"/>
                <w:spacing w:val="-1"/>
              </w:rPr>
              <w:t>l</w:t>
            </w:r>
            <w:r w:rsidRPr="00D4703A">
              <w:rPr>
                <w:rFonts w:asciiTheme="minorHAnsi" w:eastAsia="Arial" w:hAnsiTheme="minorHAnsi" w:cs="Arial"/>
              </w:rPr>
              <w:t>e</w:t>
            </w:r>
            <w:r w:rsidRPr="00D4703A">
              <w:rPr>
                <w:rFonts w:asciiTheme="minorHAnsi" w:eastAsia="Arial" w:hAnsiTheme="minorHAnsi" w:cs="Arial"/>
                <w:spacing w:val="-1"/>
              </w:rPr>
              <w:t>n</w:t>
            </w:r>
            <w:r w:rsidRPr="00D4703A">
              <w:rPr>
                <w:rFonts w:asciiTheme="minorHAnsi" w:eastAsia="Arial" w:hAnsiTheme="minorHAnsi" w:cs="Arial"/>
              </w:rPr>
              <w:t>ár</w:t>
            </w:r>
            <w:r w:rsidRPr="00D4703A">
              <w:rPr>
                <w:rFonts w:asciiTheme="minorHAnsi" w:eastAsia="Arial" w:hAnsiTheme="minorHAnsi" w:cs="Arial"/>
                <w:spacing w:val="-3"/>
              </w:rPr>
              <w:t>i</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A</w:t>
            </w:r>
            <w:r w:rsidRPr="00D4703A">
              <w:rPr>
                <w:rFonts w:asciiTheme="minorHAnsi" w:eastAsia="Arial" w:hAnsiTheme="minorHAnsi" w:cs="Arial"/>
                <w:spacing w:val="1"/>
              </w:rPr>
              <w:t>rr</w:t>
            </w:r>
            <w:r w:rsidRPr="00D4703A">
              <w:rPr>
                <w:rFonts w:asciiTheme="minorHAnsi" w:eastAsia="Arial" w:hAnsiTheme="minorHAnsi" w:cs="Arial"/>
              </w:rPr>
              <w:t>a</w:t>
            </w:r>
            <w:r w:rsidRPr="00D4703A">
              <w:rPr>
                <w:rFonts w:asciiTheme="minorHAnsi" w:eastAsia="Arial" w:hAnsiTheme="minorHAnsi" w:cs="Arial"/>
                <w:spacing w:val="-1"/>
              </w:rPr>
              <w:t>n</w:t>
            </w:r>
            <w:r w:rsidRPr="00D4703A">
              <w:rPr>
                <w:rFonts w:asciiTheme="minorHAnsi" w:eastAsia="Arial" w:hAnsiTheme="minorHAnsi" w:cs="Arial"/>
                <w:spacing w:val="1"/>
              </w:rPr>
              <w:t>j</w:t>
            </w:r>
            <w:r w:rsidRPr="00D4703A">
              <w:rPr>
                <w:rFonts w:asciiTheme="minorHAnsi" w:eastAsia="Arial" w:hAnsiTheme="minorHAnsi" w:cs="Arial"/>
              </w:rPr>
              <w:t>o</w:t>
            </w:r>
            <w:r w:rsidRPr="00D4703A">
              <w:rPr>
                <w:rFonts w:asciiTheme="minorHAnsi" w:eastAsia="Arial" w:hAnsiTheme="minorHAnsi" w:cs="Arial"/>
                <w:spacing w:val="-2"/>
              </w:rPr>
              <w:t xml:space="preserve"> </w:t>
            </w:r>
            <w:r w:rsidRPr="00D4703A">
              <w:rPr>
                <w:rFonts w:asciiTheme="minorHAnsi" w:eastAsia="Arial" w:hAnsiTheme="minorHAnsi" w:cs="Arial"/>
              </w:rPr>
              <w:t>de</w:t>
            </w:r>
            <w:r w:rsidRPr="00D4703A">
              <w:rPr>
                <w:rFonts w:asciiTheme="minorHAnsi" w:eastAsia="Arial" w:hAnsiTheme="minorHAnsi" w:cs="Arial"/>
                <w:spacing w:val="-4"/>
              </w:rPr>
              <w:t xml:space="preserve"> </w:t>
            </w:r>
            <w:r w:rsidRPr="00D4703A">
              <w:rPr>
                <w:rFonts w:asciiTheme="minorHAnsi" w:eastAsia="Arial" w:hAnsiTheme="minorHAnsi" w:cs="Arial"/>
                <w:spacing w:val="3"/>
              </w:rPr>
              <w:t>f</w:t>
            </w:r>
            <w:r w:rsidRPr="00D4703A">
              <w:rPr>
                <w:rFonts w:asciiTheme="minorHAnsi" w:eastAsia="Arial" w:hAnsiTheme="minorHAnsi" w:cs="Arial"/>
                <w:spacing w:val="-1"/>
              </w:rPr>
              <w:t>l</w:t>
            </w:r>
            <w:r w:rsidRPr="00D4703A">
              <w:rPr>
                <w:rFonts w:asciiTheme="minorHAnsi" w:eastAsia="Arial" w:hAnsiTheme="minorHAnsi" w:cs="Arial"/>
              </w:rPr>
              <w:t>ores</w:t>
            </w:r>
            <w:r w:rsidRPr="00D4703A">
              <w:rPr>
                <w:rFonts w:asciiTheme="minorHAnsi" w:eastAsia="Arial" w:hAnsiTheme="minorHAnsi" w:cs="Arial"/>
                <w:spacing w:val="-1"/>
              </w:rPr>
              <w:t xml:space="preserve"> </w:t>
            </w:r>
            <w:r w:rsidRPr="00D4703A">
              <w:rPr>
                <w:rFonts w:asciiTheme="minorHAnsi" w:eastAsia="Arial" w:hAnsiTheme="minorHAnsi" w:cs="Arial"/>
              </w:rPr>
              <w:t>p</w:t>
            </w:r>
            <w:r w:rsidRPr="00D4703A">
              <w:rPr>
                <w:rFonts w:asciiTheme="minorHAnsi" w:eastAsia="Arial" w:hAnsiTheme="minorHAnsi" w:cs="Arial"/>
                <w:spacing w:val="-1"/>
              </w:rPr>
              <w:t>úl</w:t>
            </w:r>
            <w:r w:rsidRPr="00D4703A">
              <w:rPr>
                <w:rFonts w:asciiTheme="minorHAnsi" w:eastAsia="Arial" w:hAnsiTheme="minorHAnsi" w:cs="Arial"/>
              </w:rPr>
              <w:t>p</w:t>
            </w:r>
            <w:r w:rsidRPr="00D4703A">
              <w:rPr>
                <w:rFonts w:asciiTheme="minorHAnsi" w:eastAsia="Arial" w:hAnsiTheme="minorHAnsi" w:cs="Arial"/>
                <w:spacing w:val="-1"/>
              </w:rPr>
              <w:t>i</w:t>
            </w:r>
            <w:r w:rsidRPr="00D4703A">
              <w:rPr>
                <w:rFonts w:asciiTheme="minorHAnsi" w:eastAsia="Arial" w:hAnsiTheme="minorHAnsi" w:cs="Arial"/>
                <w:spacing w:val="1"/>
              </w:rPr>
              <w:t>t</w:t>
            </w:r>
            <w:r w:rsidRPr="00D4703A">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A</w:t>
            </w:r>
            <w:r w:rsidRPr="00D4703A">
              <w:rPr>
                <w:rFonts w:asciiTheme="minorHAnsi" w:eastAsia="Arial" w:hAnsiTheme="minorHAnsi" w:cs="Arial"/>
                <w:spacing w:val="1"/>
              </w:rPr>
              <w:t>rr</w:t>
            </w:r>
            <w:r w:rsidRPr="00D4703A">
              <w:rPr>
                <w:rFonts w:asciiTheme="minorHAnsi" w:eastAsia="Arial" w:hAnsiTheme="minorHAnsi" w:cs="Arial"/>
              </w:rPr>
              <w:t>a</w:t>
            </w:r>
            <w:r w:rsidRPr="00D4703A">
              <w:rPr>
                <w:rFonts w:asciiTheme="minorHAnsi" w:eastAsia="Arial" w:hAnsiTheme="minorHAnsi" w:cs="Arial"/>
                <w:spacing w:val="-1"/>
              </w:rPr>
              <w:t>n</w:t>
            </w:r>
            <w:r w:rsidRPr="00D4703A">
              <w:rPr>
                <w:rFonts w:asciiTheme="minorHAnsi" w:eastAsia="Arial" w:hAnsiTheme="minorHAnsi" w:cs="Arial"/>
                <w:spacing w:val="1"/>
              </w:rPr>
              <w:t>j</w:t>
            </w:r>
            <w:r w:rsidRPr="00D4703A">
              <w:rPr>
                <w:rFonts w:asciiTheme="minorHAnsi" w:eastAsia="Arial" w:hAnsiTheme="minorHAnsi" w:cs="Arial"/>
              </w:rPr>
              <w:t>o</w:t>
            </w:r>
            <w:r w:rsidRPr="00D4703A">
              <w:rPr>
                <w:rFonts w:asciiTheme="minorHAnsi" w:eastAsia="Arial" w:hAnsiTheme="minorHAnsi" w:cs="Arial"/>
                <w:spacing w:val="-2"/>
              </w:rPr>
              <w:t xml:space="preserve"> </w:t>
            </w:r>
            <w:r w:rsidRPr="00D4703A">
              <w:rPr>
                <w:rFonts w:asciiTheme="minorHAnsi" w:eastAsia="Arial" w:hAnsiTheme="minorHAnsi" w:cs="Arial"/>
              </w:rPr>
              <w:t>de</w:t>
            </w:r>
            <w:r w:rsidRPr="00D4703A">
              <w:rPr>
                <w:rFonts w:asciiTheme="minorHAnsi" w:eastAsia="Arial" w:hAnsiTheme="minorHAnsi" w:cs="Arial"/>
                <w:spacing w:val="-2"/>
              </w:rPr>
              <w:t xml:space="preserve"> </w:t>
            </w:r>
            <w:r w:rsidRPr="00D4703A">
              <w:rPr>
                <w:rFonts w:asciiTheme="minorHAnsi" w:eastAsia="Arial" w:hAnsiTheme="minorHAnsi" w:cs="Arial"/>
                <w:spacing w:val="-1"/>
              </w:rPr>
              <w:t>I</w:t>
            </w:r>
            <w:r w:rsidRPr="00D4703A">
              <w:rPr>
                <w:rFonts w:asciiTheme="minorHAnsi" w:eastAsia="Arial" w:hAnsiTheme="minorHAnsi" w:cs="Arial"/>
                <w:spacing w:val="1"/>
              </w:rPr>
              <w:t>m</w:t>
            </w:r>
            <w:r w:rsidRPr="00D4703A">
              <w:rPr>
                <w:rFonts w:asciiTheme="minorHAnsi" w:eastAsia="Arial" w:hAnsiTheme="minorHAnsi" w:cs="Arial"/>
              </w:rPr>
              <w:t>p</w:t>
            </w:r>
            <w:r w:rsidRPr="00D4703A">
              <w:rPr>
                <w:rFonts w:asciiTheme="minorHAnsi" w:eastAsia="Arial" w:hAnsiTheme="minorHAnsi" w:cs="Arial"/>
                <w:spacing w:val="-1"/>
              </w:rPr>
              <w:t>a</w:t>
            </w:r>
            <w:r w:rsidRPr="00D4703A">
              <w:rPr>
                <w:rFonts w:asciiTheme="minorHAnsi" w:eastAsia="Arial" w:hAnsiTheme="minorHAnsi" w:cs="Arial"/>
              </w:rPr>
              <w:t>c</w:t>
            </w:r>
            <w:r w:rsidRPr="00D4703A">
              <w:rPr>
                <w:rFonts w:asciiTheme="minorHAnsi" w:eastAsia="Arial" w:hAnsiTheme="minorHAnsi" w:cs="Arial"/>
                <w:spacing w:val="1"/>
              </w:rPr>
              <w:t>t</w:t>
            </w:r>
            <w:r w:rsidRPr="00D4703A">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i/>
                <w:color w:val="auto"/>
              </w:rPr>
            </w:pPr>
            <w:r w:rsidRPr="00D4703A">
              <w:rPr>
                <w:rFonts w:asciiTheme="minorHAnsi" w:hAnsiTheme="minorHAnsi" w:cs="Arial"/>
                <w:i/>
                <w:color w:val="auto"/>
              </w:rPr>
              <w:t>Back light/front light</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proofErr w:type="spellStart"/>
            <w:r w:rsidRPr="00D4703A">
              <w:rPr>
                <w:rFonts w:asciiTheme="minorHAnsi" w:hAnsiTheme="minorHAnsi" w:cs="Arial"/>
                <w:i/>
                <w:color w:val="auto"/>
              </w:rPr>
              <w:t>Backdrop</w:t>
            </w:r>
            <w:proofErr w:type="spellEnd"/>
            <w:r w:rsidRPr="00D4703A">
              <w:rPr>
                <w:rFonts w:asciiTheme="minorHAnsi" w:hAnsiTheme="minorHAnsi" w:cs="Arial"/>
                <w:color w:val="auto"/>
              </w:rPr>
              <w:t>/Fundo de Palco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i/>
                <w:color w:val="auto"/>
              </w:rPr>
            </w:pPr>
            <w:r w:rsidRPr="00D4703A">
              <w:rPr>
                <w:rFonts w:asciiTheme="minorHAnsi" w:hAnsiTheme="minorHAnsi" w:cs="Arial"/>
                <w:color w:val="auto"/>
              </w:rPr>
              <w:t>Serviço de Banco de dados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B</w:t>
            </w:r>
            <w:r w:rsidRPr="00D4703A">
              <w:rPr>
                <w:rFonts w:asciiTheme="minorHAnsi" w:eastAsia="Arial" w:hAnsiTheme="minorHAnsi" w:cs="Arial"/>
              </w:rPr>
              <w:t>a</w:t>
            </w:r>
            <w:r w:rsidRPr="00D4703A">
              <w:rPr>
                <w:rFonts w:asciiTheme="minorHAnsi" w:eastAsia="Arial" w:hAnsiTheme="minorHAnsi" w:cs="Arial"/>
                <w:spacing w:val="-1"/>
              </w:rPr>
              <w:t>n</w:t>
            </w:r>
            <w:r w:rsidRPr="00D4703A">
              <w:rPr>
                <w:rFonts w:asciiTheme="minorHAnsi" w:eastAsia="Arial" w:hAnsiTheme="minorHAnsi" w:cs="Arial"/>
              </w:rPr>
              <w:t>d</w:t>
            </w:r>
            <w:r w:rsidRPr="00D4703A">
              <w:rPr>
                <w:rFonts w:asciiTheme="minorHAnsi" w:eastAsia="Arial" w:hAnsiTheme="minorHAnsi" w:cs="Arial"/>
                <w:spacing w:val="-1"/>
              </w:rPr>
              <w:t>ei</w:t>
            </w:r>
            <w:r w:rsidRPr="00D4703A">
              <w:rPr>
                <w:rFonts w:asciiTheme="minorHAnsi" w:eastAsia="Arial" w:hAnsiTheme="minorHAnsi" w:cs="Arial"/>
                <w:spacing w:val="1"/>
              </w:rPr>
              <w:t>r</w:t>
            </w:r>
            <w:r w:rsidRPr="00D4703A">
              <w:rPr>
                <w:rFonts w:asciiTheme="minorHAnsi" w:eastAsia="Arial" w:hAnsiTheme="minorHAnsi" w:cs="Arial"/>
              </w:rPr>
              <w:t>o</w:t>
            </w:r>
            <w:r w:rsidRPr="00D4703A">
              <w:rPr>
                <w:rFonts w:asciiTheme="minorHAnsi" w:eastAsia="Arial" w:hAnsiTheme="minorHAnsi" w:cs="Arial"/>
                <w:spacing w:val="-1"/>
              </w:rPr>
              <w:t>l</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B</w:t>
            </w:r>
            <w:r w:rsidRPr="00D4703A">
              <w:rPr>
                <w:rFonts w:asciiTheme="minorHAnsi" w:eastAsia="Arial" w:hAnsiTheme="minorHAnsi" w:cs="Arial"/>
              </w:rPr>
              <w:t>a</w:t>
            </w:r>
            <w:r w:rsidRPr="00D4703A">
              <w:rPr>
                <w:rFonts w:asciiTheme="minorHAnsi" w:eastAsia="Arial" w:hAnsiTheme="minorHAnsi" w:cs="Arial"/>
                <w:spacing w:val="-1"/>
              </w:rPr>
              <w:t>n</w:t>
            </w:r>
            <w:r w:rsidRPr="00D4703A">
              <w:rPr>
                <w:rFonts w:asciiTheme="minorHAnsi" w:eastAsia="Arial" w:hAnsiTheme="minorHAnsi" w:cs="Arial"/>
              </w:rPr>
              <w:t>n</w:t>
            </w:r>
            <w:r w:rsidRPr="00D4703A">
              <w:rPr>
                <w:rFonts w:asciiTheme="minorHAnsi" w:eastAsia="Arial" w:hAnsiTheme="minorHAnsi" w:cs="Arial"/>
                <w:spacing w:val="-1"/>
              </w:rPr>
              <w:t>e</w:t>
            </w:r>
            <w:r w:rsidRPr="00D4703A">
              <w:rPr>
                <w:rFonts w:asciiTheme="minorHAnsi" w:eastAsia="Arial" w:hAnsiTheme="minorHAnsi" w:cs="Arial"/>
              </w:rPr>
              <w:t>r</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518"/>
              <w:rPr>
                <w:rFonts w:asciiTheme="minorHAnsi" w:eastAsia="Arial" w:hAnsiTheme="minorHAnsi" w:cs="Arial"/>
              </w:rPr>
            </w:pPr>
            <w:r w:rsidRPr="00D4703A">
              <w:rPr>
                <w:rFonts w:asciiTheme="minorHAnsi" w:eastAsia="Arial" w:hAnsiTheme="minorHAnsi" w:cs="Arial"/>
                <w:spacing w:val="-1"/>
              </w:rPr>
              <w:t>B</w:t>
            </w:r>
            <w:r w:rsidRPr="00D4703A">
              <w:rPr>
                <w:rFonts w:asciiTheme="minorHAnsi" w:eastAsia="Arial" w:hAnsiTheme="minorHAnsi" w:cs="Arial"/>
              </w:rPr>
              <w:t>a</w:t>
            </w:r>
            <w:r w:rsidRPr="00D4703A">
              <w:rPr>
                <w:rFonts w:asciiTheme="minorHAnsi" w:eastAsia="Arial" w:hAnsiTheme="minorHAnsi" w:cs="Arial"/>
                <w:spacing w:val="-1"/>
              </w:rPr>
              <w:t>n</w:t>
            </w:r>
            <w:r w:rsidRPr="00D4703A">
              <w:rPr>
                <w:rFonts w:asciiTheme="minorHAnsi" w:eastAsia="Arial" w:hAnsiTheme="minorHAnsi" w:cs="Arial"/>
              </w:rPr>
              <w:t>n</w:t>
            </w:r>
            <w:r w:rsidRPr="00D4703A">
              <w:rPr>
                <w:rFonts w:asciiTheme="minorHAnsi" w:eastAsia="Arial" w:hAnsiTheme="minorHAnsi" w:cs="Arial"/>
                <w:spacing w:val="-1"/>
              </w:rPr>
              <w:t>e</w:t>
            </w:r>
            <w:r w:rsidRPr="00D4703A">
              <w:rPr>
                <w:rFonts w:asciiTheme="minorHAnsi" w:eastAsia="Arial" w:hAnsiTheme="minorHAnsi" w:cs="Arial"/>
              </w:rPr>
              <w:t>r</w:t>
            </w:r>
            <w:r w:rsidRPr="00D4703A">
              <w:rPr>
                <w:rFonts w:asciiTheme="minorHAnsi" w:eastAsia="Arial" w:hAnsiTheme="minorHAnsi" w:cs="Arial"/>
                <w:spacing w:val="2"/>
              </w:rPr>
              <w:t xml:space="preserve"> </w:t>
            </w:r>
            <w:r w:rsidRPr="00D4703A">
              <w:rPr>
                <w:rFonts w:asciiTheme="minorHAnsi" w:eastAsia="Arial" w:hAnsiTheme="minorHAnsi" w:cs="Arial"/>
              </w:rPr>
              <w:t>c</w:t>
            </w:r>
            <w:r w:rsidRPr="00D4703A">
              <w:rPr>
                <w:rFonts w:asciiTheme="minorHAnsi" w:eastAsia="Arial" w:hAnsiTheme="minorHAnsi" w:cs="Arial"/>
                <w:spacing w:val="-3"/>
              </w:rPr>
              <w:t>o</w:t>
            </w:r>
            <w:r w:rsidRPr="00D4703A">
              <w:rPr>
                <w:rFonts w:asciiTheme="minorHAnsi" w:eastAsia="Arial" w:hAnsiTheme="minorHAnsi" w:cs="Arial"/>
              </w:rPr>
              <w:t>m</w:t>
            </w:r>
            <w:r w:rsidRPr="00D4703A">
              <w:rPr>
                <w:rFonts w:asciiTheme="minorHAnsi" w:eastAsia="Arial" w:hAnsiTheme="minorHAnsi" w:cs="Arial"/>
                <w:spacing w:val="2"/>
              </w:rPr>
              <w:t xml:space="preserve"> </w:t>
            </w:r>
            <w:r w:rsidRPr="00D4703A">
              <w:rPr>
                <w:rFonts w:asciiTheme="minorHAnsi" w:eastAsia="Arial" w:hAnsiTheme="minorHAnsi" w:cs="Arial"/>
                <w:spacing w:val="-1"/>
              </w:rPr>
              <w:t>il</w:t>
            </w:r>
            <w:r w:rsidRPr="00D4703A">
              <w:rPr>
                <w:rFonts w:asciiTheme="minorHAnsi" w:eastAsia="Arial" w:hAnsiTheme="minorHAnsi" w:cs="Arial"/>
              </w:rPr>
              <w:t>h</w:t>
            </w:r>
            <w:r w:rsidRPr="00D4703A">
              <w:rPr>
                <w:rFonts w:asciiTheme="minorHAnsi" w:eastAsia="Arial" w:hAnsiTheme="minorHAnsi" w:cs="Arial"/>
                <w:spacing w:val="-1"/>
              </w:rPr>
              <w:t>ó</w:t>
            </w:r>
            <w:r w:rsidRPr="00D4703A">
              <w:rPr>
                <w:rFonts w:asciiTheme="minorHAnsi" w:eastAsia="Arial" w:hAnsiTheme="minorHAnsi" w:cs="Arial"/>
              </w:rPr>
              <w:t>s</w:t>
            </w:r>
            <w:r w:rsidRPr="00D4703A">
              <w:rPr>
                <w:rFonts w:asciiTheme="minorHAnsi" w:eastAsia="Arial" w:hAnsiTheme="minorHAnsi" w:cs="Arial"/>
                <w:spacing w:val="1"/>
              </w:rPr>
              <w:t xml:space="preserve"> </w:t>
            </w:r>
            <w:r w:rsidRPr="00D4703A">
              <w:rPr>
                <w:rFonts w:asciiTheme="minorHAnsi" w:eastAsia="Arial" w:hAnsiTheme="minorHAnsi" w:cs="Arial"/>
              </w:rPr>
              <w:t>p</w:t>
            </w:r>
            <w:r w:rsidRPr="00D4703A">
              <w:rPr>
                <w:rFonts w:asciiTheme="minorHAnsi" w:eastAsia="Arial" w:hAnsiTheme="minorHAnsi" w:cs="Arial"/>
                <w:spacing w:val="-3"/>
              </w:rPr>
              <w:t>a</w:t>
            </w:r>
            <w:r w:rsidRPr="00D4703A">
              <w:rPr>
                <w:rFonts w:asciiTheme="minorHAnsi" w:eastAsia="Arial" w:hAnsiTheme="minorHAnsi" w:cs="Arial"/>
                <w:spacing w:val="1"/>
              </w:rPr>
              <w:t>r</w:t>
            </w:r>
            <w:r w:rsidRPr="00D4703A">
              <w:rPr>
                <w:rFonts w:asciiTheme="minorHAnsi" w:eastAsia="Arial" w:hAnsiTheme="minorHAnsi" w:cs="Arial"/>
              </w:rPr>
              <w:t xml:space="preserve">a </w:t>
            </w:r>
            <w:r w:rsidRPr="00D4703A">
              <w:rPr>
                <w:rFonts w:asciiTheme="minorHAnsi" w:eastAsia="Arial" w:hAnsiTheme="minorHAnsi" w:cs="Arial"/>
                <w:spacing w:val="2"/>
              </w:rPr>
              <w:t>g</w:t>
            </w:r>
            <w:r w:rsidRPr="00D4703A">
              <w:rPr>
                <w:rFonts w:asciiTheme="minorHAnsi" w:eastAsia="Arial" w:hAnsiTheme="minorHAnsi" w:cs="Arial"/>
                <w:spacing w:val="-2"/>
              </w:rPr>
              <w:t>r</w:t>
            </w:r>
            <w:r w:rsidRPr="00D4703A">
              <w:rPr>
                <w:rFonts w:asciiTheme="minorHAnsi" w:eastAsia="Arial" w:hAnsiTheme="minorHAnsi" w:cs="Arial"/>
              </w:rPr>
              <w:t>a</w:t>
            </w:r>
            <w:r w:rsidRPr="00D4703A">
              <w:rPr>
                <w:rFonts w:asciiTheme="minorHAnsi" w:eastAsia="Arial" w:hAnsiTheme="minorHAnsi" w:cs="Arial"/>
                <w:spacing w:val="-1"/>
              </w:rPr>
              <w:t>d</w:t>
            </w:r>
            <w:r w:rsidRPr="00D4703A">
              <w:rPr>
                <w:rFonts w:asciiTheme="minorHAnsi" w:eastAsia="Arial" w:hAnsiTheme="minorHAnsi" w:cs="Arial"/>
              </w:rPr>
              <w:t>e</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rPr>
                <w:rFonts w:asciiTheme="minorHAnsi" w:hAnsiTheme="minorHAnsi" w:cs="Arial"/>
                <w:color w:val="auto"/>
              </w:rPr>
            </w:pPr>
            <w:r w:rsidRPr="00D4703A">
              <w:rPr>
                <w:rFonts w:asciiTheme="minorHAnsi" w:hAnsiTheme="minorHAnsi" w:cs="Arial"/>
                <w:i/>
                <w:color w:val="auto"/>
              </w:rPr>
              <w:t>Banner</w:t>
            </w:r>
            <w:r w:rsidRPr="00D4703A">
              <w:rPr>
                <w:rFonts w:asciiTheme="minorHAnsi" w:hAnsiTheme="minorHAnsi" w:cs="Arial"/>
                <w:color w:val="auto"/>
              </w:rPr>
              <w:t xml:space="preserve"> eletrônico com a programação necessária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i/>
                <w:color w:val="auto"/>
              </w:rPr>
              <w:t>Banner</w:t>
            </w:r>
            <w:r w:rsidRPr="00D4703A">
              <w:rPr>
                <w:rFonts w:asciiTheme="minorHAnsi" w:hAnsiTheme="minorHAnsi" w:cs="Arial"/>
                <w:color w:val="auto"/>
              </w:rPr>
              <w:t xml:space="preserve"> eletrônico simples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i/>
                <w:color w:val="auto"/>
              </w:rPr>
            </w:pPr>
            <w:proofErr w:type="spellStart"/>
            <w:r w:rsidRPr="00D4703A">
              <w:rPr>
                <w:rFonts w:asciiTheme="minorHAnsi" w:hAnsiTheme="minorHAnsi" w:cs="Arial"/>
                <w:i/>
                <w:color w:val="auto"/>
              </w:rPr>
              <w:t>Blimp</w:t>
            </w:r>
            <w:proofErr w:type="spellEnd"/>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color w:val="auto"/>
              </w:rPr>
              <w:t>Bloco de anotações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Bl</w:t>
            </w:r>
            <w:r w:rsidRPr="00D4703A">
              <w:rPr>
                <w:rFonts w:asciiTheme="minorHAnsi" w:eastAsia="Arial" w:hAnsiTheme="minorHAnsi" w:cs="Arial"/>
              </w:rPr>
              <w:t xml:space="preserve">oco de </w:t>
            </w:r>
            <w:r w:rsidRPr="00D4703A">
              <w:rPr>
                <w:rFonts w:asciiTheme="minorHAnsi" w:eastAsia="Arial" w:hAnsiTheme="minorHAnsi" w:cs="Arial"/>
                <w:spacing w:val="-1"/>
              </w:rPr>
              <w:t>P</w:t>
            </w:r>
            <w:r w:rsidRPr="00D4703A">
              <w:rPr>
                <w:rFonts w:asciiTheme="minorHAnsi" w:eastAsia="Arial" w:hAnsiTheme="minorHAnsi" w:cs="Arial"/>
              </w:rPr>
              <w:t>a</w:t>
            </w:r>
            <w:r w:rsidRPr="00D4703A">
              <w:rPr>
                <w:rFonts w:asciiTheme="minorHAnsi" w:eastAsia="Arial" w:hAnsiTheme="minorHAnsi" w:cs="Arial"/>
                <w:spacing w:val="-1"/>
              </w:rPr>
              <w:t>p</w:t>
            </w:r>
            <w:r w:rsidRPr="00D4703A">
              <w:rPr>
                <w:rFonts w:asciiTheme="minorHAnsi" w:eastAsia="Arial" w:hAnsiTheme="minorHAnsi" w:cs="Arial"/>
              </w:rPr>
              <w:t>el</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B</w:t>
            </w:r>
            <w:r w:rsidRPr="00D4703A">
              <w:rPr>
                <w:rFonts w:asciiTheme="minorHAnsi" w:eastAsia="Arial" w:hAnsiTheme="minorHAnsi" w:cs="Arial"/>
              </w:rPr>
              <w:t>o</w:t>
            </w:r>
            <w:r w:rsidRPr="00D4703A">
              <w:rPr>
                <w:rFonts w:asciiTheme="minorHAnsi" w:eastAsia="Arial" w:hAnsiTheme="minorHAnsi" w:cs="Arial"/>
                <w:spacing w:val="-1"/>
              </w:rPr>
              <w:t>n</w:t>
            </w:r>
            <w:r w:rsidRPr="00D4703A">
              <w:rPr>
                <w:rFonts w:asciiTheme="minorHAnsi" w:eastAsia="Arial" w:hAnsiTheme="minorHAnsi" w:cs="Arial"/>
              </w:rPr>
              <w:t>é</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proofErr w:type="spellStart"/>
            <w:r w:rsidRPr="00D4703A">
              <w:rPr>
                <w:rFonts w:asciiTheme="minorHAnsi" w:hAnsiTheme="minorHAnsi" w:cs="Arial"/>
                <w:color w:val="auto"/>
              </w:rPr>
              <w:t>Botons</w:t>
            </w:r>
            <w:proofErr w:type="spellEnd"/>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color w:val="auto"/>
              </w:rPr>
              <w:t>Brindes em geral</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amis</w:t>
            </w:r>
            <w:r w:rsidRPr="00D4703A">
              <w:rPr>
                <w:rFonts w:asciiTheme="minorHAnsi" w:eastAsia="Arial" w:hAnsiTheme="minorHAnsi" w:cs="Arial"/>
                <w:spacing w:val="-1"/>
              </w:rPr>
              <w:t>e</w:t>
            </w:r>
            <w:r w:rsidRPr="00D4703A">
              <w:rPr>
                <w:rFonts w:asciiTheme="minorHAnsi" w:eastAsia="Arial" w:hAnsiTheme="minorHAnsi" w:cs="Arial"/>
                <w:spacing w:val="1"/>
              </w:rPr>
              <w:t>t</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a</w:t>
            </w:r>
            <w:r w:rsidRPr="00D4703A">
              <w:rPr>
                <w:rFonts w:asciiTheme="minorHAnsi" w:eastAsia="Arial" w:hAnsiTheme="minorHAnsi" w:cs="Arial"/>
                <w:spacing w:val="-1"/>
              </w:rPr>
              <w:t>n</w:t>
            </w:r>
            <w:r w:rsidRPr="00D4703A">
              <w:rPr>
                <w:rFonts w:asciiTheme="minorHAnsi" w:eastAsia="Arial" w:hAnsiTheme="minorHAnsi" w:cs="Arial"/>
              </w:rPr>
              <w:t>eta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a</w:t>
            </w:r>
            <w:r w:rsidRPr="00D4703A">
              <w:rPr>
                <w:rFonts w:asciiTheme="minorHAnsi" w:eastAsia="Arial" w:hAnsiTheme="minorHAnsi" w:cs="Arial"/>
                <w:spacing w:val="-1"/>
              </w:rPr>
              <w:t>p</w:t>
            </w:r>
            <w:r w:rsidRPr="00D4703A">
              <w:rPr>
                <w:rFonts w:asciiTheme="minorHAnsi" w:eastAsia="Arial" w:hAnsiTheme="minorHAnsi" w:cs="Arial"/>
              </w:rPr>
              <w:t>a caderno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a</w:t>
            </w:r>
            <w:r w:rsidRPr="00D4703A">
              <w:rPr>
                <w:rFonts w:asciiTheme="minorHAnsi" w:eastAsia="Arial" w:hAnsiTheme="minorHAnsi" w:cs="Arial"/>
                <w:spacing w:val="-1"/>
              </w:rPr>
              <w:t>p</w:t>
            </w:r>
            <w:r w:rsidRPr="00D4703A">
              <w:rPr>
                <w:rFonts w:asciiTheme="minorHAnsi" w:eastAsia="Arial" w:hAnsiTheme="minorHAnsi" w:cs="Arial"/>
              </w:rPr>
              <w:t>a CD</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a</w:t>
            </w:r>
            <w:r w:rsidRPr="00D4703A">
              <w:rPr>
                <w:rFonts w:asciiTheme="minorHAnsi" w:eastAsia="Arial" w:hAnsiTheme="minorHAnsi" w:cs="Arial"/>
                <w:spacing w:val="-1"/>
              </w:rPr>
              <w:t>p</w:t>
            </w:r>
            <w:r w:rsidRPr="00D4703A">
              <w:rPr>
                <w:rFonts w:asciiTheme="minorHAnsi" w:eastAsia="Arial" w:hAnsiTheme="minorHAnsi" w:cs="Arial"/>
              </w:rPr>
              <w:t>a de</w:t>
            </w:r>
            <w:r w:rsidRPr="00D4703A">
              <w:rPr>
                <w:rFonts w:asciiTheme="minorHAnsi" w:eastAsia="Arial" w:hAnsiTheme="minorHAnsi" w:cs="Arial"/>
                <w:spacing w:val="1"/>
              </w:rPr>
              <w:t xml:space="preserve"> </w:t>
            </w:r>
            <w:r w:rsidRPr="00D4703A">
              <w:rPr>
                <w:rFonts w:asciiTheme="minorHAnsi" w:eastAsia="Arial" w:hAnsiTheme="minorHAnsi" w:cs="Arial"/>
                <w:spacing w:val="-1"/>
              </w:rPr>
              <w:t>C</w:t>
            </w:r>
            <w:r w:rsidRPr="00D4703A">
              <w:rPr>
                <w:rFonts w:asciiTheme="minorHAnsi" w:eastAsia="Arial" w:hAnsiTheme="minorHAnsi" w:cs="Arial"/>
              </w:rPr>
              <w:t>atá</w:t>
            </w:r>
            <w:r w:rsidRPr="00D4703A">
              <w:rPr>
                <w:rFonts w:asciiTheme="minorHAnsi" w:eastAsia="Arial" w:hAnsiTheme="minorHAnsi" w:cs="Arial"/>
                <w:spacing w:val="-1"/>
              </w:rPr>
              <w:t>l</w:t>
            </w:r>
            <w:r w:rsidRPr="00D4703A">
              <w:rPr>
                <w:rFonts w:asciiTheme="minorHAnsi" w:eastAsia="Arial" w:hAnsiTheme="minorHAnsi" w:cs="Arial"/>
                <w:spacing w:val="-3"/>
              </w:rPr>
              <w:t>o</w:t>
            </w:r>
            <w:r w:rsidRPr="00D4703A">
              <w:rPr>
                <w:rFonts w:asciiTheme="minorHAnsi" w:eastAsia="Arial" w:hAnsiTheme="minorHAnsi" w:cs="Arial"/>
                <w:spacing w:val="2"/>
              </w:rPr>
              <w:t>g</w:t>
            </w:r>
            <w:r w:rsidRPr="00D4703A">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ind w:right="-20"/>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a</w:t>
            </w:r>
            <w:r w:rsidRPr="00D4703A">
              <w:rPr>
                <w:rFonts w:asciiTheme="minorHAnsi" w:eastAsia="Arial" w:hAnsiTheme="minorHAnsi" w:cs="Arial"/>
                <w:spacing w:val="-1"/>
              </w:rPr>
              <w:t>p</w:t>
            </w:r>
            <w:r w:rsidRPr="00D4703A">
              <w:rPr>
                <w:rFonts w:asciiTheme="minorHAnsi" w:eastAsia="Arial" w:hAnsiTheme="minorHAnsi" w:cs="Arial"/>
              </w:rPr>
              <w:t>a de</w:t>
            </w:r>
            <w:r w:rsidRPr="00D4703A">
              <w:rPr>
                <w:rFonts w:asciiTheme="minorHAnsi" w:eastAsia="Arial" w:hAnsiTheme="minorHAnsi" w:cs="Arial"/>
                <w:spacing w:val="1"/>
              </w:rPr>
              <w:t xml:space="preserve"> </w:t>
            </w:r>
            <w:r w:rsidRPr="00D4703A">
              <w:rPr>
                <w:rFonts w:asciiTheme="minorHAnsi" w:eastAsia="Arial" w:hAnsiTheme="minorHAnsi" w:cs="Arial"/>
              </w:rPr>
              <w:t>L</w:t>
            </w:r>
            <w:r w:rsidRPr="00D4703A">
              <w:rPr>
                <w:rFonts w:asciiTheme="minorHAnsi" w:eastAsia="Arial" w:hAnsiTheme="minorHAnsi" w:cs="Arial"/>
                <w:spacing w:val="-1"/>
              </w:rPr>
              <w:t>i</w:t>
            </w:r>
            <w:r w:rsidRPr="00D4703A">
              <w:rPr>
                <w:rFonts w:asciiTheme="minorHAnsi" w:eastAsia="Arial" w:hAnsiTheme="minorHAnsi" w:cs="Arial"/>
                <w:spacing w:val="-2"/>
              </w:rPr>
              <w:t>v</w:t>
            </w:r>
            <w:r w:rsidRPr="00D4703A">
              <w:rPr>
                <w:rFonts w:asciiTheme="minorHAnsi" w:eastAsia="Arial" w:hAnsiTheme="minorHAnsi" w:cs="Arial"/>
                <w:spacing w:val="1"/>
              </w:rPr>
              <w:t>r</w:t>
            </w:r>
            <w:r w:rsidRPr="00D4703A">
              <w:rPr>
                <w:rFonts w:asciiTheme="minorHAnsi" w:eastAsia="Arial" w:hAnsiTheme="minorHAnsi" w:cs="Arial"/>
              </w:rPr>
              <w:t>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color w:val="auto"/>
              </w:rPr>
              <w:t>Cartão de identificação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color w:val="auto"/>
              </w:rPr>
              <w:t>Cartão de relacionamento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color w:val="auto"/>
              </w:rPr>
              <w:t>Cartazes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color w:val="auto"/>
              </w:rPr>
              <w:t>Cartilhas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color w:val="auto"/>
              </w:rPr>
              <w:t>Catálogo elaborado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563A4" w:rsidRPr="00D4703A" w:rsidRDefault="002563A4" w:rsidP="00BD1576">
            <w:pPr>
              <w:pStyle w:val="Default"/>
              <w:jc w:val="both"/>
              <w:rPr>
                <w:rFonts w:asciiTheme="minorHAnsi" w:hAnsiTheme="minorHAnsi" w:cs="Arial"/>
                <w:color w:val="auto"/>
              </w:rPr>
            </w:pPr>
            <w:r w:rsidRPr="00D4703A">
              <w:rPr>
                <w:rFonts w:asciiTheme="minorHAnsi" w:hAnsiTheme="minorHAnsi" w:cs="Arial"/>
                <w:color w:val="auto"/>
              </w:rPr>
              <w:t>Catálogo simples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2563A4" w:rsidRPr="00D4703A" w:rsidRDefault="002563A4"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Certificados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o</w:t>
            </w:r>
            <w:r w:rsidRPr="00D4703A">
              <w:rPr>
                <w:rFonts w:asciiTheme="minorHAnsi" w:eastAsia="Arial" w:hAnsiTheme="minorHAnsi" w:cs="Arial"/>
                <w:spacing w:val="-1"/>
              </w:rPr>
              <w:t>n</w:t>
            </w:r>
            <w:r w:rsidRPr="00D4703A">
              <w:rPr>
                <w:rFonts w:asciiTheme="minorHAnsi" w:eastAsia="Arial" w:hAnsiTheme="minorHAnsi" w:cs="Arial"/>
                <w:spacing w:val="-2"/>
              </w:rPr>
              <w:t>v</w:t>
            </w:r>
            <w:r w:rsidRPr="00D4703A">
              <w:rPr>
                <w:rFonts w:asciiTheme="minorHAnsi" w:eastAsia="Arial" w:hAnsiTheme="minorHAnsi" w:cs="Arial"/>
                <w:spacing w:val="-1"/>
              </w:rPr>
              <w:t>i</w:t>
            </w:r>
            <w:r w:rsidRPr="00D4703A">
              <w:rPr>
                <w:rFonts w:asciiTheme="minorHAnsi" w:eastAsia="Arial" w:hAnsiTheme="minorHAnsi" w:cs="Arial"/>
                <w:spacing w:val="1"/>
              </w:rPr>
              <w:t>t</w:t>
            </w:r>
            <w:r w:rsidRPr="00D4703A">
              <w:rPr>
                <w:rFonts w:asciiTheme="minorHAnsi" w:eastAsia="Arial" w:hAnsiTheme="minorHAnsi" w:cs="Arial"/>
              </w:rPr>
              <w:t>e</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o</w:t>
            </w:r>
            <w:r w:rsidRPr="00D4703A">
              <w:rPr>
                <w:rFonts w:asciiTheme="minorHAnsi" w:eastAsia="Arial" w:hAnsiTheme="minorHAnsi" w:cs="Arial"/>
                <w:spacing w:val="-1"/>
              </w:rPr>
              <w:t>n</w:t>
            </w:r>
            <w:r w:rsidRPr="00D4703A">
              <w:rPr>
                <w:rFonts w:asciiTheme="minorHAnsi" w:eastAsia="Arial" w:hAnsiTheme="minorHAnsi" w:cs="Arial"/>
                <w:spacing w:val="-2"/>
              </w:rPr>
              <w:t>v</w:t>
            </w:r>
            <w:r w:rsidRPr="00D4703A">
              <w:rPr>
                <w:rFonts w:asciiTheme="minorHAnsi" w:eastAsia="Arial" w:hAnsiTheme="minorHAnsi" w:cs="Arial"/>
                <w:spacing w:val="-1"/>
              </w:rPr>
              <w:t>i</w:t>
            </w:r>
            <w:r w:rsidRPr="00D4703A">
              <w:rPr>
                <w:rFonts w:asciiTheme="minorHAnsi" w:eastAsia="Arial" w:hAnsiTheme="minorHAnsi" w:cs="Arial"/>
                <w:spacing w:val="1"/>
              </w:rPr>
              <w:t>t</w:t>
            </w:r>
            <w:r w:rsidRPr="00D4703A">
              <w:rPr>
                <w:rFonts w:asciiTheme="minorHAnsi" w:eastAsia="Arial" w:hAnsiTheme="minorHAnsi" w:cs="Arial"/>
              </w:rPr>
              <w:t>e e</w:t>
            </w:r>
            <w:r w:rsidRPr="00D4703A">
              <w:rPr>
                <w:rFonts w:asciiTheme="minorHAnsi" w:eastAsia="Arial" w:hAnsiTheme="minorHAnsi" w:cs="Arial"/>
                <w:spacing w:val="1"/>
              </w:rPr>
              <w:t>-m</w:t>
            </w:r>
            <w:r w:rsidRPr="00D4703A">
              <w:rPr>
                <w:rFonts w:asciiTheme="minorHAnsi" w:eastAsia="Arial" w:hAnsiTheme="minorHAnsi" w:cs="Arial"/>
              </w:rPr>
              <w:t>a</w:t>
            </w:r>
            <w:r w:rsidRPr="00D4703A">
              <w:rPr>
                <w:rFonts w:asciiTheme="minorHAnsi" w:eastAsia="Arial" w:hAnsiTheme="minorHAnsi" w:cs="Arial"/>
                <w:spacing w:val="-1"/>
              </w:rPr>
              <w:t>i</w:t>
            </w:r>
            <w:r w:rsidRPr="00D4703A">
              <w:rPr>
                <w:rFonts w:asciiTheme="minorHAnsi" w:eastAsia="Arial" w:hAnsiTheme="minorHAnsi" w:cs="Arial"/>
              </w:rPr>
              <w:t xml:space="preserve">l </w:t>
            </w:r>
            <w:r w:rsidRPr="00D4703A">
              <w:rPr>
                <w:rFonts w:asciiTheme="minorHAnsi" w:eastAsia="Arial" w:hAnsiTheme="minorHAnsi" w:cs="Arial"/>
                <w:spacing w:val="1"/>
              </w:rPr>
              <w:t>m</w:t>
            </w:r>
            <w:r w:rsidRPr="00D4703A">
              <w:rPr>
                <w:rFonts w:asciiTheme="minorHAnsi" w:eastAsia="Arial" w:hAnsiTheme="minorHAnsi" w:cs="Arial"/>
                <w:spacing w:val="-3"/>
              </w:rPr>
              <w:t>a</w:t>
            </w:r>
            <w:r w:rsidRPr="00D4703A">
              <w:rPr>
                <w:rFonts w:asciiTheme="minorHAnsi" w:eastAsia="Arial" w:hAnsiTheme="minorHAnsi" w:cs="Arial"/>
                <w:spacing w:val="-2"/>
              </w:rPr>
              <w:t>r</w:t>
            </w:r>
            <w:r w:rsidRPr="00D4703A">
              <w:rPr>
                <w:rFonts w:asciiTheme="minorHAnsi" w:eastAsia="Arial" w:hAnsiTheme="minorHAnsi" w:cs="Arial"/>
                <w:spacing w:val="2"/>
              </w:rPr>
              <w:t>k</w:t>
            </w:r>
            <w:r w:rsidRPr="00D4703A">
              <w:rPr>
                <w:rFonts w:asciiTheme="minorHAnsi" w:eastAsia="Arial" w:hAnsiTheme="minorHAnsi" w:cs="Arial"/>
              </w:rPr>
              <w:t>eti</w:t>
            </w:r>
            <w:r w:rsidRPr="00D4703A">
              <w:rPr>
                <w:rFonts w:asciiTheme="minorHAnsi" w:eastAsia="Arial" w:hAnsiTheme="minorHAnsi" w:cs="Arial"/>
                <w:spacing w:val="-3"/>
              </w:rPr>
              <w:t>n</w:t>
            </w:r>
            <w:r w:rsidRPr="00D4703A">
              <w:rPr>
                <w:rFonts w:asciiTheme="minorHAnsi" w:eastAsia="Arial" w:hAnsiTheme="minorHAnsi" w:cs="Arial"/>
              </w:rPr>
              <w:t>g</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66"/>
              <w:rPr>
                <w:rFonts w:asciiTheme="minorHAnsi" w:eastAsia="Arial" w:hAnsiTheme="minorHAnsi" w:cs="Arial"/>
              </w:rPr>
            </w:pPr>
            <w:r w:rsidRPr="00D4703A">
              <w:rPr>
                <w:rFonts w:asciiTheme="minorHAnsi" w:eastAsia="Arial" w:hAnsiTheme="minorHAnsi" w:cs="Arial"/>
                <w:spacing w:val="-1"/>
              </w:rPr>
              <w:t>C</w:t>
            </w:r>
            <w:r w:rsidRPr="00D4703A">
              <w:rPr>
                <w:rFonts w:asciiTheme="minorHAnsi" w:eastAsia="Arial" w:hAnsiTheme="minorHAnsi" w:cs="Arial"/>
              </w:rPr>
              <w:t>ordão pe</w:t>
            </w:r>
            <w:r w:rsidRPr="00D4703A">
              <w:rPr>
                <w:rFonts w:asciiTheme="minorHAnsi" w:eastAsia="Arial" w:hAnsiTheme="minorHAnsi" w:cs="Arial"/>
                <w:spacing w:val="-2"/>
              </w:rPr>
              <w:t>r</w:t>
            </w:r>
            <w:r w:rsidRPr="00D4703A">
              <w:rPr>
                <w:rFonts w:asciiTheme="minorHAnsi" w:eastAsia="Arial" w:hAnsiTheme="minorHAnsi" w:cs="Arial"/>
              </w:rPr>
              <w:t>so</w:t>
            </w:r>
            <w:r w:rsidRPr="00D4703A">
              <w:rPr>
                <w:rFonts w:asciiTheme="minorHAnsi" w:eastAsia="Arial" w:hAnsiTheme="minorHAnsi" w:cs="Arial"/>
                <w:spacing w:val="-1"/>
              </w:rPr>
              <w:t>n</w:t>
            </w:r>
            <w:r w:rsidRPr="00D4703A">
              <w:rPr>
                <w:rFonts w:asciiTheme="minorHAnsi" w:eastAsia="Arial" w:hAnsiTheme="minorHAnsi" w:cs="Arial"/>
              </w:rPr>
              <w:t>a</w:t>
            </w:r>
            <w:r w:rsidRPr="00D4703A">
              <w:rPr>
                <w:rFonts w:asciiTheme="minorHAnsi" w:eastAsia="Arial" w:hAnsiTheme="minorHAnsi" w:cs="Arial"/>
                <w:spacing w:val="-1"/>
              </w:rPr>
              <w:t>li</w:t>
            </w:r>
            <w:r w:rsidRPr="00D4703A">
              <w:rPr>
                <w:rFonts w:asciiTheme="minorHAnsi" w:eastAsia="Arial" w:hAnsiTheme="minorHAnsi" w:cs="Arial"/>
                <w:spacing w:val="-2"/>
              </w:rPr>
              <w:t>z</w:t>
            </w:r>
            <w:r w:rsidRPr="00D4703A">
              <w:rPr>
                <w:rFonts w:asciiTheme="minorHAnsi" w:eastAsia="Arial" w:hAnsiTheme="minorHAnsi" w:cs="Arial"/>
              </w:rPr>
              <w:t>a</w:t>
            </w:r>
            <w:r w:rsidRPr="00D4703A">
              <w:rPr>
                <w:rFonts w:asciiTheme="minorHAnsi" w:eastAsia="Arial" w:hAnsiTheme="minorHAnsi" w:cs="Arial"/>
                <w:spacing w:val="-1"/>
              </w:rPr>
              <w:t>d</w:t>
            </w:r>
            <w:r w:rsidRPr="00D4703A">
              <w:rPr>
                <w:rFonts w:asciiTheme="minorHAnsi" w:eastAsia="Arial" w:hAnsiTheme="minorHAnsi" w:cs="Arial"/>
              </w:rPr>
              <w:t>o pa</w:t>
            </w:r>
            <w:r w:rsidRPr="00D4703A">
              <w:rPr>
                <w:rFonts w:asciiTheme="minorHAnsi" w:eastAsia="Arial" w:hAnsiTheme="minorHAnsi" w:cs="Arial"/>
                <w:spacing w:val="1"/>
              </w:rPr>
              <w:t>r</w:t>
            </w:r>
            <w:r w:rsidRPr="00D4703A">
              <w:rPr>
                <w:rFonts w:asciiTheme="minorHAnsi" w:eastAsia="Arial" w:hAnsiTheme="minorHAnsi" w:cs="Arial"/>
              </w:rPr>
              <w:t>a c</w:t>
            </w:r>
            <w:r w:rsidRPr="00D4703A">
              <w:rPr>
                <w:rFonts w:asciiTheme="minorHAnsi" w:eastAsia="Arial" w:hAnsiTheme="minorHAnsi" w:cs="Arial"/>
                <w:spacing w:val="1"/>
              </w:rPr>
              <w:t>r</w:t>
            </w:r>
            <w:r w:rsidRPr="00D4703A">
              <w:rPr>
                <w:rFonts w:asciiTheme="minorHAnsi" w:eastAsia="Arial" w:hAnsiTheme="minorHAnsi" w:cs="Arial"/>
              </w:rPr>
              <w:t>ac</w:t>
            </w:r>
            <w:r w:rsidRPr="00D4703A">
              <w:rPr>
                <w:rFonts w:asciiTheme="minorHAnsi" w:eastAsia="Arial" w:hAnsiTheme="minorHAnsi" w:cs="Arial"/>
                <w:spacing w:val="-1"/>
              </w:rPr>
              <w:t>h</w:t>
            </w:r>
            <w:r w:rsidRPr="00D4703A">
              <w:rPr>
                <w:rFonts w:asciiTheme="minorHAnsi" w:eastAsia="Arial" w:hAnsiTheme="minorHAnsi" w:cs="Arial"/>
              </w:rPr>
              <w:t>á</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Crachá</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Demarcador de fila.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Di</w:t>
            </w:r>
            <w:r w:rsidRPr="00D4703A">
              <w:rPr>
                <w:rFonts w:asciiTheme="minorHAnsi" w:eastAsia="Arial" w:hAnsiTheme="minorHAnsi" w:cs="Arial"/>
              </w:rPr>
              <w:t>p</w:t>
            </w:r>
            <w:r w:rsidRPr="00D4703A">
              <w:rPr>
                <w:rFonts w:asciiTheme="minorHAnsi" w:eastAsia="Arial" w:hAnsiTheme="minorHAnsi" w:cs="Arial"/>
                <w:spacing w:val="-1"/>
              </w:rPr>
              <w:t>l</w:t>
            </w:r>
            <w:r w:rsidRPr="00D4703A">
              <w:rPr>
                <w:rFonts w:asciiTheme="minorHAnsi" w:eastAsia="Arial" w:hAnsiTheme="minorHAnsi" w:cs="Arial"/>
              </w:rPr>
              <w:t>oma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i/>
                <w:color w:val="auto"/>
              </w:rPr>
              <w:t>Displays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rPr>
                <w:rFonts w:asciiTheme="minorHAnsi" w:hAnsiTheme="minorHAnsi" w:cs="Arial"/>
                <w:b/>
              </w:rPr>
            </w:pPr>
            <w:proofErr w:type="spellStart"/>
            <w:r w:rsidRPr="00D4703A">
              <w:rPr>
                <w:rFonts w:asciiTheme="minorHAnsi" w:hAnsiTheme="minorHAnsi" w:cs="Arial"/>
              </w:rPr>
              <w:t>Ebooks</w:t>
            </w:r>
            <w:proofErr w:type="spellEnd"/>
            <w:r w:rsidRPr="00D4703A">
              <w:rPr>
                <w:rFonts w:asciiTheme="minorHAnsi" w:hAnsiTheme="minorHAnsi" w:cs="Arial"/>
              </w:rPr>
              <w:t xml:space="preserve"> e jornais virtuais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E-mail simples e animado (</w:t>
            </w:r>
            <w:proofErr w:type="spellStart"/>
            <w:r w:rsidRPr="00D4703A">
              <w:rPr>
                <w:rFonts w:asciiTheme="minorHAnsi" w:hAnsiTheme="minorHAnsi" w:cs="Arial"/>
                <w:i/>
                <w:color w:val="auto"/>
              </w:rPr>
              <w:t>rich</w:t>
            </w:r>
            <w:proofErr w:type="spellEnd"/>
            <w:r w:rsidRPr="00D4703A">
              <w:rPr>
                <w:rFonts w:asciiTheme="minorHAnsi" w:hAnsiTheme="minorHAnsi" w:cs="Arial"/>
                <w:color w:val="auto"/>
              </w:rPr>
              <w:t xml:space="preserve">, </w:t>
            </w:r>
            <w:r w:rsidRPr="00D4703A">
              <w:rPr>
                <w:rFonts w:asciiTheme="minorHAnsi" w:hAnsiTheme="minorHAnsi" w:cs="Arial"/>
                <w:i/>
                <w:color w:val="auto"/>
              </w:rPr>
              <w:t>flash</w:t>
            </w:r>
            <w:r w:rsidRPr="00D4703A">
              <w:rPr>
                <w:rFonts w:asciiTheme="minorHAnsi" w:hAnsiTheme="minorHAnsi" w:cs="Arial"/>
                <w:color w:val="auto"/>
              </w:rPr>
              <w:t xml:space="preserve">, </w:t>
            </w:r>
            <w:proofErr w:type="spellStart"/>
            <w:r w:rsidRPr="00D4703A">
              <w:rPr>
                <w:rFonts w:asciiTheme="minorHAnsi" w:hAnsiTheme="minorHAnsi" w:cs="Arial"/>
                <w:color w:val="auto"/>
              </w:rPr>
              <w:t>etc</w:t>
            </w:r>
            <w:proofErr w:type="spellEnd"/>
            <w:r w:rsidRPr="00D4703A">
              <w:rPr>
                <w:rFonts w:asciiTheme="minorHAnsi" w:hAnsiTheme="minorHAnsi" w:cs="Arial"/>
                <w:color w:val="auto"/>
              </w:rPr>
              <w:t>) com a programação necessária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E</w:t>
            </w:r>
            <w:r w:rsidRPr="00D4703A">
              <w:rPr>
                <w:rFonts w:asciiTheme="minorHAnsi" w:eastAsia="Arial" w:hAnsiTheme="minorHAnsi" w:cs="Arial"/>
                <w:spacing w:val="1"/>
              </w:rPr>
              <w:t>m</w:t>
            </w:r>
            <w:r w:rsidRPr="00D4703A">
              <w:rPr>
                <w:rFonts w:asciiTheme="minorHAnsi" w:eastAsia="Arial" w:hAnsiTheme="minorHAnsi" w:cs="Arial"/>
              </w:rPr>
              <w:t>b</w:t>
            </w:r>
            <w:r w:rsidRPr="00D4703A">
              <w:rPr>
                <w:rFonts w:asciiTheme="minorHAnsi" w:eastAsia="Arial" w:hAnsiTheme="minorHAnsi" w:cs="Arial"/>
                <w:spacing w:val="-1"/>
              </w:rPr>
              <w:t>al</w:t>
            </w:r>
            <w:r w:rsidRPr="00D4703A">
              <w:rPr>
                <w:rFonts w:asciiTheme="minorHAnsi" w:eastAsia="Arial" w:hAnsiTheme="minorHAnsi" w:cs="Arial"/>
              </w:rPr>
              <w:t>a</w:t>
            </w:r>
            <w:r w:rsidRPr="00D4703A">
              <w:rPr>
                <w:rFonts w:asciiTheme="minorHAnsi" w:eastAsia="Arial" w:hAnsiTheme="minorHAnsi" w:cs="Arial"/>
                <w:spacing w:val="2"/>
              </w:rPr>
              <w:t>g</w:t>
            </w:r>
            <w:r w:rsidRPr="00D4703A">
              <w:rPr>
                <w:rFonts w:asciiTheme="minorHAnsi" w:eastAsia="Arial" w:hAnsiTheme="minorHAnsi" w:cs="Arial"/>
                <w:spacing w:val="-3"/>
              </w:rPr>
              <w:t>e</w:t>
            </w:r>
            <w:r w:rsidRPr="00D4703A">
              <w:rPr>
                <w:rFonts w:asciiTheme="minorHAnsi" w:eastAsia="Arial" w:hAnsiTheme="minorHAnsi" w:cs="Arial"/>
              </w:rPr>
              <w:t>m</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E</w:t>
            </w:r>
            <w:r w:rsidRPr="00D4703A">
              <w:rPr>
                <w:rFonts w:asciiTheme="minorHAnsi" w:eastAsia="Arial" w:hAnsiTheme="minorHAnsi" w:cs="Arial"/>
              </w:rPr>
              <w:t>nc</w:t>
            </w:r>
            <w:r w:rsidRPr="00D4703A">
              <w:rPr>
                <w:rFonts w:asciiTheme="minorHAnsi" w:eastAsia="Arial" w:hAnsiTheme="minorHAnsi" w:cs="Arial"/>
                <w:spacing w:val="-1"/>
              </w:rPr>
              <w:t>a</w:t>
            </w:r>
            <w:r w:rsidRPr="00D4703A">
              <w:rPr>
                <w:rFonts w:asciiTheme="minorHAnsi" w:eastAsia="Arial" w:hAnsiTheme="minorHAnsi" w:cs="Arial"/>
                <w:spacing w:val="1"/>
              </w:rPr>
              <w:t>rt</w:t>
            </w:r>
            <w:r w:rsidRPr="00D4703A">
              <w:rPr>
                <w:rFonts w:asciiTheme="minorHAnsi" w:eastAsia="Arial" w:hAnsiTheme="minorHAnsi" w:cs="Arial"/>
              </w:rPr>
              <w:t>e</w:t>
            </w:r>
            <w:r w:rsidRPr="00D4703A">
              <w:rPr>
                <w:rFonts w:asciiTheme="minorHAnsi" w:eastAsia="Arial" w:hAnsiTheme="minorHAnsi" w:cs="Arial"/>
                <w:spacing w:val="-2"/>
              </w:rPr>
              <w:t xml:space="preserve"> </w:t>
            </w:r>
            <w:r w:rsidRPr="00D4703A">
              <w:rPr>
                <w:rFonts w:asciiTheme="minorHAnsi" w:eastAsia="Arial" w:hAnsiTheme="minorHAnsi" w:cs="Arial"/>
              </w:rPr>
              <w:t xml:space="preserve">de </w:t>
            </w:r>
            <w:r w:rsidRPr="00D4703A">
              <w:rPr>
                <w:rFonts w:asciiTheme="minorHAnsi" w:eastAsia="Arial" w:hAnsiTheme="minorHAnsi" w:cs="Arial"/>
                <w:spacing w:val="-1"/>
              </w:rPr>
              <w:t>C</w:t>
            </w:r>
            <w:r w:rsidRPr="00D4703A">
              <w:rPr>
                <w:rFonts w:asciiTheme="minorHAnsi" w:eastAsia="Arial" w:hAnsiTheme="minorHAnsi" w:cs="Arial"/>
              </w:rPr>
              <w:t>D</w:t>
            </w:r>
            <w:r w:rsidRPr="00D4703A">
              <w:rPr>
                <w:rFonts w:asciiTheme="minorHAnsi" w:eastAsia="Arial" w:hAnsiTheme="minorHAnsi" w:cs="Arial"/>
                <w:spacing w:val="-2"/>
              </w:rPr>
              <w:t xml:space="preserve"> </w:t>
            </w:r>
            <w:r w:rsidRPr="00D4703A">
              <w:rPr>
                <w:rFonts w:asciiTheme="minorHAnsi" w:eastAsia="Arial" w:hAnsiTheme="minorHAnsi" w:cs="Arial"/>
                <w:spacing w:val="1"/>
              </w:rPr>
              <w:t>(</w:t>
            </w:r>
            <w:r w:rsidRPr="00D4703A">
              <w:rPr>
                <w:rFonts w:asciiTheme="minorHAnsi" w:eastAsia="Arial" w:hAnsiTheme="minorHAnsi" w:cs="Arial"/>
                <w:spacing w:val="-1"/>
              </w:rPr>
              <w:t>l</w:t>
            </w:r>
            <w:r w:rsidRPr="00D4703A">
              <w:rPr>
                <w:rFonts w:asciiTheme="minorHAnsi" w:eastAsia="Arial" w:hAnsiTheme="minorHAnsi" w:cs="Arial"/>
              </w:rPr>
              <w:t>âmi</w:t>
            </w:r>
            <w:r w:rsidRPr="00D4703A">
              <w:rPr>
                <w:rFonts w:asciiTheme="minorHAnsi" w:eastAsia="Arial" w:hAnsiTheme="minorHAnsi" w:cs="Arial"/>
                <w:spacing w:val="-1"/>
              </w:rPr>
              <w:t>n</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Envelope especial</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Envelope simples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E</w:t>
            </w:r>
            <w:r w:rsidRPr="00D4703A">
              <w:rPr>
                <w:rFonts w:asciiTheme="minorHAnsi" w:eastAsia="Arial" w:hAnsiTheme="minorHAnsi" w:cs="Arial"/>
                <w:spacing w:val="1"/>
              </w:rPr>
              <w:t>t</w:t>
            </w:r>
            <w:r w:rsidRPr="00D4703A">
              <w:rPr>
                <w:rFonts w:asciiTheme="minorHAnsi" w:eastAsia="Arial" w:hAnsiTheme="minorHAnsi" w:cs="Arial"/>
                <w:spacing w:val="-1"/>
              </w:rPr>
              <w:t>i</w:t>
            </w:r>
            <w:r w:rsidRPr="00D4703A">
              <w:rPr>
                <w:rFonts w:asciiTheme="minorHAnsi" w:eastAsia="Arial" w:hAnsiTheme="minorHAnsi" w:cs="Arial"/>
                <w:spacing w:val="2"/>
              </w:rPr>
              <w:t>q</w:t>
            </w:r>
            <w:r w:rsidRPr="00D4703A">
              <w:rPr>
                <w:rFonts w:asciiTheme="minorHAnsi" w:eastAsia="Arial" w:hAnsiTheme="minorHAnsi" w:cs="Arial"/>
              </w:rPr>
              <w:t>u</w:t>
            </w:r>
            <w:r w:rsidRPr="00D4703A">
              <w:rPr>
                <w:rFonts w:asciiTheme="minorHAnsi" w:eastAsia="Arial" w:hAnsiTheme="minorHAnsi" w:cs="Arial"/>
                <w:spacing w:val="-3"/>
              </w:rPr>
              <w:t>e</w:t>
            </w:r>
            <w:r w:rsidRPr="00D4703A">
              <w:rPr>
                <w:rFonts w:asciiTheme="minorHAnsi" w:eastAsia="Arial" w:hAnsiTheme="minorHAnsi" w:cs="Arial"/>
                <w:spacing w:val="1"/>
              </w:rPr>
              <w:t>t</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rPr>
              <w:t>F</w:t>
            </w:r>
            <w:r w:rsidRPr="00D4703A">
              <w:rPr>
                <w:rFonts w:asciiTheme="minorHAnsi" w:eastAsia="Arial" w:hAnsiTheme="minorHAnsi" w:cs="Arial"/>
                <w:spacing w:val="-1"/>
              </w:rPr>
              <w:t>ai</w:t>
            </w:r>
            <w:r w:rsidRPr="00D4703A">
              <w:rPr>
                <w:rFonts w:asciiTheme="minorHAnsi" w:eastAsia="Arial" w:hAnsiTheme="minorHAnsi" w:cs="Arial"/>
                <w:spacing w:val="-2"/>
              </w:rPr>
              <w:t>x</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Faixa de mesa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rPr>
              <w:t>F</w:t>
            </w:r>
            <w:r w:rsidRPr="00D4703A">
              <w:rPr>
                <w:rFonts w:asciiTheme="minorHAnsi" w:eastAsia="Arial" w:hAnsiTheme="minorHAnsi" w:cs="Arial"/>
                <w:spacing w:val="-2"/>
              </w:rPr>
              <w:t>i</w:t>
            </w:r>
            <w:r w:rsidRPr="00D4703A">
              <w:rPr>
                <w:rFonts w:asciiTheme="minorHAnsi" w:eastAsia="Arial" w:hAnsiTheme="minorHAnsi" w:cs="Arial"/>
              </w:rPr>
              <w:t xml:space="preserve">cha de </w:t>
            </w:r>
            <w:r w:rsidRPr="00D4703A">
              <w:rPr>
                <w:rFonts w:asciiTheme="minorHAnsi" w:eastAsia="Arial" w:hAnsiTheme="minorHAnsi" w:cs="Arial"/>
                <w:spacing w:val="1"/>
              </w:rPr>
              <w:t>I</w:t>
            </w:r>
            <w:r w:rsidRPr="00D4703A">
              <w:rPr>
                <w:rFonts w:asciiTheme="minorHAnsi" w:eastAsia="Arial" w:hAnsiTheme="minorHAnsi" w:cs="Arial"/>
                <w:spacing w:val="-3"/>
              </w:rPr>
              <w:t>n</w:t>
            </w:r>
            <w:r w:rsidRPr="00D4703A">
              <w:rPr>
                <w:rFonts w:asciiTheme="minorHAnsi" w:eastAsia="Arial" w:hAnsiTheme="minorHAnsi" w:cs="Arial"/>
              </w:rPr>
              <w:t>sc</w:t>
            </w:r>
            <w:r w:rsidRPr="00D4703A">
              <w:rPr>
                <w:rFonts w:asciiTheme="minorHAnsi" w:eastAsia="Arial" w:hAnsiTheme="minorHAnsi" w:cs="Arial"/>
                <w:spacing w:val="1"/>
              </w:rPr>
              <w:t>r</w:t>
            </w:r>
            <w:r w:rsidRPr="00D4703A">
              <w:rPr>
                <w:rFonts w:asciiTheme="minorHAnsi" w:eastAsia="Arial" w:hAnsiTheme="minorHAnsi" w:cs="Arial"/>
                <w:spacing w:val="-1"/>
              </w:rPr>
              <w:t>i</w:t>
            </w:r>
            <w:r w:rsidRPr="00D4703A">
              <w:rPr>
                <w:rFonts w:asciiTheme="minorHAnsi" w:eastAsia="Arial" w:hAnsiTheme="minorHAnsi" w:cs="Arial"/>
              </w:rPr>
              <w:t>ção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Fichários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rPr>
              <w:t>F</w:t>
            </w:r>
            <w:r w:rsidRPr="00D4703A">
              <w:rPr>
                <w:rFonts w:asciiTheme="minorHAnsi" w:eastAsia="Arial" w:hAnsiTheme="minorHAnsi" w:cs="Arial"/>
                <w:spacing w:val="-2"/>
              </w:rPr>
              <w:t>i</w:t>
            </w:r>
            <w:r w:rsidRPr="00D4703A">
              <w:rPr>
                <w:rFonts w:asciiTheme="minorHAnsi" w:eastAsia="Arial" w:hAnsiTheme="minorHAnsi" w:cs="Arial"/>
                <w:spacing w:val="-1"/>
              </w:rPr>
              <w:t>li</w:t>
            </w:r>
            <w:r w:rsidRPr="00D4703A">
              <w:rPr>
                <w:rFonts w:asciiTheme="minorHAnsi" w:eastAsia="Arial" w:hAnsiTheme="minorHAnsi" w:cs="Arial"/>
              </w:rPr>
              <w:t>p</w:t>
            </w:r>
            <w:r w:rsidRPr="00D4703A">
              <w:rPr>
                <w:rFonts w:asciiTheme="minorHAnsi" w:eastAsia="Arial" w:hAnsiTheme="minorHAnsi" w:cs="Arial"/>
                <w:spacing w:val="-1"/>
              </w:rPr>
              <w:t>e</w:t>
            </w:r>
            <w:r w:rsidRPr="00D4703A">
              <w:rPr>
                <w:rFonts w:asciiTheme="minorHAnsi" w:eastAsia="Arial" w:hAnsiTheme="minorHAnsi" w:cs="Arial"/>
                <w:spacing w:val="1"/>
              </w:rPr>
              <w:t>t</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rPr>
              <w:t>F</w:t>
            </w:r>
            <w:r w:rsidRPr="00D4703A">
              <w:rPr>
                <w:rFonts w:asciiTheme="minorHAnsi" w:eastAsia="Arial" w:hAnsiTheme="minorHAnsi" w:cs="Arial"/>
                <w:spacing w:val="-2"/>
              </w:rPr>
              <w:t>l</w:t>
            </w:r>
            <w:r w:rsidRPr="00D4703A">
              <w:rPr>
                <w:rFonts w:asciiTheme="minorHAnsi" w:eastAsia="Arial" w:hAnsiTheme="minorHAnsi" w:cs="Arial"/>
              </w:rPr>
              <w:t>âmu</w:t>
            </w:r>
            <w:r w:rsidRPr="00D4703A">
              <w:rPr>
                <w:rFonts w:asciiTheme="minorHAnsi" w:eastAsia="Arial" w:hAnsiTheme="minorHAnsi" w:cs="Arial"/>
                <w:spacing w:val="-1"/>
              </w:rPr>
              <w:t>l</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proofErr w:type="spellStart"/>
            <w:r w:rsidRPr="00D4703A">
              <w:rPr>
                <w:rFonts w:asciiTheme="minorHAnsi" w:hAnsiTheme="minorHAnsi" w:cs="Arial"/>
                <w:i/>
                <w:color w:val="auto"/>
              </w:rPr>
              <w:t>Flyer</w:t>
            </w:r>
            <w:proofErr w:type="spellEnd"/>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Folder</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492"/>
              <w:rPr>
                <w:rFonts w:asciiTheme="minorHAnsi" w:eastAsia="Arial" w:hAnsiTheme="minorHAnsi" w:cs="Arial"/>
              </w:rPr>
            </w:pPr>
            <w:r w:rsidRPr="00D4703A">
              <w:rPr>
                <w:rFonts w:asciiTheme="minorHAnsi" w:eastAsia="Arial" w:hAnsiTheme="minorHAnsi" w:cs="Arial"/>
              </w:rPr>
              <w:t>F</w:t>
            </w:r>
            <w:r w:rsidRPr="00D4703A">
              <w:rPr>
                <w:rFonts w:asciiTheme="minorHAnsi" w:eastAsia="Arial" w:hAnsiTheme="minorHAnsi" w:cs="Arial"/>
                <w:spacing w:val="-1"/>
              </w:rPr>
              <w:t>ol</w:t>
            </w:r>
            <w:r w:rsidRPr="00D4703A">
              <w:rPr>
                <w:rFonts w:asciiTheme="minorHAnsi" w:eastAsia="Arial" w:hAnsiTheme="minorHAnsi" w:cs="Arial"/>
              </w:rPr>
              <w:t>h</w:t>
            </w:r>
            <w:r w:rsidRPr="00D4703A">
              <w:rPr>
                <w:rFonts w:asciiTheme="minorHAnsi" w:eastAsia="Arial" w:hAnsiTheme="minorHAnsi" w:cs="Arial"/>
                <w:spacing w:val="-1"/>
              </w:rPr>
              <w:t>e</w:t>
            </w:r>
            <w:r w:rsidRPr="00D4703A">
              <w:rPr>
                <w:rFonts w:asciiTheme="minorHAnsi" w:eastAsia="Arial" w:hAnsiTheme="minorHAnsi" w:cs="Arial"/>
                <w:spacing w:val="1"/>
              </w:rPr>
              <w:t>t</w:t>
            </w:r>
            <w:r w:rsidRPr="00D4703A">
              <w:rPr>
                <w:rFonts w:asciiTheme="minorHAnsi" w:eastAsia="Arial" w:hAnsiTheme="minorHAnsi" w:cs="Arial"/>
              </w:rPr>
              <w:t>o e</w:t>
            </w:r>
            <w:r w:rsidRPr="00D4703A">
              <w:rPr>
                <w:rFonts w:asciiTheme="minorHAnsi" w:eastAsia="Arial" w:hAnsiTheme="minorHAnsi" w:cs="Arial"/>
                <w:spacing w:val="-1"/>
              </w:rPr>
              <w:t>l</w:t>
            </w:r>
            <w:r w:rsidRPr="00D4703A">
              <w:rPr>
                <w:rFonts w:asciiTheme="minorHAnsi" w:eastAsia="Arial" w:hAnsiTheme="minorHAnsi" w:cs="Arial"/>
              </w:rPr>
              <w:t>a</w:t>
            </w:r>
            <w:r w:rsidRPr="00D4703A">
              <w:rPr>
                <w:rFonts w:asciiTheme="minorHAnsi" w:eastAsia="Arial" w:hAnsiTheme="minorHAnsi" w:cs="Arial"/>
                <w:spacing w:val="-1"/>
              </w:rPr>
              <w:t>b</w:t>
            </w:r>
            <w:r w:rsidRPr="00D4703A">
              <w:rPr>
                <w:rFonts w:asciiTheme="minorHAnsi" w:eastAsia="Arial" w:hAnsiTheme="minorHAnsi" w:cs="Arial"/>
              </w:rPr>
              <w:t>orado</w:t>
            </w:r>
            <w:r w:rsidRPr="00D4703A">
              <w:rPr>
                <w:rFonts w:asciiTheme="minorHAnsi" w:eastAsia="Arial" w:hAnsiTheme="minorHAnsi" w:cs="Arial"/>
                <w:spacing w:val="-2"/>
              </w:rPr>
              <w:t xml:space="preserve"> </w:t>
            </w:r>
            <w:r w:rsidRPr="00D4703A">
              <w:rPr>
                <w:rFonts w:asciiTheme="minorHAnsi" w:eastAsia="Arial" w:hAnsiTheme="minorHAnsi" w:cs="Arial"/>
                <w:spacing w:val="1"/>
              </w:rPr>
              <w:t>(</w:t>
            </w:r>
            <w:r w:rsidRPr="00D4703A">
              <w:rPr>
                <w:rFonts w:asciiTheme="minorHAnsi" w:eastAsia="Arial" w:hAnsiTheme="minorHAnsi" w:cs="Arial"/>
              </w:rPr>
              <w:t>p</w:t>
            </w:r>
            <w:r w:rsidRPr="00D4703A">
              <w:rPr>
                <w:rFonts w:asciiTheme="minorHAnsi" w:eastAsia="Arial" w:hAnsiTheme="minorHAnsi" w:cs="Arial"/>
                <w:spacing w:val="-1"/>
              </w:rPr>
              <w:t>o</w:t>
            </w:r>
            <w:r w:rsidRPr="00D4703A">
              <w:rPr>
                <w:rFonts w:asciiTheme="minorHAnsi" w:eastAsia="Arial" w:hAnsiTheme="minorHAnsi" w:cs="Arial"/>
              </w:rPr>
              <w:t>r p</w:t>
            </w:r>
            <w:r w:rsidRPr="00D4703A">
              <w:rPr>
                <w:rFonts w:asciiTheme="minorHAnsi" w:eastAsia="Arial" w:hAnsiTheme="minorHAnsi" w:cs="Arial"/>
                <w:spacing w:val="-1"/>
              </w:rPr>
              <w:t>á</w:t>
            </w:r>
            <w:r w:rsidRPr="00D4703A">
              <w:rPr>
                <w:rFonts w:asciiTheme="minorHAnsi" w:eastAsia="Arial" w:hAnsiTheme="minorHAnsi" w:cs="Arial"/>
                <w:spacing w:val="2"/>
              </w:rPr>
              <w:t>g</w:t>
            </w:r>
            <w:r w:rsidRPr="00D4703A">
              <w:rPr>
                <w:rFonts w:asciiTheme="minorHAnsi" w:eastAsia="Arial" w:hAnsiTheme="minorHAnsi" w:cs="Arial"/>
                <w:spacing w:val="-1"/>
              </w:rPr>
              <w:t>i</w:t>
            </w:r>
            <w:r w:rsidRPr="00D4703A">
              <w:rPr>
                <w:rFonts w:asciiTheme="minorHAnsi" w:eastAsia="Arial" w:hAnsiTheme="minorHAnsi" w:cs="Arial"/>
              </w:rPr>
              <w:t>n</w:t>
            </w:r>
            <w:r w:rsidRPr="00D4703A">
              <w:rPr>
                <w:rFonts w:asciiTheme="minorHAnsi" w:eastAsia="Arial" w:hAnsiTheme="minorHAnsi" w:cs="Arial"/>
                <w:spacing w:val="-1"/>
              </w:rPr>
              <w:t>a</w:t>
            </w:r>
            <w:r w:rsidRPr="00D4703A">
              <w:rPr>
                <w:rFonts w:asciiTheme="minorHAnsi" w:eastAsia="Arial" w:hAnsiTheme="minorHAnsi" w:cs="Arial"/>
              </w:rPr>
              <w:t>)</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728"/>
              <w:rPr>
                <w:rFonts w:asciiTheme="minorHAnsi" w:eastAsia="Arial" w:hAnsiTheme="minorHAnsi" w:cs="Arial"/>
              </w:rPr>
            </w:pPr>
            <w:r w:rsidRPr="00D4703A">
              <w:rPr>
                <w:rFonts w:asciiTheme="minorHAnsi" w:eastAsia="Arial" w:hAnsiTheme="minorHAnsi" w:cs="Arial"/>
              </w:rPr>
              <w:t>F</w:t>
            </w:r>
            <w:r w:rsidRPr="00D4703A">
              <w:rPr>
                <w:rFonts w:asciiTheme="minorHAnsi" w:eastAsia="Arial" w:hAnsiTheme="minorHAnsi" w:cs="Arial"/>
                <w:spacing w:val="-1"/>
              </w:rPr>
              <w:t>ol</w:t>
            </w:r>
            <w:r w:rsidRPr="00D4703A">
              <w:rPr>
                <w:rFonts w:asciiTheme="minorHAnsi" w:eastAsia="Arial" w:hAnsiTheme="minorHAnsi" w:cs="Arial"/>
              </w:rPr>
              <w:t>h</w:t>
            </w:r>
            <w:r w:rsidRPr="00D4703A">
              <w:rPr>
                <w:rFonts w:asciiTheme="minorHAnsi" w:eastAsia="Arial" w:hAnsiTheme="minorHAnsi" w:cs="Arial"/>
                <w:spacing w:val="-1"/>
              </w:rPr>
              <w:t>e</w:t>
            </w:r>
            <w:r w:rsidRPr="00D4703A">
              <w:rPr>
                <w:rFonts w:asciiTheme="minorHAnsi" w:eastAsia="Arial" w:hAnsiTheme="minorHAnsi" w:cs="Arial"/>
                <w:spacing w:val="1"/>
              </w:rPr>
              <w:t>t</w:t>
            </w:r>
            <w:r w:rsidRPr="00D4703A">
              <w:rPr>
                <w:rFonts w:asciiTheme="minorHAnsi" w:eastAsia="Arial" w:hAnsiTheme="minorHAnsi" w:cs="Arial"/>
              </w:rPr>
              <w:t>o simp</w:t>
            </w:r>
            <w:r w:rsidRPr="00D4703A">
              <w:rPr>
                <w:rFonts w:asciiTheme="minorHAnsi" w:eastAsia="Arial" w:hAnsiTheme="minorHAnsi" w:cs="Arial"/>
                <w:spacing w:val="-1"/>
              </w:rPr>
              <w:t>l</w:t>
            </w:r>
            <w:r w:rsidRPr="00D4703A">
              <w:rPr>
                <w:rFonts w:asciiTheme="minorHAnsi" w:eastAsia="Arial" w:hAnsiTheme="minorHAnsi" w:cs="Arial"/>
              </w:rPr>
              <w:t>es</w:t>
            </w:r>
            <w:r w:rsidRPr="00D4703A">
              <w:rPr>
                <w:rFonts w:asciiTheme="minorHAnsi" w:eastAsia="Arial" w:hAnsiTheme="minorHAnsi" w:cs="Arial"/>
                <w:spacing w:val="-2"/>
              </w:rPr>
              <w:t xml:space="preserve"> </w:t>
            </w:r>
            <w:r w:rsidRPr="00D4703A">
              <w:rPr>
                <w:rFonts w:asciiTheme="minorHAnsi" w:eastAsia="Arial" w:hAnsiTheme="minorHAnsi" w:cs="Arial"/>
                <w:spacing w:val="1"/>
              </w:rPr>
              <w:t>(</w:t>
            </w:r>
            <w:r w:rsidRPr="00D4703A">
              <w:rPr>
                <w:rFonts w:asciiTheme="minorHAnsi" w:eastAsia="Arial" w:hAnsiTheme="minorHAnsi" w:cs="Arial"/>
              </w:rPr>
              <w:t>p</w:t>
            </w:r>
            <w:r w:rsidRPr="00D4703A">
              <w:rPr>
                <w:rFonts w:asciiTheme="minorHAnsi" w:eastAsia="Arial" w:hAnsiTheme="minorHAnsi" w:cs="Arial"/>
                <w:spacing w:val="-3"/>
              </w:rPr>
              <w:t>o</w:t>
            </w:r>
            <w:r w:rsidRPr="00D4703A">
              <w:rPr>
                <w:rFonts w:asciiTheme="minorHAnsi" w:eastAsia="Arial" w:hAnsiTheme="minorHAnsi" w:cs="Arial"/>
              </w:rPr>
              <w:t>r p</w:t>
            </w:r>
            <w:r w:rsidRPr="00D4703A">
              <w:rPr>
                <w:rFonts w:asciiTheme="minorHAnsi" w:eastAsia="Arial" w:hAnsiTheme="minorHAnsi" w:cs="Arial"/>
                <w:spacing w:val="-1"/>
              </w:rPr>
              <w:t>á</w:t>
            </w:r>
            <w:r w:rsidRPr="00D4703A">
              <w:rPr>
                <w:rFonts w:asciiTheme="minorHAnsi" w:eastAsia="Arial" w:hAnsiTheme="minorHAnsi" w:cs="Arial"/>
                <w:spacing w:val="2"/>
              </w:rPr>
              <w:t>g</w:t>
            </w:r>
            <w:r w:rsidRPr="00D4703A">
              <w:rPr>
                <w:rFonts w:asciiTheme="minorHAnsi" w:eastAsia="Arial" w:hAnsiTheme="minorHAnsi" w:cs="Arial"/>
                <w:spacing w:val="-1"/>
              </w:rPr>
              <w:t>i</w:t>
            </w:r>
            <w:r w:rsidRPr="00D4703A">
              <w:rPr>
                <w:rFonts w:asciiTheme="minorHAnsi" w:eastAsia="Arial" w:hAnsiTheme="minorHAnsi" w:cs="Arial"/>
              </w:rPr>
              <w:t>n</w:t>
            </w:r>
            <w:r w:rsidRPr="00D4703A">
              <w:rPr>
                <w:rFonts w:asciiTheme="minorHAnsi" w:eastAsia="Arial" w:hAnsiTheme="minorHAnsi" w:cs="Arial"/>
                <w:spacing w:val="-1"/>
              </w:rPr>
              <w:t>a</w:t>
            </w:r>
            <w:r w:rsidRPr="00D4703A">
              <w:rPr>
                <w:rFonts w:asciiTheme="minorHAnsi" w:eastAsia="Arial" w:hAnsiTheme="minorHAnsi" w:cs="Arial"/>
              </w:rPr>
              <w:t>)</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776"/>
              <w:rPr>
                <w:rFonts w:asciiTheme="minorHAnsi" w:eastAsia="Arial" w:hAnsiTheme="minorHAnsi" w:cs="Arial"/>
              </w:rPr>
            </w:pPr>
            <w:r w:rsidRPr="00D4703A">
              <w:rPr>
                <w:rFonts w:asciiTheme="minorHAnsi" w:eastAsia="Arial" w:hAnsiTheme="minorHAnsi" w:cs="Arial"/>
              </w:rPr>
              <w:t>F</w:t>
            </w:r>
            <w:r w:rsidRPr="00D4703A">
              <w:rPr>
                <w:rFonts w:asciiTheme="minorHAnsi" w:eastAsia="Arial" w:hAnsiTheme="minorHAnsi" w:cs="Arial"/>
                <w:spacing w:val="-1"/>
              </w:rPr>
              <w:t>ol</w:t>
            </w:r>
            <w:r w:rsidRPr="00D4703A">
              <w:rPr>
                <w:rFonts w:asciiTheme="minorHAnsi" w:eastAsia="Arial" w:hAnsiTheme="minorHAnsi" w:cs="Arial"/>
              </w:rPr>
              <w:t>h</w:t>
            </w:r>
            <w:r w:rsidRPr="00D4703A">
              <w:rPr>
                <w:rFonts w:asciiTheme="minorHAnsi" w:eastAsia="Arial" w:hAnsiTheme="minorHAnsi" w:cs="Arial"/>
                <w:spacing w:val="-1"/>
              </w:rPr>
              <w:t>e</w:t>
            </w:r>
            <w:r w:rsidRPr="00D4703A">
              <w:rPr>
                <w:rFonts w:asciiTheme="minorHAnsi" w:eastAsia="Arial" w:hAnsiTheme="minorHAnsi" w:cs="Arial"/>
                <w:spacing w:val="1"/>
              </w:rPr>
              <w:t>t</w:t>
            </w:r>
            <w:r w:rsidRPr="00D4703A">
              <w:rPr>
                <w:rFonts w:asciiTheme="minorHAnsi" w:eastAsia="Arial" w:hAnsiTheme="minorHAnsi" w:cs="Arial"/>
              </w:rPr>
              <w:t xml:space="preserve">o </w:t>
            </w:r>
            <w:r w:rsidRPr="00D4703A">
              <w:rPr>
                <w:rFonts w:asciiTheme="minorHAnsi" w:eastAsia="Arial" w:hAnsiTheme="minorHAnsi" w:cs="Arial"/>
                <w:spacing w:val="2"/>
              </w:rPr>
              <w:t>t</w:t>
            </w:r>
            <w:r w:rsidRPr="00D4703A">
              <w:rPr>
                <w:rFonts w:asciiTheme="minorHAnsi" w:eastAsia="Arial" w:hAnsiTheme="minorHAnsi" w:cs="Arial"/>
              </w:rPr>
              <w:t>éc</w:t>
            </w:r>
            <w:r w:rsidRPr="00D4703A">
              <w:rPr>
                <w:rFonts w:asciiTheme="minorHAnsi" w:eastAsia="Arial" w:hAnsiTheme="minorHAnsi" w:cs="Arial"/>
                <w:spacing w:val="-1"/>
              </w:rPr>
              <w:t>ni</w:t>
            </w:r>
            <w:r w:rsidRPr="00D4703A">
              <w:rPr>
                <w:rFonts w:asciiTheme="minorHAnsi" w:eastAsia="Arial" w:hAnsiTheme="minorHAnsi" w:cs="Arial"/>
              </w:rPr>
              <w:t>co</w:t>
            </w:r>
            <w:r w:rsidRPr="00D4703A">
              <w:rPr>
                <w:rFonts w:asciiTheme="minorHAnsi" w:eastAsia="Arial" w:hAnsiTheme="minorHAnsi" w:cs="Arial"/>
                <w:spacing w:val="-2"/>
              </w:rPr>
              <w:t xml:space="preserve"> </w:t>
            </w:r>
            <w:r w:rsidRPr="00D4703A">
              <w:rPr>
                <w:rFonts w:asciiTheme="minorHAnsi" w:eastAsia="Arial" w:hAnsiTheme="minorHAnsi" w:cs="Arial"/>
                <w:spacing w:val="1"/>
              </w:rPr>
              <w:t>(</w:t>
            </w:r>
            <w:r w:rsidRPr="00D4703A">
              <w:rPr>
                <w:rFonts w:asciiTheme="minorHAnsi" w:eastAsia="Arial" w:hAnsiTheme="minorHAnsi" w:cs="Arial"/>
              </w:rPr>
              <w:t>p</w:t>
            </w:r>
            <w:r w:rsidRPr="00D4703A">
              <w:rPr>
                <w:rFonts w:asciiTheme="minorHAnsi" w:eastAsia="Arial" w:hAnsiTheme="minorHAnsi" w:cs="Arial"/>
                <w:spacing w:val="-3"/>
              </w:rPr>
              <w:t>o</w:t>
            </w:r>
            <w:r w:rsidRPr="00D4703A">
              <w:rPr>
                <w:rFonts w:asciiTheme="minorHAnsi" w:eastAsia="Arial" w:hAnsiTheme="minorHAnsi" w:cs="Arial"/>
              </w:rPr>
              <w:t>r p</w:t>
            </w:r>
            <w:r w:rsidRPr="00D4703A">
              <w:rPr>
                <w:rFonts w:asciiTheme="minorHAnsi" w:eastAsia="Arial" w:hAnsiTheme="minorHAnsi" w:cs="Arial"/>
                <w:spacing w:val="-1"/>
              </w:rPr>
              <w:t>á</w:t>
            </w:r>
            <w:r w:rsidRPr="00D4703A">
              <w:rPr>
                <w:rFonts w:asciiTheme="minorHAnsi" w:eastAsia="Arial" w:hAnsiTheme="minorHAnsi" w:cs="Arial"/>
                <w:spacing w:val="2"/>
              </w:rPr>
              <w:t>g</w:t>
            </w:r>
            <w:r w:rsidRPr="00D4703A">
              <w:rPr>
                <w:rFonts w:asciiTheme="minorHAnsi" w:eastAsia="Arial" w:hAnsiTheme="minorHAnsi" w:cs="Arial"/>
                <w:spacing w:val="-1"/>
              </w:rPr>
              <w:t>i</w:t>
            </w:r>
            <w:r w:rsidRPr="00D4703A">
              <w:rPr>
                <w:rFonts w:asciiTheme="minorHAnsi" w:eastAsia="Arial" w:hAnsiTheme="minorHAnsi" w:cs="Arial"/>
              </w:rPr>
              <w:t>n</w:t>
            </w:r>
            <w:r w:rsidRPr="00D4703A">
              <w:rPr>
                <w:rFonts w:asciiTheme="minorHAnsi" w:eastAsia="Arial" w:hAnsiTheme="minorHAnsi" w:cs="Arial"/>
                <w:spacing w:val="-1"/>
              </w:rPr>
              <w:t>a</w:t>
            </w:r>
            <w:r w:rsidRPr="00D4703A">
              <w:rPr>
                <w:rFonts w:asciiTheme="minorHAnsi" w:eastAsia="Arial" w:hAnsiTheme="minorHAnsi" w:cs="Arial"/>
              </w:rPr>
              <w:t>)</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i/>
                <w:color w:val="auto"/>
              </w:rPr>
            </w:pPr>
            <w:r w:rsidRPr="00D4703A">
              <w:rPr>
                <w:rFonts w:asciiTheme="minorHAnsi" w:hAnsiTheme="minorHAnsi" w:cs="Arial"/>
                <w:color w:val="auto"/>
              </w:rPr>
              <w:t>Formulários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i/>
                <w:color w:val="auto"/>
              </w:rPr>
              <w:t>Hotsite</w:t>
            </w:r>
            <w:r w:rsidRPr="00D4703A">
              <w:rPr>
                <w:rFonts w:asciiTheme="minorHAnsi" w:hAnsiTheme="minorHAnsi" w:cs="Arial"/>
                <w:color w:val="auto"/>
              </w:rPr>
              <w:t xml:space="preserve"> elaborado (sem sistemas)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i/>
                <w:color w:val="auto"/>
              </w:rPr>
              <w:t>Hotsite</w:t>
            </w:r>
            <w:r w:rsidRPr="00D4703A">
              <w:rPr>
                <w:rFonts w:asciiTheme="minorHAnsi" w:hAnsiTheme="minorHAnsi" w:cs="Arial"/>
                <w:color w:val="auto"/>
              </w:rPr>
              <w:t xml:space="preserve"> simples (sem sistemas)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Ilustrações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i/>
                <w:color w:val="auto"/>
              </w:rPr>
            </w:pPr>
            <w:r w:rsidRPr="00D4703A">
              <w:rPr>
                <w:rFonts w:asciiTheme="minorHAnsi" w:hAnsiTheme="minorHAnsi" w:cs="Arial"/>
                <w:color w:val="auto"/>
              </w:rPr>
              <w:t>Infláveis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Letreiros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Livretos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Logomarcas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Mala direta até duas dobras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Mala direta completa (envelope, mala e folder)</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Mala direta de 3 dobras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Manual de Identidade Visual</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4"/>
              </w:rPr>
              <w:t>M</w:t>
            </w:r>
            <w:r w:rsidRPr="00D4703A">
              <w:rPr>
                <w:rFonts w:asciiTheme="minorHAnsi" w:eastAsia="Arial" w:hAnsiTheme="minorHAnsi" w:cs="Arial"/>
              </w:rPr>
              <w:t>arcador</w:t>
            </w:r>
            <w:r w:rsidRPr="00D4703A">
              <w:rPr>
                <w:rFonts w:asciiTheme="minorHAnsi" w:eastAsia="Arial" w:hAnsiTheme="minorHAnsi" w:cs="Arial"/>
                <w:spacing w:val="1"/>
              </w:rPr>
              <w:t xml:space="preserve"> </w:t>
            </w:r>
            <w:r w:rsidRPr="00D4703A">
              <w:rPr>
                <w:rFonts w:asciiTheme="minorHAnsi" w:eastAsia="Arial" w:hAnsiTheme="minorHAnsi" w:cs="Arial"/>
              </w:rPr>
              <w:t xml:space="preserve">de </w:t>
            </w:r>
            <w:r w:rsidRPr="00D4703A">
              <w:rPr>
                <w:rFonts w:asciiTheme="minorHAnsi" w:eastAsia="Arial" w:hAnsiTheme="minorHAnsi" w:cs="Arial"/>
                <w:spacing w:val="-1"/>
              </w:rPr>
              <w:t>P</w:t>
            </w:r>
            <w:r w:rsidRPr="00D4703A">
              <w:rPr>
                <w:rFonts w:asciiTheme="minorHAnsi" w:eastAsia="Arial" w:hAnsiTheme="minorHAnsi" w:cs="Arial"/>
                <w:spacing w:val="-3"/>
              </w:rPr>
              <w:t>á</w:t>
            </w:r>
            <w:r w:rsidRPr="00D4703A">
              <w:rPr>
                <w:rFonts w:asciiTheme="minorHAnsi" w:eastAsia="Arial" w:hAnsiTheme="minorHAnsi" w:cs="Arial"/>
                <w:spacing w:val="2"/>
              </w:rPr>
              <w:t>g</w:t>
            </w:r>
            <w:r w:rsidRPr="00D4703A">
              <w:rPr>
                <w:rFonts w:asciiTheme="minorHAnsi" w:eastAsia="Arial" w:hAnsiTheme="minorHAnsi" w:cs="Arial"/>
                <w:spacing w:val="-1"/>
              </w:rPr>
              <w:t>i</w:t>
            </w:r>
            <w:r w:rsidRPr="00D4703A">
              <w:rPr>
                <w:rFonts w:asciiTheme="minorHAnsi" w:eastAsia="Arial" w:hAnsiTheme="minorHAnsi" w:cs="Arial"/>
              </w:rPr>
              <w:t>na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Newsletter simples (página)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i/>
                <w:color w:val="auto"/>
              </w:rPr>
            </w:pPr>
            <w:r w:rsidRPr="00D4703A">
              <w:rPr>
                <w:rFonts w:asciiTheme="minorHAnsi" w:hAnsiTheme="minorHAnsi" w:cs="Arial"/>
                <w:i/>
                <w:color w:val="auto"/>
              </w:rPr>
              <w:t>Outdoors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i/>
                <w:color w:val="auto"/>
              </w:rPr>
            </w:pPr>
            <w:r w:rsidRPr="00D4703A">
              <w:rPr>
                <w:rFonts w:asciiTheme="minorHAnsi" w:hAnsiTheme="minorHAnsi" w:cs="Arial"/>
                <w:color w:val="auto"/>
              </w:rPr>
              <w:t>Painéis magnéticos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Papelaria básica (papel carta, envelope, cartão de visitas)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Pastas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Pins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Placas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Placas para premiação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i/>
                <w:color w:val="auto"/>
              </w:rPr>
              <w:t xml:space="preserve">Pop </w:t>
            </w:r>
            <w:proofErr w:type="spellStart"/>
            <w:r w:rsidRPr="00D4703A">
              <w:rPr>
                <w:rFonts w:asciiTheme="minorHAnsi" w:hAnsiTheme="minorHAnsi" w:cs="Arial"/>
                <w:i/>
                <w:color w:val="auto"/>
              </w:rPr>
              <w:t>up</w:t>
            </w:r>
            <w:proofErr w:type="spellEnd"/>
            <w:r w:rsidRPr="00D4703A">
              <w:rPr>
                <w:rFonts w:asciiTheme="minorHAnsi" w:hAnsiTheme="minorHAnsi" w:cs="Arial"/>
                <w:color w:val="auto"/>
              </w:rPr>
              <w:t xml:space="preserve"> elaborado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i/>
                <w:color w:val="auto"/>
              </w:rPr>
              <w:t xml:space="preserve">Pop </w:t>
            </w:r>
            <w:proofErr w:type="spellStart"/>
            <w:r w:rsidRPr="00D4703A">
              <w:rPr>
                <w:rFonts w:asciiTheme="minorHAnsi" w:hAnsiTheme="minorHAnsi" w:cs="Arial"/>
                <w:i/>
                <w:color w:val="auto"/>
              </w:rPr>
              <w:t>up</w:t>
            </w:r>
            <w:proofErr w:type="spellEnd"/>
            <w:r w:rsidRPr="00D4703A">
              <w:rPr>
                <w:rFonts w:asciiTheme="minorHAnsi" w:hAnsiTheme="minorHAnsi" w:cs="Arial"/>
                <w:color w:val="auto"/>
              </w:rPr>
              <w:t xml:space="preserve"> simples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P</w:t>
            </w:r>
            <w:r w:rsidRPr="00D4703A">
              <w:rPr>
                <w:rFonts w:asciiTheme="minorHAnsi" w:eastAsia="Arial" w:hAnsiTheme="minorHAnsi" w:cs="Arial"/>
              </w:rPr>
              <w:t>or</w:t>
            </w:r>
            <w:r w:rsidRPr="00D4703A">
              <w:rPr>
                <w:rFonts w:asciiTheme="minorHAnsi" w:eastAsia="Arial" w:hAnsiTheme="minorHAnsi" w:cs="Arial"/>
                <w:spacing w:val="1"/>
              </w:rPr>
              <w:t>t</w:t>
            </w:r>
            <w:r w:rsidRPr="00D4703A">
              <w:rPr>
                <w:rFonts w:asciiTheme="minorHAnsi" w:eastAsia="Arial" w:hAnsiTheme="minorHAnsi" w:cs="Arial"/>
              </w:rPr>
              <w:t>a</w:t>
            </w:r>
            <w:r w:rsidRPr="00D4703A">
              <w:rPr>
                <w:rFonts w:asciiTheme="minorHAnsi" w:eastAsia="Arial" w:hAnsiTheme="minorHAnsi" w:cs="Arial"/>
                <w:spacing w:val="1"/>
              </w:rPr>
              <w:t>-</w:t>
            </w:r>
            <w:r w:rsidRPr="00D4703A">
              <w:rPr>
                <w:rFonts w:asciiTheme="minorHAnsi" w:eastAsia="Arial" w:hAnsiTheme="minorHAnsi" w:cs="Arial"/>
              </w:rPr>
              <w:t>b</w:t>
            </w:r>
            <w:r w:rsidRPr="00D4703A">
              <w:rPr>
                <w:rFonts w:asciiTheme="minorHAnsi" w:eastAsia="Arial" w:hAnsiTheme="minorHAnsi" w:cs="Arial"/>
                <w:spacing w:val="-1"/>
              </w:rPr>
              <w:t>a</w:t>
            </w:r>
            <w:r w:rsidRPr="00D4703A">
              <w:rPr>
                <w:rFonts w:asciiTheme="minorHAnsi" w:eastAsia="Arial" w:hAnsiTheme="minorHAnsi" w:cs="Arial"/>
              </w:rPr>
              <w:t>n</w:t>
            </w:r>
            <w:r w:rsidRPr="00D4703A">
              <w:rPr>
                <w:rFonts w:asciiTheme="minorHAnsi" w:eastAsia="Arial" w:hAnsiTheme="minorHAnsi" w:cs="Arial"/>
                <w:spacing w:val="-1"/>
              </w:rPr>
              <w:t>n</w:t>
            </w:r>
            <w:r w:rsidRPr="00D4703A">
              <w:rPr>
                <w:rFonts w:asciiTheme="minorHAnsi" w:eastAsia="Arial" w:hAnsiTheme="minorHAnsi" w:cs="Arial"/>
                <w:spacing w:val="-3"/>
              </w:rPr>
              <w:t>e</w:t>
            </w:r>
            <w:r w:rsidRPr="00D4703A">
              <w:rPr>
                <w:rFonts w:asciiTheme="minorHAnsi" w:eastAsia="Arial" w:hAnsiTheme="minorHAnsi" w:cs="Arial"/>
              </w:rPr>
              <w:t>r</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Porta-crachá</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P</w:t>
            </w:r>
            <w:r w:rsidRPr="00D4703A">
              <w:rPr>
                <w:rFonts w:asciiTheme="minorHAnsi" w:eastAsia="Arial" w:hAnsiTheme="minorHAnsi" w:cs="Arial"/>
              </w:rPr>
              <w:t>ôster</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Prismas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rPr>
                <w:rFonts w:asciiTheme="minorHAnsi" w:hAnsiTheme="minorHAnsi" w:cs="Arial"/>
                <w:color w:val="auto"/>
              </w:rPr>
            </w:pPr>
            <w:r w:rsidRPr="00D4703A">
              <w:rPr>
                <w:rFonts w:asciiTheme="minorHAnsi" w:hAnsiTheme="minorHAnsi" w:cs="Arial"/>
                <w:color w:val="auto"/>
              </w:rPr>
              <w:t>Programação visual para eventos e ações promocionais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Pulseiras de identificação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color w:val="auto"/>
              </w:rPr>
              <w:t>Relatórios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Ri</w:t>
            </w:r>
            <w:r w:rsidRPr="00D4703A">
              <w:rPr>
                <w:rFonts w:asciiTheme="minorHAnsi" w:eastAsia="Arial" w:hAnsiTheme="minorHAnsi" w:cs="Arial"/>
              </w:rPr>
              <w:t>s</w:t>
            </w:r>
            <w:r w:rsidRPr="00D4703A">
              <w:rPr>
                <w:rFonts w:asciiTheme="minorHAnsi" w:eastAsia="Arial" w:hAnsiTheme="minorHAnsi" w:cs="Arial"/>
                <w:spacing w:val="2"/>
              </w:rPr>
              <w:t>q</w:t>
            </w:r>
            <w:r w:rsidRPr="00D4703A">
              <w:rPr>
                <w:rFonts w:asciiTheme="minorHAnsi" w:eastAsia="Arial" w:hAnsiTheme="minorHAnsi" w:cs="Arial"/>
              </w:rPr>
              <w:t>ue e</w:t>
            </w:r>
            <w:r w:rsidRPr="00D4703A">
              <w:rPr>
                <w:rFonts w:asciiTheme="minorHAnsi" w:eastAsia="Arial" w:hAnsiTheme="minorHAnsi" w:cs="Arial"/>
                <w:spacing w:val="-2"/>
              </w:rPr>
              <w:t xml:space="preserve"> </w:t>
            </w:r>
            <w:r w:rsidRPr="00D4703A">
              <w:rPr>
                <w:rFonts w:asciiTheme="minorHAnsi" w:eastAsia="Arial" w:hAnsiTheme="minorHAnsi" w:cs="Arial"/>
                <w:spacing w:val="-1"/>
              </w:rPr>
              <w:t>R</w:t>
            </w:r>
            <w:r w:rsidRPr="00D4703A">
              <w:rPr>
                <w:rFonts w:asciiTheme="minorHAnsi" w:eastAsia="Arial" w:hAnsiTheme="minorHAnsi" w:cs="Arial"/>
              </w:rPr>
              <w:t>a</w:t>
            </w:r>
            <w:r w:rsidRPr="00D4703A">
              <w:rPr>
                <w:rFonts w:asciiTheme="minorHAnsi" w:eastAsia="Arial" w:hAnsiTheme="minorHAnsi" w:cs="Arial"/>
                <w:spacing w:val="-1"/>
              </w:rPr>
              <w:t>bi</w:t>
            </w:r>
            <w:r w:rsidRPr="00D4703A">
              <w:rPr>
                <w:rFonts w:asciiTheme="minorHAnsi" w:eastAsia="Arial" w:hAnsiTheme="minorHAnsi" w:cs="Arial"/>
              </w:rPr>
              <w:t>s</w:t>
            </w:r>
            <w:r w:rsidRPr="00D4703A">
              <w:rPr>
                <w:rFonts w:asciiTheme="minorHAnsi" w:eastAsia="Arial" w:hAnsiTheme="minorHAnsi" w:cs="Arial"/>
                <w:spacing w:val="2"/>
              </w:rPr>
              <w:t>q</w:t>
            </w:r>
            <w:r w:rsidRPr="00D4703A">
              <w:rPr>
                <w:rFonts w:asciiTheme="minorHAnsi" w:eastAsia="Arial" w:hAnsiTheme="minorHAnsi" w:cs="Arial"/>
              </w:rPr>
              <w:t>ue</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S</w:t>
            </w:r>
            <w:r w:rsidRPr="00D4703A">
              <w:rPr>
                <w:rFonts w:asciiTheme="minorHAnsi" w:eastAsia="Arial" w:hAnsiTheme="minorHAnsi" w:cs="Arial"/>
              </w:rPr>
              <w:t>ac</w:t>
            </w:r>
            <w:r w:rsidRPr="00D4703A">
              <w:rPr>
                <w:rFonts w:asciiTheme="minorHAnsi" w:eastAsia="Arial" w:hAnsiTheme="minorHAnsi" w:cs="Arial"/>
                <w:spacing w:val="-1"/>
              </w:rPr>
              <w:t>ol</w:t>
            </w:r>
            <w:r w:rsidRPr="00D4703A">
              <w:rPr>
                <w:rFonts w:asciiTheme="minorHAnsi" w:eastAsia="Arial" w:hAnsiTheme="minorHAnsi" w:cs="Arial"/>
              </w:rPr>
              <w:t>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r w:rsidRPr="00D4703A">
              <w:rPr>
                <w:rFonts w:asciiTheme="minorHAnsi" w:hAnsiTheme="minorHAnsi" w:cs="Arial"/>
                <w:i/>
                <w:color w:val="auto"/>
              </w:rPr>
              <w:t>Script</w:t>
            </w:r>
            <w:r w:rsidRPr="00D4703A">
              <w:rPr>
                <w:rFonts w:asciiTheme="minorHAnsi" w:hAnsiTheme="minorHAnsi" w:cs="Arial"/>
                <w:color w:val="auto"/>
              </w:rPr>
              <w:t xml:space="preserve"> de telemarketing</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proofErr w:type="spellStart"/>
            <w:r w:rsidRPr="00D4703A">
              <w:rPr>
                <w:rFonts w:asciiTheme="minorHAnsi" w:eastAsia="Arial" w:hAnsiTheme="minorHAnsi" w:cs="Arial"/>
                <w:spacing w:val="-1"/>
              </w:rPr>
              <w:t>S</w:t>
            </w:r>
            <w:r w:rsidRPr="00D4703A">
              <w:rPr>
                <w:rFonts w:asciiTheme="minorHAnsi" w:eastAsia="Arial" w:hAnsiTheme="minorHAnsi" w:cs="Arial"/>
                <w:spacing w:val="1"/>
              </w:rPr>
              <w:t>t</w:t>
            </w:r>
            <w:r w:rsidRPr="00D4703A">
              <w:rPr>
                <w:rFonts w:asciiTheme="minorHAnsi" w:eastAsia="Arial" w:hAnsiTheme="minorHAnsi" w:cs="Arial"/>
              </w:rPr>
              <w:t>or</w:t>
            </w:r>
            <w:r w:rsidRPr="00D4703A">
              <w:rPr>
                <w:rFonts w:asciiTheme="minorHAnsi" w:eastAsia="Arial" w:hAnsiTheme="minorHAnsi" w:cs="Arial"/>
                <w:spacing w:val="-2"/>
              </w:rPr>
              <w:t>y</w:t>
            </w:r>
            <w:r w:rsidRPr="00D4703A">
              <w:rPr>
                <w:rFonts w:asciiTheme="minorHAnsi" w:eastAsia="Arial" w:hAnsiTheme="minorHAnsi" w:cs="Arial"/>
              </w:rPr>
              <w:t>b</w:t>
            </w:r>
            <w:r w:rsidRPr="00D4703A">
              <w:rPr>
                <w:rFonts w:asciiTheme="minorHAnsi" w:eastAsia="Arial" w:hAnsiTheme="minorHAnsi" w:cs="Arial"/>
                <w:spacing w:val="-1"/>
              </w:rPr>
              <w:t>o</w:t>
            </w:r>
            <w:r w:rsidRPr="00D4703A">
              <w:rPr>
                <w:rFonts w:asciiTheme="minorHAnsi" w:eastAsia="Arial" w:hAnsiTheme="minorHAnsi" w:cs="Arial"/>
              </w:rPr>
              <w:t>ard</w:t>
            </w:r>
            <w:proofErr w:type="spellEnd"/>
            <w:r w:rsidRPr="00D4703A">
              <w:rPr>
                <w:rFonts w:asciiTheme="minorHAnsi" w:eastAsia="Arial" w:hAnsiTheme="minorHAnsi" w:cs="Arial"/>
                <w:spacing w:val="-1"/>
              </w:rPr>
              <w:t xml:space="preserve"> </w:t>
            </w:r>
            <w:r w:rsidRPr="00D4703A">
              <w:rPr>
                <w:rFonts w:asciiTheme="minorHAnsi" w:eastAsia="Arial" w:hAnsiTheme="minorHAnsi" w:cs="Arial"/>
                <w:spacing w:val="-2"/>
              </w:rPr>
              <w:t>(</w:t>
            </w:r>
            <w:r w:rsidRPr="00D4703A">
              <w:rPr>
                <w:rFonts w:asciiTheme="minorHAnsi" w:eastAsia="Arial" w:hAnsiTheme="minorHAnsi" w:cs="Arial"/>
                <w:spacing w:val="2"/>
              </w:rPr>
              <w:t>q</w:t>
            </w:r>
            <w:r w:rsidRPr="00D4703A">
              <w:rPr>
                <w:rFonts w:asciiTheme="minorHAnsi" w:eastAsia="Arial" w:hAnsiTheme="minorHAnsi" w:cs="Arial"/>
              </w:rPr>
              <w:t>u</w:t>
            </w:r>
            <w:r w:rsidRPr="00D4703A">
              <w:rPr>
                <w:rFonts w:asciiTheme="minorHAnsi" w:eastAsia="Arial" w:hAnsiTheme="minorHAnsi" w:cs="Arial"/>
                <w:spacing w:val="-1"/>
              </w:rPr>
              <w:t>a</w:t>
            </w:r>
            <w:r w:rsidRPr="00D4703A">
              <w:rPr>
                <w:rFonts w:asciiTheme="minorHAnsi" w:eastAsia="Arial" w:hAnsiTheme="minorHAnsi" w:cs="Arial"/>
              </w:rPr>
              <w:t>dr</w:t>
            </w:r>
            <w:r w:rsidRPr="00D4703A">
              <w:rPr>
                <w:rFonts w:asciiTheme="minorHAnsi" w:eastAsia="Arial" w:hAnsiTheme="minorHAnsi" w:cs="Arial"/>
                <w:spacing w:val="-2"/>
              </w:rPr>
              <w:t>o</w:t>
            </w:r>
            <w:r w:rsidRPr="00D4703A">
              <w:rPr>
                <w:rFonts w:asciiTheme="minorHAnsi" w:eastAsia="Arial" w:hAnsiTheme="minorHAnsi" w:cs="Arial"/>
              </w:rPr>
              <w:t>)</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2"/>
              </w:rPr>
              <w:t>T</w:t>
            </w:r>
            <w:r w:rsidRPr="00D4703A">
              <w:rPr>
                <w:rFonts w:asciiTheme="minorHAnsi" w:eastAsia="Arial" w:hAnsiTheme="minorHAnsi" w:cs="Arial"/>
              </w:rPr>
              <w:t>o</w:t>
            </w:r>
            <w:r w:rsidRPr="00D4703A">
              <w:rPr>
                <w:rFonts w:asciiTheme="minorHAnsi" w:eastAsia="Arial" w:hAnsiTheme="minorHAnsi" w:cs="Arial"/>
                <w:spacing w:val="-1"/>
              </w:rPr>
              <w:t>al</w:t>
            </w:r>
            <w:r w:rsidRPr="00D4703A">
              <w:rPr>
                <w:rFonts w:asciiTheme="minorHAnsi" w:eastAsia="Arial" w:hAnsiTheme="minorHAnsi" w:cs="Arial"/>
              </w:rPr>
              <w:t>ha p</w:t>
            </w:r>
            <w:r w:rsidRPr="00D4703A">
              <w:rPr>
                <w:rFonts w:asciiTheme="minorHAnsi" w:eastAsia="Arial" w:hAnsiTheme="minorHAnsi" w:cs="Arial"/>
                <w:spacing w:val="-3"/>
              </w:rPr>
              <w:t>a</w:t>
            </w:r>
            <w:r w:rsidRPr="00D4703A">
              <w:rPr>
                <w:rFonts w:asciiTheme="minorHAnsi" w:eastAsia="Arial" w:hAnsiTheme="minorHAnsi" w:cs="Arial"/>
                <w:spacing w:val="1"/>
              </w:rPr>
              <w:t>r</w:t>
            </w:r>
            <w:r w:rsidRPr="00D4703A">
              <w:rPr>
                <w:rFonts w:asciiTheme="minorHAnsi" w:eastAsia="Arial" w:hAnsiTheme="minorHAnsi" w:cs="Arial"/>
              </w:rPr>
              <w:t>a</w:t>
            </w:r>
            <w:r w:rsidRPr="00D4703A">
              <w:rPr>
                <w:rFonts w:asciiTheme="minorHAnsi" w:eastAsia="Arial" w:hAnsiTheme="minorHAnsi" w:cs="Arial"/>
                <w:spacing w:val="-2"/>
              </w:rPr>
              <w:t xml:space="preserve"> </w:t>
            </w:r>
            <w:r w:rsidRPr="00D4703A">
              <w:rPr>
                <w:rFonts w:asciiTheme="minorHAnsi" w:eastAsia="Arial" w:hAnsiTheme="minorHAnsi" w:cs="Arial"/>
                <w:spacing w:val="1"/>
              </w:rPr>
              <w:t>m</w:t>
            </w:r>
            <w:r w:rsidRPr="00D4703A">
              <w:rPr>
                <w:rFonts w:asciiTheme="minorHAnsi" w:eastAsia="Arial" w:hAnsiTheme="minorHAnsi" w:cs="Arial"/>
              </w:rPr>
              <w:t>esa</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2"/>
              </w:rPr>
              <w:t>T</w:t>
            </w:r>
            <w:r w:rsidRPr="00D4703A">
              <w:rPr>
                <w:rFonts w:asciiTheme="minorHAnsi" w:eastAsia="Arial" w:hAnsiTheme="minorHAnsi" w:cs="Arial"/>
                <w:spacing w:val="-3"/>
              </w:rPr>
              <w:t>o</w:t>
            </w:r>
            <w:r w:rsidRPr="00D4703A">
              <w:rPr>
                <w:rFonts w:asciiTheme="minorHAnsi" w:eastAsia="Arial" w:hAnsiTheme="minorHAnsi" w:cs="Arial"/>
                <w:spacing w:val="1"/>
              </w:rPr>
              <w:t>t</w:t>
            </w:r>
            <w:r w:rsidRPr="00D4703A">
              <w:rPr>
                <w:rFonts w:asciiTheme="minorHAnsi" w:eastAsia="Arial" w:hAnsiTheme="minorHAnsi" w:cs="Arial"/>
              </w:rPr>
              <w:t>em</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i/>
                <w:color w:val="auto"/>
              </w:rPr>
            </w:pPr>
            <w:r w:rsidRPr="00D4703A">
              <w:rPr>
                <w:rFonts w:asciiTheme="minorHAnsi" w:hAnsiTheme="minorHAnsi" w:cs="Arial"/>
                <w:color w:val="auto"/>
              </w:rPr>
              <w:t>Vídeos em streaming</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ind w:right="-20"/>
              <w:rPr>
                <w:rFonts w:asciiTheme="minorHAnsi" w:eastAsia="Arial" w:hAnsiTheme="minorHAnsi" w:cs="Arial"/>
              </w:rPr>
            </w:pPr>
            <w:r w:rsidRPr="00D4703A">
              <w:rPr>
                <w:rFonts w:asciiTheme="minorHAnsi" w:eastAsia="Arial" w:hAnsiTheme="minorHAnsi" w:cs="Arial"/>
                <w:spacing w:val="-1"/>
              </w:rPr>
              <w:t>Vi</w:t>
            </w:r>
            <w:r w:rsidRPr="00D4703A">
              <w:rPr>
                <w:rFonts w:asciiTheme="minorHAnsi" w:eastAsia="Arial" w:hAnsiTheme="minorHAnsi" w:cs="Arial"/>
              </w:rPr>
              <w:t>se</w:t>
            </w:r>
            <w:r w:rsidRPr="00D4703A">
              <w:rPr>
                <w:rFonts w:asciiTheme="minorHAnsi" w:eastAsia="Arial" w:hAnsiTheme="minorHAnsi" w:cs="Arial"/>
                <w:spacing w:val="-1"/>
              </w:rPr>
              <w:t>i</w:t>
            </w:r>
            <w:r w:rsidRPr="00D4703A">
              <w:rPr>
                <w:rFonts w:asciiTheme="minorHAnsi" w:eastAsia="Arial" w:hAnsiTheme="minorHAnsi" w:cs="Arial"/>
                <w:spacing w:val="1"/>
              </w:rPr>
              <w:t>r</w:t>
            </w:r>
            <w:r w:rsidRPr="00D4703A">
              <w:rPr>
                <w:rFonts w:asciiTheme="minorHAnsi" w:eastAsia="Arial" w:hAnsiTheme="minorHAnsi" w:cs="Arial"/>
              </w:rPr>
              <w:t>as</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r w:rsidR="00BD1576" w:rsidRPr="00D4703A" w:rsidTr="009605D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A5796" w:rsidRPr="00D4703A" w:rsidRDefault="00AA5796" w:rsidP="00BD1576">
            <w:pPr>
              <w:pStyle w:val="Default"/>
              <w:jc w:val="both"/>
              <w:rPr>
                <w:rFonts w:asciiTheme="minorHAnsi" w:hAnsiTheme="minorHAnsi" w:cs="Arial"/>
                <w:color w:val="auto"/>
              </w:rPr>
            </w:pPr>
            <w:proofErr w:type="spellStart"/>
            <w:r w:rsidRPr="00D4703A">
              <w:rPr>
                <w:rFonts w:asciiTheme="minorHAnsi" w:hAnsiTheme="minorHAnsi" w:cs="Arial"/>
                <w:i/>
                <w:color w:val="auto"/>
              </w:rPr>
              <w:t>Welcome</w:t>
            </w:r>
            <w:proofErr w:type="spellEnd"/>
            <w:r w:rsidRPr="00D4703A">
              <w:rPr>
                <w:rFonts w:asciiTheme="minorHAnsi" w:hAnsiTheme="minorHAnsi" w:cs="Arial"/>
                <w:i/>
                <w:color w:val="auto"/>
              </w:rPr>
              <w:t xml:space="preserve"> Kit</w:t>
            </w:r>
          </w:p>
        </w:tc>
        <w:tc>
          <w:tcPr>
            <w:tcW w:w="5528" w:type="dxa"/>
            <w:tcBorders>
              <w:top w:val="single" w:sz="4" w:space="0" w:color="auto"/>
              <w:left w:val="nil"/>
              <w:bottom w:val="single" w:sz="4" w:space="0" w:color="auto"/>
              <w:right w:val="single" w:sz="4" w:space="0" w:color="auto"/>
            </w:tcBorders>
            <w:shd w:val="clear" w:color="auto" w:fill="FFFFFF" w:themeFill="background1"/>
            <w:noWrap/>
          </w:tcPr>
          <w:p w:rsidR="00AA5796" w:rsidRPr="00D4703A" w:rsidRDefault="00AA5796" w:rsidP="00BD1576">
            <w:pPr>
              <w:rPr>
                <w:rFonts w:asciiTheme="minorHAnsi" w:hAnsiTheme="minorHAnsi"/>
              </w:rPr>
            </w:pPr>
            <w:r w:rsidRPr="00D4703A">
              <w:rPr>
                <w:rFonts w:asciiTheme="minorHAnsi" w:hAnsiTheme="minorHAnsi" w:cs="Arial"/>
              </w:rPr>
              <w:t>Conforme especificação aprovada pelo CONTRATANTE.</w:t>
            </w:r>
          </w:p>
        </w:tc>
      </w:tr>
    </w:tbl>
    <w:p w:rsidR="006B4B0E" w:rsidRPr="00D4703A" w:rsidRDefault="006B4B0E" w:rsidP="00BD1576">
      <w:pPr>
        <w:tabs>
          <w:tab w:val="left" w:pos="1418"/>
        </w:tabs>
        <w:ind w:left="1418" w:hanging="1418"/>
        <w:jc w:val="both"/>
        <w:rPr>
          <w:rFonts w:asciiTheme="minorHAnsi" w:hAnsiTheme="minorHAnsi" w:cs="Arial"/>
        </w:rPr>
      </w:pPr>
    </w:p>
    <w:p w:rsidR="00234E60" w:rsidRPr="00D4703A" w:rsidRDefault="00234E60" w:rsidP="00BD1576">
      <w:pPr>
        <w:jc w:val="both"/>
        <w:rPr>
          <w:rFonts w:asciiTheme="minorHAnsi" w:hAnsiTheme="minorHAnsi" w:cs="Arial"/>
        </w:rPr>
      </w:pPr>
      <w:r w:rsidRPr="00D4703A">
        <w:rPr>
          <w:rFonts w:asciiTheme="minorHAnsi" w:hAnsiTheme="minorHAnsi" w:cs="Arial"/>
        </w:rPr>
        <w:t>9.1</w:t>
      </w:r>
      <w:r w:rsidR="00F94CA3" w:rsidRPr="00D4703A">
        <w:rPr>
          <w:rFonts w:asciiTheme="minorHAnsi" w:hAnsiTheme="minorHAnsi" w:cs="Arial"/>
        </w:rPr>
        <w:tab/>
      </w:r>
      <w:r w:rsidRPr="00D4703A">
        <w:rPr>
          <w:rFonts w:asciiTheme="minorHAnsi" w:hAnsiTheme="minorHAnsi" w:cs="Arial"/>
        </w:rPr>
        <w:tab/>
        <w:t>Quando necessária a contratação de brindes, a contratada deverá encaminhar proposta de acordo com o perfil da ação e dos públicos participantes, para apreciação e aprovação do CONTRATANTE.</w:t>
      </w:r>
    </w:p>
    <w:p w:rsidR="00234E60" w:rsidRPr="00D4703A" w:rsidRDefault="00234E60" w:rsidP="00BD1576">
      <w:pPr>
        <w:tabs>
          <w:tab w:val="left" w:pos="1418"/>
        </w:tabs>
        <w:ind w:left="1418" w:hanging="1418"/>
        <w:jc w:val="both"/>
        <w:rPr>
          <w:rFonts w:asciiTheme="minorHAnsi" w:hAnsiTheme="minorHAnsi" w:cs="Arial"/>
        </w:rPr>
      </w:pPr>
    </w:p>
    <w:p w:rsidR="00234E60" w:rsidRPr="00D4703A" w:rsidRDefault="00234E60" w:rsidP="00BD1576">
      <w:pPr>
        <w:jc w:val="both"/>
        <w:rPr>
          <w:rFonts w:asciiTheme="minorHAnsi" w:hAnsiTheme="minorHAnsi" w:cs="Arial"/>
        </w:rPr>
      </w:pPr>
      <w:r w:rsidRPr="00D4703A">
        <w:rPr>
          <w:rFonts w:asciiTheme="minorHAnsi" w:hAnsiTheme="minorHAnsi" w:cs="Arial"/>
        </w:rPr>
        <w:t>9.2</w:t>
      </w:r>
      <w:r w:rsidR="00F94CA3" w:rsidRPr="00D4703A">
        <w:rPr>
          <w:rFonts w:asciiTheme="minorHAnsi" w:hAnsiTheme="minorHAnsi" w:cs="Arial"/>
        </w:rPr>
        <w:tab/>
      </w:r>
      <w:r w:rsidRPr="00D4703A">
        <w:rPr>
          <w:rFonts w:asciiTheme="minorHAnsi" w:hAnsiTheme="minorHAnsi" w:cs="Arial"/>
        </w:rPr>
        <w:tab/>
        <w:t xml:space="preserve">Os produtos e serviços devem estar vinculados às ações </w:t>
      </w:r>
      <w:r w:rsidR="00671727" w:rsidRPr="00D4703A">
        <w:rPr>
          <w:rFonts w:asciiTheme="minorHAnsi" w:hAnsiTheme="minorHAnsi" w:cs="Arial"/>
        </w:rPr>
        <w:t>promocionais</w:t>
      </w:r>
      <w:r w:rsidRPr="00D4703A">
        <w:rPr>
          <w:rFonts w:asciiTheme="minorHAnsi" w:hAnsiTheme="minorHAnsi" w:cs="Arial"/>
        </w:rPr>
        <w:t>, visando a sua divulgação, identificação e sinalização de apoio.</w:t>
      </w:r>
    </w:p>
    <w:p w:rsidR="00064DBA" w:rsidRPr="00D4703A" w:rsidRDefault="00064DBA" w:rsidP="00BD1576">
      <w:pPr>
        <w:tabs>
          <w:tab w:val="left" w:pos="1418"/>
        </w:tabs>
        <w:ind w:left="1418" w:hanging="1418"/>
        <w:jc w:val="both"/>
        <w:rPr>
          <w:rFonts w:asciiTheme="minorHAnsi" w:hAnsiTheme="minorHAnsi" w:cs="Arial"/>
        </w:rPr>
      </w:pPr>
    </w:p>
    <w:p w:rsidR="00D50C14" w:rsidRPr="00D4703A" w:rsidRDefault="00D50C14" w:rsidP="00BD1576">
      <w:pPr>
        <w:tabs>
          <w:tab w:val="left" w:pos="1418"/>
        </w:tabs>
        <w:ind w:left="1418" w:hanging="1418"/>
        <w:jc w:val="both"/>
        <w:rPr>
          <w:rFonts w:asciiTheme="minorHAnsi" w:hAnsiTheme="minorHAnsi" w:cs="Arial"/>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BD1576" w:rsidRPr="00D4703A" w:rsidTr="00B94680">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0C14" w:rsidRPr="00D4703A" w:rsidRDefault="00D50C14" w:rsidP="00BD1576">
            <w:pPr>
              <w:pStyle w:val="Default"/>
              <w:jc w:val="both"/>
              <w:rPr>
                <w:rFonts w:asciiTheme="minorHAnsi" w:hAnsiTheme="minorHAnsi" w:cs="Arial"/>
                <w:b/>
                <w:bCs/>
                <w:color w:val="auto"/>
              </w:rPr>
            </w:pPr>
            <w:r w:rsidRPr="00D4703A">
              <w:rPr>
                <w:rFonts w:asciiTheme="minorHAnsi" w:hAnsiTheme="minorHAnsi" w:cs="Arial"/>
                <w:b/>
                <w:bCs/>
                <w:color w:val="auto"/>
              </w:rPr>
              <w:t>10</w:t>
            </w:r>
            <w:r w:rsidRPr="00D4703A">
              <w:rPr>
                <w:rFonts w:asciiTheme="minorHAnsi" w:hAnsiTheme="minorHAnsi" w:cs="Arial"/>
                <w:b/>
                <w:bCs/>
                <w:color w:val="auto"/>
              </w:rPr>
              <w:tab/>
              <w:t>Serviços Especializados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234E60" w:rsidRPr="00D4703A" w:rsidRDefault="00234E60" w:rsidP="00BD1576">
            <w:pPr>
              <w:jc w:val="center"/>
              <w:rPr>
                <w:rFonts w:asciiTheme="minorHAnsi" w:hAnsiTheme="minorHAnsi" w:cs="Arial"/>
                <w:b/>
              </w:rPr>
            </w:pPr>
            <w:r w:rsidRPr="00D4703A">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234E60" w:rsidRPr="00D4703A" w:rsidRDefault="00234E60" w:rsidP="00BD1576">
            <w:pPr>
              <w:jc w:val="center"/>
              <w:rPr>
                <w:rFonts w:asciiTheme="minorHAnsi" w:hAnsiTheme="minorHAnsi" w:cs="Arial"/>
                <w:b/>
              </w:rPr>
            </w:pPr>
            <w:r w:rsidRPr="00D4703A">
              <w:rPr>
                <w:rFonts w:asciiTheme="minorHAnsi" w:hAnsiTheme="minorHAnsi" w:cs="Arial"/>
                <w:b/>
              </w:rPr>
              <w:t>CARACTERÍSTICAS</w:t>
            </w:r>
          </w:p>
          <w:p w:rsidR="00234E60" w:rsidRPr="00D4703A" w:rsidRDefault="00234E60" w:rsidP="00BD1576">
            <w:pPr>
              <w:jc w:val="center"/>
              <w:rPr>
                <w:rFonts w:asciiTheme="minorHAnsi" w:hAnsiTheme="minorHAnsi" w:cs="Arial"/>
              </w:rPr>
            </w:pPr>
            <w:r w:rsidRPr="00D4703A">
              <w:rPr>
                <w:rFonts w:asciiTheme="minorHAnsi" w:hAnsiTheme="minorHAnsi" w:cs="Arial"/>
              </w:rPr>
              <w:t>(a serem ajustadas de acordo com as necessidades específicas de cada contratação)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Serviços de Internet</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Disponibilização e manutenção de acesso à internet de alta velocidade em banda larga.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Serviços de telefonia</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Disponibilização e manutenção de rede de telefonia.</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Serviços de impressão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Disponibilização e manutenção de serviços de impressão, com equipamentos, profissionais e insumos.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 de efeitos visuais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 xml:space="preserve">Criação e execução de serviços de efeitos visuais, com configuração computacional, sincronismo de som e imagem, com dispositivos de iluminação, equipamentos de áudio, projeção mapeada, incluindo equipamentos, profissionais, softwares e demais </w:t>
            </w:r>
            <w:proofErr w:type="spellStart"/>
            <w:r w:rsidRPr="00D4703A">
              <w:rPr>
                <w:rFonts w:asciiTheme="minorHAnsi" w:hAnsiTheme="minorHAnsi" w:cs="Arial"/>
              </w:rPr>
              <w:t>necessdidades</w:t>
            </w:r>
            <w:proofErr w:type="spellEnd"/>
            <w:r w:rsidRPr="00D4703A">
              <w:rPr>
                <w:rFonts w:asciiTheme="minorHAnsi" w:hAnsiTheme="minorHAnsi" w:cs="Arial"/>
              </w:rPr>
              <w:t>.</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Serviços de filmagem</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 xml:space="preserve">Captura de vídeo em formato HD, </w:t>
            </w:r>
            <w:proofErr w:type="spellStart"/>
            <w:r w:rsidRPr="00D4703A">
              <w:rPr>
                <w:rFonts w:asciiTheme="minorHAnsi" w:hAnsiTheme="minorHAnsi" w:cs="Arial"/>
              </w:rPr>
              <w:t>FullHD</w:t>
            </w:r>
            <w:proofErr w:type="spellEnd"/>
            <w:r w:rsidRPr="00D4703A">
              <w:rPr>
                <w:rFonts w:asciiTheme="minorHAnsi" w:hAnsiTheme="minorHAnsi" w:cs="Arial"/>
              </w:rPr>
              <w:t xml:space="preserve"> e/ou superior, realizada por profissionais altamente qualificados, com entrega de arquivo em mídia gravada e/ou em armazenamento em nuvem, nos formatos MPEG, MOV, WMV e/ou similar.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Serviços de edição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Tratamento de material audiovisual, conforme especificação da contratante, realizado por profissionais altamente qualificados, com entrega de arquivo em mídia gravada e/ou em armazenamento em nuvem, nos formatos MPEG, MOV, WMV e/ou similar.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Serviços de gravação de áudio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Captura de áudio em alta definição, realizada por profissionais altamente qualificados, com entrega de arquivo em mídia gravada e/ou em armazenamento em nuvem, nos formatos WAV, MP3 e/ou similar.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Serviços de registro fotográfico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Captura de imagens com equipamentos profissionais de alta resolução, realizada por profissionais altamente qualificados, com entrega de arquivo em mídia gravada e/ou em armazenamento em nuvem, no formato JPEG e/ou similar.</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Serviços de reprodução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Disponibilização e manutenção de serviços de reprodução, com equipamentos, profissionais e insumos.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 xml:space="preserve">Serviços de tradução </w:t>
            </w:r>
            <w:proofErr w:type="spellStart"/>
            <w:r w:rsidRPr="00D4703A">
              <w:rPr>
                <w:rFonts w:asciiTheme="minorHAnsi" w:hAnsiTheme="minorHAnsi" w:cs="Arial"/>
              </w:rPr>
              <w:t>simultanêa</w:t>
            </w:r>
            <w:proofErr w:type="spellEnd"/>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Realização de serviços de tradução nos mais variados idiomas, de forma simultânea, em cabine e/ou como intermediador de diálogos.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 xml:space="preserve">Serviços de </w:t>
            </w:r>
            <w:proofErr w:type="spellStart"/>
            <w:r w:rsidRPr="00D4703A">
              <w:rPr>
                <w:rFonts w:asciiTheme="minorHAnsi" w:hAnsiTheme="minorHAnsi" w:cs="Arial"/>
              </w:rPr>
              <w:t>vallet</w:t>
            </w:r>
            <w:proofErr w:type="spellEnd"/>
            <w:r w:rsidRPr="00D4703A">
              <w:rPr>
                <w:rFonts w:asciiTheme="minorHAnsi" w:hAnsiTheme="minorHAnsi" w:cs="Arial"/>
              </w:rPr>
              <w:t>/manobristas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Estrutura e profissionais qualificados para recepção, condução e guarda de veículos de terceiros.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Ambulâncias/UTI móvel</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Disponibilização de unidades móveis de atendimento médico, com equipamentos, profissionais e insumos.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Atividades de recreação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Profissionais, materiais, equipamentos e insumos para atividades de entretenimento.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Atividades de desporto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Profissionais, materiais, equipamentos e insumos para atividades desportivas.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Atividades de relaxamento</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Profissionais, materiais, equipamentos e insumos para atividades de relaxamento.</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Atividades artísticas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Profissionais, materiais, equipamentos e insumos para atividades artísticas.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Atividades musicais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Profissionais, materiais, equipamentos e insumos para atividades musicais.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Atividades teatrais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Profissionais, materiais, equipamentos e insumos para atividades teatrais.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Atividades lúdicas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Profissionais, materiais, equipamentos e insumos para atividades lúdicas.</w:t>
            </w:r>
          </w:p>
        </w:tc>
      </w:tr>
      <w:tr w:rsidR="00BD1576" w:rsidRPr="00D4703A" w:rsidTr="00234E60">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Atividades interativas</w:t>
            </w:r>
          </w:p>
        </w:tc>
        <w:tc>
          <w:tcPr>
            <w:tcW w:w="5528" w:type="dxa"/>
            <w:tcBorders>
              <w:top w:val="single" w:sz="4" w:space="0" w:color="auto"/>
              <w:left w:val="nil"/>
              <w:bottom w:val="single" w:sz="4" w:space="0" w:color="auto"/>
              <w:right w:val="single" w:sz="4" w:space="0" w:color="auto"/>
            </w:tcBorders>
            <w:shd w:val="clear" w:color="auto" w:fill="FFFFFF" w:themeFill="background1"/>
            <w:noWrap/>
            <w:vAlign w:val="center"/>
          </w:tcPr>
          <w:p w:rsidR="00234E60" w:rsidRPr="00D4703A" w:rsidRDefault="00234E60" w:rsidP="00BD1576">
            <w:pPr>
              <w:rPr>
                <w:rFonts w:asciiTheme="minorHAnsi" w:hAnsiTheme="minorHAnsi" w:cs="Arial"/>
              </w:rPr>
            </w:pPr>
            <w:r w:rsidRPr="00D4703A">
              <w:rPr>
                <w:rFonts w:asciiTheme="minorHAnsi" w:hAnsiTheme="minorHAnsi" w:cs="Arial"/>
              </w:rPr>
              <w:t>Profissionais, materiais, equipamentos e insumos para atividades interativas.</w:t>
            </w:r>
          </w:p>
        </w:tc>
      </w:tr>
    </w:tbl>
    <w:p w:rsidR="00D50C14" w:rsidRPr="00D4703A" w:rsidRDefault="00D50C14" w:rsidP="00BD1576">
      <w:pPr>
        <w:tabs>
          <w:tab w:val="left" w:pos="1418"/>
        </w:tabs>
        <w:ind w:left="1418" w:hanging="1418"/>
        <w:jc w:val="both"/>
        <w:rPr>
          <w:rFonts w:asciiTheme="minorHAnsi" w:hAnsiTheme="minorHAnsi" w:cs="Arial"/>
        </w:rPr>
      </w:pPr>
    </w:p>
    <w:p w:rsidR="00234E60" w:rsidRPr="00D4703A" w:rsidRDefault="00234E60" w:rsidP="00BD1576">
      <w:pPr>
        <w:jc w:val="both"/>
        <w:rPr>
          <w:rFonts w:asciiTheme="minorHAnsi" w:hAnsiTheme="minorHAnsi" w:cs="Arial"/>
        </w:rPr>
      </w:pPr>
      <w:r w:rsidRPr="00D4703A">
        <w:rPr>
          <w:rFonts w:asciiTheme="minorHAnsi" w:hAnsiTheme="minorHAnsi" w:cs="Arial"/>
        </w:rPr>
        <w:t>10.1</w:t>
      </w:r>
      <w:r w:rsidR="00F94CA3" w:rsidRPr="00D4703A">
        <w:rPr>
          <w:rFonts w:asciiTheme="minorHAnsi" w:hAnsiTheme="minorHAnsi" w:cs="Arial"/>
        </w:rPr>
        <w:tab/>
      </w:r>
      <w:r w:rsidRPr="00D4703A">
        <w:rPr>
          <w:rFonts w:asciiTheme="minorHAnsi" w:hAnsiTheme="minorHAnsi" w:cs="Arial"/>
        </w:rPr>
        <w:tab/>
        <w:t>A prestação dos serviços especializados deve considerar todas as despesas vinculadas, tais como transporte e alimentação dos profissionais.</w:t>
      </w:r>
    </w:p>
    <w:p w:rsidR="00234E60" w:rsidRPr="00D4703A" w:rsidRDefault="00234E60" w:rsidP="00BD1576">
      <w:pPr>
        <w:jc w:val="both"/>
        <w:rPr>
          <w:rFonts w:asciiTheme="minorHAnsi" w:hAnsiTheme="minorHAnsi" w:cs="Arial"/>
        </w:rPr>
      </w:pPr>
    </w:p>
    <w:p w:rsidR="00234E60" w:rsidRPr="00D4703A" w:rsidRDefault="00234E60" w:rsidP="00BD1576">
      <w:pPr>
        <w:jc w:val="both"/>
        <w:rPr>
          <w:rFonts w:asciiTheme="minorHAnsi" w:hAnsiTheme="minorHAnsi" w:cs="Arial"/>
        </w:rPr>
      </w:pPr>
      <w:r w:rsidRPr="00D4703A">
        <w:rPr>
          <w:rFonts w:asciiTheme="minorHAnsi" w:hAnsiTheme="minorHAnsi" w:cs="Arial"/>
        </w:rPr>
        <w:t>10.2</w:t>
      </w:r>
      <w:r w:rsidR="00F94CA3" w:rsidRPr="00D4703A">
        <w:rPr>
          <w:rFonts w:asciiTheme="minorHAnsi" w:hAnsiTheme="minorHAnsi" w:cs="Arial"/>
        </w:rPr>
        <w:tab/>
      </w:r>
      <w:r w:rsidRPr="00D4703A">
        <w:rPr>
          <w:rFonts w:asciiTheme="minorHAnsi" w:hAnsiTheme="minorHAnsi" w:cs="Arial"/>
        </w:rPr>
        <w:tab/>
        <w:t>Quando necessária a contratação de show típico, conjunto musical, artistas, cantores e músicos a contratada deverá apresentar pelo menos 3 (três) opções de contratação, com definição pelo CONTRATANTE.</w:t>
      </w:r>
    </w:p>
    <w:p w:rsidR="00317284" w:rsidRPr="00D4703A" w:rsidRDefault="00317284" w:rsidP="00BD1576">
      <w:pPr>
        <w:tabs>
          <w:tab w:val="left" w:pos="1418"/>
        </w:tabs>
        <w:ind w:left="1418" w:hanging="1418"/>
        <w:jc w:val="both"/>
        <w:rPr>
          <w:rFonts w:asciiTheme="minorHAnsi" w:hAnsiTheme="minorHAnsi" w:cs="Arial"/>
        </w:rPr>
      </w:pPr>
    </w:p>
    <w:p w:rsidR="00317284" w:rsidRPr="00D4703A" w:rsidRDefault="00317284" w:rsidP="00BD1576">
      <w:pPr>
        <w:tabs>
          <w:tab w:val="left" w:pos="1418"/>
        </w:tabs>
        <w:ind w:left="1418" w:hanging="1418"/>
        <w:jc w:val="both"/>
        <w:rPr>
          <w:rFonts w:asciiTheme="minorHAnsi" w:hAnsiTheme="minorHAnsi" w:cs="Arial"/>
        </w:rPr>
      </w:pPr>
    </w:p>
    <w:p w:rsidR="00317284" w:rsidRPr="00D4703A" w:rsidRDefault="00317284" w:rsidP="00BD1576">
      <w:pPr>
        <w:rPr>
          <w:rFonts w:asciiTheme="minorHAnsi" w:hAnsiTheme="minorHAnsi" w:cs="Arial"/>
        </w:rPr>
      </w:pPr>
      <w:r w:rsidRPr="00D4703A">
        <w:rPr>
          <w:rFonts w:asciiTheme="minorHAnsi" w:hAnsiTheme="minorHAnsi" w:cs="Arial"/>
        </w:rPr>
        <w:br w:type="page"/>
      </w:r>
    </w:p>
    <w:p w:rsidR="00C16793" w:rsidRPr="00D4703A" w:rsidRDefault="00C16793" w:rsidP="00BD1576">
      <w:pPr>
        <w:jc w:val="center"/>
        <w:rPr>
          <w:rFonts w:asciiTheme="minorHAnsi" w:hAnsiTheme="minorHAnsi" w:cs="Arial"/>
          <w:b/>
        </w:rPr>
      </w:pPr>
      <w:r w:rsidRPr="00D4703A">
        <w:rPr>
          <w:rFonts w:asciiTheme="minorHAnsi" w:hAnsiTheme="minorHAnsi" w:cs="Arial"/>
          <w:b/>
        </w:rPr>
        <w:t>APÊNDICE III</w:t>
      </w:r>
    </w:p>
    <w:p w:rsidR="00C16793" w:rsidRPr="00D4703A" w:rsidRDefault="00C16793" w:rsidP="00BD1576">
      <w:pPr>
        <w:jc w:val="center"/>
        <w:rPr>
          <w:rFonts w:asciiTheme="minorHAnsi" w:hAnsiTheme="minorHAnsi" w:cs="Arial"/>
          <w:b/>
          <w:u w:val="single"/>
        </w:rPr>
      </w:pPr>
    </w:p>
    <w:p w:rsidR="00C16793" w:rsidRPr="00D4703A" w:rsidRDefault="00C16793" w:rsidP="00BD1576">
      <w:pPr>
        <w:tabs>
          <w:tab w:val="left" w:pos="1134"/>
        </w:tabs>
        <w:jc w:val="center"/>
        <w:rPr>
          <w:rFonts w:asciiTheme="minorHAnsi" w:hAnsiTheme="minorHAnsi" w:cs="Arial"/>
          <w:b/>
        </w:rPr>
      </w:pPr>
      <w:r w:rsidRPr="00D4703A">
        <w:rPr>
          <w:rFonts w:asciiTheme="minorHAnsi" w:hAnsiTheme="minorHAnsi" w:cs="Arial"/>
          <w:b/>
        </w:rPr>
        <w:t>APRESENTAÇÃO E JULGAMENTO DAS PROPOSTAS TÉCNICAS</w:t>
      </w:r>
    </w:p>
    <w:p w:rsidR="00C16793" w:rsidRPr="00D4703A" w:rsidRDefault="00C16793" w:rsidP="00BD1576">
      <w:pPr>
        <w:tabs>
          <w:tab w:val="left" w:pos="1134"/>
        </w:tabs>
        <w:jc w:val="both"/>
        <w:rPr>
          <w:rFonts w:asciiTheme="minorHAnsi" w:hAnsiTheme="minorHAnsi" w:cs="Arial"/>
        </w:rPr>
      </w:pPr>
    </w:p>
    <w:p w:rsidR="00C16793" w:rsidRPr="00D4703A" w:rsidRDefault="00C16793" w:rsidP="00BD1576">
      <w:pPr>
        <w:tabs>
          <w:tab w:val="left" w:pos="1134"/>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b/>
        </w:rPr>
      </w:pPr>
      <w:r w:rsidRPr="00D4703A">
        <w:rPr>
          <w:rFonts w:asciiTheme="minorHAnsi" w:hAnsiTheme="minorHAnsi" w:cs="Arial"/>
          <w:b/>
        </w:rPr>
        <w:t>1.</w:t>
      </w:r>
      <w:r w:rsidRPr="00D4703A">
        <w:rPr>
          <w:rFonts w:asciiTheme="minorHAnsi" w:hAnsiTheme="minorHAnsi" w:cs="Arial"/>
          <w:b/>
        </w:rPr>
        <w:tab/>
        <w:t>APRESENTAÇÃO DA PROPOSTA TÉCNICA</w:t>
      </w:r>
    </w:p>
    <w:p w:rsidR="00C16793" w:rsidRPr="00D4703A" w:rsidRDefault="00C16793" w:rsidP="00BD1576">
      <w:pPr>
        <w:tabs>
          <w:tab w:val="left" w:pos="1134"/>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1.1</w:t>
      </w:r>
      <w:r w:rsidRPr="00D4703A">
        <w:rPr>
          <w:rFonts w:asciiTheme="minorHAnsi" w:hAnsiTheme="minorHAnsi" w:cs="Arial"/>
        </w:rPr>
        <w:tab/>
        <w:t>A licitante deverá apresentar sua Proposta Técnica estruturada de acordo com os quesitos e subquesitos a seguir:</w:t>
      </w:r>
    </w:p>
    <w:p w:rsidR="00C16793" w:rsidRPr="00D4703A" w:rsidRDefault="00C16793" w:rsidP="00BD1576">
      <w:pPr>
        <w:rPr>
          <w:rFonts w:asciiTheme="minorHAnsi" w:hAnsiTheme="minorHAnsi" w:cs="Arial"/>
        </w:rPr>
      </w:pPr>
    </w:p>
    <w:p w:rsidR="00C16793" w:rsidRPr="00D4703A" w:rsidRDefault="00C16793" w:rsidP="00BD1576">
      <w:pPr>
        <w:rPr>
          <w:rFonts w:asciiTheme="minorHAnsi" w:hAnsiTheme="minorHAnsi"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962"/>
      </w:tblGrid>
      <w:tr w:rsidR="00BD1576" w:rsidRPr="00D4703A" w:rsidTr="00F94CA3">
        <w:tc>
          <w:tcPr>
            <w:tcW w:w="3969" w:type="dxa"/>
            <w:shd w:val="clear" w:color="auto" w:fill="BFBFBF"/>
            <w:vAlign w:val="center"/>
          </w:tcPr>
          <w:p w:rsidR="00C16793" w:rsidRPr="00D4703A" w:rsidRDefault="00C16793" w:rsidP="00BD1576">
            <w:pPr>
              <w:jc w:val="center"/>
              <w:rPr>
                <w:rFonts w:asciiTheme="minorHAnsi" w:hAnsiTheme="minorHAnsi" w:cs="Arial"/>
                <w:b/>
              </w:rPr>
            </w:pPr>
            <w:r w:rsidRPr="00D4703A">
              <w:rPr>
                <w:rFonts w:asciiTheme="minorHAnsi" w:hAnsiTheme="minorHAnsi" w:cs="Arial"/>
                <w:b/>
              </w:rPr>
              <w:t>QUESITOS</w:t>
            </w:r>
          </w:p>
        </w:tc>
        <w:tc>
          <w:tcPr>
            <w:tcW w:w="4962" w:type="dxa"/>
            <w:tcBorders>
              <w:bottom w:val="single" w:sz="4" w:space="0" w:color="auto"/>
            </w:tcBorders>
            <w:shd w:val="clear" w:color="auto" w:fill="BFBFBF"/>
            <w:vAlign w:val="center"/>
          </w:tcPr>
          <w:p w:rsidR="00C16793" w:rsidRPr="00D4703A" w:rsidRDefault="00C16793" w:rsidP="00BD1576">
            <w:pPr>
              <w:jc w:val="center"/>
              <w:rPr>
                <w:rFonts w:asciiTheme="minorHAnsi" w:hAnsiTheme="minorHAnsi" w:cs="Arial"/>
                <w:b/>
              </w:rPr>
            </w:pPr>
            <w:r w:rsidRPr="00D4703A">
              <w:rPr>
                <w:rFonts w:asciiTheme="minorHAnsi" w:hAnsiTheme="minorHAnsi" w:cs="Arial"/>
                <w:b/>
              </w:rPr>
              <w:t>SUBQUESITOS</w:t>
            </w:r>
          </w:p>
        </w:tc>
      </w:tr>
      <w:tr w:rsidR="00BD1576" w:rsidRPr="00D4703A" w:rsidTr="00F94CA3">
        <w:tc>
          <w:tcPr>
            <w:tcW w:w="3969" w:type="dxa"/>
            <w:vMerge w:val="restart"/>
            <w:shd w:val="clear" w:color="auto" w:fill="auto"/>
            <w:vAlign w:val="center"/>
          </w:tcPr>
          <w:p w:rsidR="00C16793" w:rsidRPr="00D4703A" w:rsidRDefault="00D016D3" w:rsidP="00EE05F5">
            <w:pPr>
              <w:numPr>
                <w:ilvl w:val="0"/>
                <w:numId w:val="71"/>
              </w:numPr>
              <w:rPr>
                <w:rFonts w:asciiTheme="minorHAnsi" w:hAnsiTheme="minorHAnsi" w:cs="Arial"/>
              </w:rPr>
            </w:pPr>
            <w:r w:rsidRPr="00D4703A">
              <w:rPr>
                <w:rFonts w:asciiTheme="minorHAnsi" w:hAnsiTheme="minorHAnsi" w:cs="Arial"/>
              </w:rPr>
              <w:t xml:space="preserve">Plano de </w:t>
            </w:r>
            <w:r w:rsidR="009801A8" w:rsidRPr="00D4703A">
              <w:rPr>
                <w:rFonts w:asciiTheme="minorHAnsi" w:hAnsiTheme="minorHAnsi" w:cs="Arial"/>
              </w:rPr>
              <w:t xml:space="preserve">Ação </w:t>
            </w:r>
            <w:r w:rsidR="00326EB7" w:rsidRPr="00D4703A">
              <w:rPr>
                <w:rFonts w:asciiTheme="minorHAnsi" w:hAnsiTheme="minorHAnsi" w:cs="Arial"/>
              </w:rPr>
              <w:t>de Promoção</w:t>
            </w:r>
          </w:p>
        </w:tc>
        <w:tc>
          <w:tcPr>
            <w:tcW w:w="4962" w:type="dxa"/>
            <w:shd w:val="clear" w:color="auto" w:fill="D9D9D9" w:themeFill="background1" w:themeFillShade="D9"/>
            <w:vAlign w:val="center"/>
          </w:tcPr>
          <w:p w:rsidR="00C16793" w:rsidRPr="00D4703A" w:rsidRDefault="00C16793" w:rsidP="00EE05F5">
            <w:pPr>
              <w:numPr>
                <w:ilvl w:val="0"/>
                <w:numId w:val="72"/>
              </w:numPr>
              <w:rPr>
                <w:rFonts w:asciiTheme="minorHAnsi" w:hAnsiTheme="minorHAnsi" w:cs="Arial"/>
              </w:rPr>
            </w:pPr>
            <w:r w:rsidRPr="00D4703A">
              <w:rPr>
                <w:rFonts w:asciiTheme="minorHAnsi" w:hAnsiTheme="minorHAnsi" w:cs="Arial"/>
              </w:rPr>
              <w:t>Raciocínio Básico</w:t>
            </w:r>
          </w:p>
        </w:tc>
      </w:tr>
      <w:tr w:rsidR="00BD1576" w:rsidRPr="00D4703A" w:rsidTr="00F94CA3">
        <w:tc>
          <w:tcPr>
            <w:tcW w:w="3969" w:type="dxa"/>
            <w:vMerge/>
            <w:shd w:val="clear" w:color="auto" w:fill="auto"/>
            <w:vAlign w:val="center"/>
          </w:tcPr>
          <w:p w:rsidR="00C16793" w:rsidRPr="00D4703A" w:rsidRDefault="00C16793" w:rsidP="00EE05F5">
            <w:pPr>
              <w:numPr>
                <w:ilvl w:val="0"/>
                <w:numId w:val="71"/>
              </w:numPr>
              <w:rPr>
                <w:rFonts w:asciiTheme="minorHAnsi" w:hAnsiTheme="minorHAnsi" w:cs="Arial"/>
              </w:rPr>
            </w:pPr>
          </w:p>
        </w:tc>
        <w:tc>
          <w:tcPr>
            <w:tcW w:w="4962" w:type="dxa"/>
            <w:shd w:val="clear" w:color="auto" w:fill="D9D9D9" w:themeFill="background1" w:themeFillShade="D9"/>
            <w:vAlign w:val="center"/>
          </w:tcPr>
          <w:p w:rsidR="00C16793" w:rsidRPr="00D4703A" w:rsidRDefault="00C16793" w:rsidP="00EE05F5">
            <w:pPr>
              <w:numPr>
                <w:ilvl w:val="0"/>
                <w:numId w:val="72"/>
              </w:numPr>
              <w:rPr>
                <w:rFonts w:asciiTheme="minorHAnsi" w:hAnsiTheme="minorHAnsi" w:cs="Arial"/>
              </w:rPr>
            </w:pPr>
            <w:r w:rsidRPr="00D4703A">
              <w:rPr>
                <w:rFonts w:asciiTheme="minorHAnsi" w:hAnsiTheme="minorHAnsi" w:cs="Arial"/>
              </w:rPr>
              <w:t xml:space="preserve">Estratégia </w:t>
            </w:r>
            <w:r w:rsidR="00C054E7" w:rsidRPr="00D4703A">
              <w:rPr>
                <w:rFonts w:asciiTheme="minorHAnsi" w:hAnsiTheme="minorHAnsi" w:cs="Arial"/>
              </w:rPr>
              <w:t xml:space="preserve">de Ação </w:t>
            </w:r>
            <w:r w:rsidR="00A62987" w:rsidRPr="00D4703A">
              <w:rPr>
                <w:rFonts w:asciiTheme="minorHAnsi" w:hAnsiTheme="minorHAnsi" w:cs="Arial"/>
              </w:rPr>
              <w:t>Promocional</w:t>
            </w:r>
          </w:p>
        </w:tc>
      </w:tr>
      <w:tr w:rsidR="00BD1576" w:rsidRPr="00D4703A" w:rsidTr="00F94CA3">
        <w:tc>
          <w:tcPr>
            <w:tcW w:w="3969" w:type="dxa"/>
            <w:vMerge/>
            <w:shd w:val="clear" w:color="auto" w:fill="auto"/>
            <w:vAlign w:val="center"/>
          </w:tcPr>
          <w:p w:rsidR="00C16793" w:rsidRPr="00D4703A" w:rsidRDefault="00C16793" w:rsidP="00EE05F5">
            <w:pPr>
              <w:numPr>
                <w:ilvl w:val="0"/>
                <w:numId w:val="71"/>
              </w:numPr>
              <w:rPr>
                <w:rFonts w:asciiTheme="minorHAnsi" w:hAnsiTheme="minorHAnsi" w:cs="Arial"/>
              </w:rPr>
            </w:pPr>
          </w:p>
        </w:tc>
        <w:tc>
          <w:tcPr>
            <w:tcW w:w="4962" w:type="dxa"/>
            <w:shd w:val="clear" w:color="auto" w:fill="D9D9D9" w:themeFill="background1" w:themeFillShade="D9"/>
            <w:vAlign w:val="center"/>
          </w:tcPr>
          <w:p w:rsidR="00C16793" w:rsidRPr="00D4703A" w:rsidRDefault="00C16793" w:rsidP="00EE05F5">
            <w:pPr>
              <w:numPr>
                <w:ilvl w:val="0"/>
                <w:numId w:val="72"/>
              </w:numPr>
              <w:rPr>
                <w:rFonts w:asciiTheme="minorHAnsi" w:hAnsiTheme="minorHAnsi" w:cs="Arial"/>
              </w:rPr>
            </w:pPr>
            <w:r w:rsidRPr="00D4703A">
              <w:rPr>
                <w:rFonts w:asciiTheme="minorHAnsi" w:hAnsiTheme="minorHAnsi" w:cs="Arial"/>
              </w:rPr>
              <w:t xml:space="preserve">Solução </w:t>
            </w:r>
            <w:r w:rsidR="00A62987" w:rsidRPr="00D4703A">
              <w:rPr>
                <w:rFonts w:asciiTheme="minorHAnsi" w:hAnsiTheme="minorHAnsi" w:cs="Arial"/>
              </w:rPr>
              <w:t>Promocional</w:t>
            </w:r>
          </w:p>
        </w:tc>
      </w:tr>
      <w:tr w:rsidR="00BD1576" w:rsidRPr="00D4703A" w:rsidTr="00F94CA3">
        <w:tc>
          <w:tcPr>
            <w:tcW w:w="3969" w:type="dxa"/>
            <w:vMerge/>
            <w:shd w:val="clear" w:color="auto" w:fill="auto"/>
            <w:vAlign w:val="center"/>
          </w:tcPr>
          <w:p w:rsidR="00C16793" w:rsidRPr="00D4703A" w:rsidRDefault="00C16793" w:rsidP="00EE05F5">
            <w:pPr>
              <w:numPr>
                <w:ilvl w:val="0"/>
                <w:numId w:val="71"/>
              </w:numPr>
              <w:rPr>
                <w:rFonts w:asciiTheme="minorHAnsi" w:hAnsiTheme="minorHAnsi" w:cs="Arial"/>
              </w:rPr>
            </w:pPr>
          </w:p>
        </w:tc>
        <w:tc>
          <w:tcPr>
            <w:tcW w:w="4962" w:type="dxa"/>
            <w:shd w:val="clear" w:color="auto" w:fill="D9D9D9" w:themeFill="background1" w:themeFillShade="D9"/>
            <w:vAlign w:val="center"/>
          </w:tcPr>
          <w:p w:rsidR="00C16793" w:rsidRPr="00D4703A" w:rsidRDefault="00C16793" w:rsidP="00EE05F5">
            <w:pPr>
              <w:numPr>
                <w:ilvl w:val="0"/>
                <w:numId w:val="72"/>
              </w:numPr>
              <w:rPr>
                <w:rFonts w:asciiTheme="minorHAnsi" w:hAnsiTheme="minorHAnsi" w:cs="Arial"/>
              </w:rPr>
            </w:pPr>
            <w:r w:rsidRPr="00D4703A">
              <w:rPr>
                <w:rFonts w:asciiTheme="minorHAnsi" w:hAnsiTheme="minorHAnsi" w:cs="Arial"/>
              </w:rPr>
              <w:t>Plano de Implementação</w:t>
            </w:r>
          </w:p>
        </w:tc>
      </w:tr>
      <w:tr w:rsidR="00BD1576" w:rsidRPr="00D4703A" w:rsidTr="00C16793">
        <w:tc>
          <w:tcPr>
            <w:tcW w:w="8931" w:type="dxa"/>
            <w:gridSpan w:val="2"/>
            <w:shd w:val="clear" w:color="auto" w:fill="auto"/>
            <w:vAlign w:val="center"/>
          </w:tcPr>
          <w:p w:rsidR="00C16793" w:rsidRPr="00D4703A" w:rsidRDefault="00C16793" w:rsidP="00EE05F5">
            <w:pPr>
              <w:numPr>
                <w:ilvl w:val="0"/>
                <w:numId w:val="71"/>
              </w:numPr>
              <w:rPr>
                <w:rFonts w:asciiTheme="minorHAnsi" w:hAnsiTheme="minorHAnsi" w:cs="Arial"/>
              </w:rPr>
            </w:pPr>
            <w:r w:rsidRPr="00D4703A">
              <w:rPr>
                <w:rFonts w:asciiTheme="minorHAnsi" w:hAnsiTheme="minorHAnsi" w:cs="Arial"/>
              </w:rPr>
              <w:t>Capacidade de Atendimento</w:t>
            </w:r>
          </w:p>
        </w:tc>
      </w:tr>
      <w:tr w:rsidR="00F94CA3" w:rsidRPr="00D4703A" w:rsidTr="00C16793">
        <w:tc>
          <w:tcPr>
            <w:tcW w:w="8931" w:type="dxa"/>
            <w:gridSpan w:val="2"/>
            <w:shd w:val="clear" w:color="auto" w:fill="auto"/>
            <w:vAlign w:val="center"/>
          </w:tcPr>
          <w:p w:rsidR="00C16793" w:rsidRPr="00D4703A" w:rsidRDefault="00C16793" w:rsidP="00EE05F5">
            <w:pPr>
              <w:numPr>
                <w:ilvl w:val="0"/>
                <w:numId w:val="71"/>
              </w:numPr>
              <w:rPr>
                <w:rFonts w:asciiTheme="minorHAnsi" w:hAnsiTheme="minorHAnsi" w:cs="Arial"/>
              </w:rPr>
            </w:pPr>
            <w:r w:rsidRPr="00D4703A">
              <w:rPr>
                <w:rFonts w:asciiTheme="minorHAnsi" w:hAnsiTheme="minorHAnsi" w:cs="Arial"/>
              </w:rPr>
              <w:t xml:space="preserve">Relatos de Soluções </w:t>
            </w:r>
            <w:r w:rsidR="00A62987" w:rsidRPr="00D4703A">
              <w:rPr>
                <w:rFonts w:asciiTheme="minorHAnsi" w:hAnsiTheme="minorHAnsi" w:cs="Arial"/>
              </w:rPr>
              <w:t>Promociona</w:t>
            </w:r>
            <w:r w:rsidR="00C054E7" w:rsidRPr="00D4703A">
              <w:rPr>
                <w:rFonts w:asciiTheme="minorHAnsi" w:hAnsiTheme="minorHAnsi" w:cs="Arial"/>
              </w:rPr>
              <w:t>is</w:t>
            </w:r>
          </w:p>
        </w:tc>
      </w:tr>
    </w:tbl>
    <w:p w:rsidR="00C16793" w:rsidRPr="00D4703A" w:rsidRDefault="00C16793" w:rsidP="00BD1576">
      <w:pPr>
        <w:pStyle w:val="PargrafodaLista"/>
        <w:tabs>
          <w:tab w:val="left" w:pos="1418"/>
        </w:tabs>
        <w:ind w:left="0"/>
        <w:jc w:val="both"/>
        <w:rPr>
          <w:rFonts w:asciiTheme="minorHAnsi" w:hAnsiTheme="minorHAnsi" w:cs="Arial"/>
        </w:rPr>
      </w:pPr>
    </w:p>
    <w:p w:rsidR="00440930" w:rsidRPr="00D4703A" w:rsidRDefault="00440930"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6º, III, e 7º, Lei nº 12.232/2010.</w:t>
      </w:r>
    </w:p>
    <w:p w:rsidR="00C16793" w:rsidRPr="00D4703A" w:rsidRDefault="00C16793" w:rsidP="00BD1576">
      <w:pPr>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1.1.1</w:t>
      </w:r>
      <w:r w:rsidRPr="00D4703A">
        <w:rPr>
          <w:rFonts w:asciiTheme="minorHAnsi" w:hAnsiTheme="minorHAnsi" w:cs="Arial"/>
        </w:rPr>
        <w:tab/>
        <w:t>A Proposta Técnica será redigida em língua portuguesa, salvo quanto a expressões técnicas de uso corrente, com clareza, sem emendas ou rasuras.</w:t>
      </w:r>
    </w:p>
    <w:p w:rsidR="00C16793" w:rsidRPr="00D4703A" w:rsidRDefault="00C16793" w:rsidP="00BD1576">
      <w:pPr>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1.2</w:t>
      </w:r>
      <w:r w:rsidRPr="00D4703A">
        <w:rPr>
          <w:rFonts w:asciiTheme="minorHAnsi" w:hAnsiTheme="minorHAnsi" w:cs="Arial"/>
        </w:rPr>
        <w:tab/>
      </w:r>
      <w:r w:rsidRPr="00D4703A">
        <w:rPr>
          <w:rFonts w:asciiTheme="minorHAnsi" w:hAnsiTheme="minorHAnsi" w:cs="Arial"/>
          <w:u w:val="single"/>
        </w:rPr>
        <w:t xml:space="preserve">Quesito 1 - </w:t>
      </w:r>
      <w:r w:rsidR="00D016D3" w:rsidRPr="00D4703A">
        <w:rPr>
          <w:rFonts w:asciiTheme="minorHAnsi" w:hAnsiTheme="minorHAnsi" w:cs="Arial"/>
          <w:u w:val="single"/>
        </w:rPr>
        <w:t>Plano de Ação Promocional</w:t>
      </w:r>
      <w:r w:rsidRPr="00D4703A">
        <w:rPr>
          <w:rFonts w:asciiTheme="minorHAnsi" w:hAnsiTheme="minorHAnsi" w:cs="Arial"/>
          <w:u w:val="single"/>
        </w:rPr>
        <w:t xml:space="preserve"> - Via Não Identificada</w:t>
      </w:r>
      <w:r w:rsidRPr="00D4703A">
        <w:rPr>
          <w:rFonts w:asciiTheme="minorHAnsi" w:hAnsiTheme="minorHAnsi" w:cs="Arial"/>
        </w:rPr>
        <w:t>: para apresentação do Plano, a licitante deverá levar em conta as seguintes orientações:</w:t>
      </w:r>
    </w:p>
    <w:p w:rsidR="00C16793" w:rsidRPr="00D4703A" w:rsidRDefault="00C16793" w:rsidP="00BD1576">
      <w:pPr>
        <w:pStyle w:val="PargrafodaLista"/>
        <w:ind w:left="0"/>
        <w:jc w:val="both"/>
        <w:rPr>
          <w:rFonts w:asciiTheme="minorHAnsi" w:hAnsiTheme="minorHAnsi" w:cs="Arial"/>
        </w:rPr>
      </w:pPr>
    </w:p>
    <w:p w:rsidR="00C16793" w:rsidRPr="00D4703A" w:rsidRDefault="00C16793" w:rsidP="00EE05F5">
      <w:pPr>
        <w:pStyle w:val="PargrafodaLista"/>
        <w:numPr>
          <w:ilvl w:val="0"/>
          <w:numId w:val="70"/>
        </w:numPr>
        <w:tabs>
          <w:tab w:val="left" w:pos="1701"/>
        </w:tabs>
        <w:ind w:hanging="11"/>
        <w:jc w:val="both"/>
        <w:rPr>
          <w:rFonts w:asciiTheme="minorHAnsi" w:hAnsiTheme="minorHAnsi" w:cs="Arial"/>
        </w:rPr>
      </w:pPr>
      <w:r w:rsidRPr="00D4703A">
        <w:rPr>
          <w:rFonts w:asciiTheme="minorHAnsi" w:hAnsiTheme="minorHAnsi" w:cs="Arial"/>
        </w:rPr>
        <w:t>em caderno único, orientação retrato e com espiral preto colocado à esquerda;</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EE05F5">
      <w:pPr>
        <w:pStyle w:val="PargrafodaLista"/>
        <w:numPr>
          <w:ilvl w:val="0"/>
          <w:numId w:val="70"/>
        </w:numPr>
        <w:tabs>
          <w:tab w:val="left" w:pos="1134"/>
          <w:tab w:val="left" w:pos="1701"/>
        </w:tabs>
        <w:ind w:hanging="11"/>
        <w:jc w:val="both"/>
        <w:rPr>
          <w:rFonts w:asciiTheme="minorHAnsi" w:hAnsiTheme="minorHAnsi" w:cs="Arial"/>
        </w:rPr>
      </w:pPr>
      <w:r w:rsidRPr="00D4703A">
        <w:rPr>
          <w:rFonts w:asciiTheme="minorHAnsi" w:hAnsiTheme="minorHAnsi" w:cs="Arial"/>
        </w:rPr>
        <w:t xml:space="preserve">capa e contracapa em papel A4, branco, com 90 </w:t>
      </w:r>
      <w:proofErr w:type="spellStart"/>
      <w:r w:rsidRPr="00D4703A">
        <w:rPr>
          <w:rFonts w:asciiTheme="minorHAnsi" w:hAnsiTheme="minorHAnsi" w:cs="Arial"/>
        </w:rPr>
        <w:t>gr</w:t>
      </w:r>
      <w:proofErr w:type="spellEnd"/>
      <w:r w:rsidRPr="00D4703A">
        <w:rPr>
          <w:rFonts w:asciiTheme="minorHAnsi" w:hAnsiTheme="minorHAnsi" w:cs="Arial"/>
        </w:rPr>
        <w:t>/m</w:t>
      </w:r>
      <w:r w:rsidRPr="00D4703A">
        <w:rPr>
          <w:rFonts w:asciiTheme="minorHAnsi" w:hAnsiTheme="minorHAnsi" w:cs="Arial"/>
          <w:vertAlign w:val="superscript"/>
        </w:rPr>
        <w:t>2</w:t>
      </w:r>
      <w:r w:rsidRPr="00D4703A">
        <w:rPr>
          <w:rFonts w:asciiTheme="minorHAnsi" w:hAnsiTheme="minorHAnsi" w:cs="Arial"/>
        </w:rPr>
        <w:t>, ambas em branco;</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EE05F5">
      <w:pPr>
        <w:pStyle w:val="PargrafodaLista"/>
        <w:numPr>
          <w:ilvl w:val="0"/>
          <w:numId w:val="70"/>
        </w:numPr>
        <w:tabs>
          <w:tab w:val="left" w:pos="1134"/>
          <w:tab w:val="left" w:pos="1701"/>
        </w:tabs>
        <w:ind w:hanging="11"/>
        <w:jc w:val="both"/>
        <w:rPr>
          <w:rFonts w:asciiTheme="minorHAnsi" w:hAnsiTheme="minorHAnsi" w:cs="Arial"/>
        </w:rPr>
      </w:pPr>
      <w:r w:rsidRPr="00D4703A">
        <w:rPr>
          <w:rFonts w:asciiTheme="minorHAnsi" w:hAnsiTheme="minorHAnsi" w:cs="Arial"/>
        </w:rPr>
        <w:t xml:space="preserve">conteúdo impresso em papel A4, branco, com 75 </w:t>
      </w:r>
      <w:proofErr w:type="spellStart"/>
      <w:r w:rsidRPr="00D4703A">
        <w:rPr>
          <w:rFonts w:asciiTheme="minorHAnsi" w:hAnsiTheme="minorHAnsi" w:cs="Arial"/>
        </w:rPr>
        <w:t>gr</w:t>
      </w:r>
      <w:proofErr w:type="spellEnd"/>
      <w:r w:rsidRPr="00D4703A">
        <w:rPr>
          <w:rFonts w:asciiTheme="minorHAnsi" w:hAnsiTheme="minorHAnsi" w:cs="Arial"/>
        </w:rPr>
        <w:t>/m</w:t>
      </w:r>
      <w:r w:rsidRPr="00D4703A">
        <w:rPr>
          <w:rFonts w:asciiTheme="minorHAnsi" w:hAnsiTheme="minorHAnsi" w:cs="Arial"/>
          <w:vertAlign w:val="superscript"/>
        </w:rPr>
        <w:t>2</w:t>
      </w:r>
      <w:r w:rsidRPr="00D4703A">
        <w:rPr>
          <w:rFonts w:asciiTheme="minorHAnsi" w:hAnsiTheme="minorHAnsi" w:cs="Arial"/>
        </w:rPr>
        <w:t>, orientação retrato;</w:t>
      </w:r>
    </w:p>
    <w:p w:rsidR="00C16793" w:rsidRPr="00D4703A" w:rsidRDefault="00C16793" w:rsidP="00BD1576">
      <w:pPr>
        <w:tabs>
          <w:tab w:val="left" w:pos="1134"/>
          <w:tab w:val="left" w:pos="1701"/>
        </w:tabs>
        <w:ind w:left="1418"/>
        <w:jc w:val="both"/>
        <w:rPr>
          <w:rFonts w:asciiTheme="minorHAnsi" w:hAnsiTheme="minorHAnsi" w:cs="Arial"/>
        </w:rPr>
      </w:pPr>
    </w:p>
    <w:p w:rsidR="00C16793" w:rsidRPr="00D4703A" w:rsidRDefault="00C16793" w:rsidP="00EE05F5">
      <w:pPr>
        <w:pStyle w:val="PargrafodaLista"/>
        <w:numPr>
          <w:ilvl w:val="0"/>
          <w:numId w:val="70"/>
        </w:numPr>
        <w:tabs>
          <w:tab w:val="left" w:pos="1134"/>
          <w:tab w:val="left" w:pos="1701"/>
        </w:tabs>
        <w:ind w:hanging="11"/>
        <w:jc w:val="both"/>
        <w:rPr>
          <w:rFonts w:asciiTheme="minorHAnsi" w:hAnsiTheme="minorHAnsi" w:cs="Arial"/>
        </w:rPr>
      </w:pPr>
      <w:r w:rsidRPr="00D4703A">
        <w:rPr>
          <w:rFonts w:asciiTheme="minorHAnsi" w:hAnsiTheme="minorHAnsi" w:cs="Arial"/>
        </w:rPr>
        <w:t>espaçamento de 3 cm na margem esquerda e 2 cm na direita, a partir das respectivas bordas;</w:t>
      </w:r>
    </w:p>
    <w:p w:rsidR="00C16793" w:rsidRPr="00D4703A" w:rsidRDefault="00C16793" w:rsidP="00BD1576">
      <w:pPr>
        <w:tabs>
          <w:tab w:val="left" w:pos="1134"/>
          <w:tab w:val="left" w:pos="1701"/>
        </w:tabs>
        <w:ind w:left="1418"/>
        <w:jc w:val="both"/>
        <w:rPr>
          <w:rFonts w:asciiTheme="minorHAnsi" w:hAnsiTheme="minorHAnsi" w:cs="Arial"/>
        </w:rPr>
      </w:pPr>
    </w:p>
    <w:p w:rsidR="00C16793" w:rsidRPr="00D4703A" w:rsidRDefault="00C16793" w:rsidP="00EE05F5">
      <w:pPr>
        <w:pStyle w:val="PargrafodaLista"/>
        <w:numPr>
          <w:ilvl w:val="0"/>
          <w:numId w:val="70"/>
        </w:numPr>
        <w:tabs>
          <w:tab w:val="left" w:pos="1418"/>
          <w:tab w:val="left" w:pos="1701"/>
        </w:tabs>
        <w:ind w:hanging="11"/>
        <w:jc w:val="both"/>
        <w:rPr>
          <w:rFonts w:asciiTheme="minorHAnsi" w:hAnsiTheme="minorHAnsi" w:cs="Arial"/>
        </w:rPr>
      </w:pPr>
      <w:r w:rsidRPr="00D4703A">
        <w:rPr>
          <w:rFonts w:asciiTheme="minorHAnsi" w:hAnsiTheme="minorHAnsi" w:cs="Arial"/>
        </w:rPr>
        <w:t>títulos, entretítulos, parágrafos e linhas subsequentes sem recuos;</w:t>
      </w:r>
    </w:p>
    <w:p w:rsidR="00C16793" w:rsidRPr="00D4703A" w:rsidRDefault="00C16793" w:rsidP="00BD1576">
      <w:pPr>
        <w:tabs>
          <w:tab w:val="left" w:pos="1418"/>
          <w:tab w:val="left" w:pos="1701"/>
        </w:tabs>
        <w:ind w:left="1418"/>
        <w:jc w:val="both"/>
        <w:rPr>
          <w:rFonts w:asciiTheme="minorHAnsi" w:hAnsiTheme="minorHAnsi" w:cs="Arial"/>
        </w:rPr>
      </w:pPr>
    </w:p>
    <w:p w:rsidR="00C16793" w:rsidRPr="00D4703A" w:rsidRDefault="00C16793" w:rsidP="00EE05F5">
      <w:pPr>
        <w:pStyle w:val="PargrafodaLista"/>
        <w:numPr>
          <w:ilvl w:val="0"/>
          <w:numId w:val="70"/>
        </w:numPr>
        <w:tabs>
          <w:tab w:val="left" w:pos="1134"/>
          <w:tab w:val="left" w:pos="1701"/>
        </w:tabs>
        <w:ind w:hanging="11"/>
        <w:jc w:val="both"/>
        <w:rPr>
          <w:rFonts w:asciiTheme="minorHAnsi" w:hAnsiTheme="minorHAnsi" w:cs="Arial"/>
        </w:rPr>
      </w:pPr>
      <w:r w:rsidRPr="00D4703A">
        <w:rPr>
          <w:rFonts w:asciiTheme="minorHAnsi" w:hAnsiTheme="minorHAnsi" w:cs="Arial"/>
        </w:rPr>
        <w:t>espaçamento simples entre as linhas e, opcionalmente, duplo após títulos e entretítulos e entre parágrafos;</w:t>
      </w:r>
    </w:p>
    <w:p w:rsidR="00C16793" w:rsidRPr="00D4703A" w:rsidRDefault="00C16793" w:rsidP="00BD1576">
      <w:pPr>
        <w:tabs>
          <w:tab w:val="left" w:pos="1134"/>
          <w:tab w:val="left" w:pos="1701"/>
        </w:tabs>
        <w:ind w:left="1418"/>
        <w:jc w:val="both"/>
        <w:rPr>
          <w:rFonts w:asciiTheme="minorHAnsi" w:hAnsiTheme="minorHAnsi" w:cs="Arial"/>
        </w:rPr>
      </w:pPr>
    </w:p>
    <w:p w:rsidR="00C16793" w:rsidRPr="00D4703A" w:rsidRDefault="00C16793" w:rsidP="00EE05F5">
      <w:pPr>
        <w:pStyle w:val="PargrafodaLista"/>
        <w:numPr>
          <w:ilvl w:val="0"/>
          <w:numId w:val="70"/>
        </w:numPr>
        <w:tabs>
          <w:tab w:val="left" w:pos="1134"/>
          <w:tab w:val="left" w:pos="1701"/>
        </w:tabs>
        <w:ind w:hanging="11"/>
        <w:jc w:val="both"/>
        <w:rPr>
          <w:rFonts w:asciiTheme="minorHAnsi" w:hAnsiTheme="minorHAnsi" w:cs="Arial"/>
        </w:rPr>
      </w:pPr>
      <w:r w:rsidRPr="00D4703A">
        <w:rPr>
          <w:rFonts w:asciiTheme="minorHAnsi" w:hAnsiTheme="minorHAnsi" w:cs="Arial"/>
        </w:rPr>
        <w:t>alinhamento justificado do texto;</w:t>
      </w:r>
    </w:p>
    <w:p w:rsidR="00C16793" w:rsidRPr="00D4703A" w:rsidRDefault="00C16793" w:rsidP="00BD1576">
      <w:pPr>
        <w:tabs>
          <w:tab w:val="left" w:pos="1134"/>
          <w:tab w:val="left" w:pos="1701"/>
        </w:tabs>
        <w:ind w:left="1418"/>
        <w:jc w:val="both"/>
        <w:rPr>
          <w:rFonts w:asciiTheme="minorHAnsi" w:hAnsiTheme="minorHAnsi" w:cs="Arial"/>
        </w:rPr>
      </w:pPr>
    </w:p>
    <w:p w:rsidR="00C16793" w:rsidRPr="00D4703A" w:rsidRDefault="00C16793" w:rsidP="00EE05F5">
      <w:pPr>
        <w:pStyle w:val="PargrafodaLista"/>
        <w:numPr>
          <w:ilvl w:val="0"/>
          <w:numId w:val="70"/>
        </w:numPr>
        <w:tabs>
          <w:tab w:val="left" w:pos="1134"/>
          <w:tab w:val="left" w:pos="1701"/>
        </w:tabs>
        <w:ind w:hanging="11"/>
        <w:jc w:val="both"/>
        <w:rPr>
          <w:rFonts w:asciiTheme="minorHAnsi" w:hAnsiTheme="minorHAnsi" w:cs="Arial"/>
        </w:rPr>
      </w:pPr>
      <w:r w:rsidRPr="00D4703A">
        <w:rPr>
          <w:rFonts w:asciiTheme="minorHAnsi" w:hAnsiTheme="minorHAnsi" w:cs="Arial"/>
        </w:rPr>
        <w:t>texto e numeração de páginas em fonte Arial, cor preta, tamanho 12 pontos, observados os subitens 1.2.1, 1.2.2 e 1.2.3;</w:t>
      </w:r>
    </w:p>
    <w:p w:rsidR="00C16793" w:rsidRPr="00D4703A" w:rsidRDefault="00C16793" w:rsidP="00BD1576">
      <w:pPr>
        <w:tabs>
          <w:tab w:val="left" w:pos="1134"/>
          <w:tab w:val="left" w:pos="1701"/>
        </w:tabs>
        <w:ind w:left="1418"/>
        <w:jc w:val="both"/>
        <w:rPr>
          <w:rFonts w:asciiTheme="minorHAnsi" w:hAnsiTheme="minorHAnsi" w:cs="Arial"/>
          <w:highlight w:val="yellow"/>
        </w:rPr>
      </w:pPr>
    </w:p>
    <w:p w:rsidR="00C16793" w:rsidRPr="00D4703A" w:rsidRDefault="00C16793" w:rsidP="00EE05F5">
      <w:pPr>
        <w:pStyle w:val="PargrafodaLista"/>
        <w:numPr>
          <w:ilvl w:val="0"/>
          <w:numId w:val="70"/>
        </w:numPr>
        <w:tabs>
          <w:tab w:val="left" w:pos="1134"/>
          <w:tab w:val="left" w:pos="1701"/>
        </w:tabs>
        <w:ind w:hanging="11"/>
        <w:jc w:val="both"/>
        <w:rPr>
          <w:rFonts w:asciiTheme="minorHAnsi" w:hAnsiTheme="minorHAnsi" w:cs="Arial"/>
        </w:rPr>
      </w:pPr>
      <w:r w:rsidRPr="00D4703A">
        <w:rPr>
          <w:rFonts w:asciiTheme="minorHAnsi" w:hAnsiTheme="minorHAnsi" w:cs="Arial"/>
        </w:rPr>
        <w:t>numeração de todas as páginas, no centro inferior, pelo editor de textos, a partir da primeira página interna, em algarismos arábicos;</w:t>
      </w:r>
    </w:p>
    <w:p w:rsidR="00C16793" w:rsidRPr="00D4703A" w:rsidRDefault="00C16793" w:rsidP="00BD1576">
      <w:pPr>
        <w:tabs>
          <w:tab w:val="left" w:pos="1134"/>
          <w:tab w:val="left" w:pos="1701"/>
        </w:tabs>
        <w:ind w:left="1418"/>
        <w:jc w:val="both"/>
        <w:rPr>
          <w:rFonts w:asciiTheme="minorHAnsi" w:hAnsiTheme="minorHAnsi" w:cs="Arial"/>
        </w:rPr>
      </w:pPr>
    </w:p>
    <w:p w:rsidR="00C16793" w:rsidRPr="00D4703A" w:rsidRDefault="00C16793" w:rsidP="00EE05F5">
      <w:pPr>
        <w:pStyle w:val="PargrafodaLista"/>
        <w:numPr>
          <w:ilvl w:val="0"/>
          <w:numId w:val="70"/>
        </w:numPr>
        <w:tabs>
          <w:tab w:val="left" w:pos="1134"/>
          <w:tab w:val="left" w:pos="1701"/>
        </w:tabs>
        <w:ind w:hanging="11"/>
        <w:jc w:val="both"/>
        <w:rPr>
          <w:rFonts w:asciiTheme="minorHAnsi" w:hAnsiTheme="minorHAnsi" w:cs="Arial"/>
        </w:rPr>
      </w:pPr>
      <w:r w:rsidRPr="00D4703A">
        <w:rPr>
          <w:rFonts w:asciiTheme="minorHAnsi" w:hAnsiTheme="minorHAnsi" w:cs="Arial"/>
        </w:rPr>
        <w:t>sem identificação da licitante.</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1.2.1</w:t>
      </w:r>
      <w:r w:rsidRPr="00D4703A">
        <w:rPr>
          <w:rFonts w:asciiTheme="minorHAnsi" w:hAnsiTheme="minorHAnsi" w:cs="Arial"/>
        </w:rPr>
        <w:tab/>
      </w:r>
      <w:r w:rsidRPr="00D4703A">
        <w:rPr>
          <w:rFonts w:asciiTheme="minorHAnsi" w:hAnsiTheme="minorHAnsi" w:cs="Arial"/>
        </w:rPr>
        <w:tab/>
        <w:t xml:space="preserve">As especificações do subitem 1.2 não se aplicam aos exemplos de ações e/ou materiais </w:t>
      </w:r>
      <w:r w:rsidR="00C117AF" w:rsidRPr="00D4703A">
        <w:rPr>
          <w:rFonts w:asciiTheme="minorHAnsi" w:hAnsiTheme="minorHAnsi" w:cs="Arial"/>
        </w:rPr>
        <w:t>promocionais</w:t>
      </w:r>
      <w:r w:rsidRPr="00D4703A">
        <w:rPr>
          <w:rFonts w:asciiTheme="minorHAnsi" w:hAnsiTheme="minorHAnsi" w:cs="Arial"/>
        </w:rPr>
        <w:t xml:space="preserve"> que trata a alínea ‘b’ do subitem 1.3.3 e </w:t>
      </w:r>
      <w:r w:rsidR="001E7E4F" w:rsidRPr="00D4703A">
        <w:rPr>
          <w:rFonts w:asciiTheme="minorHAnsi" w:hAnsiTheme="minorHAnsi" w:cs="Arial"/>
        </w:rPr>
        <w:t>à</w:t>
      </w:r>
      <w:r w:rsidRPr="00D4703A">
        <w:rPr>
          <w:rFonts w:asciiTheme="minorHAnsi" w:hAnsiTheme="minorHAnsi" w:cs="Arial"/>
        </w:rPr>
        <w:t xml:space="preserve"> indicação prevista no subitem 1.3.3.</w:t>
      </w:r>
      <w:r w:rsidR="00643E30" w:rsidRPr="00D4703A">
        <w:rPr>
          <w:rFonts w:asciiTheme="minorHAnsi" w:hAnsiTheme="minorHAnsi" w:cs="Arial"/>
        </w:rPr>
        <w:t>8</w:t>
      </w:r>
      <w:r w:rsidRPr="00D4703A">
        <w:rPr>
          <w:rFonts w:asciiTheme="minorHAnsi" w:hAnsiTheme="minorHAnsi" w:cs="Arial"/>
        </w:rPr>
        <w:t>.</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1.2.2</w:t>
      </w:r>
      <w:r w:rsidRPr="00D4703A">
        <w:rPr>
          <w:rFonts w:asciiTheme="minorHAnsi" w:hAnsiTheme="minorHAnsi" w:cs="Arial"/>
        </w:rPr>
        <w:tab/>
      </w:r>
      <w:r w:rsidRPr="00D4703A">
        <w:rPr>
          <w:rFonts w:asciiTheme="minorHAnsi" w:hAnsiTheme="minorHAnsi" w:cs="Arial"/>
        </w:rPr>
        <w:tab/>
        <w:t xml:space="preserve">Os subquesitos Raciocínio Básico e Estratégia de </w:t>
      </w:r>
      <w:r w:rsidR="00882F51" w:rsidRPr="00D4703A">
        <w:rPr>
          <w:rFonts w:asciiTheme="minorHAnsi" w:hAnsiTheme="minorHAnsi" w:cs="Arial"/>
        </w:rPr>
        <w:t xml:space="preserve">Ação </w:t>
      </w:r>
      <w:r w:rsidR="00C117AF" w:rsidRPr="00D4703A">
        <w:rPr>
          <w:rFonts w:asciiTheme="minorHAnsi" w:hAnsiTheme="minorHAnsi" w:cs="Arial"/>
        </w:rPr>
        <w:t>Promocional</w:t>
      </w:r>
      <w:r w:rsidRPr="00D4703A">
        <w:rPr>
          <w:rFonts w:asciiTheme="minorHAnsi" w:hAnsiTheme="minorHAnsi" w:cs="Arial"/>
        </w:rPr>
        <w:t xml:space="preserve"> poderão ter gráficos, quadros, tabelas ou planilhas, observadas as seguintes orientações:</w:t>
      </w:r>
    </w:p>
    <w:p w:rsidR="00C16793" w:rsidRPr="00D4703A" w:rsidRDefault="00C16793" w:rsidP="00BD1576">
      <w:pPr>
        <w:jc w:val="both"/>
        <w:rPr>
          <w:rFonts w:asciiTheme="minorHAnsi" w:hAnsiTheme="minorHAnsi" w:cs="Arial"/>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lang w:val="x-none"/>
        </w:rPr>
      </w:pPr>
      <w:r w:rsidRPr="00D4703A">
        <w:rPr>
          <w:rFonts w:asciiTheme="minorHAnsi" w:hAnsiTheme="minorHAnsi" w:cs="Arial"/>
          <w:sz w:val="24"/>
          <w:szCs w:val="24"/>
        </w:rPr>
        <w:t>a) poderão ser editados em cores;</w:t>
      </w: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lang w:val="x-none"/>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lang w:val="x-none"/>
        </w:rPr>
      </w:pPr>
      <w:r w:rsidRPr="00D4703A">
        <w:rPr>
          <w:rFonts w:asciiTheme="minorHAnsi" w:hAnsiTheme="minorHAnsi" w:cs="Arial"/>
          <w:sz w:val="24"/>
          <w:szCs w:val="24"/>
        </w:rPr>
        <w:t xml:space="preserve">b) os dados e informações deverão ser editados na fonte Arial e poderão ter tamanho </w:t>
      </w:r>
      <w:r w:rsidR="00556C02" w:rsidRPr="00D4703A">
        <w:rPr>
          <w:rFonts w:asciiTheme="minorHAnsi" w:hAnsiTheme="minorHAnsi" w:cs="Arial"/>
          <w:sz w:val="24"/>
          <w:szCs w:val="24"/>
        </w:rPr>
        <w:t>de</w:t>
      </w:r>
      <w:r w:rsidRPr="00D4703A">
        <w:rPr>
          <w:rFonts w:asciiTheme="minorHAnsi" w:hAnsiTheme="minorHAnsi" w:cs="Arial"/>
          <w:sz w:val="24"/>
          <w:szCs w:val="24"/>
        </w:rPr>
        <w:t xml:space="preserve"> 08 </w:t>
      </w:r>
      <w:r w:rsidR="00556C02" w:rsidRPr="00D4703A">
        <w:rPr>
          <w:rFonts w:asciiTheme="minorHAnsi" w:hAnsiTheme="minorHAnsi" w:cs="Arial"/>
          <w:sz w:val="24"/>
          <w:szCs w:val="24"/>
        </w:rPr>
        <w:t>a</w:t>
      </w:r>
      <w:r w:rsidRPr="00D4703A">
        <w:rPr>
          <w:rFonts w:asciiTheme="minorHAnsi" w:hAnsiTheme="minorHAnsi" w:cs="Arial"/>
          <w:sz w:val="24"/>
          <w:szCs w:val="24"/>
        </w:rPr>
        <w:t xml:space="preserve"> 12 pontos;</w:t>
      </w: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lang w:val="x-none"/>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r w:rsidRPr="00D4703A">
        <w:rPr>
          <w:rFonts w:asciiTheme="minorHAnsi" w:hAnsiTheme="minorHAnsi" w:cs="Arial"/>
          <w:sz w:val="24"/>
          <w:szCs w:val="24"/>
        </w:rPr>
        <w:t>c) as páginas em que estiverem inseridos poderão ser:</w:t>
      </w: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r w:rsidRPr="00D4703A">
        <w:rPr>
          <w:rFonts w:asciiTheme="minorHAnsi" w:hAnsiTheme="minorHAnsi" w:cs="Arial"/>
          <w:sz w:val="24"/>
          <w:szCs w:val="24"/>
        </w:rPr>
        <w:t>c1) apresentadas em papel A3 dobrado. Nesse caso, para fins do limite máximo previsto no subitem 1.2.6, cada folha de papel A3 será computada como 02 (duas) páginas de papel A4;</w:t>
      </w: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r w:rsidRPr="00D4703A">
        <w:rPr>
          <w:rFonts w:asciiTheme="minorHAnsi" w:hAnsiTheme="minorHAnsi" w:cs="Arial"/>
          <w:sz w:val="24"/>
          <w:szCs w:val="24"/>
        </w:rPr>
        <w:t>c2) impressas na orientação paisagem.</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1.2.3</w:t>
      </w:r>
      <w:r w:rsidRPr="00D4703A">
        <w:rPr>
          <w:rFonts w:asciiTheme="minorHAnsi" w:hAnsiTheme="minorHAnsi" w:cs="Arial"/>
        </w:rPr>
        <w:tab/>
      </w:r>
      <w:r w:rsidRPr="00D4703A">
        <w:rPr>
          <w:rFonts w:asciiTheme="minorHAnsi" w:hAnsiTheme="minorHAnsi" w:cs="Arial"/>
        </w:rPr>
        <w:tab/>
        <w:t>Os gráficos, quadros, tabelas ou planilhas integrantes do subquesito Plano de Implementação poderão:</w:t>
      </w:r>
    </w:p>
    <w:p w:rsidR="00C16793" w:rsidRPr="00D4703A" w:rsidRDefault="00C16793" w:rsidP="00BD1576">
      <w:pPr>
        <w:jc w:val="both"/>
        <w:rPr>
          <w:rFonts w:asciiTheme="minorHAnsi" w:hAnsiTheme="minorHAnsi" w:cs="Arial"/>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r w:rsidRPr="00D4703A">
        <w:rPr>
          <w:rFonts w:asciiTheme="minorHAnsi" w:hAnsiTheme="minorHAnsi" w:cs="Arial"/>
          <w:sz w:val="24"/>
          <w:szCs w:val="24"/>
        </w:rPr>
        <w:t>I - ser editados em cores;</w:t>
      </w: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r w:rsidRPr="00D4703A">
        <w:rPr>
          <w:rFonts w:asciiTheme="minorHAnsi" w:hAnsiTheme="minorHAnsi" w:cs="Arial"/>
          <w:sz w:val="24"/>
          <w:szCs w:val="24"/>
        </w:rPr>
        <w:t>II - ter fontes e tamanhos de fonte habitualmente utilizados nesses recursos;</w:t>
      </w: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r w:rsidRPr="00D4703A">
        <w:rPr>
          <w:rFonts w:asciiTheme="minorHAnsi" w:hAnsiTheme="minorHAnsi" w:cs="Arial"/>
          <w:sz w:val="24"/>
          <w:szCs w:val="24"/>
        </w:rPr>
        <w:t>III - ter qualquer tipo de formatação de margem;</w:t>
      </w: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p>
    <w:p w:rsidR="00C16793" w:rsidRPr="00D4703A" w:rsidRDefault="00C16793" w:rsidP="00BD1576">
      <w:pPr>
        <w:pStyle w:val="Recuodecorpodetexto"/>
        <w:tabs>
          <w:tab w:val="left" w:pos="1701"/>
        </w:tabs>
        <w:spacing w:before="0"/>
        <w:ind w:left="1418" w:firstLine="0"/>
        <w:jc w:val="both"/>
        <w:rPr>
          <w:rFonts w:asciiTheme="minorHAnsi" w:hAnsiTheme="minorHAnsi" w:cs="Arial"/>
          <w:sz w:val="24"/>
          <w:szCs w:val="24"/>
        </w:rPr>
      </w:pPr>
      <w:r w:rsidRPr="00D4703A">
        <w:rPr>
          <w:rFonts w:asciiTheme="minorHAnsi" w:hAnsiTheme="minorHAnsi" w:cs="Arial"/>
          <w:sz w:val="24"/>
          <w:szCs w:val="24"/>
        </w:rPr>
        <w:t>IV - ser apresentados em papel A3 dobrado.</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1.2.3.1</w:t>
      </w:r>
      <w:r w:rsidR="00AD6CA0" w:rsidRPr="00D4703A">
        <w:rPr>
          <w:rFonts w:asciiTheme="minorHAnsi" w:hAnsiTheme="minorHAnsi" w:cs="Arial"/>
        </w:rPr>
        <w:tab/>
      </w:r>
      <w:r w:rsidRPr="00D4703A">
        <w:rPr>
          <w:rFonts w:asciiTheme="minorHAnsi" w:hAnsiTheme="minorHAnsi" w:cs="Arial"/>
        </w:rPr>
        <w:tab/>
        <w:t>As páginas em que estiverem inseridos os gráficos, tabelas e planilhas desse subquesito poderão ser impressas na orientação paisagem.</w:t>
      </w:r>
    </w:p>
    <w:p w:rsidR="00C16793" w:rsidRPr="00D4703A" w:rsidRDefault="00C16793" w:rsidP="00BD1576">
      <w:pPr>
        <w:jc w:val="both"/>
        <w:rPr>
          <w:rFonts w:asciiTheme="minorHAnsi" w:hAnsiTheme="minorHAnsi" w:cs="Arial"/>
        </w:rPr>
      </w:pPr>
    </w:p>
    <w:p w:rsidR="00192BE4" w:rsidRPr="00D4703A" w:rsidRDefault="00C16793" w:rsidP="00BD1576">
      <w:pPr>
        <w:jc w:val="both"/>
        <w:rPr>
          <w:rFonts w:asciiTheme="minorHAnsi" w:hAnsiTheme="minorHAnsi" w:cs="Arial"/>
        </w:rPr>
      </w:pPr>
      <w:r w:rsidRPr="00D4703A">
        <w:rPr>
          <w:rFonts w:asciiTheme="minorHAnsi" w:hAnsiTheme="minorHAnsi" w:cs="Arial"/>
        </w:rPr>
        <w:t>1.2.4</w:t>
      </w:r>
      <w:r w:rsidRPr="00D4703A">
        <w:rPr>
          <w:rFonts w:asciiTheme="minorHAnsi" w:hAnsiTheme="minorHAnsi" w:cs="Arial"/>
        </w:rPr>
        <w:tab/>
      </w:r>
      <w:r w:rsidRPr="00D4703A">
        <w:rPr>
          <w:rFonts w:asciiTheme="minorHAnsi" w:hAnsiTheme="minorHAnsi" w:cs="Arial"/>
        </w:rPr>
        <w:tab/>
        <w:t xml:space="preserve">Os exemplos de ações e/ou </w:t>
      </w:r>
      <w:r w:rsidR="00C117AF" w:rsidRPr="00D4703A">
        <w:rPr>
          <w:rFonts w:asciiTheme="minorHAnsi" w:hAnsiTheme="minorHAnsi" w:cs="Arial"/>
        </w:rPr>
        <w:t xml:space="preserve">materiais </w:t>
      </w:r>
      <w:r w:rsidRPr="00D4703A">
        <w:rPr>
          <w:rFonts w:asciiTheme="minorHAnsi" w:hAnsiTheme="minorHAnsi" w:cs="Arial"/>
        </w:rPr>
        <w:t xml:space="preserve">integrantes do subquesito Solução </w:t>
      </w:r>
    </w:p>
    <w:p w:rsidR="00C16793" w:rsidRPr="00D4703A" w:rsidRDefault="00C117AF" w:rsidP="00BD1576">
      <w:pPr>
        <w:jc w:val="both"/>
        <w:rPr>
          <w:rFonts w:asciiTheme="minorHAnsi" w:hAnsiTheme="minorHAnsi" w:cs="Arial"/>
        </w:rPr>
      </w:pPr>
      <w:r w:rsidRPr="00D4703A">
        <w:rPr>
          <w:rFonts w:asciiTheme="minorHAnsi" w:hAnsiTheme="minorHAnsi" w:cs="Arial"/>
        </w:rPr>
        <w:t xml:space="preserve">Promocional </w:t>
      </w:r>
      <w:r w:rsidR="00C16793" w:rsidRPr="00D4703A">
        <w:rPr>
          <w:rFonts w:asciiTheme="minorHAnsi" w:hAnsiTheme="minorHAnsi" w:cs="Arial"/>
        </w:rPr>
        <w:t>deverão ser apresentados separadamente do caderno de que trata a alínea ‘a’ do subitem 1.2.</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1.2.4.1</w:t>
      </w:r>
      <w:r w:rsidR="00AD6CA0" w:rsidRPr="00D4703A">
        <w:rPr>
          <w:rFonts w:asciiTheme="minorHAnsi" w:hAnsiTheme="minorHAnsi" w:cs="Arial"/>
        </w:rPr>
        <w:tab/>
      </w:r>
      <w:r w:rsidRPr="00D4703A">
        <w:rPr>
          <w:rFonts w:asciiTheme="minorHAnsi" w:hAnsiTheme="minorHAnsi" w:cs="Arial"/>
        </w:rPr>
        <w:tab/>
        <w:t>Esses exemplos deverão adequar-se às dimensões do Invólucro nº 2, cabendo à licitante atentar para o disposto nas alíneas ‘c’ do subitem 12.1.1.2 do Edital.</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1.2.5</w:t>
      </w:r>
      <w:r w:rsidRPr="00D4703A">
        <w:rPr>
          <w:rFonts w:asciiTheme="minorHAnsi" w:hAnsiTheme="minorHAnsi" w:cs="Arial"/>
        </w:rPr>
        <w:tab/>
      </w:r>
      <w:r w:rsidRPr="00D4703A">
        <w:rPr>
          <w:rFonts w:asciiTheme="minorHAnsi" w:hAnsiTheme="minorHAnsi" w:cs="Arial"/>
        </w:rPr>
        <w:tab/>
        <w:t xml:space="preserve">O </w:t>
      </w:r>
      <w:r w:rsidR="00D016D3" w:rsidRPr="00D4703A">
        <w:rPr>
          <w:rFonts w:asciiTheme="minorHAnsi" w:hAnsiTheme="minorHAnsi" w:cs="Arial"/>
        </w:rPr>
        <w:t>Plano de Ação Promocional</w:t>
      </w:r>
      <w:r w:rsidRPr="00D4703A">
        <w:rPr>
          <w:rFonts w:asciiTheme="minorHAnsi" w:hAnsiTheme="minorHAnsi" w:cs="Arial"/>
        </w:rPr>
        <w:t xml:space="preserve"> – Via Não Identificada </w:t>
      </w:r>
      <w:r w:rsidRPr="00D4703A">
        <w:rPr>
          <w:rFonts w:asciiTheme="minorHAnsi" w:hAnsiTheme="minorHAnsi" w:cs="Arial"/>
          <w:u w:val="single"/>
        </w:rPr>
        <w:t>não</w:t>
      </w:r>
      <w:r w:rsidRPr="00D4703A">
        <w:rPr>
          <w:rFonts w:asciiTheme="minorHAnsi" w:hAnsiTheme="minorHAnsi" w:cs="Arial"/>
        </w:rPr>
        <w:t xml:space="preserve"> poderá ter informação, marca, sinal, etiqueta ou qualquer outro elemento que possibilite a identificação de sua autoria, antes da abertura do Invólucro nº 3.</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i/>
        </w:rPr>
      </w:pPr>
      <w:r w:rsidRPr="00D4703A">
        <w:rPr>
          <w:rFonts w:asciiTheme="minorHAnsi" w:hAnsiTheme="minorHAnsi" w:cs="Arial"/>
        </w:rPr>
        <w:t>1.2.6</w:t>
      </w:r>
      <w:r w:rsidRPr="00D4703A">
        <w:rPr>
          <w:rFonts w:asciiTheme="minorHAnsi" w:hAnsiTheme="minorHAnsi" w:cs="Arial"/>
        </w:rPr>
        <w:tab/>
      </w:r>
      <w:r w:rsidRPr="00D4703A">
        <w:rPr>
          <w:rFonts w:asciiTheme="minorHAnsi" w:hAnsiTheme="minorHAnsi" w:cs="Arial"/>
        </w:rPr>
        <w:tab/>
        <w:t>Os textos do Raciocínio Básico</w:t>
      </w:r>
      <w:r w:rsidR="00595954" w:rsidRPr="00D4703A">
        <w:rPr>
          <w:rFonts w:asciiTheme="minorHAnsi" w:hAnsiTheme="minorHAnsi" w:cs="Arial"/>
        </w:rPr>
        <w:t xml:space="preserve"> e </w:t>
      </w:r>
      <w:r w:rsidRPr="00D4703A">
        <w:rPr>
          <w:rFonts w:asciiTheme="minorHAnsi" w:hAnsiTheme="minorHAnsi" w:cs="Arial"/>
        </w:rPr>
        <w:t xml:space="preserve">da </w:t>
      </w:r>
      <w:r w:rsidR="00882F51" w:rsidRPr="00D4703A">
        <w:rPr>
          <w:rFonts w:asciiTheme="minorHAnsi" w:hAnsiTheme="minorHAnsi" w:cs="Arial"/>
        </w:rPr>
        <w:t>Estratégia de Ação Promocional</w:t>
      </w:r>
      <w:r w:rsidRPr="00D4703A">
        <w:rPr>
          <w:rFonts w:asciiTheme="minorHAnsi" w:hAnsiTheme="minorHAnsi" w:cs="Arial"/>
        </w:rPr>
        <w:t xml:space="preserve"> estão limitados, no conjunto, a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páginas.</w:t>
      </w:r>
      <w:r w:rsidRPr="00D4703A">
        <w:rPr>
          <w:rFonts w:asciiTheme="minorHAnsi" w:hAnsiTheme="minorHAnsi" w:cs="Arial"/>
          <w:i/>
          <w:highlight w:val="yellow"/>
        </w:rPr>
        <w:t xml:space="preserve">&lt;quantidade de páginas recomendada: </w:t>
      </w:r>
      <w:r w:rsidR="00595954" w:rsidRPr="00D4703A">
        <w:rPr>
          <w:rFonts w:asciiTheme="minorHAnsi" w:hAnsiTheme="minorHAnsi" w:cs="Arial"/>
          <w:i/>
          <w:highlight w:val="yellow"/>
        </w:rPr>
        <w:t>10</w:t>
      </w:r>
      <w:r w:rsidRPr="00D4703A">
        <w:rPr>
          <w:rFonts w:asciiTheme="minorHAnsi" w:hAnsiTheme="minorHAnsi" w:cs="Arial"/>
          <w:i/>
          <w:highlight w:val="yellow"/>
        </w:rPr>
        <w:t>&gt;</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1.2.7</w:t>
      </w:r>
      <w:r w:rsidRPr="00D4703A">
        <w:rPr>
          <w:rFonts w:asciiTheme="minorHAnsi" w:hAnsiTheme="minorHAnsi" w:cs="Arial"/>
        </w:rPr>
        <w:tab/>
      </w:r>
      <w:r w:rsidRPr="00D4703A">
        <w:rPr>
          <w:rFonts w:asciiTheme="minorHAnsi" w:hAnsiTheme="minorHAnsi" w:cs="Arial"/>
        </w:rPr>
        <w:tab/>
        <w:t xml:space="preserve">Os textos </w:t>
      </w:r>
      <w:r w:rsidR="00595954" w:rsidRPr="00D4703A">
        <w:rPr>
          <w:rFonts w:asciiTheme="minorHAnsi" w:hAnsiTheme="minorHAnsi" w:cs="Arial"/>
        </w:rPr>
        <w:t>da relação prevista na alínea ‘a’ do subitem 1.3.3</w:t>
      </w:r>
      <w:r w:rsidR="00603F07" w:rsidRPr="00D4703A">
        <w:rPr>
          <w:rFonts w:asciiTheme="minorHAnsi" w:hAnsiTheme="minorHAnsi" w:cs="Arial"/>
        </w:rPr>
        <w:t xml:space="preserve">, relativo à Solução Promocional, e do Plano de Implementação </w:t>
      </w:r>
      <w:r w:rsidRPr="00D4703A">
        <w:rPr>
          <w:rFonts w:asciiTheme="minorHAnsi" w:hAnsiTheme="minorHAnsi" w:cs="Arial"/>
        </w:rPr>
        <w:t>não têm limitação quanto ao número de páginas, mas cabe às licitantes atentar especialmente para o disposto na alínea ‘c’ do subitem 12.1.1.2 e no subitem 18.2.1 do Edital.</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1.2.8</w:t>
      </w:r>
      <w:r w:rsidRPr="00D4703A">
        <w:rPr>
          <w:rFonts w:asciiTheme="minorHAnsi" w:hAnsiTheme="minorHAnsi" w:cs="Arial"/>
        </w:rPr>
        <w:tab/>
      </w:r>
      <w:r w:rsidRPr="00D4703A">
        <w:rPr>
          <w:rFonts w:asciiTheme="minorHAnsi" w:hAnsiTheme="minorHAnsi" w:cs="Arial"/>
        </w:rPr>
        <w:tab/>
        <w:t xml:space="preserve">Poderão ser utilizadas páginas isoladas com a finalidade de indicar o </w:t>
      </w:r>
      <w:r w:rsidR="00D016D3" w:rsidRPr="00D4703A">
        <w:rPr>
          <w:rFonts w:asciiTheme="minorHAnsi" w:hAnsiTheme="minorHAnsi" w:cs="Arial"/>
        </w:rPr>
        <w:t>Plano de Ação Promocional</w:t>
      </w:r>
      <w:r w:rsidRPr="00D4703A">
        <w:rPr>
          <w:rFonts w:asciiTheme="minorHAnsi" w:hAnsiTheme="minorHAnsi" w:cs="Arial"/>
        </w:rPr>
        <w:t xml:space="preserve"> e seus subquesitos. Essas páginas não serão computadas no limite de páginas previsto no subitem 1.2.6 e devem seguir as especificações do subitem 1.2, no que couber</w:t>
      </w:r>
      <w:r w:rsidR="00922426" w:rsidRPr="00D4703A">
        <w:rPr>
          <w:rFonts w:asciiTheme="minorHAnsi" w:hAnsiTheme="minorHAnsi" w:cs="Arial"/>
        </w:rPr>
        <w:t>.</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w:t>
      </w:r>
      <w:r w:rsidRPr="00D4703A">
        <w:rPr>
          <w:rFonts w:asciiTheme="minorHAnsi" w:hAnsiTheme="minorHAnsi" w:cs="Arial"/>
        </w:rPr>
        <w:tab/>
      </w:r>
      <w:r w:rsidRPr="00D4703A">
        <w:rPr>
          <w:rFonts w:asciiTheme="minorHAnsi" w:hAnsiTheme="minorHAnsi" w:cs="Arial"/>
        </w:rPr>
        <w:tab/>
        <w:t xml:space="preserve">A licitante deverá apresentar o </w:t>
      </w:r>
      <w:r w:rsidR="00D016D3" w:rsidRPr="00D4703A">
        <w:rPr>
          <w:rFonts w:asciiTheme="minorHAnsi" w:hAnsiTheme="minorHAnsi" w:cs="Arial"/>
        </w:rPr>
        <w:t>Plano de Ação Promocional</w:t>
      </w:r>
      <w:r w:rsidR="00C117AF" w:rsidRPr="00D4703A">
        <w:rPr>
          <w:rFonts w:asciiTheme="minorHAnsi" w:hAnsiTheme="minorHAnsi" w:cs="Arial"/>
        </w:rPr>
        <w:t xml:space="preserve"> </w:t>
      </w:r>
      <w:r w:rsidRPr="00D4703A">
        <w:rPr>
          <w:rFonts w:asciiTheme="minorHAnsi" w:hAnsiTheme="minorHAnsi" w:cs="Arial"/>
        </w:rPr>
        <w:t>– Via Não Identificada com base no Briefing</w:t>
      </w:r>
      <w:r w:rsidR="00304FAE" w:rsidRPr="00D4703A">
        <w:rPr>
          <w:rFonts w:asciiTheme="minorHAnsi" w:hAnsiTheme="minorHAnsi" w:cs="Arial"/>
        </w:rPr>
        <w:t xml:space="preserve"> (</w:t>
      </w:r>
      <w:r w:rsidRPr="00D4703A">
        <w:rPr>
          <w:rFonts w:asciiTheme="minorHAnsi" w:hAnsiTheme="minorHAnsi" w:cs="Arial"/>
        </w:rPr>
        <w:t>Apêndice III-A</w:t>
      </w:r>
      <w:r w:rsidR="00304FAE" w:rsidRPr="00D4703A">
        <w:rPr>
          <w:rFonts w:asciiTheme="minorHAnsi" w:hAnsiTheme="minorHAnsi" w:cs="Arial"/>
        </w:rPr>
        <w:t>)</w:t>
      </w:r>
      <w:r w:rsidRPr="00D4703A">
        <w:rPr>
          <w:rFonts w:asciiTheme="minorHAnsi" w:hAnsiTheme="minorHAnsi" w:cs="Arial"/>
        </w:rPr>
        <w:t>, observadas as seguintes disposições:</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1.3.1</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Subquesito 1 – Raciocínio Básico</w:t>
      </w:r>
      <w:r w:rsidRPr="00D4703A">
        <w:rPr>
          <w:rFonts w:asciiTheme="minorHAnsi" w:hAnsiTheme="minorHAnsi" w:cs="Arial"/>
        </w:rPr>
        <w:t xml:space="preserve"> – apresentação em que a licitante descreverá:</w:t>
      </w:r>
    </w:p>
    <w:p w:rsidR="00C16793" w:rsidRPr="00D4703A" w:rsidRDefault="00C16793" w:rsidP="00BD1576">
      <w:pPr>
        <w:jc w:val="both"/>
        <w:rPr>
          <w:rFonts w:asciiTheme="minorHAnsi" w:hAnsiTheme="minorHAnsi" w:cs="Arial"/>
        </w:rPr>
      </w:pPr>
    </w:p>
    <w:p w:rsidR="00C16793" w:rsidRPr="00D4703A" w:rsidRDefault="00C16793" w:rsidP="00EE05F5">
      <w:pPr>
        <w:pStyle w:val="PargrafodaLista"/>
        <w:numPr>
          <w:ilvl w:val="0"/>
          <w:numId w:val="73"/>
        </w:numPr>
        <w:tabs>
          <w:tab w:val="left" w:pos="1701"/>
        </w:tabs>
        <w:ind w:left="1418" w:firstLine="0"/>
        <w:jc w:val="both"/>
        <w:rPr>
          <w:rFonts w:asciiTheme="minorHAnsi" w:hAnsiTheme="minorHAnsi" w:cs="Arial"/>
        </w:rPr>
      </w:pPr>
      <w:r w:rsidRPr="00D4703A">
        <w:rPr>
          <w:rFonts w:asciiTheme="minorHAnsi" w:hAnsiTheme="minorHAnsi" w:cs="Arial"/>
        </w:rPr>
        <w:t>análise das características e especificidades do CONTRATANTE e do seu papel no contexto no qual se insere;</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EE05F5">
      <w:pPr>
        <w:pStyle w:val="PargrafodaLista"/>
        <w:numPr>
          <w:ilvl w:val="0"/>
          <w:numId w:val="73"/>
        </w:numPr>
        <w:tabs>
          <w:tab w:val="left" w:pos="1701"/>
        </w:tabs>
        <w:ind w:left="1418" w:firstLine="0"/>
        <w:jc w:val="both"/>
        <w:rPr>
          <w:rFonts w:asciiTheme="minorHAnsi" w:hAnsiTheme="minorHAnsi" w:cs="Arial"/>
        </w:rPr>
      </w:pPr>
      <w:r w:rsidRPr="00D4703A">
        <w:rPr>
          <w:rFonts w:asciiTheme="minorHAnsi" w:hAnsiTheme="minorHAnsi" w:cs="Arial"/>
        </w:rPr>
        <w:t xml:space="preserve">diagnóstico relativo às necessidades de </w:t>
      </w:r>
      <w:r w:rsidR="00C117AF" w:rsidRPr="00D4703A">
        <w:rPr>
          <w:rFonts w:asciiTheme="minorHAnsi" w:hAnsiTheme="minorHAnsi" w:cs="Arial"/>
        </w:rPr>
        <w:t>comunicação</w:t>
      </w:r>
      <w:r w:rsidRPr="00D4703A">
        <w:rPr>
          <w:rFonts w:asciiTheme="minorHAnsi" w:hAnsiTheme="minorHAnsi" w:cs="Arial"/>
        </w:rPr>
        <w:t xml:space="preserve"> identificadas;</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EE05F5">
      <w:pPr>
        <w:pStyle w:val="PargrafodaLista"/>
        <w:numPr>
          <w:ilvl w:val="0"/>
          <w:numId w:val="73"/>
        </w:numPr>
        <w:tabs>
          <w:tab w:val="left" w:pos="1701"/>
        </w:tabs>
        <w:ind w:left="1418" w:firstLine="0"/>
        <w:jc w:val="both"/>
        <w:rPr>
          <w:rFonts w:asciiTheme="minorHAnsi" w:hAnsiTheme="minorHAnsi" w:cs="Arial"/>
        </w:rPr>
      </w:pPr>
      <w:r w:rsidRPr="00D4703A">
        <w:rPr>
          <w:rFonts w:asciiTheme="minorHAnsi" w:hAnsiTheme="minorHAnsi" w:cs="Arial"/>
        </w:rPr>
        <w:t>compreensão do desafio e dos objetivos de comunicação estabelecidos no Briefing.</w:t>
      </w:r>
    </w:p>
    <w:p w:rsidR="00C16793" w:rsidRPr="00D4703A" w:rsidRDefault="00C16793" w:rsidP="00BD1576">
      <w:pPr>
        <w:pStyle w:val="PargrafodaLista"/>
        <w:tabs>
          <w:tab w:val="left" w:pos="1134"/>
        </w:tabs>
        <w:ind w:left="0"/>
        <w:jc w:val="both"/>
        <w:rPr>
          <w:rFonts w:asciiTheme="minorHAnsi" w:hAnsiTheme="minorHAnsi" w:cs="Arial"/>
          <w:bCs/>
        </w:rPr>
      </w:pPr>
    </w:p>
    <w:p w:rsidR="00C16793" w:rsidRPr="00D4703A" w:rsidRDefault="00C16793" w:rsidP="00BD1576">
      <w:pPr>
        <w:jc w:val="both"/>
        <w:rPr>
          <w:rFonts w:asciiTheme="minorHAnsi" w:hAnsiTheme="minorHAnsi" w:cs="Arial"/>
        </w:rPr>
      </w:pPr>
      <w:r w:rsidRPr="00D4703A">
        <w:rPr>
          <w:rFonts w:asciiTheme="minorHAnsi" w:hAnsiTheme="minorHAnsi" w:cs="Arial"/>
        </w:rPr>
        <w:t>1.3.2</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 xml:space="preserve">Subquesito </w:t>
      </w:r>
      <w:r w:rsidR="00AC0DBF" w:rsidRPr="00D4703A">
        <w:rPr>
          <w:rFonts w:asciiTheme="minorHAnsi" w:hAnsiTheme="minorHAnsi" w:cs="Arial"/>
          <w:u w:val="single"/>
        </w:rPr>
        <w:t>2</w:t>
      </w:r>
      <w:r w:rsidRPr="00D4703A">
        <w:rPr>
          <w:rFonts w:asciiTheme="minorHAnsi" w:hAnsiTheme="minorHAnsi" w:cs="Arial"/>
          <w:u w:val="single"/>
        </w:rPr>
        <w:t xml:space="preserve"> – </w:t>
      </w:r>
      <w:r w:rsidR="00882F51" w:rsidRPr="00D4703A">
        <w:rPr>
          <w:rFonts w:asciiTheme="minorHAnsi" w:hAnsiTheme="minorHAnsi" w:cs="Arial"/>
          <w:u w:val="single"/>
        </w:rPr>
        <w:t>Estratégia de Ação Promocional</w:t>
      </w:r>
      <w:r w:rsidRPr="00D4703A">
        <w:rPr>
          <w:rFonts w:asciiTheme="minorHAnsi" w:hAnsiTheme="minorHAnsi" w:cs="Arial"/>
        </w:rPr>
        <w:t xml:space="preserve"> – apresentação e defesa da estratégia proposta pela licitante para superar o desafio e alcançar os objetivos de comunicação estabelecidos no Briefing, compreendendo:</w:t>
      </w:r>
    </w:p>
    <w:p w:rsidR="00C16793" w:rsidRPr="00D4703A" w:rsidRDefault="00C16793" w:rsidP="00BD1576">
      <w:pPr>
        <w:tabs>
          <w:tab w:val="left" w:pos="1418"/>
        </w:tabs>
        <w:jc w:val="both"/>
        <w:rPr>
          <w:rFonts w:asciiTheme="minorHAnsi" w:hAnsiTheme="minorHAnsi" w:cs="Arial"/>
        </w:rPr>
      </w:pPr>
    </w:p>
    <w:p w:rsidR="003627F4" w:rsidRPr="00D4703A" w:rsidRDefault="003627F4" w:rsidP="00EE05F5">
      <w:pPr>
        <w:pStyle w:val="PargrafodaLista"/>
        <w:numPr>
          <w:ilvl w:val="0"/>
          <w:numId w:val="74"/>
        </w:numPr>
        <w:tabs>
          <w:tab w:val="left" w:pos="1701"/>
        </w:tabs>
        <w:ind w:left="1418" w:firstLine="0"/>
        <w:jc w:val="both"/>
        <w:rPr>
          <w:rFonts w:asciiTheme="minorHAnsi" w:hAnsiTheme="minorHAnsi" w:cs="Arial"/>
        </w:rPr>
      </w:pPr>
      <w:r w:rsidRPr="00D4703A">
        <w:rPr>
          <w:rFonts w:asciiTheme="minorHAnsi" w:hAnsiTheme="minorHAnsi" w:cs="Arial"/>
        </w:rPr>
        <w:t>explicitação e defesa d</w:t>
      </w:r>
      <w:r w:rsidR="00EE6A38" w:rsidRPr="00D4703A">
        <w:rPr>
          <w:rFonts w:asciiTheme="minorHAnsi" w:hAnsiTheme="minorHAnsi" w:cs="Arial"/>
        </w:rPr>
        <w:t xml:space="preserve">o partido temático e do conceito </w:t>
      </w:r>
      <w:r w:rsidRPr="00D4703A">
        <w:rPr>
          <w:rFonts w:asciiTheme="minorHAnsi" w:hAnsiTheme="minorHAnsi" w:cs="Arial"/>
        </w:rPr>
        <w:t>que fundamenta</w:t>
      </w:r>
      <w:r w:rsidR="00EE6A38" w:rsidRPr="00D4703A">
        <w:rPr>
          <w:rFonts w:asciiTheme="minorHAnsi" w:hAnsiTheme="minorHAnsi" w:cs="Arial"/>
        </w:rPr>
        <w:t xml:space="preserve">m a proposta </w:t>
      </w:r>
      <w:r w:rsidRPr="00D4703A">
        <w:rPr>
          <w:rFonts w:asciiTheme="minorHAnsi" w:hAnsiTheme="minorHAnsi" w:cs="Arial"/>
        </w:rPr>
        <w:t>d</w:t>
      </w:r>
      <w:r w:rsidR="00EE6A38" w:rsidRPr="00D4703A">
        <w:rPr>
          <w:rFonts w:asciiTheme="minorHAnsi" w:hAnsiTheme="minorHAnsi" w:cs="Arial"/>
        </w:rPr>
        <w:t>e</w:t>
      </w:r>
      <w:r w:rsidRPr="00D4703A">
        <w:rPr>
          <w:rFonts w:asciiTheme="minorHAnsi" w:hAnsiTheme="minorHAnsi" w:cs="Arial"/>
        </w:rPr>
        <w:t xml:space="preserve"> Solução Promocional</w:t>
      </w:r>
      <w:r w:rsidR="00B8760A" w:rsidRPr="00D4703A">
        <w:rPr>
          <w:rFonts w:asciiTheme="minorHAnsi" w:hAnsiTheme="minorHAnsi" w:cs="Arial"/>
        </w:rPr>
        <w:t>;</w:t>
      </w:r>
    </w:p>
    <w:p w:rsidR="003627F4" w:rsidRPr="00D4703A" w:rsidRDefault="003627F4" w:rsidP="00BD1576">
      <w:pPr>
        <w:tabs>
          <w:tab w:val="left" w:pos="1701"/>
        </w:tabs>
        <w:ind w:left="1418"/>
        <w:jc w:val="both"/>
        <w:rPr>
          <w:rFonts w:asciiTheme="minorHAnsi" w:hAnsiTheme="minorHAnsi" w:cs="Arial"/>
        </w:rPr>
      </w:pPr>
    </w:p>
    <w:p w:rsidR="00C16793" w:rsidRPr="00D4703A" w:rsidRDefault="001F7BD2" w:rsidP="00EE05F5">
      <w:pPr>
        <w:pStyle w:val="PargrafodaLista"/>
        <w:numPr>
          <w:ilvl w:val="0"/>
          <w:numId w:val="74"/>
        </w:numPr>
        <w:tabs>
          <w:tab w:val="left" w:pos="1701"/>
        </w:tabs>
        <w:ind w:left="1418" w:firstLine="0"/>
        <w:jc w:val="both"/>
        <w:rPr>
          <w:rFonts w:asciiTheme="minorHAnsi" w:hAnsiTheme="minorHAnsi" w:cs="Arial"/>
        </w:rPr>
      </w:pPr>
      <w:r w:rsidRPr="00D4703A">
        <w:rPr>
          <w:rFonts w:asciiTheme="minorHAnsi" w:hAnsiTheme="minorHAnsi" w:cs="Arial"/>
        </w:rPr>
        <w:t xml:space="preserve">proposição e defesa dos pontos centrais da </w:t>
      </w:r>
      <w:r w:rsidR="00882F51" w:rsidRPr="00D4703A">
        <w:rPr>
          <w:rFonts w:asciiTheme="minorHAnsi" w:hAnsiTheme="minorHAnsi" w:cs="Arial"/>
        </w:rPr>
        <w:t>Estratégia de Ação Promocional</w:t>
      </w:r>
      <w:r w:rsidRPr="00D4703A">
        <w:rPr>
          <w:rFonts w:asciiTheme="minorHAnsi" w:hAnsiTheme="minorHAnsi" w:cs="Arial"/>
        </w:rPr>
        <w:t>, especialmente: o que fazer, a quem fazer, como fazer, quando fazer, o que dizer; a quem dizer; como dizer; quando dizer</w:t>
      </w:r>
      <w:r w:rsidR="003627F4" w:rsidRPr="00D4703A">
        <w:rPr>
          <w:rFonts w:asciiTheme="minorHAnsi" w:hAnsiTheme="minorHAnsi" w:cs="Arial"/>
        </w:rPr>
        <w:t>;</w:t>
      </w:r>
      <w:r w:rsidRPr="00D4703A">
        <w:rPr>
          <w:rFonts w:asciiTheme="minorHAnsi" w:hAnsiTheme="minorHAnsi" w:cs="Arial"/>
        </w:rPr>
        <w:t xml:space="preserve"> que ações, instrumentos ou materiais utilizar</w:t>
      </w:r>
      <w:r w:rsidR="003627F4" w:rsidRPr="00D4703A">
        <w:rPr>
          <w:rFonts w:asciiTheme="minorHAnsi" w:hAnsiTheme="minorHAnsi" w:cs="Arial"/>
        </w:rPr>
        <w:t>; e quais efeitos e resultados esperados</w:t>
      </w:r>
      <w:r w:rsidRPr="00D4703A">
        <w:rPr>
          <w:rFonts w:asciiTheme="minorHAnsi" w:hAnsiTheme="minorHAnsi" w:cs="Arial"/>
        </w:rPr>
        <w:t>.</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1.3.2.1</w:t>
      </w:r>
      <w:r w:rsidRPr="00D4703A">
        <w:rPr>
          <w:rFonts w:asciiTheme="minorHAnsi" w:hAnsiTheme="minorHAnsi" w:cs="Arial"/>
        </w:rPr>
        <w:tab/>
        <w:t xml:space="preserve">A licitante </w:t>
      </w:r>
      <w:r w:rsidRPr="00D4703A">
        <w:rPr>
          <w:rFonts w:asciiTheme="minorHAnsi" w:hAnsiTheme="minorHAnsi" w:cs="Arial"/>
          <w:u w:val="single"/>
        </w:rPr>
        <w:t>não</w:t>
      </w:r>
      <w:r w:rsidRPr="00D4703A">
        <w:rPr>
          <w:rFonts w:asciiTheme="minorHAnsi" w:hAnsiTheme="minorHAnsi" w:cs="Arial"/>
        </w:rPr>
        <w:t xml:space="preserve"> poderá contemplar na </w:t>
      </w:r>
      <w:r w:rsidR="00882F51" w:rsidRPr="00D4703A">
        <w:rPr>
          <w:rFonts w:asciiTheme="minorHAnsi" w:hAnsiTheme="minorHAnsi" w:cs="Arial"/>
        </w:rPr>
        <w:t>Estratégia de Ação Promocional</w:t>
      </w:r>
      <w:r w:rsidR="001F7BD2" w:rsidRPr="00D4703A">
        <w:rPr>
          <w:rFonts w:asciiTheme="minorHAnsi" w:hAnsiTheme="minorHAnsi" w:cs="Arial"/>
        </w:rPr>
        <w:t xml:space="preserve"> </w:t>
      </w:r>
      <w:r w:rsidR="00F7267A" w:rsidRPr="00D4703A">
        <w:rPr>
          <w:rFonts w:asciiTheme="minorHAnsi" w:hAnsiTheme="minorHAnsi" w:cs="Arial"/>
        </w:rPr>
        <w:t>proposta</w:t>
      </w:r>
      <w:r w:rsidR="004C7FF0" w:rsidRPr="00D4703A">
        <w:rPr>
          <w:rFonts w:asciiTheme="minorHAnsi" w:hAnsiTheme="minorHAnsi" w:cs="Arial"/>
        </w:rPr>
        <w:t>s</w:t>
      </w:r>
      <w:r w:rsidR="00F7267A" w:rsidRPr="00D4703A">
        <w:rPr>
          <w:rFonts w:asciiTheme="minorHAnsi" w:hAnsiTheme="minorHAnsi" w:cs="Arial"/>
        </w:rPr>
        <w:t xml:space="preserve"> </w:t>
      </w:r>
      <w:r w:rsidR="001F7BD2" w:rsidRPr="00D4703A">
        <w:rPr>
          <w:rFonts w:asciiTheme="minorHAnsi" w:hAnsiTheme="minorHAnsi" w:cs="Arial"/>
        </w:rPr>
        <w:t xml:space="preserve">cuja natureza não tenha </w:t>
      </w:r>
      <w:r w:rsidRPr="00D4703A">
        <w:rPr>
          <w:rFonts w:asciiTheme="minorHAnsi" w:hAnsiTheme="minorHAnsi" w:cs="Arial"/>
        </w:rPr>
        <w:t xml:space="preserve">vínculo com </w:t>
      </w:r>
      <w:r w:rsidR="00F7267A" w:rsidRPr="00D4703A">
        <w:rPr>
          <w:rFonts w:asciiTheme="minorHAnsi" w:hAnsiTheme="minorHAnsi" w:cs="Arial"/>
        </w:rPr>
        <w:t xml:space="preserve">uma atividade </w:t>
      </w:r>
      <w:r w:rsidR="001F7BD2" w:rsidRPr="00D4703A">
        <w:rPr>
          <w:rFonts w:asciiTheme="minorHAnsi" w:hAnsiTheme="minorHAnsi" w:cs="Arial"/>
        </w:rPr>
        <w:t>promocional</w:t>
      </w:r>
      <w:r w:rsidRPr="00D4703A">
        <w:rPr>
          <w:rFonts w:asciiTheme="minorHAnsi" w:hAnsiTheme="minorHAnsi" w:cs="Arial"/>
        </w:rPr>
        <w:t>.</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1.3.3</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 xml:space="preserve">Subquesito 3 – Solução </w:t>
      </w:r>
      <w:r w:rsidR="005405AA" w:rsidRPr="00D4703A">
        <w:rPr>
          <w:rFonts w:asciiTheme="minorHAnsi" w:hAnsiTheme="minorHAnsi" w:cs="Arial"/>
          <w:u w:val="single"/>
        </w:rPr>
        <w:t>Promocional</w:t>
      </w:r>
      <w:r w:rsidRPr="00D4703A">
        <w:rPr>
          <w:rFonts w:asciiTheme="minorHAnsi" w:hAnsiTheme="minorHAnsi" w:cs="Arial"/>
        </w:rPr>
        <w:t xml:space="preserve"> – apresentação </w:t>
      </w:r>
      <w:r w:rsidR="00183E3F" w:rsidRPr="00D4703A">
        <w:rPr>
          <w:rFonts w:asciiTheme="minorHAnsi" w:hAnsiTheme="minorHAnsi" w:cs="Arial"/>
        </w:rPr>
        <w:t xml:space="preserve">das ações </w:t>
      </w:r>
      <w:r w:rsidR="00C07934" w:rsidRPr="00D4703A">
        <w:rPr>
          <w:rFonts w:asciiTheme="minorHAnsi" w:hAnsiTheme="minorHAnsi" w:cs="Arial"/>
        </w:rPr>
        <w:t xml:space="preserve">e/ou </w:t>
      </w:r>
      <w:r w:rsidRPr="00D4703A">
        <w:rPr>
          <w:rFonts w:asciiTheme="minorHAnsi" w:hAnsiTheme="minorHAnsi" w:cs="Arial"/>
        </w:rPr>
        <w:t>materia</w:t>
      </w:r>
      <w:r w:rsidR="00183E3F" w:rsidRPr="00D4703A">
        <w:rPr>
          <w:rFonts w:asciiTheme="minorHAnsi" w:hAnsiTheme="minorHAnsi" w:cs="Arial"/>
        </w:rPr>
        <w:t>is</w:t>
      </w:r>
      <w:r w:rsidRPr="00D4703A">
        <w:rPr>
          <w:rFonts w:asciiTheme="minorHAnsi" w:hAnsiTheme="minorHAnsi" w:cs="Arial"/>
        </w:rPr>
        <w:t xml:space="preserve"> </w:t>
      </w:r>
      <w:r w:rsidR="005405AA" w:rsidRPr="00D4703A">
        <w:rPr>
          <w:rFonts w:asciiTheme="minorHAnsi" w:hAnsiTheme="minorHAnsi" w:cs="Arial"/>
        </w:rPr>
        <w:t>promociona</w:t>
      </w:r>
      <w:r w:rsidR="00183E3F" w:rsidRPr="00D4703A">
        <w:rPr>
          <w:rFonts w:asciiTheme="minorHAnsi" w:hAnsiTheme="minorHAnsi" w:cs="Arial"/>
        </w:rPr>
        <w:t>is</w:t>
      </w:r>
      <w:r w:rsidR="0054034D" w:rsidRPr="00D4703A">
        <w:rPr>
          <w:rFonts w:asciiTheme="minorHAnsi" w:hAnsiTheme="minorHAnsi" w:cs="Arial"/>
        </w:rPr>
        <w:t xml:space="preserve"> </w:t>
      </w:r>
      <w:r w:rsidR="00183E3F" w:rsidRPr="00D4703A">
        <w:rPr>
          <w:rFonts w:asciiTheme="minorHAnsi" w:hAnsiTheme="minorHAnsi" w:cs="Arial"/>
        </w:rPr>
        <w:t xml:space="preserve">envolvidos na </w:t>
      </w:r>
      <w:r w:rsidR="0054034D" w:rsidRPr="00D4703A">
        <w:rPr>
          <w:rFonts w:asciiTheme="minorHAnsi" w:hAnsiTheme="minorHAnsi" w:cs="Arial"/>
        </w:rPr>
        <w:t>estratégia proposta</w:t>
      </w:r>
      <w:r w:rsidRPr="00D4703A">
        <w:rPr>
          <w:rFonts w:asciiTheme="minorHAnsi" w:hAnsiTheme="minorHAnsi" w:cs="Arial"/>
        </w:rPr>
        <w:t>, contemplando:</w:t>
      </w:r>
    </w:p>
    <w:p w:rsidR="0054034D" w:rsidRPr="00D4703A" w:rsidRDefault="0054034D" w:rsidP="00BD1576">
      <w:pPr>
        <w:jc w:val="both"/>
        <w:rPr>
          <w:rFonts w:asciiTheme="minorHAnsi" w:hAnsiTheme="minorHAnsi" w:cs="Arial"/>
        </w:rPr>
      </w:pPr>
    </w:p>
    <w:p w:rsidR="000B2160" w:rsidRPr="00D4703A" w:rsidRDefault="000B2160" w:rsidP="00EE05F5">
      <w:pPr>
        <w:pStyle w:val="PargrafodaLista"/>
        <w:numPr>
          <w:ilvl w:val="0"/>
          <w:numId w:val="76"/>
        </w:numPr>
        <w:tabs>
          <w:tab w:val="left" w:pos="1701"/>
        </w:tabs>
        <w:ind w:left="1418" w:firstLine="0"/>
        <w:jc w:val="both"/>
        <w:rPr>
          <w:rFonts w:asciiTheme="minorHAnsi" w:hAnsiTheme="minorHAnsi" w:cs="Arial"/>
        </w:rPr>
      </w:pPr>
      <w:r w:rsidRPr="00D4703A">
        <w:rPr>
          <w:rFonts w:asciiTheme="minorHAnsi" w:hAnsiTheme="minorHAnsi" w:cs="Arial"/>
        </w:rPr>
        <w:t xml:space="preserve">relação de todas as ações e/ou materiais promocionais que a licitante julga necessários para superar o desafio e alcançar os objetivos de comunicação estabelecidos no Briefing, com o </w:t>
      </w:r>
      <w:r w:rsidRPr="00D4703A">
        <w:rPr>
          <w:rFonts w:asciiTheme="minorHAnsi" w:hAnsiTheme="minorHAnsi" w:cs="Arial"/>
          <w:u w:val="single"/>
        </w:rPr>
        <w:t>detalhamento</w:t>
      </w:r>
      <w:r w:rsidRPr="00D4703A">
        <w:rPr>
          <w:rFonts w:asciiTheme="minorHAnsi" w:hAnsiTheme="minorHAnsi" w:cs="Arial"/>
        </w:rPr>
        <w:t xml:space="preserve"> de cada e explicitação de seus públicos-alvo e suas funções táticas no âmbito da estratégia</w:t>
      </w:r>
      <w:r w:rsidR="004C7FF0" w:rsidRPr="00D4703A">
        <w:rPr>
          <w:rFonts w:asciiTheme="minorHAnsi" w:hAnsiTheme="minorHAnsi" w:cs="Arial"/>
        </w:rPr>
        <w:t>;</w:t>
      </w:r>
    </w:p>
    <w:p w:rsidR="000B2160" w:rsidRPr="00D4703A" w:rsidRDefault="000B2160" w:rsidP="00BD1576">
      <w:pPr>
        <w:tabs>
          <w:tab w:val="left" w:pos="1701"/>
        </w:tabs>
        <w:ind w:left="1418"/>
        <w:jc w:val="both"/>
        <w:rPr>
          <w:rFonts w:asciiTheme="minorHAnsi" w:hAnsiTheme="minorHAnsi" w:cs="Arial"/>
        </w:rPr>
      </w:pPr>
    </w:p>
    <w:p w:rsidR="00AD480E" w:rsidRPr="00D4703A" w:rsidRDefault="00AD480E" w:rsidP="00EE05F5">
      <w:pPr>
        <w:pStyle w:val="PargrafodaLista"/>
        <w:numPr>
          <w:ilvl w:val="0"/>
          <w:numId w:val="76"/>
        </w:numPr>
        <w:tabs>
          <w:tab w:val="left" w:pos="1701"/>
        </w:tabs>
        <w:ind w:left="1418" w:firstLine="0"/>
        <w:jc w:val="both"/>
        <w:rPr>
          <w:rFonts w:asciiTheme="minorHAnsi" w:hAnsiTheme="minorHAnsi" w:cs="Arial"/>
        </w:rPr>
      </w:pPr>
      <w:r w:rsidRPr="00D4703A">
        <w:rPr>
          <w:rFonts w:asciiTheme="minorHAnsi" w:hAnsiTheme="minorHAnsi" w:cs="Arial"/>
        </w:rPr>
        <w:t>exemplos das ações e/ou materiais promocionais que apresentem características visuais, constantes da relação prevista na alínea anterior, que a licitante julga mais adequadas para ilustrar sua proposta, observadas as condições estabelecidas no subitem 1.3.3.3.</w:t>
      </w:r>
    </w:p>
    <w:p w:rsidR="00AD480E" w:rsidRPr="00D4703A" w:rsidRDefault="00AD480E" w:rsidP="00BD1576">
      <w:pPr>
        <w:jc w:val="both"/>
        <w:rPr>
          <w:rFonts w:asciiTheme="minorHAnsi" w:hAnsiTheme="minorHAnsi" w:cs="Arial"/>
        </w:rPr>
      </w:pPr>
    </w:p>
    <w:p w:rsidR="00AD480E" w:rsidRPr="00D4703A" w:rsidRDefault="00AD480E" w:rsidP="00BD1576">
      <w:pPr>
        <w:tabs>
          <w:tab w:val="left" w:pos="1418"/>
        </w:tabs>
        <w:jc w:val="both"/>
        <w:rPr>
          <w:rFonts w:asciiTheme="minorHAnsi" w:hAnsiTheme="minorHAnsi" w:cs="Arial"/>
        </w:rPr>
      </w:pPr>
      <w:r w:rsidRPr="00D4703A">
        <w:rPr>
          <w:rFonts w:asciiTheme="minorHAnsi" w:hAnsiTheme="minorHAnsi" w:cs="Arial"/>
        </w:rPr>
        <w:t>1.3.3.1</w:t>
      </w:r>
      <w:r w:rsidRPr="00D4703A">
        <w:rPr>
          <w:rFonts w:asciiTheme="minorHAnsi" w:hAnsiTheme="minorHAnsi" w:cs="Arial"/>
        </w:rPr>
        <w:tab/>
        <w:t xml:space="preserve">O detalhamento </w:t>
      </w:r>
      <w:r w:rsidR="009F15FB" w:rsidRPr="00D4703A">
        <w:rPr>
          <w:rFonts w:asciiTheme="minorHAnsi" w:hAnsiTheme="minorHAnsi" w:cs="Arial"/>
        </w:rPr>
        <w:t xml:space="preserve">da relação prevista </w:t>
      </w:r>
      <w:r w:rsidRPr="00D4703A">
        <w:rPr>
          <w:rFonts w:asciiTheme="minorHAnsi" w:hAnsiTheme="minorHAnsi" w:cs="Arial"/>
        </w:rPr>
        <w:t>na alínea ‘a’ do subitem 1.3.3 deve considerar:</w:t>
      </w:r>
    </w:p>
    <w:p w:rsidR="00AD480E" w:rsidRPr="00D4703A" w:rsidRDefault="00AD480E" w:rsidP="00BD1576">
      <w:pPr>
        <w:tabs>
          <w:tab w:val="left" w:pos="1418"/>
        </w:tabs>
        <w:jc w:val="both"/>
        <w:rPr>
          <w:rFonts w:asciiTheme="minorHAnsi" w:hAnsiTheme="minorHAnsi" w:cs="Arial"/>
        </w:rPr>
      </w:pPr>
    </w:p>
    <w:p w:rsidR="00AD480E" w:rsidRPr="00D4703A" w:rsidRDefault="00210835" w:rsidP="00EE05F5">
      <w:pPr>
        <w:pStyle w:val="Corpodetexto"/>
        <w:numPr>
          <w:ilvl w:val="0"/>
          <w:numId w:val="81"/>
        </w:numPr>
        <w:tabs>
          <w:tab w:val="left" w:pos="709"/>
          <w:tab w:val="left" w:pos="1701"/>
        </w:tabs>
        <w:spacing w:after="0"/>
        <w:ind w:left="1418" w:firstLine="0"/>
        <w:jc w:val="both"/>
        <w:rPr>
          <w:rFonts w:asciiTheme="minorHAnsi" w:hAnsiTheme="minorHAnsi" w:cs="Arial"/>
          <w:bCs/>
          <w:sz w:val="24"/>
          <w:szCs w:val="24"/>
        </w:rPr>
      </w:pPr>
      <w:r w:rsidRPr="00D4703A">
        <w:rPr>
          <w:rFonts w:asciiTheme="minorHAnsi" w:hAnsiTheme="minorHAnsi" w:cs="Arial"/>
          <w:bCs/>
          <w:sz w:val="24"/>
          <w:szCs w:val="24"/>
          <w:u w:val="single"/>
        </w:rPr>
        <w:t>I</w:t>
      </w:r>
      <w:r w:rsidR="00AD480E" w:rsidRPr="00D4703A">
        <w:rPr>
          <w:rFonts w:asciiTheme="minorHAnsi" w:hAnsiTheme="minorHAnsi" w:cs="Arial"/>
          <w:bCs/>
          <w:sz w:val="24"/>
          <w:szCs w:val="24"/>
          <w:u w:val="single"/>
        </w:rPr>
        <w:t>nfraestrutura e apoio logístico</w:t>
      </w:r>
      <w:r w:rsidR="00AD480E" w:rsidRPr="00D4703A">
        <w:rPr>
          <w:rFonts w:asciiTheme="minorHAnsi" w:hAnsiTheme="minorHAnsi" w:cs="Arial"/>
          <w:bCs/>
          <w:sz w:val="24"/>
          <w:szCs w:val="24"/>
        </w:rPr>
        <w:t>: o local e espaço a ser</w:t>
      </w:r>
      <w:r w:rsidR="00940C37" w:rsidRPr="00D4703A">
        <w:rPr>
          <w:rFonts w:asciiTheme="minorHAnsi" w:hAnsiTheme="minorHAnsi" w:cs="Arial"/>
          <w:bCs/>
          <w:sz w:val="24"/>
          <w:szCs w:val="24"/>
        </w:rPr>
        <w:t>em utilizados</w:t>
      </w:r>
      <w:r w:rsidR="00AD480E" w:rsidRPr="00D4703A">
        <w:rPr>
          <w:rFonts w:asciiTheme="minorHAnsi" w:hAnsiTheme="minorHAnsi" w:cs="Arial"/>
          <w:bCs/>
          <w:sz w:val="24"/>
          <w:szCs w:val="24"/>
        </w:rPr>
        <w:t xml:space="preserve">; a estrutura física e os ambientes; os perfis que comporão a equipe responsável pela execução; a estrutura de apoio técnico, administrativo e de pessoal; </w:t>
      </w:r>
      <w:r w:rsidRPr="00D4703A">
        <w:rPr>
          <w:rFonts w:asciiTheme="minorHAnsi" w:hAnsiTheme="minorHAnsi" w:cs="Arial"/>
          <w:bCs/>
          <w:sz w:val="24"/>
          <w:szCs w:val="24"/>
        </w:rPr>
        <w:t xml:space="preserve">e </w:t>
      </w:r>
      <w:r w:rsidR="00AD480E" w:rsidRPr="00D4703A">
        <w:rPr>
          <w:rFonts w:asciiTheme="minorHAnsi" w:hAnsiTheme="minorHAnsi" w:cs="Arial"/>
          <w:bCs/>
          <w:sz w:val="24"/>
          <w:szCs w:val="24"/>
        </w:rPr>
        <w:t>os projetos relativos aos elementos de segurança</w:t>
      </w:r>
      <w:r w:rsidRPr="00D4703A">
        <w:rPr>
          <w:rFonts w:asciiTheme="minorHAnsi" w:hAnsiTheme="minorHAnsi" w:cs="Arial"/>
          <w:bCs/>
          <w:sz w:val="24"/>
          <w:szCs w:val="24"/>
        </w:rPr>
        <w:t xml:space="preserve"> (</w:t>
      </w:r>
      <w:r w:rsidR="00AD480E" w:rsidRPr="00D4703A">
        <w:rPr>
          <w:rFonts w:asciiTheme="minorHAnsi" w:hAnsiTheme="minorHAnsi" w:cs="Arial"/>
          <w:bCs/>
          <w:sz w:val="24"/>
          <w:szCs w:val="24"/>
        </w:rPr>
        <w:t>prevenção de responsabilidade e corresponsabilidade civil</w:t>
      </w:r>
      <w:r w:rsidRPr="00D4703A">
        <w:rPr>
          <w:rFonts w:asciiTheme="minorHAnsi" w:hAnsiTheme="minorHAnsi" w:cs="Arial"/>
          <w:bCs/>
          <w:sz w:val="24"/>
          <w:szCs w:val="24"/>
        </w:rPr>
        <w:t xml:space="preserve">; </w:t>
      </w:r>
      <w:r w:rsidR="00AD480E" w:rsidRPr="00D4703A">
        <w:rPr>
          <w:rFonts w:asciiTheme="minorHAnsi" w:hAnsiTheme="minorHAnsi" w:cs="Arial"/>
          <w:bCs/>
          <w:sz w:val="24"/>
          <w:szCs w:val="24"/>
        </w:rPr>
        <w:t>pessoal de apoio</w:t>
      </w:r>
      <w:r w:rsidR="007D7B2C" w:rsidRPr="00D4703A">
        <w:rPr>
          <w:rFonts w:asciiTheme="minorHAnsi" w:hAnsiTheme="minorHAnsi" w:cs="Arial"/>
          <w:bCs/>
          <w:sz w:val="24"/>
          <w:szCs w:val="24"/>
        </w:rPr>
        <w:t>;</w:t>
      </w:r>
      <w:r w:rsidRPr="00D4703A">
        <w:rPr>
          <w:rFonts w:asciiTheme="minorHAnsi" w:hAnsiTheme="minorHAnsi" w:cs="Arial"/>
          <w:bCs/>
          <w:sz w:val="24"/>
          <w:szCs w:val="24"/>
        </w:rPr>
        <w:t xml:space="preserve"> a</w:t>
      </w:r>
      <w:r w:rsidR="00AD480E" w:rsidRPr="00D4703A">
        <w:rPr>
          <w:rFonts w:asciiTheme="minorHAnsi" w:hAnsiTheme="minorHAnsi" w:cs="Arial"/>
          <w:bCs/>
          <w:sz w:val="24"/>
          <w:szCs w:val="24"/>
        </w:rPr>
        <w:t>ções de policiamento</w:t>
      </w:r>
      <w:r w:rsidRPr="00D4703A">
        <w:rPr>
          <w:rFonts w:asciiTheme="minorHAnsi" w:hAnsiTheme="minorHAnsi" w:cs="Arial"/>
          <w:bCs/>
          <w:sz w:val="24"/>
          <w:szCs w:val="24"/>
        </w:rPr>
        <w:t xml:space="preserve"> e </w:t>
      </w:r>
      <w:r w:rsidR="00AD480E" w:rsidRPr="00D4703A">
        <w:rPr>
          <w:rFonts w:asciiTheme="minorHAnsi" w:hAnsiTheme="minorHAnsi" w:cs="Arial"/>
          <w:bCs/>
          <w:sz w:val="24"/>
          <w:szCs w:val="24"/>
        </w:rPr>
        <w:t>trânsito</w:t>
      </w:r>
      <w:r w:rsidR="007D7B2C" w:rsidRPr="00D4703A">
        <w:rPr>
          <w:rFonts w:asciiTheme="minorHAnsi" w:hAnsiTheme="minorHAnsi" w:cs="Arial"/>
          <w:bCs/>
          <w:sz w:val="24"/>
          <w:szCs w:val="24"/>
        </w:rPr>
        <w:t>;</w:t>
      </w:r>
      <w:r w:rsidRPr="00D4703A">
        <w:rPr>
          <w:rFonts w:asciiTheme="minorHAnsi" w:hAnsiTheme="minorHAnsi" w:cs="Arial"/>
          <w:bCs/>
          <w:sz w:val="24"/>
          <w:szCs w:val="24"/>
        </w:rPr>
        <w:t xml:space="preserve"> s</w:t>
      </w:r>
      <w:r w:rsidR="00AD480E" w:rsidRPr="00D4703A">
        <w:rPr>
          <w:rFonts w:asciiTheme="minorHAnsi" w:hAnsiTheme="minorHAnsi" w:cs="Arial"/>
          <w:bCs/>
          <w:sz w:val="24"/>
          <w:szCs w:val="24"/>
        </w:rPr>
        <w:t>inalização e identificação do staff</w:t>
      </w:r>
      <w:r w:rsidR="007D7B2C" w:rsidRPr="00D4703A">
        <w:rPr>
          <w:rFonts w:asciiTheme="minorHAnsi" w:hAnsiTheme="minorHAnsi" w:cs="Arial"/>
          <w:bCs/>
          <w:sz w:val="24"/>
          <w:szCs w:val="24"/>
        </w:rPr>
        <w:t>;</w:t>
      </w:r>
      <w:r w:rsidRPr="00D4703A">
        <w:rPr>
          <w:rFonts w:asciiTheme="minorHAnsi" w:hAnsiTheme="minorHAnsi" w:cs="Arial"/>
          <w:bCs/>
          <w:sz w:val="24"/>
          <w:szCs w:val="24"/>
        </w:rPr>
        <w:t xml:space="preserve"> </w:t>
      </w:r>
      <w:r w:rsidR="00AD480E" w:rsidRPr="00D4703A">
        <w:rPr>
          <w:rFonts w:asciiTheme="minorHAnsi" w:hAnsiTheme="minorHAnsi" w:cs="Arial"/>
          <w:bCs/>
          <w:sz w:val="24"/>
          <w:szCs w:val="24"/>
        </w:rPr>
        <w:t>acessibilidade</w:t>
      </w:r>
      <w:r w:rsidRPr="00D4703A">
        <w:rPr>
          <w:rFonts w:asciiTheme="minorHAnsi" w:hAnsiTheme="minorHAnsi" w:cs="Arial"/>
          <w:bCs/>
          <w:sz w:val="24"/>
          <w:szCs w:val="24"/>
        </w:rPr>
        <w:t xml:space="preserve">, </w:t>
      </w:r>
      <w:r w:rsidR="00AD480E" w:rsidRPr="00D4703A">
        <w:rPr>
          <w:rFonts w:asciiTheme="minorHAnsi" w:hAnsiTheme="minorHAnsi" w:cs="Arial"/>
          <w:bCs/>
          <w:sz w:val="24"/>
          <w:szCs w:val="24"/>
        </w:rPr>
        <w:t>controle de acesso</w:t>
      </w:r>
      <w:r w:rsidRPr="00D4703A">
        <w:rPr>
          <w:rFonts w:asciiTheme="minorHAnsi" w:hAnsiTheme="minorHAnsi" w:cs="Arial"/>
          <w:bCs/>
          <w:sz w:val="24"/>
          <w:szCs w:val="24"/>
        </w:rPr>
        <w:t xml:space="preserve">, </w:t>
      </w:r>
      <w:r w:rsidR="00AD480E" w:rsidRPr="00D4703A">
        <w:rPr>
          <w:rFonts w:asciiTheme="minorHAnsi" w:hAnsiTheme="minorHAnsi" w:cs="Arial"/>
          <w:bCs/>
          <w:sz w:val="24"/>
          <w:szCs w:val="24"/>
        </w:rPr>
        <w:t>assistência ao público</w:t>
      </w:r>
      <w:r w:rsidRPr="00D4703A">
        <w:rPr>
          <w:rFonts w:asciiTheme="minorHAnsi" w:hAnsiTheme="minorHAnsi" w:cs="Arial"/>
          <w:bCs/>
          <w:sz w:val="24"/>
          <w:szCs w:val="24"/>
        </w:rPr>
        <w:t xml:space="preserve">, </w:t>
      </w:r>
      <w:r w:rsidR="00AD480E" w:rsidRPr="00D4703A">
        <w:rPr>
          <w:rFonts w:asciiTheme="minorHAnsi" w:hAnsiTheme="minorHAnsi" w:cs="Arial"/>
          <w:bCs/>
          <w:sz w:val="24"/>
          <w:szCs w:val="24"/>
        </w:rPr>
        <w:t>serviço médico e esquema de estacionamento</w:t>
      </w:r>
      <w:r w:rsidRPr="00D4703A">
        <w:rPr>
          <w:rFonts w:asciiTheme="minorHAnsi" w:hAnsiTheme="minorHAnsi" w:cs="Arial"/>
          <w:bCs/>
          <w:sz w:val="24"/>
          <w:szCs w:val="24"/>
        </w:rPr>
        <w:t>)</w:t>
      </w:r>
      <w:r w:rsidR="00AD480E" w:rsidRPr="00D4703A">
        <w:rPr>
          <w:rFonts w:asciiTheme="minorHAnsi" w:hAnsiTheme="minorHAnsi" w:cs="Arial"/>
          <w:bCs/>
          <w:sz w:val="24"/>
          <w:szCs w:val="24"/>
        </w:rPr>
        <w:t>;</w:t>
      </w:r>
    </w:p>
    <w:p w:rsidR="00210835" w:rsidRPr="00D4703A" w:rsidRDefault="00210835" w:rsidP="00BD1576">
      <w:pPr>
        <w:tabs>
          <w:tab w:val="left" w:pos="1701"/>
        </w:tabs>
        <w:ind w:left="1418"/>
        <w:jc w:val="both"/>
        <w:rPr>
          <w:rFonts w:asciiTheme="minorHAnsi" w:hAnsiTheme="minorHAnsi" w:cs="Arial"/>
        </w:rPr>
      </w:pPr>
    </w:p>
    <w:p w:rsidR="00210835" w:rsidRPr="00D4703A" w:rsidRDefault="00210835" w:rsidP="00EE05F5">
      <w:pPr>
        <w:pStyle w:val="Corpodetexto"/>
        <w:numPr>
          <w:ilvl w:val="0"/>
          <w:numId w:val="81"/>
        </w:numPr>
        <w:tabs>
          <w:tab w:val="left" w:pos="709"/>
          <w:tab w:val="left" w:pos="1701"/>
        </w:tabs>
        <w:spacing w:after="0"/>
        <w:ind w:left="1418" w:firstLine="0"/>
        <w:jc w:val="both"/>
        <w:rPr>
          <w:rFonts w:asciiTheme="minorHAnsi" w:hAnsiTheme="minorHAnsi" w:cs="Arial"/>
          <w:bCs/>
          <w:sz w:val="24"/>
          <w:szCs w:val="24"/>
        </w:rPr>
      </w:pPr>
      <w:r w:rsidRPr="00D4703A">
        <w:rPr>
          <w:rFonts w:asciiTheme="minorHAnsi" w:hAnsiTheme="minorHAnsi" w:cs="Arial"/>
          <w:bCs/>
          <w:sz w:val="24"/>
          <w:szCs w:val="24"/>
          <w:u w:val="single"/>
        </w:rPr>
        <w:t xml:space="preserve">Plano de divulgação e </w:t>
      </w:r>
      <w:r w:rsidR="00762EEE" w:rsidRPr="00D4703A">
        <w:rPr>
          <w:rFonts w:asciiTheme="minorHAnsi" w:hAnsiTheme="minorHAnsi" w:cs="Arial"/>
          <w:bCs/>
          <w:sz w:val="24"/>
          <w:szCs w:val="24"/>
          <w:u w:val="single"/>
        </w:rPr>
        <w:t>articulação</w:t>
      </w:r>
      <w:r w:rsidRPr="00D4703A">
        <w:rPr>
          <w:rFonts w:asciiTheme="minorHAnsi" w:hAnsiTheme="minorHAnsi" w:cs="Arial"/>
          <w:bCs/>
          <w:sz w:val="24"/>
          <w:szCs w:val="24"/>
        </w:rPr>
        <w:t xml:space="preserve">: estratégias para impactar </w:t>
      </w:r>
      <w:r w:rsidR="00762EEE" w:rsidRPr="00D4703A">
        <w:rPr>
          <w:rFonts w:asciiTheme="minorHAnsi" w:hAnsiTheme="minorHAnsi" w:cs="Arial"/>
          <w:bCs/>
          <w:sz w:val="24"/>
          <w:szCs w:val="24"/>
        </w:rPr>
        <w:t xml:space="preserve">e mobilizar </w:t>
      </w:r>
      <w:r w:rsidRPr="00D4703A">
        <w:rPr>
          <w:rFonts w:asciiTheme="minorHAnsi" w:hAnsiTheme="minorHAnsi" w:cs="Arial"/>
          <w:bCs/>
          <w:sz w:val="24"/>
          <w:szCs w:val="24"/>
        </w:rPr>
        <w:t>os públicos interno</w:t>
      </w:r>
      <w:r w:rsidR="004E38CE" w:rsidRPr="00D4703A">
        <w:rPr>
          <w:rFonts w:asciiTheme="minorHAnsi" w:hAnsiTheme="minorHAnsi" w:cs="Arial"/>
          <w:bCs/>
          <w:sz w:val="24"/>
          <w:szCs w:val="24"/>
        </w:rPr>
        <w:t>s</w:t>
      </w:r>
      <w:r w:rsidRPr="00D4703A">
        <w:rPr>
          <w:rFonts w:asciiTheme="minorHAnsi" w:hAnsiTheme="minorHAnsi" w:cs="Arial"/>
          <w:bCs/>
          <w:sz w:val="24"/>
          <w:szCs w:val="24"/>
        </w:rPr>
        <w:t xml:space="preserve"> e externos; </w:t>
      </w:r>
      <w:r w:rsidR="000B0D18" w:rsidRPr="00D4703A">
        <w:rPr>
          <w:rFonts w:asciiTheme="minorHAnsi" w:hAnsiTheme="minorHAnsi" w:cs="Arial"/>
          <w:bCs/>
          <w:sz w:val="24"/>
          <w:szCs w:val="24"/>
        </w:rPr>
        <w:t xml:space="preserve">relação dos </w:t>
      </w:r>
      <w:r w:rsidRPr="00D4703A">
        <w:rPr>
          <w:rFonts w:asciiTheme="minorHAnsi" w:hAnsiTheme="minorHAnsi" w:cs="Arial"/>
          <w:bCs/>
          <w:sz w:val="24"/>
          <w:szCs w:val="24"/>
        </w:rPr>
        <w:t>materiais promocionais a serem utilizados; elementos criativos envolvidos na proposta</w:t>
      </w:r>
      <w:r w:rsidR="00762EEE" w:rsidRPr="00D4703A">
        <w:rPr>
          <w:rFonts w:asciiTheme="minorHAnsi" w:hAnsiTheme="minorHAnsi" w:cs="Arial"/>
          <w:bCs/>
          <w:sz w:val="24"/>
          <w:szCs w:val="24"/>
        </w:rPr>
        <w:t>; e medidas de prevenção ao impacto socioambiental</w:t>
      </w:r>
      <w:r w:rsidRPr="00D4703A">
        <w:rPr>
          <w:rFonts w:asciiTheme="minorHAnsi" w:hAnsiTheme="minorHAnsi" w:cs="Arial"/>
          <w:bCs/>
          <w:sz w:val="24"/>
          <w:szCs w:val="24"/>
        </w:rPr>
        <w:t>.</w:t>
      </w:r>
    </w:p>
    <w:p w:rsidR="00AD480E" w:rsidRPr="00D4703A" w:rsidRDefault="00AD480E" w:rsidP="00BD1576">
      <w:pPr>
        <w:tabs>
          <w:tab w:val="left" w:pos="1418"/>
        </w:tabs>
        <w:jc w:val="both"/>
        <w:rPr>
          <w:rFonts w:asciiTheme="minorHAnsi" w:hAnsiTheme="minorHAnsi" w:cs="Arial"/>
        </w:rPr>
      </w:pPr>
    </w:p>
    <w:p w:rsidR="00AD480E" w:rsidRPr="00D4703A" w:rsidRDefault="00AD480E" w:rsidP="00BD1576">
      <w:pPr>
        <w:tabs>
          <w:tab w:val="left" w:pos="1418"/>
        </w:tabs>
        <w:jc w:val="both"/>
        <w:rPr>
          <w:rFonts w:asciiTheme="minorHAnsi" w:hAnsiTheme="minorHAnsi" w:cs="Arial"/>
        </w:rPr>
      </w:pPr>
      <w:r w:rsidRPr="00D4703A">
        <w:rPr>
          <w:rFonts w:asciiTheme="minorHAnsi" w:hAnsiTheme="minorHAnsi" w:cs="Arial"/>
        </w:rPr>
        <w:t>1.3.3.2</w:t>
      </w:r>
      <w:r w:rsidRPr="00D4703A">
        <w:rPr>
          <w:rFonts w:asciiTheme="minorHAnsi" w:hAnsiTheme="minorHAnsi" w:cs="Arial"/>
        </w:rPr>
        <w:tab/>
        <w:t xml:space="preserve">Se a proposta da licitante previr número de ações e/ou materiais </w:t>
      </w:r>
      <w:r w:rsidR="00914A79" w:rsidRPr="00D4703A">
        <w:rPr>
          <w:rFonts w:asciiTheme="minorHAnsi" w:hAnsiTheme="minorHAnsi" w:cs="Arial"/>
        </w:rPr>
        <w:t>promocionais</w:t>
      </w:r>
      <w:r w:rsidRPr="00D4703A">
        <w:rPr>
          <w:rFonts w:asciiTheme="minorHAnsi" w:hAnsiTheme="minorHAnsi" w:cs="Arial"/>
        </w:rPr>
        <w:t xml:space="preserve"> superior ao limite estabelecido no subitem 1.3.3.3, que podem ser apresentadas fisicamente como exemplos, a relação mencionada na alínea ‘a’ do subitem 1.3.3 deverá ser elaborada em dois blocos: um para as ações e/ou materiais apresentados como exemplos e outro para o restante.</w:t>
      </w:r>
    </w:p>
    <w:p w:rsidR="00AD480E" w:rsidRPr="00D4703A" w:rsidRDefault="00AD480E" w:rsidP="00BD1576">
      <w:pPr>
        <w:tabs>
          <w:tab w:val="left" w:pos="1418"/>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1.3.3.3</w:t>
      </w:r>
      <w:r w:rsidRPr="00D4703A">
        <w:rPr>
          <w:rFonts w:asciiTheme="minorHAnsi" w:hAnsiTheme="minorHAnsi" w:cs="Arial"/>
        </w:rPr>
        <w:tab/>
        <w:t xml:space="preserve">Os exemplos de ações e/ou materiais </w:t>
      </w:r>
      <w:r w:rsidR="0057445F" w:rsidRPr="00D4703A">
        <w:rPr>
          <w:rFonts w:asciiTheme="minorHAnsi" w:hAnsiTheme="minorHAnsi" w:cs="Arial"/>
        </w:rPr>
        <w:t>promocionais</w:t>
      </w:r>
      <w:r w:rsidRPr="00D4703A">
        <w:rPr>
          <w:rFonts w:asciiTheme="minorHAnsi" w:hAnsiTheme="minorHAnsi" w:cs="Arial"/>
        </w:rPr>
        <w:t xml:space="preserve"> </w:t>
      </w:r>
      <w:r w:rsidR="008657D1" w:rsidRPr="00D4703A">
        <w:rPr>
          <w:rFonts w:asciiTheme="minorHAnsi" w:hAnsiTheme="minorHAnsi" w:cs="Arial"/>
        </w:rPr>
        <w:t xml:space="preserve">de </w:t>
      </w:r>
      <w:r w:rsidRPr="00D4703A">
        <w:rPr>
          <w:rFonts w:asciiTheme="minorHAnsi" w:hAnsiTheme="minorHAnsi" w:cs="Arial"/>
        </w:rPr>
        <w:t xml:space="preserve">que trata a alínea ‘b’ do subitem 1.3.3 estão limitados a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independentemente do seu tipo ou de sua característica e poderão ser apresentados sob a forma de:</w:t>
      </w:r>
      <w:r w:rsidRPr="00D4703A">
        <w:rPr>
          <w:rFonts w:asciiTheme="minorHAnsi" w:hAnsiTheme="minorHAnsi" w:cs="Arial"/>
          <w:i/>
          <w:highlight w:val="yellow"/>
        </w:rPr>
        <w:t xml:space="preserve">&lt;quantidade máxima de exemplos recomendada: </w:t>
      </w:r>
      <w:r w:rsidR="008119BC" w:rsidRPr="00D4703A">
        <w:rPr>
          <w:rFonts w:asciiTheme="minorHAnsi" w:hAnsiTheme="minorHAnsi" w:cs="Arial"/>
          <w:i/>
          <w:highlight w:val="yellow"/>
        </w:rPr>
        <w:t>10</w:t>
      </w:r>
      <w:r w:rsidRPr="00D4703A">
        <w:rPr>
          <w:rFonts w:asciiTheme="minorHAnsi" w:hAnsiTheme="minorHAnsi" w:cs="Arial"/>
          <w:i/>
          <w:highlight w:val="yellow"/>
        </w:rPr>
        <w:t>&gt;</w:t>
      </w:r>
    </w:p>
    <w:p w:rsidR="00C16793" w:rsidRPr="00D4703A" w:rsidRDefault="00C16793" w:rsidP="00BD1576">
      <w:pPr>
        <w:tabs>
          <w:tab w:val="left" w:pos="1418"/>
        </w:tabs>
        <w:jc w:val="both"/>
        <w:rPr>
          <w:rFonts w:asciiTheme="minorHAnsi" w:hAnsiTheme="minorHAnsi" w:cs="Arial"/>
        </w:rPr>
      </w:pPr>
    </w:p>
    <w:p w:rsidR="008119BC" w:rsidRPr="00D4703A" w:rsidRDefault="00C81C80" w:rsidP="00BD1576">
      <w:pPr>
        <w:tabs>
          <w:tab w:val="left" w:pos="1418"/>
          <w:tab w:val="left" w:pos="1701"/>
        </w:tabs>
        <w:ind w:left="1418"/>
        <w:jc w:val="both"/>
        <w:rPr>
          <w:rFonts w:asciiTheme="minorHAnsi" w:hAnsiTheme="minorHAnsi" w:cs="Arial"/>
        </w:rPr>
      </w:pPr>
      <w:r w:rsidRPr="00D4703A">
        <w:rPr>
          <w:rFonts w:asciiTheme="minorHAnsi" w:hAnsiTheme="minorHAnsi" w:cs="Arial"/>
        </w:rPr>
        <w:t xml:space="preserve">a) </w:t>
      </w:r>
      <w:r w:rsidR="008119BC" w:rsidRPr="00D4703A">
        <w:rPr>
          <w:rFonts w:asciiTheme="minorHAnsi" w:hAnsiTheme="minorHAnsi" w:cs="Arial"/>
        </w:rPr>
        <w:t>planta</w:t>
      </w:r>
      <w:r w:rsidR="004A486B" w:rsidRPr="00D4703A">
        <w:rPr>
          <w:rFonts w:asciiTheme="minorHAnsi" w:hAnsiTheme="minorHAnsi" w:cs="Arial"/>
        </w:rPr>
        <w:t>s</w:t>
      </w:r>
      <w:r w:rsidR="008119BC" w:rsidRPr="00D4703A">
        <w:rPr>
          <w:rFonts w:asciiTheme="minorHAnsi" w:hAnsiTheme="minorHAnsi" w:cs="Arial"/>
        </w:rPr>
        <w:t xml:space="preserve"> baixa</w:t>
      </w:r>
      <w:r w:rsidR="004A486B" w:rsidRPr="00D4703A">
        <w:rPr>
          <w:rFonts w:asciiTheme="minorHAnsi" w:hAnsiTheme="minorHAnsi" w:cs="Arial"/>
        </w:rPr>
        <w:t xml:space="preserve">s, </w:t>
      </w:r>
      <w:r w:rsidR="008119BC" w:rsidRPr="00D4703A">
        <w:rPr>
          <w:rFonts w:asciiTheme="minorHAnsi" w:hAnsiTheme="minorHAnsi" w:cs="Arial"/>
        </w:rPr>
        <w:t>croquis</w:t>
      </w:r>
      <w:r w:rsidR="00E12E55" w:rsidRPr="00D4703A">
        <w:rPr>
          <w:rFonts w:asciiTheme="minorHAnsi" w:hAnsiTheme="minorHAnsi" w:cs="Arial"/>
        </w:rPr>
        <w:t>, esquemas</w:t>
      </w:r>
      <w:r w:rsidR="008119BC" w:rsidRPr="00D4703A">
        <w:rPr>
          <w:rFonts w:asciiTheme="minorHAnsi" w:hAnsiTheme="minorHAnsi" w:cs="Arial"/>
        </w:rPr>
        <w:t xml:space="preserve"> </w:t>
      </w:r>
      <w:r w:rsidR="004A486B" w:rsidRPr="00D4703A">
        <w:rPr>
          <w:rFonts w:asciiTheme="minorHAnsi" w:hAnsiTheme="minorHAnsi" w:cs="Arial"/>
        </w:rPr>
        <w:t xml:space="preserve">ou leiautes </w:t>
      </w:r>
      <w:r w:rsidR="00C21039" w:rsidRPr="00D4703A">
        <w:rPr>
          <w:rFonts w:asciiTheme="minorHAnsi" w:hAnsiTheme="minorHAnsi" w:cs="Arial"/>
        </w:rPr>
        <w:t xml:space="preserve">impressos </w:t>
      </w:r>
      <w:r w:rsidR="008119BC" w:rsidRPr="00D4703A">
        <w:rPr>
          <w:rFonts w:asciiTheme="minorHAnsi" w:hAnsiTheme="minorHAnsi" w:cs="Arial"/>
        </w:rPr>
        <w:t xml:space="preserve">para </w:t>
      </w:r>
      <w:r w:rsidR="004A486B" w:rsidRPr="00D4703A">
        <w:rPr>
          <w:rFonts w:asciiTheme="minorHAnsi" w:hAnsiTheme="minorHAnsi" w:cs="Arial"/>
        </w:rPr>
        <w:t xml:space="preserve">apresentar </w:t>
      </w:r>
      <w:r w:rsidR="008119BC" w:rsidRPr="00D4703A">
        <w:rPr>
          <w:rFonts w:asciiTheme="minorHAnsi" w:hAnsiTheme="minorHAnsi" w:cs="Arial"/>
        </w:rPr>
        <w:t>espaços, ambientes e estruturas físicas;</w:t>
      </w:r>
    </w:p>
    <w:p w:rsidR="004A486B" w:rsidRPr="00D4703A" w:rsidRDefault="004A486B" w:rsidP="00BD1576">
      <w:pPr>
        <w:tabs>
          <w:tab w:val="left" w:pos="1418"/>
          <w:tab w:val="left" w:pos="1701"/>
        </w:tabs>
        <w:ind w:left="1418"/>
        <w:jc w:val="both"/>
        <w:rPr>
          <w:rFonts w:asciiTheme="minorHAnsi" w:hAnsiTheme="minorHAnsi" w:cs="Arial"/>
        </w:rPr>
      </w:pPr>
    </w:p>
    <w:p w:rsidR="008119BC" w:rsidRPr="00D4703A" w:rsidRDefault="00C81C80" w:rsidP="00BD1576">
      <w:pPr>
        <w:tabs>
          <w:tab w:val="left" w:pos="1418"/>
          <w:tab w:val="left" w:pos="1701"/>
        </w:tabs>
        <w:ind w:left="1418"/>
        <w:jc w:val="both"/>
        <w:rPr>
          <w:rFonts w:asciiTheme="minorHAnsi" w:hAnsiTheme="minorHAnsi" w:cs="Arial"/>
        </w:rPr>
      </w:pPr>
      <w:r w:rsidRPr="00D4703A">
        <w:rPr>
          <w:rFonts w:asciiTheme="minorHAnsi" w:hAnsiTheme="minorHAnsi" w:cs="Arial"/>
        </w:rPr>
        <w:t xml:space="preserve">b) </w:t>
      </w:r>
      <w:r w:rsidR="004A486B" w:rsidRPr="00D4703A">
        <w:rPr>
          <w:rFonts w:asciiTheme="minorHAnsi" w:hAnsiTheme="minorHAnsi" w:cs="Arial"/>
        </w:rPr>
        <w:t>leiautes impressos e/ou montados (‘boneca’) e protótipos</w:t>
      </w:r>
      <w:r w:rsidR="008119BC" w:rsidRPr="00D4703A">
        <w:rPr>
          <w:rFonts w:asciiTheme="minorHAnsi" w:hAnsiTheme="minorHAnsi" w:cs="Arial"/>
        </w:rPr>
        <w:t xml:space="preserve"> para marcas, logotipos, materiais promocionais e peças de divulgação, exceto de veiculação em mídia</w:t>
      </w:r>
      <w:r w:rsidRPr="00D4703A">
        <w:rPr>
          <w:rFonts w:asciiTheme="minorHAnsi" w:hAnsiTheme="minorHAnsi" w:cs="Arial"/>
        </w:rPr>
        <w:t>;</w:t>
      </w:r>
    </w:p>
    <w:p w:rsidR="004A486B" w:rsidRPr="00D4703A" w:rsidRDefault="004A486B" w:rsidP="00BD1576">
      <w:pPr>
        <w:tabs>
          <w:tab w:val="left" w:pos="1418"/>
          <w:tab w:val="left" w:pos="1701"/>
        </w:tabs>
        <w:ind w:left="1418"/>
        <w:jc w:val="both"/>
        <w:rPr>
          <w:rFonts w:asciiTheme="minorHAnsi" w:hAnsiTheme="minorHAnsi" w:cs="Arial"/>
        </w:rPr>
      </w:pPr>
    </w:p>
    <w:p w:rsidR="00C16793" w:rsidRPr="00D4703A" w:rsidRDefault="00C81C80" w:rsidP="00BD1576">
      <w:pPr>
        <w:tabs>
          <w:tab w:val="left" w:pos="1418"/>
          <w:tab w:val="left" w:pos="1701"/>
        </w:tabs>
        <w:ind w:left="1418"/>
        <w:jc w:val="both"/>
        <w:rPr>
          <w:rFonts w:asciiTheme="minorHAnsi" w:hAnsiTheme="minorHAnsi" w:cs="Arial"/>
        </w:rPr>
      </w:pPr>
      <w:r w:rsidRPr="00D4703A">
        <w:rPr>
          <w:rFonts w:asciiTheme="minorHAnsi" w:hAnsiTheme="minorHAnsi" w:cs="Arial"/>
        </w:rPr>
        <w:t xml:space="preserve">c) </w:t>
      </w:r>
      <w:r w:rsidR="008119BC" w:rsidRPr="00D4703A">
        <w:rPr>
          <w:rFonts w:asciiTheme="minorHAnsi" w:hAnsiTheme="minorHAnsi" w:cs="Arial"/>
        </w:rPr>
        <w:t>r</w:t>
      </w:r>
      <w:r w:rsidR="00C16793" w:rsidRPr="00D4703A">
        <w:rPr>
          <w:rFonts w:asciiTheme="minorHAnsi" w:hAnsiTheme="minorHAnsi" w:cs="Arial"/>
        </w:rPr>
        <w:t xml:space="preserve">oteiros, </w:t>
      </w:r>
      <w:proofErr w:type="spellStart"/>
      <w:r w:rsidR="00C16793" w:rsidRPr="00D4703A">
        <w:rPr>
          <w:rFonts w:asciiTheme="minorHAnsi" w:hAnsiTheme="minorHAnsi" w:cs="Arial"/>
          <w:i/>
        </w:rPr>
        <w:t>storyboards</w:t>
      </w:r>
      <w:proofErr w:type="spellEnd"/>
      <w:r w:rsidR="004A486B" w:rsidRPr="00D4703A">
        <w:rPr>
          <w:rFonts w:asciiTheme="minorHAnsi" w:hAnsiTheme="minorHAnsi" w:cs="Arial"/>
        </w:rPr>
        <w:t xml:space="preserve"> impressos, </w:t>
      </w:r>
      <w:proofErr w:type="spellStart"/>
      <w:r w:rsidR="00C16793" w:rsidRPr="00D4703A">
        <w:rPr>
          <w:rFonts w:asciiTheme="minorHAnsi" w:hAnsiTheme="minorHAnsi" w:cs="Arial"/>
          <w:i/>
        </w:rPr>
        <w:t>storyboards</w:t>
      </w:r>
      <w:proofErr w:type="spellEnd"/>
      <w:r w:rsidR="00C16793" w:rsidRPr="00D4703A">
        <w:rPr>
          <w:rFonts w:asciiTheme="minorHAnsi" w:hAnsiTheme="minorHAnsi" w:cs="Arial"/>
        </w:rPr>
        <w:t xml:space="preserve"> animados ou </w:t>
      </w:r>
      <w:proofErr w:type="spellStart"/>
      <w:r w:rsidR="00C16793" w:rsidRPr="00D4703A">
        <w:rPr>
          <w:rFonts w:asciiTheme="minorHAnsi" w:hAnsiTheme="minorHAnsi" w:cs="Arial"/>
          <w:i/>
        </w:rPr>
        <w:t>animatics</w:t>
      </w:r>
      <w:proofErr w:type="spellEnd"/>
      <w:r w:rsidR="004A486B" w:rsidRPr="00D4703A">
        <w:rPr>
          <w:rFonts w:asciiTheme="minorHAnsi" w:hAnsiTheme="minorHAnsi" w:cs="Arial"/>
        </w:rPr>
        <w:t xml:space="preserve"> para peças de multimídia.</w:t>
      </w:r>
    </w:p>
    <w:p w:rsidR="00C16793" w:rsidRPr="00D4703A" w:rsidRDefault="00C16793" w:rsidP="00BD1576">
      <w:pPr>
        <w:tabs>
          <w:tab w:val="left" w:pos="1418"/>
        </w:tabs>
        <w:jc w:val="both"/>
        <w:rPr>
          <w:rFonts w:asciiTheme="minorHAnsi" w:hAnsiTheme="minorHAnsi" w:cs="Arial"/>
        </w:rPr>
      </w:pPr>
    </w:p>
    <w:p w:rsidR="004A486B" w:rsidRPr="00D4703A" w:rsidRDefault="00C16793" w:rsidP="00BD1576">
      <w:pPr>
        <w:tabs>
          <w:tab w:val="left" w:pos="1418"/>
        </w:tabs>
        <w:jc w:val="both"/>
        <w:rPr>
          <w:rFonts w:asciiTheme="minorHAnsi" w:hAnsiTheme="minorHAnsi" w:cs="Arial"/>
        </w:rPr>
      </w:pPr>
      <w:r w:rsidRPr="00D4703A">
        <w:rPr>
          <w:rFonts w:asciiTheme="minorHAnsi" w:hAnsiTheme="minorHAnsi" w:cs="Arial"/>
        </w:rPr>
        <w:t>1.3.3.</w:t>
      </w:r>
      <w:r w:rsidR="00C12BA5" w:rsidRPr="00D4703A">
        <w:rPr>
          <w:rFonts w:asciiTheme="minorHAnsi" w:hAnsiTheme="minorHAnsi" w:cs="Arial"/>
        </w:rPr>
        <w:t>4</w:t>
      </w:r>
      <w:r w:rsidRPr="00D4703A">
        <w:rPr>
          <w:rFonts w:asciiTheme="minorHAnsi" w:hAnsiTheme="minorHAnsi" w:cs="Arial"/>
        </w:rPr>
        <w:tab/>
      </w:r>
      <w:r w:rsidR="00FD40D1" w:rsidRPr="00D4703A">
        <w:rPr>
          <w:rFonts w:asciiTheme="minorHAnsi" w:hAnsiTheme="minorHAnsi" w:cs="Arial"/>
        </w:rPr>
        <w:t xml:space="preserve">Os exemplos impressos devem preservar a capacidade de leitura dos textos e das mensagens, sem limitação de cores, com ou sem suporte ou </w:t>
      </w:r>
      <w:r w:rsidR="00FD40D1" w:rsidRPr="00D4703A">
        <w:rPr>
          <w:rFonts w:asciiTheme="minorHAnsi" w:hAnsiTheme="minorHAnsi" w:cs="Arial"/>
          <w:i/>
        </w:rPr>
        <w:t>passe-partout</w:t>
      </w:r>
      <w:r w:rsidR="00FD40D1" w:rsidRPr="00D4703A">
        <w:rPr>
          <w:rFonts w:asciiTheme="minorHAnsi" w:hAnsiTheme="minorHAnsi" w:cs="Arial"/>
        </w:rPr>
        <w:t>, observado o disposto no subitem 1.2.4.</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1.3.3.</w:t>
      </w:r>
      <w:r w:rsidR="00C12BA5" w:rsidRPr="00D4703A">
        <w:rPr>
          <w:rFonts w:asciiTheme="minorHAnsi" w:hAnsiTheme="minorHAnsi" w:cs="Arial"/>
        </w:rPr>
        <w:t>5</w:t>
      </w:r>
      <w:r w:rsidRPr="00D4703A">
        <w:rPr>
          <w:rFonts w:asciiTheme="minorHAnsi" w:hAnsiTheme="minorHAnsi" w:cs="Arial"/>
        </w:rPr>
        <w:tab/>
        <w:t xml:space="preserve">No </w:t>
      </w:r>
      <w:proofErr w:type="spellStart"/>
      <w:r w:rsidRPr="00D4703A">
        <w:rPr>
          <w:rFonts w:asciiTheme="minorHAnsi" w:hAnsiTheme="minorHAnsi" w:cs="Arial"/>
          <w:i/>
        </w:rPr>
        <w:t>storyboard</w:t>
      </w:r>
      <w:proofErr w:type="spellEnd"/>
      <w:r w:rsidRPr="00D4703A">
        <w:rPr>
          <w:rFonts w:asciiTheme="minorHAnsi" w:hAnsiTheme="minorHAnsi" w:cs="Arial"/>
        </w:rPr>
        <w:t xml:space="preserve"> animado ou</w:t>
      </w:r>
      <w:r w:rsidR="00723403" w:rsidRPr="00D4703A">
        <w:rPr>
          <w:rFonts w:asciiTheme="minorHAnsi" w:hAnsiTheme="minorHAnsi" w:cs="Arial"/>
        </w:rPr>
        <w:t xml:space="preserve"> no</w:t>
      </w:r>
      <w:r w:rsidRPr="00D4703A">
        <w:rPr>
          <w:rFonts w:asciiTheme="minorHAnsi" w:hAnsiTheme="minorHAnsi" w:cs="Arial"/>
          <w:i/>
        </w:rPr>
        <w:t xml:space="preserve"> </w:t>
      </w:r>
      <w:proofErr w:type="spellStart"/>
      <w:r w:rsidRPr="00D4703A">
        <w:rPr>
          <w:rFonts w:asciiTheme="minorHAnsi" w:hAnsiTheme="minorHAnsi" w:cs="Arial"/>
          <w:i/>
        </w:rPr>
        <w:t>animatic</w:t>
      </w:r>
      <w:proofErr w:type="spellEnd"/>
      <w:r w:rsidRPr="00D4703A">
        <w:rPr>
          <w:rFonts w:asciiTheme="minorHAnsi" w:hAnsiTheme="minorHAnsi" w:cs="Arial"/>
        </w:rPr>
        <w:t xml:space="preserve"> poderão ser inseridas fotos e imagens estáticas, além de trilha sonora, voz</w:t>
      </w:r>
      <w:r w:rsidR="00FD40D1" w:rsidRPr="00D4703A">
        <w:rPr>
          <w:rFonts w:asciiTheme="minorHAnsi" w:hAnsiTheme="minorHAnsi" w:cs="Arial"/>
        </w:rPr>
        <w:t xml:space="preserve"> </w:t>
      </w:r>
      <w:r w:rsidRPr="00D4703A">
        <w:rPr>
          <w:rFonts w:asciiTheme="minorHAnsi" w:hAnsiTheme="minorHAnsi" w:cs="Arial"/>
        </w:rPr>
        <w:t>e locução. Não podendo ser inseridas imagens em movimento.</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1.3.3.</w:t>
      </w:r>
      <w:r w:rsidR="00C12BA5" w:rsidRPr="00D4703A">
        <w:rPr>
          <w:rFonts w:asciiTheme="minorHAnsi" w:hAnsiTheme="minorHAnsi" w:cs="Arial"/>
        </w:rPr>
        <w:t>6</w:t>
      </w:r>
      <w:r w:rsidRPr="00D4703A">
        <w:rPr>
          <w:rFonts w:asciiTheme="minorHAnsi" w:hAnsiTheme="minorHAnsi" w:cs="Arial"/>
        </w:rPr>
        <w:tab/>
        <w:t xml:space="preserve">O </w:t>
      </w:r>
      <w:proofErr w:type="spellStart"/>
      <w:r w:rsidRPr="00D4703A">
        <w:rPr>
          <w:rFonts w:asciiTheme="minorHAnsi" w:hAnsiTheme="minorHAnsi" w:cs="Arial"/>
          <w:i/>
        </w:rPr>
        <w:t>storyboard</w:t>
      </w:r>
      <w:proofErr w:type="spellEnd"/>
      <w:r w:rsidRPr="00D4703A">
        <w:rPr>
          <w:rFonts w:asciiTheme="minorHAnsi" w:hAnsiTheme="minorHAnsi" w:cs="Arial"/>
        </w:rPr>
        <w:t xml:space="preserve"> animado ou</w:t>
      </w:r>
      <w:r w:rsidR="00723403" w:rsidRPr="00D4703A">
        <w:rPr>
          <w:rFonts w:asciiTheme="minorHAnsi" w:hAnsiTheme="minorHAnsi" w:cs="Arial"/>
        </w:rPr>
        <w:t xml:space="preserve"> o</w:t>
      </w:r>
      <w:r w:rsidRPr="00D4703A">
        <w:rPr>
          <w:rFonts w:asciiTheme="minorHAnsi" w:hAnsiTheme="minorHAnsi" w:cs="Arial"/>
        </w:rPr>
        <w:t xml:space="preserve"> </w:t>
      </w:r>
      <w:proofErr w:type="spellStart"/>
      <w:r w:rsidRPr="00D4703A">
        <w:rPr>
          <w:rFonts w:asciiTheme="minorHAnsi" w:hAnsiTheme="minorHAnsi" w:cs="Arial"/>
          <w:i/>
        </w:rPr>
        <w:t>animatic</w:t>
      </w:r>
      <w:proofErr w:type="spellEnd"/>
      <w:r w:rsidRPr="00D4703A">
        <w:rPr>
          <w:rFonts w:asciiTheme="minorHAnsi" w:hAnsiTheme="minorHAnsi" w:cs="Arial"/>
        </w:rPr>
        <w:t xml:space="preserve"> dever</w:t>
      </w:r>
      <w:r w:rsidR="00FD40D1" w:rsidRPr="00D4703A">
        <w:rPr>
          <w:rFonts w:asciiTheme="minorHAnsi" w:hAnsiTheme="minorHAnsi" w:cs="Arial"/>
        </w:rPr>
        <w:t>á</w:t>
      </w:r>
      <w:r w:rsidRPr="00D4703A">
        <w:rPr>
          <w:rFonts w:asciiTheme="minorHAnsi" w:hAnsiTheme="minorHAnsi" w:cs="Arial"/>
        </w:rPr>
        <w:t xml:space="preserve"> ser apresentado em CD, DVD ou </w:t>
      </w:r>
      <w:r w:rsidRPr="00D4703A">
        <w:rPr>
          <w:rFonts w:asciiTheme="minorHAnsi" w:hAnsiTheme="minorHAnsi" w:cs="Arial"/>
          <w:i/>
        </w:rPr>
        <w:t>pen drive</w:t>
      </w:r>
      <w:r w:rsidRPr="00D4703A">
        <w:rPr>
          <w:rFonts w:asciiTheme="minorHAnsi" w:hAnsiTheme="minorHAnsi" w:cs="Arial"/>
        </w:rPr>
        <w:t xml:space="preserve">, executáveis em sistema operacional </w:t>
      </w:r>
      <w:r w:rsidRPr="00D4703A">
        <w:rPr>
          <w:rFonts w:asciiTheme="minorHAnsi" w:hAnsiTheme="minorHAnsi" w:cs="Arial"/>
          <w:i/>
        </w:rPr>
        <w:t>Windows</w:t>
      </w:r>
      <w:r w:rsidRPr="00D4703A">
        <w:rPr>
          <w:rFonts w:asciiTheme="minorHAnsi" w:hAnsiTheme="minorHAnsi" w:cs="Arial"/>
        </w:rPr>
        <w:t>.</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1.3.3.</w:t>
      </w:r>
      <w:r w:rsidR="00C12BA5" w:rsidRPr="00D4703A">
        <w:rPr>
          <w:rFonts w:asciiTheme="minorHAnsi" w:hAnsiTheme="minorHAnsi" w:cs="Arial"/>
        </w:rPr>
        <w:t>6</w:t>
      </w:r>
      <w:r w:rsidRPr="00D4703A">
        <w:rPr>
          <w:rFonts w:asciiTheme="minorHAnsi" w:hAnsiTheme="minorHAnsi" w:cs="Arial"/>
        </w:rPr>
        <w:t>.1</w:t>
      </w:r>
      <w:r w:rsidRPr="00D4703A">
        <w:rPr>
          <w:rFonts w:asciiTheme="minorHAnsi" w:hAnsiTheme="minorHAnsi" w:cs="Arial"/>
        </w:rPr>
        <w:tab/>
        <w:t xml:space="preserve">Nessas mídias de apresentação (CD, DVD ou </w:t>
      </w:r>
      <w:r w:rsidRPr="00D4703A">
        <w:rPr>
          <w:rFonts w:asciiTheme="minorHAnsi" w:hAnsiTheme="minorHAnsi" w:cs="Arial"/>
          <w:i/>
        </w:rPr>
        <w:t>pen drive</w:t>
      </w:r>
      <w:r w:rsidRPr="00D4703A">
        <w:rPr>
          <w:rFonts w:asciiTheme="minorHAnsi" w:hAnsiTheme="minorHAnsi" w:cs="Arial"/>
        </w:rPr>
        <w:t>) não poderão constar informação, marca, sinal, etiqueta ou qualquer outro elemento que possibilite a identificação da licitante ou de qualquer anunciante, somente a marca do seu fabricante.</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1.3.3.</w:t>
      </w:r>
      <w:r w:rsidR="00C12BA5" w:rsidRPr="00D4703A">
        <w:rPr>
          <w:rFonts w:asciiTheme="minorHAnsi" w:hAnsiTheme="minorHAnsi" w:cs="Arial"/>
        </w:rPr>
        <w:t>7</w:t>
      </w:r>
      <w:r w:rsidRPr="00D4703A">
        <w:rPr>
          <w:rFonts w:asciiTheme="minorHAnsi" w:hAnsiTheme="minorHAnsi" w:cs="Arial"/>
        </w:rPr>
        <w:tab/>
        <w:t xml:space="preserve">Os exemplos não serão avaliados sob os critérios geralmente utilizados para </w:t>
      </w:r>
      <w:r w:rsidR="00E12E55" w:rsidRPr="00D4703A">
        <w:rPr>
          <w:rFonts w:asciiTheme="minorHAnsi" w:hAnsiTheme="minorHAnsi" w:cs="Arial"/>
        </w:rPr>
        <w:t xml:space="preserve">materiais </w:t>
      </w:r>
      <w:r w:rsidRPr="00D4703A">
        <w:rPr>
          <w:rFonts w:asciiTheme="minorHAnsi" w:hAnsiTheme="minorHAnsi" w:cs="Arial"/>
        </w:rPr>
        <w:t>finalizad</w:t>
      </w:r>
      <w:r w:rsidR="00E12E55" w:rsidRPr="00D4703A">
        <w:rPr>
          <w:rFonts w:asciiTheme="minorHAnsi" w:hAnsiTheme="minorHAnsi" w:cs="Arial"/>
        </w:rPr>
        <w:t>o</w:t>
      </w:r>
      <w:r w:rsidRPr="00D4703A">
        <w:rPr>
          <w:rFonts w:asciiTheme="minorHAnsi" w:hAnsiTheme="minorHAnsi" w:cs="Arial"/>
        </w:rPr>
        <w:t xml:space="preserve">s, mas apenas como referências das propostas a serem </w:t>
      </w:r>
      <w:r w:rsidR="00FD40D1" w:rsidRPr="00D4703A">
        <w:rPr>
          <w:rFonts w:asciiTheme="minorHAnsi" w:hAnsiTheme="minorHAnsi" w:cs="Arial"/>
        </w:rPr>
        <w:t>desenvolvidas</w:t>
      </w:r>
      <w:r w:rsidRPr="00D4703A">
        <w:rPr>
          <w:rFonts w:asciiTheme="minorHAnsi" w:hAnsiTheme="minorHAnsi" w:cs="Arial"/>
        </w:rPr>
        <w:t>, independente da forma escolhida pela licitante para apresentação.</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tabs>
          <w:tab w:val="left" w:pos="1418"/>
        </w:tabs>
        <w:jc w:val="both"/>
        <w:rPr>
          <w:rFonts w:asciiTheme="minorHAnsi" w:hAnsiTheme="minorHAnsi" w:cs="Arial"/>
        </w:rPr>
      </w:pPr>
      <w:r w:rsidRPr="00D4703A">
        <w:rPr>
          <w:rFonts w:asciiTheme="minorHAnsi" w:hAnsiTheme="minorHAnsi" w:cs="Arial"/>
        </w:rPr>
        <w:t>1.3.3.</w:t>
      </w:r>
      <w:r w:rsidR="00C12BA5" w:rsidRPr="00D4703A">
        <w:rPr>
          <w:rFonts w:asciiTheme="minorHAnsi" w:hAnsiTheme="minorHAnsi" w:cs="Arial"/>
        </w:rPr>
        <w:t>8</w:t>
      </w:r>
      <w:r w:rsidRPr="00D4703A">
        <w:rPr>
          <w:rFonts w:asciiTheme="minorHAnsi" w:hAnsiTheme="minorHAnsi" w:cs="Arial"/>
        </w:rPr>
        <w:tab/>
        <w:t xml:space="preserve">Para facilitar seu cotejo com a relação prevista na alínea ‘a’ do subitem 1.3.3, cada exemplo deverá trazer indicação do tipo de ação e/ou </w:t>
      </w:r>
      <w:r w:rsidR="003C3C3E" w:rsidRPr="00D4703A">
        <w:rPr>
          <w:rFonts w:asciiTheme="minorHAnsi" w:hAnsiTheme="minorHAnsi" w:cs="Arial"/>
        </w:rPr>
        <w:t>material promocional</w:t>
      </w:r>
      <w:r w:rsidRPr="00D4703A">
        <w:rPr>
          <w:rFonts w:asciiTheme="minorHAnsi" w:hAnsiTheme="minorHAnsi" w:cs="Arial"/>
        </w:rPr>
        <w:t>.</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1.3.3.</w:t>
      </w:r>
      <w:r w:rsidR="00C12BA5" w:rsidRPr="00D4703A">
        <w:rPr>
          <w:rFonts w:asciiTheme="minorHAnsi" w:hAnsiTheme="minorHAnsi" w:cs="Arial"/>
        </w:rPr>
        <w:t>9</w:t>
      </w:r>
      <w:r w:rsidRPr="00D4703A">
        <w:rPr>
          <w:rFonts w:asciiTheme="minorHAnsi" w:hAnsiTheme="minorHAnsi" w:cs="Arial"/>
        </w:rPr>
        <w:tab/>
      </w:r>
      <w:r w:rsidR="004B321D" w:rsidRPr="00D4703A">
        <w:rPr>
          <w:rFonts w:asciiTheme="minorHAnsi" w:hAnsiTheme="minorHAnsi" w:cs="Arial"/>
        </w:rPr>
        <w:tab/>
      </w:r>
      <w:r w:rsidRPr="00D4703A">
        <w:rPr>
          <w:rFonts w:asciiTheme="minorHAnsi" w:hAnsiTheme="minorHAnsi" w:cs="Arial"/>
        </w:rPr>
        <w:t xml:space="preserve">Para fins de cômputo das ações e/ou materiais </w:t>
      </w:r>
      <w:r w:rsidR="003C3C3E" w:rsidRPr="00D4703A">
        <w:rPr>
          <w:rFonts w:asciiTheme="minorHAnsi" w:hAnsiTheme="minorHAnsi" w:cs="Arial"/>
        </w:rPr>
        <w:t>promocionais</w:t>
      </w:r>
      <w:r w:rsidRPr="00D4703A">
        <w:rPr>
          <w:rFonts w:asciiTheme="minorHAnsi" w:hAnsiTheme="minorHAnsi" w:cs="Arial"/>
        </w:rPr>
        <w:t xml:space="preserve"> que poderão ser apresentadas fisicamente como exemplos, até o limite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devem ser observadas as seguintes regras:</w:t>
      </w:r>
      <w:r w:rsidRPr="00D4703A">
        <w:rPr>
          <w:rFonts w:asciiTheme="minorHAnsi" w:hAnsiTheme="minorHAnsi" w:cs="Arial"/>
          <w:i/>
          <w:highlight w:val="yellow"/>
        </w:rPr>
        <w:t xml:space="preserve">&lt;mesma </w:t>
      </w:r>
      <w:r w:rsidR="00F13DAE" w:rsidRPr="00D4703A">
        <w:rPr>
          <w:rFonts w:asciiTheme="minorHAnsi" w:hAnsiTheme="minorHAnsi" w:cs="Arial"/>
          <w:i/>
          <w:highlight w:val="yellow"/>
        </w:rPr>
        <w:t xml:space="preserve">quantidade </w:t>
      </w:r>
      <w:r w:rsidRPr="00D4703A">
        <w:rPr>
          <w:rFonts w:asciiTheme="minorHAnsi" w:hAnsiTheme="minorHAnsi" w:cs="Arial"/>
          <w:i/>
          <w:highlight w:val="yellow"/>
        </w:rPr>
        <w:t>informa</w:t>
      </w:r>
      <w:r w:rsidR="00F13DAE" w:rsidRPr="00D4703A">
        <w:rPr>
          <w:rFonts w:asciiTheme="minorHAnsi" w:hAnsiTheme="minorHAnsi" w:cs="Arial"/>
          <w:i/>
          <w:highlight w:val="yellow"/>
        </w:rPr>
        <w:t>da</w:t>
      </w:r>
      <w:r w:rsidRPr="00D4703A">
        <w:rPr>
          <w:rFonts w:asciiTheme="minorHAnsi" w:hAnsiTheme="minorHAnsi" w:cs="Arial"/>
          <w:i/>
          <w:highlight w:val="yellow"/>
        </w:rPr>
        <w:t xml:space="preserve"> </w:t>
      </w:r>
      <w:r w:rsidR="00F13DAE" w:rsidRPr="00D4703A">
        <w:rPr>
          <w:rFonts w:asciiTheme="minorHAnsi" w:hAnsiTheme="minorHAnsi" w:cs="Arial"/>
          <w:i/>
          <w:highlight w:val="yellow"/>
        </w:rPr>
        <w:t>n</w:t>
      </w:r>
      <w:r w:rsidRPr="00D4703A">
        <w:rPr>
          <w:rFonts w:asciiTheme="minorHAnsi" w:hAnsiTheme="minorHAnsi" w:cs="Arial"/>
          <w:i/>
          <w:highlight w:val="yellow"/>
        </w:rPr>
        <w:t>o subitem 1.3.3.3&gt;</w:t>
      </w:r>
    </w:p>
    <w:p w:rsidR="00C16793" w:rsidRPr="00D4703A" w:rsidRDefault="00C16793" w:rsidP="00BD1576">
      <w:pPr>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 xml:space="preserve">a) as variações de </w:t>
      </w:r>
      <w:r w:rsidR="00DC5A2C" w:rsidRPr="00D4703A">
        <w:rPr>
          <w:rFonts w:asciiTheme="minorHAnsi" w:hAnsiTheme="minorHAnsi" w:cs="Arial"/>
        </w:rPr>
        <w:t xml:space="preserve">formatos dos materiais promocionais </w:t>
      </w:r>
      <w:r w:rsidRPr="00D4703A">
        <w:rPr>
          <w:rFonts w:asciiTheme="minorHAnsi" w:hAnsiTheme="minorHAnsi" w:cs="Arial"/>
        </w:rPr>
        <w:t>serão consideradas como novos exemplos;</w:t>
      </w:r>
    </w:p>
    <w:p w:rsidR="00C16793" w:rsidRPr="00D4703A" w:rsidRDefault="00C16793" w:rsidP="00BD1576">
      <w:pPr>
        <w:tabs>
          <w:tab w:val="left" w:pos="1701"/>
        </w:tabs>
        <w:ind w:left="1418"/>
        <w:jc w:val="both"/>
        <w:rPr>
          <w:rFonts w:asciiTheme="minorHAnsi" w:hAnsiTheme="minorHAnsi" w:cs="Arial"/>
        </w:rPr>
      </w:pPr>
    </w:p>
    <w:p w:rsidR="00E12E55" w:rsidRPr="00D4703A" w:rsidRDefault="00E12E55" w:rsidP="00BD1576">
      <w:pPr>
        <w:tabs>
          <w:tab w:val="left" w:pos="1701"/>
        </w:tabs>
        <w:ind w:left="1418"/>
        <w:jc w:val="both"/>
        <w:rPr>
          <w:rFonts w:asciiTheme="minorHAnsi" w:hAnsiTheme="minorHAnsi" w:cs="Arial"/>
        </w:rPr>
      </w:pPr>
      <w:r w:rsidRPr="00D4703A">
        <w:rPr>
          <w:rFonts w:asciiTheme="minorHAnsi" w:hAnsiTheme="minorHAnsi" w:cs="Arial"/>
        </w:rPr>
        <w:t xml:space="preserve">b) uma planta baixa e um croqui relacionado a um </w:t>
      </w:r>
      <w:r w:rsidR="007D7B2C" w:rsidRPr="00D4703A">
        <w:rPr>
          <w:rFonts w:asciiTheme="minorHAnsi" w:hAnsiTheme="minorHAnsi" w:cs="Arial"/>
        </w:rPr>
        <w:t xml:space="preserve">mesmo </w:t>
      </w:r>
      <w:r w:rsidRPr="00D4703A">
        <w:rPr>
          <w:rFonts w:asciiTheme="minorHAnsi" w:hAnsiTheme="minorHAnsi" w:cs="Arial"/>
        </w:rPr>
        <w:t xml:space="preserve">espaço físico serão considerados </w:t>
      </w:r>
      <w:r w:rsidR="00762EEE" w:rsidRPr="00D4703A">
        <w:rPr>
          <w:rFonts w:asciiTheme="minorHAnsi" w:hAnsiTheme="minorHAnsi" w:cs="Arial"/>
        </w:rPr>
        <w:t>02 (</w:t>
      </w:r>
      <w:r w:rsidRPr="00D4703A">
        <w:rPr>
          <w:rFonts w:asciiTheme="minorHAnsi" w:hAnsiTheme="minorHAnsi" w:cs="Arial"/>
        </w:rPr>
        <w:t>dois</w:t>
      </w:r>
      <w:r w:rsidR="00762EEE" w:rsidRPr="00D4703A">
        <w:rPr>
          <w:rFonts w:asciiTheme="minorHAnsi" w:hAnsiTheme="minorHAnsi" w:cs="Arial"/>
        </w:rPr>
        <w:t>)</w:t>
      </w:r>
      <w:r w:rsidRPr="00D4703A">
        <w:rPr>
          <w:rFonts w:asciiTheme="minorHAnsi" w:hAnsiTheme="minorHAnsi" w:cs="Arial"/>
        </w:rPr>
        <w:t xml:space="preserve"> exemplos.</w:t>
      </w:r>
    </w:p>
    <w:p w:rsidR="00E12E55" w:rsidRPr="00D4703A" w:rsidRDefault="00E12E55" w:rsidP="00BD1576">
      <w:pPr>
        <w:tabs>
          <w:tab w:val="left" w:pos="1701"/>
        </w:tabs>
        <w:ind w:left="1418"/>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 xml:space="preserve">c) </w:t>
      </w:r>
      <w:r w:rsidR="00DC5A2C" w:rsidRPr="00D4703A">
        <w:rPr>
          <w:rFonts w:asciiTheme="minorHAnsi" w:hAnsiTheme="minorHAnsi" w:cs="Arial"/>
        </w:rPr>
        <w:t>cada peça apresentada como parte de um kit será computada no referido limite</w:t>
      </w:r>
      <w:r w:rsidRPr="00D4703A">
        <w:rPr>
          <w:rFonts w:asciiTheme="minorHAnsi" w:hAnsiTheme="minorHAnsi" w:cs="Arial"/>
        </w:rPr>
        <w:t>;</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e) um</w:t>
      </w:r>
      <w:r w:rsidR="00E12E55" w:rsidRPr="00D4703A">
        <w:rPr>
          <w:rFonts w:asciiTheme="minorHAnsi" w:hAnsiTheme="minorHAnsi" w:cs="Arial"/>
        </w:rPr>
        <w:t xml:space="preserve"> material multimídia </w:t>
      </w:r>
      <w:r w:rsidRPr="00D4703A">
        <w:rPr>
          <w:rFonts w:asciiTheme="minorHAnsi" w:hAnsiTheme="minorHAnsi" w:cs="Arial"/>
        </w:rPr>
        <w:t>e a página na internet onde ficará hospedo serão considerados 02 (dois) exemplos;</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f) um</w:t>
      </w:r>
      <w:r w:rsidR="00762EEE" w:rsidRPr="00D4703A">
        <w:rPr>
          <w:rFonts w:asciiTheme="minorHAnsi" w:hAnsiTheme="minorHAnsi" w:cs="Arial"/>
        </w:rPr>
        <w:t xml:space="preserve">a planta baixa </w:t>
      </w:r>
      <w:r w:rsidR="007D7B2C" w:rsidRPr="00D4703A">
        <w:rPr>
          <w:rFonts w:asciiTheme="minorHAnsi" w:hAnsiTheme="minorHAnsi" w:cs="Arial"/>
        </w:rPr>
        <w:t xml:space="preserve">de um espaço físico </w:t>
      </w:r>
      <w:r w:rsidR="00762EEE" w:rsidRPr="00D4703A">
        <w:rPr>
          <w:rFonts w:asciiTheme="minorHAnsi" w:hAnsiTheme="minorHAnsi" w:cs="Arial"/>
        </w:rPr>
        <w:t xml:space="preserve">e um </w:t>
      </w:r>
      <w:r w:rsidR="00762EEE" w:rsidRPr="00D4703A">
        <w:rPr>
          <w:rFonts w:asciiTheme="minorHAnsi" w:hAnsiTheme="minorHAnsi" w:cs="Arial"/>
          <w:i/>
        </w:rPr>
        <w:t>banner</w:t>
      </w:r>
      <w:r w:rsidR="00762EEE" w:rsidRPr="00D4703A">
        <w:rPr>
          <w:rFonts w:asciiTheme="minorHAnsi" w:hAnsiTheme="minorHAnsi" w:cs="Arial"/>
        </w:rPr>
        <w:t xml:space="preserve"> de sinalização</w:t>
      </w:r>
      <w:r w:rsidR="007D7B2C" w:rsidRPr="00D4703A">
        <w:rPr>
          <w:rFonts w:asciiTheme="minorHAnsi" w:hAnsiTheme="minorHAnsi" w:cs="Arial"/>
        </w:rPr>
        <w:t xml:space="preserve"> a ser utilizado nesse espaço</w:t>
      </w:r>
      <w:r w:rsidR="00762EEE" w:rsidRPr="00D4703A">
        <w:rPr>
          <w:rFonts w:asciiTheme="minorHAnsi" w:hAnsiTheme="minorHAnsi" w:cs="Arial"/>
        </w:rPr>
        <w:t xml:space="preserve"> </w:t>
      </w:r>
      <w:r w:rsidRPr="00D4703A">
        <w:rPr>
          <w:rFonts w:asciiTheme="minorHAnsi" w:hAnsiTheme="minorHAnsi" w:cs="Arial"/>
        </w:rPr>
        <w:t>serão considerados 02 (dois) exemplos.</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1.3.4</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Subquesito 4 – Plano de Implementação</w:t>
      </w:r>
      <w:r w:rsidRPr="00D4703A">
        <w:rPr>
          <w:rFonts w:asciiTheme="minorHAnsi" w:hAnsiTheme="minorHAnsi" w:cs="Arial"/>
        </w:rPr>
        <w:t xml:space="preserve"> – a licitante deverá apresentar e defender um plano para </w:t>
      </w:r>
      <w:r w:rsidR="005B2B23" w:rsidRPr="00D4703A">
        <w:rPr>
          <w:rFonts w:asciiTheme="minorHAnsi" w:hAnsiTheme="minorHAnsi" w:cs="Arial"/>
        </w:rPr>
        <w:t>desenvolvimento</w:t>
      </w:r>
      <w:r w:rsidRPr="00D4703A">
        <w:rPr>
          <w:rFonts w:asciiTheme="minorHAnsi" w:hAnsiTheme="minorHAnsi" w:cs="Arial"/>
        </w:rPr>
        <w:t xml:space="preserve"> das ações e/ou materiais </w:t>
      </w:r>
      <w:r w:rsidR="00D81289" w:rsidRPr="00D4703A">
        <w:rPr>
          <w:rFonts w:asciiTheme="minorHAnsi" w:hAnsiTheme="minorHAnsi" w:cs="Arial"/>
        </w:rPr>
        <w:t>promocionais</w:t>
      </w:r>
      <w:r w:rsidRPr="00D4703A">
        <w:rPr>
          <w:rFonts w:asciiTheme="minorHAnsi" w:hAnsiTheme="minorHAnsi" w:cs="Arial"/>
        </w:rPr>
        <w:t xml:space="preserve"> constantes de sua proposta, contemplando:</w:t>
      </w:r>
    </w:p>
    <w:p w:rsidR="00C16793" w:rsidRPr="00D4703A" w:rsidRDefault="00C16793" w:rsidP="00BD1576">
      <w:pPr>
        <w:jc w:val="both"/>
        <w:rPr>
          <w:rFonts w:asciiTheme="minorHAnsi" w:hAnsiTheme="minorHAnsi" w:cs="Arial"/>
        </w:rPr>
      </w:pPr>
    </w:p>
    <w:p w:rsidR="00C16793" w:rsidRPr="00D4703A" w:rsidRDefault="007635C5" w:rsidP="00BD1576">
      <w:pPr>
        <w:tabs>
          <w:tab w:val="left" w:pos="1701"/>
        </w:tabs>
        <w:ind w:left="1418"/>
        <w:jc w:val="both"/>
        <w:rPr>
          <w:rFonts w:asciiTheme="minorHAnsi" w:hAnsiTheme="minorHAnsi" w:cs="Arial"/>
        </w:rPr>
      </w:pPr>
      <w:r w:rsidRPr="00D4703A">
        <w:rPr>
          <w:rFonts w:asciiTheme="minorHAnsi" w:hAnsiTheme="minorHAnsi" w:cs="Arial"/>
        </w:rPr>
        <w:t xml:space="preserve">a) </w:t>
      </w:r>
      <w:r w:rsidR="00C16793" w:rsidRPr="00D4703A">
        <w:rPr>
          <w:rFonts w:asciiTheme="minorHAnsi" w:hAnsiTheme="minorHAnsi" w:cs="Arial"/>
        </w:rPr>
        <w:t xml:space="preserve">cronograma de </w:t>
      </w:r>
      <w:r w:rsidR="00D81289" w:rsidRPr="00D4703A">
        <w:rPr>
          <w:rFonts w:asciiTheme="minorHAnsi" w:hAnsiTheme="minorHAnsi" w:cs="Arial"/>
        </w:rPr>
        <w:t xml:space="preserve">preparação, viabilização, pré-produção, realização, </w:t>
      </w:r>
      <w:r w:rsidR="00C16793" w:rsidRPr="00D4703A">
        <w:rPr>
          <w:rFonts w:asciiTheme="minorHAnsi" w:hAnsiTheme="minorHAnsi" w:cs="Arial"/>
        </w:rPr>
        <w:t>conclusão</w:t>
      </w:r>
      <w:r w:rsidR="000B0D18" w:rsidRPr="00D4703A">
        <w:rPr>
          <w:rFonts w:asciiTheme="minorHAnsi" w:hAnsiTheme="minorHAnsi" w:cs="Arial"/>
        </w:rPr>
        <w:t>, produção</w:t>
      </w:r>
      <w:r w:rsidR="00D81289" w:rsidRPr="00D4703A">
        <w:rPr>
          <w:rFonts w:asciiTheme="minorHAnsi" w:hAnsiTheme="minorHAnsi" w:cs="Arial"/>
        </w:rPr>
        <w:t xml:space="preserve"> e pós-produção</w:t>
      </w:r>
      <w:r w:rsidR="00C16793" w:rsidRPr="00D4703A">
        <w:rPr>
          <w:rFonts w:asciiTheme="minorHAnsi" w:hAnsiTheme="minorHAnsi" w:cs="Arial"/>
        </w:rPr>
        <w:t xml:space="preserve"> das ações e/ou materiais </w:t>
      </w:r>
      <w:r w:rsidR="00D81289" w:rsidRPr="00D4703A">
        <w:rPr>
          <w:rFonts w:asciiTheme="minorHAnsi" w:hAnsiTheme="minorHAnsi" w:cs="Arial"/>
        </w:rPr>
        <w:t xml:space="preserve">promocionais, com </w:t>
      </w:r>
      <w:r w:rsidR="000B0D18" w:rsidRPr="00D4703A">
        <w:rPr>
          <w:rFonts w:asciiTheme="minorHAnsi" w:hAnsiTheme="minorHAnsi" w:cs="Arial"/>
        </w:rPr>
        <w:t xml:space="preserve">os respectivos públicos e </w:t>
      </w:r>
      <w:r w:rsidR="00C16793" w:rsidRPr="00D4703A">
        <w:rPr>
          <w:rFonts w:asciiTheme="minorHAnsi" w:hAnsiTheme="minorHAnsi" w:cs="Arial"/>
        </w:rPr>
        <w:t>períodos;</w:t>
      </w:r>
    </w:p>
    <w:p w:rsidR="00C16793" w:rsidRPr="00D4703A" w:rsidRDefault="00C16793" w:rsidP="00BD1576">
      <w:pPr>
        <w:tabs>
          <w:tab w:val="left" w:pos="2485"/>
        </w:tabs>
        <w:ind w:left="1418"/>
        <w:jc w:val="both"/>
        <w:rPr>
          <w:rFonts w:asciiTheme="minorHAnsi" w:hAnsiTheme="minorHAnsi" w:cs="Arial"/>
        </w:rPr>
      </w:pPr>
    </w:p>
    <w:p w:rsidR="00C16793" w:rsidRPr="00D4703A" w:rsidRDefault="007635C5" w:rsidP="00BD1576">
      <w:pPr>
        <w:tabs>
          <w:tab w:val="left" w:pos="1701"/>
        </w:tabs>
        <w:ind w:left="1418"/>
        <w:jc w:val="both"/>
        <w:rPr>
          <w:rFonts w:asciiTheme="minorHAnsi" w:hAnsiTheme="minorHAnsi" w:cs="Arial"/>
        </w:rPr>
      </w:pPr>
      <w:r w:rsidRPr="00D4703A">
        <w:rPr>
          <w:rFonts w:asciiTheme="minorHAnsi" w:hAnsiTheme="minorHAnsi" w:cs="Arial"/>
        </w:rPr>
        <w:t xml:space="preserve">b) </w:t>
      </w:r>
      <w:r w:rsidR="00C16793" w:rsidRPr="00D4703A">
        <w:rPr>
          <w:rFonts w:asciiTheme="minorHAnsi" w:hAnsiTheme="minorHAnsi" w:cs="Arial"/>
        </w:rPr>
        <w:t xml:space="preserve">orçamento para desenvolvimento das ações e/ou materiais </w:t>
      </w:r>
      <w:r w:rsidR="00044715" w:rsidRPr="00D4703A">
        <w:rPr>
          <w:rFonts w:asciiTheme="minorHAnsi" w:hAnsiTheme="minorHAnsi" w:cs="Arial"/>
        </w:rPr>
        <w:t>promocionais</w:t>
      </w:r>
      <w:r w:rsidR="00C16793" w:rsidRPr="00D4703A">
        <w:rPr>
          <w:rFonts w:asciiTheme="minorHAnsi" w:hAnsiTheme="minorHAnsi" w:cs="Arial"/>
        </w:rPr>
        <w:t xml:space="preserve">, com os respectivos valores </w:t>
      </w:r>
      <w:r w:rsidR="005B2B23" w:rsidRPr="00D4703A">
        <w:rPr>
          <w:rFonts w:asciiTheme="minorHAnsi" w:hAnsiTheme="minorHAnsi" w:cs="Arial"/>
        </w:rPr>
        <w:t xml:space="preserve">(absolutos e percentuais) </w:t>
      </w:r>
      <w:r w:rsidR="00C16793" w:rsidRPr="00D4703A">
        <w:rPr>
          <w:rFonts w:asciiTheme="minorHAnsi" w:hAnsiTheme="minorHAnsi" w:cs="Arial"/>
        </w:rPr>
        <w:t>dos investimentos alocados em sua execução técnica.</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1.3.4.1</w:t>
      </w:r>
      <w:r w:rsidR="00D82083" w:rsidRPr="00D4703A">
        <w:rPr>
          <w:rFonts w:asciiTheme="minorHAnsi" w:hAnsiTheme="minorHAnsi" w:cs="Arial"/>
        </w:rPr>
        <w:tab/>
      </w:r>
      <w:r w:rsidRPr="00D4703A">
        <w:rPr>
          <w:rFonts w:asciiTheme="minorHAnsi" w:hAnsiTheme="minorHAnsi" w:cs="Arial"/>
        </w:rPr>
        <w:tab/>
        <w:t>As licitantes deverão apresentar o orçamento disposto na alínea ‘b’ do subitem 1.3.4, com base:</w:t>
      </w:r>
    </w:p>
    <w:p w:rsidR="00C16793" w:rsidRPr="00D4703A" w:rsidRDefault="00C16793" w:rsidP="00BD1576">
      <w:pPr>
        <w:jc w:val="both"/>
        <w:rPr>
          <w:rFonts w:asciiTheme="minorHAnsi" w:hAnsiTheme="minorHAnsi" w:cs="Arial"/>
        </w:rPr>
      </w:pPr>
    </w:p>
    <w:p w:rsidR="00C16793" w:rsidRPr="00D4703A" w:rsidRDefault="00D82083" w:rsidP="00BD1576">
      <w:pPr>
        <w:tabs>
          <w:tab w:val="left" w:pos="1701"/>
        </w:tabs>
        <w:ind w:left="1418"/>
        <w:jc w:val="both"/>
        <w:rPr>
          <w:rFonts w:asciiTheme="minorHAnsi" w:hAnsiTheme="minorHAnsi" w:cs="Arial"/>
        </w:rPr>
      </w:pPr>
      <w:r w:rsidRPr="00D4703A">
        <w:rPr>
          <w:rFonts w:asciiTheme="minorHAnsi" w:hAnsiTheme="minorHAnsi" w:cs="Arial"/>
        </w:rPr>
        <w:t xml:space="preserve">a) </w:t>
      </w:r>
      <w:r w:rsidR="00C16793" w:rsidRPr="00D4703A">
        <w:rPr>
          <w:rFonts w:asciiTheme="minorHAnsi" w:hAnsiTheme="minorHAnsi" w:cs="Arial"/>
        </w:rPr>
        <w:t>na verba referencial para investimento, estabelecid</w:t>
      </w:r>
      <w:r w:rsidR="00B9182C" w:rsidRPr="00D4703A">
        <w:rPr>
          <w:rFonts w:asciiTheme="minorHAnsi" w:hAnsiTheme="minorHAnsi" w:cs="Arial"/>
        </w:rPr>
        <w:t>a</w:t>
      </w:r>
      <w:r w:rsidR="00C16793" w:rsidRPr="00D4703A">
        <w:rPr>
          <w:rFonts w:asciiTheme="minorHAnsi" w:hAnsiTheme="minorHAnsi" w:cs="Arial"/>
        </w:rPr>
        <w:t xml:space="preserve"> no Briefing do Apêndice III-A;</w:t>
      </w:r>
    </w:p>
    <w:p w:rsidR="00C16793" w:rsidRPr="00D4703A" w:rsidRDefault="00C16793" w:rsidP="00BD1576">
      <w:pPr>
        <w:tabs>
          <w:tab w:val="left" w:pos="1701"/>
        </w:tabs>
        <w:ind w:left="1418"/>
        <w:jc w:val="both"/>
        <w:rPr>
          <w:rFonts w:asciiTheme="minorHAnsi" w:hAnsiTheme="minorHAnsi" w:cs="Arial"/>
        </w:rPr>
      </w:pPr>
    </w:p>
    <w:p w:rsidR="00C16793" w:rsidRPr="00D4703A" w:rsidRDefault="00D82083" w:rsidP="00BD1576">
      <w:pPr>
        <w:tabs>
          <w:tab w:val="left" w:pos="1701"/>
        </w:tabs>
        <w:ind w:left="1418"/>
        <w:jc w:val="both"/>
        <w:rPr>
          <w:rFonts w:asciiTheme="minorHAnsi" w:hAnsiTheme="minorHAnsi" w:cs="Arial"/>
        </w:rPr>
      </w:pPr>
      <w:r w:rsidRPr="00D4703A">
        <w:rPr>
          <w:rFonts w:asciiTheme="minorHAnsi" w:hAnsiTheme="minorHAnsi" w:cs="Arial"/>
        </w:rPr>
        <w:t xml:space="preserve">b) </w:t>
      </w:r>
      <w:r w:rsidR="00C16793" w:rsidRPr="00D4703A">
        <w:rPr>
          <w:rFonts w:asciiTheme="minorHAnsi" w:hAnsiTheme="minorHAnsi" w:cs="Arial"/>
        </w:rPr>
        <w:t xml:space="preserve">nos valores </w:t>
      </w:r>
      <w:r w:rsidR="00C16793" w:rsidRPr="00D4703A">
        <w:rPr>
          <w:rFonts w:asciiTheme="minorHAnsi" w:hAnsiTheme="minorHAnsi" w:cs="Arial"/>
          <w:u w:val="single"/>
        </w:rPr>
        <w:t>cheios</w:t>
      </w:r>
      <w:r w:rsidR="00C16793" w:rsidRPr="00D4703A">
        <w:rPr>
          <w:rFonts w:asciiTheme="minorHAnsi" w:hAnsiTheme="minorHAnsi" w:cs="Arial"/>
        </w:rPr>
        <w:t xml:space="preserve"> </w:t>
      </w:r>
      <w:r w:rsidR="00044715" w:rsidRPr="00D4703A">
        <w:rPr>
          <w:rFonts w:asciiTheme="minorHAnsi" w:hAnsiTheme="minorHAnsi" w:cs="Arial"/>
        </w:rPr>
        <w:t xml:space="preserve">dos preços unitários </w:t>
      </w:r>
      <w:r w:rsidR="00C16793" w:rsidRPr="00D4703A">
        <w:rPr>
          <w:rFonts w:asciiTheme="minorHAnsi" w:hAnsiTheme="minorHAnsi" w:cs="Arial"/>
        </w:rPr>
        <w:t xml:space="preserve">previstos na Planilha de Estimativa Anual de Execução e Preços Unitários dos Produtos e Serviços </w:t>
      </w:r>
      <w:r w:rsidR="001811B2" w:rsidRPr="00D4703A">
        <w:rPr>
          <w:rFonts w:asciiTheme="minorHAnsi" w:hAnsiTheme="minorHAnsi" w:cs="Arial"/>
        </w:rPr>
        <w:t>Essenciais</w:t>
      </w:r>
      <w:r w:rsidR="00C16793" w:rsidRPr="00D4703A">
        <w:rPr>
          <w:rFonts w:asciiTheme="minorHAnsi" w:hAnsiTheme="minorHAnsi" w:cs="Arial"/>
        </w:rPr>
        <w:t xml:space="preserve"> do Apêndice I;</w:t>
      </w:r>
    </w:p>
    <w:p w:rsidR="00C16793" w:rsidRPr="00D4703A" w:rsidRDefault="00C16793" w:rsidP="00BD1576">
      <w:pPr>
        <w:tabs>
          <w:tab w:val="left" w:pos="1701"/>
        </w:tabs>
        <w:ind w:left="1418"/>
        <w:jc w:val="both"/>
        <w:rPr>
          <w:rFonts w:asciiTheme="minorHAnsi" w:hAnsiTheme="minorHAnsi" w:cs="Arial"/>
        </w:rPr>
      </w:pPr>
    </w:p>
    <w:p w:rsidR="00C16793" w:rsidRPr="00D4703A" w:rsidRDefault="00D82083" w:rsidP="00BD1576">
      <w:pPr>
        <w:tabs>
          <w:tab w:val="left" w:pos="1701"/>
        </w:tabs>
        <w:ind w:left="1418"/>
        <w:jc w:val="both"/>
        <w:rPr>
          <w:rFonts w:asciiTheme="minorHAnsi" w:hAnsiTheme="minorHAnsi" w:cs="Arial"/>
        </w:rPr>
      </w:pPr>
      <w:r w:rsidRPr="00D4703A">
        <w:rPr>
          <w:rFonts w:asciiTheme="minorHAnsi" w:hAnsiTheme="minorHAnsi" w:cs="Arial"/>
        </w:rPr>
        <w:t xml:space="preserve">c) </w:t>
      </w:r>
      <w:r w:rsidR="00C16793" w:rsidRPr="00D4703A">
        <w:rPr>
          <w:rFonts w:asciiTheme="minorHAnsi" w:hAnsiTheme="minorHAnsi" w:cs="Arial"/>
        </w:rPr>
        <w:t xml:space="preserve">nos preços de mercado, à época da licitação, relativos aos Produtos e Serviços </w:t>
      </w:r>
      <w:r w:rsidR="001811B2" w:rsidRPr="00D4703A">
        <w:rPr>
          <w:rFonts w:asciiTheme="minorHAnsi" w:hAnsiTheme="minorHAnsi" w:cs="Arial"/>
        </w:rPr>
        <w:t>Complementares, prestados por fornecedores especializados, cujas categorias estão elencadas</w:t>
      </w:r>
      <w:r w:rsidR="00C16793" w:rsidRPr="00D4703A">
        <w:rPr>
          <w:rFonts w:asciiTheme="minorHAnsi" w:hAnsiTheme="minorHAnsi" w:cs="Arial"/>
        </w:rPr>
        <w:t xml:space="preserve"> no Apêndice II.</w:t>
      </w:r>
    </w:p>
    <w:p w:rsidR="00C16793" w:rsidRPr="00D4703A" w:rsidRDefault="00C16793" w:rsidP="00BD1576">
      <w:pPr>
        <w:jc w:val="both"/>
        <w:rPr>
          <w:rFonts w:asciiTheme="minorHAnsi" w:hAnsiTheme="minorHAnsi" w:cs="Arial"/>
        </w:rPr>
      </w:pPr>
    </w:p>
    <w:p w:rsidR="00C76F96" w:rsidRPr="00D4703A" w:rsidRDefault="00C76F96" w:rsidP="00BD1576">
      <w:pPr>
        <w:jc w:val="both"/>
        <w:rPr>
          <w:rFonts w:asciiTheme="minorHAnsi" w:hAnsiTheme="minorHAnsi" w:cs="Arial"/>
        </w:rPr>
      </w:pPr>
      <w:r w:rsidRPr="00D4703A">
        <w:rPr>
          <w:rFonts w:asciiTheme="minorHAnsi" w:hAnsiTheme="minorHAnsi" w:cs="Arial"/>
        </w:rPr>
        <w:t>1.3.4.1.1</w:t>
      </w:r>
      <w:r w:rsidRPr="00D4703A">
        <w:rPr>
          <w:rFonts w:asciiTheme="minorHAnsi" w:hAnsiTheme="minorHAnsi" w:cs="Arial"/>
        </w:rPr>
        <w:tab/>
      </w:r>
      <w:r w:rsidR="00891547" w:rsidRPr="00D4703A">
        <w:rPr>
          <w:rFonts w:asciiTheme="minorHAnsi" w:hAnsiTheme="minorHAnsi" w:cs="Arial"/>
        </w:rPr>
        <w:t>A Subcomissão Técnica poderá pro</w:t>
      </w:r>
      <w:r w:rsidR="00FA7E4B" w:rsidRPr="00D4703A">
        <w:rPr>
          <w:rFonts w:asciiTheme="minorHAnsi" w:hAnsiTheme="minorHAnsi" w:cs="Arial"/>
        </w:rPr>
        <w:t xml:space="preserve">mover </w:t>
      </w:r>
      <w:r w:rsidR="00891547" w:rsidRPr="00D4703A">
        <w:rPr>
          <w:rFonts w:asciiTheme="minorHAnsi" w:hAnsiTheme="minorHAnsi" w:cs="Arial"/>
        </w:rPr>
        <w:t xml:space="preserve">diligência </w:t>
      </w:r>
      <w:r w:rsidR="00FA7E4B" w:rsidRPr="00D4703A">
        <w:rPr>
          <w:rFonts w:asciiTheme="minorHAnsi" w:hAnsiTheme="minorHAnsi" w:cs="Arial"/>
        </w:rPr>
        <w:t xml:space="preserve">destinada a </w:t>
      </w:r>
      <w:r w:rsidR="003A7206" w:rsidRPr="00D4703A">
        <w:rPr>
          <w:rFonts w:asciiTheme="minorHAnsi" w:hAnsiTheme="minorHAnsi" w:cs="Arial"/>
        </w:rPr>
        <w:t>verificar a adequação dos p</w:t>
      </w:r>
      <w:r w:rsidR="00891547" w:rsidRPr="00D4703A">
        <w:rPr>
          <w:rFonts w:asciiTheme="minorHAnsi" w:hAnsiTheme="minorHAnsi" w:cs="Arial"/>
        </w:rPr>
        <w:t xml:space="preserve">reços de mercado </w:t>
      </w:r>
      <w:r w:rsidR="003A7206" w:rsidRPr="00D4703A">
        <w:rPr>
          <w:rFonts w:asciiTheme="minorHAnsi" w:hAnsiTheme="minorHAnsi" w:cs="Arial"/>
        </w:rPr>
        <w:t xml:space="preserve">informados </w:t>
      </w:r>
      <w:r w:rsidR="00891547" w:rsidRPr="00D4703A">
        <w:rPr>
          <w:rFonts w:asciiTheme="minorHAnsi" w:hAnsiTheme="minorHAnsi" w:cs="Arial"/>
        </w:rPr>
        <w:t xml:space="preserve">pelas licitantes </w:t>
      </w:r>
      <w:r w:rsidR="00185D64" w:rsidRPr="00D4703A">
        <w:rPr>
          <w:rFonts w:asciiTheme="minorHAnsi" w:hAnsiTheme="minorHAnsi" w:cs="Arial"/>
        </w:rPr>
        <w:t>no Plano de Implementação</w:t>
      </w:r>
      <w:r w:rsidR="00D23891" w:rsidRPr="00D4703A">
        <w:rPr>
          <w:rFonts w:asciiTheme="minorHAnsi" w:hAnsiTheme="minorHAnsi" w:cs="Arial"/>
        </w:rPr>
        <w:t xml:space="preserve">, </w:t>
      </w:r>
      <w:r w:rsidR="00185D64" w:rsidRPr="00D4703A">
        <w:rPr>
          <w:rFonts w:asciiTheme="minorHAnsi" w:hAnsiTheme="minorHAnsi" w:cs="Arial"/>
        </w:rPr>
        <w:t xml:space="preserve">relacionados aos </w:t>
      </w:r>
      <w:r w:rsidR="00891547" w:rsidRPr="00D4703A">
        <w:rPr>
          <w:rFonts w:asciiTheme="minorHAnsi" w:hAnsiTheme="minorHAnsi" w:cs="Arial"/>
        </w:rPr>
        <w:t>Produtos e Serviços Complementares</w:t>
      </w:r>
      <w:r w:rsidR="003A7206" w:rsidRPr="00D4703A">
        <w:rPr>
          <w:rFonts w:asciiTheme="minorHAnsi" w:hAnsiTheme="minorHAnsi" w:cs="Arial"/>
        </w:rPr>
        <w:t xml:space="preserve"> constantes de sua proposta</w:t>
      </w:r>
      <w:r w:rsidR="00D23891" w:rsidRPr="00D4703A">
        <w:rPr>
          <w:rFonts w:asciiTheme="minorHAnsi" w:hAnsiTheme="minorHAnsi" w:cs="Arial"/>
        </w:rPr>
        <w:t xml:space="preserve">, </w:t>
      </w:r>
      <w:r w:rsidR="006F1CE3" w:rsidRPr="00D4703A">
        <w:rPr>
          <w:rFonts w:asciiTheme="minorHAnsi" w:hAnsiTheme="minorHAnsi" w:cs="Arial"/>
        </w:rPr>
        <w:t xml:space="preserve">o que poderá afetar a pontuação </w:t>
      </w:r>
      <w:r w:rsidR="00026617" w:rsidRPr="00D4703A">
        <w:rPr>
          <w:rFonts w:asciiTheme="minorHAnsi" w:hAnsiTheme="minorHAnsi" w:cs="Arial"/>
        </w:rPr>
        <w:t>do</w:t>
      </w:r>
      <w:r w:rsidR="006F1CE3" w:rsidRPr="00D4703A">
        <w:rPr>
          <w:rFonts w:asciiTheme="minorHAnsi" w:hAnsiTheme="minorHAnsi" w:cs="Arial"/>
        </w:rPr>
        <w:t xml:space="preserve"> referido quesito</w:t>
      </w:r>
      <w:r w:rsidR="003A7206" w:rsidRPr="00D4703A">
        <w:rPr>
          <w:rFonts w:asciiTheme="minorHAnsi" w:hAnsiTheme="minorHAnsi" w:cs="Arial"/>
        </w:rPr>
        <w:t>.</w:t>
      </w:r>
    </w:p>
    <w:p w:rsidR="00C76F96" w:rsidRPr="00D4703A" w:rsidRDefault="00C76F96"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1.3.4.</w:t>
      </w:r>
      <w:r w:rsidR="00F268A6" w:rsidRPr="00D4703A">
        <w:rPr>
          <w:rFonts w:asciiTheme="minorHAnsi" w:hAnsiTheme="minorHAnsi" w:cs="Arial"/>
        </w:rPr>
        <w:t>2</w:t>
      </w:r>
      <w:r w:rsidR="00C91CAD" w:rsidRPr="00D4703A">
        <w:rPr>
          <w:rFonts w:asciiTheme="minorHAnsi" w:hAnsiTheme="minorHAnsi" w:cs="Arial"/>
        </w:rPr>
        <w:tab/>
      </w:r>
      <w:r w:rsidRPr="00D4703A">
        <w:rPr>
          <w:rFonts w:asciiTheme="minorHAnsi" w:hAnsiTheme="minorHAnsi" w:cs="Arial"/>
        </w:rPr>
        <w:tab/>
        <w:t xml:space="preserve">Caso o Edital venha a ser republicado, com a retomada da contagem do prazo legal, os preços de mercado </w:t>
      </w:r>
      <w:r w:rsidR="00676D96" w:rsidRPr="00D4703A">
        <w:rPr>
          <w:rFonts w:asciiTheme="minorHAnsi" w:hAnsiTheme="minorHAnsi" w:cs="Arial"/>
        </w:rPr>
        <w:t>à</w:t>
      </w:r>
      <w:r w:rsidRPr="00D4703A">
        <w:rPr>
          <w:rFonts w:asciiTheme="minorHAnsi" w:hAnsiTheme="minorHAnsi" w:cs="Arial"/>
        </w:rPr>
        <w:t xml:space="preserve"> que se refere a alínea ‘c’ do subitem 1.3.4.1 deverão ser os vigentes na data de publicação do último Aviso de Licitação.</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1.3.4.</w:t>
      </w:r>
      <w:r w:rsidR="00F268A6" w:rsidRPr="00D4703A">
        <w:rPr>
          <w:rFonts w:asciiTheme="minorHAnsi" w:hAnsiTheme="minorHAnsi" w:cs="Arial"/>
        </w:rPr>
        <w:t>3</w:t>
      </w:r>
      <w:r w:rsidR="00C91CAD" w:rsidRPr="00D4703A">
        <w:rPr>
          <w:rFonts w:asciiTheme="minorHAnsi" w:hAnsiTheme="minorHAnsi" w:cs="Arial"/>
        </w:rPr>
        <w:tab/>
      </w:r>
      <w:r w:rsidRPr="00D4703A">
        <w:rPr>
          <w:rFonts w:asciiTheme="minorHAnsi" w:hAnsiTheme="minorHAnsi" w:cs="Arial"/>
        </w:rPr>
        <w:tab/>
        <w:t xml:space="preserve">Deverão ser desconsiderados os honorários </w:t>
      </w:r>
      <w:r w:rsidR="00044715" w:rsidRPr="00D4703A">
        <w:rPr>
          <w:rFonts w:asciiTheme="minorHAnsi" w:hAnsiTheme="minorHAnsi" w:cs="Arial"/>
        </w:rPr>
        <w:t xml:space="preserve">e as taxas de administração </w:t>
      </w:r>
      <w:r w:rsidRPr="00D4703A">
        <w:rPr>
          <w:rFonts w:asciiTheme="minorHAnsi" w:hAnsiTheme="minorHAnsi" w:cs="Arial"/>
        </w:rPr>
        <w:t xml:space="preserve">sobre os Produtos e Serviços </w:t>
      </w:r>
      <w:r w:rsidR="001811B2" w:rsidRPr="00D4703A">
        <w:rPr>
          <w:rFonts w:asciiTheme="minorHAnsi" w:hAnsiTheme="minorHAnsi" w:cs="Arial"/>
        </w:rPr>
        <w:t>Complementares prestados por</w:t>
      </w:r>
      <w:r w:rsidR="00652C4A" w:rsidRPr="00D4703A">
        <w:rPr>
          <w:rFonts w:asciiTheme="minorHAnsi" w:hAnsiTheme="minorHAnsi" w:cs="Arial"/>
        </w:rPr>
        <w:t xml:space="preserve"> meio de </w:t>
      </w:r>
      <w:r w:rsidR="001811B2" w:rsidRPr="00D4703A">
        <w:rPr>
          <w:rFonts w:asciiTheme="minorHAnsi" w:hAnsiTheme="minorHAnsi" w:cs="Arial"/>
        </w:rPr>
        <w:t>fornecedores especializados</w:t>
      </w:r>
      <w:r w:rsidRPr="00D4703A">
        <w:rPr>
          <w:rFonts w:asciiTheme="minorHAnsi" w:hAnsiTheme="minorHAnsi" w:cs="Arial"/>
        </w:rPr>
        <w:t>.</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1.3.4.</w:t>
      </w:r>
      <w:r w:rsidR="00F268A6" w:rsidRPr="00D4703A">
        <w:rPr>
          <w:rFonts w:asciiTheme="minorHAnsi" w:hAnsiTheme="minorHAnsi" w:cs="Arial"/>
        </w:rPr>
        <w:t>4</w:t>
      </w:r>
      <w:r w:rsidR="00C91CAD" w:rsidRPr="00D4703A">
        <w:rPr>
          <w:rFonts w:asciiTheme="minorHAnsi" w:hAnsiTheme="minorHAnsi" w:cs="Arial"/>
        </w:rPr>
        <w:tab/>
      </w:r>
      <w:r w:rsidRPr="00D4703A">
        <w:rPr>
          <w:rFonts w:asciiTheme="minorHAnsi" w:hAnsiTheme="minorHAnsi" w:cs="Arial"/>
        </w:rPr>
        <w:tab/>
        <w:t xml:space="preserve">Todas as ações e/ou materiais </w:t>
      </w:r>
      <w:r w:rsidR="00044715" w:rsidRPr="00D4703A">
        <w:rPr>
          <w:rFonts w:asciiTheme="minorHAnsi" w:hAnsiTheme="minorHAnsi" w:cs="Arial"/>
        </w:rPr>
        <w:t>promocionais</w:t>
      </w:r>
      <w:r w:rsidRPr="00D4703A">
        <w:rPr>
          <w:rFonts w:asciiTheme="minorHAnsi" w:hAnsiTheme="minorHAnsi" w:cs="Arial"/>
        </w:rPr>
        <w:t xml:space="preserve"> que integrarem a relação prevista na alínea ‘a’ do subitem 1.3.3, deverão estar contempladas no Plano de Implementação, tanto no cronograma como no orçamento.</w:t>
      </w:r>
    </w:p>
    <w:p w:rsidR="00C16793" w:rsidRPr="00D4703A" w:rsidRDefault="00C16793" w:rsidP="00BD1576">
      <w:pPr>
        <w:tabs>
          <w:tab w:val="left" w:pos="1418"/>
        </w:tabs>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1.4</w:t>
      </w:r>
      <w:r w:rsidRPr="00D4703A">
        <w:rPr>
          <w:rFonts w:asciiTheme="minorHAnsi" w:hAnsiTheme="minorHAnsi" w:cs="Arial"/>
        </w:rPr>
        <w:tab/>
      </w:r>
      <w:r w:rsidRPr="00D4703A">
        <w:rPr>
          <w:rFonts w:asciiTheme="minorHAnsi" w:hAnsiTheme="minorHAnsi" w:cs="Arial"/>
        </w:rPr>
        <w:tab/>
        <w:t xml:space="preserve">O </w:t>
      </w:r>
      <w:r w:rsidR="00D016D3" w:rsidRPr="00D4703A">
        <w:rPr>
          <w:rFonts w:asciiTheme="minorHAnsi" w:hAnsiTheme="minorHAnsi" w:cs="Arial"/>
          <w:u w:val="single"/>
        </w:rPr>
        <w:t>Plano de Ação Promocional</w:t>
      </w:r>
      <w:r w:rsidRPr="00D4703A">
        <w:rPr>
          <w:rFonts w:asciiTheme="minorHAnsi" w:hAnsiTheme="minorHAnsi" w:cs="Arial"/>
          <w:u w:val="single"/>
        </w:rPr>
        <w:t xml:space="preserve"> – Via Identificada</w:t>
      </w:r>
      <w:r w:rsidRPr="00D4703A">
        <w:rPr>
          <w:rFonts w:asciiTheme="minorHAnsi" w:hAnsiTheme="minorHAnsi" w:cs="Arial"/>
        </w:rPr>
        <w:t xml:space="preserve"> deverá constituir-se em cópia do </w:t>
      </w:r>
      <w:r w:rsidR="00D016D3" w:rsidRPr="00D4703A">
        <w:rPr>
          <w:rFonts w:asciiTheme="minorHAnsi" w:hAnsiTheme="minorHAnsi" w:cs="Arial"/>
        </w:rPr>
        <w:t>Plano de Ação Promocional</w:t>
      </w:r>
      <w:r w:rsidRPr="00D4703A">
        <w:rPr>
          <w:rFonts w:asciiTheme="minorHAnsi" w:hAnsiTheme="minorHAnsi" w:cs="Arial"/>
        </w:rPr>
        <w:t xml:space="preserve"> - Via Não Identificada, </w:t>
      </w:r>
      <w:r w:rsidRPr="00D4703A">
        <w:rPr>
          <w:rFonts w:asciiTheme="minorHAnsi" w:hAnsiTheme="minorHAnsi" w:cs="Arial"/>
          <w:u w:val="single"/>
        </w:rPr>
        <w:t>sem</w:t>
      </w:r>
      <w:r w:rsidRPr="00D4703A">
        <w:rPr>
          <w:rFonts w:asciiTheme="minorHAnsi" w:hAnsiTheme="minorHAnsi" w:cs="Arial"/>
        </w:rPr>
        <w:t xml:space="preserve"> os exemplos de ações e/ou materiais </w:t>
      </w:r>
      <w:r w:rsidR="00044715" w:rsidRPr="00D4703A">
        <w:rPr>
          <w:rFonts w:asciiTheme="minorHAnsi" w:hAnsiTheme="minorHAnsi" w:cs="Arial"/>
        </w:rPr>
        <w:t xml:space="preserve">promocionais </w:t>
      </w:r>
      <w:r w:rsidRPr="00D4703A">
        <w:rPr>
          <w:rFonts w:asciiTheme="minorHAnsi" w:hAnsiTheme="minorHAnsi" w:cs="Arial"/>
        </w:rPr>
        <w:t xml:space="preserve">da Solução </w:t>
      </w:r>
      <w:r w:rsidR="00044715" w:rsidRPr="00D4703A">
        <w:rPr>
          <w:rFonts w:asciiTheme="minorHAnsi" w:hAnsiTheme="minorHAnsi" w:cs="Arial"/>
        </w:rPr>
        <w:t>Promocional</w:t>
      </w:r>
      <w:r w:rsidRPr="00D4703A">
        <w:rPr>
          <w:rFonts w:asciiTheme="minorHAnsi" w:hAnsiTheme="minorHAnsi" w:cs="Arial"/>
        </w:rPr>
        <w:t>, com a finalidade de proporcionar a correlação segura de autoria, observadas as seguintes características:</w:t>
      </w:r>
    </w:p>
    <w:p w:rsidR="00C16793" w:rsidRPr="00D4703A" w:rsidRDefault="00C16793" w:rsidP="00BD1576">
      <w:pPr>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I - ter a identificação da licitante;</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II - ser datado;</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III - estar assinado na última página e rubricado nas demais, por quem detenha poderes de representação da licitante, na forma de seus atos constitutivos, devidamente identificado.</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1.5</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Quesito 2 – Capacidade de Atendimento</w:t>
      </w:r>
      <w:r w:rsidRPr="00D4703A">
        <w:rPr>
          <w:rFonts w:asciiTheme="minorHAnsi" w:hAnsiTheme="minorHAnsi" w:cs="Arial"/>
        </w:rPr>
        <w:t>: a licitante deverá apresentar as informações que constituem o quesito em caderno específico, orientação retrato, em formato A4, ou A3 dobrado, numerado sequencialmente a partir da primeira página interna, rubricado em todas as páginas e assinado na última por quem detenha poderes de representação da licitante, na forma de seus atos constitutivos, devidamente identificado.</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1.5.1</w:t>
      </w:r>
      <w:r w:rsidRPr="00D4703A">
        <w:rPr>
          <w:rFonts w:asciiTheme="minorHAnsi" w:hAnsiTheme="minorHAnsi" w:cs="Arial"/>
        </w:rPr>
        <w:tab/>
      </w:r>
      <w:r w:rsidRPr="00D4703A">
        <w:rPr>
          <w:rFonts w:asciiTheme="minorHAnsi" w:hAnsiTheme="minorHAnsi" w:cs="Arial"/>
        </w:rPr>
        <w:tab/>
        <w:t xml:space="preserve">O caderno específico mencionado no subitem 1.5 </w:t>
      </w:r>
      <w:r w:rsidRPr="00D4703A">
        <w:rPr>
          <w:rFonts w:asciiTheme="minorHAnsi" w:hAnsiTheme="minorHAnsi" w:cs="Arial"/>
          <w:u w:val="single"/>
        </w:rPr>
        <w:t>não</w:t>
      </w:r>
      <w:r w:rsidRPr="00D4703A">
        <w:rPr>
          <w:rFonts w:asciiTheme="minorHAnsi" w:hAnsiTheme="minorHAnsi" w:cs="Arial"/>
        </w:rPr>
        <w:t xml:space="preserve"> poderá apresentar i</w:t>
      </w:r>
      <w:r w:rsidRPr="00D4703A">
        <w:rPr>
          <w:rFonts w:asciiTheme="minorHAnsi" w:hAnsiTheme="minorHAnsi" w:cs="Arial"/>
          <w:bCs/>
        </w:rPr>
        <w:t xml:space="preserve">nformação, marca, sinal, etiqueta ou qualquer outro elemento </w:t>
      </w:r>
      <w:r w:rsidRPr="00D4703A">
        <w:rPr>
          <w:rFonts w:asciiTheme="minorHAnsi" w:hAnsiTheme="minorHAnsi" w:cs="Arial"/>
        </w:rPr>
        <w:t xml:space="preserve">que conste do </w:t>
      </w:r>
      <w:r w:rsidR="00D016D3" w:rsidRPr="00D4703A">
        <w:rPr>
          <w:rFonts w:asciiTheme="minorHAnsi" w:hAnsiTheme="minorHAnsi" w:cs="Arial"/>
        </w:rPr>
        <w:t>Plano de Ação Promocional</w:t>
      </w:r>
      <w:r w:rsidRPr="00D4703A">
        <w:rPr>
          <w:rFonts w:asciiTheme="minorHAnsi" w:hAnsiTheme="minorHAnsi" w:cs="Arial"/>
        </w:rPr>
        <w:t xml:space="preserve"> – Via Não Identificada, que possibilite a identificação da autoria deste.</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1.5.2</w:t>
      </w:r>
      <w:r w:rsidRPr="00D4703A">
        <w:rPr>
          <w:rFonts w:asciiTheme="minorHAnsi" w:hAnsiTheme="minorHAnsi" w:cs="Arial"/>
        </w:rPr>
        <w:tab/>
      </w:r>
      <w:r w:rsidRPr="00D4703A">
        <w:rPr>
          <w:rFonts w:asciiTheme="minorHAnsi" w:hAnsiTheme="minorHAnsi" w:cs="Arial"/>
        </w:rPr>
        <w:tab/>
        <w:t>A Capacidade de Atendimento será constituída de textos, tabelas, quadros, gráficos, planilhas, diagramas, fotos e outros recursos, por meios dos quais a licitante deverá apresentar:</w:t>
      </w:r>
    </w:p>
    <w:p w:rsidR="00C16793" w:rsidRPr="00D4703A" w:rsidRDefault="00C16793" w:rsidP="00BD1576">
      <w:pPr>
        <w:jc w:val="both"/>
        <w:rPr>
          <w:rFonts w:asciiTheme="minorHAnsi" w:hAnsiTheme="minorHAnsi" w:cs="Arial"/>
        </w:rPr>
      </w:pPr>
    </w:p>
    <w:p w:rsidR="00C16793" w:rsidRPr="00D4703A" w:rsidRDefault="00C16793" w:rsidP="00EE05F5">
      <w:pPr>
        <w:pStyle w:val="PargrafodaLista"/>
        <w:numPr>
          <w:ilvl w:val="0"/>
          <w:numId w:val="75"/>
        </w:numPr>
        <w:tabs>
          <w:tab w:val="left" w:pos="1418"/>
          <w:tab w:val="left" w:pos="1701"/>
        </w:tabs>
        <w:ind w:left="1418" w:firstLine="0"/>
        <w:jc w:val="both"/>
        <w:rPr>
          <w:rFonts w:asciiTheme="minorHAnsi" w:hAnsiTheme="minorHAnsi" w:cs="Arial"/>
        </w:rPr>
      </w:pPr>
      <w:r w:rsidRPr="00D4703A">
        <w:rPr>
          <w:rFonts w:asciiTheme="minorHAnsi" w:hAnsiTheme="minorHAnsi" w:cs="Arial"/>
        </w:rPr>
        <w:t xml:space="preserve">relação nominal dos seus principais clientes à época da licitação, para os quais </w:t>
      </w:r>
      <w:r w:rsidR="00A80E65" w:rsidRPr="00D4703A">
        <w:rPr>
          <w:rFonts w:asciiTheme="minorHAnsi" w:hAnsiTheme="minorHAnsi" w:cs="Arial"/>
        </w:rPr>
        <w:t>desenvolveu</w:t>
      </w:r>
      <w:r w:rsidRPr="00D4703A">
        <w:rPr>
          <w:rFonts w:asciiTheme="minorHAnsi" w:hAnsiTheme="minorHAnsi" w:cs="Arial"/>
        </w:rPr>
        <w:t xml:space="preserve"> soluções </w:t>
      </w:r>
      <w:r w:rsidR="00044715" w:rsidRPr="00D4703A">
        <w:rPr>
          <w:rFonts w:asciiTheme="minorHAnsi" w:hAnsiTheme="minorHAnsi" w:cs="Arial"/>
        </w:rPr>
        <w:t>promociona</w:t>
      </w:r>
      <w:r w:rsidR="00BE138D" w:rsidRPr="00D4703A">
        <w:rPr>
          <w:rFonts w:asciiTheme="minorHAnsi" w:hAnsiTheme="minorHAnsi" w:cs="Arial"/>
        </w:rPr>
        <w:t>is</w:t>
      </w:r>
      <w:r w:rsidRPr="00D4703A">
        <w:rPr>
          <w:rFonts w:asciiTheme="minorHAnsi" w:hAnsiTheme="minorHAnsi" w:cs="Arial"/>
        </w:rPr>
        <w:t>, com a especificação do início de atendimento e do objeto do contrato ou do serviço prestado a cada um deles.</w:t>
      </w:r>
    </w:p>
    <w:p w:rsidR="00C16793" w:rsidRPr="00D4703A" w:rsidRDefault="00C16793" w:rsidP="00BD1576">
      <w:pPr>
        <w:ind w:left="1418"/>
        <w:jc w:val="both"/>
        <w:rPr>
          <w:rFonts w:asciiTheme="minorHAnsi" w:hAnsiTheme="minorHAnsi" w:cs="Arial"/>
        </w:rPr>
      </w:pPr>
    </w:p>
    <w:p w:rsidR="00C16793" w:rsidRPr="00D4703A" w:rsidRDefault="00C16793" w:rsidP="00EE05F5">
      <w:pPr>
        <w:pStyle w:val="PargrafodaLista"/>
        <w:numPr>
          <w:ilvl w:val="0"/>
          <w:numId w:val="75"/>
        </w:numPr>
        <w:tabs>
          <w:tab w:val="left" w:pos="1418"/>
          <w:tab w:val="left" w:pos="1701"/>
        </w:tabs>
        <w:ind w:left="1418" w:firstLine="0"/>
        <w:jc w:val="both"/>
        <w:rPr>
          <w:rFonts w:asciiTheme="minorHAnsi" w:hAnsiTheme="minorHAnsi" w:cs="Arial"/>
        </w:rPr>
      </w:pPr>
      <w:r w:rsidRPr="00D4703A">
        <w:rPr>
          <w:rFonts w:asciiTheme="minorHAnsi" w:hAnsiTheme="minorHAnsi" w:cs="Arial"/>
        </w:rPr>
        <w:t>quantificação e qualificação, sob a forma de currículo resumido (no mínimo, nome, formação acadêmica e experiência) dos profissionais que poderão ser colocados à disposição da execução do contrato, discriminando-se as respectivas áreas de atuação.</w:t>
      </w:r>
    </w:p>
    <w:p w:rsidR="00C16793" w:rsidRPr="00D4703A" w:rsidRDefault="00C16793" w:rsidP="00BD1576">
      <w:pPr>
        <w:ind w:left="1418"/>
        <w:jc w:val="both"/>
        <w:rPr>
          <w:rFonts w:asciiTheme="minorHAnsi" w:hAnsiTheme="minorHAnsi" w:cs="Arial"/>
        </w:rPr>
      </w:pPr>
    </w:p>
    <w:p w:rsidR="00C16793" w:rsidRPr="00D4703A" w:rsidRDefault="00C16793" w:rsidP="00EE05F5">
      <w:pPr>
        <w:pStyle w:val="PargrafodaLista"/>
        <w:numPr>
          <w:ilvl w:val="0"/>
          <w:numId w:val="75"/>
        </w:numPr>
        <w:tabs>
          <w:tab w:val="left" w:pos="1418"/>
          <w:tab w:val="left" w:pos="1701"/>
        </w:tabs>
        <w:ind w:left="1418" w:firstLine="0"/>
        <w:jc w:val="both"/>
        <w:rPr>
          <w:rFonts w:asciiTheme="minorHAnsi" w:hAnsiTheme="minorHAnsi" w:cs="Arial"/>
        </w:rPr>
      </w:pPr>
      <w:r w:rsidRPr="00D4703A">
        <w:rPr>
          <w:rFonts w:asciiTheme="minorHAnsi" w:hAnsiTheme="minorHAnsi" w:cs="Arial"/>
        </w:rPr>
        <w:t>infraestrutura, instalações e recursos materiais da licitante que estarão à disposição do CONTRATANTE.</w:t>
      </w:r>
    </w:p>
    <w:p w:rsidR="00C16793" w:rsidRPr="00D4703A" w:rsidRDefault="00C16793" w:rsidP="00BD1576">
      <w:pPr>
        <w:ind w:left="1418"/>
        <w:jc w:val="both"/>
        <w:rPr>
          <w:rFonts w:asciiTheme="minorHAnsi" w:hAnsiTheme="minorHAnsi" w:cs="Arial"/>
        </w:rPr>
      </w:pPr>
    </w:p>
    <w:p w:rsidR="00C16793" w:rsidRPr="00D4703A" w:rsidRDefault="006B7A12" w:rsidP="00EE05F5">
      <w:pPr>
        <w:pStyle w:val="PargrafodaLista"/>
        <w:numPr>
          <w:ilvl w:val="0"/>
          <w:numId w:val="75"/>
        </w:numPr>
        <w:tabs>
          <w:tab w:val="left" w:pos="1418"/>
          <w:tab w:val="left" w:pos="1701"/>
        </w:tabs>
        <w:ind w:left="1418" w:firstLine="0"/>
        <w:jc w:val="both"/>
        <w:rPr>
          <w:rFonts w:asciiTheme="minorHAnsi" w:hAnsiTheme="minorHAnsi" w:cs="Arial"/>
        </w:rPr>
      </w:pPr>
      <w:r w:rsidRPr="00D4703A">
        <w:rPr>
          <w:rFonts w:asciiTheme="minorHAnsi" w:hAnsiTheme="minorHAnsi" w:cs="Arial"/>
        </w:rPr>
        <w:t xml:space="preserve">sistemática operacional de atendimento, meios e processos a serem adotados no relacionamento com o CONTRATANTE. </w:t>
      </w:r>
      <w:r w:rsidRPr="00D4703A">
        <w:rPr>
          <w:rFonts w:asciiTheme="minorHAnsi" w:hAnsiTheme="minorHAnsi" w:cs="Arial"/>
          <w:i/>
          <w:highlight w:val="yellow"/>
        </w:rPr>
        <w:t>&lt;se for o caso&gt;</w:t>
      </w:r>
      <w:r w:rsidRPr="00D4703A">
        <w:rPr>
          <w:rFonts w:asciiTheme="minorHAnsi" w:hAnsiTheme="minorHAnsi" w:cs="Arial"/>
        </w:rPr>
        <w:t xml:space="preserve"> </w:t>
      </w:r>
      <w:r w:rsidRPr="00D4703A">
        <w:rPr>
          <w:rFonts w:asciiTheme="minorHAnsi" w:hAnsiTheme="minorHAnsi" w:cs="Arial"/>
          <w:highlight w:val="lightGray"/>
        </w:rPr>
        <w:t>, considerada a prestação de serviços tanto nas dependências da contratada como nas dependências do CONTRATANTE.</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1.6</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 xml:space="preserve">Quesito 3 – Relatos de Soluções </w:t>
      </w:r>
      <w:r w:rsidR="00044715" w:rsidRPr="00D4703A">
        <w:rPr>
          <w:rFonts w:asciiTheme="minorHAnsi" w:hAnsiTheme="minorHAnsi" w:cs="Arial"/>
          <w:u w:val="single"/>
        </w:rPr>
        <w:t>Promociona</w:t>
      </w:r>
      <w:r w:rsidR="007A7FA7" w:rsidRPr="00D4703A">
        <w:rPr>
          <w:rFonts w:asciiTheme="minorHAnsi" w:hAnsiTheme="minorHAnsi" w:cs="Arial"/>
          <w:u w:val="single"/>
        </w:rPr>
        <w:t>is</w:t>
      </w:r>
      <w:r w:rsidRPr="00D4703A">
        <w:rPr>
          <w:rFonts w:asciiTheme="minorHAnsi" w:hAnsiTheme="minorHAnsi" w:cs="Arial"/>
        </w:rPr>
        <w:t xml:space="preserve">: a licitante deverá apresentar os documentos, as informações e as ações e/ou materiais </w:t>
      </w:r>
      <w:r w:rsidR="00914A79" w:rsidRPr="00D4703A">
        <w:rPr>
          <w:rFonts w:asciiTheme="minorHAnsi" w:hAnsiTheme="minorHAnsi" w:cs="Arial"/>
        </w:rPr>
        <w:t>promocionais</w:t>
      </w:r>
      <w:r w:rsidRPr="00D4703A">
        <w:rPr>
          <w:rFonts w:asciiTheme="minorHAnsi" w:hAnsiTheme="minorHAnsi" w:cs="Arial"/>
        </w:rPr>
        <w:t xml:space="preserve"> que constituem o quesito, em caderno específico, orientação retrato, em formato A4, numerado sequencialmente a partir da primeira página interna, rubricado em todas as páginas e assinado na última por quem detenha poderes de representação da licitante, na forma de seus atos constitutivos, devidamente identificado.</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1.6.1</w:t>
      </w:r>
      <w:r w:rsidRPr="00D4703A">
        <w:rPr>
          <w:rFonts w:asciiTheme="minorHAnsi" w:hAnsiTheme="minorHAnsi" w:cs="Arial"/>
        </w:rPr>
        <w:tab/>
      </w:r>
      <w:r w:rsidRPr="00D4703A">
        <w:rPr>
          <w:rFonts w:asciiTheme="minorHAnsi" w:hAnsiTheme="minorHAnsi" w:cs="Arial"/>
        </w:rPr>
        <w:tab/>
        <w:t xml:space="preserve">Os documentos, as informações e as ações e/ou materiais </w:t>
      </w:r>
      <w:r w:rsidR="00044715" w:rsidRPr="00D4703A">
        <w:rPr>
          <w:rFonts w:asciiTheme="minorHAnsi" w:hAnsiTheme="minorHAnsi" w:cs="Arial"/>
        </w:rPr>
        <w:t xml:space="preserve">promocionais </w:t>
      </w:r>
      <w:r w:rsidRPr="00D4703A">
        <w:rPr>
          <w:rFonts w:asciiTheme="minorHAnsi" w:hAnsiTheme="minorHAnsi" w:cs="Arial"/>
        </w:rPr>
        <w:t xml:space="preserve">dos </w:t>
      </w:r>
      <w:r w:rsidR="006B7A12" w:rsidRPr="00D4703A">
        <w:rPr>
          <w:rFonts w:asciiTheme="minorHAnsi" w:hAnsiTheme="minorHAnsi" w:cs="Arial"/>
        </w:rPr>
        <w:t>r</w:t>
      </w:r>
      <w:r w:rsidRPr="00D4703A">
        <w:rPr>
          <w:rFonts w:asciiTheme="minorHAnsi" w:hAnsiTheme="minorHAnsi" w:cs="Arial"/>
        </w:rPr>
        <w:t>elatos mencionad</w:t>
      </w:r>
      <w:r w:rsidR="006B7A12" w:rsidRPr="00D4703A">
        <w:rPr>
          <w:rFonts w:asciiTheme="minorHAnsi" w:hAnsiTheme="minorHAnsi" w:cs="Arial"/>
        </w:rPr>
        <w:t>o</w:t>
      </w:r>
      <w:r w:rsidRPr="00D4703A">
        <w:rPr>
          <w:rFonts w:asciiTheme="minorHAnsi" w:hAnsiTheme="minorHAnsi" w:cs="Arial"/>
        </w:rPr>
        <w:t xml:space="preserve">s no subitem precedente </w:t>
      </w:r>
      <w:r w:rsidRPr="00D4703A">
        <w:rPr>
          <w:rFonts w:asciiTheme="minorHAnsi" w:hAnsiTheme="minorHAnsi" w:cs="Arial"/>
          <w:u w:val="single"/>
        </w:rPr>
        <w:t>não</w:t>
      </w:r>
      <w:r w:rsidRPr="00D4703A">
        <w:rPr>
          <w:rFonts w:asciiTheme="minorHAnsi" w:hAnsiTheme="minorHAnsi" w:cs="Arial"/>
        </w:rPr>
        <w:t xml:space="preserve"> poderão ter </w:t>
      </w:r>
      <w:r w:rsidRPr="00D4703A">
        <w:rPr>
          <w:rFonts w:asciiTheme="minorHAnsi" w:hAnsiTheme="minorHAnsi" w:cs="Arial"/>
          <w:bCs/>
        </w:rPr>
        <w:t xml:space="preserve">informação, marca, sinal, etiqueta ou qualquer outro elemento </w:t>
      </w:r>
      <w:r w:rsidRPr="00D4703A">
        <w:rPr>
          <w:rFonts w:asciiTheme="minorHAnsi" w:hAnsiTheme="minorHAnsi" w:cs="Arial"/>
        </w:rPr>
        <w:t xml:space="preserve">que conste do </w:t>
      </w:r>
      <w:r w:rsidR="00D016D3" w:rsidRPr="00D4703A">
        <w:rPr>
          <w:rFonts w:asciiTheme="minorHAnsi" w:hAnsiTheme="minorHAnsi" w:cs="Arial"/>
        </w:rPr>
        <w:t>Plano de Ação Promocional</w:t>
      </w:r>
      <w:r w:rsidRPr="00D4703A">
        <w:rPr>
          <w:rFonts w:asciiTheme="minorHAnsi" w:hAnsiTheme="minorHAnsi" w:cs="Arial"/>
        </w:rPr>
        <w:t xml:space="preserve"> – Via Não Identificada, que possibilite a identificação da autoria deste, antes da abertura do Invólucro nº 3.</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1.6.2</w:t>
      </w:r>
      <w:r w:rsidRPr="00D4703A">
        <w:rPr>
          <w:rFonts w:asciiTheme="minorHAnsi" w:hAnsiTheme="minorHAnsi" w:cs="Arial"/>
        </w:rPr>
        <w:tab/>
      </w:r>
      <w:r w:rsidRPr="00D4703A">
        <w:rPr>
          <w:rFonts w:asciiTheme="minorHAnsi" w:hAnsiTheme="minorHAnsi" w:cs="Arial"/>
        </w:rPr>
        <w:tab/>
        <w:t xml:space="preserve">A licitante deverá apresentar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w:t>
      </w:r>
      <w:r w:rsidR="006B7A12" w:rsidRPr="00D4703A">
        <w:rPr>
          <w:rFonts w:asciiTheme="minorHAnsi" w:hAnsiTheme="minorHAnsi" w:cs="Arial"/>
        </w:rPr>
        <w:t>r</w:t>
      </w:r>
      <w:r w:rsidRPr="00D4703A">
        <w:rPr>
          <w:rFonts w:asciiTheme="minorHAnsi" w:hAnsiTheme="minorHAnsi" w:cs="Arial"/>
        </w:rPr>
        <w:t xml:space="preserve">elatos, cada um com o máximo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páginas, em que serão descritas soluções </w:t>
      </w:r>
      <w:r w:rsidR="00044715" w:rsidRPr="00D4703A">
        <w:rPr>
          <w:rFonts w:asciiTheme="minorHAnsi" w:hAnsiTheme="minorHAnsi" w:cs="Arial"/>
        </w:rPr>
        <w:t>promociona</w:t>
      </w:r>
      <w:r w:rsidR="00C82EAB" w:rsidRPr="00D4703A">
        <w:rPr>
          <w:rFonts w:asciiTheme="minorHAnsi" w:hAnsiTheme="minorHAnsi" w:cs="Arial"/>
        </w:rPr>
        <w:t>is</w:t>
      </w:r>
      <w:r w:rsidRPr="00D4703A">
        <w:rPr>
          <w:rFonts w:asciiTheme="minorHAnsi" w:hAnsiTheme="minorHAnsi" w:cs="Arial"/>
        </w:rPr>
        <w:t xml:space="preserve"> propostas pela licitante e implementadas por seus clientes, na superação de desafios de comunicação. Cada</w:t>
      </w:r>
      <w:r w:rsidR="00A80E65" w:rsidRPr="00D4703A">
        <w:rPr>
          <w:rFonts w:asciiTheme="minorHAnsi" w:hAnsiTheme="minorHAnsi" w:cs="Arial"/>
        </w:rPr>
        <w:t xml:space="preserve"> relato</w:t>
      </w:r>
      <w:r w:rsidRPr="00D4703A">
        <w:rPr>
          <w:rFonts w:asciiTheme="minorHAnsi" w:hAnsiTheme="minorHAnsi" w:cs="Arial"/>
        </w:rPr>
        <w:t>:</w:t>
      </w:r>
      <w:r w:rsidRPr="00D4703A">
        <w:rPr>
          <w:rFonts w:asciiTheme="minorHAnsi" w:hAnsiTheme="minorHAnsi" w:cs="Arial"/>
          <w:i/>
          <w:highlight w:val="yellow"/>
        </w:rPr>
        <w:t xml:space="preserve">&lt;quantidade máxima de </w:t>
      </w:r>
      <w:r w:rsidR="008B676D" w:rsidRPr="00D4703A">
        <w:rPr>
          <w:rFonts w:asciiTheme="minorHAnsi" w:hAnsiTheme="minorHAnsi" w:cs="Arial"/>
          <w:i/>
          <w:highlight w:val="yellow"/>
        </w:rPr>
        <w:t>relatos</w:t>
      </w:r>
      <w:r w:rsidRPr="00D4703A">
        <w:rPr>
          <w:rFonts w:asciiTheme="minorHAnsi" w:hAnsiTheme="minorHAnsi" w:cs="Arial"/>
          <w:i/>
          <w:highlight w:val="yellow"/>
        </w:rPr>
        <w:t xml:space="preserve"> recomendada: 02&gt;</w:t>
      </w:r>
      <w:r w:rsidRPr="00D4703A">
        <w:rPr>
          <w:rFonts w:asciiTheme="minorHAnsi" w:hAnsiTheme="minorHAnsi" w:cs="Arial"/>
        </w:rPr>
        <w:t xml:space="preserve"> </w:t>
      </w:r>
      <w:r w:rsidRPr="00D4703A">
        <w:rPr>
          <w:rFonts w:asciiTheme="minorHAnsi" w:hAnsiTheme="minorHAnsi" w:cs="Arial"/>
          <w:i/>
          <w:highlight w:val="yellow"/>
        </w:rPr>
        <w:t>&lt;quantidade máxima de páginas recomendada: 05&gt;</w:t>
      </w:r>
    </w:p>
    <w:p w:rsidR="00C16793" w:rsidRPr="00D4703A" w:rsidRDefault="00C16793" w:rsidP="00BD1576">
      <w:pPr>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iCs/>
        </w:rPr>
      </w:pPr>
      <w:r w:rsidRPr="00D4703A">
        <w:rPr>
          <w:rFonts w:asciiTheme="minorHAnsi" w:hAnsiTheme="minorHAnsi" w:cs="Arial"/>
        </w:rPr>
        <w:t xml:space="preserve">I – deverá ser </w:t>
      </w:r>
      <w:r w:rsidRPr="00D4703A">
        <w:rPr>
          <w:rFonts w:asciiTheme="minorHAnsi" w:hAnsiTheme="minorHAnsi" w:cs="Arial"/>
          <w:iCs/>
        </w:rPr>
        <w:t>elaborado pela licitante, em papel que a identifique;</w:t>
      </w:r>
    </w:p>
    <w:p w:rsidR="00C16793" w:rsidRPr="00D4703A" w:rsidRDefault="00C16793" w:rsidP="00BD1576">
      <w:pPr>
        <w:tabs>
          <w:tab w:val="left" w:pos="1701"/>
        </w:tabs>
        <w:ind w:left="1418"/>
        <w:jc w:val="both"/>
        <w:rPr>
          <w:rFonts w:asciiTheme="minorHAnsi" w:hAnsiTheme="minorHAnsi" w:cs="Arial"/>
          <w:iCs/>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iCs/>
        </w:rPr>
        <w:t>II – deverá contemplar nome, cargo ou função e assinatura de funcionário da licitante responsável por sua elaboração;</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 xml:space="preserve">III - não pode referir-se a ações </w:t>
      </w:r>
      <w:r w:rsidR="00044715" w:rsidRPr="00D4703A">
        <w:rPr>
          <w:rFonts w:asciiTheme="minorHAnsi" w:hAnsiTheme="minorHAnsi" w:cs="Arial"/>
        </w:rPr>
        <w:t>promociona</w:t>
      </w:r>
      <w:r w:rsidR="00671727" w:rsidRPr="00D4703A">
        <w:rPr>
          <w:rFonts w:asciiTheme="minorHAnsi" w:hAnsiTheme="minorHAnsi" w:cs="Arial"/>
        </w:rPr>
        <w:t>is</w:t>
      </w:r>
      <w:r w:rsidRPr="00D4703A">
        <w:rPr>
          <w:rFonts w:asciiTheme="minorHAnsi" w:hAnsiTheme="minorHAnsi" w:cs="Arial"/>
        </w:rPr>
        <w:t xml:space="preserve"> solicitadas ou aprovadas pelo CONTRATANTE, no âmbito de seus contratos;</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bCs/>
        </w:rPr>
        <w:t xml:space="preserve">IV – </w:t>
      </w:r>
      <w:r w:rsidRPr="00D4703A">
        <w:rPr>
          <w:rFonts w:asciiTheme="minorHAnsi" w:hAnsiTheme="minorHAnsi" w:cs="Arial"/>
        </w:rPr>
        <w:t xml:space="preserve">deverá estar formalmente </w:t>
      </w:r>
      <w:r w:rsidR="00126FA3">
        <w:rPr>
          <w:rFonts w:asciiTheme="minorHAnsi" w:hAnsiTheme="minorHAnsi" w:cs="Arial"/>
        </w:rPr>
        <w:t>validado</w:t>
      </w:r>
      <w:r w:rsidR="00126FA3" w:rsidRPr="00D4703A">
        <w:rPr>
          <w:rFonts w:asciiTheme="minorHAnsi" w:hAnsiTheme="minorHAnsi" w:cs="Arial"/>
        </w:rPr>
        <w:t xml:space="preserve"> </w:t>
      </w:r>
      <w:r w:rsidRPr="00D4703A">
        <w:rPr>
          <w:rFonts w:asciiTheme="minorHAnsi" w:hAnsiTheme="minorHAnsi" w:cs="Arial"/>
        </w:rPr>
        <w:t>pelo respectivo cliente, de forma a atestar a sua autenticidade.</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1.6.2.1</w:t>
      </w:r>
      <w:r w:rsidR="00C91CAD" w:rsidRPr="00D4703A">
        <w:rPr>
          <w:rFonts w:asciiTheme="minorHAnsi" w:hAnsiTheme="minorHAnsi" w:cs="Arial"/>
        </w:rPr>
        <w:tab/>
      </w:r>
      <w:r w:rsidRPr="00D4703A">
        <w:rPr>
          <w:rFonts w:asciiTheme="minorHAnsi" w:hAnsiTheme="minorHAnsi" w:cs="Arial"/>
        </w:rPr>
        <w:tab/>
      </w:r>
      <w:r w:rsidR="00126FA3" w:rsidRPr="00195602">
        <w:rPr>
          <w:rFonts w:asciiTheme="minorHAnsi" w:hAnsiTheme="minorHAnsi" w:cs="Arial"/>
        </w:rPr>
        <w:t xml:space="preserve">A </w:t>
      </w:r>
      <w:r w:rsidR="00126FA3">
        <w:rPr>
          <w:rFonts w:asciiTheme="minorHAnsi" w:hAnsiTheme="minorHAnsi" w:cs="Arial"/>
        </w:rPr>
        <w:t>validação</w:t>
      </w:r>
      <w:r w:rsidR="00126FA3" w:rsidRPr="00195602">
        <w:rPr>
          <w:rFonts w:asciiTheme="minorHAnsi" w:hAnsiTheme="minorHAnsi" w:cs="Arial"/>
        </w:rPr>
        <w:t xml:space="preserve"> deverá ser feita</w:t>
      </w:r>
      <w:r w:rsidR="00126FA3">
        <w:rPr>
          <w:rFonts w:asciiTheme="minorHAnsi" w:hAnsiTheme="minorHAnsi" w:cs="Arial"/>
        </w:rPr>
        <w:t xml:space="preserve"> em documento apartado dos relatos</w:t>
      </w:r>
      <w:r w:rsidR="00126FA3" w:rsidRPr="007F09F8">
        <w:rPr>
          <w:rFonts w:asciiTheme="minorHAnsi" w:hAnsiTheme="minorHAnsi" w:cs="Arial"/>
        </w:rPr>
        <w:t xml:space="preserve">, </w:t>
      </w:r>
      <w:r w:rsidR="00126FA3">
        <w:rPr>
          <w:rFonts w:asciiTheme="minorHAnsi" w:hAnsiTheme="minorHAnsi" w:cs="Arial"/>
        </w:rPr>
        <w:t>o qual não entrará no cômputo do número de página de que trata o subitem 1.6.2. No documento de validação constará</w:t>
      </w:r>
      <w:r w:rsidR="00126FA3" w:rsidRPr="00195602">
        <w:rPr>
          <w:rFonts w:asciiTheme="minorHAnsi" w:hAnsiTheme="minorHAnsi" w:cs="Arial"/>
        </w:rPr>
        <w:t xml:space="preserve">, além do </w:t>
      </w:r>
      <w:r w:rsidR="00126FA3">
        <w:rPr>
          <w:rFonts w:asciiTheme="minorHAnsi" w:hAnsiTheme="minorHAnsi" w:cs="Arial"/>
        </w:rPr>
        <w:t>ateste dos relatos</w:t>
      </w:r>
      <w:r w:rsidR="00126FA3" w:rsidRPr="00195602">
        <w:rPr>
          <w:rFonts w:asciiTheme="minorHAnsi" w:hAnsiTheme="minorHAnsi" w:cs="Arial"/>
        </w:rPr>
        <w:t>,</w:t>
      </w:r>
      <w:r w:rsidR="00126FA3">
        <w:rPr>
          <w:rFonts w:asciiTheme="minorHAnsi" w:hAnsiTheme="minorHAnsi" w:cs="Arial"/>
        </w:rPr>
        <w:t xml:space="preserve"> o número do contrato,</w:t>
      </w:r>
      <w:r w:rsidR="00126FA3" w:rsidRPr="00195602">
        <w:rPr>
          <w:rFonts w:asciiTheme="minorHAnsi" w:hAnsiTheme="minorHAnsi" w:cs="Arial"/>
        </w:rPr>
        <w:t xml:space="preserve"> o nome empresarial do cliente, o nome do signatário, seu cargo/função e sua assinatura</w:t>
      </w:r>
      <w:r w:rsidRPr="00D4703A">
        <w:rPr>
          <w:rFonts w:asciiTheme="minorHAnsi" w:hAnsiTheme="minorHAnsi" w:cs="Arial"/>
        </w:rPr>
        <w:t>.</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1.6.2.2</w:t>
      </w:r>
      <w:r w:rsidR="00C91CAD" w:rsidRPr="00D4703A">
        <w:rPr>
          <w:rFonts w:asciiTheme="minorHAnsi" w:hAnsiTheme="minorHAnsi" w:cs="Arial"/>
        </w:rPr>
        <w:tab/>
      </w:r>
      <w:r w:rsidRPr="00D4703A">
        <w:rPr>
          <w:rFonts w:asciiTheme="minorHAnsi" w:hAnsiTheme="minorHAnsi" w:cs="Arial"/>
        </w:rPr>
        <w:tab/>
        <w:t xml:space="preserve">Os </w:t>
      </w:r>
      <w:r w:rsidR="007A7FA7" w:rsidRPr="00D4703A">
        <w:rPr>
          <w:rFonts w:asciiTheme="minorHAnsi" w:hAnsiTheme="minorHAnsi" w:cs="Arial"/>
        </w:rPr>
        <w:t>Relatos de Soluções Promocionais</w:t>
      </w:r>
      <w:r w:rsidRPr="00D4703A">
        <w:rPr>
          <w:rFonts w:asciiTheme="minorHAnsi" w:hAnsiTheme="minorHAnsi" w:cs="Arial"/>
        </w:rPr>
        <w:t xml:space="preserve">, de que trata o subitem 1.6.2 devem ter sido implementados a partir de </w:t>
      </w:r>
      <w:r w:rsidRPr="00D4703A">
        <w:rPr>
          <w:rFonts w:asciiTheme="minorHAnsi" w:hAnsiTheme="minorHAnsi" w:cs="Arial"/>
          <w:highlight w:val="yellow"/>
        </w:rPr>
        <w:t>dia</w:t>
      </w:r>
      <w:r w:rsidRPr="00D4703A">
        <w:rPr>
          <w:rFonts w:asciiTheme="minorHAnsi" w:hAnsiTheme="minorHAnsi" w:cs="Arial"/>
        </w:rPr>
        <w:t xml:space="preserve"> de </w:t>
      </w:r>
      <w:r w:rsidRPr="00D4703A">
        <w:rPr>
          <w:rFonts w:asciiTheme="minorHAnsi" w:hAnsiTheme="minorHAnsi" w:cs="Arial"/>
          <w:highlight w:val="yellow"/>
        </w:rPr>
        <w:t>mês</w:t>
      </w:r>
      <w:r w:rsidRPr="00D4703A">
        <w:rPr>
          <w:rFonts w:asciiTheme="minorHAnsi" w:hAnsiTheme="minorHAnsi" w:cs="Arial"/>
        </w:rPr>
        <w:t xml:space="preserve"> de </w:t>
      </w:r>
      <w:r w:rsidRPr="00D4703A">
        <w:rPr>
          <w:rFonts w:asciiTheme="minorHAnsi" w:hAnsiTheme="minorHAnsi" w:cs="Arial"/>
          <w:highlight w:val="yellow"/>
        </w:rPr>
        <w:t>ano</w:t>
      </w:r>
      <w:r w:rsidRPr="00D4703A">
        <w:rPr>
          <w:rFonts w:asciiTheme="minorHAnsi" w:hAnsiTheme="minorHAnsi" w:cs="Arial"/>
        </w:rPr>
        <w:t>.</w:t>
      </w:r>
      <w:r w:rsidRPr="00D4703A">
        <w:rPr>
          <w:rFonts w:asciiTheme="minorHAnsi" w:hAnsiTheme="minorHAnsi" w:cs="Arial"/>
          <w:i/>
          <w:highlight w:val="yellow"/>
        </w:rPr>
        <w:t>&lt;período recomendado: de 1 a 3 anos anterior à licitação&gt;</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1.6.3</w:t>
      </w:r>
      <w:r w:rsidRPr="00D4703A">
        <w:rPr>
          <w:rFonts w:asciiTheme="minorHAnsi" w:hAnsiTheme="minorHAnsi" w:cs="Arial"/>
        </w:rPr>
        <w:tab/>
      </w:r>
      <w:r w:rsidRPr="00D4703A">
        <w:rPr>
          <w:rFonts w:asciiTheme="minorHAnsi" w:hAnsiTheme="minorHAnsi" w:cs="Arial"/>
        </w:rPr>
        <w:tab/>
        <w:t xml:space="preserve">É permitida a inclusão de até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ações e/ou materiais </w:t>
      </w:r>
      <w:r w:rsidR="00044715" w:rsidRPr="00D4703A">
        <w:rPr>
          <w:rFonts w:asciiTheme="minorHAnsi" w:hAnsiTheme="minorHAnsi" w:cs="Arial"/>
        </w:rPr>
        <w:t>promocionais</w:t>
      </w:r>
      <w:r w:rsidRPr="00D4703A">
        <w:rPr>
          <w:rFonts w:asciiTheme="minorHAnsi" w:hAnsiTheme="minorHAnsi" w:cs="Arial"/>
        </w:rPr>
        <w:t xml:space="preserve">, independentemente do seu tipo ou de sua característica, em cada </w:t>
      </w:r>
      <w:r w:rsidR="008B676D" w:rsidRPr="00D4703A">
        <w:rPr>
          <w:rFonts w:asciiTheme="minorHAnsi" w:hAnsiTheme="minorHAnsi" w:cs="Arial"/>
        </w:rPr>
        <w:t>relato</w:t>
      </w:r>
      <w:r w:rsidRPr="00D4703A">
        <w:rPr>
          <w:rFonts w:asciiTheme="minorHAnsi" w:hAnsiTheme="minorHAnsi" w:cs="Arial"/>
        </w:rPr>
        <w:t>, observando-se as seguintes regras para sua apresentação:</w:t>
      </w:r>
      <w:r w:rsidRPr="00D4703A">
        <w:rPr>
          <w:rFonts w:asciiTheme="minorHAnsi" w:hAnsiTheme="minorHAnsi" w:cs="Arial"/>
          <w:i/>
          <w:highlight w:val="yellow"/>
        </w:rPr>
        <w:t xml:space="preserve">&lt;quantidade máxima de ações e/ou materiais </w:t>
      </w:r>
      <w:r w:rsidR="00044715" w:rsidRPr="00D4703A">
        <w:rPr>
          <w:rFonts w:asciiTheme="minorHAnsi" w:hAnsiTheme="minorHAnsi" w:cs="Arial"/>
          <w:i/>
          <w:highlight w:val="yellow"/>
        </w:rPr>
        <w:t>promocionais</w:t>
      </w:r>
      <w:r w:rsidRPr="00D4703A">
        <w:rPr>
          <w:rFonts w:asciiTheme="minorHAnsi" w:hAnsiTheme="minorHAnsi" w:cs="Arial"/>
          <w:i/>
          <w:highlight w:val="yellow"/>
        </w:rPr>
        <w:t xml:space="preserve"> por </w:t>
      </w:r>
      <w:r w:rsidR="008B676D" w:rsidRPr="00D4703A">
        <w:rPr>
          <w:rFonts w:asciiTheme="minorHAnsi" w:hAnsiTheme="minorHAnsi" w:cs="Arial"/>
          <w:i/>
          <w:highlight w:val="yellow"/>
        </w:rPr>
        <w:t>relato</w:t>
      </w:r>
      <w:r w:rsidRPr="00D4703A">
        <w:rPr>
          <w:rFonts w:asciiTheme="minorHAnsi" w:hAnsiTheme="minorHAnsi" w:cs="Arial"/>
          <w:i/>
          <w:highlight w:val="yellow"/>
        </w:rPr>
        <w:t xml:space="preserve"> recomendada: 03&gt;</w:t>
      </w:r>
    </w:p>
    <w:p w:rsidR="00C16793" w:rsidRPr="00D4703A" w:rsidRDefault="00C16793" w:rsidP="00BD1576">
      <w:pPr>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 xml:space="preserve">I – </w:t>
      </w:r>
      <w:r w:rsidRPr="00D4703A">
        <w:rPr>
          <w:rFonts w:asciiTheme="minorHAnsi" w:hAnsiTheme="minorHAnsi" w:cs="Arial"/>
          <w:u w:val="single"/>
        </w:rPr>
        <w:t>na versão digital</w:t>
      </w:r>
      <w:r w:rsidRPr="00D4703A">
        <w:rPr>
          <w:rFonts w:asciiTheme="minorHAnsi" w:hAnsiTheme="minorHAnsi" w:cs="Arial"/>
        </w:rPr>
        <w:t xml:space="preserve">: deverão ser fornecidas em DVD, CD ou </w:t>
      </w:r>
      <w:r w:rsidRPr="00D4703A">
        <w:rPr>
          <w:rFonts w:asciiTheme="minorHAnsi" w:hAnsiTheme="minorHAnsi" w:cs="Arial"/>
          <w:i/>
        </w:rPr>
        <w:t>pen drive</w:t>
      </w:r>
      <w:r w:rsidRPr="00D4703A">
        <w:rPr>
          <w:rFonts w:asciiTheme="minorHAnsi" w:hAnsiTheme="minorHAnsi" w:cs="Arial"/>
        </w:rPr>
        <w:t xml:space="preserve">, executáveis no sistema operacional </w:t>
      </w:r>
      <w:r w:rsidRPr="00D4703A">
        <w:rPr>
          <w:rFonts w:asciiTheme="minorHAnsi" w:hAnsiTheme="minorHAnsi" w:cs="Arial"/>
          <w:i/>
        </w:rPr>
        <w:t>Windows</w:t>
      </w:r>
      <w:r w:rsidRPr="00D4703A">
        <w:rPr>
          <w:rFonts w:asciiTheme="minorHAnsi" w:hAnsiTheme="minorHAnsi" w:cs="Arial"/>
        </w:rPr>
        <w:t>, podendo integrar o caderno específico previsto no subitem 1.6 ou ser apresentadas soltas;</w:t>
      </w:r>
    </w:p>
    <w:p w:rsidR="00C16793" w:rsidRPr="00D4703A" w:rsidRDefault="00C16793" w:rsidP="00BD1576">
      <w:pPr>
        <w:tabs>
          <w:tab w:val="left" w:pos="1701"/>
        </w:tabs>
        <w:ind w:left="1418"/>
        <w:jc w:val="both"/>
        <w:rPr>
          <w:rFonts w:asciiTheme="minorHAnsi" w:hAnsiTheme="minorHAnsi" w:cs="Arial"/>
        </w:rPr>
      </w:pPr>
    </w:p>
    <w:p w:rsidR="00C16793" w:rsidRPr="00D4703A" w:rsidRDefault="00C16793" w:rsidP="00BD1576">
      <w:pPr>
        <w:tabs>
          <w:tab w:val="left" w:pos="1701"/>
        </w:tabs>
        <w:ind w:left="1418"/>
        <w:jc w:val="both"/>
        <w:rPr>
          <w:rFonts w:asciiTheme="minorHAnsi" w:hAnsiTheme="minorHAnsi" w:cs="Arial"/>
        </w:rPr>
      </w:pPr>
      <w:r w:rsidRPr="00D4703A">
        <w:rPr>
          <w:rFonts w:asciiTheme="minorHAnsi" w:hAnsiTheme="minorHAnsi" w:cs="Arial"/>
        </w:rPr>
        <w:t xml:space="preserve">II – </w:t>
      </w:r>
      <w:r w:rsidRPr="00D4703A">
        <w:rPr>
          <w:rFonts w:asciiTheme="minorHAnsi" w:hAnsiTheme="minorHAnsi" w:cs="Arial"/>
          <w:u w:val="single"/>
        </w:rPr>
        <w:t>na versão impressa</w:t>
      </w:r>
      <w:r w:rsidRPr="00D4703A">
        <w:rPr>
          <w:rFonts w:asciiTheme="minorHAnsi" w:hAnsiTheme="minorHAnsi" w:cs="Arial"/>
        </w:rPr>
        <w:t>: poderão integrar o caderno específico previsto no subitem 1.6, em papel A4 ou A3 dobrado, ou ser apresentadas soltas, em qualquer formado, dobradas ou não. Em todos os casos, deverá ser preservada a capacidade de leitura d</w:t>
      </w:r>
      <w:r w:rsidR="008404A4" w:rsidRPr="00D4703A">
        <w:rPr>
          <w:rFonts w:asciiTheme="minorHAnsi" w:hAnsiTheme="minorHAnsi" w:cs="Arial"/>
        </w:rPr>
        <w:t>os textos e d</w:t>
      </w:r>
      <w:r w:rsidRPr="00D4703A">
        <w:rPr>
          <w:rFonts w:asciiTheme="minorHAnsi" w:hAnsiTheme="minorHAnsi" w:cs="Arial"/>
        </w:rPr>
        <w:t>as mensagens e indicadas suas dimensões originais;</w:t>
      </w:r>
    </w:p>
    <w:p w:rsidR="00C16793" w:rsidRPr="00D4703A" w:rsidRDefault="00C16793" w:rsidP="00BD1576">
      <w:pPr>
        <w:tabs>
          <w:tab w:val="left" w:pos="1701"/>
        </w:tabs>
        <w:ind w:left="1418"/>
        <w:jc w:val="both"/>
        <w:rPr>
          <w:rFonts w:asciiTheme="minorHAnsi" w:hAnsiTheme="minorHAnsi" w:cs="Arial"/>
          <w:bCs/>
        </w:rPr>
      </w:pPr>
    </w:p>
    <w:p w:rsidR="00C16793" w:rsidRPr="00D4703A" w:rsidRDefault="00C16793" w:rsidP="00BD1576">
      <w:pPr>
        <w:tabs>
          <w:tab w:val="left" w:pos="1701"/>
        </w:tabs>
        <w:ind w:left="1418"/>
        <w:jc w:val="both"/>
        <w:rPr>
          <w:rFonts w:asciiTheme="minorHAnsi" w:hAnsiTheme="minorHAnsi" w:cs="Arial"/>
          <w:bCs/>
        </w:rPr>
      </w:pPr>
      <w:r w:rsidRPr="00D4703A">
        <w:rPr>
          <w:rFonts w:asciiTheme="minorHAnsi" w:hAnsiTheme="minorHAnsi" w:cs="Arial"/>
          <w:bCs/>
        </w:rPr>
        <w:t>III - p</w:t>
      </w:r>
      <w:r w:rsidRPr="00D4703A">
        <w:rPr>
          <w:rFonts w:asciiTheme="minorHAnsi" w:hAnsiTheme="minorHAnsi" w:cs="Arial"/>
        </w:rPr>
        <w:t xml:space="preserve">ara cada ação e/ou </w:t>
      </w:r>
      <w:r w:rsidR="00044715" w:rsidRPr="00D4703A">
        <w:rPr>
          <w:rFonts w:asciiTheme="minorHAnsi" w:hAnsiTheme="minorHAnsi" w:cs="Arial"/>
        </w:rPr>
        <w:t>material promocional</w:t>
      </w:r>
      <w:r w:rsidRPr="00D4703A">
        <w:rPr>
          <w:rFonts w:asciiTheme="minorHAnsi" w:hAnsiTheme="minorHAnsi" w:cs="Arial"/>
        </w:rPr>
        <w:t>, deverá ser apresentada uma ficha técnica com a indicação sucinta do problema que se propôs a resolver.</w:t>
      </w:r>
    </w:p>
    <w:p w:rsidR="00C16793" w:rsidRPr="00D4703A" w:rsidRDefault="00C16793" w:rsidP="00BD1576">
      <w:pPr>
        <w:rPr>
          <w:rFonts w:asciiTheme="minorHAnsi" w:hAnsiTheme="minorHAnsi" w:cs="Arial"/>
        </w:rPr>
      </w:pPr>
    </w:p>
    <w:p w:rsidR="00C16793" w:rsidRPr="00D4703A" w:rsidRDefault="00C16793" w:rsidP="00BD1576">
      <w:pPr>
        <w:jc w:val="both"/>
        <w:rPr>
          <w:rFonts w:asciiTheme="minorHAnsi" w:hAnsiTheme="minorHAnsi" w:cs="Arial"/>
        </w:rPr>
      </w:pPr>
    </w:p>
    <w:p w:rsidR="00C16793" w:rsidRPr="00D4703A" w:rsidRDefault="00C16793" w:rsidP="00BD1576">
      <w:pPr>
        <w:tabs>
          <w:tab w:val="left" w:pos="1418"/>
        </w:tabs>
        <w:ind w:right="-568"/>
        <w:jc w:val="both"/>
        <w:rPr>
          <w:rFonts w:asciiTheme="minorHAnsi" w:hAnsiTheme="minorHAnsi" w:cs="Arial"/>
          <w:b/>
        </w:rPr>
      </w:pPr>
      <w:r w:rsidRPr="00D4703A">
        <w:rPr>
          <w:rFonts w:asciiTheme="minorHAnsi" w:hAnsiTheme="minorHAnsi" w:cs="Arial"/>
          <w:b/>
        </w:rPr>
        <w:t>2.</w:t>
      </w:r>
      <w:r w:rsidRPr="00D4703A">
        <w:rPr>
          <w:rFonts w:asciiTheme="minorHAnsi" w:hAnsiTheme="minorHAnsi" w:cs="Arial"/>
          <w:b/>
        </w:rPr>
        <w:tab/>
        <w:t>JULGAMENTO DAS PROPOSTAS TÉCNICAS</w:t>
      </w:r>
    </w:p>
    <w:p w:rsidR="00C16793" w:rsidRPr="00D4703A" w:rsidRDefault="00C16793" w:rsidP="00BD1576">
      <w:pPr>
        <w:jc w:val="both"/>
        <w:rPr>
          <w:rFonts w:asciiTheme="minorHAnsi" w:hAnsiTheme="minorHAnsi" w:cs="Arial"/>
        </w:rPr>
      </w:pPr>
    </w:p>
    <w:p w:rsidR="00440930" w:rsidRPr="00D4703A" w:rsidRDefault="00440930"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VII, Lei nº 8.666/1993.</w:t>
      </w:r>
    </w:p>
    <w:p w:rsidR="00440930" w:rsidRPr="00D4703A" w:rsidRDefault="00440930"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2.1</w:t>
      </w:r>
      <w:r w:rsidRPr="00D4703A">
        <w:rPr>
          <w:rFonts w:asciiTheme="minorHAnsi" w:hAnsiTheme="minorHAnsi" w:cs="Arial"/>
        </w:rPr>
        <w:tab/>
      </w:r>
      <w:r w:rsidRPr="00D4703A">
        <w:rPr>
          <w:rFonts w:asciiTheme="minorHAnsi" w:hAnsiTheme="minorHAnsi" w:cs="Arial"/>
        </w:rPr>
        <w:tab/>
        <w:t xml:space="preserve">As Propostas Técnicas das licitantes </w:t>
      </w:r>
      <w:r w:rsidR="00184611" w:rsidRPr="00D4703A">
        <w:rPr>
          <w:rFonts w:asciiTheme="minorHAnsi" w:hAnsiTheme="minorHAnsi" w:cs="Arial"/>
        </w:rPr>
        <w:t xml:space="preserve">serão analisadas </w:t>
      </w:r>
      <w:r w:rsidRPr="00D4703A">
        <w:rPr>
          <w:rFonts w:asciiTheme="minorHAnsi" w:hAnsiTheme="minorHAnsi" w:cs="Arial"/>
        </w:rPr>
        <w:t>quanto ao atendimento das condições estabelecidas neste Apêndice.</w:t>
      </w:r>
    </w:p>
    <w:p w:rsidR="00C16793" w:rsidRPr="00D4703A" w:rsidRDefault="00C16793" w:rsidP="00BD1576">
      <w:pPr>
        <w:ind w:left="1418" w:hanging="1418"/>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2.2</w:t>
      </w:r>
      <w:r w:rsidRPr="00D4703A">
        <w:rPr>
          <w:rFonts w:asciiTheme="minorHAnsi" w:hAnsiTheme="minorHAnsi" w:cs="Arial"/>
        </w:rPr>
        <w:tab/>
      </w:r>
      <w:r w:rsidRPr="00D4703A">
        <w:rPr>
          <w:rFonts w:asciiTheme="minorHAnsi" w:hAnsiTheme="minorHAnsi" w:cs="Arial"/>
        </w:rPr>
        <w:tab/>
        <w:t>Serão levados em conta pela Subcomissão Técnica, como critério de julgamento técnico, os seguintes atributos da Proposta Técnica, em cada quesito ou subquesito:</w:t>
      </w:r>
    </w:p>
    <w:p w:rsidR="00C16793" w:rsidRPr="00D4703A" w:rsidRDefault="00C16793" w:rsidP="00BD1576">
      <w:pPr>
        <w:jc w:val="both"/>
        <w:rPr>
          <w:rFonts w:asciiTheme="minorHAnsi" w:hAnsiTheme="minorHAnsi" w:cs="Arial"/>
        </w:rPr>
      </w:pPr>
    </w:p>
    <w:p w:rsidR="00C16793" w:rsidRPr="00D4703A" w:rsidRDefault="00C16793" w:rsidP="00BD1576">
      <w:pPr>
        <w:jc w:val="both"/>
        <w:outlineLvl w:val="0"/>
        <w:rPr>
          <w:rFonts w:asciiTheme="minorHAnsi" w:hAnsiTheme="minorHAnsi" w:cs="Arial"/>
        </w:rPr>
      </w:pPr>
      <w:r w:rsidRPr="00D4703A">
        <w:rPr>
          <w:rFonts w:asciiTheme="minorHAnsi" w:hAnsiTheme="minorHAnsi" w:cs="Arial"/>
        </w:rPr>
        <w:t>2.2.1</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 xml:space="preserve">Quesito 1 - </w:t>
      </w:r>
      <w:r w:rsidR="00D016D3" w:rsidRPr="00D4703A">
        <w:rPr>
          <w:rFonts w:asciiTheme="minorHAnsi" w:hAnsiTheme="minorHAnsi" w:cs="Arial"/>
          <w:u w:val="single"/>
        </w:rPr>
        <w:t>Plano de Ação Promocional</w:t>
      </w:r>
    </w:p>
    <w:p w:rsidR="00C16793" w:rsidRPr="00D4703A" w:rsidRDefault="00C16793" w:rsidP="00BD1576">
      <w:pPr>
        <w:jc w:val="both"/>
        <w:rPr>
          <w:rFonts w:asciiTheme="minorHAnsi" w:hAnsiTheme="minorHAnsi" w:cs="Arial"/>
        </w:rPr>
      </w:pPr>
    </w:p>
    <w:p w:rsidR="00440930" w:rsidRPr="00D4703A" w:rsidRDefault="00440930"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 art. 6º, III, e 7º, Lei nº 12.232/2010.</w:t>
      </w:r>
    </w:p>
    <w:p w:rsidR="00440930" w:rsidRPr="00D4703A" w:rsidRDefault="00440930" w:rsidP="00BD1576">
      <w:pPr>
        <w:jc w:val="both"/>
        <w:rPr>
          <w:rFonts w:asciiTheme="minorHAnsi" w:hAnsiTheme="minorHAnsi" w:cs="Arial"/>
        </w:rPr>
      </w:pPr>
    </w:p>
    <w:p w:rsidR="00C16793" w:rsidRPr="00D4703A" w:rsidRDefault="00C16793" w:rsidP="00BD1576">
      <w:pPr>
        <w:jc w:val="both"/>
        <w:rPr>
          <w:rFonts w:asciiTheme="minorHAnsi" w:hAnsiTheme="minorHAnsi" w:cs="Arial"/>
          <w:b/>
        </w:rPr>
      </w:pPr>
      <w:r w:rsidRPr="00D4703A">
        <w:rPr>
          <w:rFonts w:asciiTheme="minorHAnsi" w:hAnsiTheme="minorHAnsi" w:cs="Arial"/>
        </w:rPr>
        <w:t>2.2.1.1</w:t>
      </w:r>
      <w:r w:rsidR="00C91CAD"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Subquesito 1 - Raciocínio Básico</w:t>
      </w:r>
    </w:p>
    <w:p w:rsidR="00C16793" w:rsidRPr="00D4703A" w:rsidRDefault="00C16793" w:rsidP="00BD1576">
      <w:pPr>
        <w:jc w:val="both"/>
        <w:rPr>
          <w:rFonts w:asciiTheme="minorHAnsi" w:hAnsiTheme="minorHAnsi" w:cs="Arial"/>
        </w:rPr>
      </w:pPr>
    </w:p>
    <w:p w:rsidR="00C16793" w:rsidRPr="00D4703A" w:rsidRDefault="00C16793" w:rsidP="00BD1576">
      <w:pPr>
        <w:ind w:left="1418"/>
        <w:jc w:val="both"/>
        <w:rPr>
          <w:rFonts w:asciiTheme="minorHAnsi" w:hAnsiTheme="minorHAnsi" w:cs="Arial"/>
        </w:rPr>
      </w:pPr>
      <w:r w:rsidRPr="00D4703A">
        <w:rPr>
          <w:rFonts w:asciiTheme="minorHAnsi" w:hAnsiTheme="minorHAnsi" w:cs="Arial"/>
        </w:rPr>
        <w:t>a) a acuidade demonstrada na análise das características e especificidades do CONTRATANTE e do contexto de sua atuação;</w:t>
      </w:r>
    </w:p>
    <w:p w:rsidR="00C16793" w:rsidRPr="00D4703A" w:rsidRDefault="00C16793" w:rsidP="00BD1576">
      <w:pPr>
        <w:ind w:left="1418"/>
        <w:jc w:val="both"/>
        <w:rPr>
          <w:rFonts w:asciiTheme="minorHAnsi" w:hAnsiTheme="minorHAnsi" w:cs="Arial"/>
        </w:rPr>
      </w:pPr>
    </w:p>
    <w:p w:rsidR="00C16793" w:rsidRPr="00D4703A" w:rsidRDefault="00C16793" w:rsidP="00BD1576">
      <w:pPr>
        <w:ind w:left="1418"/>
        <w:jc w:val="both"/>
        <w:rPr>
          <w:rFonts w:asciiTheme="minorHAnsi" w:hAnsiTheme="minorHAnsi" w:cs="Arial"/>
        </w:rPr>
      </w:pPr>
      <w:r w:rsidRPr="00D4703A">
        <w:rPr>
          <w:rFonts w:asciiTheme="minorHAnsi" w:hAnsiTheme="minorHAnsi" w:cs="Arial"/>
        </w:rPr>
        <w:t>b) a pertinência dos aspectos relevantes e significativos apresentados, relativos às necessidades de comunicação identificadas;</w:t>
      </w:r>
    </w:p>
    <w:p w:rsidR="00C16793" w:rsidRPr="00D4703A" w:rsidRDefault="00C16793" w:rsidP="00BD1576">
      <w:pPr>
        <w:ind w:left="1418"/>
        <w:jc w:val="both"/>
        <w:rPr>
          <w:rFonts w:asciiTheme="minorHAnsi" w:hAnsiTheme="minorHAnsi" w:cs="Arial"/>
        </w:rPr>
      </w:pPr>
    </w:p>
    <w:p w:rsidR="00C16793" w:rsidRPr="00D4703A" w:rsidRDefault="00C16793" w:rsidP="00BD1576">
      <w:pPr>
        <w:ind w:left="1418"/>
        <w:jc w:val="both"/>
        <w:rPr>
          <w:rFonts w:asciiTheme="minorHAnsi" w:hAnsiTheme="minorHAnsi" w:cs="Arial"/>
        </w:rPr>
      </w:pPr>
      <w:r w:rsidRPr="00D4703A">
        <w:rPr>
          <w:rFonts w:asciiTheme="minorHAnsi" w:hAnsiTheme="minorHAnsi" w:cs="Arial"/>
        </w:rPr>
        <w:t xml:space="preserve">c) a assertividade demonstrada na análise </w:t>
      </w:r>
      <w:r w:rsidR="00C065A0" w:rsidRPr="00D4703A">
        <w:rPr>
          <w:rFonts w:asciiTheme="minorHAnsi" w:hAnsiTheme="minorHAnsi" w:cs="Arial"/>
        </w:rPr>
        <w:t xml:space="preserve">e compreensão </w:t>
      </w:r>
      <w:r w:rsidRPr="00D4703A">
        <w:rPr>
          <w:rFonts w:asciiTheme="minorHAnsi" w:hAnsiTheme="minorHAnsi" w:cs="Arial"/>
        </w:rPr>
        <w:t xml:space="preserve">do desafio de comunicação a ser superado pelo CONTRATANTE e </w:t>
      </w:r>
      <w:r w:rsidR="00F720E0" w:rsidRPr="00D4703A">
        <w:rPr>
          <w:rFonts w:asciiTheme="minorHAnsi" w:hAnsiTheme="minorHAnsi" w:cs="Arial"/>
        </w:rPr>
        <w:t xml:space="preserve">no entendimento </w:t>
      </w:r>
      <w:r w:rsidRPr="00D4703A">
        <w:rPr>
          <w:rFonts w:asciiTheme="minorHAnsi" w:hAnsiTheme="minorHAnsi" w:cs="Arial"/>
        </w:rPr>
        <w:t>dos objetivos de comunicação estabelecidos no Briefing.</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b/>
        </w:rPr>
      </w:pPr>
      <w:r w:rsidRPr="00D4703A">
        <w:rPr>
          <w:rFonts w:asciiTheme="minorHAnsi" w:hAnsiTheme="minorHAnsi" w:cs="Arial"/>
        </w:rPr>
        <w:t>2.2.1.2</w:t>
      </w:r>
      <w:r w:rsidR="00C91CAD"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 xml:space="preserve">Subquesito 2 - </w:t>
      </w:r>
      <w:r w:rsidR="00882F51" w:rsidRPr="00D4703A">
        <w:rPr>
          <w:rFonts w:asciiTheme="minorHAnsi" w:hAnsiTheme="minorHAnsi" w:cs="Arial"/>
          <w:u w:val="single"/>
        </w:rPr>
        <w:t>Estratégia de Ação Promocional</w:t>
      </w:r>
    </w:p>
    <w:p w:rsidR="00C16793" w:rsidRPr="00D4703A" w:rsidRDefault="00C16793" w:rsidP="00BD1576">
      <w:pPr>
        <w:jc w:val="both"/>
        <w:rPr>
          <w:rFonts w:asciiTheme="minorHAnsi" w:hAnsiTheme="minorHAnsi" w:cs="Arial"/>
        </w:rPr>
      </w:pPr>
    </w:p>
    <w:p w:rsidR="00B935AA" w:rsidRPr="00D4703A" w:rsidRDefault="00B935AA" w:rsidP="00BD1576">
      <w:pPr>
        <w:tabs>
          <w:tab w:val="left" w:pos="1701"/>
        </w:tabs>
        <w:ind w:left="1418"/>
        <w:jc w:val="both"/>
        <w:rPr>
          <w:rFonts w:asciiTheme="minorHAnsi" w:hAnsiTheme="minorHAnsi" w:cs="Arial"/>
        </w:rPr>
      </w:pPr>
      <w:r w:rsidRPr="00D4703A">
        <w:rPr>
          <w:rFonts w:asciiTheme="minorHAnsi" w:hAnsiTheme="minorHAnsi" w:cs="Arial"/>
        </w:rPr>
        <w:t xml:space="preserve">a) a consistência técnica da </w:t>
      </w:r>
      <w:r w:rsidR="00882F51" w:rsidRPr="00D4703A">
        <w:rPr>
          <w:rFonts w:asciiTheme="minorHAnsi" w:hAnsiTheme="minorHAnsi" w:cs="Arial"/>
        </w:rPr>
        <w:t>Estratégia de Ação Promocional</w:t>
      </w:r>
      <w:r w:rsidRPr="00D4703A">
        <w:rPr>
          <w:rFonts w:asciiTheme="minorHAnsi" w:hAnsiTheme="minorHAnsi" w:cs="Arial"/>
        </w:rPr>
        <w:t xml:space="preserve"> e a capacidade da licitante de articular os conhecimentos sobre o CONTRATANTE, o desafio e os objetivos de comunicação estabelecidos no Briefing;</w:t>
      </w:r>
    </w:p>
    <w:p w:rsidR="00B935AA" w:rsidRPr="00D4703A" w:rsidRDefault="00B935AA" w:rsidP="00BD1576">
      <w:pPr>
        <w:tabs>
          <w:tab w:val="left" w:pos="1701"/>
        </w:tabs>
        <w:ind w:left="1418"/>
        <w:jc w:val="both"/>
        <w:rPr>
          <w:rFonts w:asciiTheme="minorHAnsi" w:hAnsiTheme="minorHAnsi" w:cs="Arial"/>
        </w:rPr>
      </w:pPr>
    </w:p>
    <w:p w:rsidR="00B935AA" w:rsidRPr="00D4703A" w:rsidRDefault="00B935AA" w:rsidP="00BD1576">
      <w:pPr>
        <w:tabs>
          <w:tab w:val="left" w:pos="1701"/>
        </w:tabs>
        <w:ind w:left="1418"/>
        <w:jc w:val="both"/>
        <w:rPr>
          <w:rFonts w:asciiTheme="minorHAnsi" w:hAnsiTheme="minorHAnsi" w:cs="Arial"/>
        </w:rPr>
      </w:pPr>
      <w:r w:rsidRPr="00D4703A">
        <w:rPr>
          <w:rFonts w:asciiTheme="minorHAnsi" w:hAnsiTheme="minorHAnsi" w:cs="Arial"/>
        </w:rPr>
        <w:t>b) a adequação do partido temático e do conceito à natureza e às atividades do CONTRATANTE, bem como ao desafio e aos objetivos de comunicação;</w:t>
      </w:r>
    </w:p>
    <w:p w:rsidR="00B935AA" w:rsidRPr="00D4703A" w:rsidRDefault="00B935AA" w:rsidP="00BD1576">
      <w:pPr>
        <w:tabs>
          <w:tab w:val="left" w:pos="1080"/>
          <w:tab w:val="left" w:pos="1701"/>
        </w:tabs>
        <w:ind w:left="1418"/>
        <w:jc w:val="both"/>
        <w:rPr>
          <w:rFonts w:asciiTheme="minorHAnsi" w:hAnsiTheme="minorHAnsi" w:cs="Arial"/>
        </w:rPr>
      </w:pPr>
    </w:p>
    <w:p w:rsidR="00B935AA" w:rsidRPr="00D4703A" w:rsidRDefault="00B935AA" w:rsidP="00BD1576">
      <w:pPr>
        <w:tabs>
          <w:tab w:val="left" w:pos="1701"/>
        </w:tabs>
        <w:ind w:left="1418"/>
        <w:jc w:val="both"/>
        <w:rPr>
          <w:rFonts w:asciiTheme="minorHAnsi" w:hAnsiTheme="minorHAnsi" w:cs="Arial"/>
        </w:rPr>
      </w:pPr>
      <w:r w:rsidRPr="00D4703A">
        <w:rPr>
          <w:rFonts w:asciiTheme="minorHAnsi" w:hAnsiTheme="minorHAnsi" w:cs="Arial"/>
        </w:rPr>
        <w:t>c) a consistência da argumentação em defesa do partido temático e do conceito;</w:t>
      </w:r>
    </w:p>
    <w:p w:rsidR="00B935AA" w:rsidRPr="00D4703A" w:rsidRDefault="00B935AA" w:rsidP="00BD1576">
      <w:pPr>
        <w:tabs>
          <w:tab w:val="left" w:pos="1701"/>
        </w:tabs>
        <w:ind w:left="1418"/>
        <w:jc w:val="both"/>
        <w:rPr>
          <w:rFonts w:asciiTheme="minorHAnsi" w:hAnsiTheme="minorHAnsi" w:cs="Arial"/>
        </w:rPr>
      </w:pPr>
    </w:p>
    <w:p w:rsidR="00B935AA" w:rsidRPr="00D4703A" w:rsidRDefault="00B935AA" w:rsidP="00BD1576">
      <w:pPr>
        <w:tabs>
          <w:tab w:val="left" w:pos="1701"/>
        </w:tabs>
        <w:ind w:left="1418"/>
        <w:jc w:val="both"/>
        <w:rPr>
          <w:rFonts w:asciiTheme="minorHAnsi" w:hAnsiTheme="minorHAnsi" w:cs="Arial"/>
        </w:rPr>
      </w:pPr>
      <w:r w:rsidRPr="00D4703A">
        <w:rPr>
          <w:rFonts w:asciiTheme="minorHAnsi" w:hAnsiTheme="minorHAnsi" w:cs="Arial"/>
        </w:rPr>
        <w:t>d) as possibilidades de interpretações positivas do conceito para o relacionamento do CONTRATANTE com seus públicos;</w:t>
      </w:r>
    </w:p>
    <w:p w:rsidR="00B935AA" w:rsidRPr="00D4703A" w:rsidRDefault="00B935AA" w:rsidP="00BD1576">
      <w:pPr>
        <w:tabs>
          <w:tab w:val="left" w:pos="1080"/>
          <w:tab w:val="left" w:pos="1701"/>
        </w:tabs>
        <w:ind w:left="1418"/>
        <w:jc w:val="both"/>
        <w:rPr>
          <w:rFonts w:asciiTheme="minorHAnsi" w:hAnsiTheme="minorHAnsi" w:cs="Arial"/>
        </w:rPr>
      </w:pPr>
    </w:p>
    <w:p w:rsidR="00B935AA" w:rsidRPr="00D4703A" w:rsidRDefault="00B935AA" w:rsidP="00BD1576">
      <w:pPr>
        <w:tabs>
          <w:tab w:val="left" w:pos="1701"/>
        </w:tabs>
        <w:ind w:left="1418"/>
        <w:jc w:val="both"/>
        <w:rPr>
          <w:rFonts w:asciiTheme="minorHAnsi" w:hAnsiTheme="minorHAnsi" w:cs="Arial"/>
        </w:rPr>
      </w:pPr>
      <w:r w:rsidRPr="00D4703A">
        <w:rPr>
          <w:rFonts w:asciiTheme="minorHAnsi" w:hAnsiTheme="minorHAnsi" w:cs="Arial"/>
        </w:rPr>
        <w:t xml:space="preserve">e) a exequibilidade da </w:t>
      </w:r>
      <w:r w:rsidR="00FF1DB1" w:rsidRPr="00D4703A">
        <w:rPr>
          <w:rFonts w:asciiTheme="minorHAnsi" w:hAnsiTheme="minorHAnsi" w:cs="Arial"/>
        </w:rPr>
        <w:t>Estratégia de Ação Promocional</w:t>
      </w:r>
      <w:r w:rsidRPr="00D4703A">
        <w:rPr>
          <w:rFonts w:asciiTheme="minorHAnsi" w:hAnsiTheme="minorHAnsi" w:cs="Arial"/>
        </w:rPr>
        <w:t>, considerada a verba referencial.</w:t>
      </w:r>
    </w:p>
    <w:p w:rsidR="00B935AA" w:rsidRPr="00D4703A" w:rsidRDefault="00B935AA" w:rsidP="00BD1576">
      <w:pPr>
        <w:jc w:val="both"/>
        <w:rPr>
          <w:rFonts w:asciiTheme="minorHAnsi" w:hAnsiTheme="minorHAnsi" w:cs="Arial"/>
        </w:rPr>
      </w:pPr>
    </w:p>
    <w:p w:rsidR="00C16793" w:rsidRPr="00D4703A" w:rsidRDefault="00C16793" w:rsidP="00BD1576">
      <w:pPr>
        <w:jc w:val="both"/>
        <w:rPr>
          <w:rFonts w:asciiTheme="minorHAnsi" w:hAnsiTheme="minorHAnsi" w:cs="Arial"/>
          <w:b/>
        </w:rPr>
      </w:pPr>
      <w:r w:rsidRPr="00D4703A">
        <w:rPr>
          <w:rFonts w:asciiTheme="minorHAnsi" w:hAnsiTheme="minorHAnsi" w:cs="Arial"/>
        </w:rPr>
        <w:t>2.2.1.3</w:t>
      </w:r>
      <w:r w:rsidR="00C91CAD"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u w:val="single"/>
        </w:rPr>
        <w:t xml:space="preserve">Subquesito 3 – Solução </w:t>
      </w:r>
      <w:r w:rsidR="00914A79" w:rsidRPr="00D4703A">
        <w:rPr>
          <w:rFonts w:asciiTheme="minorHAnsi" w:hAnsiTheme="minorHAnsi" w:cs="Arial"/>
          <w:u w:val="single"/>
        </w:rPr>
        <w:t>Promocional</w:t>
      </w:r>
    </w:p>
    <w:p w:rsidR="00C16793" w:rsidRPr="00D4703A" w:rsidRDefault="00C16793" w:rsidP="00BD1576">
      <w:pPr>
        <w:jc w:val="both"/>
        <w:rPr>
          <w:rFonts w:asciiTheme="minorHAnsi" w:hAnsiTheme="minorHAnsi" w:cs="Arial"/>
        </w:rPr>
      </w:pPr>
    </w:p>
    <w:p w:rsidR="00C16793" w:rsidRPr="00D4703A" w:rsidRDefault="00C16793" w:rsidP="00BD1576">
      <w:pPr>
        <w:tabs>
          <w:tab w:val="left" w:pos="1080"/>
          <w:tab w:val="left" w:pos="1701"/>
        </w:tabs>
        <w:ind w:left="1418"/>
        <w:jc w:val="both"/>
        <w:rPr>
          <w:rFonts w:asciiTheme="minorHAnsi" w:hAnsiTheme="minorHAnsi" w:cs="Arial"/>
        </w:rPr>
      </w:pPr>
      <w:r w:rsidRPr="00D4703A">
        <w:rPr>
          <w:rFonts w:asciiTheme="minorHAnsi" w:hAnsiTheme="minorHAnsi" w:cs="Arial"/>
        </w:rPr>
        <w:t xml:space="preserve">a) o alinhamento das ações e/ou materiais </w:t>
      </w:r>
      <w:r w:rsidR="005F3618" w:rsidRPr="00D4703A">
        <w:rPr>
          <w:rFonts w:asciiTheme="minorHAnsi" w:hAnsiTheme="minorHAnsi" w:cs="Arial"/>
        </w:rPr>
        <w:t>promocionais</w:t>
      </w:r>
      <w:r w:rsidRPr="00D4703A">
        <w:rPr>
          <w:rFonts w:asciiTheme="minorHAnsi" w:hAnsiTheme="minorHAnsi" w:cs="Arial"/>
        </w:rPr>
        <w:t xml:space="preserve"> com a estratégia</w:t>
      </w:r>
      <w:r w:rsidR="009521F5" w:rsidRPr="00D4703A">
        <w:rPr>
          <w:rFonts w:asciiTheme="minorHAnsi" w:hAnsiTheme="minorHAnsi" w:cs="Arial"/>
        </w:rPr>
        <w:t xml:space="preserve"> proposta</w:t>
      </w:r>
      <w:r w:rsidRPr="00D4703A">
        <w:rPr>
          <w:rFonts w:asciiTheme="minorHAnsi" w:hAnsiTheme="minorHAnsi" w:cs="Arial"/>
        </w:rPr>
        <w:t>;</w:t>
      </w:r>
    </w:p>
    <w:p w:rsidR="00C16793" w:rsidRPr="00D4703A" w:rsidRDefault="00C16793" w:rsidP="00BD1576">
      <w:pPr>
        <w:tabs>
          <w:tab w:val="left" w:pos="1080"/>
          <w:tab w:val="left" w:pos="1701"/>
        </w:tabs>
        <w:ind w:left="1418"/>
        <w:jc w:val="both"/>
        <w:rPr>
          <w:rFonts w:asciiTheme="minorHAnsi" w:hAnsiTheme="minorHAnsi" w:cs="Arial"/>
        </w:rPr>
      </w:pPr>
    </w:p>
    <w:p w:rsidR="00C16793" w:rsidRPr="00D4703A" w:rsidRDefault="00C16793" w:rsidP="00BD1576">
      <w:pPr>
        <w:tabs>
          <w:tab w:val="left" w:pos="1080"/>
          <w:tab w:val="left" w:pos="1701"/>
        </w:tabs>
        <w:ind w:left="1418"/>
        <w:jc w:val="both"/>
        <w:rPr>
          <w:rFonts w:asciiTheme="minorHAnsi" w:hAnsiTheme="minorHAnsi" w:cs="Arial"/>
        </w:rPr>
      </w:pPr>
      <w:r w:rsidRPr="00D4703A">
        <w:rPr>
          <w:rFonts w:asciiTheme="minorHAnsi" w:hAnsiTheme="minorHAnsi" w:cs="Arial"/>
        </w:rPr>
        <w:t xml:space="preserve">b) a pertinência das ações e/ou materiais </w:t>
      </w:r>
      <w:r w:rsidR="005F3618" w:rsidRPr="00D4703A">
        <w:rPr>
          <w:rFonts w:asciiTheme="minorHAnsi" w:hAnsiTheme="minorHAnsi" w:cs="Arial"/>
        </w:rPr>
        <w:t xml:space="preserve">promocionais </w:t>
      </w:r>
      <w:r w:rsidRPr="00D4703A">
        <w:rPr>
          <w:rFonts w:asciiTheme="minorHAnsi" w:hAnsiTheme="minorHAnsi" w:cs="Arial"/>
        </w:rPr>
        <w:t>com a natureza do CONTRATANTE e com o desafio e objetivos de comunicação estabelecidos no Briefing;</w:t>
      </w:r>
    </w:p>
    <w:p w:rsidR="00C16793" w:rsidRPr="00D4703A" w:rsidRDefault="00C16793" w:rsidP="00BD1576">
      <w:pPr>
        <w:tabs>
          <w:tab w:val="left" w:pos="1080"/>
          <w:tab w:val="left" w:pos="1701"/>
        </w:tabs>
        <w:ind w:left="1418"/>
        <w:jc w:val="both"/>
        <w:rPr>
          <w:rFonts w:asciiTheme="minorHAnsi" w:hAnsiTheme="minorHAnsi" w:cs="Arial"/>
        </w:rPr>
      </w:pPr>
    </w:p>
    <w:p w:rsidR="00C16793" w:rsidRPr="00D4703A" w:rsidRDefault="00C16793" w:rsidP="00BD1576">
      <w:pPr>
        <w:pStyle w:val="Corpodetexto"/>
        <w:tabs>
          <w:tab w:val="left" w:pos="1701"/>
        </w:tabs>
        <w:spacing w:after="0"/>
        <w:ind w:left="1418"/>
        <w:jc w:val="both"/>
        <w:rPr>
          <w:rFonts w:asciiTheme="minorHAnsi" w:hAnsiTheme="minorHAnsi" w:cs="Arial"/>
          <w:bCs/>
          <w:sz w:val="24"/>
          <w:szCs w:val="24"/>
        </w:rPr>
      </w:pPr>
      <w:r w:rsidRPr="00D4703A">
        <w:rPr>
          <w:rFonts w:asciiTheme="minorHAnsi" w:hAnsiTheme="minorHAnsi" w:cs="Arial"/>
          <w:sz w:val="24"/>
          <w:szCs w:val="24"/>
        </w:rPr>
        <w:t xml:space="preserve">c) </w:t>
      </w:r>
      <w:r w:rsidRPr="00D4703A">
        <w:rPr>
          <w:rFonts w:asciiTheme="minorHAnsi" w:hAnsiTheme="minorHAnsi" w:cs="Arial"/>
          <w:bCs/>
          <w:sz w:val="24"/>
          <w:szCs w:val="24"/>
        </w:rPr>
        <w:t xml:space="preserve">a </w:t>
      </w:r>
      <w:r w:rsidR="005F3618" w:rsidRPr="00D4703A">
        <w:rPr>
          <w:rFonts w:asciiTheme="minorHAnsi" w:hAnsiTheme="minorHAnsi" w:cs="Arial"/>
          <w:sz w:val="24"/>
          <w:szCs w:val="24"/>
        </w:rPr>
        <w:t>funcionalidade</w:t>
      </w:r>
      <w:r w:rsidR="005F3618" w:rsidRPr="00D4703A">
        <w:rPr>
          <w:rFonts w:asciiTheme="minorHAnsi" w:hAnsiTheme="minorHAnsi" w:cs="Arial"/>
          <w:bCs/>
          <w:sz w:val="24"/>
          <w:szCs w:val="24"/>
        </w:rPr>
        <w:t xml:space="preserve"> </w:t>
      </w:r>
      <w:r w:rsidRPr="00D4703A">
        <w:rPr>
          <w:rFonts w:asciiTheme="minorHAnsi" w:hAnsiTheme="minorHAnsi" w:cs="Arial"/>
          <w:sz w:val="24"/>
          <w:szCs w:val="24"/>
        </w:rPr>
        <w:t>da</w:t>
      </w:r>
      <w:r w:rsidR="005F3618" w:rsidRPr="00D4703A">
        <w:rPr>
          <w:rFonts w:asciiTheme="minorHAnsi" w:hAnsiTheme="minorHAnsi" w:cs="Arial"/>
          <w:sz w:val="24"/>
          <w:szCs w:val="24"/>
        </w:rPr>
        <w:t xml:space="preserve"> infraestrutura e </w:t>
      </w:r>
      <w:r w:rsidR="00007AE4" w:rsidRPr="00D4703A">
        <w:rPr>
          <w:rFonts w:asciiTheme="minorHAnsi" w:hAnsiTheme="minorHAnsi" w:cs="Arial"/>
          <w:sz w:val="24"/>
          <w:szCs w:val="24"/>
        </w:rPr>
        <w:t xml:space="preserve">do </w:t>
      </w:r>
      <w:r w:rsidR="005F3618" w:rsidRPr="00D4703A">
        <w:rPr>
          <w:rFonts w:asciiTheme="minorHAnsi" w:hAnsiTheme="minorHAnsi" w:cs="Arial"/>
          <w:sz w:val="24"/>
          <w:szCs w:val="24"/>
        </w:rPr>
        <w:t xml:space="preserve">apoio logístico </w:t>
      </w:r>
      <w:r w:rsidR="009521F5" w:rsidRPr="00D4703A">
        <w:rPr>
          <w:rFonts w:asciiTheme="minorHAnsi" w:hAnsiTheme="minorHAnsi" w:cs="Arial"/>
          <w:sz w:val="24"/>
          <w:szCs w:val="24"/>
        </w:rPr>
        <w:t xml:space="preserve">propostos </w:t>
      </w:r>
      <w:r w:rsidR="005F3618" w:rsidRPr="00D4703A">
        <w:rPr>
          <w:rFonts w:asciiTheme="minorHAnsi" w:hAnsiTheme="minorHAnsi" w:cs="Arial"/>
          <w:sz w:val="24"/>
          <w:szCs w:val="24"/>
        </w:rPr>
        <w:t xml:space="preserve">para </w:t>
      </w:r>
      <w:r w:rsidR="009521F5" w:rsidRPr="00D4703A">
        <w:rPr>
          <w:rFonts w:asciiTheme="minorHAnsi" w:hAnsiTheme="minorHAnsi" w:cs="Arial"/>
          <w:sz w:val="24"/>
          <w:szCs w:val="24"/>
        </w:rPr>
        <w:t>a implementação d</w:t>
      </w:r>
      <w:r w:rsidR="005F3618" w:rsidRPr="00D4703A">
        <w:rPr>
          <w:rFonts w:asciiTheme="minorHAnsi" w:hAnsiTheme="minorHAnsi" w:cs="Arial"/>
          <w:sz w:val="24"/>
          <w:szCs w:val="24"/>
        </w:rPr>
        <w:t>a</w:t>
      </w:r>
      <w:r w:rsidR="009521F5" w:rsidRPr="00D4703A">
        <w:rPr>
          <w:rFonts w:asciiTheme="minorHAnsi" w:hAnsiTheme="minorHAnsi" w:cs="Arial"/>
          <w:sz w:val="24"/>
          <w:szCs w:val="24"/>
        </w:rPr>
        <w:t>s</w:t>
      </w:r>
      <w:r w:rsidRPr="00D4703A">
        <w:rPr>
          <w:rFonts w:asciiTheme="minorHAnsi" w:hAnsiTheme="minorHAnsi" w:cs="Arial"/>
          <w:sz w:val="24"/>
          <w:szCs w:val="24"/>
        </w:rPr>
        <w:t xml:space="preserve"> aç</w:t>
      </w:r>
      <w:r w:rsidR="009521F5" w:rsidRPr="00D4703A">
        <w:rPr>
          <w:rFonts w:asciiTheme="minorHAnsi" w:hAnsiTheme="minorHAnsi" w:cs="Arial"/>
          <w:sz w:val="24"/>
          <w:szCs w:val="24"/>
        </w:rPr>
        <w:t>ões</w:t>
      </w:r>
      <w:r w:rsidRPr="00D4703A">
        <w:rPr>
          <w:rFonts w:asciiTheme="minorHAnsi" w:hAnsiTheme="minorHAnsi" w:cs="Arial"/>
          <w:bCs/>
          <w:sz w:val="24"/>
          <w:szCs w:val="24"/>
        </w:rPr>
        <w:t>;</w:t>
      </w:r>
    </w:p>
    <w:p w:rsidR="00C16793" w:rsidRPr="00D4703A" w:rsidRDefault="00C16793" w:rsidP="00BD1576">
      <w:pPr>
        <w:pStyle w:val="Corpodetexto"/>
        <w:tabs>
          <w:tab w:val="left" w:pos="1701"/>
        </w:tabs>
        <w:spacing w:after="0"/>
        <w:ind w:left="1418"/>
        <w:jc w:val="both"/>
        <w:rPr>
          <w:rFonts w:asciiTheme="minorHAnsi" w:hAnsiTheme="minorHAnsi" w:cs="Arial"/>
          <w:bCs/>
          <w:sz w:val="24"/>
          <w:szCs w:val="24"/>
        </w:rPr>
      </w:pPr>
    </w:p>
    <w:p w:rsidR="00C16793" w:rsidRPr="00D4703A" w:rsidRDefault="005F3618" w:rsidP="00BD1576">
      <w:pPr>
        <w:tabs>
          <w:tab w:val="left" w:pos="1080"/>
          <w:tab w:val="left" w:pos="1701"/>
        </w:tabs>
        <w:ind w:left="1418"/>
        <w:jc w:val="both"/>
        <w:rPr>
          <w:rFonts w:asciiTheme="minorHAnsi" w:hAnsiTheme="minorHAnsi" w:cs="Arial"/>
        </w:rPr>
      </w:pPr>
      <w:r w:rsidRPr="00D4703A">
        <w:rPr>
          <w:rFonts w:asciiTheme="minorHAnsi" w:hAnsiTheme="minorHAnsi" w:cs="Arial"/>
        </w:rPr>
        <w:t>d</w:t>
      </w:r>
      <w:r w:rsidR="00C16793" w:rsidRPr="00D4703A">
        <w:rPr>
          <w:rFonts w:asciiTheme="minorHAnsi" w:hAnsiTheme="minorHAnsi" w:cs="Arial"/>
        </w:rPr>
        <w:t xml:space="preserve">) a </w:t>
      </w:r>
      <w:r w:rsidRPr="00D4703A">
        <w:rPr>
          <w:rFonts w:asciiTheme="minorHAnsi" w:hAnsiTheme="minorHAnsi" w:cs="Arial"/>
        </w:rPr>
        <w:t>adequação do plano de divulgação e articulação em face do</w:t>
      </w:r>
      <w:r w:rsidR="00007AE4" w:rsidRPr="00D4703A">
        <w:rPr>
          <w:rFonts w:asciiTheme="minorHAnsi" w:hAnsiTheme="minorHAnsi" w:cs="Arial"/>
        </w:rPr>
        <w:t xml:space="preserve"> desafio, dos </w:t>
      </w:r>
      <w:r w:rsidR="00E81CDC" w:rsidRPr="00D4703A">
        <w:rPr>
          <w:rFonts w:asciiTheme="minorHAnsi" w:hAnsiTheme="minorHAnsi" w:cs="Arial"/>
        </w:rPr>
        <w:t xml:space="preserve">objetivos de comunicação e </w:t>
      </w:r>
      <w:r w:rsidRPr="00D4703A">
        <w:rPr>
          <w:rFonts w:asciiTheme="minorHAnsi" w:hAnsiTheme="minorHAnsi" w:cs="Arial"/>
        </w:rPr>
        <w:t>perfis dos públicos envolvidos</w:t>
      </w:r>
      <w:r w:rsidR="00C16793" w:rsidRPr="00D4703A">
        <w:rPr>
          <w:rFonts w:asciiTheme="minorHAnsi" w:hAnsiTheme="minorHAnsi" w:cs="Arial"/>
        </w:rPr>
        <w:t>;</w:t>
      </w:r>
    </w:p>
    <w:p w:rsidR="00C16793" w:rsidRPr="00D4703A" w:rsidRDefault="00C16793" w:rsidP="00BD1576">
      <w:pPr>
        <w:tabs>
          <w:tab w:val="left" w:pos="1080"/>
          <w:tab w:val="left" w:pos="1701"/>
        </w:tabs>
        <w:ind w:left="1418"/>
        <w:jc w:val="both"/>
        <w:rPr>
          <w:rFonts w:asciiTheme="minorHAnsi" w:hAnsiTheme="minorHAnsi" w:cs="Arial"/>
        </w:rPr>
      </w:pPr>
    </w:p>
    <w:p w:rsidR="00947E7F" w:rsidRPr="00D4703A" w:rsidRDefault="00947E7F" w:rsidP="00BD1576">
      <w:pPr>
        <w:tabs>
          <w:tab w:val="left" w:pos="1080"/>
          <w:tab w:val="left" w:pos="1701"/>
        </w:tabs>
        <w:ind w:left="1418"/>
        <w:jc w:val="both"/>
        <w:rPr>
          <w:rFonts w:asciiTheme="minorHAnsi" w:hAnsiTheme="minorHAnsi" w:cs="Arial"/>
        </w:rPr>
      </w:pPr>
      <w:r w:rsidRPr="00D4703A">
        <w:rPr>
          <w:rFonts w:asciiTheme="minorHAnsi" w:hAnsiTheme="minorHAnsi" w:cs="Arial"/>
        </w:rPr>
        <w:t xml:space="preserve">e) a originalidade da Solução Promocional </w:t>
      </w:r>
      <w:r w:rsidR="00735D75" w:rsidRPr="00D4703A">
        <w:rPr>
          <w:rFonts w:asciiTheme="minorHAnsi" w:hAnsiTheme="minorHAnsi" w:cs="Arial"/>
        </w:rPr>
        <w:t xml:space="preserve">e </w:t>
      </w:r>
      <w:r w:rsidRPr="00D4703A">
        <w:rPr>
          <w:rFonts w:asciiTheme="minorHAnsi" w:hAnsiTheme="minorHAnsi" w:cs="Arial"/>
        </w:rPr>
        <w:t>a</w:t>
      </w:r>
      <w:r w:rsidR="00735D75" w:rsidRPr="00D4703A">
        <w:rPr>
          <w:rFonts w:asciiTheme="minorHAnsi" w:hAnsiTheme="minorHAnsi" w:cs="Arial"/>
        </w:rPr>
        <w:t>s</w:t>
      </w:r>
      <w:r w:rsidRPr="00D4703A">
        <w:rPr>
          <w:rFonts w:asciiTheme="minorHAnsi" w:hAnsiTheme="minorHAnsi" w:cs="Arial"/>
        </w:rPr>
        <w:t xml:space="preserve"> interpretações favoráveis que comporta;</w:t>
      </w:r>
    </w:p>
    <w:p w:rsidR="00947E7F" w:rsidRPr="00D4703A" w:rsidRDefault="00947E7F" w:rsidP="00BD1576">
      <w:pPr>
        <w:tabs>
          <w:tab w:val="left" w:pos="1080"/>
          <w:tab w:val="left" w:pos="1701"/>
        </w:tabs>
        <w:ind w:left="1418"/>
        <w:jc w:val="both"/>
        <w:rPr>
          <w:rFonts w:asciiTheme="minorHAnsi" w:hAnsiTheme="minorHAnsi" w:cs="Arial"/>
        </w:rPr>
      </w:pPr>
    </w:p>
    <w:p w:rsidR="00C16793" w:rsidRPr="00D4703A" w:rsidRDefault="00947E7F" w:rsidP="00BD1576">
      <w:pPr>
        <w:tabs>
          <w:tab w:val="left" w:pos="1080"/>
          <w:tab w:val="left" w:pos="1701"/>
        </w:tabs>
        <w:ind w:left="1418"/>
        <w:jc w:val="both"/>
        <w:rPr>
          <w:rFonts w:asciiTheme="minorHAnsi" w:hAnsiTheme="minorHAnsi" w:cs="Arial"/>
        </w:rPr>
      </w:pPr>
      <w:r w:rsidRPr="00D4703A">
        <w:rPr>
          <w:rFonts w:asciiTheme="minorHAnsi" w:hAnsiTheme="minorHAnsi" w:cs="Arial"/>
        </w:rPr>
        <w:t>f</w:t>
      </w:r>
      <w:r w:rsidR="00C16793" w:rsidRPr="00D4703A">
        <w:rPr>
          <w:rFonts w:asciiTheme="minorHAnsi" w:hAnsiTheme="minorHAnsi" w:cs="Arial"/>
        </w:rPr>
        <w:t xml:space="preserve">) a exequibilidade das ações e/ou materiais </w:t>
      </w:r>
      <w:r w:rsidR="00007AE4" w:rsidRPr="00D4703A">
        <w:rPr>
          <w:rFonts w:asciiTheme="minorHAnsi" w:hAnsiTheme="minorHAnsi" w:cs="Arial"/>
        </w:rPr>
        <w:t xml:space="preserve">promocionais </w:t>
      </w:r>
      <w:r w:rsidR="00C16793" w:rsidRPr="00D4703A">
        <w:rPr>
          <w:rFonts w:asciiTheme="minorHAnsi" w:hAnsiTheme="minorHAnsi" w:cs="Arial"/>
        </w:rPr>
        <w:t>propostos, com base no investimento disponível.</w:t>
      </w:r>
    </w:p>
    <w:p w:rsidR="005F3618" w:rsidRPr="00D4703A" w:rsidRDefault="005F3618" w:rsidP="00BD1576">
      <w:pPr>
        <w:jc w:val="both"/>
        <w:rPr>
          <w:rFonts w:asciiTheme="minorHAnsi" w:hAnsiTheme="minorHAnsi" w:cs="Arial"/>
        </w:rPr>
      </w:pPr>
    </w:p>
    <w:p w:rsidR="00C16793" w:rsidRPr="00D4703A" w:rsidRDefault="00C16793" w:rsidP="00BD1576">
      <w:pPr>
        <w:ind w:left="1418" w:hanging="1418"/>
        <w:jc w:val="both"/>
        <w:rPr>
          <w:rFonts w:asciiTheme="minorHAnsi" w:hAnsiTheme="minorHAnsi" w:cs="Arial"/>
          <w:b/>
          <w:i/>
        </w:rPr>
      </w:pPr>
      <w:r w:rsidRPr="00D4703A">
        <w:rPr>
          <w:rFonts w:asciiTheme="minorHAnsi" w:hAnsiTheme="minorHAnsi" w:cs="Arial"/>
        </w:rPr>
        <w:t>2.2.1.4</w:t>
      </w:r>
      <w:r w:rsidRPr="00D4703A">
        <w:rPr>
          <w:rFonts w:asciiTheme="minorHAnsi" w:hAnsiTheme="minorHAnsi" w:cs="Arial"/>
        </w:rPr>
        <w:tab/>
      </w:r>
      <w:r w:rsidRPr="00D4703A">
        <w:rPr>
          <w:rFonts w:asciiTheme="minorHAnsi" w:hAnsiTheme="minorHAnsi" w:cs="Arial"/>
          <w:u w:val="single"/>
        </w:rPr>
        <w:t>Subquesito 4 – Plano de Implementação</w:t>
      </w:r>
    </w:p>
    <w:p w:rsidR="00C16793" w:rsidRPr="00D4703A" w:rsidRDefault="00C16793" w:rsidP="00BD1576">
      <w:pPr>
        <w:ind w:left="1418" w:hanging="1418"/>
        <w:jc w:val="both"/>
        <w:rPr>
          <w:rFonts w:asciiTheme="minorHAnsi" w:hAnsiTheme="minorHAnsi" w:cs="Arial"/>
        </w:rPr>
      </w:pPr>
    </w:p>
    <w:p w:rsidR="00C16793" w:rsidRPr="00D4703A" w:rsidRDefault="00C16793" w:rsidP="00EE05F5">
      <w:pPr>
        <w:numPr>
          <w:ilvl w:val="0"/>
          <w:numId w:val="77"/>
        </w:numPr>
        <w:tabs>
          <w:tab w:val="left" w:pos="1080"/>
          <w:tab w:val="left" w:pos="1843"/>
        </w:tabs>
        <w:ind w:left="1418" w:firstLine="0"/>
        <w:jc w:val="both"/>
        <w:rPr>
          <w:rFonts w:asciiTheme="minorHAnsi" w:hAnsiTheme="minorHAnsi" w:cs="Arial"/>
        </w:rPr>
      </w:pPr>
      <w:r w:rsidRPr="00D4703A">
        <w:rPr>
          <w:rFonts w:asciiTheme="minorHAnsi" w:hAnsiTheme="minorHAnsi" w:cs="Arial"/>
        </w:rPr>
        <w:t xml:space="preserve">a adequação do cronograma de </w:t>
      </w:r>
      <w:r w:rsidR="00E214EF" w:rsidRPr="00D4703A">
        <w:rPr>
          <w:rFonts w:asciiTheme="minorHAnsi" w:hAnsiTheme="minorHAnsi" w:cs="Arial"/>
        </w:rPr>
        <w:t>preparação, viabilização, pré-produção, realização, conclusão, produção e pós-produção das ações e/ou materiais promocionais</w:t>
      </w:r>
      <w:r w:rsidRPr="00D4703A">
        <w:rPr>
          <w:rFonts w:asciiTheme="minorHAnsi" w:hAnsiTheme="minorHAnsi" w:cs="Arial"/>
        </w:rPr>
        <w:t xml:space="preserve">, considerado o </w:t>
      </w:r>
      <w:r w:rsidR="00347CD6" w:rsidRPr="00D4703A">
        <w:rPr>
          <w:rFonts w:asciiTheme="minorHAnsi" w:hAnsiTheme="minorHAnsi" w:cs="Arial"/>
        </w:rPr>
        <w:t>grau</w:t>
      </w:r>
      <w:r w:rsidRPr="00D4703A">
        <w:rPr>
          <w:rFonts w:asciiTheme="minorHAnsi" w:hAnsiTheme="minorHAnsi" w:cs="Arial"/>
        </w:rPr>
        <w:t xml:space="preserve"> de complexidade de sua execução técnica e as especificidades do desafio e dos objetivos de comunicação apresentados no Briefing;</w:t>
      </w:r>
    </w:p>
    <w:p w:rsidR="00C16793" w:rsidRPr="00D4703A" w:rsidRDefault="00C16793" w:rsidP="00BD1576">
      <w:pPr>
        <w:tabs>
          <w:tab w:val="left" w:pos="1080"/>
          <w:tab w:val="left" w:pos="1843"/>
        </w:tabs>
        <w:ind w:left="1418"/>
        <w:jc w:val="both"/>
        <w:rPr>
          <w:rFonts w:asciiTheme="minorHAnsi" w:hAnsiTheme="minorHAnsi" w:cs="Arial"/>
        </w:rPr>
      </w:pPr>
    </w:p>
    <w:p w:rsidR="00C16793" w:rsidRPr="00D4703A" w:rsidRDefault="00E214EF" w:rsidP="00BD1576">
      <w:pPr>
        <w:tabs>
          <w:tab w:val="left" w:pos="1080"/>
          <w:tab w:val="left" w:pos="1843"/>
        </w:tabs>
        <w:ind w:left="1418"/>
        <w:jc w:val="both"/>
        <w:rPr>
          <w:rFonts w:asciiTheme="minorHAnsi" w:hAnsiTheme="minorHAnsi" w:cs="Arial"/>
        </w:rPr>
      </w:pPr>
      <w:r w:rsidRPr="00D4703A">
        <w:rPr>
          <w:rFonts w:asciiTheme="minorHAnsi" w:hAnsiTheme="minorHAnsi" w:cs="Arial"/>
        </w:rPr>
        <w:t>b</w:t>
      </w:r>
      <w:r w:rsidR="00C16793" w:rsidRPr="00D4703A">
        <w:rPr>
          <w:rFonts w:asciiTheme="minorHAnsi" w:hAnsiTheme="minorHAnsi" w:cs="Arial"/>
        </w:rPr>
        <w:t>) o grau de eficiência, a economicidade e a otimização dos recursos na utilização da verba referencial estabelecida no Briefing, demonstrados no orçamento para desenvolvimento da proposta.</w:t>
      </w:r>
    </w:p>
    <w:p w:rsidR="00E214EF" w:rsidRPr="00D4703A" w:rsidRDefault="00E214EF" w:rsidP="00BD1576">
      <w:pPr>
        <w:ind w:left="1418" w:hanging="1418"/>
        <w:jc w:val="both"/>
        <w:outlineLvl w:val="0"/>
        <w:rPr>
          <w:rFonts w:asciiTheme="minorHAnsi" w:hAnsiTheme="minorHAnsi" w:cs="Arial"/>
        </w:rPr>
      </w:pPr>
    </w:p>
    <w:p w:rsidR="00C16793" w:rsidRPr="00D4703A" w:rsidRDefault="00C16793" w:rsidP="00BD1576">
      <w:pPr>
        <w:ind w:left="1418" w:hanging="1418"/>
        <w:jc w:val="both"/>
        <w:outlineLvl w:val="0"/>
        <w:rPr>
          <w:rFonts w:asciiTheme="minorHAnsi" w:hAnsiTheme="minorHAnsi" w:cs="Arial"/>
        </w:rPr>
      </w:pPr>
      <w:r w:rsidRPr="00D4703A">
        <w:rPr>
          <w:rFonts w:asciiTheme="minorHAnsi" w:hAnsiTheme="minorHAnsi" w:cs="Arial"/>
        </w:rPr>
        <w:t>2.2.2</w:t>
      </w:r>
      <w:r w:rsidRPr="00D4703A">
        <w:rPr>
          <w:rFonts w:asciiTheme="minorHAnsi" w:hAnsiTheme="minorHAnsi" w:cs="Arial"/>
        </w:rPr>
        <w:tab/>
      </w:r>
      <w:r w:rsidRPr="00D4703A">
        <w:rPr>
          <w:rFonts w:asciiTheme="minorHAnsi" w:hAnsiTheme="minorHAnsi" w:cs="Arial"/>
          <w:u w:val="single"/>
        </w:rPr>
        <w:t>Quesito 2 - Capacidade de Atendimento</w:t>
      </w:r>
    </w:p>
    <w:p w:rsidR="00C16793" w:rsidRPr="00D4703A" w:rsidRDefault="00C16793" w:rsidP="00BD1576">
      <w:pPr>
        <w:ind w:left="1701" w:hanging="1701"/>
        <w:jc w:val="both"/>
        <w:rPr>
          <w:rFonts w:asciiTheme="minorHAnsi" w:hAnsiTheme="minorHAnsi" w:cs="Arial"/>
        </w:rPr>
      </w:pPr>
    </w:p>
    <w:p w:rsidR="00C16793" w:rsidRPr="00D4703A" w:rsidRDefault="00C16793" w:rsidP="00BD1576">
      <w:pPr>
        <w:tabs>
          <w:tab w:val="left" w:pos="1701"/>
        </w:tabs>
        <w:ind w:left="1418" w:right="57"/>
        <w:jc w:val="both"/>
        <w:rPr>
          <w:rFonts w:asciiTheme="minorHAnsi" w:hAnsiTheme="minorHAnsi" w:cs="Arial"/>
        </w:rPr>
      </w:pPr>
      <w:r w:rsidRPr="00D4703A">
        <w:rPr>
          <w:rFonts w:asciiTheme="minorHAnsi" w:hAnsiTheme="minorHAnsi" w:cs="Arial"/>
        </w:rPr>
        <w:t xml:space="preserve">a) o porte e a tradição dos clientes em sua </w:t>
      </w:r>
      <w:r w:rsidR="001140BC" w:rsidRPr="00D4703A">
        <w:rPr>
          <w:rFonts w:asciiTheme="minorHAnsi" w:hAnsiTheme="minorHAnsi" w:cs="Arial"/>
        </w:rPr>
        <w:t xml:space="preserve">atuação </w:t>
      </w:r>
      <w:r w:rsidR="00671727" w:rsidRPr="00D4703A">
        <w:rPr>
          <w:rFonts w:asciiTheme="minorHAnsi" w:hAnsiTheme="minorHAnsi" w:cs="Arial"/>
        </w:rPr>
        <w:t>promocional</w:t>
      </w:r>
      <w:r w:rsidR="001140BC" w:rsidRPr="00D4703A">
        <w:rPr>
          <w:rFonts w:asciiTheme="minorHAnsi" w:hAnsiTheme="minorHAnsi" w:cs="Arial"/>
        </w:rPr>
        <w:t xml:space="preserve"> e</w:t>
      </w:r>
      <w:r w:rsidRPr="00D4703A">
        <w:rPr>
          <w:rFonts w:asciiTheme="minorHAnsi" w:hAnsiTheme="minorHAnsi" w:cs="Arial"/>
        </w:rPr>
        <w:t xml:space="preserve"> o período de atendimento a cada um;</w:t>
      </w:r>
    </w:p>
    <w:p w:rsidR="00C16793" w:rsidRPr="00D4703A" w:rsidRDefault="00C16793" w:rsidP="00BD1576">
      <w:pPr>
        <w:tabs>
          <w:tab w:val="left" w:pos="1701"/>
        </w:tabs>
        <w:ind w:left="1418" w:right="57"/>
        <w:jc w:val="both"/>
        <w:rPr>
          <w:rFonts w:asciiTheme="minorHAnsi" w:hAnsiTheme="minorHAnsi" w:cs="Arial"/>
        </w:rPr>
      </w:pPr>
    </w:p>
    <w:p w:rsidR="00C16793" w:rsidRPr="00D4703A" w:rsidRDefault="00C16793" w:rsidP="00BD1576">
      <w:pPr>
        <w:tabs>
          <w:tab w:val="left" w:pos="1701"/>
        </w:tabs>
        <w:ind w:left="1418" w:right="57"/>
        <w:jc w:val="both"/>
        <w:rPr>
          <w:rFonts w:asciiTheme="minorHAnsi" w:hAnsiTheme="minorHAnsi" w:cs="Arial"/>
        </w:rPr>
      </w:pPr>
      <w:r w:rsidRPr="00D4703A">
        <w:rPr>
          <w:rFonts w:asciiTheme="minorHAnsi" w:hAnsiTheme="minorHAnsi" w:cs="Arial"/>
        </w:rPr>
        <w:t xml:space="preserve">b) a experiência dos profissionais da licitante em </w:t>
      </w:r>
      <w:r w:rsidR="008125CE" w:rsidRPr="00D4703A">
        <w:rPr>
          <w:rFonts w:asciiTheme="minorHAnsi" w:hAnsiTheme="minorHAnsi" w:cs="Arial"/>
        </w:rPr>
        <w:t>ações promocionais</w:t>
      </w:r>
      <w:r w:rsidRPr="00D4703A">
        <w:rPr>
          <w:rFonts w:asciiTheme="minorHAnsi" w:hAnsiTheme="minorHAnsi" w:cs="Arial"/>
        </w:rPr>
        <w:t xml:space="preserve"> e a adequação das quantificações e qualificações desses profissionais às necessidades do CONTRATANTE;</w:t>
      </w:r>
    </w:p>
    <w:p w:rsidR="00C16793" w:rsidRPr="00D4703A" w:rsidRDefault="00C16793" w:rsidP="00BD1576">
      <w:pPr>
        <w:tabs>
          <w:tab w:val="left" w:pos="1701"/>
        </w:tabs>
        <w:ind w:left="1418" w:right="57"/>
        <w:jc w:val="both"/>
        <w:rPr>
          <w:rFonts w:asciiTheme="minorHAnsi" w:hAnsiTheme="minorHAnsi" w:cs="Arial"/>
        </w:rPr>
      </w:pPr>
    </w:p>
    <w:p w:rsidR="00C16793" w:rsidRPr="00D4703A" w:rsidRDefault="00C16793" w:rsidP="00BD1576">
      <w:pPr>
        <w:tabs>
          <w:tab w:val="left" w:pos="1701"/>
        </w:tabs>
        <w:ind w:left="1418" w:right="57"/>
        <w:jc w:val="both"/>
        <w:rPr>
          <w:rFonts w:asciiTheme="minorHAnsi" w:hAnsiTheme="minorHAnsi" w:cs="Arial"/>
        </w:rPr>
      </w:pPr>
      <w:r w:rsidRPr="00D4703A">
        <w:rPr>
          <w:rFonts w:asciiTheme="minorHAnsi" w:hAnsiTheme="minorHAnsi" w:cs="Arial"/>
        </w:rPr>
        <w:t>c) a adequação da infraestrutura, das instalações e dos recursos materiais que poderão apoiar o atendimento ao CONTRATANTE na execução do contrato;</w:t>
      </w:r>
    </w:p>
    <w:p w:rsidR="00C16793" w:rsidRPr="00D4703A" w:rsidRDefault="00C16793" w:rsidP="00BD1576">
      <w:pPr>
        <w:tabs>
          <w:tab w:val="left" w:pos="1701"/>
        </w:tabs>
        <w:ind w:left="1418" w:right="57"/>
        <w:jc w:val="both"/>
        <w:rPr>
          <w:rFonts w:asciiTheme="minorHAnsi" w:hAnsiTheme="minorHAnsi" w:cs="Arial"/>
        </w:rPr>
      </w:pPr>
    </w:p>
    <w:p w:rsidR="00C16793" w:rsidRPr="00D4703A" w:rsidRDefault="00C16793" w:rsidP="00BD1576">
      <w:pPr>
        <w:tabs>
          <w:tab w:val="left" w:pos="1701"/>
        </w:tabs>
        <w:ind w:left="1418" w:right="57"/>
        <w:jc w:val="both"/>
        <w:rPr>
          <w:rFonts w:asciiTheme="minorHAnsi" w:hAnsiTheme="minorHAnsi" w:cs="Arial"/>
        </w:rPr>
      </w:pPr>
      <w:r w:rsidRPr="00D4703A">
        <w:rPr>
          <w:rFonts w:asciiTheme="minorHAnsi" w:hAnsiTheme="minorHAnsi" w:cs="Arial"/>
        </w:rPr>
        <w:t>d) a funcionalidade do relacionamento operacional entre o CONTRATANTE e a licitante.</w:t>
      </w:r>
    </w:p>
    <w:p w:rsidR="00C16793" w:rsidRPr="00D4703A" w:rsidRDefault="00C16793" w:rsidP="00BD1576">
      <w:pPr>
        <w:ind w:left="1701" w:hanging="1701"/>
        <w:jc w:val="both"/>
        <w:rPr>
          <w:rFonts w:asciiTheme="minorHAnsi" w:hAnsiTheme="minorHAnsi" w:cs="Arial"/>
        </w:rPr>
      </w:pPr>
    </w:p>
    <w:p w:rsidR="00C16793" w:rsidRPr="00D4703A" w:rsidRDefault="00C16793" w:rsidP="00BD1576">
      <w:pPr>
        <w:ind w:left="1418" w:hanging="1418"/>
        <w:jc w:val="both"/>
        <w:outlineLvl w:val="0"/>
        <w:rPr>
          <w:rFonts w:asciiTheme="minorHAnsi" w:hAnsiTheme="minorHAnsi" w:cs="Arial"/>
        </w:rPr>
      </w:pPr>
      <w:r w:rsidRPr="00D4703A">
        <w:rPr>
          <w:rFonts w:asciiTheme="minorHAnsi" w:hAnsiTheme="minorHAnsi" w:cs="Arial"/>
        </w:rPr>
        <w:t>2.2.3</w:t>
      </w:r>
      <w:r w:rsidRPr="00D4703A">
        <w:rPr>
          <w:rFonts w:asciiTheme="minorHAnsi" w:hAnsiTheme="minorHAnsi" w:cs="Arial"/>
        </w:rPr>
        <w:tab/>
      </w:r>
      <w:r w:rsidRPr="00D4703A">
        <w:rPr>
          <w:rFonts w:asciiTheme="minorHAnsi" w:hAnsiTheme="minorHAnsi" w:cs="Arial"/>
          <w:u w:val="single"/>
        </w:rPr>
        <w:t xml:space="preserve">Quesito 4 – Relatos de Soluções </w:t>
      </w:r>
      <w:r w:rsidR="006B1092" w:rsidRPr="00D4703A">
        <w:rPr>
          <w:rFonts w:asciiTheme="minorHAnsi" w:hAnsiTheme="minorHAnsi" w:cs="Arial"/>
          <w:u w:val="single"/>
        </w:rPr>
        <w:t>Promociona</w:t>
      </w:r>
      <w:r w:rsidR="00DE2EE0" w:rsidRPr="00D4703A">
        <w:rPr>
          <w:rFonts w:asciiTheme="minorHAnsi" w:hAnsiTheme="minorHAnsi" w:cs="Arial"/>
          <w:u w:val="single"/>
        </w:rPr>
        <w:t>is</w:t>
      </w:r>
    </w:p>
    <w:p w:rsidR="00C16793" w:rsidRPr="00D4703A" w:rsidRDefault="00C16793" w:rsidP="00BD1576">
      <w:pPr>
        <w:ind w:left="1418" w:hanging="1418"/>
        <w:jc w:val="both"/>
        <w:outlineLvl w:val="0"/>
        <w:rPr>
          <w:rFonts w:asciiTheme="minorHAnsi" w:hAnsiTheme="minorHAnsi" w:cs="Arial"/>
        </w:rPr>
      </w:pPr>
    </w:p>
    <w:p w:rsidR="00C16793" w:rsidRPr="00D4703A" w:rsidRDefault="00C16793" w:rsidP="00BD1576">
      <w:pPr>
        <w:ind w:left="1418" w:right="57"/>
        <w:jc w:val="both"/>
        <w:rPr>
          <w:rFonts w:asciiTheme="minorHAnsi" w:hAnsiTheme="minorHAnsi" w:cs="Arial"/>
        </w:rPr>
      </w:pPr>
      <w:r w:rsidRPr="00D4703A">
        <w:rPr>
          <w:rFonts w:asciiTheme="minorHAnsi" w:hAnsiTheme="minorHAnsi" w:cs="Arial"/>
        </w:rPr>
        <w:t xml:space="preserve">a) a evidência de planejamento estratégico por parte da licitante na proposição da </w:t>
      </w:r>
      <w:r w:rsidR="00DE2EE0" w:rsidRPr="00D4703A">
        <w:rPr>
          <w:rFonts w:asciiTheme="minorHAnsi" w:hAnsiTheme="minorHAnsi" w:cs="Arial"/>
        </w:rPr>
        <w:t>s</w:t>
      </w:r>
      <w:r w:rsidRPr="00D4703A">
        <w:rPr>
          <w:rFonts w:asciiTheme="minorHAnsi" w:hAnsiTheme="minorHAnsi" w:cs="Arial"/>
        </w:rPr>
        <w:t xml:space="preserve">olução </w:t>
      </w:r>
      <w:r w:rsidR="00DE2EE0" w:rsidRPr="00D4703A">
        <w:rPr>
          <w:rFonts w:asciiTheme="minorHAnsi" w:hAnsiTheme="minorHAnsi" w:cs="Arial"/>
        </w:rPr>
        <w:t>pr</w:t>
      </w:r>
      <w:r w:rsidR="006B1092" w:rsidRPr="00D4703A">
        <w:rPr>
          <w:rFonts w:asciiTheme="minorHAnsi" w:hAnsiTheme="minorHAnsi" w:cs="Arial"/>
        </w:rPr>
        <w:t xml:space="preserve">omocional </w:t>
      </w:r>
      <w:r w:rsidRPr="00D4703A">
        <w:rPr>
          <w:rFonts w:asciiTheme="minorHAnsi" w:hAnsiTheme="minorHAnsi" w:cs="Arial"/>
        </w:rPr>
        <w:t>em cada relato;</w:t>
      </w:r>
    </w:p>
    <w:p w:rsidR="00C16793" w:rsidRPr="00D4703A" w:rsidRDefault="00C16793" w:rsidP="00BD1576">
      <w:pPr>
        <w:ind w:left="1418" w:right="57"/>
        <w:jc w:val="both"/>
        <w:rPr>
          <w:rFonts w:asciiTheme="minorHAnsi" w:hAnsiTheme="minorHAnsi" w:cs="Arial"/>
        </w:rPr>
      </w:pPr>
    </w:p>
    <w:p w:rsidR="00C16793" w:rsidRPr="00D4703A" w:rsidRDefault="00C16793" w:rsidP="00BD1576">
      <w:pPr>
        <w:ind w:left="1418" w:right="57"/>
        <w:jc w:val="both"/>
        <w:rPr>
          <w:rFonts w:asciiTheme="minorHAnsi" w:hAnsiTheme="minorHAnsi" w:cs="Arial"/>
        </w:rPr>
      </w:pPr>
      <w:r w:rsidRPr="00D4703A">
        <w:rPr>
          <w:rFonts w:asciiTheme="minorHAnsi" w:hAnsiTheme="minorHAnsi" w:cs="Arial"/>
        </w:rPr>
        <w:t xml:space="preserve">b) a demonstração de que a </w:t>
      </w:r>
      <w:r w:rsidR="00DE2EE0" w:rsidRPr="00D4703A">
        <w:rPr>
          <w:rFonts w:asciiTheme="minorHAnsi" w:hAnsiTheme="minorHAnsi" w:cs="Arial"/>
        </w:rPr>
        <w:t>s</w:t>
      </w:r>
      <w:r w:rsidRPr="00D4703A">
        <w:rPr>
          <w:rFonts w:asciiTheme="minorHAnsi" w:hAnsiTheme="minorHAnsi" w:cs="Arial"/>
        </w:rPr>
        <w:t xml:space="preserve">olução </w:t>
      </w:r>
      <w:r w:rsidR="00DE2EE0" w:rsidRPr="00D4703A">
        <w:rPr>
          <w:rFonts w:asciiTheme="minorHAnsi" w:hAnsiTheme="minorHAnsi" w:cs="Arial"/>
        </w:rPr>
        <w:t>p</w:t>
      </w:r>
      <w:r w:rsidR="006B1092" w:rsidRPr="00D4703A">
        <w:rPr>
          <w:rFonts w:asciiTheme="minorHAnsi" w:hAnsiTheme="minorHAnsi" w:cs="Arial"/>
        </w:rPr>
        <w:t xml:space="preserve">romocional </w:t>
      </w:r>
      <w:r w:rsidRPr="00D4703A">
        <w:rPr>
          <w:rFonts w:asciiTheme="minorHAnsi" w:hAnsiTheme="minorHAnsi" w:cs="Arial"/>
        </w:rPr>
        <w:t>contribuiu para o alcance dos objetivos de comunicação do cliente;</w:t>
      </w:r>
    </w:p>
    <w:p w:rsidR="00C16793" w:rsidRPr="00D4703A" w:rsidRDefault="00C16793" w:rsidP="00BD1576">
      <w:pPr>
        <w:ind w:left="1418" w:right="57"/>
        <w:jc w:val="both"/>
        <w:rPr>
          <w:rFonts w:asciiTheme="minorHAnsi" w:hAnsiTheme="minorHAnsi" w:cs="Arial"/>
        </w:rPr>
      </w:pPr>
    </w:p>
    <w:p w:rsidR="00C16793" w:rsidRPr="00D4703A" w:rsidRDefault="00C16793" w:rsidP="00BD1576">
      <w:pPr>
        <w:tabs>
          <w:tab w:val="left" w:pos="1080"/>
        </w:tabs>
        <w:ind w:left="1418"/>
        <w:jc w:val="both"/>
        <w:rPr>
          <w:rFonts w:asciiTheme="minorHAnsi" w:hAnsiTheme="minorHAnsi" w:cs="Arial"/>
        </w:rPr>
      </w:pPr>
      <w:r w:rsidRPr="00D4703A">
        <w:rPr>
          <w:rFonts w:asciiTheme="minorHAnsi" w:hAnsiTheme="minorHAnsi" w:cs="Arial"/>
        </w:rPr>
        <w:t>c) a complexidade do desafio de comunicação apresentado no relato e a relevância dos resultados obtidos;</w:t>
      </w:r>
    </w:p>
    <w:p w:rsidR="00C16793" w:rsidRPr="00D4703A" w:rsidRDefault="00C16793" w:rsidP="00BD1576">
      <w:pPr>
        <w:tabs>
          <w:tab w:val="left" w:pos="1080"/>
        </w:tabs>
        <w:ind w:left="1418"/>
        <w:jc w:val="both"/>
        <w:rPr>
          <w:rFonts w:asciiTheme="minorHAnsi" w:hAnsiTheme="minorHAnsi" w:cs="Arial"/>
        </w:rPr>
      </w:pPr>
    </w:p>
    <w:p w:rsidR="00C16793" w:rsidRPr="00D4703A" w:rsidRDefault="00C16793" w:rsidP="00BD1576">
      <w:pPr>
        <w:tabs>
          <w:tab w:val="left" w:pos="1080"/>
        </w:tabs>
        <w:ind w:left="1418"/>
        <w:jc w:val="both"/>
        <w:rPr>
          <w:rFonts w:asciiTheme="minorHAnsi" w:hAnsiTheme="minorHAnsi" w:cs="Arial"/>
        </w:rPr>
      </w:pPr>
      <w:r w:rsidRPr="00D4703A">
        <w:rPr>
          <w:rFonts w:asciiTheme="minorHAnsi" w:hAnsiTheme="minorHAnsi" w:cs="Arial"/>
        </w:rPr>
        <w:t xml:space="preserve">d) a qualidade da execução das ações e/ou materiais </w:t>
      </w:r>
      <w:r w:rsidR="006B1092" w:rsidRPr="00D4703A">
        <w:rPr>
          <w:rFonts w:asciiTheme="minorHAnsi" w:hAnsiTheme="minorHAnsi" w:cs="Arial"/>
        </w:rPr>
        <w:t xml:space="preserve">promocionais </w:t>
      </w:r>
      <w:r w:rsidRPr="00D4703A">
        <w:rPr>
          <w:rFonts w:asciiTheme="minorHAnsi" w:hAnsiTheme="minorHAnsi" w:cs="Arial"/>
        </w:rPr>
        <w:t>desenvolvid</w:t>
      </w:r>
      <w:r w:rsidR="006B1092" w:rsidRPr="00D4703A">
        <w:rPr>
          <w:rFonts w:asciiTheme="minorHAnsi" w:hAnsiTheme="minorHAnsi" w:cs="Arial"/>
        </w:rPr>
        <w:t>o</w:t>
      </w:r>
      <w:r w:rsidRPr="00D4703A">
        <w:rPr>
          <w:rFonts w:asciiTheme="minorHAnsi" w:hAnsiTheme="minorHAnsi" w:cs="Arial"/>
        </w:rPr>
        <w:t>s pela licitante para seu cliente;</w:t>
      </w:r>
    </w:p>
    <w:p w:rsidR="00C16793" w:rsidRPr="00D4703A" w:rsidRDefault="00C16793" w:rsidP="00BD1576">
      <w:pPr>
        <w:tabs>
          <w:tab w:val="left" w:pos="1080"/>
        </w:tabs>
        <w:ind w:left="1418"/>
        <w:jc w:val="both"/>
        <w:rPr>
          <w:rFonts w:asciiTheme="minorHAnsi" w:hAnsiTheme="minorHAnsi" w:cs="Arial"/>
        </w:rPr>
      </w:pPr>
    </w:p>
    <w:p w:rsidR="00C16793" w:rsidRPr="00D4703A" w:rsidRDefault="00C16793" w:rsidP="00BD1576">
      <w:pPr>
        <w:ind w:left="1418"/>
        <w:rPr>
          <w:rFonts w:asciiTheme="minorHAnsi" w:hAnsiTheme="minorHAnsi" w:cs="Arial"/>
        </w:rPr>
      </w:pPr>
      <w:r w:rsidRPr="00D4703A">
        <w:rPr>
          <w:rFonts w:asciiTheme="minorHAnsi" w:hAnsiTheme="minorHAnsi" w:cs="Arial"/>
        </w:rPr>
        <w:t>e) o encadeamento lógico e a clareza da exposição do</w:t>
      </w:r>
      <w:r w:rsidR="00F951C7" w:rsidRPr="00D4703A">
        <w:rPr>
          <w:rFonts w:asciiTheme="minorHAnsi" w:hAnsiTheme="minorHAnsi" w:cs="Arial"/>
        </w:rPr>
        <w:t xml:space="preserve"> relato</w:t>
      </w:r>
      <w:r w:rsidRPr="00D4703A">
        <w:rPr>
          <w:rFonts w:asciiTheme="minorHAnsi" w:hAnsiTheme="minorHAnsi" w:cs="Arial"/>
        </w:rPr>
        <w:t xml:space="preserve"> pela licitante.</w:t>
      </w:r>
    </w:p>
    <w:p w:rsidR="00C16793" w:rsidRPr="00D4703A" w:rsidRDefault="00C16793" w:rsidP="00BD1576">
      <w:pPr>
        <w:numPr>
          <w:ilvl w:val="12"/>
          <w:numId w:val="0"/>
        </w:numPr>
        <w:jc w:val="both"/>
        <w:rPr>
          <w:rFonts w:asciiTheme="minorHAnsi" w:hAnsiTheme="minorHAnsi" w:cs="Arial"/>
        </w:rPr>
      </w:pP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r w:rsidRPr="00D4703A">
        <w:rPr>
          <w:rFonts w:asciiTheme="minorHAnsi" w:hAnsiTheme="minorHAnsi" w:cs="Arial"/>
        </w:rPr>
        <w:t>2.3</w:t>
      </w:r>
      <w:r w:rsidRPr="00D4703A">
        <w:rPr>
          <w:rFonts w:asciiTheme="minorHAnsi" w:hAnsiTheme="minorHAnsi" w:cs="Arial"/>
        </w:rPr>
        <w:tab/>
      </w:r>
      <w:r w:rsidRPr="00D4703A">
        <w:rPr>
          <w:rFonts w:asciiTheme="minorHAnsi" w:hAnsiTheme="minorHAnsi" w:cs="Arial"/>
        </w:rPr>
        <w:tab/>
        <w:t>A pontuação da Proposta Técnica está limitada a 100 (cem) e será apurada segundo a metodologia a seguir.</w:t>
      </w:r>
    </w:p>
    <w:p w:rsidR="00C16793" w:rsidRPr="00D4703A" w:rsidRDefault="00C16793" w:rsidP="00BD1576">
      <w:pPr>
        <w:jc w:val="both"/>
        <w:rPr>
          <w:rFonts w:asciiTheme="minorHAnsi" w:hAnsiTheme="minorHAnsi" w:cs="Arial"/>
        </w:rPr>
      </w:pP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r w:rsidRPr="00D4703A">
        <w:rPr>
          <w:rFonts w:asciiTheme="minorHAnsi" w:hAnsiTheme="minorHAnsi" w:cs="Arial"/>
        </w:rPr>
        <w:t>2.3.1</w:t>
      </w:r>
      <w:r w:rsidRPr="00D4703A">
        <w:rPr>
          <w:rFonts w:asciiTheme="minorHAnsi" w:hAnsiTheme="minorHAnsi" w:cs="Arial"/>
        </w:rPr>
        <w:tab/>
      </w:r>
      <w:r w:rsidRPr="00D4703A">
        <w:rPr>
          <w:rFonts w:asciiTheme="minorHAnsi" w:hAnsiTheme="minorHAnsi" w:cs="Arial"/>
        </w:rPr>
        <w:tab/>
        <w:t>Para estabelecimento da pontuação de cada quesito e subquesito deverá ser avaliado o grau de atendimento das Propostas Técnicas ao disposto neste Apêndice.</w:t>
      </w:r>
    </w:p>
    <w:p w:rsidR="00C16793" w:rsidRPr="00D4703A" w:rsidRDefault="00C16793" w:rsidP="00BD1576">
      <w:pPr>
        <w:jc w:val="both"/>
        <w:rPr>
          <w:rFonts w:asciiTheme="minorHAnsi" w:hAnsiTheme="minorHAnsi" w:cs="Arial"/>
        </w:rPr>
      </w:pP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r w:rsidRPr="00D4703A">
        <w:rPr>
          <w:rFonts w:asciiTheme="minorHAnsi" w:hAnsiTheme="minorHAnsi" w:cs="Arial"/>
        </w:rPr>
        <w:t>2.3.2</w:t>
      </w:r>
      <w:r w:rsidRPr="00D4703A">
        <w:rPr>
          <w:rFonts w:asciiTheme="minorHAnsi" w:hAnsiTheme="minorHAnsi" w:cs="Arial"/>
        </w:rPr>
        <w:tab/>
      </w:r>
      <w:r w:rsidRPr="00D4703A">
        <w:rPr>
          <w:rFonts w:asciiTheme="minorHAnsi" w:hAnsiTheme="minorHAnsi" w:cs="Arial"/>
        </w:rPr>
        <w:tab/>
        <w:t>Aos quesitos ou subquesitos serão atribuídos, pela Subcomissão Técnica, no máximo, os seguintes pontos:</w:t>
      </w:r>
      <w:r w:rsidRPr="00D4703A">
        <w:rPr>
          <w:rFonts w:asciiTheme="minorHAnsi" w:hAnsiTheme="minorHAnsi" w:cs="Arial"/>
          <w:i/>
          <w:highlight w:val="yellow"/>
        </w:rPr>
        <w:t>&lt;o contratante deve observar o perfil de sua</w:t>
      </w:r>
      <w:r w:rsidR="00E46688" w:rsidRPr="00D4703A">
        <w:rPr>
          <w:rFonts w:asciiTheme="minorHAnsi" w:hAnsiTheme="minorHAnsi" w:cs="Arial"/>
          <w:i/>
          <w:highlight w:val="yellow"/>
        </w:rPr>
        <w:t xml:space="preserve"> atuação </w:t>
      </w:r>
      <w:r w:rsidRPr="00D4703A">
        <w:rPr>
          <w:rFonts w:asciiTheme="minorHAnsi" w:hAnsiTheme="minorHAnsi" w:cs="Arial"/>
          <w:i/>
          <w:highlight w:val="yellow"/>
        </w:rPr>
        <w:t xml:space="preserve">para </w:t>
      </w:r>
      <w:r w:rsidR="00E46688" w:rsidRPr="00D4703A">
        <w:rPr>
          <w:rFonts w:asciiTheme="minorHAnsi" w:hAnsiTheme="minorHAnsi" w:cs="Arial"/>
          <w:i/>
          <w:highlight w:val="yellow"/>
        </w:rPr>
        <w:t xml:space="preserve">definição </w:t>
      </w:r>
      <w:r w:rsidRPr="00D4703A">
        <w:rPr>
          <w:rFonts w:asciiTheme="minorHAnsi" w:hAnsiTheme="minorHAnsi" w:cs="Arial"/>
          <w:i/>
          <w:highlight w:val="yellow"/>
        </w:rPr>
        <w:t>das pontuações máximas</w:t>
      </w:r>
      <w:r w:rsidR="00E46688" w:rsidRPr="00D4703A">
        <w:rPr>
          <w:rFonts w:asciiTheme="minorHAnsi" w:hAnsiTheme="minorHAnsi" w:cs="Arial"/>
          <w:i/>
          <w:highlight w:val="yellow"/>
        </w:rPr>
        <w:t xml:space="preserve"> a seguir</w:t>
      </w:r>
      <w:r w:rsidRPr="00D4703A">
        <w:rPr>
          <w:rFonts w:asciiTheme="minorHAnsi" w:hAnsiTheme="minorHAnsi" w:cs="Arial"/>
          <w:i/>
          <w:highlight w:val="yellow"/>
        </w:rPr>
        <w:t xml:space="preserve">. No quadro abaixo estão dispostas as recomendações da </w:t>
      </w:r>
      <w:proofErr w:type="spellStart"/>
      <w:r w:rsidRPr="00D4703A">
        <w:rPr>
          <w:rFonts w:asciiTheme="minorHAnsi" w:hAnsiTheme="minorHAnsi" w:cs="Arial"/>
          <w:i/>
          <w:highlight w:val="yellow"/>
        </w:rPr>
        <w:t>Secom</w:t>
      </w:r>
      <w:proofErr w:type="spellEnd"/>
      <w:r w:rsidRPr="00D4703A">
        <w:rPr>
          <w:rFonts w:asciiTheme="minorHAnsi" w:hAnsiTheme="minorHAnsi" w:cs="Arial"/>
          <w:i/>
          <w:highlight w:val="yellow"/>
        </w:rPr>
        <w:t>&gt;</w:t>
      </w:r>
    </w:p>
    <w:p w:rsidR="006E1368" w:rsidRPr="00D4703A" w:rsidRDefault="006E1368" w:rsidP="00BD1576">
      <w:pPr>
        <w:rPr>
          <w:rFonts w:asciiTheme="minorHAnsi" w:hAnsiTheme="minorHAnsi" w:cs="Arial"/>
        </w:rPr>
      </w:pPr>
    </w:p>
    <w:p w:rsidR="006E1368" w:rsidRPr="00D4703A" w:rsidRDefault="006E1368" w:rsidP="00BD1576">
      <w:pPr>
        <w:rPr>
          <w:rFonts w:asciiTheme="minorHAnsi" w:hAnsiTheme="minorHAnsi" w:cs="Arial"/>
        </w:rPr>
      </w:pPr>
    </w:p>
    <w:tbl>
      <w:tblPr>
        <w:tblStyle w:val="Tabelacomgrade"/>
        <w:tblW w:w="0" w:type="auto"/>
        <w:tblLook w:val="04A0" w:firstRow="1" w:lastRow="0" w:firstColumn="1" w:lastColumn="0" w:noHBand="0" w:noVBand="1"/>
      </w:tblPr>
      <w:tblGrid>
        <w:gridCol w:w="750"/>
        <w:gridCol w:w="4874"/>
        <w:gridCol w:w="2871"/>
      </w:tblGrid>
      <w:tr w:rsidR="00BD1576" w:rsidRPr="00D4703A" w:rsidTr="00BD1576">
        <w:tc>
          <w:tcPr>
            <w:tcW w:w="5778" w:type="dxa"/>
            <w:gridSpan w:val="2"/>
            <w:shd w:val="clear" w:color="auto" w:fill="BFBFBF" w:themeFill="background1" w:themeFillShade="BF"/>
            <w:vAlign w:val="center"/>
          </w:tcPr>
          <w:p w:rsidR="006E1368" w:rsidRPr="00D4703A" w:rsidRDefault="006E1368" w:rsidP="00BD1576">
            <w:pPr>
              <w:jc w:val="center"/>
              <w:rPr>
                <w:rFonts w:asciiTheme="minorHAnsi" w:hAnsiTheme="minorHAnsi" w:cs="Arial"/>
                <w:b/>
              </w:rPr>
            </w:pPr>
            <w:r w:rsidRPr="00D4703A">
              <w:rPr>
                <w:rFonts w:asciiTheme="minorHAnsi" w:hAnsiTheme="minorHAnsi" w:cs="Arial"/>
                <w:b/>
              </w:rPr>
              <w:t>QUESITOS</w:t>
            </w:r>
          </w:p>
        </w:tc>
        <w:tc>
          <w:tcPr>
            <w:tcW w:w="2943" w:type="dxa"/>
            <w:shd w:val="clear" w:color="auto" w:fill="BFBFBF" w:themeFill="background1" w:themeFillShade="BF"/>
          </w:tcPr>
          <w:p w:rsidR="006E1368" w:rsidRPr="00D4703A" w:rsidRDefault="006E1368" w:rsidP="00BD1576">
            <w:pPr>
              <w:jc w:val="center"/>
              <w:rPr>
                <w:rFonts w:asciiTheme="minorHAnsi" w:hAnsiTheme="minorHAnsi" w:cs="Arial"/>
                <w:b/>
              </w:rPr>
            </w:pPr>
            <w:r w:rsidRPr="00D4703A">
              <w:rPr>
                <w:rFonts w:asciiTheme="minorHAnsi" w:hAnsiTheme="minorHAnsi" w:cs="Arial"/>
                <w:b/>
              </w:rPr>
              <w:t>PONTUAÇÃO MÁXIMA</w:t>
            </w:r>
          </w:p>
        </w:tc>
      </w:tr>
      <w:tr w:rsidR="00BD1576" w:rsidRPr="00D4703A" w:rsidTr="00BD1576">
        <w:tc>
          <w:tcPr>
            <w:tcW w:w="5778" w:type="dxa"/>
            <w:gridSpan w:val="2"/>
          </w:tcPr>
          <w:p w:rsidR="006E1368" w:rsidRPr="00D4703A" w:rsidRDefault="006E1368" w:rsidP="00EE05F5">
            <w:pPr>
              <w:pStyle w:val="PargrafodaLista"/>
              <w:numPr>
                <w:ilvl w:val="0"/>
                <w:numId w:val="78"/>
              </w:numPr>
              <w:rPr>
                <w:rFonts w:asciiTheme="minorHAnsi" w:hAnsiTheme="minorHAnsi" w:cs="Arial"/>
              </w:rPr>
            </w:pPr>
            <w:r w:rsidRPr="00D4703A">
              <w:rPr>
                <w:rFonts w:asciiTheme="minorHAnsi" w:hAnsiTheme="minorHAnsi" w:cs="Arial"/>
              </w:rPr>
              <w:t>Plano de Ação Promocional</w:t>
            </w:r>
          </w:p>
        </w:tc>
        <w:tc>
          <w:tcPr>
            <w:tcW w:w="2943" w:type="dxa"/>
          </w:tcPr>
          <w:p w:rsidR="006E1368" w:rsidRPr="00D4703A" w:rsidRDefault="006E1368" w:rsidP="00BD1576">
            <w:pPr>
              <w:jc w:val="center"/>
              <w:rPr>
                <w:rFonts w:asciiTheme="minorHAnsi" w:hAnsiTheme="minorHAnsi" w:cs="Arial"/>
                <w:i/>
              </w:rPr>
            </w:pPr>
            <w:r w:rsidRPr="00D4703A">
              <w:rPr>
                <w:rFonts w:asciiTheme="minorHAnsi" w:hAnsiTheme="minorHAnsi" w:cs="Arial"/>
                <w:i/>
                <w:highlight w:val="yellow"/>
              </w:rPr>
              <w:t>&lt;somatório da pontuação dos subquesitos&gt;</w:t>
            </w:r>
          </w:p>
        </w:tc>
      </w:tr>
      <w:tr w:rsidR="00BD1576" w:rsidRPr="00D4703A" w:rsidTr="00BD1576">
        <w:tc>
          <w:tcPr>
            <w:tcW w:w="76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rsidR="006E1368" w:rsidRPr="00D4703A" w:rsidRDefault="006E1368" w:rsidP="00BD1576">
            <w:pPr>
              <w:ind w:left="113" w:right="113"/>
              <w:jc w:val="center"/>
              <w:rPr>
                <w:rFonts w:asciiTheme="minorHAnsi" w:hAnsiTheme="minorHAnsi" w:cs="Arial"/>
                <w:b/>
              </w:rPr>
            </w:pPr>
            <w:r w:rsidRPr="00D4703A">
              <w:rPr>
                <w:rFonts w:asciiTheme="minorHAnsi" w:hAnsiTheme="minorHAnsi" w:cs="Arial"/>
                <w:b/>
              </w:rPr>
              <w:t>SUBQUESITOS</w:t>
            </w:r>
          </w:p>
        </w:tc>
        <w:tc>
          <w:tcPr>
            <w:tcW w:w="5015" w:type="dxa"/>
            <w:tcBorders>
              <w:left w:val="single" w:sz="4" w:space="0" w:color="auto"/>
            </w:tcBorders>
          </w:tcPr>
          <w:p w:rsidR="006E1368" w:rsidRPr="00D4703A" w:rsidRDefault="006E1368" w:rsidP="00EE05F5">
            <w:pPr>
              <w:pStyle w:val="PargrafodaLista"/>
              <w:numPr>
                <w:ilvl w:val="0"/>
                <w:numId w:val="79"/>
              </w:numPr>
              <w:ind w:left="504" w:hanging="147"/>
              <w:rPr>
                <w:rFonts w:asciiTheme="minorHAnsi" w:hAnsiTheme="minorHAnsi" w:cs="Arial"/>
              </w:rPr>
            </w:pPr>
            <w:r w:rsidRPr="00D4703A">
              <w:rPr>
                <w:rFonts w:asciiTheme="minorHAnsi" w:hAnsiTheme="minorHAnsi" w:cs="Arial"/>
              </w:rPr>
              <w:t>Raciocínio Básico</w:t>
            </w:r>
          </w:p>
        </w:tc>
        <w:tc>
          <w:tcPr>
            <w:tcW w:w="2943" w:type="dxa"/>
          </w:tcPr>
          <w:p w:rsidR="006E1368" w:rsidRPr="00D4703A" w:rsidRDefault="006E1368" w:rsidP="00BD1576">
            <w:pPr>
              <w:jc w:val="center"/>
              <w:rPr>
                <w:rFonts w:asciiTheme="minorHAnsi" w:hAnsiTheme="minorHAnsi" w:cs="Arial"/>
                <w:i/>
              </w:rPr>
            </w:pPr>
            <w:r w:rsidRPr="00D4703A">
              <w:rPr>
                <w:rFonts w:asciiTheme="minorHAnsi" w:hAnsiTheme="minorHAnsi" w:cs="Arial"/>
                <w:i/>
                <w:highlight w:val="yellow"/>
              </w:rPr>
              <w:t>&lt;mínimo de 5%&gt;</w:t>
            </w:r>
          </w:p>
        </w:tc>
      </w:tr>
      <w:tr w:rsidR="00BD1576" w:rsidRPr="00D4703A" w:rsidTr="00BD1576">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6E1368" w:rsidRPr="00D4703A" w:rsidRDefault="006E1368" w:rsidP="00BD1576">
            <w:pPr>
              <w:rPr>
                <w:rFonts w:asciiTheme="minorHAnsi" w:hAnsiTheme="minorHAnsi" w:cs="Arial"/>
                <w:b/>
              </w:rPr>
            </w:pPr>
          </w:p>
        </w:tc>
        <w:tc>
          <w:tcPr>
            <w:tcW w:w="5015" w:type="dxa"/>
            <w:tcBorders>
              <w:left w:val="single" w:sz="4" w:space="0" w:color="auto"/>
            </w:tcBorders>
          </w:tcPr>
          <w:p w:rsidR="006E1368" w:rsidRPr="00D4703A" w:rsidRDefault="006E1368" w:rsidP="00EE05F5">
            <w:pPr>
              <w:pStyle w:val="PargrafodaLista"/>
              <w:numPr>
                <w:ilvl w:val="0"/>
                <w:numId w:val="79"/>
              </w:numPr>
              <w:ind w:left="504" w:hanging="147"/>
              <w:rPr>
                <w:rFonts w:asciiTheme="minorHAnsi" w:hAnsiTheme="minorHAnsi" w:cs="Arial"/>
              </w:rPr>
            </w:pPr>
            <w:r w:rsidRPr="00D4703A">
              <w:rPr>
                <w:rFonts w:asciiTheme="minorHAnsi" w:hAnsiTheme="minorHAnsi" w:cs="Arial"/>
              </w:rPr>
              <w:t>Estratégia de Ação Promocional</w:t>
            </w:r>
          </w:p>
        </w:tc>
        <w:tc>
          <w:tcPr>
            <w:tcW w:w="2943" w:type="dxa"/>
          </w:tcPr>
          <w:p w:rsidR="006E1368" w:rsidRPr="00D4703A" w:rsidRDefault="006E1368" w:rsidP="00BD1576">
            <w:pPr>
              <w:jc w:val="center"/>
              <w:rPr>
                <w:rFonts w:asciiTheme="minorHAnsi" w:hAnsiTheme="minorHAnsi" w:cs="Arial"/>
                <w:i/>
              </w:rPr>
            </w:pPr>
            <w:r w:rsidRPr="00D4703A">
              <w:rPr>
                <w:rFonts w:asciiTheme="minorHAnsi" w:hAnsiTheme="minorHAnsi" w:cs="Arial"/>
                <w:i/>
                <w:highlight w:val="yellow"/>
              </w:rPr>
              <w:t>&lt;mínimo de 20%&gt;</w:t>
            </w:r>
          </w:p>
        </w:tc>
      </w:tr>
      <w:tr w:rsidR="00BD1576" w:rsidRPr="00D4703A" w:rsidTr="00BD1576">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6E1368" w:rsidRPr="00D4703A" w:rsidRDefault="006E1368" w:rsidP="00BD1576">
            <w:pPr>
              <w:rPr>
                <w:rFonts w:asciiTheme="minorHAnsi" w:hAnsiTheme="minorHAnsi" w:cs="Arial"/>
                <w:b/>
              </w:rPr>
            </w:pPr>
          </w:p>
        </w:tc>
        <w:tc>
          <w:tcPr>
            <w:tcW w:w="5015" w:type="dxa"/>
            <w:tcBorders>
              <w:left w:val="single" w:sz="4" w:space="0" w:color="auto"/>
            </w:tcBorders>
          </w:tcPr>
          <w:p w:rsidR="006E1368" w:rsidRPr="00D4703A" w:rsidRDefault="006E1368" w:rsidP="00EE05F5">
            <w:pPr>
              <w:pStyle w:val="PargrafodaLista"/>
              <w:numPr>
                <w:ilvl w:val="0"/>
                <w:numId w:val="79"/>
              </w:numPr>
              <w:ind w:left="504" w:hanging="147"/>
              <w:rPr>
                <w:rFonts w:asciiTheme="minorHAnsi" w:hAnsiTheme="minorHAnsi" w:cs="Arial"/>
              </w:rPr>
            </w:pPr>
            <w:r w:rsidRPr="00D4703A">
              <w:rPr>
                <w:rFonts w:asciiTheme="minorHAnsi" w:hAnsiTheme="minorHAnsi" w:cs="Arial"/>
              </w:rPr>
              <w:t>Solução Promocional</w:t>
            </w:r>
          </w:p>
        </w:tc>
        <w:tc>
          <w:tcPr>
            <w:tcW w:w="2943" w:type="dxa"/>
          </w:tcPr>
          <w:p w:rsidR="006E1368" w:rsidRPr="00D4703A" w:rsidRDefault="006E1368" w:rsidP="00BD1576">
            <w:pPr>
              <w:jc w:val="center"/>
              <w:rPr>
                <w:rFonts w:asciiTheme="minorHAnsi" w:hAnsiTheme="minorHAnsi" w:cs="Arial"/>
                <w:i/>
              </w:rPr>
            </w:pPr>
            <w:r w:rsidRPr="00D4703A">
              <w:rPr>
                <w:rFonts w:asciiTheme="minorHAnsi" w:hAnsiTheme="minorHAnsi" w:cs="Arial"/>
                <w:i/>
                <w:highlight w:val="yellow"/>
              </w:rPr>
              <w:t>&lt;mínimo de 25%&gt;</w:t>
            </w:r>
          </w:p>
        </w:tc>
      </w:tr>
      <w:tr w:rsidR="00BD1576" w:rsidRPr="00D4703A" w:rsidTr="00BD1576">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6E1368" w:rsidRPr="00D4703A" w:rsidRDefault="006E1368" w:rsidP="00BD1576">
            <w:pPr>
              <w:rPr>
                <w:rFonts w:asciiTheme="minorHAnsi" w:hAnsiTheme="minorHAnsi" w:cs="Arial"/>
                <w:b/>
              </w:rPr>
            </w:pPr>
          </w:p>
        </w:tc>
        <w:tc>
          <w:tcPr>
            <w:tcW w:w="5015" w:type="dxa"/>
            <w:tcBorders>
              <w:left w:val="single" w:sz="4" w:space="0" w:color="auto"/>
            </w:tcBorders>
          </w:tcPr>
          <w:p w:rsidR="006E1368" w:rsidRPr="00D4703A" w:rsidRDefault="006E1368" w:rsidP="00EE05F5">
            <w:pPr>
              <w:pStyle w:val="PargrafodaLista"/>
              <w:numPr>
                <w:ilvl w:val="0"/>
                <w:numId w:val="79"/>
              </w:numPr>
              <w:ind w:left="504" w:hanging="147"/>
              <w:rPr>
                <w:rFonts w:asciiTheme="minorHAnsi" w:hAnsiTheme="minorHAnsi" w:cs="Arial"/>
              </w:rPr>
            </w:pPr>
            <w:r w:rsidRPr="00D4703A">
              <w:rPr>
                <w:rFonts w:asciiTheme="minorHAnsi" w:hAnsiTheme="minorHAnsi" w:cs="Arial"/>
              </w:rPr>
              <w:t>Plano de Implementação</w:t>
            </w:r>
          </w:p>
        </w:tc>
        <w:tc>
          <w:tcPr>
            <w:tcW w:w="2943" w:type="dxa"/>
          </w:tcPr>
          <w:p w:rsidR="006E1368" w:rsidRPr="00D4703A" w:rsidRDefault="006E1368" w:rsidP="00BD1576">
            <w:pPr>
              <w:jc w:val="center"/>
              <w:rPr>
                <w:rFonts w:asciiTheme="minorHAnsi" w:hAnsiTheme="minorHAnsi" w:cs="Arial"/>
                <w:i/>
              </w:rPr>
            </w:pPr>
            <w:r w:rsidRPr="00D4703A">
              <w:rPr>
                <w:rFonts w:asciiTheme="minorHAnsi" w:hAnsiTheme="minorHAnsi" w:cs="Arial"/>
                <w:i/>
                <w:highlight w:val="yellow"/>
              </w:rPr>
              <w:t>&lt;mínimo de 15%&gt;</w:t>
            </w:r>
          </w:p>
        </w:tc>
      </w:tr>
      <w:tr w:rsidR="00BD1576" w:rsidRPr="00D4703A" w:rsidTr="00BD1576">
        <w:tc>
          <w:tcPr>
            <w:tcW w:w="5778" w:type="dxa"/>
            <w:gridSpan w:val="2"/>
          </w:tcPr>
          <w:p w:rsidR="006E1368" w:rsidRPr="00D4703A" w:rsidRDefault="006E1368" w:rsidP="00EE05F5">
            <w:pPr>
              <w:pStyle w:val="PargrafodaLista"/>
              <w:numPr>
                <w:ilvl w:val="0"/>
                <w:numId w:val="78"/>
              </w:numPr>
              <w:rPr>
                <w:rFonts w:asciiTheme="minorHAnsi" w:hAnsiTheme="minorHAnsi" w:cs="Arial"/>
              </w:rPr>
            </w:pPr>
            <w:r w:rsidRPr="00D4703A">
              <w:rPr>
                <w:rFonts w:asciiTheme="minorHAnsi" w:hAnsiTheme="minorHAnsi" w:cs="Arial"/>
              </w:rPr>
              <w:t>Capacidade de Atendimento</w:t>
            </w:r>
          </w:p>
        </w:tc>
        <w:tc>
          <w:tcPr>
            <w:tcW w:w="2943" w:type="dxa"/>
          </w:tcPr>
          <w:p w:rsidR="006E1368" w:rsidRPr="00D4703A" w:rsidRDefault="006E1368" w:rsidP="00BD1576">
            <w:pPr>
              <w:jc w:val="center"/>
              <w:rPr>
                <w:rFonts w:asciiTheme="minorHAnsi" w:hAnsiTheme="minorHAnsi" w:cs="Arial"/>
                <w:i/>
              </w:rPr>
            </w:pPr>
            <w:r w:rsidRPr="00D4703A">
              <w:rPr>
                <w:rFonts w:asciiTheme="minorHAnsi" w:hAnsiTheme="minorHAnsi" w:cs="Arial"/>
                <w:i/>
                <w:highlight w:val="yellow"/>
              </w:rPr>
              <w:t>&lt;máximo de 20%&gt;</w:t>
            </w:r>
          </w:p>
        </w:tc>
      </w:tr>
      <w:tr w:rsidR="00BD1576" w:rsidRPr="00D4703A" w:rsidTr="00BD1576">
        <w:trPr>
          <w:trHeight w:val="88"/>
        </w:trPr>
        <w:tc>
          <w:tcPr>
            <w:tcW w:w="5778" w:type="dxa"/>
            <w:gridSpan w:val="2"/>
            <w:vMerge w:val="restart"/>
          </w:tcPr>
          <w:p w:rsidR="006E1368" w:rsidRPr="00D4703A" w:rsidRDefault="006E1368" w:rsidP="00BD1576">
            <w:pPr>
              <w:ind w:left="709"/>
              <w:rPr>
                <w:rFonts w:asciiTheme="minorHAnsi" w:hAnsiTheme="minorHAnsi" w:cs="Arial"/>
              </w:rPr>
            </w:pPr>
            <w:r w:rsidRPr="00D4703A">
              <w:rPr>
                <w:rFonts w:asciiTheme="minorHAnsi" w:hAnsiTheme="minorHAnsi" w:cs="Arial"/>
              </w:rPr>
              <w:t>- Relação dos principais clientes</w:t>
            </w:r>
          </w:p>
          <w:p w:rsidR="006E1368" w:rsidRPr="00D4703A" w:rsidRDefault="006E1368" w:rsidP="00BD1576">
            <w:pPr>
              <w:ind w:left="709"/>
              <w:rPr>
                <w:rFonts w:asciiTheme="minorHAnsi" w:hAnsiTheme="minorHAnsi" w:cs="Arial"/>
                <w:i/>
              </w:rPr>
            </w:pPr>
            <w:r w:rsidRPr="00D4703A">
              <w:rPr>
                <w:rFonts w:asciiTheme="minorHAnsi" w:hAnsiTheme="minorHAnsi" w:cs="Arial"/>
                <w:i/>
                <w:highlight w:val="yellow"/>
              </w:rPr>
              <w:t>&lt;recomendamos estabelecer escala de pontuação condizente com o perfil de atuação do contratante, vide exemplo ora presentado&gt;</w:t>
            </w: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Presença de clientes integrantes do Poder Executivo Federal – XX%</w:t>
            </w:r>
          </w:p>
        </w:tc>
      </w:tr>
      <w:tr w:rsidR="00BD1576" w:rsidRPr="00D4703A" w:rsidTr="00BD1576">
        <w:trPr>
          <w:trHeight w:val="86"/>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Apenas clientes com atuação nacional – XX%</w:t>
            </w:r>
          </w:p>
        </w:tc>
      </w:tr>
      <w:tr w:rsidR="00BD1576" w:rsidRPr="00D4703A" w:rsidTr="00BD1576">
        <w:trPr>
          <w:trHeight w:val="86"/>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Presença de clientes com atuação nacional e regional – XX%</w:t>
            </w:r>
          </w:p>
        </w:tc>
      </w:tr>
      <w:tr w:rsidR="00BD1576" w:rsidRPr="00D4703A" w:rsidTr="00BD1576">
        <w:trPr>
          <w:trHeight w:val="86"/>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Apenas clientes com atuação regional – XX%</w:t>
            </w:r>
          </w:p>
        </w:tc>
      </w:tr>
      <w:tr w:rsidR="00BD1576" w:rsidRPr="00D4703A" w:rsidTr="00BD1576">
        <w:trPr>
          <w:trHeight w:val="88"/>
        </w:trPr>
        <w:tc>
          <w:tcPr>
            <w:tcW w:w="5778" w:type="dxa"/>
            <w:gridSpan w:val="2"/>
            <w:vMerge w:val="restart"/>
          </w:tcPr>
          <w:p w:rsidR="006E1368" w:rsidRPr="00D4703A" w:rsidRDefault="006E1368" w:rsidP="00BD1576">
            <w:pPr>
              <w:ind w:left="709"/>
              <w:rPr>
                <w:rFonts w:asciiTheme="minorHAnsi" w:hAnsiTheme="minorHAnsi" w:cs="Arial"/>
              </w:rPr>
            </w:pPr>
            <w:r w:rsidRPr="00D4703A">
              <w:rPr>
                <w:rFonts w:asciiTheme="minorHAnsi" w:hAnsiTheme="minorHAnsi" w:cs="Arial"/>
              </w:rPr>
              <w:t>- Quantificação e qualificação dos profissionais</w:t>
            </w:r>
          </w:p>
          <w:p w:rsidR="006E1368" w:rsidRPr="00D4703A" w:rsidRDefault="006E1368" w:rsidP="00BD1576">
            <w:pPr>
              <w:ind w:left="709"/>
              <w:rPr>
                <w:rFonts w:asciiTheme="minorHAnsi" w:hAnsiTheme="minorHAnsi" w:cs="Arial"/>
              </w:rPr>
            </w:pPr>
            <w:r w:rsidRPr="00D4703A">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 xml:space="preserve">Mais de XX profissionais com pós graduação – XX% </w:t>
            </w:r>
          </w:p>
        </w:tc>
      </w:tr>
      <w:tr w:rsidR="00BD1576" w:rsidRPr="00D4703A" w:rsidTr="00BD1576">
        <w:trPr>
          <w:trHeight w:val="86"/>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Até XX profissionais com pós graduação – XX%</w:t>
            </w:r>
          </w:p>
        </w:tc>
      </w:tr>
      <w:tr w:rsidR="00BD1576" w:rsidRPr="00D4703A" w:rsidTr="00BD1576">
        <w:trPr>
          <w:trHeight w:val="86"/>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Presença de profissionais com experiência superior a X anos – XX%</w:t>
            </w:r>
          </w:p>
        </w:tc>
      </w:tr>
      <w:tr w:rsidR="00BD1576" w:rsidRPr="00D4703A" w:rsidTr="00BD1576">
        <w:trPr>
          <w:trHeight w:val="86"/>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Presença de profissionais com experiência de até X anos – XX%</w:t>
            </w:r>
          </w:p>
        </w:tc>
      </w:tr>
      <w:tr w:rsidR="00BD1576" w:rsidRPr="00D4703A" w:rsidTr="00BD1576">
        <w:trPr>
          <w:trHeight w:val="176"/>
        </w:trPr>
        <w:tc>
          <w:tcPr>
            <w:tcW w:w="5778" w:type="dxa"/>
            <w:gridSpan w:val="2"/>
            <w:vMerge w:val="restart"/>
          </w:tcPr>
          <w:p w:rsidR="006E1368" w:rsidRPr="00D4703A" w:rsidRDefault="006E1368" w:rsidP="00BD1576">
            <w:pPr>
              <w:ind w:left="709"/>
              <w:rPr>
                <w:rFonts w:asciiTheme="minorHAnsi" w:hAnsiTheme="minorHAnsi" w:cs="Arial"/>
              </w:rPr>
            </w:pPr>
            <w:r w:rsidRPr="00D4703A">
              <w:rPr>
                <w:rFonts w:asciiTheme="minorHAnsi" w:hAnsiTheme="minorHAnsi" w:cs="Arial"/>
              </w:rPr>
              <w:t>- Infraestrutura, instalações e recursos colocados à disposição do contratante</w:t>
            </w:r>
          </w:p>
          <w:p w:rsidR="006E1368" w:rsidRPr="00D4703A" w:rsidRDefault="006E1368" w:rsidP="00BD1576">
            <w:pPr>
              <w:ind w:left="709"/>
              <w:rPr>
                <w:rFonts w:asciiTheme="minorHAnsi" w:hAnsiTheme="minorHAnsi" w:cs="Arial"/>
              </w:rPr>
            </w:pPr>
            <w:r w:rsidRPr="00D4703A">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Atende – XX%</w:t>
            </w:r>
          </w:p>
        </w:tc>
      </w:tr>
      <w:tr w:rsidR="00BD1576" w:rsidRPr="00D4703A" w:rsidTr="00BD1576">
        <w:trPr>
          <w:trHeight w:val="176"/>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Atende parcialmente – XX%</w:t>
            </w:r>
          </w:p>
        </w:tc>
      </w:tr>
      <w:tr w:rsidR="00BD1576" w:rsidRPr="00D4703A" w:rsidTr="00BD1576">
        <w:trPr>
          <w:trHeight w:val="176"/>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Não atende – XX%</w:t>
            </w:r>
          </w:p>
        </w:tc>
      </w:tr>
      <w:tr w:rsidR="00BD1576" w:rsidRPr="00D4703A" w:rsidTr="00BD1576">
        <w:trPr>
          <w:trHeight w:val="116"/>
        </w:trPr>
        <w:tc>
          <w:tcPr>
            <w:tcW w:w="5778" w:type="dxa"/>
            <w:gridSpan w:val="2"/>
            <w:vMerge w:val="restart"/>
          </w:tcPr>
          <w:p w:rsidR="006E1368" w:rsidRPr="00D4703A" w:rsidRDefault="006E1368" w:rsidP="00BD1576">
            <w:pPr>
              <w:ind w:left="709"/>
              <w:rPr>
                <w:rFonts w:asciiTheme="minorHAnsi" w:hAnsiTheme="minorHAnsi" w:cs="Arial"/>
              </w:rPr>
            </w:pPr>
            <w:r w:rsidRPr="00D4703A">
              <w:rPr>
                <w:rFonts w:asciiTheme="minorHAnsi" w:hAnsiTheme="minorHAnsi" w:cs="Arial"/>
              </w:rPr>
              <w:t>- Sistemática operacional de atendimento</w:t>
            </w:r>
          </w:p>
          <w:p w:rsidR="006E1368" w:rsidRPr="00D4703A" w:rsidRDefault="006E1368" w:rsidP="00BD1576">
            <w:pPr>
              <w:ind w:left="709"/>
              <w:rPr>
                <w:rFonts w:asciiTheme="minorHAnsi" w:hAnsiTheme="minorHAnsi" w:cs="Arial"/>
              </w:rPr>
            </w:pPr>
            <w:r w:rsidRPr="00D4703A">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Atende – XX%</w:t>
            </w:r>
          </w:p>
        </w:tc>
      </w:tr>
      <w:tr w:rsidR="00BD1576" w:rsidRPr="00D4703A" w:rsidTr="00BD1576">
        <w:trPr>
          <w:trHeight w:val="115"/>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Atende parcialmente – XX%</w:t>
            </w:r>
          </w:p>
        </w:tc>
      </w:tr>
      <w:tr w:rsidR="00BD1576" w:rsidRPr="00D4703A" w:rsidTr="00BD1576">
        <w:trPr>
          <w:trHeight w:val="115"/>
        </w:trPr>
        <w:tc>
          <w:tcPr>
            <w:tcW w:w="5778" w:type="dxa"/>
            <w:gridSpan w:val="2"/>
            <w:vMerge/>
          </w:tcPr>
          <w:p w:rsidR="006E1368" w:rsidRPr="00D4703A" w:rsidRDefault="006E1368" w:rsidP="00BD1576">
            <w:pPr>
              <w:ind w:left="709"/>
              <w:rPr>
                <w:rFonts w:asciiTheme="minorHAnsi" w:hAnsiTheme="minorHAnsi" w:cs="Arial"/>
              </w:rPr>
            </w:pPr>
          </w:p>
        </w:tc>
        <w:tc>
          <w:tcPr>
            <w:tcW w:w="2943" w:type="dxa"/>
          </w:tcPr>
          <w:p w:rsidR="006E1368" w:rsidRPr="00D4703A" w:rsidRDefault="006E1368" w:rsidP="00BD1576">
            <w:pPr>
              <w:jc w:val="center"/>
              <w:rPr>
                <w:rFonts w:asciiTheme="minorHAnsi" w:hAnsiTheme="minorHAnsi" w:cs="Arial"/>
                <w:i/>
                <w:highlight w:val="yellow"/>
              </w:rPr>
            </w:pPr>
            <w:r w:rsidRPr="00D4703A">
              <w:rPr>
                <w:rFonts w:asciiTheme="minorHAnsi" w:hAnsiTheme="minorHAnsi" w:cs="Arial"/>
                <w:i/>
                <w:highlight w:val="yellow"/>
              </w:rPr>
              <w:t>Não atende – XX%</w:t>
            </w:r>
          </w:p>
        </w:tc>
      </w:tr>
      <w:tr w:rsidR="00BD1576" w:rsidRPr="00D4703A" w:rsidTr="00BD1576">
        <w:tc>
          <w:tcPr>
            <w:tcW w:w="5778" w:type="dxa"/>
            <w:gridSpan w:val="2"/>
            <w:tcBorders>
              <w:bottom w:val="single" w:sz="4" w:space="0" w:color="auto"/>
            </w:tcBorders>
          </w:tcPr>
          <w:p w:rsidR="006E1368" w:rsidRPr="00D4703A" w:rsidRDefault="006E1368" w:rsidP="00EE05F5">
            <w:pPr>
              <w:pStyle w:val="PargrafodaLista"/>
              <w:numPr>
                <w:ilvl w:val="0"/>
                <w:numId w:val="78"/>
              </w:numPr>
              <w:rPr>
                <w:rFonts w:asciiTheme="minorHAnsi" w:hAnsiTheme="minorHAnsi" w:cs="Arial"/>
              </w:rPr>
            </w:pPr>
            <w:r w:rsidRPr="00D4703A">
              <w:rPr>
                <w:rFonts w:asciiTheme="minorHAnsi" w:hAnsiTheme="minorHAnsi" w:cs="Arial"/>
              </w:rPr>
              <w:t>Relatos de Soluções Promocionais</w:t>
            </w:r>
          </w:p>
        </w:tc>
        <w:tc>
          <w:tcPr>
            <w:tcW w:w="2943" w:type="dxa"/>
            <w:tcBorders>
              <w:bottom w:val="single" w:sz="4" w:space="0" w:color="auto"/>
            </w:tcBorders>
          </w:tcPr>
          <w:p w:rsidR="006E1368" w:rsidRPr="00D4703A" w:rsidRDefault="006E1368" w:rsidP="00BD1576">
            <w:pPr>
              <w:jc w:val="center"/>
              <w:rPr>
                <w:rFonts w:asciiTheme="minorHAnsi" w:hAnsiTheme="minorHAnsi" w:cs="Arial"/>
                <w:i/>
              </w:rPr>
            </w:pPr>
            <w:r w:rsidRPr="00D4703A">
              <w:rPr>
                <w:rFonts w:asciiTheme="minorHAnsi" w:hAnsiTheme="minorHAnsi" w:cs="Arial"/>
                <w:i/>
                <w:highlight w:val="yellow"/>
              </w:rPr>
              <w:t>&lt;máximo de 20%&gt;</w:t>
            </w:r>
          </w:p>
        </w:tc>
      </w:tr>
      <w:tr w:rsidR="00BD1576" w:rsidRPr="00D4703A" w:rsidTr="00BD1576">
        <w:tc>
          <w:tcPr>
            <w:tcW w:w="5778" w:type="dxa"/>
            <w:gridSpan w:val="2"/>
            <w:shd w:val="clear" w:color="auto" w:fill="BFBFBF" w:themeFill="background1" w:themeFillShade="BF"/>
          </w:tcPr>
          <w:p w:rsidR="006E1368" w:rsidRPr="00D4703A" w:rsidRDefault="006E1368" w:rsidP="00BD1576">
            <w:pPr>
              <w:jc w:val="center"/>
              <w:rPr>
                <w:rFonts w:asciiTheme="minorHAnsi" w:hAnsiTheme="minorHAnsi" w:cs="Arial"/>
                <w:b/>
              </w:rPr>
            </w:pPr>
            <w:r w:rsidRPr="00D4703A">
              <w:rPr>
                <w:rFonts w:asciiTheme="minorHAnsi" w:hAnsiTheme="minorHAnsi" w:cs="Arial"/>
                <w:b/>
              </w:rPr>
              <w:t>PONTUAÇÃO TOTAL</w:t>
            </w:r>
          </w:p>
        </w:tc>
        <w:tc>
          <w:tcPr>
            <w:tcW w:w="2943" w:type="dxa"/>
            <w:shd w:val="clear" w:color="auto" w:fill="BFBFBF" w:themeFill="background1" w:themeFillShade="BF"/>
          </w:tcPr>
          <w:p w:rsidR="006E1368" w:rsidRPr="00D4703A" w:rsidRDefault="006E1368" w:rsidP="00BD1576">
            <w:pPr>
              <w:jc w:val="center"/>
              <w:rPr>
                <w:rFonts w:asciiTheme="minorHAnsi" w:hAnsiTheme="minorHAnsi" w:cs="Arial"/>
                <w:b/>
              </w:rPr>
            </w:pPr>
            <w:r w:rsidRPr="00D4703A">
              <w:rPr>
                <w:rFonts w:asciiTheme="minorHAnsi" w:hAnsiTheme="minorHAnsi" w:cs="Arial"/>
                <w:b/>
              </w:rPr>
              <w:t>100%</w:t>
            </w:r>
          </w:p>
        </w:tc>
      </w:tr>
    </w:tbl>
    <w:p w:rsidR="006E1368" w:rsidRPr="00D4703A" w:rsidRDefault="006E1368" w:rsidP="00BD1576">
      <w:pPr>
        <w:rPr>
          <w:rFonts w:asciiTheme="minorHAnsi" w:hAnsiTheme="minorHAnsi" w:cs="Arial"/>
        </w:rPr>
      </w:pPr>
    </w:p>
    <w:p w:rsidR="006E1368" w:rsidRPr="00D4703A" w:rsidRDefault="006E1368"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 escala de pontuação para o quesito Capacidade de Atendimento responde aos questionamentos TCU relativos ao Edital MDS 1/2018,</w:t>
      </w:r>
      <w:r w:rsidR="006C1A2C">
        <w:rPr>
          <w:rFonts w:asciiTheme="minorHAnsi" w:hAnsiTheme="minorHAnsi" w:cs="Arial"/>
          <w:color w:val="auto"/>
          <w:sz w:val="24"/>
        </w:rPr>
        <w:t xml:space="preserve"> para contratação de serviços de comunicação corporativa</w:t>
      </w:r>
      <w:r w:rsidR="006C1A2C" w:rsidRPr="00D4703A">
        <w:rPr>
          <w:rFonts w:asciiTheme="minorHAnsi" w:hAnsiTheme="minorHAnsi" w:cs="Arial"/>
          <w:color w:val="auto"/>
          <w:sz w:val="24"/>
        </w:rPr>
        <w:t>,</w:t>
      </w:r>
      <w:r w:rsidR="006C1A2C">
        <w:rPr>
          <w:rFonts w:asciiTheme="minorHAnsi" w:hAnsiTheme="minorHAnsi" w:cs="Arial"/>
          <w:color w:val="auto"/>
          <w:sz w:val="24"/>
        </w:rPr>
        <w:t xml:space="preserve"> </w:t>
      </w:r>
      <w:r w:rsidRPr="00D4703A">
        <w:rPr>
          <w:rFonts w:asciiTheme="minorHAnsi" w:hAnsiTheme="minorHAnsi" w:cs="Arial"/>
          <w:color w:val="auto"/>
          <w:sz w:val="24"/>
        </w:rPr>
        <w:t>os quais se basearam no art. 30 da Lei 8.666/1993 e no art. 3º, § 1º, inciso I e no art. 44, § 1º, da mesma Lei.</w:t>
      </w:r>
    </w:p>
    <w:p w:rsidR="006E1368" w:rsidRPr="00D4703A" w:rsidRDefault="006E1368" w:rsidP="00BD1576">
      <w:pPr>
        <w:rPr>
          <w:rFonts w:asciiTheme="minorHAnsi" w:hAnsiTheme="minorHAnsi" w:cs="Arial"/>
        </w:rPr>
      </w:pP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r w:rsidRPr="00D4703A">
        <w:rPr>
          <w:rFonts w:asciiTheme="minorHAnsi" w:hAnsiTheme="minorHAnsi" w:cs="Arial"/>
        </w:rPr>
        <w:t>2.3.2.1</w:t>
      </w:r>
      <w:r w:rsidR="007019E5" w:rsidRPr="00D4703A">
        <w:rPr>
          <w:rFonts w:asciiTheme="minorHAnsi" w:hAnsiTheme="minorHAnsi" w:cs="Arial"/>
        </w:rPr>
        <w:tab/>
      </w:r>
      <w:r w:rsidRPr="00D4703A">
        <w:rPr>
          <w:rFonts w:asciiTheme="minorHAnsi" w:hAnsiTheme="minorHAnsi" w:cs="Arial"/>
        </w:rPr>
        <w:tab/>
        <w:t xml:space="preserve">Se a licitante não observar a quantidade estabelecida no subitem 1.6.2 deste Apêndice para apresentação dos Relatos de Soluções </w:t>
      </w:r>
      <w:r w:rsidR="002D7D26" w:rsidRPr="00D4703A">
        <w:rPr>
          <w:rFonts w:asciiTheme="minorHAnsi" w:hAnsiTheme="minorHAnsi" w:cs="Arial"/>
        </w:rPr>
        <w:t>P</w:t>
      </w:r>
      <w:r w:rsidR="00E46688" w:rsidRPr="00D4703A">
        <w:rPr>
          <w:rFonts w:asciiTheme="minorHAnsi" w:hAnsiTheme="minorHAnsi" w:cs="Arial"/>
        </w:rPr>
        <w:t>romociona</w:t>
      </w:r>
      <w:r w:rsidR="002D7D26" w:rsidRPr="00D4703A">
        <w:rPr>
          <w:rFonts w:asciiTheme="minorHAnsi" w:hAnsiTheme="minorHAnsi" w:cs="Arial"/>
        </w:rPr>
        <w:t>is</w:t>
      </w:r>
      <w:r w:rsidRPr="00D4703A">
        <w:rPr>
          <w:rFonts w:asciiTheme="minorHAnsi" w:hAnsiTheme="minorHAnsi" w:cs="Arial"/>
        </w:rPr>
        <w:t xml:space="preserve">, sua pontuação máxima, nesse quesito, será proporcional à quantidade de </w:t>
      </w:r>
      <w:r w:rsidR="00E46688" w:rsidRPr="00D4703A">
        <w:rPr>
          <w:rFonts w:asciiTheme="minorHAnsi" w:hAnsiTheme="minorHAnsi" w:cs="Arial"/>
        </w:rPr>
        <w:t>relatos</w:t>
      </w:r>
      <w:r w:rsidRPr="00D4703A">
        <w:rPr>
          <w:rFonts w:asciiTheme="minorHAnsi" w:hAnsiTheme="minorHAnsi" w:cs="Arial"/>
        </w:rPr>
        <w:t xml:space="preserve"> por ela apresentada, sendo a proporcionalidade obtida mediante a aplicação de regra de três simples, em relação à sua pontuação máxima prevista no subitem 2.3.2.</w:t>
      </w:r>
    </w:p>
    <w:p w:rsidR="00C16793" w:rsidRPr="00D4703A" w:rsidRDefault="00C16793" w:rsidP="00BD1576">
      <w:pPr>
        <w:rPr>
          <w:rFonts w:asciiTheme="minorHAnsi" w:hAnsiTheme="minorHAnsi" w:cs="Arial"/>
        </w:rPr>
      </w:pP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r w:rsidRPr="00D4703A">
        <w:rPr>
          <w:rFonts w:asciiTheme="minorHAnsi" w:hAnsiTheme="minorHAnsi" w:cs="Arial"/>
        </w:rPr>
        <w:t>2.3.3</w:t>
      </w:r>
      <w:r w:rsidRPr="00D4703A">
        <w:rPr>
          <w:rFonts w:asciiTheme="minorHAnsi" w:hAnsiTheme="minorHAnsi" w:cs="Arial"/>
        </w:rPr>
        <w:tab/>
      </w:r>
      <w:r w:rsidRPr="00D4703A">
        <w:rPr>
          <w:rFonts w:asciiTheme="minorHAnsi" w:hAnsiTheme="minorHAnsi" w:cs="Arial"/>
        </w:rPr>
        <w:tab/>
        <w:t>A pontuação de cada quesito corresponderá à média aritmética dos pontos atribuídos por cada membro da Subcomissão Técnica, considerando-se 01 (uma) casa decimal.</w:t>
      </w: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r w:rsidRPr="00D4703A">
        <w:rPr>
          <w:rFonts w:asciiTheme="minorHAnsi" w:hAnsiTheme="minorHAnsi" w:cs="Arial"/>
        </w:rPr>
        <w:t>2.3.4</w:t>
      </w:r>
      <w:r w:rsidRPr="00D4703A">
        <w:rPr>
          <w:rFonts w:asciiTheme="minorHAnsi" w:hAnsiTheme="minorHAnsi" w:cs="Arial"/>
        </w:rPr>
        <w:tab/>
      </w:r>
      <w:r w:rsidRPr="00D4703A">
        <w:rPr>
          <w:rFonts w:asciiTheme="minorHAnsi" w:hAnsiTheme="minorHAnsi" w:cs="Arial"/>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F414A5" w:rsidRPr="00D4703A">
        <w:rPr>
          <w:rFonts w:asciiTheme="minorHAnsi" w:hAnsiTheme="minorHAnsi" w:cs="Arial"/>
        </w:rPr>
        <w:t>m</w:t>
      </w:r>
      <w:r w:rsidRPr="00D4703A">
        <w:rPr>
          <w:rFonts w:asciiTheme="minorHAnsi" w:hAnsiTheme="minorHAnsi" w:cs="Arial"/>
        </w:rPr>
        <w:t xml:space="preserve"> conformidade com os critérios objetivos previstos n</w:t>
      </w:r>
      <w:r w:rsidR="00E84D14" w:rsidRPr="00D4703A">
        <w:rPr>
          <w:rFonts w:asciiTheme="minorHAnsi" w:hAnsiTheme="minorHAnsi" w:cs="Arial"/>
        </w:rPr>
        <w:t>o</w:t>
      </w:r>
      <w:r w:rsidRPr="00D4703A">
        <w:rPr>
          <w:rFonts w:asciiTheme="minorHAnsi" w:hAnsiTheme="minorHAnsi" w:cs="Arial"/>
        </w:rPr>
        <w:t xml:space="preserve"> Edital.</w:t>
      </w: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r w:rsidRPr="00D4703A">
        <w:rPr>
          <w:rFonts w:asciiTheme="minorHAnsi" w:hAnsiTheme="minorHAnsi" w:cs="Arial"/>
        </w:rPr>
        <w:t>2.3.4.1</w:t>
      </w:r>
      <w:r w:rsidR="007019E5" w:rsidRPr="00D4703A">
        <w:rPr>
          <w:rFonts w:asciiTheme="minorHAnsi" w:hAnsiTheme="minorHAnsi" w:cs="Arial"/>
        </w:rPr>
        <w:tab/>
      </w:r>
      <w:r w:rsidRPr="00D4703A">
        <w:rPr>
          <w:rFonts w:asciiTheme="minorHAnsi" w:hAnsiTheme="minorHAnsi" w:cs="Arial"/>
        </w:rPr>
        <w:tab/>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r w:rsidRPr="00D4703A">
        <w:rPr>
          <w:rFonts w:asciiTheme="minorHAnsi" w:hAnsiTheme="minorHAnsi" w:cs="Arial"/>
        </w:rPr>
        <w:t>2.3.5</w:t>
      </w:r>
      <w:r w:rsidRPr="00D4703A">
        <w:rPr>
          <w:rFonts w:asciiTheme="minorHAnsi" w:hAnsiTheme="minorHAnsi" w:cs="Arial"/>
        </w:rPr>
        <w:tab/>
      </w:r>
      <w:r w:rsidRPr="00D4703A">
        <w:rPr>
          <w:rFonts w:asciiTheme="minorHAnsi" w:hAnsiTheme="minorHAnsi" w:cs="Arial"/>
        </w:rPr>
        <w:tab/>
        <w:t xml:space="preserve">A pontuação final da Proposta Técnica de cada licitante corresponderá à soma dos pontos dos 03 (três) quesitos: </w:t>
      </w:r>
      <w:r w:rsidR="00D016D3" w:rsidRPr="00D4703A">
        <w:rPr>
          <w:rFonts w:asciiTheme="minorHAnsi" w:hAnsiTheme="minorHAnsi" w:cs="Arial"/>
        </w:rPr>
        <w:t>Plano de Ação Promocional</w:t>
      </w:r>
      <w:r w:rsidRPr="00D4703A">
        <w:rPr>
          <w:rFonts w:asciiTheme="minorHAnsi" w:hAnsiTheme="minorHAnsi" w:cs="Arial"/>
        </w:rPr>
        <w:t xml:space="preserve">; Capacidade de Atendimento; e Relatos de Soluções </w:t>
      </w:r>
      <w:r w:rsidR="006E4F0F" w:rsidRPr="00D4703A">
        <w:rPr>
          <w:rFonts w:asciiTheme="minorHAnsi" w:hAnsiTheme="minorHAnsi" w:cs="Arial"/>
        </w:rPr>
        <w:t>Promociona</w:t>
      </w:r>
      <w:r w:rsidR="00252EDF" w:rsidRPr="00D4703A">
        <w:rPr>
          <w:rFonts w:asciiTheme="minorHAnsi" w:hAnsiTheme="minorHAnsi" w:cs="Arial"/>
        </w:rPr>
        <w:t>is</w:t>
      </w:r>
      <w:r w:rsidRPr="00D4703A">
        <w:rPr>
          <w:rFonts w:asciiTheme="minorHAnsi" w:hAnsiTheme="minorHAnsi" w:cs="Arial"/>
        </w:rPr>
        <w:t>.</w:t>
      </w:r>
    </w:p>
    <w:p w:rsidR="00C16793" w:rsidRPr="00D4703A" w:rsidRDefault="00C16793" w:rsidP="00BD1576">
      <w:pPr>
        <w:pStyle w:val="PargrafodaLista"/>
        <w:tabs>
          <w:tab w:val="left" w:pos="709"/>
        </w:tabs>
        <w:autoSpaceDE w:val="0"/>
        <w:autoSpaceDN w:val="0"/>
        <w:adjustRightInd w:val="0"/>
        <w:ind w:left="0"/>
        <w:jc w:val="both"/>
        <w:rPr>
          <w:rFonts w:asciiTheme="minorHAnsi" w:hAnsiTheme="minorHAnsi" w:cs="Arial"/>
        </w:rPr>
      </w:pPr>
    </w:p>
    <w:p w:rsidR="00C16793" w:rsidRPr="00D4703A" w:rsidRDefault="00C16793" w:rsidP="00BD1576">
      <w:pPr>
        <w:jc w:val="both"/>
        <w:rPr>
          <w:rFonts w:asciiTheme="minorHAnsi" w:hAnsiTheme="minorHAnsi" w:cs="Arial"/>
        </w:rPr>
      </w:pPr>
      <w:r w:rsidRPr="00D4703A">
        <w:rPr>
          <w:rFonts w:asciiTheme="minorHAnsi" w:hAnsiTheme="minorHAnsi" w:cs="Arial"/>
        </w:rPr>
        <w:t>2.</w:t>
      </w:r>
      <w:r w:rsidR="007B1B83" w:rsidRPr="00D4703A">
        <w:rPr>
          <w:rFonts w:asciiTheme="minorHAnsi" w:hAnsiTheme="minorHAnsi" w:cs="Arial"/>
        </w:rPr>
        <w:t>4</w:t>
      </w:r>
      <w:r w:rsidRPr="00D4703A">
        <w:rPr>
          <w:rFonts w:asciiTheme="minorHAnsi" w:hAnsiTheme="minorHAnsi" w:cs="Arial"/>
        </w:rPr>
        <w:tab/>
      </w:r>
      <w:r w:rsidRPr="00D4703A">
        <w:rPr>
          <w:rFonts w:asciiTheme="minorHAnsi" w:hAnsiTheme="minorHAnsi" w:cs="Arial"/>
        </w:rPr>
        <w:tab/>
        <w:t>Será desclassificada a Proposta Técnica que incorrer em qualquer uma das situações abaixo descritas:</w:t>
      </w:r>
    </w:p>
    <w:p w:rsidR="00C16793" w:rsidRPr="00D4703A" w:rsidRDefault="00C16793" w:rsidP="00BD1576">
      <w:pPr>
        <w:jc w:val="both"/>
        <w:rPr>
          <w:rFonts w:asciiTheme="minorHAnsi" w:hAnsiTheme="minorHAnsi" w:cs="Arial"/>
        </w:rPr>
      </w:pPr>
    </w:p>
    <w:p w:rsidR="00C16793" w:rsidRPr="00D4703A" w:rsidRDefault="00C16793" w:rsidP="00EE05F5">
      <w:pPr>
        <w:numPr>
          <w:ilvl w:val="0"/>
          <w:numId w:val="80"/>
        </w:numPr>
        <w:tabs>
          <w:tab w:val="left" w:pos="1701"/>
        </w:tabs>
        <w:ind w:left="1418" w:firstLine="0"/>
        <w:jc w:val="both"/>
        <w:rPr>
          <w:rFonts w:asciiTheme="minorHAnsi" w:hAnsiTheme="minorHAnsi" w:cs="Arial"/>
          <w:lang w:val="pt-PT"/>
        </w:rPr>
      </w:pPr>
      <w:r w:rsidRPr="00D4703A">
        <w:rPr>
          <w:rFonts w:asciiTheme="minorHAnsi" w:hAnsiTheme="minorHAnsi" w:cs="Arial"/>
          <w:lang w:val="pt-PT"/>
        </w:rPr>
        <w:t xml:space="preserve">apresentar qualquer </w:t>
      </w:r>
      <w:r w:rsidRPr="00D4703A">
        <w:rPr>
          <w:rFonts w:asciiTheme="minorHAnsi" w:hAnsiTheme="minorHAnsi" w:cs="Arial"/>
        </w:rPr>
        <w:t>informação, marca, sinal, etiqueta ou qualquer outro elemento</w:t>
      </w:r>
      <w:r w:rsidRPr="00D4703A">
        <w:rPr>
          <w:rFonts w:asciiTheme="minorHAnsi" w:hAnsiTheme="minorHAnsi" w:cs="Arial"/>
          <w:lang w:val="pt-PT"/>
        </w:rPr>
        <w:t xml:space="preserve"> </w:t>
      </w:r>
      <w:r w:rsidR="00676D96" w:rsidRPr="00D4703A">
        <w:rPr>
          <w:rFonts w:asciiTheme="minorHAnsi" w:hAnsiTheme="minorHAnsi" w:cs="Arial"/>
          <w:lang w:val="pt-PT"/>
        </w:rPr>
        <w:t>q</w:t>
      </w:r>
      <w:r w:rsidRPr="00D4703A">
        <w:rPr>
          <w:rFonts w:asciiTheme="minorHAnsi" w:hAnsiTheme="minorHAnsi" w:cs="Arial"/>
          <w:lang w:val="pt-PT"/>
        </w:rPr>
        <w:t xml:space="preserve">ue possiblite a identificação da autoria do </w:t>
      </w:r>
      <w:r w:rsidR="00D016D3" w:rsidRPr="00D4703A">
        <w:rPr>
          <w:rFonts w:asciiTheme="minorHAnsi" w:hAnsiTheme="minorHAnsi" w:cs="Arial"/>
          <w:lang w:val="pt-PT"/>
        </w:rPr>
        <w:t>Plano de Ação Promocional</w:t>
      </w:r>
      <w:r w:rsidRPr="00D4703A">
        <w:rPr>
          <w:rFonts w:asciiTheme="minorHAnsi" w:hAnsiTheme="minorHAnsi" w:cs="Arial"/>
          <w:lang w:val="pt-PT"/>
        </w:rPr>
        <w:t xml:space="preserve"> – Via Não Identificada, antes da abertura do Invólucro nº 3;</w:t>
      </w:r>
    </w:p>
    <w:p w:rsidR="00C16793" w:rsidRPr="00D4703A" w:rsidRDefault="00C16793" w:rsidP="00BD1576">
      <w:pPr>
        <w:tabs>
          <w:tab w:val="left" w:pos="1701"/>
        </w:tabs>
        <w:ind w:left="1418"/>
        <w:jc w:val="both"/>
        <w:rPr>
          <w:rFonts w:asciiTheme="minorHAnsi" w:hAnsiTheme="minorHAnsi" w:cs="Arial"/>
          <w:lang w:val="pt-PT"/>
        </w:rPr>
      </w:pPr>
    </w:p>
    <w:p w:rsidR="00C16793" w:rsidRPr="00D4703A" w:rsidRDefault="00C16793" w:rsidP="00EE05F5">
      <w:pPr>
        <w:numPr>
          <w:ilvl w:val="0"/>
          <w:numId w:val="80"/>
        </w:numPr>
        <w:tabs>
          <w:tab w:val="left" w:pos="1701"/>
        </w:tabs>
        <w:ind w:left="1418" w:firstLine="0"/>
        <w:jc w:val="both"/>
        <w:rPr>
          <w:rFonts w:asciiTheme="minorHAnsi" w:hAnsiTheme="minorHAnsi" w:cs="Arial"/>
          <w:lang w:val="pt-PT"/>
        </w:rPr>
      </w:pPr>
      <w:r w:rsidRPr="00D4703A">
        <w:rPr>
          <w:rFonts w:asciiTheme="minorHAnsi" w:hAnsiTheme="minorHAnsi" w:cs="Arial"/>
          <w:lang w:val="pt-PT"/>
        </w:rPr>
        <w:t xml:space="preserve">não alcançar, no total, </w:t>
      </w:r>
      <w:r w:rsidRPr="00D4703A">
        <w:rPr>
          <w:rFonts w:asciiTheme="minorHAnsi" w:hAnsiTheme="minorHAnsi" w:cs="Arial"/>
          <w:highlight w:val="yellow"/>
          <w:lang w:val="pt-PT"/>
        </w:rPr>
        <w:t>XX</w:t>
      </w:r>
      <w:r w:rsidRPr="00D4703A">
        <w:rPr>
          <w:rFonts w:asciiTheme="minorHAnsi" w:hAnsiTheme="minorHAnsi" w:cs="Arial"/>
          <w:lang w:val="pt-PT"/>
        </w:rPr>
        <w:t xml:space="preserve"> (</w:t>
      </w:r>
      <w:r w:rsidRPr="00D4703A">
        <w:rPr>
          <w:rFonts w:asciiTheme="minorHAnsi" w:hAnsiTheme="minorHAnsi" w:cs="Arial"/>
          <w:highlight w:val="yellow"/>
        </w:rPr>
        <w:t>por extenso</w:t>
      </w:r>
      <w:r w:rsidRPr="00D4703A">
        <w:rPr>
          <w:rFonts w:asciiTheme="minorHAnsi" w:hAnsiTheme="minorHAnsi" w:cs="Arial"/>
          <w:lang w:val="pt-PT"/>
        </w:rPr>
        <w:t>) pontos;</w:t>
      </w:r>
      <w:r w:rsidRPr="00D4703A">
        <w:rPr>
          <w:rFonts w:asciiTheme="minorHAnsi" w:hAnsiTheme="minorHAnsi" w:cs="Arial"/>
          <w:i/>
          <w:highlight w:val="yellow"/>
        </w:rPr>
        <w:t>&lt;pontuação mínima recomendada: 75 ou 80&gt;</w:t>
      </w:r>
    </w:p>
    <w:p w:rsidR="00C16793" w:rsidRPr="00D4703A" w:rsidRDefault="00C16793" w:rsidP="00BD1576">
      <w:pPr>
        <w:ind w:left="1418" w:right="57"/>
        <w:jc w:val="both"/>
        <w:rPr>
          <w:rFonts w:asciiTheme="minorHAnsi" w:hAnsiTheme="minorHAnsi" w:cs="Arial"/>
        </w:rPr>
      </w:pPr>
    </w:p>
    <w:p w:rsidR="00C16793" w:rsidRPr="00D4703A" w:rsidRDefault="00C16793" w:rsidP="00EE05F5">
      <w:pPr>
        <w:numPr>
          <w:ilvl w:val="0"/>
          <w:numId w:val="80"/>
        </w:numPr>
        <w:tabs>
          <w:tab w:val="left" w:pos="1701"/>
        </w:tabs>
        <w:ind w:left="1418" w:firstLine="0"/>
        <w:jc w:val="both"/>
        <w:rPr>
          <w:rFonts w:asciiTheme="minorHAnsi" w:hAnsiTheme="minorHAnsi" w:cs="Arial"/>
        </w:rPr>
      </w:pPr>
      <w:r w:rsidRPr="00D4703A">
        <w:rPr>
          <w:rFonts w:asciiTheme="minorHAnsi" w:hAnsiTheme="minorHAnsi" w:cs="Arial"/>
          <w:lang w:val="pt-PT"/>
        </w:rPr>
        <w:t>obtiver pontuação zero em qua</w:t>
      </w:r>
      <w:r w:rsidR="00676D96" w:rsidRPr="00D4703A">
        <w:rPr>
          <w:rFonts w:asciiTheme="minorHAnsi" w:hAnsiTheme="minorHAnsi" w:cs="Arial"/>
          <w:lang w:val="pt-PT"/>
        </w:rPr>
        <w:t>l</w:t>
      </w:r>
      <w:r w:rsidRPr="00D4703A">
        <w:rPr>
          <w:rFonts w:asciiTheme="minorHAnsi" w:hAnsiTheme="minorHAnsi" w:cs="Arial"/>
          <w:lang w:val="pt-PT"/>
        </w:rPr>
        <w:t>quer um dos quesitos ou subquesitos.</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lang w:val="pt-PT"/>
        </w:rPr>
      </w:pPr>
      <w:r w:rsidRPr="00D4703A">
        <w:rPr>
          <w:rFonts w:asciiTheme="minorHAnsi" w:hAnsiTheme="minorHAnsi" w:cs="Arial"/>
        </w:rPr>
        <w:t>2.</w:t>
      </w:r>
      <w:r w:rsidR="007B1B83" w:rsidRPr="00D4703A">
        <w:rPr>
          <w:rFonts w:asciiTheme="minorHAnsi" w:hAnsiTheme="minorHAnsi" w:cs="Arial"/>
        </w:rPr>
        <w:t>4</w:t>
      </w:r>
      <w:r w:rsidRPr="00D4703A">
        <w:rPr>
          <w:rFonts w:asciiTheme="minorHAnsi" w:hAnsiTheme="minorHAnsi" w:cs="Arial"/>
        </w:rPr>
        <w:t>.1</w:t>
      </w:r>
      <w:r w:rsidRPr="00D4703A">
        <w:rPr>
          <w:rFonts w:asciiTheme="minorHAnsi" w:hAnsiTheme="minorHAnsi" w:cs="Arial"/>
        </w:rPr>
        <w:tab/>
      </w:r>
      <w:r w:rsidRPr="00D4703A">
        <w:rPr>
          <w:rFonts w:asciiTheme="minorHAnsi" w:hAnsiTheme="minorHAnsi" w:cs="Arial"/>
        </w:rPr>
        <w:tab/>
        <w:t xml:space="preserve">Poderá ser desclassificada a Proposta Técnica que </w:t>
      </w:r>
      <w:r w:rsidRPr="00D4703A">
        <w:rPr>
          <w:rFonts w:asciiTheme="minorHAnsi" w:hAnsiTheme="minorHAnsi" w:cs="Arial"/>
          <w:lang w:val="pt-PT"/>
        </w:rPr>
        <w:t>não atender às demais exigências do Edital, a depender da gravidade da ocorrência</w:t>
      </w:r>
      <w:r w:rsidR="00584880" w:rsidRPr="00D4703A">
        <w:rPr>
          <w:rFonts w:asciiTheme="minorHAnsi" w:hAnsiTheme="minorHAnsi" w:cs="Arial"/>
          <w:lang w:val="pt-PT"/>
        </w:rPr>
        <w:t>, podendo ser relevados aspectos puramente formais que não comprometam a lisura e o caráter competitivo da concorrência.</w:t>
      </w:r>
    </w:p>
    <w:p w:rsidR="00C16793" w:rsidRPr="00D4703A" w:rsidRDefault="00C16793" w:rsidP="00BD1576">
      <w:pPr>
        <w:jc w:val="both"/>
        <w:rPr>
          <w:rFonts w:asciiTheme="minorHAnsi" w:hAnsiTheme="minorHAnsi" w:cs="Arial"/>
          <w:lang w:val="pt-PT"/>
        </w:rPr>
      </w:pPr>
    </w:p>
    <w:p w:rsidR="007B1B83" w:rsidRPr="00D4703A" w:rsidRDefault="007B1B83" w:rsidP="00BD1576">
      <w:pPr>
        <w:jc w:val="both"/>
        <w:rPr>
          <w:rFonts w:asciiTheme="minorHAnsi" w:hAnsiTheme="minorHAnsi" w:cs="Arial"/>
          <w:highlight w:val="cyan"/>
        </w:rPr>
      </w:pPr>
      <w:r w:rsidRPr="00D4703A">
        <w:rPr>
          <w:rFonts w:asciiTheme="minorHAnsi" w:hAnsiTheme="minorHAnsi" w:cs="Arial"/>
          <w:highlight w:val="cyan"/>
        </w:rPr>
        <w:t>2.5</w:t>
      </w:r>
      <w:r w:rsidRPr="00D4703A">
        <w:rPr>
          <w:rFonts w:asciiTheme="minorHAnsi" w:hAnsiTheme="minorHAnsi" w:cs="Arial"/>
          <w:highlight w:val="cyan"/>
        </w:rPr>
        <w:tab/>
      </w:r>
      <w:r w:rsidRPr="00D4703A">
        <w:rPr>
          <w:rFonts w:asciiTheme="minorHAnsi" w:hAnsiTheme="minorHAnsi" w:cs="Arial"/>
          <w:highlight w:val="cyan"/>
        </w:rPr>
        <w:tab/>
        <w:t xml:space="preserve">A Pontuação Técnica de cada Licitante (PTL) corresponderá à soma dos pontos dos 03 (três) quesitos: Plano de </w:t>
      </w:r>
      <w:r w:rsidR="002D52F6" w:rsidRPr="00D4703A">
        <w:rPr>
          <w:rFonts w:asciiTheme="minorHAnsi" w:hAnsiTheme="minorHAnsi" w:cs="Arial"/>
          <w:highlight w:val="cyan"/>
        </w:rPr>
        <w:t>Ação Promocional</w:t>
      </w:r>
      <w:r w:rsidRPr="00D4703A">
        <w:rPr>
          <w:rFonts w:asciiTheme="minorHAnsi" w:hAnsiTheme="minorHAnsi" w:cs="Arial"/>
          <w:highlight w:val="cyan"/>
        </w:rPr>
        <w:t xml:space="preserve">; Capacidade de Atendimento; e Relatos de Soluções </w:t>
      </w:r>
      <w:r w:rsidR="002D52F6" w:rsidRPr="00D4703A">
        <w:rPr>
          <w:rFonts w:asciiTheme="minorHAnsi" w:hAnsiTheme="minorHAnsi" w:cs="Arial"/>
          <w:highlight w:val="cyan"/>
        </w:rPr>
        <w:t>Promocionais</w:t>
      </w:r>
      <w:r w:rsidRPr="00D4703A">
        <w:rPr>
          <w:rFonts w:asciiTheme="minorHAnsi" w:hAnsiTheme="minorHAnsi" w:cs="Arial"/>
          <w:highlight w:val="cyan"/>
        </w:rPr>
        <w:t>.</w:t>
      </w:r>
    </w:p>
    <w:p w:rsidR="007B1B83" w:rsidRPr="00D4703A" w:rsidRDefault="007B1B83" w:rsidP="00BD1576">
      <w:pPr>
        <w:jc w:val="both"/>
        <w:rPr>
          <w:rFonts w:asciiTheme="minorHAnsi" w:hAnsiTheme="minorHAnsi" w:cs="Arial"/>
          <w:highlight w:val="cyan"/>
        </w:rPr>
      </w:pPr>
    </w:p>
    <w:p w:rsidR="007B1B83" w:rsidRPr="00D4703A" w:rsidRDefault="007B1B83" w:rsidP="00BD1576">
      <w:pPr>
        <w:jc w:val="both"/>
        <w:rPr>
          <w:rFonts w:asciiTheme="minorHAnsi" w:hAnsiTheme="minorHAnsi" w:cs="Arial"/>
        </w:rPr>
      </w:pPr>
      <w:r w:rsidRPr="00D4703A">
        <w:rPr>
          <w:rFonts w:asciiTheme="minorHAnsi" w:hAnsiTheme="minorHAnsi" w:cs="Arial"/>
          <w:highlight w:val="cyan"/>
        </w:rPr>
        <w:t>2.5.1</w:t>
      </w:r>
      <w:r w:rsidRPr="00D4703A">
        <w:rPr>
          <w:rFonts w:asciiTheme="minorHAnsi" w:hAnsiTheme="minorHAnsi" w:cs="Arial"/>
          <w:highlight w:val="cyan"/>
        </w:rPr>
        <w:tab/>
      </w:r>
      <w:r w:rsidRPr="00D4703A">
        <w:rPr>
          <w:rFonts w:asciiTheme="minorHAnsi" w:hAnsiTheme="minorHAnsi" w:cs="Arial"/>
          <w:highlight w:val="cyan"/>
        </w:rPr>
        <w:tab/>
        <w:t xml:space="preserve">A Pontuação Técnica da Licitante (PTL) será considerada na identificação do seu Índice Técnico (IT), no julgamento final das Propostas Técnicas e de Preços, conforme disposto no subitem </w:t>
      </w:r>
      <w:r w:rsidR="00597407">
        <w:rPr>
          <w:rFonts w:asciiTheme="minorHAnsi" w:hAnsiTheme="minorHAnsi" w:cs="Arial"/>
          <w:highlight w:val="cyan"/>
        </w:rPr>
        <w:t>21.</w:t>
      </w:r>
      <w:r w:rsidRPr="00D4703A">
        <w:rPr>
          <w:rFonts w:asciiTheme="minorHAnsi" w:hAnsiTheme="minorHAnsi" w:cs="Arial"/>
          <w:highlight w:val="cyan"/>
        </w:rPr>
        <w:t>2.</w:t>
      </w:r>
      <w:r w:rsidRPr="00D4703A">
        <w:rPr>
          <w:rFonts w:asciiTheme="minorHAnsi" w:hAnsiTheme="minorHAnsi" w:cs="Arial"/>
        </w:rPr>
        <w:t xml:space="preserve"> </w:t>
      </w:r>
    </w:p>
    <w:p w:rsidR="00C16793" w:rsidRPr="00D4703A" w:rsidRDefault="00C16793" w:rsidP="00BD1576">
      <w:pPr>
        <w:jc w:val="both"/>
        <w:rPr>
          <w:rFonts w:asciiTheme="minorHAnsi" w:hAnsiTheme="minorHAnsi" w:cs="Arial"/>
        </w:rPr>
      </w:pPr>
    </w:p>
    <w:p w:rsidR="00C16793" w:rsidRPr="00D4703A" w:rsidRDefault="00C16793" w:rsidP="00BD1576">
      <w:pPr>
        <w:jc w:val="both"/>
        <w:rPr>
          <w:rFonts w:asciiTheme="minorHAnsi" w:hAnsiTheme="minorHAnsi" w:cs="Arial"/>
        </w:rPr>
      </w:pPr>
    </w:p>
    <w:p w:rsidR="00C16793" w:rsidRPr="00D4703A" w:rsidRDefault="00C16793" w:rsidP="00BD1576">
      <w:pPr>
        <w:ind w:right="-2"/>
        <w:jc w:val="both"/>
        <w:rPr>
          <w:rFonts w:asciiTheme="minorHAnsi" w:hAnsiTheme="minorHAnsi" w:cs="Arial"/>
        </w:rPr>
      </w:pPr>
      <w:r w:rsidRPr="00D4703A">
        <w:rPr>
          <w:rFonts w:asciiTheme="minorHAnsi" w:hAnsiTheme="minorHAnsi" w:cs="Arial"/>
        </w:rPr>
        <w:br w:type="page"/>
      </w:r>
    </w:p>
    <w:p w:rsidR="00347CD6" w:rsidRPr="00D4703A" w:rsidRDefault="00347CD6" w:rsidP="00BD1576">
      <w:pPr>
        <w:pStyle w:val="format1"/>
        <w:tabs>
          <w:tab w:val="left" w:pos="1134"/>
        </w:tabs>
        <w:autoSpaceDE/>
        <w:autoSpaceDN/>
        <w:ind w:right="-2"/>
        <w:jc w:val="center"/>
        <w:rPr>
          <w:rFonts w:asciiTheme="minorHAnsi" w:hAnsiTheme="minorHAnsi" w:cs="Arial"/>
          <w:b/>
          <w:sz w:val="24"/>
          <w:szCs w:val="24"/>
        </w:rPr>
      </w:pPr>
      <w:r w:rsidRPr="00D4703A">
        <w:rPr>
          <w:rFonts w:asciiTheme="minorHAnsi" w:hAnsiTheme="minorHAnsi" w:cs="Arial"/>
          <w:b/>
          <w:sz w:val="24"/>
          <w:szCs w:val="24"/>
        </w:rPr>
        <w:t>APÊNDICE III-A</w:t>
      </w:r>
    </w:p>
    <w:p w:rsidR="00347CD6" w:rsidRPr="00D4703A" w:rsidRDefault="00347CD6" w:rsidP="00BD1576">
      <w:pPr>
        <w:pStyle w:val="format1"/>
        <w:tabs>
          <w:tab w:val="left" w:pos="1134"/>
        </w:tabs>
        <w:autoSpaceDE/>
        <w:autoSpaceDN/>
        <w:ind w:right="-2"/>
        <w:jc w:val="center"/>
        <w:rPr>
          <w:rFonts w:asciiTheme="minorHAnsi" w:hAnsiTheme="minorHAnsi" w:cs="Arial"/>
          <w:b/>
          <w:sz w:val="24"/>
          <w:szCs w:val="24"/>
        </w:rPr>
      </w:pPr>
    </w:p>
    <w:p w:rsidR="00347CD6" w:rsidRPr="00D4703A" w:rsidRDefault="00347CD6" w:rsidP="00BD1576">
      <w:pPr>
        <w:pStyle w:val="format1"/>
        <w:tabs>
          <w:tab w:val="left" w:pos="1134"/>
        </w:tabs>
        <w:autoSpaceDE/>
        <w:autoSpaceDN/>
        <w:ind w:right="-2"/>
        <w:jc w:val="center"/>
        <w:rPr>
          <w:rFonts w:asciiTheme="minorHAnsi" w:hAnsiTheme="minorHAnsi" w:cs="Arial"/>
          <w:b/>
          <w:sz w:val="24"/>
          <w:szCs w:val="24"/>
        </w:rPr>
      </w:pPr>
      <w:r w:rsidRPr="00D4703A">
        <w:rPr>
          <w:rFonts w:asciiTheme="minorHAnsi" w:hAnsiTheme="minorHAnsi" w:cs="Arial"/>
          <w:b/>
          <w:sz w:val="24"/>
          <w:szCs w:val="24"/>
        </w:rPr>
        <w:t>BRIEFING</w:t>
      </w:r>
    </w:p>
    <w:p w:rsidR="00347CD6" w:rsidRPr="00D4703A" w:rsidRDefault="00347CD6" w:rsidP="00BD1576">
      <w:pPr>
        <w:ind w:right="-2"/>
        <w:jc w:val="both"/>
        <w:rPr>
          <w:rFonts w:asciiTheme="minorHAnsi" w:hAnsiTheme="minorHAnsi" w:cs="Arial"/>
        </w:rPr>
      </w:pPr>
    </w:p>
    <w:p w:rsidR="00440930" w:rsidRPr="00D4703A" w:rsidRDefault="00440930"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Em analogia aos incisos II e III do art. 6º da Lei nº 12.232/2010.</w:t>
      </w:r>
    </w:p>
    <w:p w:rsidR="00440930" w:rsidRPr="00D4703A" w:rsidRDefault="00440930" w:rsidP="00BD1576">
      <w:pPr>
        <w:ind w:right="-2"/>
        <w:jc w:val="both"/>
        <w:rPr>
          <w:rFonts w:asciiTheme="minorHAnsi" w:hAnsiTheme="minorHAnsi" w:cs="Arial"/>
        </w:rPr>
      </w:pPr>
    </w:p>
    <w:p w:rsidR="00347CD6" w:rsidRPr="00D4703A" w:rsidRDefault="00347CD6" w:rsidP="00BD1576">
      <w:pPr>
        <w:tabs>
          <w:tab w:val="left" w:pos="0"/>
        </w:tabs>
        <w:ind w:right="-1"/>
        <w:jc w:val="both"/>
        <w:rPr>
          <w:rFonts w:asciiTheme="minorHAnsi" w:hAnsiTheme="minorHAnsi" w:cs="Arial"/>
          <w:bCs/>
          <w:i/>
        </w:rPr>
      </w:pPr>
      <w:r w:rsidRPr="00D4703A">
        <w:rPr>
          <w:rFonts w:asciiTheme="minorHAnsi" w:hAnsiTheme="minorHAnsi" w:cs="Arial"/>
          <w:bCs/>
          <w:i/>
          <w:highlight w:val="yellow"/>
        </w:rPr>
        <w:t>&lt;roteiro recomendado para elaboração do briefing. O presente documento deve conter as informações necessárias para subsidiar as licitantes na elaboração de suas propostas técnicas. Cabe ao contratante avaliar os conteúdos a serem contemplados, em casa situação específica&gt;</w:t>
      </w:r>
    </w:p>
    <w:p w:rsidR="00347CD6" w:rsidRPr="00D4703A" w:rsidRDefault="00347CD6" w:rsidP="00BD1576">
      <w:pPr>
        <w:ind w:right="-2"/>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1.</w:t>
      </w:r>
      <w:r w:rsidRPr="00D4703A">
        <w:rPr>
          <w:rFonts w:asciiTheme="minorHAnsi" w:hAnsiTheme="minorHAnsi" w:cs="Arial"/>
          <w:b/>
        </w:rPr>
        <w:tab/>
        <w:t>SITUAÇÃO GERAL</w:t>
      </w:r>
    </w:p>
    <w:p w:rsidR="00347CD6" w:rsidRPr="00D4703A" w:rsidRDefault="00347CD6" w:rsidP="00BD1576">
      <w:pPr>
        <w:ind w:right="-2"/>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Perfil, missão, valores, cultura, funções e áreas de atuação do CONTRATANTE e demais informações institucionais relevantes.</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Mudanças institucionais e operacionais relevantes pelas quais passou, está passando ou deverá passar.</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Imagem, reputação ou conceito que o CONTRATANTE tem no mercado, junto à sociedade e a seus públicos de interesse.</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Principais características, imagem e reputação de produtos, serviços, programas ou ações sociais.</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Mercado, atual e potencial, segmentos sociais ou de público com os quais se relaciona.</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Regiões em que o CONTRATANTE, produto, serviço, programa ou ação social tem maior presença ou potencial de penetração.</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Formas de distribuição do produto, serviço, programa ou ação social, os canais mais utilizados, distribuição geográfica, restrições operacionais, tecnológicas, éticas ou políticas para uso de outros canais.</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Principais concorrentes diretos e indiretos.</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Pontos fortes e fracos (institucionais e/ou mercadológicos) em relação aos principais concorrentes, que sejam relevantes para as ações</w:t>
      </w:r>
      <w:r w:rsidR="006307FE" w:rsidRPr="00D4703A">
        <w:rPr>
          <w:rFonts w:asciiTheme="minorHAnsi" w:hAnsiTheme="minorHAnsi" w:cs="Arial"/>
        </w:rPr>
        <w:t xml:space="preserve"> promociona</w:t>
      </w:r>
      <w:r w:rsidR="008125CE" w:rsidRPr="00D4703A">
        <w:rPr>
          <w:rFonts w:asciiTheme="minorHAnsi" w:hAnsiTheme="minorHAnsi" w:cs="Arial"/>
        </w:rPr>
        <w:t>is</w:t>
      </w:r>
      <w:r w:rsidRPr="00D4703A">
        <w:rPr>
          <w:rFonts w:asciiTheme="minorHAnsi" w:hAnsiTheme="minorHAnsi" w:cs="Arial"/>
        </w:rPr>
        <w:t xml:space="preserve"> do CONTRATANTE.</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 xml:space="preserve">Diferenciais mercadológicos, vantagens competitivas dos concorrentes. </w:t>
      </w:r>
    </w:p>
    <w:p w:rsidR="00347CD6" w:rsidRPr="00D4703A" w:rsidRDefault="00347CD6" w:rsidP="00BD1576">
      <w:pPr>
        <w:tabs>
          <w:tab w:val="left" w:pos="851"/>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 xml:space="preserve">Demais informações relevantes a respeito do objeto temático da ação </w:t>
      </w:r>
      <w:r w:rsidR="006307FE" w:rsidRPr="00D4703A">
        <w:rPr>
          <w:rFonts w:asciiTheme="minorHAnsi" w:hAnsiTheme="minorHAnsi" w:cs="Arial"/>
        </w:rPr>
        <w:t>promocional</w:t>
      </w:r>
      <w:r w:rsidRPr="00D4703A">
        <w:rPr>
          <w:rFonts w:asciiTheme="minorHAnsi" w:hAnsiTheme="minorHAnsi" w:cs="Arial"/>
        </w:rPr>
        <w:t>.</w:t>
      </w:r>
    </w:p>
    <w:p w:rsidR="00347CD6" w:rsidRPr="00D4703A" w:rsidRDefault="00347CD6" w:rsidP="00BD1576">
      <w:pPr>
        <w:tabs>
          <w:tab w:val="left" w:pos="1080"/>
        </w:tabs>
        <w:ind w:left="1134" w:right="-568" w:hanging="1134"/>
        <w:jc w:val="both"/>
        <w:rPr>
          <w:rFonts w:asciiTheme="minorHAnsi" w:hAnsiTheme="minorHAnsi" w:cs="Arial"/>
          <w:bCs/>
        </w:rPr>
      </w:pPr>
    </w:p>
    <w:p w:rsidR="00347CD6" w:rsidRPr="00D4703A" w:rsidRDefault="00347CD6" w:rsidP="00BD1576">
      <w:pPr>
        <w:tabs>
          <w:tab w:val="left" w:pos="1080"/>
        </w:tabs>
        <w:ind w:left="1134" w:right="-568" w:hanging="1134"/>
        <w:jc w:val="both"/>
        <w:rPr>
          <w:rFonts w:asciiTheme="minorHAnsi" w:hAnsiTheme="minorHAnsi" w:cs="Arial"/>
          <w:bCs/>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 xml:space="preserve">2. </w:t>
      </w:r>
      <w:r w:rsidRPr="00D4703A">
        <w:rPr>
          <w:rFonts w:asciiTheme="minorHAnsi" w:hAnsiTheme="minorHAnsi" w:cs="Arial"/>
          <w:b/>
        </w:rPr>
        <w:tab/>
        <w:t>DESAFIO DE COMUNICAÇÃO</w:t>
      </w:r>
    </w:p>
    <w:p w:rsidR="00347CD6" w:rsidRPr="00D4703A" w:rsidRDefault="00347CD6" w:rsidP="00BD1576">
      <w:pPr>
        <w:tabs>
          <w:tab w:val="left" w:pos="1134"/>
        </w:tabs>
        <w:ind w:right="-568"/>
        <w:jc w:val="both"/>
        <w:rPr>
          <w:rFonts w:asciiTheme="minorHAnsi" w:hAnsiTheme="minorHAnsi" w:cs="Arial"/>
        </w:rPr>
      </w:pPr>
    </w:p>
    <w:p w:rsidR="00347CD6" w:rsidRPr="00D4703A" w:rsidRDefault="00347CD6" w:rsidP="00EE05F5">
      <w:pPr>
        <w:pStyle w:val="PargrafodaLista"/>
        <w:numPr>
          <w:ilvl w:val="0"/>
          <w:numId w:val="82"/>
        </w:numPr>
        <w:tabs>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 xml:space="preserve">Descrição de um desafio concreto e importante para o CONTRATANTE, que as ações </w:t>
      </w:r>
      <w:r w:rsidR="00D26DB0" w:rsidRPr="00D4703A">
        <w:rPr>
          <w:rFonts w:asciiTheme="minorHAnsi" w:hAnsiTheme="minorHAnsi" w:cs="Arial"/>
        </w:rPr>
        <w:t>p</w:t>
      </w:r>
      <w:r w:rsidR="00E63B5C" w:rsidRPr="00D4703A">
        <w:rPr>
          <w:rFonts w:asciiTheme="minorHAnsi" w:hAnsiTheme="minorHAnsi" w:cs="Arial"/>
        </w:rPr>
        <w:t>romociona</w:t>
      </w:r>
      <w:r w:rsidR="00D26DB0" w:rsidRPr="00D4703A">
        <w:rPr>
          <w:rFonts w:asciiTheme="minorHAnsi" w:hAnsiTheme="minorHAnsi" w:cs="Arial"/>
        </w:rPr>
        <w:t>is</w:t>
      </w:r>
      <w:r w:rsidRPr="00D4703A">
        <w:rPr>
          <w:rFonts w:asciiTheme="minorHAnsi" w:hAnsiTheme="minorHAnsi" w:cs="Arial"/>
        </w:rPr>
        <w:t xml:space="preserve"> devam contribuir para sua superação. As ameaças e oportunidades que se configuram em face do cenário e interferem no alcance dos seus objetivos institucionais ou negociais.</w:t>
      </w:r>
    </w:p>
    <w:p w:rsidR="00347CD6" w:rsidRPr="00D4703A" w:rsidRDefault="00347CD6" w:rsidP="00BD1576">
      <w:pPr>
        <w:tabs>
          <w:tab w:val="left" w:pos="1134"/>
        </w:tabs>
        <w:ind w:right="-568"/>
        <w:jc w:val="both"/>
        <w:rPr>
          <w:rFonts w:asciiTheme="minorHAnsi" w:hAnsiTheme="minorHAnsi" w:cs="Arial"/>
        </w:rPr>
      </w:pPr>
    </w:p>
    <w:p w:rsidR="00347CD6" w:rsidRPr="00D4703A" w:rsidRDefault="00347CD6" w:rsidP="00BD1576">
      <w:pPr>
        <w:tabs>
          <w:tab w:val="left" w:pos="1134"/>
        </w:tabs>
        <w:ind w:right="-568"/>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 xml:space="preserve">3. </w:t>
      </w:r>
      <w:r w:rsidRPr="00D4703A">
        <w:rPr>
          <w:rFonts w:asciiTheme="minorHAnsi" w:hAnsiTheme="minorHAnsi" w:cs="Arial"/>
          <w:b/>
        </w:rPr>
        <w:tab/>
        <w:t>OBJETIVOS DE COMUNICAÇÃO – GERAL E ESPECÍFICOS</w:t>
      </w:r>
    </w:p>
    <w:p w:rsidR="00347CD6" w:rsidRPr="00D4703A" w:rsidRDefault="00347CD6" w:rsidP="00BD1576">
      <w:pPr>
        <w:tabs>
          <w:tab w:val="left" w:pos="1134"/>
        </w:tabs>
        <w:ind w:right="-568"/>
        <w:jc w:val="both"/>
        <w:rPr>
          <w:rFonts w:asciiTheme="minorHAnsi" w:hAnsiTheme="minorHAnsi" w:cs="Arial"/>
        </w:rPr>
      </w:pPr>
    </w:p>
    <w:p w:rsidR="00347CD6" w:rsidRPr="00D4703A" w:rsidRDefault="00347CD6" w:rsidP="00EE05F5">
      <w:pPr>
        <w:pStyle w:val="PargrafodaLista"/>
        <w:numPr>
          <w:ilvl w:val="0"/>
          <w:numId w:val="84"/>
        </w:numPr>
        <w:tabs>
          <w:tab w:val="left" w:pos="142"/>
          <w:tab w:val="left" w:pos="851"/>
          <w:tab w:val="left" w:pos="1134"/>
          <w:tab w:val="left" w:pos="1276"/>
        </w:tabs>
        <w:ind w:left="1134" w:firstLine="0"/>
        <w:jc w:val="both"/>
        <w:rPr>
          <w:rFonts w:asciiTheme="minorHAnsi" w:hAnsiTheme="minorHAnsi" w:cs="Arial"/>
        </w:rPr>
      </w:pPr>
      <w:r w:rsidRPr="00D4703A">
        <w:rPr>
          <w:rFonts w:asciiTheme="minorHAnsi" w:hAnsiTheme="minorHAnsi" w:cs="Arial"/>
        </w:rPr>
        <w:t xml:space="preserve">Os objetivos de comunicação devem estar diretamente vinculados à ação </w:t>
      </w:r>
      <w:r w:rsidR="00E63B5C" w:rsidRPr="00D4703A">
        <w:rPr>
          <w:rFonts w:asciiTheme="minorHAnsi" w:hAnsiTheme="minorHAnsi" w:cs="Arial"/>
        </w:rPr>
        <w:t>promocional</w:t>
      </w:r>
      <w:r w:rsidRPr="00D4703A">
        <w:rPr>
          <w:rFonts w:asciiTheme="minorHAnsi" w:hAnsiTheme="minorHAnsi" w:cs="Arial"/>
        </w:rPr>
        <w:t xml:space="preserve"> que contribuirá, direta ou indiretamente, para a superação do desafio de comunicação, como por exemplo: posicionar, reposicionar, valorizar, destacar, lançar, i</w:t>
      </w:r>
      <w:r w:rsidRPr="00D4703A">
        <w:rPr>
          <w:rFonts w:asciiTheme="minorHAnsi" w:eastAsia="Calibri" w:hAnsiTheme="minorHAnsi" w:cs="Arial"/>
          <w:lang w:eastAsia="en-US"/>
        </w:rPr>
        <w:t>nformar, divulgar, disseminar, reafirmar, esclarecer, desmistificar, orientar, estimular, motivar, sensibilizar etc</w:t>
      </w:r>
      <w:r w:rsidR="00E63B5C" w:rsidRPr="00D4703A">
        <w:rPr>
          <w:rFonts w:asciiTheme="minorHAnsi" w:eastAsia="Calibri" w:hAnsiTheme="minorHAnsi" w:cs="Arial"/>
          <w:lang w:eastAsia="en-US"/>
        </w:rPr>
        <w:t>.</w:t>
      </w:r>
    </w:p>
    <w:p w:rsidR="00347CD6" w:rsidRPr="00D4703A" w:rsidRDefault="00347CD6" w:rsidP="00BD1576">
      <w:pPr>
        <w:tabs>
          <w:tab w:val="left" w:pos="1134"/>
        </w:tabs>
        <w:ind w:right="-568"/>
        <w:jc w:val="both"/>
        <w:rPr>
          <w:rFonts w:asciiTheme="minorHAnsi" w:hAnsiTheme="minorHAnsi" w:cs="Arial"/>
        </w:rPr>
      </w:pPr>
    </w:p>
    <w:p w:rsidR="00347CD6" w:rsidRPr="00D4703A" w:rsidRDefault="00347CD6" w:rsidP="00BD1576">
      <w:pPr>
        <w:tabs>
          <w:tab w:val="left" w:pos="1134"/>
        </w:tabs>
        <w:ind w:right="-568"/>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 xml:space="preserve">4. </w:t>
      </w:r>
      <w:r w:rsidRPr="00D4703A">
        <w:rPr>
          <w:rFonts w:asciiTheme="minorHAnsi" w:hAnsiTheme="minorHAnsi" w:cs="Arial"/>
          <w:b/>
        </w:rPr>
        <w:tab/>
        <w:t>PÚBLICOS-ALVO</w:t>
      </w: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 xml:space="preserve">Públicos externos e internos a serem atingidos pela ação </w:t>
      </w:r>
      <w:r w:rsidR="00C22F1D" w:rsidRPr="00D4703A">
        <w:rPr>
          <w:rFonts w:asciiTheme="minorHAnsi" w:hAnsiTheme="minorHAnsi" w:cs="Arial"/>
        </w:rPr>
        <w:t>promocional</w:t>
      </w:r>
      <w:r w:rsidRPr="00D4703A">
        <w:rPr>
          <w:rFonts w:asciiTheme="minorHAnsi" w:eastAsia="Calibri" w:hAnsiTheme="minorHAnsi" w:cs="Arial"/>
          <w:lang w:eastAsia="en-US"/>
        </w:rPr>
        <w:t xml:space="preserve"> – prioritários e secundários.</w:t>
      </w:r>
    </w:p>
    <w:p w:rsidR="00347CD6" w:rsidRPr="00D4703A" w:rsidRDefault="00347CD6" w:rsidP="00BD1576">
      <w:pPr>
        <w:tabs>
          <w:tab w:val="left" w:pos="709"/>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 xml:space="preserve">Perfil </w:t>
      </w:r>
      <w:proofErr w:type="spellStart"/>
      <w:r w:rsidR="00676D96" w:rsidRPr="00D4703A">
        <w:rPr>
          <w:rFonts w:asciiTheme="minorHAnsi" w:eastAsia="Calibri" w:hAnsiTheme="minorHAnsi" w:cs="Arial"/>
          <w:lang w:eastAsia="en-US"/>
        </w:rPr>
        <w:t>s</w:t>
      </w:r>
      <w:r w:rsidR="00440930" w:rsidRPr="00D4703A">
        <w:rPr>
          <w:rFonts w:asciiTheme="minorHAnsi" w:eastAsia="Calibri" w:hAnsiTheme="minorHAnsi" w:cs="Arial"/>
          <w:lang w:eastAsia="en-US"/>
        </w:rPr>
        <w:t>o</w:t>
      </w:r>
      <w:r w:rsidR="00676D96" w:rsidRPr="00D4703A">
        <w:rPr>
          <w:rFonts w:asciiTheme="minorHAnsi" w:eastAsia="Calibri" w:hAnsiTheme="minorHAnsi" w:cs="Arial"/>
          <w:lang w:eastAsia="en-US"/>
        </w:rPr>
        <w:t>ciodemográfico</w:t>
      </w:r>
      <w:proofErr w:type="spellEnd"/>
      <w:r w:rsidRPr="00D4703A">
        <w:rPr>
          <w:rFonts w:asciiTheme="minorHAnsi" w:eastAsia="Calibri" w:hAnsiTheme="minorHAnsi" w:cs="Arial"/>
          <w:lang w:eastAsia="en-US"/>
        </w:rPr>
        <w:t>: idade, sexo, escolaridade, classe social, ocupação, nível de renda, localização.</w:t>
      </w:r>
    </w:p>
    <w:p w:rsidR="00347CD6" w:rsidRPr="00D4703A" w:rsidRDefault="00347CD6" w:rsidP="00BD1576">
      <w:pPr>
        <w:tabs>
          <w:tab w:val="left" w:pos="709"/>
          <w:tab w:val="left" w:pos="1134"/>
          <w:tab w:val="left" w:pos="1276"/>
        </w:tabs>
        <w:ind w:left="1134"/>
        <w:jc w:val="both"/>
        <w:rPr>
          <w:rFonts w:asciiTheme="minorHAnsi" w:hAnsiTheme="minorHAnsi" w:cs="Arial"/>
        </w:rPr>
      </w:pPr>
      <w:bookmarkStart w:id="2" w:name="page19"/>
      <w:bookmarkEnd w:id="2"/>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Perfil psicológico: atitudes e comportamentos em relação ao produto, serviço, programa ou ação social.</w:t>
      </w:r>
    </w:p>
    <w:p w:rsidR="00347CD6" w:rsidRPr="00D4703A" w:rsidRDefault="00347CD6" w:rsidP="00BD1576">
      <w:pPr>
        <w:tabs>
          <w:tab w:val="left" w:pos="709"/>
          <w:tab w:val="left" w:pos="1134"/>
          <w:tab w:val="left" w:pos="1276"/>
        </w:tabs>
        <w:ind w:left="1134"/>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 xml:space="preserve">Razões de uso do produto, serviço, programa ou ação social: por que utiliza, que benefícios </w:t>
      </w:r>
      <w:r w:rsidR="00676D96" w:rsidRPr="00D4703A">
        <w:rPr>
          <w:rFonts w:asciiTheme="minorHAnsi" w:eastAsia="Calibri" w:hAnsiTheme="minorHAnsi" w:cs="Arial"/>
          <w:lang w:eastAsia="en-US"/>
        </w:rPr>
        <w:t>espera</w:t>
      </w:r>
      <w:r w:rsidRPr="00D4703A">
        <w:rPr>
          <w:rFonts w:asciiTheme="minorHAnsi" w:eastAsia="Calibri" w:hAnsiTheme="minorHAnsi" w:cs="Arial"/>
          <w:lang w:eastAsia="en-US"/>
        </w:rPr>
        <w:t xml:space="preserve"> e que fatores influenciam sua decisão de compra/uso/adesão.</w:t>
      </w: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5.</w:t>
      </w:r>
      <w:r w:rsidRPr="00D4703A">
        <w:rPr>
          <w:rFonts w:asciiTheme="minorHAnsi" w:hAnsiTheme="minorHAnsi" w:cs="Arial"/>
          <w:b/>
        </w:rPr>
        <w:tab/>
        <w:t>PRAÇAS</w:t>
      </w: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Locais, regiões ou cidades prioritárias para atingimento dos públicos-alvo.</w:t>
      </w: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6.</w:t>
      </w:r>
      <w:r w:rsidRPr="00D4703A">
        <w:rPr>
          <w:rFonts w:asciiTheme="minorHAnsi" w:hAnsiTheme="minorHAnsi" w:cs="Arial"/>
          <w:b/>
        </w:rPr>
        <w:tab/>
        <w:t>PERÍODO</w:t>
      </w: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 xml:space="preserve">Sazonalidade do produto, serviço, programa ou ação social. Informar que a licitante deve indicar o período das ações, de acordo com a sua </w:t>
      </w:r>
      <w:r w:rsidR="00FF1DB1" w:rsidRPr="00D4703A">
        <w:rPr>
          <w:rFonts w:asciiTheme="minorHAnsi" w:hAnsiTheme="minorHAnsi" w:cs="Arial"/>
        </w:rPr>
        <w:t>Estratégia de Ação Promocional</w:t>
      </w:r>
      <w:r w:rsidRPr="00D4703A">
        <w:rPr>
          <w:rFonts w:asciiTheme="minorHAnsi" w:eastAsia="Calibri" w:hAnsiTheme="minorHAnsi" w:cs="Arial"/>
          <w:lang w:eastAsia="en-US"/>
        </w:rPr>
        <w:t>.</w:t>
      </w: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7.</w:t>
      </w:r>
      <w:r w:rsidRPr="00D4703A">
        <w:rPr>
          <w:rFonts w:asciiTheme="minorHAnsi" w:hAnsiTheme="minorHAnsi" w:cs="Arial"/>
          <w:b/>
        </w:rPr>
        <w:tab/>
        <w:t>VERBA REFERENCIAL PARA INVESTIMENTO</w:t>
      </w:r>
    </w:p>
    <w:p w:rsidR="00347CD6" w:rsidRPr="00D4703A" w:rsidRDefault="00347CD6" w:rsidP="00BD1576">
      <w:pPr>
        <w:tabs>
          <w:tab w:val="left" w:pos="567"/>
          <w:tab w:val="left" w:pos="993"/>
        </w:tabs>
        <w:ind w:right="-568"/>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Valor do investimento a ser considerado pelas licitantes para desenvolvimento de sua proposta. Deve ser condizente com os objetivos de comunicação estabelecidos no Briefing e, ainda, possibilitar que as licitantes demostrem a sua qualificação técnica.</w:t>
      </w: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8.</w:t>
      </w:r>
      <w:r w:rsidRPr="00D4703A">
        <w:rPr>
          <w:rFonts w:asciiTheme="minorHAnsi" w:hAnsiTheme="minorHAnsi" w:cs="Arial"/>
          <w:b/>
        </w:rPr>
        <w:tab/>
        <w:t>PESQUISAS E OUTRAS INFORMAÇÕES</w:t>
      </w:r>
    </w:p>
    <w:p w:rsidR="00347CD6" w:rsidRPr="00D4703A" w:rsidRDefault="00347CD6" w:rsidP="00BD1576">
      <w:pPr>
        <w:tabs>
          <w:tab w:val="left" w:pos="567"/>
        </w:tabs>
        <w:ind w:right="-568"/>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Estudos, pesquisas, relatórios e documentos relevantes que contribuam para o conhecimento do CONTRATANTE e entendimento do desafio de comunicação.</w:t>
      </w:r>
    </w:p>
    <w:p w:rsidR="00347CD6" w:rsidRPr="00D4703A" w:rsidRDefault="00347CD6" w:rsidP="00BD1576">
      <w:pPr>
        <w:tabs>
          <w:tab w:val="left" w:pos="709"/>
          <w:tab w:val="left" w:pos="1134"/>
          <w:tab w:val="left" w:pos="1276"/>
        </w:tabs>
        <w:ind w:left="1134"/>
        <w:contextualSpacing/>
        <w:jc w:val="both"/>
        <w:rPr>
          <w:rFonts w:asciiTheme="minorHAnsi" w:eastAsia="Calibri" w:hAnsiTheme="minorHAnsi" w:cs="Arial"/>
          <w:lang w:eastAsia="en-US"/>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Fontes complementares de informação, tais como portal na internet, manuais etc.</w:t>
      </w: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134"/>
        </w:tabs>
        <w:ind w:left="1134" w:right="-568" w:hanging="1134"/>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9.</w:t>
      </w:r>
      <w:r w:rsidRPr="00D4703A">
        <w:rPr>
          <w:rFonts w:asciiTheme="minorHAnsi" w:hAnsiTheme="minorHAnsi" w:cs="Arial"/>
          <w:b/>
        </w:rPr>
        <w:tab/>
        <w:t>RECURSOS PRÓPRIOS DE COMUNICAÇÃO</w:t>
      </w:r>
    </w:p>
    <w:p w:rsidR="00347CD6" w:rsidRPr="00D4703A" w:rsidRDefault="00347CD6" w:rsidP="00BD1576">
      <w:pPr>
        <w:tabs>
          <w:tab w:val="left" w:pos="567"/>
        </w:tabs>
        <w:ind w:right="-568"/>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 xml:space="preserve">Recursos de comunicação de propriedade do CONTRATANTE que podem ser utilizados </w:t>
      </w:r>
      <w:r w:rsidR="006A4B29" w:rsidRPr="00D4703A">
        <w:rPr>
          <w:rFonts w:asciiTheme="minorHAnsi" w:eastAsia="Calibri" w:hAnsiTheme="minorHAnsi" w:cs="Arial"/>
          <w:lang w:eastAsia="en-US"/>
        </w:rPr>
        <w:t xml:space="preserve">de forma a apoiar as </w:t>
      </w:r>
      <w:r w:rsidRPr="00D4703A">
        <w:rPr>
          <w:rFonts w:asciiTheme="minorHAnsi" w:eastAsia="Calibri" w:hAnsiTheme="minorHAnsi" w:cs="Arial"/>
          <w:lang w:eastAsia="en-US"/>
        </w:rPr>
        <w:t xml:space="preserve">ações </w:t>
      </w:r>
      <w:r w:rsidR="006A4B29" w:rsidRPr="00D4703A">
        <w:rPr>
          <w:rFonts w:asciiTheme="minorHAnsi" w:hAnsiTheme="minorHAnsi" w:cs="Arial"/>
        </w:rPr>
        <w:t>promociona</w:t>
      </w:r>
      <w:r w:rsidR="00D26DB0" w:rsidRPr="00D4703A">
        <w:rPr>
          <w:rFonts w:asciiTheme="minorHAnsi" w:hAnsiTheme="minorHAnsi" w:cs="Arial"/>
        </w:rPr>
        <w:t>is</w:t>
      </w:r>
      <w:r w:rsidRPr="00D4703A">
        <w:rPr>
          <w:rFonts w:asciiTheme="minorHAnsi" w:eastAsia="Calibri" w:hAnsiTheme="minorHAnsi" w:cs="Arial"/>
          <w:lang w:eastAsia="en-US"/>
        </w:rPr>
        <w:t>, tais como: sítios e portais na Internet, canais de relacionamento/atendimento a formadores de opinião etc.</w:t>
      </w:r>
    </w:p>
    <w:p w:rsidR="00347CD6" w:rsidRPr="00D4703A" w:rsidRDefault="00347CD6" w:rsidP="00BD1576">
      <w:pPr>
        <w:tabs>
          <w:tab w:val="left" w:pos="567"/>
        </w:tabs>
        <w:ind w:right="-568"/>
        <w:jc w:val="both"/>
        <w:rPr>
          <w:rFonts w:asciiTheme="minorHAnsi" w:hAnsiTheme="minorHAnsi" w:cs="Arial"/>
        </w:rPr>
      </w:pPr>
    </w:p>
    <w:p w:rsidR="00347CD6" w:rsidRPr="00D4703A" w:rsidRDefault="00347CD6" w:rsidP="00BD1576">
      <w:pPr>
        <w:tabs>
          <w:tab w:val="left" w:pos="567"/>
        </w:tabs>
        <w:ind w:right="-568"/>
        <w:jc w:val="both"/>
        <w:rPr>
          <w:rFonts w:asciiTheme="minorHAnsi" w:hAnsiTheme="minorHAnsi" w:cs="Arial"/>
        </w:rPr>
      </w:pPr>
    </w:p>
    <w:p w:rsidR="00347CD6" w:rsidRPr="00D4703A" w:rsidRDefault="00347CD6" w:rsidP="00BD1576">
      <w:pPr>
        <w:tabs>
          <w:tab w:val="left" w:pos="1418"/>
        </w:tabs>
        <w:ind w:left="1134" w:right="-568" w:hanging="1134"/>
        <w:jc w:val="both"/>
        <w:rPr>
          <w:rFonts w:asciiTheme="minorHAnsi" w:hAnsiTheme="minorHAnsi" w:cs="Arial"/>
          <w:b/>
        </w:rPr>
      </w:pPr>
      <w:r w:rsidRPr="00D4703A">
        <w:rPr>
          <w:rFonts w:asciiTheme="minorHAnsi" w:hAnsiTheme="minorHAnsi" w:cs="Arial"/>
          <w:b/>
        </w:rPr>
        <w:t>10.</w:t>
      </w:r>
      <w:r w:rsidRPr="00D4703A">
        <w:rPr>
          <w:rFonts w:asciiTheme="minorHAnsi" w:hAnsiTheme="minorHAnsi" w:cs="Arial"/>
          <w:b/>
        </w:rPr>
        <w:tab/>
        <w:t xml:space="preserve">ESFORÇOS </w:t>
      </w:r>
      <w:r w:rsidR="00CC565B" w:rsidRPr="00D4703A">
        <w:rPr>
          <w:rFonts w:asciiTheme="minorHAnsi" w:hAnsiTheme="minorHAnsi" w:cs="Arial"/>
          <w:b/>
        </w:rPr>
        <w:t xml:space="preserve">PROMOCIONAIS </w:t>
      </w:r>
      <w:r w:rsidRPr="00D4703A">
        <w:rPr>
          <w:rFonts w:asciiTheme="minorHAnsi" w:hAnsiTheme="minorHAnsi" w:cs="Arial"/>
          <w:b/>
        </w:rPr>
        <w:t>ANTERIORES</w:t>
      </w:r>
      <w:r w:rsidR="00336C28" w:rsidRPr="00D4703A">
        <w:rPr>
          <w:rFonts w:asciiTheme="minorHAnsi" w:hAnsiTheme="minorHAnsi" w:cs="Arial"/>
          <w:b/>
        </w:rPr>
        <w:t xml:space="preserve"> </w:t>
      </w:r>
    </w:p>
    <w:p w:rsidR="00347CD6" w:rsidRPr="00D4703A" w:rsidRDefault="00347CD6" w:rsidP="00BD1576">
      <w:pPr>
        <w:tabs>
          <w:tab w:val="left" w:pos="1134"/>
        </w:tabs>
        <w:ind w:right="-568"/>
        <w:jc w:val="both"/>
        <w:rPr>
          <w:rFonts w:asciiTheme="minorHAnsi" w:hAnsiTheme="minorHAnsi" w:cs="Arial"/>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ab/>
        <w:t>Esforços realizados em anos recentes por intermédio de ações</w:t>
      </w:r>
      <w:r w:rsidR="006A4B29" w:rsidRPr="00D4703A">
        <w:rPr>
          <w:rFonts w:asciiTheme="minorHAnsi" w:hAnsiTheme="minorHAnsi" w:cs="Arial"/>
        </w:rPr>
        <w:t xml:space="preserve"> promociona</w:t>
      </w:r>
      <w:r w:rsidR="00336C28" w:rsidRPr="00D4703A">
        <w:rPr>
          <w:rFonts w:asciiTheme="minorHAnsi" w:hAnsiTheme="minorHAnsi" w:cs="Arial"/>
        </w:rPr>
        <w:t>is</w:t>
      </w:r>
      <w:r w:rsidRPr="00D4703A">
        <w:rPr>
          <w:rFonts w:asciiTheme="minorHAnsi" w:eastAsia="Calibri" w:hAnsiTheme="minorHAnsi" w:cs="Arial"/>
          <w:lang w:eastAsia="en-US"/>
        </w:rPr>
        <w:t>, relativos ao tema do Briefing.</w:t>
      </w:r>
    </w:p>
    <w:p w:rsidR="00347CD6" w:rsidRPr="00D4703A" w:rsidRDefault="00347CD6" w:rsidP="00BD1576">
      <w:pPr>
        <w:tabs>
          <w:tab w:val="left" w:pos="709"/>
          <w:tab w:val="left" w:pos="1134"/>
          <w:tab w:val="left" w:pos="1276"/>
        </w:tabs>
        <w:ind w:left="1134"/>
        <w:contextualSpacing/>
        <w:jc w:val="both"/>
        <w:rPr>
          <w:rFonts w:asciiTheme="minorHAnsi" w:eastAsia="Calibri" w:hAnsiTheme="minorHAnsi" w:cs="Arial"/>
          <w:lang w:eastAsia="en-US"/>
        </w:rPr>
      </w:pPr>
    </w:p>
    <w:p w:rsidR="006A4B29" w:rsidRPr="00D4703A" w:rsidRDefault="006A4B29"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Conceitos ou slogans que o CONTRATANTE utilizou e/ou ainda utiliza na comunicação com seus públicos.</w:t>
      </w:r>
    </w:p>
    <w:p w:rsidR="00347CD6" w:rsidRPr="00D4703A" w:rsidRDefault="00347CD6" w:rsidP="00BD1576">
      <w:pPr>
        <w:tabs>
          <w:tab w:val="left" w:pos="709"/>
          <w:tab w:val="left" w:pos="1134"/>
          <w:tab w:val="left" w:pos="1276"/>
        </w:tabs>
        <w:ind w:left="1134"/>
        <w:contextualSpacing/>
        <w:jc w:val="both"/>
        <w:rPr>
          <w:rFonts w:asciiTheme="minorHAnsi" w:eastAsia="Calibri" w:hAnsiTheme="minorHAnsi" w:cs="Arial"/>
          <w:lang w:eastAsia="en-US"/>
        </w:rPr>
      </w:pPr>
    </w:p>
    <w:p w:rsidR="00347CD6" w:rsidRPr="00D4703A" w:rsidRDefault="00347CD6" w:rsidP="00EE05F5">
      <w:pPr>
        <w:pStyle w:val="PargrafodaLista"/>
        <w:numPr>
          <w:ilvl w:val="0"/>
          <w:numId w:val="83"/>
        </w:numPr>
        <w:tabs>
          <w:tab w:val="left" w:pos="709"/>
          <w:tab w:val="left" w:pos="1134"/>
          <w:tab w:val="left" w:pos="1276"/>
        </w:tabs>
        <w:ind w:left="1134" w:firstLine="0"/>
        <w:contextualSpacing/>
        <w:jc w:val="both"/>
        <w:rPr>
          <w:rFonts w:asciiTheme="minorHAnsi" w:eastAsia="Calibri" w:hAnsiTheme="minorHAnsi" w:cs="Arial"/>
          <w:lang w:eastAsia="en-US"/>
        </w:rPr>
      </w:pPr>
      <w:r w:rsidRPr="00D4703A">
        <w:rPr>
          <w:rFonts w:asciiTheme="minorHAnsi" w:eastAsia="Calibri" w:hAnsiTheme="minorHAnsi" w:cs="Arial"/>
          <w:lang w:eastAsia="en-US"/>
        </w:rPr>
        <w:t xml:space="preserve">Resultados desses esforços </w:t>
      </w:r>
      <w:r w:rsidR="00167F6B" w:rsidRPr="00D4703A">
        <w:rPr>
          <w:rFonts w:asciiTheme="minorHAnsi" w:eastAsia="Calibri" w:hAnsiTheme="minorHAnsi" w:cs="Arial"/>
          <w:lang w:eastAsia="en-US"/>
        </w:rPr>
        <w:t>promociona</w:t>
      </w:r>
      <w:r w:rsidR="00C4112A" w:rsidRPr="00D4703A">
        <w:rPr>
          <w:rFonts w:asciiTheme="minorHAnsi" w:eastAsia="Calibri" w:hAnsiTheme="minorHAnsi" w:cs="Arial"/>
          <w:lang w:eastAsia="en-US"/>
        </w:rPr>
        <w:t>is</w:t>
      </w:r>
      <w:r w:rsidRPr="00D4703A">
        <w:rPr>
          <w:rFonts w:asciiTheme="minorHAnsi" w:eastAsia="Calibri" w:hAnsiTheme="minorHAnsi" w:cs="Arial"/>
          <w:lang w:eastAsia="en-US"/>
        </w:rPr>
        <w:t xml:space="preserve"> para a imagem do CONTRATANTE ou de seus produtos, serviços, programas ou ações sociais.</w:t>
      </w:r>
    </w:p>
    <w:p w:rsidR="00317284" w:rsidRPr="00D4703A" w:rsidRDefault="00317284" w:rsidP="00BD1576">
      <w:pPr>
        <w:tabs>
          <w:tab w:val="left" w:pos="1418"/>
        </w:tabs>
        <w:ind w:left="1418" w:hanging="1418"/>
        <w:jc w:val="both"/>
        <w:rPr>
          <w:rFonts w:asciiTheme="minorHAnsi" w:hAnsiTheme="minorHAnsi" w:cs="Arial"/>
        </w:rPr>
      </w:pPr>
    </w:p>
    <w:p w:rsidR="006A4B29" w:rsidRPr="00D4703A" w:rsidRDefault="006A4B29" w:rsidP="00BD1576">
      <w:pPr>
        <w:tabs>
          <w:tab w:val="left" w:pos="1418"/>
        </w:tabs>
        <w:ind w:left="1418" w:hanging="1418"/>
        <w:jc w:val="both"/>
        <w:rPr>
          <w:rFonts w:asciiTheme="minorHAnsi" w:hAnsiTheme="minorHAnsi" w:cs="Arial"/>
        </w:rPr>
      </w:pPr>
    </w:p>
    <w:p w:rsidR="006A4B29" w:rsidRPr="00D4703A" w:rsidRDefault="006A4B29" w:rsidP="00BD1576">
      <w:pPr>
        <w:tabs>
          <w:tab w:val="left" w:pos="1418"/>
        </w:tabs>
        <w:ind w:left="1418" w:hanging="1418"/>
        <w:jc w:val="both"/>
        <w:rPr>
          <w:rFonts w:asciiTheme="minorHAnsi" w:hAnsiTheme="minorHAnsi" w:cs="Arial"/>
        </w:rPr>
      </w:pPr>
    </w:p>
    <w:p w:rsidR="006A4B29" w:rsidRPr="00D4703A" w:rsidRDefault="006A4B29" w:rsidP="00BD1576">
      <w:pPr>
        <w:rPr>
          <w:rFonts w:asciiTheme="minorHAnsi" w:hAnsiTheme="minorHAnsi" w:cs="Arial"/>
        </w:rPr>
      </w:pPr>
      <w:r w:rsidRPr="00D4703A">
        <w:rPr>
          <w:rFonts w:asciiTheme="minorHAnsi" w:hAnsiTheme="minorHAnsi" w:cs="Arial"/>
        </w:rPr>
        <w:br w:type="page"/>
      </w:r>
    </w:p>
    <w:p w:rsidR="008A1FE2" w:rsidRPr="00D4703A" w:rsidRDefault="008A1FE2" w:rsidP="00BD1576">
      <w:pPr>
        <w:jc w:val="center"/>
        <w:rPr>
          <w:rFonts w:asciiTheme="minorHAnsi" w:hAnsiTheme="minorHAnsi" w:cs="Arial"/>
          <w:b/>
          <w:bCs/>
        </w:rPr>
      </w:pPr>
      <w:r w:rsidRPr="00D4703A">
        <w:rPr>
          <w:rFonts w:asciiTheme="minorHAnsi" w:hAnsiTheme="minorHAnsi" w:cs="Arial"/>
          <w:b/>
          <w:bCs/>
        </w:rPr>
        <w:t>APÊNDICE IV</w:t>
      </w:r>
    </w:p>
    <w:p w:rsidR="008A1FE2" w:rsidRPr="00D4703A" w:rsidRDefault="008A1FE2" w:rsidP="00BD1576">
      <w:pPr>
        <w:pStyle w:val="PargrafodaLista"/>
        <w:ind w:left="0"/>
        <w:jc w:val="center"/>
        <w:rPr>
          <w:rFonts w:asciiTheme="minorHAnsi" w:hAnsiTheme="minorHAnsi" w:cs="Arial"/>
        </w:rPr>
      </w:pPr>
    </w:p>
    <w:p w:rsidR="008A1FE2" w:rsidRPr="00D4703A" w:rsidRDefault="008A1FE2" w:rsidP="00BD1576">
      <w:pPr>
        <w:jc w:val="center"/>
        <w:rPr>
          <w:rFonts w:asciiTheme="minorHAnsi" w:hAnsiTheme="minorHAnsi" w:cs="Arial"/>
          <w:b/>
        </w:rPr>
      </w:pPr>
      <w:r w:rsidRPr="00D4703A">
        <w:rPr>
          <w:rFonts w:asciiTheme="minorHAnsi" w:hAnsiTheme="minorHAnsi" w:cs="Arial"/>
          <w:b/>
        </w:rPr>
        <w:t>APRESENTAÇÃO E JULGAMENTO DAS PROPOSTAS DE PREÇOS</w:t>
      </w:r>
    </w:p>
    <w:p w:rsidR="008A1FE2" w:rsidRPr="00D4703A" w:rsidRDefault="008A1FE2" w:rsidP="00BD1576">
      <w:pPr>
        <w:pStyle w:val="PargrafodaLista"/>
        <w:ind w:left="0"/>
        <w:jc w:val="both"/>
        <w:rPr>
          <w:rFonts w:asciiTheme="minorHAnsi" w:hAnsiTheme="minorHAnsi" w:cs="Arial"/>
        </w:rPr>
      </w:pPr>
    </w:p>
    <w:p w:rsidR="008A1FE2" w:rsidRPr="00D4703A" w:rsidRDefault="008A1FE2" w:rsidP="00BD1576">
      <w:pPr>
        <w:pStyle w:val="PargrafodaLista"/>
        <w:ind w:left="0"/>
        <w:jc w:val="both"/>
        <w:rPr>
          <w:rFonts w:asciiTheme="minorHAnsi" w:hAnsiTheme="minorHAnsi" w:cs="Arial"/>
        </w:rPr>
      </w:pPr>
    </w:p>
    <w:p w:rsidR="008A1FE2" w:rsidRPr="00D4703A" w:rsidRDefault="008A1FE2" w:rsidP="00BD1576">
      <w:pPr>
        <w:tabs>
          <w:tab w:val="left" w:pos="1418"/>
        </w:tabs>
        <w:ind w:right="-568"/>
        <w:jc w:val="both"/>
        <w:rPr>
          <w:rFonts w:asciiTheme="minorHAnsi" w:hAnsiTheme="minorHAnsi" w:cs="Arial"/>
          <w:b/>
        </w:rPr>
      </w:pPr>
      <w:r w:rsidRPr="00D4703A">
        <w:rPr>
          <w:rFonts w:asciiTheme="minorHAnsi" w:hAnsiTheme="minorHAnsi" w:cs="Arial"/>
          <w:b/>
        </w:rPr>
        <w:t>1.</w:t>
      </w:r>
      <w:r w:rsidRPr="00D4703A">
        <w:rPr>
          <w:rFonts w:asciiTheme="minorHAnsi" w:hAnsiTheme="minorHAnsi" w:cs="Arial"/>
          <w:b/>
        </w:rPr>
        <w:tab/>
        <w:t>APRESENTAÇÃO DA PROPOSTA DE PREÇOS</w:t>
      </w:r>
    </w:p>
    <w:p w:rsidR="008A1FE2" w:rsidRPr="00D4703A" w:rsidRDefault="008A1FE2" w:rsidP="00BD1576">
      <w:pPr>
        <w:pStyle w:val="PargrafodaLista"/>
        <w:ind w:left="0"/>
        <w:jc w:val="both"/>
        <w:rPr>
          <w:rFonts w:asciiTheme="minorHAnsi" w:hAnsiTheme="minorHAnsi" w:cs="Arial"/>
        </w:rPr>
      </w:pPr>
    </w:p>
    <w:p w:rsidR="008A1FE2" w:rsidRPr="00D4703A" w:rsidRDefault="008A1FE2" w:rsidP="00BD1576">
      <w:pPr>
        <w:tabs>
          <w:tab w:val="left" w:pos="1418"/>
        </w:tabs>
        <w:jc w:val="both"/>
        <w:rPr>
          <w:rFonts w:asciiTheme="minorHAnsi" w:hAnsiTheme="minorHAnsi" w:cs="Arial"/>
        </w:rPr>
      </w:pPr>
      <w:r w:rsidRPr="00D4703A">
        <w:rPr>
          <w:rFonts w:asciiTheme="minorHAnsi" w:hAnsiTheme="minorHAnsi" w:cs="Arial"/>
        </w:rPr>
        <w:t>1.1</w:t>
      </w:r>
      <w:r w:rsidRPr="00D4703A">
        <w:rPr>
          <w:rFonts w:asciiTheme="minorHAnsi" w:hAnsiTheme="minorHAnsi" w:cs="Arial"/>
        </w:rPr>
        <w:tab/>
        <w:t>A licitante deverá apresentar sua Proposta de Preços:</w:t>
      </w:r>
    </w:p>
    <w:p w:rsidR="008A1FE2" w:rsidRPr="00D4703A" w:rsidRDefault="008A1FE2" w:rsidP="00BD1576">
      <w:pPr>
        <w:jc w:val="both"/>
        <w:rPr>
          <w:rFonts w:asciiTheme="minorHAnsi" w:hAnsiTheme="minorHAnsi" w:cs="Arial"/>
        </w:rPr>
      </w:pPr>
    </w:p>
    <w:p w:rsidR="008A1FE2" w:rsidRPr="00D4703A" w:rsidRDefault="008A1FE2" w:rsidP="00BD1576">
      <w:pPr>
        <w:pStyle w:val="Recuodecorpodetexto3"/>
        <w:ind w:left="1418"/>
        <w:jc w:val="both"/>
        <w:rPr>
          <w:rFonts w:asciiTheme="minorHAnsi" w:hAnsiTheme="minorHAnsi" w:cs="Arial"/>
          <w:szCs w:val="24"/>
        </w:rPr>
      </w:pPr>
      <w:r w:rsidRPr="00D4703A">
        <w:rPr>
          <w:rFonts w:asciiTheme="minorHAnsi" w:hAnsiTheme="minorHAnsi" w:cs="Arial"/>
          <w:szCs w:val="24"/>
        </w:rPr>
        <w:t xml:space="preserve">a) em caderno único, em papel que </w:t>
      </w:r>
      <w:r w:rsidR="00CE7643" w:rsidRPr="00D4703A">
        <w:rPr>
          <w:rFonts w:asciiTheme="minorHAnsi" w:hAnsiTheme="minorHAnsi" w:cs="Arial"/>
          <w:szCs w:val="24"/>
        </w:rPr>
        <w:t xml:space="preserve">a </w:t>
      </w:r>
      <w:r w:rsidRPr="00D4703A">
        <w:rPr>
          <w:rFonts w:asciiTheme="minorHAnsi" w:hAnsiTheme="minorHAnsi" w:cs="Arial"/>
          <w:szCs w:val="24"/>
        </w:rPr>
        <w:t>identifique, ter suas páginas numeradas sequencialmente e ser redigida em língua portuguesa, salvo quanto a expressões técnicas de uso corrente, com clareza, sem emendas ou rasuras;</w:t>
      </w:r>
    </w:p>
    <w:p w:rsidR="008A1FE2" w:rsidRPr="00D4703A" w:rsidRDefault="008A1FE2" w:rsidP="00BD1576">
      <w:pPr>
        <w:pStyle w:val="Recuodecorpodetexto3"/>
        <w:ind w:left="1418"/>
        <w:jc w:val="both"/>
        <w:rPr>
          <w:rFonts w:asciiTheme="minorHAnsi" w:hAnsiTheme="minorHAnsi" w:cs="Arial"/>
          <w:szCs w:val="24"/>
        </w:rPr>
      </w:pPr>
    </w:p>
    <w:p w:rsidR="008A1FE2" w:rsidRPr="00D4703A" w:rsidRDefault="008A1FE2" w:rsidP="00BD1576">
      <w:pPr>
        <w:pStyle w:val="Recuodecorpodetexto3"/>
        <w:ind w:left="1418"/>
        <w:jc w:val="both"/>
        <w:rPr>
          <w:rFonts w:asciiTheme="minorHAnsi" w:hAnsiTheme="minorHAnsi" w:cs="Arial"/>
          <w:szCs w:val="24"/>
        </w:rPr>
      </w:pPr>
      <w:r w:rsidRPr="00D4703A">
        <w:rPr>
          <w:rFonts w:asciiTheme="minorHAnsi" w:hAnsiTheme="minorHAnsi" w:cs="Arial"/>
          <w:szCs w:val="24"/>
        </w:rPr>
        <w:t>b) datada e assinada por quem detenha poderes de representação, na forma de seus atos constitutivos, devidamente identificado.</w:t>
      </w:r>
    </w:p>
    <w:p w:rsidR="008A1FE2" w:rsidRPr="00D4703A" w:rsidRDefault="008A1FE2" w:rsidP="00BD1576">
      <w:pPr>
        <w:pStyle w:val="PargrafodaLista"/>
        <w:ind w:left="0"/>
        <w:jc w:val="both"/>
        <w:rPr>
          <w:rFonts w:asciiTheme="minorHAnsi" w:hAnsiTheme="minorHAnsi" w:cs="Arial"/>
        </w:rPr>
      </w:pPr>
    </w:p>
    <w:p w:rsidR="008A1FE2" w:rsidRPr="00D4703A" w:rsidRDefault="008A1FE2" w:rsidP="00BD1576">
      <w:pPr>
        <w:tabs>
          <w:tab w:val="left" w:pos="1418"/>
        </w:tabs>
        <w:jc w:val="both"/>
        <w:rPr>
          <w:rFonts w:asciiTheme="minorHAnsi" w:hAnsiTheme="minorHAnsi" w:cs="Arial"/>
        </w:rPr>
      </w:pPr>
      <w:r w:rsidRPr="00D4703A">
        <w:rPr>
          <w:rFonts w:asciiTheme="minorHAnsi" w:hAnsiTheme="minorHAnsi" w:cs="Arial"/>
        </w:rPr>
        <w:t>1.2</w:t>
      </w:r>
      <w:r w:rsidRPr="00D4703A">
        <w:rPr>
          <w:rFonts w:asciiTheme="minorHAnsi" w:hAnsiTheme="minorHAnsi" w:cs="Arial"/>
        </w:rPr>
        <w:tab/>
        <w:t>A Proposta de Preços deverá ser elaborada conforme o modelo do Apêndice IV-A e será constituída de:</w:t>
      </w:r>
    </w:p>
    <w:p w:rsidR="008A1FE2" w:rsidRPr="00D4703A" w:rsidRDefault="008A1FE2" w:rsidP="00BD1576">
      <w:pPr>
        <w:jc w:val="both"/>
        <w:rPr>
          <w:rFonts w:asciiTheme="minorHAnsi" w:hAnsiTheme="minorHAnsi" w:cs="Arial"/>
        </w:rPr>
      </w:pPr>
    </w:p>
    <w:p w:rsidR="008A1FE2" w:rsidRPr="00D4703A" w:rsidRDefault="008A1FE2" w:rsidP="00EE05F5">
      <w:pPr>
        <w:pStyle w:val="PargrafodaLista"/>
        <w:numPr>
          <w:ilvl w:val="0"/>
          <w:numId w:val="85"/>
        </w:numPr>
        <w:tabs>
          <w:tab w:val="left" w:pos="1560"/>
          <w:tab w:val="left" w:pos="1701"/>
        </w:tabs>
        <w:ind w:firstLine="698"/>
        <w:jc w:val="both"/>
        <w:rPr>
          <w:rFonts w:asciiTheme="minorHAnsi" w:hAnsiTheme="minorHAnsi" w:cs="Arial"/>
        </w:rPr>
      </w:pPr>
      <w:r w:rsidRPr="00D4703A">
        <w:rPr>
          <w:rFonts w:asciiTheme="minorHAnsi" w:hAnsiTheme="minorHAnsi" w:cs="Arial"/>
        </w:rPr>
        <w:t>percentual de desconto;</w:t>
      </w:r>
    </w:p>
    <w:p w:rsidR="008A1FE2" w:rsidRPr="00D4703A" w:rsidRDefault="008A1FE2" w:rsidP="00BD1576">
      <w:pPr>
        <w:pStyle w:val="Recuodecorpodetexto3"/>
        <w:ind w:left="1418"/>
        <w:jc w:val="both"/>
        <w:rPr>
          <w:rFonts w:asciiTheme="minorHAnsi" w:hAnsiTheme="minorHAnsi" w:cs="Arial"/>
          <w:szCs w:val="24"/>
        </w:rPr>
      </w:pPr>
    </w:p>
    <w:p w:rsidR="008A1FE2" w:rsidRPr="00D4703A" w:rsidRDefault="008A1FE2" w:rsidP="00EE05F5">
      <w:pPr>
        <w:pStyle w:val="PargrafodaLista"/>
        <w:numPr>
          <w:ilvl w:val="0"/>
          <w:numId w:val="85"/>
        </w:numPr>
        <w:tabs>
          <w:tab w:val="left" w:pos="1560"/>
          <w:tab w:val="left" w:pos="1701"/>
        </w:tabs>
        <w:ind w:firstLine="698"/>
        <w:jc w:val="both"/>
        <w:rPr>
          <w:rFonts w:asciiTheme="minorHAnsi" w:hAnsiTheme="minorHAnsi" w:cs="Arial"/>
        </w:rPr>
      </w:pPr>
      <w:r w:rsidRPr="00D4703A">
        <w:rPr>
          <w:rFonts w:asciiTheme="minorHAnsi" w:hAnsiTheme="minorHAnsi" w:cs="Arial"/>
        </w:rPr>
        <w:t>percentual de honorários;</w:t>
      </w:r>
    </w:p>
    <w:p w:rsidR="008A1FE2" w:rsidRPr="00D4703A" w:rsidRDefault="008A1FE2" w:rsidP="00BD1576">
      <w:pPr>
        <w:pStyle w:val="Recuodecorpodetexto3"/>
        <w:ind w:left="1418"/>
        <w:jc w:val="both"/>
        <w:rPr>
          <w:rFonts w:asciiTheme="minorHAnsi" w:hAnsiTheme="minorHAnsi" w:cs="Arial"/>
          <w:szCs w:val="24"/>
        </w:rPr>
      </w:pPr>
    </w:p>
    <w:p w:rsidR="00046C74" w:rsidRPr="00D4703A" w:rsidRDefault="00046C74" w:rsidP="00BD1576">
      <w:pPr>
        <w:pStyle w:val="Recuodecorpodetexto3"/>
        <w:ind w:left="1418"/>
        <w:jc w:val="both"/>
        <w:rPr>
          <w:rFonts w:asciiTheme="minorHAnsi" w:hAnsiTheme="minorHAnsi" w:cs="Arial"/>
          <w:szCs w:val="24"/>
        </w:rPr>
      </w:pPr>
      <w:r w:rsidRPr="00D4703A">
        <w:rPr>
          <w:rFonts w:asciiTheme="minorHAnsi" w:hAnsiTheme="minorHAnsi" w:cs="Arial"/>
          <w:szCs w:val="24"/>
        </w:rPr>
        <w:t>c) percentual de taxa de administração;</w:t>
      </w:r>
    </w:p>
    <w:p w:rsidR="00046C74" w:rsidRPr="00D4703A" w:rsidRDefault="00046C74" w:rsidP="00BD1576">
      <w:pPr>
        <w:pStyle w:val="Recuodecorpodetexto3"/>
        <w:ind w:left="1418"/>
        <w:jc w:val="both"/>
        <w:rPr>
          <w:rFonts w:asciiTheme="minorHAnsi" w:hAnsiTheme="minorHAnsi" w:cs="Arial"/>
          <w:szCs w:val="24"/>
        </w:rPr>
      </w:pPr>
    </w:p>
    <w:p w:rsidR="008A1FE2" w:rsidRPr="00D4703A" w:rsidRDefault="008A1FE2" w:rsidP="00EE05F5">
      <w:pPr>
        <w:pStyle w:val="PargrafodaLista"/>
        <w:numPr>
          <w:ilvl w:val="0"/>
          <w:numId w:val="85"/>
        </w:numPr>
        <w:tabs>
          <w:tab w:val="left" w:pos="1560"/>
          <w:tab w:val="left" w:pos="1701"/>
        </w:tabs>
        <w:ind w:firstLine="698"/>
        <w:jc w:val="both"/>
        <w:rPr>
          <w:rFonts w:asciiTheme="minorHAnsi" w:hAnsiTheme="minorHAnsi" w:cs="Arial"/>
        </w:rPr>
      </w:pPr>
      <w:r w:rsidRPr="00D4703A">
        <w:rPr>
          <w:rFonts w:asciiTheme="minorHAnsi" w:hAnsiTheme="minorHAnsi" w:cs="Arial"/>
        </w:rPr>
        <w:t>conjunto de declarações;</w:t>
      </w:r>
    </w:p>
    <w:p w:rsidR="008A1FE2" w:rsidRPr="00D4703A" w:rsidRDefault="008A1FE2" w:rsidP="00BD1576">
      <w:pPr>
        <w:pStyle w:val="Recuodecorpodetexto3"/>
        <w:ind w:left="1418"/>
        <w:jc w:val="both"/>
        <w:rPr>
          <w:rFonts w:asciiTheme="minorHAnsi" w:hAnsiTheme="minorHAnsi" w:cs="Arial"/>
          <w:szCs w:val="24"/>
        </w:rPr>
      </w:pPr>
    </w:p>
    <w:p w:rsidR="008A1FE2" w:rsidRPr="00D4703A" w:rsidRDefault="008A1FE2" w:rsidP="00EE05F5">
      <w:pPr>
        <w:pStyle w:val="PargrafodaLista"/>
        <w:numPr>
          <w:ilvl w:val="0"/>
          <w:numId w:val="85"/>
        </w:numPr>
        <w:tabs>
          <w:tab w:val="left" w:pos="1560"/>
          <w:tab w:val="left" w:pos="1701"/>
        </w:tabs>
        <w:ind w:firstLine="698"/>
        <w:jc w:val="both"/>
        <w:rPr>
          <w:rFonts w:asciiTheme="minorHAnsi" w:hAnsiTheme="minorHAnsi" w:cs="Arial"/>
        </w:rPr>
      </w:pPr>
      <w:r w:rsidRPr="00D4703A">
        <w:rPr>
          <w:rFonts w:asciiTheme="minorHAnsi" w:hAnsiTheme="minorHAnsi" w:cs="Arial"/>
        </w:rPr>
        <w:t>informações sobre a licitante.</w:t>
      </w:r>
    </w:p>
    <w:p w:rsidR="008A1FE2" w:rsidRPr="00D4703A" w:rsidRDefault="008A1FE2" w:rsidP="00BD1576">
      <w:pPr>
        <w:jc w:val="both"/>
        <w:rPr>
          <w:rFonts w:asciiTheme="minorHAnsi" w:hAnsiTheme="minorHAnsi" w:cs="Arial"/>
        </w:rPr>
      </w:pPr>
    </w:p>
    <w:p w:rsidR="008A1FE2" w:rsidRPr="00D4703A" w:rsidRDefault="008A1FE2" w:rsidP="00BD1576">
      <w:pPr>
        <w:pStyle w:val="PargrafodaLista"/>
        <w:ind w:left="0"/>
        <w:jc w:val="both"/>
        <w:rPr>
          <w:rFonts w:asciiTheme="minorHAnsi" w:hAnsiTheme="minorHAnsi" w:cs="Arial"/>
        </w:rPr>
      </w:pPr>
      <w:r w:rsidRPr="00D4703A">
        <w:rPr>
          <w:rFonts w:asciiTheme="minorHAnsi" w:hAnsiTheme="minorHAnsi" w:cs="Arial"/>
        </w:rPr>
        <w:t>1.2.1</w:t>
      </w:r>
      <w:r w:rsidRPr="00D4703A">
        <w:rPr>
          <w:rFonts w:asciiTheme="minorHAnsi" w:hAnsiTheme="minorHAnsi" w:cs="Arial"/>
        </w:rPr>
        <w:tab/>
      </w:r>
      <w:r w:rsidRPr="00D4703A">
        <w:rPr>
          <w:rFonts w:asciiTheme="minorHAnsi" w:hAnsiTheme="minorHAnsi" w:cs="Arial"/>
        </w:rPr>
        <w:tab/>
        <w:t>O percentual de desconto</w:t>
      </w:r>
      <w:r w:rsidRPr="00D4703A">
        <w:rPr>
          <w:rFonts w:asciiTheme="minorHAnsi" w:hAnsiTheme="minorHAnsi" w:cs="Arial"/>
          <w:bCs/>
        </w:rPr>
        <w:t>, a ser concedido ao CONTRATANTE,</w:t>
      </w:r>
      <w:r w:rsidRPr="00D4703A">
        <w:rPr>
          <w:rFonts w:asciiTheme="minorHAnsi" w:hAnsiTheme="minorHAnsi" w:cs="Arial"/>
        </w:rPr>
        <w:t xml:space="preserve"> incidente de forma linear sobre os valores elencados na Planilha de Estimativa Anual de Execução e Preços Unitários dos Produtos e Serviços </w:t>
      </w:r>
      <w:r w:rsidR="00D75700" w:rsidRPr="00D4703A">
        <w:rPr>
          <w:rFonts w:asciiTheme="minorHAnsi" w:hAnsiTheme="minorHAnsi" w:cs="Arial"/>
        </w:rPr>
        <w:t>Essenciais</w:t>
      </w:r>
      <w:r w:rsidR="005F22F2" w:rsidRPr="00D4703A">
        <w:rPr>
          <w:rFonts w:asciiTheme="minorHAnsi" w:hAnsiTheme="minorHAnsi" w:cs="Arial"/>
        </w:rPr>
        <w:t>,</w:t>
      </w:r>
      <w:r w:rsidRPr="00D4703A">
        <w:rPr>
          <w:rFonts w:asciiTheme="minorHAnsi" w:hAnsiTheme="minorHAnsi" w:cs="Arial"/>
        </w:rPr>
        <w:t xml:space="preserve"> constante do Apêndice I</w:t>
      </w:r>
      <w:r w:rsidR="005F22F2" w:rsidRPr="00D4703A">
        <w:rPr>
          <w:rFonts w:asciiTheme="minorHAnsi" w:hAnsiTheme="minorHAnsi" w:cs="Arial"/>
        </w:rPr>
        <w:t>,</w:t>
      </w:r>
      <w:r w:rsidRPr="00D4703A">
        <w:rPr>
          <w:rFonts w:asciiTheme="minorHAnsi" w:hAnsiTheme="minorHAnsi" w:cs="Arial"/>
        </w:rPr>
        <w:t xml:space="preserve"> </w:t>
      </w:r>
      <w:r w:rsidRPr="00D4703A">
        <w:rPr>
          <w:rFonts w:asciiTheme="minorHAnsi" w:hAnsiTheme="minorHAnsi" w:cs="Arial"/>
          <w:u w:val="single"/>
        </w:rPr>
        <w:t>não</w:t>
      </w:r>
      <w:r w:rsidRPr="00D4703A">
        <w:rPr>
          <w:rFonts w:asciiTheme="minorHAnsi" w:hAnsiTheme="minorHAnsi" w:cs="Arial"/>
        </w:rPr>
        <w:t xml:space="preserve"> poderá ser inferior a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w:t>
      </w:r>
    </w:p>
    <w:p w:rsidR="008A1FE2" w:rsidRPr="00D4703A" w:rsidRDefault="008A1FE2" w:rsidP="00BD1576">
      <w:pPr>
        <w:jc w:val="both"/>
        <w:rPr>
          <w:rFonts w:asciiTheme="minorHAnsi" w:hAnsiTheme="minorHAnsi" w:cs="Arial"/>
        </w:rPr>
      </w:pPr>
    </w:p>
    <w:p w:rsidR="008A1FE2" w:rsidRPr="00D4703A" w:rsidRDefault="008A1FE2" w:rsidP="00BD1576">
      <w:pPr>
        <w:jc w:val="both"/>
        <w:rPr>
          <w:rFonts w:asciiTheme="minorHAnsi" w:hAnsiTheme="minorHAnsi" w:cs="Arial"/>
        </w:rPr>
      </w:pPr>
      <w:r w:rsidRPr="00D4703A">
        <w:rPr>
          <w:rFonts w:asciiTheme="minorHAnsi" w:hAnsiTheme="minorHAnsi" w:cs="Arial"/>
        </w:rPr>
        <w:t>1.2.1.1</w:t>
      </w:r>
      <w:r w:rsidR="007019E5" w:rsidRPr="00D4703A">
        <w:rPr>
          <w:rFonts w:asciiTheme="minorHAnsi" w:hAnsiTheme="minorHAnsi" w:cs="Arial"/>
        </w:rPr>
        <w:tab/>
      </w:r>
      <w:r w:rsidRPr="00D4703A">
        <w:rPr>
          <w:rFonts w:asciiTheme="minorHAnsi" w:hAnsiTheme="minorHAnsi" w:cs="Arial"/>
        </w:rPr>
        <w:tab/>
        <w:t xml:space="preserve">Nos preços unitários dos </w:t>
      </w:r>
      <w:r w:rsidR="00D75700" w:rsidRPr="00D4703A">
        <w:rPr>
          <w:rFonts w:asciiTheme="minorHAnsi" w:hAnsiTheme="minorHAnsi" w:cs="Arial"/>
        </w:rPr>
        <w:t xml:space="preserve">Produtos e Serviços Essenciais </w:t>
      </w:r>
      <w:r w:rsidRPr="00D4703A">
        <w:rPr>
          <w:rFonts w:asciiTheme="minorHAnsi" w:hAnsiTheme="minorHAnsi" w:cs="Arial"/>
        </w:rPr>
        <w:t>elencados no Apêndice I estão incluídos todos os custos internos da licitante, diretos e indiretos, tais como: despesas com planejamento e apresentações; encargos sociais e trabalhistas de mão de obra; equipamentos (hardware), programas (</w:t>
      </w:r>
      <w:r w:rsidRPr="00D4703A">
        <w:rPr>
          <w:rFonts w:asciiTheme="minorHAnsi" w:hAnsiTheme="minorHAnsi" w:cs="Arial"/>
          <w:i/>
        </w:rPr>
        <w:t>software</w:t>
      </w:r>
      <w:r w:rsidRPr="00D4703A">
        <w:rPr>
          <w:rFonts w:asciiTheme="minorHAnsi" w:hAnsiTheme="minorHAnsi" w:cs="Arial"/>
        </w:rPr>
        <w:t>); impostos; taxas; seguros; e demais obrigações financeiras, de qualquer natureza, envolvidas na execução do objeto do contrato.</w:t>
      </w:r>
    </w:p>
    <w:p w:rsidR="008A1FE2" w:rsidRPr="00D4703A" w:rsidRDefault="008A1FE2" w:rsidP="00BD1576">
      <w:pPr>
        <w:jc w:val="both"/>
        <w:rPr>
          <w:rFonts w:asciiTheme="minorHAnsi" w:hAnsiTheme="minorHAnsi" w:cs="Arial"/>
        </w:rPr>
      </w:pP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21, da IN SLTI/MPOG nº 02/2008.</w:t>
      </w:r>
    </w:p>
    <w:p w:rsidR="002452C9" w:rsidRPr="00D4703A" w:rsidRDefault="002452C9" w:rsidP="00BD1576">
      <w:pPr>
        <w:jc w:val="both"/>
        <w:rPr>
          <w:rFonts w:asciiTheme="minorHAnsi" w:hAnsiTheme="minorHAnsi" w:cs="Arial"/>
        </w:rPr>
      </w:pPr>
    </w:p>
    <w:p w:rsidR="008A1FE2" w:rsidRPr="00D4703A" w:rsidRDefault="008A1FE2" w:rsidP="00BD1576">
      <w:pPr>
        <w:pStyle w:val="PargrafodaLista"/>
        <w:ind w:left="0"/>
        <w:jc w:val="both"/>
        <w:rPr>
          <w:rFonts w:asciiTheme="minorHAnsi" w:hAnsiTheme="minorHAnsi" w:cs="Arial"/>
        </w:rPr>
      </w:pPr>
      <w:r w:rsidRPr="00D4703A">
        <w:rPr>
          <w:rFonts w:asciiTheme="minorHAnsi" w:hAnsiTheme="minorHAnsi" w:cs="Arial"/>
        </w:rPr>
        <w:t>1.2.2</w:t>
      </w:r>
      <w:r w:rsidRPr="00D4703A">
        <w:rPr>
          <w:rFonts w:asciiTheme="minorHAnsi" w:hAnsiTheme="minorHAnsi" w:cs="Arial"/>
        </w:rPr>
        <w:tab/>
      </w:r>
      <w:r w:rsidRPr="00D4703A">
        <w:rPr>
          <w:rFonts w:asciiTheme="minorHAnsi" w:hAnsiTheme="minorHAnsi" w:cs="Arial"/>
        </w:rPr>
        <w:tab/>
        <w:t xml:space="preserve">O percentual de honorários </w:t>
      </w:r>
      <w:r w:rsidR="00BB0888" w:rsidRPr="00D4703A">
        <w:rPr>
          <w:rFonts w:asciiTheme="minorHAnsi" w:hAnsiTheme="minorHAnsi" w:cs="Arial"/>
        </w:rPr>
        <w:t>incidentes sobre os preços</w:t>
      </w:r>
      <w:r w:rsidRPr="00D4703A">
        <w:rPr>
          <w:rFonts w:asciiTheme="minorHAnsi" w:hAnsiTheme="minorHAnsi" w:cs="Arial"/>
        </w:rPr>
        <w:t xml:space="preserve"> dos Produtos e Serviços </w:t>
      </w:r>
      <w:r w:rsidR="00D75700" w:rsidRPr="00D4703A">
        <w:rPr>
          <w:rFonts w:asciiTheme="minorHAnsi" w:hAnsiTheme="minorHAnsi" w:cs="Arial"/>
        </w:rPr>
        <w:t xml:space="preserve">Complementares, prestados por </w:t>
      </w:r>
      <w:r w:rsidR="00BD4DE9" w:rsidRPr="00D4703A">
        <w:rPr>
          <w:rFonts w:asciiTheme="minorHAnsi" w:hAnsiTheme="minorHAnsi" w:cs="Arial"/>
        </w:rPr>
        <w:t xml:space="preserve">meio de </w:t>
      </w:r>
      <w:r w:rsidR="00D75700" w:rsidRPr="00D4703A">
        <w:rPr>
          <w:rFonts w:asciiTheme="minorHAnsi" w:hAnsiTheme="minorHAnsi" w:cs="Arial"/>
        </w:rPr>
        <w:t>fornecedores especializados com a intermediação e supervisão da licitante, cujas categorias estão elencadas no Apêndice II</w:t>
      </w:r>
      <w:r w:rsidRPr="00D4703A">
        <w:rPr>
          <w:rFonts w:asciiTheme="minorHAnsi" w:hAnsiTheme="minorHAnsi" w:cs="Arial"/>
        </w:rPr>
        <w:t xml:space="preserve">, </w:t>
      </w:r>
      <w:r w:rsidRPr="00D4703A">
        <w:rPr>
          <w:rFonts w:asciiTheme="minorHAnsi" w:hAnsiTheme="minorHAnsi" w:cs="Arial"/>
          <w:u w:val="single"/>
        </w:rPr>
        <w:t>não</w:t>
      </w:r>
      <w:r w:rsidRPr="00D4703A">
        <w:rPr>
          <w:rFonts w:asciiTheme="minorHAnsi" w:hAnsiTheme="minorHAnsi" w:cs="Arial"/>
        </w:rPr>
        <w:t xml:space="preserve"> poderá ser superior a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w:t>
      </w:r>
    </w:p>
    <w:p w:rsidR="008A1FE2" w:rsidRPr="00D4703A" w:rsidRDefault="008A1FE2" w:rsidP="00BD1576">
      <w:pPr>
        <w:jc w:val="both"/>
        <w:rPr>
          <w:rFonts w:asciiTheme="minorHAnsi" w:hAnsiTheme="minorHAnsi" w:cs="Arial"/>
        </w:rPr>
      </w:pPr>
    </w:p>
    <w:p w:rsidR="00046C74" w:rsidRPr="00D4703A" w:rsidRDefault="00046C74" w:rsidP="00BD1576">
      <w:pPr>
        <w:jc w:val="both"/>
        <w:rPr>
          <w:rFonts w:asciiTheme="minorHAnsi" w:hAnsiTheme="minorHAnsi" w:cs="Arial"/>
        </w:rPr>
      </w:pPr>
      <w:r w:rsidRPr="00D4703A">
        <w:rPr>
          <w:rFonts w:asciiTheme="minorHAnsi" w:hAnsiTheme="minorHAnsi" w:cs="Arial"/>
        </w:rPr>
        <w:t>1.2.3</w:t>
      </w:r>
      <w:r w:rsidRPr="00D4703A">
        <w:rPr>
          <w:rFonts w:asciiTheme="minorHAnsi" w:hAnsiTheme="minorHAnsi" w:cs="Arial"/>
        </w:rPr>
        <w:tab/>
      </w:r>
      <w:r w:rsidRPr="00D4703A">
        <w:rPr>
          <w:rFonts w:asciiTheme="minorHAnsi" w:hAnsiTheme="minorHAnsi" w:cs="Arial"/>
        </w:rPr>
        <w:tab/>
        <w:t xml:space="preserve">O percentual de taxa de administração incidente sobre os </w:t>
      </w:r>
      <w:r w:rsidR="00902D20" w:rsidRPr="00D4703A">
        <w:rPr>
          <w:rFonts w:asciiTheme="minorHAnsi" w:hAnsiTheme="minorHAnsi" w:cs="Arial"/>
        </w:rPr>
        <w:t>preços</w:t>
      </w:r>
      <w:r w:rsidRPr="00D4703A">
        <w:rPr>
          <w:rFonts w:asciiTheme="minorHAnsi" w:hAnsiTheme="minorHAnsi" w:cs="Arial"/>
        </w:rPr>
        <w:t xml:space="preserve"> dos Produtos e Serviços </w:t>
      </w:r>
      <w:r w:rsidR="00D75700" w:rsidRPr="00D4703A">
        <w:rPr>
          <w:rFonts w:asciiTheme="minorHAnsi" w:hAnsiTheme="minorHAnsi" w:cs="Arial"/>
        </w:rPr>
        <w:t xml:space="preserve">Complementares, prestados por </w:t>
      </w:r>
      <w:r w:rsidR="00BD4DE9" w:rsidRPr="00D4703A">
        <w:rPr>
          <w:rFonts w:asciiTheme="minorHAnsi" w:hAnsiTheme="minorHAnsi" w:cs="Arial"/>
        </w:rPr>
        <w:t xml:space="preserve">meio de </w:t>
      </w:r>
      <w:r w:rsidR="00D75700" w:rsidRPr="00D4703A">
        <w:rPr>
          <w:rFonts w:asciiTheme="minorHAnsi" w:hAnsiTheme="minorHAnsi" w:cs="Arial"/>
        </w:rPr>
        <w:t>fornecedores especializados com a intermediação e supervisão da licitante, cujas categorias estão elencadas no Apêndice II</w:t>
      </w:r>
      <w:r w:rsidRPr="00D4703A">
        <w:rPr>
          <w:rFonts w:asciiTheme="minorHAnsi" w:hAnsiTheme="minorHAnsi" w:cs="Arial"/>
        </w:rPr>
        <w:t xml:space="preserve">, </w:t>
      </w:r>
      <w:r w:rsidRPr="00D4703A">
        <w:rPr>
          <w:rFonts w:asciiTheme="minorHAnsi" w:hAnsiTheme="minorHAnsi" w:cs="Arial"/>
          <w:u w:val="single"/>
        </w:rPr>
        <w:t>não</w:t>
      </w:r>
      <w:r w:rsidRPr="00D4703A">
        <w:rPr>
          <w:rFonts w:asciiTheme="minorHAnsi" w:hAnsiTheme="minorHAnsi" w:cs="Arial"/>
        </w:rPr>
        <w:t xml:space="preserve"> poderá ser superior a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w:t>
      </w:r>
    </w:p>
    <w:p w:rsidR="00046C74" w:rsidRPr="00D4703A" w:rsidRDefault="00046C74" w:rsidP="00BD1576">
      <w:pPr>
        <w:jc w:val="both"/>
        <w:rPr>
          <w:rFonts w:asciiTheme="minorHAnsi" w:hAnsiTheme="minorHAnsi" w:cs="Arial"/>
        </w:rPr>
      </w:pPr>
    </w:p>
    <w:p w:rsidR="00A410D4" w:rsidRPr="00D4703A" w:rsidRDefault="008A1FE2" w:rsidP="00BD1576">
      <w:pPr>
        <w:jc w:val="both"/>
        <w:rPr>
          <w:rFonts w:asciiTheme="minorHAnsi" w:hAnsiTheme="minorHAnsi" w:cs="Arial"/>
        </w:rPr>
      </w:pPr>
      <w:r w:rsidRPr="00D4703A">
        <w:rPr>
          <w:rFonts w:asciiTheme="minorHAnsi" w:hAnsiTheme="minorHAnsi" w:cs="Arial"/>
        </w:rPr>
        <w:t>1.3</w:t>
      </w:r>
      <w:r w:rsidRPr="00D4703A">
        <w:rPr>
          <w:rFonts w:asciiTheme="minorHAnsi" w:hAnsiTheme="minorHAnsi" w:cs="Arial"/>
        </w:rPr>
        <w:tab/>
      </w:r>
      <w:r w:rsidRPr="00D4703A">
        <w:rPr>
          <w:rFonts w:asciiTheme="minorHAnsi" w:hAnsiTheme="minorHAnsi" w:cs="Arial"/>
        </w:rPr>
        <w:tab/>
      </w:r>
      <w:r w:rsidR="00A410D4" w:rsidRPr="00D4703A">
        <w:rPr>
          <w:rFonts w:asciiTheme="minorHAnsi" w:hAnsiTheme="minorHAnsi" w:cs="Arial"/>
        </w:rPr>
        <w:t>Os percentuais de desconto, honorários e taxa de administração devem ser apresentados em valores numéricos, com 2 (duas) casas decimais, e por extenso.</w:t>
      </w:r>
    </w:p>
    <w:p w:rsidR="00A410D4" w:rsidRPr="00D4703A" w:rsidRDefault="00A410D4" w:rsidP="00BD1576">
      <w:pPr>
        <w:jc w:val="both"/>
        <w:rPr>
          <w:rFonts w:asciiTheme="minorHAnsi" w:hAnsiTheme="minorHAnsi" w:cs="Arial"/>
        </w:rPr>
      </w:pPr>
    </w:p>
    <w:p w:rsidR="008A1FE2" w:rsidRPr="00D4703A" w:rsidRDefault="00A410D4" w:rsidP="00BD1576">
      <w:pPr>
        <w:jc w:val="both"/>
        <w:rPr>
          <w:rFonts w:asciiTheme="minorHAnsi" w:hAnsiTheme="minorHAnsi" w:cs="Arial"/>
        </w:rPr>
      </w:pPr>
      <w:r w:rsidRPr="00D4703A">
        <w:rPr>
          <w:rFonts w:asciiTheme="minorHAnsi" w:hAnsiTheme="minorHAnsi" w:cs="Arial"/>
        </w:rPr>
        <w:t>1.4</w:t>
      </w:r>
      <w:r w:rsidRPr="00D4703A">
        <w:rPr>
          <w:rFonts w:asciiTheme="minorHAnsi" w:hAnsiTheme="minorHAnsi" w:cs="Arial"/>
        </w:rPr>
        <w:tab/>
      </w:r>
      <w:r w:rsidRPr="00D4703A">
        <w:rPr>
          <w:rFonts w:asciiTheme="minorHAnsi" w:hAnsiTheme="minorHAnsi" w:cs="Arial"/>
        </w:rPr>
        <w:tab/>
      </w:r>
      <w:r w:rsidR="008A1FE2" w:rsidRPr="00D4703A">
        <w:rPr>
          <w:rFonts w:asciiTheme="minorHAnsi" w:hAnsiTheme="minorHAnsi" w:cs="Arial"/>
        </w:rPr>
        <w:t xml:space="preserve">O prazo de validade da Proposta de Preços deverá ser de, no mínimo, </w:t>
      </w:r>
      <w:r w:rsidR="008A1FE2" w:rsidRPr="00D4703A">
        <w:rPr>
          <w:rFonts w:asciiTheme="minorHAnsi" w:hAnsiTheme="minorHAnsi" w:cs="Arial"/>
          <w:highlight w:val="yellow"/>
        </w:rPr>
        <w:t>XX</w:t>
      </w:r>
      <w:r w:rsidR="008A1FE2" w:rsidRPr="00D4703A">
        <w:rPr>
          <w:rFonts w:asciiTheme="minorHAnsi" w:hAnsiTheme="minorHAnsi" w:cs="Arial"/>
        </w:rPr>
        <w:t xml:space="preserve"> (</w:t>
      </w:r>
      <w:r w:rsidR="008A1FE2" w:rsidRPr="00D4703A">
        <w:rPr>
          <w:rFonts w:asciiTheme="minorHAnsi" w:hAnsiTheme="minorHAnsi" w:cs="Arial"/>
          <w:highlight w:val="yellow"/>
        </w:rPr>
        <w:t>por extenso</w:t>
      </w:r>
      <w:r w:rsidR="008A1FE2" w:rsidRPr="00D4703A">
        <w:rPr>
          <w:rFonts w:asciiTheme="minorHAnsi" w:hAnsiTheme="minorHAnsi" w:cs="Arial"/>
        </w:rPr>
        <w:t>) dias corridos, contados de sua apresentação.</w:t>
      </w:r>
      <w:r w:rsidR="008A1FE2" w:rsidRPr="00D4703A">
        <w:rPr>
          <w:rFonts w:asciiTheme="minorHAnsi" w:hAnsiTheme="minorHAnsi" w:cs="Arial"/>
          <w:i/>
          <w:highlight w:val="yellow"/>
        </w:rPr>
        <w:t>&lt;prazo mínimo recomendado: 60 dias corridos&gt;</w:t>
      </w:r>
    </w:p>
    <w:p w:rsidR="008A1FE2" w:rsidRPr="00D4703A" w:rsidRDefault="008A1FE2" w:rsidP="00BD1576">
      <w:pPr>
        <w:jc w:val="both"/>
        <w:rPr>
          <w:rFonts w:asciiTheme="minorHAnsi" w:hAnsiTheme="minorHAnsi" w:cs="Arial"/>
        </w:rPr>
      </w:pPr>
    </w:p>
    <w:p w:rsidR="004959F8" w:rsidRPr="00D4703A" w:rsidRDefault="004959F8" w:rsidP="00BD1576">
      <w:pPr>
        <w:jc w:val="both"/>
        <w:rPr>
          <w:rFonts w:asciiTheme="minorHAnsi" w:hAnsiTheme="minorHAnsi" w:cs="Arial"/>
        </w:rPr>
      </w:pPr>
      <w:r w:rsidRPr="00D4703A">
        <w:rPr>
          <w:rFonts w:asciiTheme="minorHAnsi" w:hAnsiTheme="minorHAnsi" w:cs="Arial"/>
        </w:rPr>
        <w:t>1.4.1</w:t>
      </w:r>
      <w:r w:rsidRPr="00D4703A">
        <w:rPr>
          <w:rFonts w:asciiTheme="minorHAnsi" w:hAnsiTheme="minorHAnsi" w:cs="Arial"/>
        </w:rPr>
        <w:tab/>
      </w:r>
      <w:r w:rsidRPr="00D4703A">
        <w:rPr>
          <w:rFonts w:asciiTheme="minorHAnsi" w:hAnsiTheme="minorHAnsi" w:cs="Arial"/>
        </w:rPr>
        <w:tab/>
        <w:t xml:space="preserve">Caso a licitante fixe um prazo de validade inferior ao exigido no subitem 1.3 ou, ainda, esteja com o prazo de validade de sua proposta expirado na sessão de abertura dos invólucros com as Propostas de Preços, 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realizará com ela diligência nos termos do §3º do art. 43 da Lei nº 8.666/1993, como forma de prorrogar o referido prazo.</w:t>
      </w:r>
    </w:p>
    <w:p w:rsidR="004959F8" w:rsidRPr="00D4703A" w:rsidRDefault="004959F8" w:rsidP="00BD1576">
      <w:pPr>
        <w:jc w:val="both"/>
        <w:rPr>
          <w:rFonts w:asciiTheme="minorHAnsi" w:hAnsiTheme="minorHAnsi" w:cs="Arial"/>
        </w:rPr>
      </w:pPr>
    </w:p>
    <w:p w:rsidR="004959F8" w:rsidRPr="00D4703A" w:rsidRDefault="004959F8" w:rsidP="00BD1576">
      <w:pPr>
        <w:jc w:val="both"/>
        <w:rPr>
          <w:rFonts w:asciiTheme="minorHAnsi" w:hAnsiTheme="minorHAnsi" w:cs="Arial"/>
        </w:rPr>
      </w:pPr>
      <w:r w:rsidRPr="00D4703A">
        <w:rPr>
          <w:rFonts w:asciiTheme="minorHAnsi" w:hAnsiTheme="minorHAnsi" w:cs="Arial"/>
        </w:rPr>
        <w:t>1.4.1.1</w:t>
      </w:r>
      <w:r w:rsidR="007019E5" w:rsidRPr="00D4703A">
        <w:rPr>
          <w:rFonts w:asciiTheme="minorHAnsi" w:hAnsiTheme="minorHAnsi" w:cs="Arial"/>
        </w:rPr>
        <w:tab/>
      </w:r>
      <w:r w:rsidRPr="00D4703A">
        <w:rPr>
          <w:rFonts w:asciiTheme="minorHAnsi" w:hAnsiTheme="minorHAnsi" w:cs="Arial"/>
        </w:rPr>
        <w:tab/>
        <w:t>A licitante que não aceitar prorrogar o prazo de validade expirado na abertura dos invólucros com as Proposta de Preços ou antes do encerramento do certame será desclassificada.</w:t>
      </w:r>
    </w:p>
    <w:p w:rsidR="004959F8" w:rsidRPr="00D4703A" w:rsidRDefault="004959F8" w:rsidP="00BD1576">
      <w:pPr>
        <w:jc w:val="both"/>
        <w:rPr>
          <w:rFonts w:asciiTheme="minorHAnsi" w:hAnsiTheme="minorHAnsi" w:cs="Arial"/>
        </w:rPr>
      </w:pP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64, §3º, Lei nº 8.666/1993 c/c art. 6º da Lei nº 10.520/2002.</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 xml:space="preserve">Sobre tema, um interessante excerto de obra de Marcai </w:t>
      </w:r>
      <w:proofErr w:type="spellStart"/>
      <w:r w:rsidRPr="00D4703A">
        <w:rPr>
          <w:rFonts w:asciiTheme="minorHAnsi" w:hAnsiTheme="minorHAnsi" w:cs="Arial"/>
          <w:color w:val="auto"/>
          <w:sz w:val="24"/>
        </w:rPr>
        <w:t>Justen</w:t>
      </w:r>
      <w:proofErr w:type="spellEnd"/>
      <w:r w:rsidRPr="00D4703A">
        <w:rPr>
          <w:rFonts w:asciiTheme="minorHAnsi" w:hAnsiTheme="minorHAnsi" w:cs="Arial"/>
          <w:color w:val="auto"/>
          <w:sz w:val="24"/>
        </w:rPr>
        <w:t xml:space="preserve"> Filho:</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que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 xml:space="preserve">(JUSTEN Filho, Marcai. Comentários lei de licitações contratos administrativos. 11- ed. São </w:t>
      </w:r>
      <w:proofErr w:type="spellStart"/>
      <w:r w:rsidRPr="00D4703A">
        <w:rPr>
          <w:rFonts w:asciiTheme="minorHAnsi" w:hAnsiTheme="minorHAnsi" w:cs="Arial"/>
          <w:color w:val="auto"/>
          <w:sz w:val="24"/>
        </w:rPr>
        <w:t>Paulo:Dialética</w:t>
      </w:r>
      <w:proofErr w:type="spellEnd"/>
      <w:r w:rsidRPr="00D4703A">
        <w:rPr>
          <w:rFonts w:asciiTheme="minorHAnsi" w:hAnsiTheme="minorHAnsi" w:cs="Arial"/>
          <w:color w:val="auto"/>
          <w:sz w:val="24"/>
        </w:rPr>
        <w:t>. 2005. p. 534.)</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rsidR="002452C9" w:rsidRPr="00D4703A" w:rsidRDefault="002452C9"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Verificar ainda Parecer nº 222/20111/DHMS/CONSU/PGF/AGU, Processo nº 00407.003452/2011-31 – Procuradoria Federal junto ao DNIT.</w:t>
      </w:r>
    </w:p>
    <w:p w:rsidR="002452C9" w:rsidRPr="00D4703A" w:rsidRDefault="002452C9" w:rsidP="00BD1576">
      <w:pPr>
        <w:jc w:val="both"/>
        <w:rPr>
          <w:rFonts w:asciiTheme="minorHAnsi" w:hAnsiTheme="minorHAnsi" w:cs="Arial"/>
        </w:rPr>
      </w:pPr>
    </w:p>
    <w:p w:rsidR="008A1FE2" w:rsidRPr="00D4703A" w:rsidRDefault="008A1FE2" w:rsidP="00BD1576">
      <w:pPr>
        <w:jc w:val="both"/>
        <w:rPr>
          <w:rFonts w:asciiTheme="minorHAnsi" w:hAnsiTheme="minorHAnsi" w:cs="Arial"/>
        </w:rPr>
      </w:pPr>
      <w:r w:rsidRPr="00D4703A">
        <w:rPr>
          <w:rFonts w:asciiTheme="minorHAnsi" w:hAnsiTheme="minorHAnsi" w:cs="Arial"/>
        </w:rPr>
        <w:t>1.</w:t>
      </w:r>
      <w:r w:rsidR="009E1026" w:rsidRPr="00D4703A">
        <w:rPr>
          <w:rFonts w:asciiTheme="minorHAnsi" w:hAnsiTheme="minorHAnsi" w:cs="Arial"/>
        </w:rPr>
        <w:t>5</w:t>
      </w:r>
      <w:r w:rsidRPr="00D4703A">
        <w:rPr>
          <w:rFonts w:asciiTheme="minorHAnsi" w:hAnsiTheme="minorHAnsi" w:cs="Arial"/>
        </w:rPr>
        <w:tab/>
      </w:r>
      <w:r w:rsidRPr="00D4703A">
        <w:rPr>
          <w:rFonts w:asciiTheme="minorHAnsi" w:hAnsiTheme="minorHAnsi" w:cs="Arial"/>
        </w:rPr>
        <w:tab/>
      </w:r>
      <w:r w:rsidR="00D75700" w:rsidRPr="00D4703A">
        <w:rPr>
          <w:rFonts w:asciiTheme="minorHAnsi" w:hAnsiTheme="minorHAnsi" w:cs="Arial"/>
        </w:rPr>
        <w:t>Os preços dos Produtos e Serviços Essenciais, decorrentes do percentual de desconto proposto, são de exclusiva responsabilidade da licitante e não lhe assistirá o direito de pleitear nenhuma alteração</w:t>
      </w:r>
      <w:r w:rsidR="00E73C67" w:rsidRPr="00D4703A">
        <w:rPr>
          <w:rFonts w:asciiTheme="minorHAnsi" w:hAnsiTheme="minorHAnsi" w:cs="Arial"/>
        </w:rPr>
        <w:t xml:space="preserve"> posterior</w:t>
      </w:r>
      <w:r w:rsidR="00D75700" w:rsidRPr="00D4703A">
        <w:rPr>
          <w:rFonts w:asciiTheme="minorHAnsi" w:hAnsiTheme="minorHAnsi" w:cs="Arial"/>
        </w:rPr>
        <w:t>, sob a alegação de erro, omissão ou qualquer outro pretexto</w:t>
      </w:r>
      <w:r w:rsidRPr="00D4703A">
        <w:rPr>
          <w:rFonts w:asciiTheme="minorHAnsi" w:hAnsiTheme="minorHAnsi" w:cs="Arial"/>
        </w:rPr>
        <w:t>.</w:t>
      </w:r>
    </w:p>
    <w:p w:rsidR="008A1FE2" w:rsidRPr="00D4703A" w:rsidRDefault="008A1FE2" w:rsidP="00BD1576">
      <w:pPr>
        <w:jc w:val="both"/>
        <w:rPr>
          <w:rFonts w:asciiTheme="minorHAnsi" w:hAnsiTheme="minorHAnsi" w:cs="Arial"/>
        </w:rPr>
      </w:pPr>
    </w:p>
    <w:p w:rsidR="008A1FE2" w:rsidRPr="00D4703A" w:rsidRDefault="008A1FE2" w:rsidP="00BD1576">
      <w:pPr>
        <w:jc w:val="both"/>
        <w:rPr>
          <w:rFonts w:asciiTheme="minorHAnsi" w:hAnsiTheme="minorHAnsi" w:cs="Arial"/>
        </w:rPr>
      </w:pPr>
    </w:p>
    <w:p w:rsidR="008A1FE2" w:rsidRPr="00D4703A" w:rsidRDefault="008A1FE2" w:rsidP="00BD1576">
      <w:pPr>
        <w:tabs>
          <w:tab w:val="left" w:pos="1418"/>
        </w:tabs>
        <w:ind w:right="-568"/>
        <w:jc w:val="both"/>
        <w:rPr>
          <w:rFonts w:asciiTheme="minorHAnsi" w:hAnsiTheme="minorHAnsi" w:cs="Arial"/>
          <w:b/>
        </w:rPr>
      </w:pPr>
      <w:r w:rsidRPr="00D4703A">
        <w:rPr>
          <w:rFonts w:asciiTheme="minorHAnsi" w:hAnsiTheme="minorHAnsi" w:cs="Arial"/>
          <w:b/>
        </w:rPr>
        <w:t>2.</w:t>
      </w:r>
      <w:r w:rsidRPr="00D4703A">
        <w:rPr>
          <w:rFonts w:asciiTheme="minorHAnsi" w:hAnsiTheme="minorHAnsi" w:cs="Arial"/>
          <w:b/>
        </w:rPr>
        <w:tab/>
        <w:t>JULGAMENTO DAS PROPOSTAS DE PREÇOS</w:t>
      </w:r>
    </w:p>
    <w:p w:rsidR="008A1FE2" w:rsidRPr="00D4703A" w:rsidRDefault="008A1FE2" w:rsidP="00BD1576">
      <w:pPr>
        <w:jc w:val="both"/>
        <w:rPr>
          <w:rFonts w:asciiTheme="minorHAnsi" w:hAnsiTheme="minorHAnsi" w:cs="Arial"/>
        </w:rPr>
      </w:pPr>
    </w:p>
    <w:p w:rsidR="008A1FE2" w:rsidRPr="00D4703A" w:rsidRDefault="008A1FE2" w:rsidP="00BD1576">
      <w:pPr>
        <w:jc w:val="both"/>
        <w:rPr>
          <w:rFonts w:asciiTheme="minorHAnsi" w:hAnsiTheme="minorHAnsi" w:cs="Arial"/>
        </w:rPr>
      </w:pPr>
      <w:r w:rsidRPr="00D4703A">
        <w:rPr>
          <w:rFonts w:asciiTheme="minorHAnsi" w:hAnsiTheme="minorHAnsi" w:cs="Arial"/>
        </w:rPr>
        <w:t>2.1</w:t>
      </w:r>
      <w:r w:rsidRPr="00D4703A">
        <w:rPr>
          <w:rFonts w:asciiTheme="minorHAnsi" w:hAnsiTheme="minorHAnsi" w:cs="Arial"/>
        </w:rPr>
        <w:tab/>
      </w:r>
      <w:r w:rsidRPr="00D4703A">
        <w:rPr>
          <w:rFonts w:asciiTheme="minorHAnsi" w:hAnsiTheme="minorHAnsi" w:cs="Arial"/>
        </w:rPr>
        <w:tab/>
        <w:t xml:space="preserve">As Propostas de Preços das licitantes </w:t>
      </w:r>
      <w:r w:rsidRPr="00D4703A">
        <w:rPr>
          <w:rFonts w:asciiTheme="minorHAnsi" w:hAnsiTheme="minorHAnsi" w:cs="Arial"/>
          <w:u w:val="single"/>
        </w:rPr>
        <w:t>classificadas</w:t>
      </w:r>
      <w:r w:rsidRPr="00D4703A">
        <w:rPr>
          <w:rFonts w:asciiTheme="minorHAnsi" w:hAnsiTheme="minorHAnsi" w:cs="Arial"/>
        </w:rPr>
        <w:t xml:space="preserve"> no julgamento das Propostas Técnicas serão analisadas quanto ao atendimento das condições estabelecidas n</w:t>
      </w:r>
      <w:r w:rsidR="008C5C62" w:rsidRPr="00D4703A">
        <w:rPr>
          <w:rFonts w:asciiTheme="minorHAnsi" w:hAnsiTheme="minorHAnsi" w:cs="Arial"/>
        </w:rPr>
        <w:t>o</w:t>
      </w:r>
      <w:r w:rsidRPr="00D4703A">
        <w:rPr>
          <w:rFonts w:asciiTheme="minorHAnsi" w:hAnsiTheme="minorHAnsi" w:cs="Arial"/>
        </w:rPr>
        <w:t xml:space="preserve"> Edital.</w:t>
      </w:r>
    </w:p>
    <w:p w:rsidR="008A1FE2" w:rsidRPr="00D4703A" w:rsidRDefault="008A1FE2" w:rsidP="00BD1576">
      <w:pPr>
        <w:jc w:val="both"/>
        <w:rPr>
          <w:rFonts w:asciiTheme="minorHAnsi" w:hAnsiTheme="minorHAnsi" w:cs="Arial"/>
        </w:rPr>
      </w:pPr>
    </w:p>
    <w:p w:rsidR="00BC45B4" w:rsidRPr="00D4703A" w:rsidRDefault="00BC45B4" w:rsidP="00BD1576">
      <w:pPr>
        <w:jc w:val="both"/>
        <w:rPr>
          <w:rFonts w:asciiTheme="minorHAnsi" w:hAnsiTheme="minorHAnsi" w:cs="Arial"/>
        </w:rPr>
      </w:pPr>
      <w:r w:rsidRPr="00D4703A">
        <w:rPr>
          <w:rFonts w:asciiTheme="minorHAnsi" w:hAnsiTheme="minorHAnsi" w:cs="Arial"/>
        </w:rPr>
        <w:t>2.2</w:t>
      </w:r>
      <w:r w:rsidRPr="00D4703A">
        <w:rPr>
          <w:rFonts w:asciiTheme="minorHAnsi" w:hAnsiTheme="minorHAnsi" w:cs="Arial"/>
        </w:rPr>
        <w:tab/>
      </w:r>
      <w:r w:rsidRPr="00D4703A">
        <w:rPr>
          <w:rFonts w:asciiTheme="minorHAnsi" w:hAnsiTheme="minorHAnsi" w:cs="Arial"/>
        </w:rPr>
        <w:tab/>
        <w:t xml:space="preserve">Os Invólucros com as Propostas de Preços das licitantes desclassificadas ficarão sob a guarda da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w:t>
      </w:r>
    </w:p>
    <w:p w:rsidR="00BC45B4" w:rsidRPr="00D4703A" w:rsidRDefault="00BC45B4" w:rsidP="00BD1576">
      <w:pPr>
        <w:jc w:val="both"/>
        <w:rPr>
          <w:rFonts w:asciiTheme="minorHAnsi" w:hAnsiTheme="minorHAnsi" w:cs="Arial"/>
        </w:rPr>
      </w:pPr>
    </w:p>
    <w:p w:rsidR="008A1FE2" w:rsidRPr="00D4703A" w:rsidRDefault="008A1FE2" w:rsidP="00BD1576">
      <w:pPr>
        <w:jc w:val="both"/>
        <w:rPr>
          <w:rFonts w:asciiTheme="minorHAnsi" w:hAnsiTheme="minorHAnsi" w:cs="Arial"/>
        </w:rPr>
      </w:pPr>
      <w:r w:rsidRPr="00D4703A">
        <w:rPr>
          <w:rFonts w:asciiTheme="minorHAnsi" w:hAnsiTheme="minorHAnsi" w:cs="Arial"/>
        </w:rPr>
        <w:t>2.</w:t>
      </w:r>
      <w:r w:rsidR="00BC45B4" w:rsidRPr="00D4703A">
        <w:rPr>
          <w:rFonts w:asciiTheme="minorHAnsi" w:hAnsiTheme="minorHAnsi" w:cs="Arial"/>
        </w:rPr>
        <w:t>3</w:t>
      </w:r>
      <w:r w:rsidRPr="00D4703A">
        <w:rPr>
          <w:rFonts w:asciiTheme="minorHAnsi" w:hAnsiTheme="minorHAnsi" w:cs="Arial"/>
        </w:rPr>
        <w:tab/>
      </w:r>
      <w:r w:rsidRPr="00D4703A">
        <w:rPr>
          <w:rFonts w:asciiTheme="minorHAnsi" w:hAnsiTheme="minorHAnsi" w:cs="Arial"/>
        </w:rPr>
        <w:tab/>
        <w:t xml:space="preserve">A 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 verificará o correto preenchimento pela licitante, das informações apresentadas na sua Proposta de Preços, conforme modelo do Apêndice IV-A.</w:t>
      </w:r>
    </w:p>
    <w:p w:rsidR="008A1FE2" w:rsidRPr="00D4703A" w:rsidRDefault="008A1FE2" w:rsidP="00BD1576">
      <w:pPr>
        <w:jc w:val="both"/>
        <w:rPr>
          <w:rFonts w:asciiTheme="minorHAnsi" w:hAnsiTheme="minorHAnsi" w:cs="Arial"/>
        </w:rPr>
      </w:pPr>
    </w:p>
    <w:p w:rsidR="008A1FE2" w:rsidRPr="00D4703A" w:rsidRDefault="008A1FE2" w:rsidP="00BD1576">
      <w:pPr>
        <w:jc w:val="both"/>
        <w:rPr>
          <w:rFonts w:asciiTheme="minorHAnsi" w:hAnsiTheme="minorHAnsi" w:cs="Arial"/>
        </w:rPr>
      </w:pPr>
      <w:r w:rsidRPr="00D4703A">
        <w:rPr>
          <w:rFonts w:asciiTheme="minorHAnsi" w:hAnsiTheme="minorHAnsi" w:cs="Arial"/>
        </w:rPr>
        <w:t>2.</w:t>
      </w:r>
      <w:r w:rsidR="00BC45B4" w:rsidRPr="00D4703A">
        <w:rPr>
          <w:rFonts w:asciiTheme="minorHAnsi" w:hAnsiTheme="minorHAnsi" w:cs="Arial"/>
        </w:rPr>
        <w:t>4</w:t>
      </w:r>
      <w:r w:rsidRPr="00D4703A">
        <w:rPr>
          <w:rFonts w:asciiTheme="minorHAnsi" w:hAnsiTheme="minorHAnsi" w:cs="Arial"/>
        </w:rPr>
        <w:tab/>
      </w:r>
      <w:r w:rsidRPr="00D4703A">
        <w:rPr>
          <w:rFonts w:asciiTheme="minorHAnsi" w:hAnsiTheme="minorHAnsi" w:cs="Arial"/>
        </w:rPr>
        <w:tab/>
        <w:t xml:space="preserve">Será </w:t>
      </w:r>
      <w:r w:rsidRPr="00D4703A">
        <w:rPr>
          <w:rFonts w:asciiTheme="minorHAnsi" w:hAnsiTheme="minorHAnsi" w:cs="Arial"/>
          <w:u w:val="single"/>
        </w:rPr>
        <w:t>desclassificada</w:t>
      </w:r>
      <w:r w:rsidRPr="00D4703A">
        <w:rPr>
          <w:rFonts w:asciiTheme="minorHAnsi" w:hAnsiTheme="minorHAnsi" w:cs="Arial"/>
        </w:rPr>
        <w:t xml:space="preserve"> a Proposta de Preços que apresentar percentual de desconto ou percentual de honorários baseado em outra Proposta, que contiver qualquer condicionante para a entrega dos produtos e serviços, que não contiver alguma das informações solicitadas neste Apêndice, ou que for considerada inexequível pelo </w:t>
      </w:r>
      <w:r w:rsidRPr="00D4703A">
        <w:rPr>
          <w:rFonts w:asciiTheme="minorHAnsi" w:hAnsiTheme="minorHAnsi" w:cs="Arial"/>
          <w:highlight w:val="yellow"/>
        </w:rPr>
        <w:t>órgão/entidade</w:t>
      </w:r>
      <w:r w:rsidRPr="00D4703A">
        <w:rPr>
          <w:rFonts w:asciiTheme="minorHAnsi" w:hAnsiTheme="minorHAnsi" w:cs="Arial"/>
        </w:rPr>
        <w:t>, observada a legislação aplicável.</w:t>
      </w:r>
    </w:p>
    <w:p w:rsidR="008A1FE2" w:rsidRPr="00D4703A" w:rsidRDefault="008A1FE2" w:rsidP="00BD1576">
      <w:pPr>
        <w:jc w:val="both"/>
        <w:rPr>
          <w:rFonts w:asciiTheme="minorHAnsi" w:hAnsiTheme="minorHAnsi" w:cs="Arial"/>
        </w:rPr>
      </w:pP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48, II, Lei nº 8.666/1993.</w:t>
      </w: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rsidR="00001813" w:rsidRPr="00D4703A" w:rsidRDefault="00001813" w:rsidP="00BD1576">
      <w:pPr>
        <w:jc w:val="both"/>
        <w:rPr>
          <w:rFonts w:asciiTheme="minorHAnsi" w:hAnsiTheme="minorHAnsi" w:cs="Arial"/>
        </w:rPr>
      </w:pPr>
    </w:p>
    <w:p w:rsidR="00697F12" w:rsidRPr="00D4703A" w:rsidRDefault="008A1FE2" w:rsidP="00BD1576">
      <w:pPr>
        <w:jc w:val="both"/>
        <w:rPr>
          <w:rFonts w:asciiTheme="minorHAnsi" w:hAnsiTheme="minorHAnsi" w:cs="Arial"/>
        </w:rPr>
      </w:pPr>
      <w:r w:rsidRPr="00D4703A">
        <w:rPr>
          <w:rFonts w:asciiTheme="minorHAnsi" w:hAnsiTheme="minorHAnsi" w:cs="Arial"/>
        </w:rPr>
        <w:t>2.</w:t>
      </w:r>
      <w:r w:rsidR="00EE3409" w:rsidRPr="00D4703A">
        <w:rPr>
          <w:rFonts w:asciiTheme="minorHAnsi" w:hAnsiTheme="minorHAnsi" w:cs="Arial"/>
        </w:rPr>
        <w:t>5</w:t>
      </w:r>
      <w:r w:rsidRPr="00D4703A">
        <w:rPr>
          <w:rFonts w:asciiTheme="minorHAnsi" w:hAnsiTheme="minorHAnsi" w:cs="Arial"/>
        </w:rPr>
        <w:tab/>
      </w:r>
      <w:r w:rsidRPr="00D4703A">
        <w:rPr>
          <w:rFonts w:asciiTheme="minorHAnsi" w:hAnsiTheme="minorHAnsi" w:cs="Arial"/>
        </w:rPr>
        <w:tab/>
        <w:t xml:space="preserve">Se houver divergência entre o percentual expresso em algarismos e o expresso por extenso, </w:t>
      </w:r>
      <w:r w:rsidR="00103D8A" w:rsidRPr="00D4703A">
        <w:rPr>
          <w:rFonts w:asciiTheme="minorHAnsi" w:hAnsiTheme="minorHAnsi" w:cs="Arial"/>
        </w:rPr>
        <w:t xml:space="preserve">será </w:t>
      </w:r>
      <w:r w:rsidRPr="00D4703A">
        <w:rPr>
          <w:rFonts w:asciiTheme="minorHAnsi" w:hAnsiTheme="minorHAnsi" w:cs="Arial"/>
        </w:rPr>
        <w:t>considera</w:t>
      </w:r>
      <w:r w:rsidR="00103D8A" w:rsidRPr="00D4703A">
        <w:rPr>
          <w:rFonts w:asciiTheme="minorHAnsi" w:hAnsiTheme="minorHAnsi" w:cs="Arial"/>
        </w:rPr>
        <w:t>do</w:t>
      </w:r>
      <w:r w:rsidRPr="00D4703A">
        <w:rPr>
          <w:rFonts w:asciiTheme="minorHAnsi" w:hAnsiTheme="minorHAnsi" w:cs="Arial"/>
        </w:rPr>
        <w:t xml:space="preserve"> o preço por extenso.</w:t>
      </w:r>
    </w:p>
    <w:p w:rsidR="00FF456D" w:rsidRPr="00D4703A" w:rsidRDefault="00FF456D" w:rsidP="00BD1576">
      <w:pPr>
        <w:jc w:val="both"/>
        <w:rPr>
          <w:rFonts w:asciiTheme="minorHAnsi" w:hAnsiTheme="minorHAnsi" w:cs="Arial"/>
        </w:rPr>
      </w:pPr>
    </w:p>
    <w:p w:rsidR="00EE3409" w:rsidRPr="00D4703A" w:rsidRDefault="00EE3409" w:rsidP="00BD1576">
      <w:pPr>
        <w:jc w:val="both"/>
        <w:rPr>
          <w:rFonts w:asciiTheme="minorHAnsi" w:hAnsiTheme="minorHAnsi" w:cs="Arial"/>
        </w:rPr>
      </w:pPr>
      <w:r w:rsidRPr="00D4703A">
        <w:rPr>
          <w:rFonts w:asciiTheme="minorHAnsi" w:hAnsiTheme="minorHAnsi" w:cs="Arial"/>
        </w:rPr>
        <w:t>2.6</w:t>
      </w:r>
      <w:r w:rsidRPr="00D4703A">
        <w:rPr>
          <w:rFonts w:asciiTheme="minorHAnsi" w:hAnsiTheme="minorHAnsi" w:cs="Arial"/>
        </w:rPr>
        <w:tab/>
      </w:r>
      <w:r w:rsidRPr="00D4703A">
        <w:rPr>
          <w:rFonts w:asciiTheme="minorHAnsi" w:hAnsiTheme="minorHAnsi" w:cs="Arial"/>
        </w:rPr>
        <w:tab/>
        <w:t>O Preço Proposto pela Licitante (PPL), em cada quesito da Proposta de Preços, nos termos das alíneas ‘a’ e ‘b’ do subitem 1.2 deste Apêndice, será considerado na identificação de suas Pontuações Parciais de Preço (PPP), da seguinte forma:</w:t>
      </w:r>
    </w:p>
    <w:p w:rsidR="00EE3409" w:rsidRPr="00D4703A" w:rsidRDefault="00EE3409" w:rsidP="00BD1576">
      <w:pPr>
        <w:jc w:val="both"/>
        <w:rPr>
          <w:rFonts w:asciiTheme="minorHAnsi" w:hAnsiTheme="minorHAnsi" w:cs="Arial"/>
        </w:rPr>
      </w:pPr>
    </w:p>
    <w:p w:rsidR="00597407" w:rsidRPr="006B4AFB" w:rsidRDefault="00597407" w:rsidP="00597407">
      <w:pPr>
        <w:jc w:val="both"/>
        <w:rPr>
          <w:rFonts w:asciiTheme="minorHAnsi" w:hAnsiTheme="minorHAnsi"/>
        </w:rPr>
      </w:pPr>
      <w:r w:rsidRPr="006B4AFB">
        <w:rPr>
          <w:rFonts w:asciiTheme="minorHAnsi" w:hAnsiTheme="minorHAnsi"/>
          <w:b/>
          <w:bCs/>
        </w:rPr>
        <w:t xml:space="preserve">I – PPP1 = (PPL1/MPD) x </w:t>
      </w:r>
      <w:r w:rsidRPr="0099729E">
        <w:rPr>
          <w:rFonts w:asciiTheme="minorHAnsi" w:hAnsiTheme="minorHAnsi"/>
          <w:b/>
          <w:bCs/>
          <w:highlight w:val="yellow"/>
        </w:rPr>
        <w:t>0,</w:t>
      </w:r>
      <w:r w:rsidR="005A7124">
        <w:rPr>
          <w:rFonts w:asciiTheme="minorHAnsi" w:hAnsiTheme="minorHAnsi"/>
          <w:b/>
          <w:bCs/>
          <w:highlight w:val="yellow"/>
        </w:rPr>
        <w:t>7</w:t>
      </w:r>
      <w:r w:rsidRPr="006B4AFB">
        <w:rPr>
          <w:rFonts w:asciiTheme="minorHAnsi" w:hAnsiTheme="minorHAnsi"/>
        </w:rPr>
        <w:t xml:space="preserve"> = quando o menor preço referir-se ao Maior Percentual de Desconto - MPD, </w:t>
      </w:r>
      <w:r w:rsidRPr="006B4AFB">
        <w:rPr>
          <w:rFonts w:asciiTheme="minorHAnsi" w:hAnsiTheme="minorHAnsi"/>
          <w:u w:val="single"/>
        </w:rPr>
        <w:t>sendo que:</w:t>
      </w:r>
    </w:p>
    <w:p w:rsidR="00597407" w:rsidRPr="006B4AFB" w:rsidRDefault="00597407" w:rsidP="00597407">
      <w:pPr>
        <w:ind w:left="1418"/>
        <w:jc w:val="both"/>
        <w:rPr>
          <w:rFonts w:asciiTheme="minorHAnsi" w:hAnsiTheme="minorHAnsi"/>
        </w:rPr>
      </w:pPr>
    </w:p>
    <w:p w:rsidR="00597407" w:rsidRPr="006B4AFB" w:rsidRDefault="00597407" w:rsidP="00597407">
      <w:pPr>
        <w:pStyle w:val="PargrafodaLista"/>
        <w:numPr>
          <w:ilvl w:val="0"/>
          <w:numId w:val="114"/>
        </w:numPr>
        <w:jc w:val="both"/>
        <w:rPr>
          <w:rFonts w:asciiTheme="minorHAnsi" w:hAnsiTheme="minorHAnsi"/>
        </w:rPr>
      </w:pPr>
      <w:r w:rsidRPr="0099729E">
        <w:rPr>
          <w:rFonts w:asciiTheme="minorHAnsi" w:hAnsiTheme="minorHAnsi"/>
          <w:b/>
        </w:rPr>
        <w:t>PPL1</w:t>
      </w:r>
      <w:r w:rsidRPr="006B4AFB">
        <w:rPr>
          <w:rFonts w:asciiTheme="minorHAnsi" w:hAnsiTheme="minorHAnsi"/>
        </w:rPr>
        <w:t xml:space="preserve"> = Percentual Proposto pela Licitante no quesito Percentual de Desconto (serviços essenciais);</w:t>
      </w:r>
    </w:p>
    <w:p w:rsidR="00597407" w:rsidRPr="006B4AFB" w:rsidRDefault="00597407" w:rsidP="00597407">
      <w:pPr>
        <w:pStyle w:val="PargrafodaLista"/>
        <w:numPr>
          <w:ilvl w:val="0"/>
          <w:numId w:val="114"/>
        </w:numPr>
        <w:jc w:val="both"/>
        <w:rPr>
          <w:rFonts w:asciiTheme="minorHAnsi" w:hAnsiTheme="minorHAnsi"/>
        </w:rPr>
      </w:pPr>
      <w:r w:rsidRPr="0099729E">
        <w:rPr>
          <w:rFonts w:asciiTheme="minorHAnsi" w:hAnsiTheme="minorHAnsi"/>
          <w:b/>
        </w:rPr>
        <w:t>MPD</w:t>
      </w:r>
      <w:r w:rsidRPr="006B4AFB">
        <w:rPr>
          <w:rFonts w:asciiTheme="minorHAnsi" w:hAnsiTheme="minorHAnsi"/>
        </w:rPr>
        <w:t xml:space="preserve"> = Maior Percentual de Desconto, dentre aqueles propostos pelas licitantes no PPL1;</w:t>
      </w:r>
    </w:p>
    <w:p w:rsidR="00597407" w:rsidRPr="006B4AFB" w:rsidRDefault="00597407" w:rsidP="00597407">
      <w:pPr>
        <w:pStyle w:val="PargrafodaLista"/>
        <w:numPr>
          <w:ilvl w:val="0"/>
          <w:numId w:val="114"/>
        </w:numPr>
        <w:jc w:val="both"/>
        <w:rPr>
          <w:rFonts w:asciiTheme="minorHAnsi" w:hAnsiTheme="minorHAnsi"/>
        </w:rPr>
      </w:pPr>
      <w:r w:rsidRPr="0099729E">
        <w:rPr>
          <w:rFonts w:asciiTheme="minorHAnsi" w:hAnsiTheme="minorHAnsi"/>
          <w:b/>
          <w:highlight w:val="yellow"/>
        </w:rPr>
        <w:t>0,</w:t>
      </w:r>
      <w:r w:rsidR="005A7124">
        <w:rPr>
          <w:rFonts w:asciiTheme="minorHAnsi" w:hAnsiTheme="minorHAnsi"/>
          <w:b/>
          <w:highlight w:val="yellow"/>
        </w:rPr>
        <w:t>7</w:t>
      </w:r>
      <w:r w:rsidRPr="006B4AFB">
        <w:rPr>
          <w:rFonts w:asciiTheme="minorHAnsi" w:hAnsiTheme="minorHAnsi"/>
        </w:rPr>
        <w:t xml:space="preserve"> = representa a relevância atribuída aos serviços descritos no subitem 1.2.</w:t>
      </w:r>
      <w:r w:rsidR="005A7124">
        <w:rPr>
          <w:rFonts w:asciiTheme="minorHAnsi" w:hAnsiTheme="minorHAnsi"/>
        </w:rPr>
        <w:t>1</w:t>
      </w:r>
      <w:r w:rsidRPr="006B4AFB">
        <w:rPr>
          <w:rFonts w:asciiTheme="minorHAnsi" w:hAnsiTheme="minorHAnsi"/>
        </w:rPr>
        <w:t xml:space="preserve"> (serviços essenciais) deste apêndice.</w:t>
      </w:r>
    </w:p>
    <w:p w:rsidR="00597407" w:rsidRPr="006B4AFB" w:rsidRDefault="00597407" w:rsidP="00597407">
      <w:pPr>
        <w:jc w:val="both"/>
        <w:rPr>
          <w:rFonts w:asciiTheme="minorHAnsi" w:hAnsiTheme="minorHAnsi"/>
        </w:rPr>
      </w:pPr>
    </w:p>
    <w:p w:rsidR="00597407" w:rsidRPr="006B4AFB" w:rsidRDefault="00597407" w:rsidP="00597407">
      <w:pPr>
        <w:jc w:val="both"/>
        <w:rPr>
          <w:rFonts w:asciiTheme="minorHAnsi" w:hAnsiTheme="minorHAnsi"/>
          <w:u w:val="single"/>
        </w:rPr>
      </w:pPr>
      <w:r w:rsidRPr="006B4AFB">
        <w:rPr>
          <w:rFonts w:asciiTheme="minorHAnsi" w:hAnsiTheme="minorHAnsi"/>
          <w:b/>
          <w:bCs/>
        </w:rPr>
        <w:t xml:space="preserve">II – PPP2 = ((MPH+1)/(PPL2+1)) x </w:t>
      </w:r>
      <w:r w:rsidRPr="0099729E">
        <w:rPr>
          <w:rFonts w:asciiTheme="minorHAnsi" w:hAnsiTheme="minorHAnsi"/>
          <w:b/>
          <w:bCs/>
          <w:highlight w:val="yellow"/>
        </w:rPr>
        <w:t>0,</w:t>
      </w:r>
      <w:r w:rsidR="005A7124">
        <w:rPr>
          <w:rFonts w:asciiTheme="minorHAnsi" w:hAnsiTheme="minorHAnsi"/>
          <w:b/>
          <w:bCs/>
          <w:highlight w:val="yellow"/>
        </w:rPr>
        <w:t>2</w:t>
      </w:r>
      <w:r w:rsidRPr="006B4AFB">
        <w:rPr>
          <w:rFonts w:asciiTheme="minorHAnsi" w:hAnsiTheme="minorHAnsi"/>
        </w:rPr>
        <w:t xml:space="preserve"> = quando o menor preço referir-se ao Menor Percentual de Honorários - MPH, </w:t>
      </w:r>
      <w:r w:rsidRPr="006B4AFB">
        <w:rPr>
          <w:rFonts w:asciiTheme="minorHAnsi" w:hAnsiTheme="minorHAnsi"/>
          <w:u w:val="single"/>
        </w:rPr>
        <w:t>sendo que:</w:t>
      </w:r>
    </w:p>
    <w:p w:rsidR="00597407" w:rsidRPr="006B4AFB" w:rsidRDefault="00597407" w:rsidP="00597407">
      <w:pPr>
        <w:jc w:val="both"/>
        <w:rPr>
          <w:rFonts w:asciiTheme="minorHAnsi" w:hAnsiTheme="minorHAnsi"/>
        </w:rPr>
      </w:pPr>
    </w:p>
    <w:p w:rsidR="00597407" w:rsidRPr="006B4AFB" w:rsidRDefault="00597407" w:rsidP="00597407">
      <w:pPr>
        <w:pStyle w:val="PargrafodaLista"/>
        <w:numPr>
          <w:ilvl w:val="0"/>
          <w:numId w:val="114"/>
        </w:numPr>
        <w:jc w:val="both"/>
        <w:rPr>
          <w:rFonts w:asciiTheme="minorHAnsi" w:hAnsiTheme="minorHAnsi"/>
        </w:rPr>
      </w:pPr>
      <w:r w:rsidRPr="0099729E">
        <w:rPr>
          <w:rFonts w:asciiTheme="minorHAnsi" w:hAnsiTheme="minorHAnsi"/>
          <w:b/>
        </w:rPr>
        <w:t>PPL2</w:t>
      </w:r>
      <w:r w:rsidRPr="006B4AFB">
        <w:rPr>
          <w:rFonts w:asciiTheme="minorHAnsi" w:hAnsiTheme="minorHAnsi"/>
        </w:rPr>
        <w:t xml:space="preserve"> = Percentual Proposto pela Licitante no quesito Percentual de Honorários (serviços complementares)</w:t>
      </w:r>
      <w:r w:rsidRPr="006B4AFB">
        <w:rPr>
          <w:rFonts w:asciiTheme="minorHAnsi" w:hAnsiTheme="minorHAnsi"/>
          <w:lang w:eastAsia="en-US"/>
        </w:rPr>
        <w:t>.</w:t>
      </w:r>
    </w:p>
    <w:p w:rsidR="00597407" w:rsidRPr="006B4AFB" w:rsidRDefault="00597407" w:rsidP="00597407">
      <w:pPr>
        <w:pStyle w:val="PargrafodaLista"/>
        <w:numPr>
          <w:ilvl w:val="0"/>
          <w:numId w:val="114"/>
        </w:numPr>
        <w:jc w:val="both"/>
        <w:rPr>
          <w:rFonts w:asciiTheme="minorHAnsi" w:hAnsiTheme="minorHAnsi"/>
        </w:rPr>
      </w:pPr>
      <w:r w:rsidRPr="0099729E">
        <w:rPr>
          <w:rFonts w:asciiTheme="minorHAnsi" w:hAnsiTheme="minorHAnsi"/>
          <w:b/>
        </w:rPr>
        <w:t>MPH</w:t>
      </w:r>
      <w:r w:rsidRPr="006B4AFB">
        <w:rPr>
          <w:rFonts w:asciiTheme="minorHAnsi" w:hAnsiTheme="minorHAnsi"/>
        </w:rPr>
        <w:t xml:space="preserve"> = Menor Percentual de Honorários, dentre aqueles propostos pelas licitantes no PPL2. </w:t>
      </w:r>
    </w:p>
    <w:p w:rsidR="00597407" w:rsidRPr="006B4AFB" w:rsidRDefault="00597407" w:rsidP="00597407">
      <w:pPr>
        <w:pStyle w:val="PargrafodaLista"/>
        <w:numPr>
          <w:ilvl w:val="0"/>
          <w:numId w:val="114"/>
        </w:numPr>
        <w:jc w:val="both"/>
        <w:rPr>
          <w:rFonts w:asciiTheme="minorHAnsi" w:hAnsiTheme="minorHAnsi"/>
        </w:rPr>
      </w:pPr>
      <w:r w:rsidRPr="0099729E">
        <w:rPr>
          <w:rFonts w:asciiTheme="minorHAnsi" w:hAnsiTheme="minorHAnsi"/>
          <w:b/>
          <w:highlight w:val="yellow"/>
        </w:rPr>
        <w:t>0,</w:t>
      </w:r>
      <w:r>
        <w:rPr>
          <w:rFonts w:asciiTheme="minorHAnsi" w:hAnsiTheme="minorHAnsi"/>
          <w:b/>
          <w:highlight w:val="yellow"/>
        </w:rPr>
        <w:t>2</w:t>
      </w:r>
      <w:r w:rsidRPr="006B4AFB">
        <w:rPr>
          <w:rFonts w:asciiTheme="minorHAnsi" w:hAnsiTheme="minorHAnsi"/>
        </w:rPr>
        <w:t xml:space="preserve"> = representa a relevância atribuída aos serviços descritos no subitem  1.2.</w:t>
      </w:r>
      <w:r w:rsidR="005A7124">
        <w:rPr>
          <w:rFonts w:asciiTheme="minorHAnsi" w:hAnsiTheme="minorHAnsi"/>
        </w:rPr>
        <w:t>2</w:t>
      </w:r>
      <w:r w:rsidRPr="006B4AFB">
        <w:rPr>
          <w:rFonts w:asciiTheme="minorHAnsi" w:hAnsiTheme="minorHAnsi"/>
        </w:rPr>
        <w:t xml:space="preserve"> (serviços complementares) deste Apêndice; </w:t>
      </w:r>
    </w:p>
    <w:p w:rsidR="00597407" w:rsidRDefault="00597407" w:rsidP="00597407">
      <w:pPr>
        <w:tabs>
          <w:tab w:val="left" w:pos="2127"/>
        </w:tabs>
        <w:jc w:val="both"/>
        <w:rPr>
          <w:rFonts w:asciiTheme="minorHAnsi" w:hAnsiTheme="minorHAnsi" w:cs="Arial"/>
        </w:rPr>
      </w:pPr>
    </w:p>
    <w:p w:rsidR="005A7124" w:rsidRPr="006B4AFB" w:rsidRDefault="005A7124" w:rsidP="005A7124">
      <w:pPr>
        <w:jc w:val="both"/>
        <w:rPr>
          <w:rFonts w:asciiTheme="minorHAnsi" w:hAnsiTheme="minorHAnsi"/>
          <w:u w:val="single"/>
        </w:rPr>
      </w:pPr>
      <w:r w:rsidRPr="006B4AFB">
        <w:rPr>
          <w:rFonts w:asciiTheme="minorHAnsi" w:hAnsiTheme="minorHAnsi"/>
          <w:b/>
          <w:bCs/>
        </w:rPr>
        <w:t>II – PPP</w:t>
      </w:r>
      <w:r>
        <w:rPr>
          <w:rFonts w:asciiTheme="minorHAnsi" w:hAnsiTheme="minorHAnsi"/>
          <w:b/>
          <w:bCs/>
        </w:rPr>
        <w:t>3</w:t>
      </w:r>
      <w:r w:rsidRPr="006B4AFB">
        <w:rPr>
          <w:rFonts w:asciiTheme="minorHAnsi" w:hAnsiTheme="minorHAnsi"/>
          <w:b/>
          <w:bCs/>
        </w:rPr>
        <w:t xml:space="preserve"> = ((MPH+1)/(PPL</w:t>
      </w:r>
      <w:r>
        <w:rPr>
          <w:rFonts w:asciiTheme="minorHAnsi" w:hAnsiTheme="minorHAnsi"/>
          <w:b/>
          <w:bCs/>
        </w:rPr>
        <w:t>3</w:t>
      </w:r>
      <w:r w:rsidRPr="006B4AFB">
        <w:rPr>
          <w:rFonts w:asciiTheme="minorHAnsi" w:hAnsiTheme="minorHAnsi"/>
          <w:b/>
          <w:bCs/>
        </w:rPr>
        <w:t xml:space="preserve">+1)) x </w:t>
      </w:r>
      <w:r w:rsidRPr="0099729E">
        <w:rPr>
          <w:rFonts w:asciiTheme="minorHAnsi" w:hAnsiTheme="minorHAnsi"/>
          <w:b/>
          <w:bCs/>
          <w:highlight w:val="yellow"/>
        </w:rPr>
        <w:t>0,</w:t>
      </w:r>
      <w:r>
        <w:rPr>
          <w:rFonts w:asciiTheme="minorHAnsi" w:hAnsiTheme="minorHAnsi"/>
          <w:b/>
          <w:bCs/>
          <w:highlight w:val="yellow"/>
        </w:rPr>
        <w:t>1</w:t>
      </w:r>
      <w:r w:rsidRPr="006B4AFB">
        <w:rPr>
          <w:rFonts w:asciiTheme="minorHAnsi" w:hAnsiTheme="minorHAnsi"/>
        </w:rPr>
        <w:t xml:space="preserve"> = quando o menor preço referir-se ao Menor Percentual de Honorários - MPH, </w:t>
      </w:r>
      <w:r w:rsidRPr="006B4AFB">
        <w:rPr>
          <w:rFonts w:asciiTheme="minorHAnsi" w:hAnsiTheme="minorHAnsi"/>
          <w:u w:val="single"/>
        </w:rPr>
        <w:t>sendo que:</w:t>
      </w:r>
    </w:p>
    <w:p w:rsidR="005A7124" w:rsidRPr="006B4AFB" w:rsidRDefault="005A7124" w:rsidP="005A7124">
      <w:pPr>
        <w:jc w:val="both"/>
        <w:rPr>
          <w:rFonts w:asciiTheme="minorHAnsi" w:hAnsiTheme="minorHAnsi"/>
        </w:rPr>
      </w:pPr>
    </w:p>
    <w:p w:rsidR="005A7124" w:rsidRPr="006B4AFB" w:rsidRDefault="005A7124" w:rsidP="005A7124">
      <w:pPr>
        <w:pStyle w:val="PargrafodaLista"/>
        <w:numPr>
          <w:ilvl w:val="0"/>
          <w:numId w:val="114"/>
        </w:numPr>
        <w:jc w:val="both"/>
        <w:rPr>
          <w:rFonts w:asciiTheme="minorHAnsi" w:hAnsiTheme="minorHAnsi"/>
        </w:rPr>
      </w:pPr>
      <w:r w:rsidRPr="0099729E">
        <w:rPr>
          <w:rFonts w:asciiTheme="minorHAnsi" w:hAnsiTheme="minorHAnsi"/>
          <w:b/>
        </w:rPr>
        <w:t>PPL</w:t>
      </w:r>
      <w:r w:rsidR="00CA24F0">
        <w:rPr>
          <w:rFonts w:asciiTheme="minorHAnsi" w:hAnsiTheme="minorHAnsi"/>
          <w:b/>
        </w:rPr>
        <w:t>3</w:t>
      </w:r>
      <w:r w:rsidRPr="006B4AFB">
        <w:rPr>
          <w:rFonts w:asciiTheme="minorHAnsi" w:hAnsiTheme="minorHAnsi"/>
        </w:rPr>
        <w:t xml:space="preserve"> = Percentual Proposto pela Licitante no quesito Percentual de Honorários (serviços complementares)</w:t>
      </w:r>
      <w:r w:rsidRPr="006B4AFB">
        <w:rPr>
          <w:rFonts w:asciiTheme="minorHAnsi" w:hAnsiTheme="minorHAnsi"/>
          <w:lang w:eastAsia="en-US"/>
        </w:rPr>
        <w:t>.</w:t>
      </w:r>
    </w:p>
    <w:p w:rsidR="005A7124" w:rsidRPr="006B4AFB" w:rsidRDefault="005A7124" w:rsidP="005A7124">
      <w:pPr>
        <w:pStyle w:val="PargrafodaLista"/>
        <w:numPr>
          <w:ilvl w:val="0"/>
          <w:numId w:val="114"/>
        </w:numPr>
        <w:jc w:val="both"/>
        <w:rPr>
          <w:rFonts w:asciiTheme="minorHAnsi" w:hAnsiTheme="minorHAnsi"/>
        </w:rPr>
      </w:pPr>
      <w:r w:rsidRPr="0099729E">
        <w:rPr>
          <w:rFonts w:asciiTheme="minorHAnsi" w:hAnsiTheme="minorHAnsi"/>
          <w:b/>
        </w:rPr>
        <w:t>MPH</w:t>
      </w:r>
      <w:r w:rsidRPr="006B4AFB">
        <w:rPr>
          <w:rFonts w:asciiTheme="minorHAnsi" w:hAnsiTheme="minorHAnsi"/>
        </w:rPr>
        <w:t xml:space="preserve"> = Menor Percentual de Honorários, dentre aqueles propostos pelas licitantes no PPL2. </w:t>
      </w:r>
    </w:p>
    <w:p w:rsidR="005A7124" w:rsidRPr="006B4AFB" w:rsidRDefault="005A7124" w:rsidP="005A7124">
      <w:pPr>
        <w:pStyle w:val="PargrafodaLista"/>
        <w:numPr>
          <w:ilvl w:val="0"/>
          <w:numId w:val="114"/>
        </w:numPr>
        <w:jc w:val="both"/>
        <w:rPr>
          <w:rFonts w:asciiTheme="minorHAnsi" w:hAnsiTheme="minorHAnsi"/>
        </w:rPr>
      </w:pPr>
      <w:r w:rsidRPr="0099729E">
        <w:rPr>
          <w:rFonts w:asciiTheme="minorHAnsi" w:hAnsiTheme="minorHAnsi"/>
          <w:b/>
          <w:highlight w:val="yellow"/>
        </w:rPr>
        <w:t>0,</w:t>
      </w:r>
      <w:r>
        <w:rPr>
          <w:rFonts w:asciiTheme="minorHAnsi" w:hAnsiTheme="minorHAnsi"/>
          <w:b/>
          <w:highlight w:val="yellow"/>
        </w:rPr>
        <w:t>1</w:t>
      </w:r>
      <w:r w:rsidRPr="006B4AFB">
        <w:rPr>
          <w:rFonts w:asciiTheme="minorHAnsi" w:hAnsiTheme="minorHAnsi"/>
        </w:rPr>
        <w:t xml:space="preserve"> = representa a relevância atribuída aos serviços descritos no subitem  1.</w:t>
      </w:r>
      <w:r>
        <w:rPr>
          <w:rFonts w:asciiTheme="minorHAnsi" w:hAnsiTheme="minorHAnsi"/>
        </w:rPr>
        <w:t>2.3</w:t>
      </w:r>
      <w:r w:rsidRPr="006B4AFB">
        <w:rPr>
          <w:rFonts w:asciiTheme="minorHAnsi" w:hAnsiTheme="minorHAnsi"/>
        </w:rPr>
        <w:t xml:space="preserve"> (serviços complementares) deste Apêndice; </w:t>
      </w:r>
    </w:p>
    <w:p w:rsidR="005A7124" w:rsidRDefault="005A7124" w:rsidP="00597407">
      <w:pPr>
        <w:tabs>
          <w:tab w:val="left" w:pos="2127"/>
        </w:tabs>
        <w:jc w:val="both"/>
        <w:rPr>
          <w:rFonts w:asciiTheme="minorHAnsi" w:hAnsiTheme="minorHAnsi" w:cs="Arial"/>
        </w:rPr>
      </w:pPr>
    </w:p>
    <w:p w:rsidR="005A7124" w:rsidRPr="0099729E" w:rsidRDefault="005A7124" w:rsidP="005A7124">
      <w:pPr>
        <w:pStyle w:val="Citao"/>
        <w:spacing w:before="0"/>
        <w:rPr>
          <w:rFonts w:asciiTheme="minorHAnsi" w:hAnsiTheme="minorHAnsi" w:cs="Arial"/>
          <w:color w:val="auto"/>
          <w:sz w:val="24"/>
        </w:rPr>
      </w:pPr>
      <w:r w:rsidRPr="0099729E">
        <w:rPr>
          <w:rFonts w:asciiTheme="minorHAnsi" w:hAnsiTheme="minorHAnsi" w:cs="Arial"/>
          <w:b/>
          <w:color w:val="auto"/>
          <w:sz w:val="24"/>
        </w:rPr>
        <w:t>NOTA EXPLICATIVA</w:t>
      </w:r>
      <w:r w:rsidRPr="0099729E">
        <w:rPr>
          <w:rFonts w:asciiTheme="minorHAnsi" w:hAnsiTheme="minorHAnsi" w:cs="Arial"/>
          <w:color w:val="auto"/>
          <w:sz w:val="24"/>
        </w:rPr>
        <w:t xml:space="preserve"> – </w:t>
      </w:r>
      <w:r>
        <w:rPr>
          <w:rFonts w:asciiTheme="minorHAnsi" w:hAnsiTheme="minorHAnsi" w:cs="Arial"/>
          <w:color w:val="auto"/>
          <w:sz w:val="24"/>
        </w:rPr>
        <w:t>A relevância dos</w:t>
      </w:r>
      <w:r w:rsidRPr="0099729E">
        <w:rPr>
          <w:rFonts w:asciiTheme="minorHAnsi" w:hAnsiTheme="minorHAnsi" w:cs="Arial"/>
          <w:color w:val="auto"/>
          <w:sz w:val="24"/>
        </w:rPr>
        <w:t xml:space="preserve"> serviços essenciais</w:t>
      </w:r>
      <w:r>
        <w:rPr>
          <w:rFonts w:asciiTheme="minorHAnsi" w:hAnsiTheme="minorHAnsi" w:cs="Arial"/>
          <w:color w:val="auto"/>
          <w:sz w:val="24"/>
        </w:rPr>
        <w:t xml:space="preserve"> e dos serviços complementares foi levada em consideração na fórmula de cálculo das Pontuações Parciais de Preço do n</w:t>
      </w:r>
      <w:r w:rsidRPr="0099729E">
        <w:rPr>
          <w:rFonts w:asciiTheme="minorHAnsi" w:hAnsiTheme="minorHAnsi" w:cs="Arial"/>
          <w:color w:val="auto"/>
          <w:sz w:val="24"/>
        </w:rPr>
        <w:t>osso modelo de edital</w:t>
      </w:r>
      <w:r>
        <w:rPr>
          <w:rFonts w:asciiTheme="minorHAnsi" w:hAnsiTheme="minorHAnsi" w:cs="Arial"/>
          <w:color w:val="auto"/>
          <w:sz w:val="24"/>
        </w:rPr>
        <w:t>. Em razão disso, conforme demonstração acima, foi atribuído o multiplicador</w:t>
      </w:r>
      <w:r w:rsidRPr="00E94DDC">
        <w:rPr>
          <w:rFonts w:asciiTheme="minorHAnsi" w:hAnsiTheme="minorHAnsi" w:cs="Arial"/>
          <w:b/>
          <w:color w:val="auto"/>
          <w:sz w:val="24"/>
        </w:rPr>
        <w:t xml:space="preserve"> </w:t>
      </w:r>
      <w:r w:rsidRPr="005A7124">
        <w:rPr>
          <w:rFonts w:asciiTheme="minorHAnsi" w:hAnsiTheme="minorHAnsi" w:cs="Arial"/>
          <w:b/>
          <w:color w:val="auto"/>
          <w:sz w:val="24"/>
          <w:highlight w:val="yellow"/>
        </w:rPr>
        <w:t>0,</w:t>
      </w:r>
      <w:r w:rsidR="00CA24F0">
        <w:rPr>
          <w:rFonts w:asciiTheme="minorHAnsi" w:hAnsiTheme="minorHAnsi" w:cs="Arial"/>
          <w:b/>
          <w:color w:val="auto"/>
          <w:sz w:val="24"/>
          <w:highlight w:val="yellow"/>
        </w:rPr>
        <w:t>7</w:t>
      </w:r>
      <w:r>
        <w:rPr>
          <w:rFonts w:asciiTheme="minorHAnsi" w:hAnsiTheme="minorHAnsi" w:cs="Arial"/>
          <w:color w:val="auto"/>
          <w:sz w:val="24"/>
        </w:rPr>
        <w:t xml:space="preserve"> como </w:t>
      </w:r>
      <w:proofErr w:type="spellStart"/>
      <w:r>
        <w:rPr>
          <w:rFonts w:asciiTheme="minorHAnsi" w:hAnsiTheme="minorHAnsi" w:cs="Arial"/>
          <w:color w:val="auto"/>
          <w:sz w:val="24"/>
        </w:rPr>
        <w:t>subpeso</w:t>
      </w:r>
      <w:proofErr w:type="spellEnd"/>
      <w:r>
        <w:rPr>
          <w:rFonts w:asciiTheme="minorHAnsi" w:hAnsiTheme="minorHAnsi" w:cs="Arial"/>
          <w:color w:val="auto"/>
          <w:sz w:val="24"/>
        </w:rPr>
        <w:t xml:space="preserve"> aos serviços essenciais</w:t>
      </w:r>
      <w:r w:rsidR="00CA24F0">
        <w:rPr>
          <w:rFonts w:asciiTheme="minorHAnsi" w:hAnsiTheme="minorHAnsi" w:cs="Arial"/>
          <w:color w:val="auto"/>
          <w:sz w:val="24"/>
        </w:rPr>
        <w:t xml:space="preserve">, </w:t>
      </w:r>
      <w:r w:rsidRPr="00CA24F0">
        <w:rPr>
          <w:rFonts w:asciiTheme="minorHAnsi" w:hAnsiTheme="minorHAnsi" w:cs="Arial"/>
          <w:b/>
          <w:color w:val="auto"/>
          <w:sz w:val="24"/>
          <w:highlight w:val="yellow"/>
        </w:rPr>
        <w:t>0,</w:t>
      </w:r>
      <w:r w:rsidR="00CA24F0" w:rsidRPr="00CA24F0">
        <w:rPr>
          <w:rFonts w:asciiTheme="minorHAnsi" w:hAnsiTheme="minorHAnsi" w:cs="Arial"/>
          <w:b/>
          <w:color w:val="auto"/>
          <w:sz w:val="24"/>
          <w:highlight w:val="yellow"/>
        </w:rPr>
        <w:t>2</w:t>
      </w:r>
      <w:r w:rsidRPr="00E94DDC">
        <w:rPr>
          <w:rFonts w:asciiTheme="minorHAnsi" w:hAnsiTheme="minorHAnsi" w:cs="Arial"/>
          <w:b/>
          <w:color w:val="auto"/>
          <w:sz w:val="24"/>
        </w:rPr>
        <w:t xml:space="preserve"> </w:t>
      </w:r>
      <w:r>
        <w:rPr>
          <w:rFonts w:asciiTheme="minorHAnsi" w:hAnsiTheme="minorHAnsi" w:cs="Arial"/>
          <w:color w:val="auto"/>
          <w:sz w:val="24"/>
        </w:rPr>
        <w:t xml:space="preserve">como </w:t>
      </w:r>
      <w:proofErr w:type="spellStart"/>
      <w:r>
        <w:rPr>
          <w:rFonts w:asciiTheme="minorHAnsi" w:hAnsiTheme="minorHAnsi" w:cs="Arial"/>
          <w:color w:val="auto"/>
          <w:sz w:val="24"/>
        </w:rPr>
        <w:t>subpeso</w:t>
      </w:r>
      <w:proofErr w:type="spellEnd"/>
      <w:r>
        <w:rPr>
          <w:rFonts w:asciiTheme="minorHAnsi" w:hAnsiTheme="minorHAnsi" w:cs="Arial"/>
          <w:color w:val="auto"/>
          <w:sz w:val="24"/>
        </w:rPr>
        <w:t xml:space="preserve"> aos serviços complementares</w:t>
      </w:r>
      <w:r w:rsidR="00CA24F0">
        <w:rPr>
          <w:rFonts w:asciiTheme="minorHAnsi" w:hAnsiTheme="minorHAnsi" w:cs="Arial"/>
          <w:color w:val="auto"/>
          <w:sz w:val="24"/>
        </w:rPr>
        <w:t xml:space="preserve"> e </w:t>
      </w:r>
      <w:r w:rsidR="00CA24F0" w:rsidRPr="00CA24F0">
        <w:rPr>
          <w:rFonts w:asciiTheme="minorHAnsi" w:hAnsiTheme="minorHAnsi" w:cs="Arial"/>
          <w:b/>
          <w:color w:val="auto"/>
          <w:sz w:val="24"/>
          <w:highlight w:val="yellow"/>
        </w:rPr>
        <w:t>0,1</w:t>
      </w:r>
      <w:r w:rsidR="00CA24F0">
        <w:rPr>
          <w:rFonts w:asciiTheme="minorHAnsi" w:hAnsiTheme="minorHAnsi" w:cs="Arial"/>
          <w:color w:val="auto"/>
          <w:sz w:val="24"/>
        </w:rPr>
        <w:t xml:space="preserve"> como </w:t>
      </w:r>
      <w:proofErr w:type="spellStart"/>
      <w:r w:rsidR="00CA24F0">
        <w:rPr>
          <w:rFonts w:asciiTheme="minorHAnsi" w:hAnsiTheme="minorHAnsi" w:cs="Arial"/>
          <w:color w:val="auto"/>
          <w:sz w:val="24"/>
        </w:rPr>
        <w:t>subpeso</w:t>
      </w:r>
      <w:proofErr w:type="spellEnd"/>
      <w:r w:rsidR="00CA24F0">
        <w:rPr>
          <w:rFonts w:asciiTheme="minorHAnsi" w:hAnsiTheme="minorHAnsi" w:cs="Arial"/>
          <w:color w:val="auto"/>
          <w:sz w:val="24"/>
        </w:rPr>
        <w:t xml:space="preserve"> ao serviços de administração</w:t>
      </w:r>
      <w:r>
        <w:rPr>
          <w:rFonts w:asciiTheme="minorHAnsi" w:hAnsiTheme="minorHAnsi" w:cs="Arial"/>
          <w:color w:val="auto"/>
          <w:sz w:val="24"/>
        </w:rPr>
        <w:t xml:space="preserve">. </w:t>
      </w:r>
      <w:r w:rsidRPr="0099729E">
        <w:rPr>
          <w:rFonts w:asciiTheme="minorHAnsi" w:hAnsiTheme="minorHAnsi" w:cs="Arial"/>
          <w:color w:val="auto"/>
          <w:sz w:val="24"/>
        </w:rPr>
        <w:t xml:space="preserve">Considerando </w:t>
      </w:r>
      <w:r>
        <w:rPr>
          <w:rFonts w:asciiTheme="minorHAnsi" w:hAnsiTheme="minorHAnsi" w:cs="Arial"/>
          <w:color w:val="auto"/>
          <w:sz w:val="24"/>
        </w:rPr>
        <w:t xml:space="preserve">que o volume de </w:t>
      </w:r>
      <w:r w:rsidRPr="0099729E">
        <w:rPr>
          <w:rFonts w:asciiTheme="minorHAnsi" w:hAnsiTheme="minorHAnsi" w:cs="Arial"/>
          <w:color w:val="auto"/>
          <w:sz w:val="24"/>
        </w:rPr>
        <w:t xml:space="preserve">serviço a ser contratado pelo </w:t>
      </w:r>
      <w:r w:rsidR="007D3930">
        <w:rPr>
          <w:rFonts w:asciiTheme="minorHAnsi" w:hAnsiTheme="minorHAnsi" w:cs="Arial"/>
          <w:color w:val="auto"/>
          <w:sz w:val="24"/>
        </w:rPr>
        <w:t>órgão/entidade</w:t>
      </w:r>
      <w:r w:rsidRPr="0099729E">
        <w:rPr>
          <w:rFonts w:asciiTheme="minorHAnsi" w:hAnsiTheme="minorHAnsi" w:cs="Arial"/>
          <w:color w:val="auto"/>
          <w:sz w:val="24"/>
        </w:rPr>
        <w:t xml:space="preserve"> varia em função de suas necessidades, </w:t>
      </w:r>
      <w:r>
        <w:rPr>
          <w:rFonts w:asciiTheme="minorHAnsi" w:hAnsiTheme="minorHAnsi" w:cs="Arial"/>
          <w:color w:val="auto"/>
          <w:sz w:val="24"/>
        </w:rPr>
        <w:t xml:space="preserve">tais </w:t>
      </w:r>
      <w:proofErr w:type="spellStart"/>
      <w:r>
        <w:rPr>
          <w:rFonts w:asciiTheme="minorHAnsi" w:hAnsiTheme="minorHAnsi" w:cs="Arial"/>
          <w:color w:val="auto"/>
          <w:sz w:val="24"/>
        </w:rPr>
        <w:t>subpesos</w:t>
      </w:r>
      <w:proofErr w:type="spellEnd"/>
      <w:r>
        <w:rPr>
          <w:rFonts w:asciiTheme="minorHAnsi" w:hAnsiTheme="minorHAnsi" w:cs="Arial"/>
          <w:color w:val="auto"/>
          <w:sz w:val="24"/>
        </w:rPr>
        <w:t xml:space="preserve"> podem ser adequados caso a caso</w:t>
      </w:r>
      <w:r w:rsidRPr="0099729E">
        <w:rPr>
          <w:rFonts w:asciiTheme="minorHAnsi" w:hAnsiTheme="minorHAnsi" w:cs="Arial"/>
          <w:color w:val="auto"/>
          <w:sz w:val="24"/>
        </w:rPr>
        <w:t xml:space="preserve">. </w:t>
      </w:r>
      <w:r>
        <w:rPr>
          <w:rFonts w:asciiTheme="minorHAnsi" w:hAnsiTheme="minorHAnsi" w:cs="Arial"/>
          <w:color w:val="auto"/>
          <w:sz w:val="24"/>
        </w:rPr>
        <w:t xml:space="preserve">Os </w:t>
      </w:r>
      <w:proofErr w:type="spellStart"/>
      <w:r>
        <w:rPr>
          <w:rFonts w:asciiTheme="minorHAnsi" w:hAnsiTheme="minorHAnsi" w:cs="Arial"/>
          <w:color w:val="auto"/>
          <w:sz w:val="24"/>
        </w:rPr>
        <w:t>subpesos</w:t>
      </w:r>
      <w:proofErr w:type="spellEnd"/>
      <w:r>
        <w:rPr>
          <w:rFonts w:asciiTheme="minorHAnsi" w:hAnsiTheme="minorHAnsi" w:cs="Arial"/>
          <w:color w:val="auto"/>
          <w:sz w:val="24"/>
        </w:rPr>
        <w:t xml:space="preserve"> acima foram utilizados neste modelo de edital a título de exemplo</w:t>
      </w:r>
      <w:r w:rsidRPr="0099729E">
        <w:rPr>
          <w:rFonts w:asciiTheme="minorHAnsi" w:hAnsiTheme="minorHAnsi" w:cs="Arial"/>
          <w:color w:val="auto"/>
          <w:sz w:val="24"/>
        </w:rPr>
        <w:t xml:space="preserve">. </w:t>
      </w:r>
      <w:r>
        <w:rPr>
          <w:rFonts w:asciiTheme="minorHAnsi" w:hAnsiTheme="minorHAnsi" w:cs="Arial"/>
          <w:color w:val="auto"/>
          <w:sz w:val="24"/>
        </w:rPr>
        <w:t>Dessa forma, o</w:t>
      </w:r>
      <w:r w:rsidRPr="0099729E">
        <w:rPr>
          <w:rFonts w:asciiTheme="minorHAnsi" w:hAnsiTheme="minorHAnsi" w:cs="Arial"/>
          <w:color w:val="auto"/>
          <w:sz w:val="24"/>
        </w:rPr>
        <w:t xml:space="preserve">s valores atribuídos a cada </w:t>
      </w:r>
      <w:proofErr w:type="spellStart"/>
      <w:r w:rsidRPr="0099729E">
        <w:rPr>
          <w:rFonts w:asciiTheme="minorHAnsi" w:hAnsiTheme="minorHAnsi" w:cs="Arial"/>
          <w:color w:val="auto"/>
          <w:sz w:val="24"/>
        </w:rPr>
        <w:t>subpeso</w:t>
      </w:r>
      <w:proofErr w:type="spellEnd"/>
      <w:r w:rsidRPr="0099729E">
        <w:rPr>
          <w:rFonts w:asciiTheme="minorHAnsi" w:hAnsiTheme="minorHAnsi" w:cs="Arial"/>
          <w:color w:val="auto"/>
          <w:sz w:val="24"/>
        </w:rPr>
        <w:t xml:space="preserve"> fica a critério do </w:t>
      </w:r>
      <w:r w:rsidR="007D3930">
        <w:rPr>
          <w:rFonts w:asciiTheme="minorHAnsi" w:hAnsiTheme="minorHAnsi" w:cs="Arial"/>
          <w:color w:val="auto"/>
          <w:sz w:val="24"/>
        </w:rPr>
        <w:t>órgão/entidade</w:t>
      </w:r>
      <w:r w:rsidRPr="0099729E">
        <w:rPr>
          <w:rFonts w:asciiTheme="minorHAnsi" w:hAnsiTheme="minorHAnsi" w:cs="Arial"/>
          <w:color w:val="auto"/>
          <w:sz w:val="24"/>
        </w:rPr>
        <w:t>.</w:t>
      </w:r>
    </w:p>
    <w:p w:rsidR="00EE3409" w:rsidRPr="00D4703A" w:rsidRDefault="00EE3409" w:rsidP="00BD1576">
      <w:pPr>
        <w:jc w:val="both"/>
        <w:rPr>
          <w:rFonts w:asciiTheme="minorHAnsi" w:hAnsiTheme="minorHAnsi" w:cs="Arial"/>
        </w:rPr>
      </w:pPr>
    </w:p>
    <w:p w:rsidR="00EE3409" w:rsidRPr="00D4703A" w:rsidRDefault="004A47E4" w:rsidP="00BD1576">
      <w:pPr>
        <w:jc w:val="both"/>
        <w:rPr>
          <w:rFonts w:asciiTheme="minorHAnsi" w:hAnsiTheme="minorHAnsi" w:cs="Arial"/>
        </w:rPr>
      </w:pPr>
      <w:r w:rsidRPr="00D4703A">
        <w:rPr>
          <w:rFonts w:asciiTheme="minorHAnsi" w:hAnsiTheme="minorHAnsi" w:cs="Arial"/>
        </w:rPr>
        <w:t>2.</w:t>
      </w:r>
      <w:r w:rsidR="00152E8C" w:rsidRPr="00D4703A">
        <w:rPr>
          <w:rFonts w:asciiTheme="minorHAnsi" w:hAnsiTheme="minorHAnsi" w:cs="Arial"/>
        </w:rPr>
        <w:t>7</w:t>
      </w:r>
      <w:r w:rsidR="00EE3409" w:rsidRPr="00D4703A">
        <w:rPr>
          <w:rFonts w:asciiTheme="minorHAnsi" w:hAnsiTheme="minorHAnsi" w:cs="Arial"/>
        </w:rPr>
        <w:tab/>
      </w:r>
      <w:r w:rsidR="00EE3409" w:rsidRPr="00D4703A">
        <w:rPr>
          <w:rFonts w:asciiTheme="minorHAnsi" w:hAnsiTheme="minorHAnsi" w:cs="Arial"/>
        </w:rPr>
        <w:tab/>
        <w:t>As Pontuações Parciais de Preço (PPP) serão consideradas na identificação do Índice de Preços (IP) de cada licitante, no julgamento final das Propostas Técnicas e de Preços, observado o disposto no subitem 16.3.</w:t>
      </w:r>
    </w:p>
    <w:p w:rsidR="00EE3409" w:rsidRPr="00D4703A" w:rsidRDefault="00EE3409" w:rsidP="00BD1576">
      <w:pPr>
        <w:jc w:val="both"/>
        <w:rPr>
          <w:rFonts w:asciiTheme="minorHAnsi" w:hAnsiTheme="minorHAnsi" w:cs="Arial"/>
        </w:rPr>
      </w:pPr>
    </w:p>
    <w:p w:rsidR="008A1FE2" w:rsidRPr="00D4703A" w:rsidRDefault="008A1FE2" w:rsidP="00BD1576">
      <w:pPr>
        <w:jc w:val="both"/>
        <w:rPr>
          <w:rFonts w:asciiTheme="minorHAnsi" w:hAnsiTheme="minorHAnsi" w:cs="Arial"/>
        </w:rPr>
      </w:pPr>
      <w:r w:rsidRPr="00D4703A">
        <w:rPr>
          <w:rFonts w:asciiTheme="minorHAnsi" w:hAnsiTheme="minorHAnsi" w:cs="Arial"/>
        </w:rPr>
        <w:br w:type="page"/>
      </w:r>
    </w:p>
    <w:p w:rsidR="00486D6E" w:rsidRPr="00D4703A" w:rsidRDefault="00486D6E" w:rsidP="00BD1576">
      <w:pPr>
        <w:jc w:val="center"/>
        <w:rPr>
          <w:rFonts w:asciiTheme="minorHAnsi" w:hAnsiTheme="minorHAnsi" w:cs="Arial"/>
          <w:b/>
          <w:bCs/>
        </w:rPr>
      </w:pPr>
      <w:r w:rsidRPr="00D4703A">
        <w:rPr>
          <w:rFonts w:asciiTheme="minorHAnsi" w:hAnsiTheme="minorHAnsi" w:cs="Arial"/>
          <w:b/>
          <w:bCs/>
        </w:rPr>
        <w:t>APÊNDICE IV-A</w:t>
      </w:r>
    </w:p>
    <w:p w:rsidR="00486D6E" w:rsidRPr="00D4703A" w:rsidRDefault="00486D6E" w:rsidP="00BD1576">
      <w:pPr>
        <w:pStyle w:val="PargrafodaLista"/>
        <w:ind w:left="0"/>
        <w:jc w:val="center"/>
        <w:rPr>
          <w:rFonts w:asciiTheme="minorHAnsi" w:hAnsiTheme="minorHAnsi" w:cs="Arial"/>
        </w:rPr>
      </w:pPr>
    </w:p>
    <w:p w:rsidR="00486D6E" w:rsidRPr="00D4703A" w:rsidRDefault="00486D6E" w:rsidP="00BD1576">
      <w:pPr>
        <w:ind w:right="-2"/>
        <w:jc w:val="center"/>
        <w:rPr>
          <w:rFonts w:asciiTheme="minorHAnsi" w:hAnsiTheme="minorHAnsi" w:cs="Arial"/>
          <w:b/>
          <w:bCs/>
        </w:rPr>
      </w:pPr>
      <w:r w:rsidRPr="00D4703A">
        <w:rPr>
          <w:rFonts w:asciiTheme="minorHAnsi" w:hAnsiTheme="minorHAnsi" w:cs="Arial"/>
          <w:b/>
        </w:rPr>
        <w:t>MODELO DE PROPOSTA DE PREÇOS</w:t>
      </w:r>
    </w:p>
    <w:p w:rsidR="00486D6E" w:rsidRPr="00D4703A" w:rsidRDefault="00486D6E" w:rsidP="00BD1576">
      <w:pPr>
        <w:pStyle w:val="PargrafodaLista"/>
        <w:ind w:left="0"/>
        <w:jc w:val="center"/>
        <w:rPr>
          <w:rFonts w:asciiTheme="minorHAnsi" w:hAnsiTheme="minorHAnsi" w:cs="Arial"/>
        </w:rPr>
      </w:pPr>
    </w:p>
    <w:p w:rsidR="00486D6E" w:rsidRPr="00D4703A" w:rsidRDefault="00486D6E" w:rsidP="00BD1576">
      <w:pPr>
        <w:pStyle w:val="PargrafodaLista"/>
        <w:ind w:left="0"/>
        <w:jc w:val="center"/>
        <w:rPr>
          <w:rFonts w:asciiTheme="minorHAnsi" w:hAnsiTheme="minorHAnsi" w:cs="Arial"/>
        </w:rPr>
      </w:pPr>
    </w:p>
    <w:p w:rsidR="00486D6E" w:rsidRPr="00D4703A" w:rsidRDefault="00486D6E" w:rsidP="00BD1576">
      <w:pPr>
        <w:jc w:val="both"/>
        <w:rPr>
          <w:rFonts w:asciiTheme="minorHAnsi" w:hAnsiTheme="minorHAnsi" w:cs="Arial"/>
        </w:rPr>
      </w:pPr>
      <w:r w:rsidRPr="00D4703A">
        <w:rPr>
          <w:rFonts w:asciiTheme="minorHAnsi" w:hAnsiTheme="minorHAnsi" w:cs="Arial"/>
        </w:rPr>
        <w:t>À</w:t>
      </w:r>
    </w:p>
    <w:p w:rsidR="00486D6E" w:rsidRPr="00D4703A" w:rsidRDefault="00486D6E" w:rsidP="00BD1576">
      <w:pPr>
        <w:jc w:val="both"/>
        <w:rPr>
          <w:rFonts w:asciiTheme="minorHAnsi" w:hAnsiTheme="minorHAnsi" w:cs="Arial"/>
        </w:rPr>
      </w:pPr>
    </w:p>
    <w:p w:rsidR="00486D6E" w:rsidRPr="00D4703A" w:rsidRDefault="00486D6E" w:rsidP="00BD1576">
      <w:pPr>
        <w:jc w:val="both"/>
        <w:rPr>
          <w:rFonts w:asciiTheme="minorHAnsi" w:hAnsiTheme="minorHAnsi" w:cs="Arial"/>
        </w:rPr>
      </w:pPr>
      <w:r w:rsidRPr="00D4703A">
        <w:rPr>
          <w:rFonts w:asciiTheme="minorHAnsi" w:hAnsiTheme="minorHAnsi" w:cs="Arial"/>
        </w:rPr>
        <w:t xml:space="preserve">Comissão </w:t>
      </w:r>
      <w:r w:rsidRPr="00D4703A">
        <w:rPr>
          <w:rFonts w:asciiTheme="minorHAnsi" w:hAnsiTheme="minorHAnsi" w:cs="Arial"/>
          <w:highlight w:val="yellow"/>
        </w:rPr>
        <w:t>Especial ou Permanente</w:t>
      </w:r>
      <w:r w:rsidRPr="00D4703A">
        <w:rPr>
          <w:rFonts w:asciiTheme="minorHAnsi" w:hAnsiTheme="minorHAnsi" w:cs="Arial"/>
        </w:rPr>
        <w:t xml:space="preserve"> de Licitação</w:t>
      </w:r>
    </w:p>
    <w:p w:rsidR="00486D6E" w:rsidRPr="00D4703A" w:rsidRDefault="00486D6E" w:rsidP="00BD1576">
      <w:pPr>
        <w:jc w:val="both"/>
        <w:rPr>
          <w:rFonts w:asciiTheme="minorHAnsi" w:hAnsiTheme="minorHAnsi" w:cs="Arial"/>
        </w:rPr>
      </w:pPr>
    </w:p>
    <w:p w:rsidR="00486D6E" w:rsidRPr="00D4703A" w:rsidRDefault="00486D6E" w:rsidP="00BD1576">
      <w:pPr>
        <w:jc w:val="both"/>
        <w:rPr>
          <w:rFonts w:asciiTheme="minorHAnsi" w:hAnsiTheme="minorHAnsi" w:cs="Arial"/>
        </w:rPr>
      </w:pPr>
    </w:p>
    <w:p w:rsidR="00486D6E" w:rsidRPr="00D4703A" w:rsidRDefault="00486D6E" w:rsidP="00BD1576">
      <w:pPr>
        <w:jc w:val="both"/>
        <w:rPr>
          <w:rFonts w:asciiTheme="minorHAnsi" w:hAnsiTheme="minorHAnsi" w:cs="Arial"/>
          <w:b/>
        </w:rPr>
      </w:pPr>
      <w:r w:rsidRPr="00D4703A">
        <w:rPr>
          <w:rFonts w:asciiTheme="minorHAnsi" w:hAnsiTheme="minorHAnsi" w:cs="Arial"/>
          <w:b/>
        </w:rPr>
        <w:t xml:space="preserve">Concorrência nº </w:t>
      </w:r>
      <w:r w:rsidRPr="00D4703A">
        <w:rPr>
          <w:rFonts w:asciiTheme="minorHAnsi" w:hAnsiTheme="minorHAnsi" w:cs="Arial"/>
          <w:b/>
          <w:highlight w:val="yellow"/>
        </w:rPr>
        <w:t>XX</w:t>
      </w:r>
      <w:r w:rsidRPr="00D4703A">
        <w:rPr>
          <w:rFonts w:asciiTheme="minorHAnsi" w:hAnsiTheme="minorHAnsi" w:cs="Arial"/>
          <w:b/>
        </w:rPr>
        <w:t xml:space="preserve"> / </w:t>
      </w:r>
      <w:r w:rsidRPr="00D4703A">
        <w:rPr>
          <w:rFonts w:asciiTheme="minorHAnsi" w:hAnsiTheme="minorHAnsi" w:cs="Arial"/>
          <w:b/>
          <w:highlight w:val="yellow"/>
        </w:rPr>
        <w:t>ano</w:t>
      </w:r>
      <w:r w:rsidRPr="00D4703A">
        <w:rPr>
          <w:rFonts w:asciiTheme="minorHAnsi" w:hAnsiTheme="minorHAnsi" w:cs="Arial"/>
          <w:b/>
        </w:rPr>
        <w:t xml:space="preserve"> – </w:t>
      </w:r>
      <w:r w:rsidRPr="00D4703A">
        <w:rPr>
          <w:rFonts w:asciiTheme="minorHAnsi" w:hAnsiTheme="minorHAnsi" w:cs="Arial"/>
          <w:b/>
          <w:highlight w:val="yellow"/>
        </w:rPr>
        <w:t>órgão/entidade</w:t>
      </w:r>
    </w:p>
    <w:p w:rsidR="00486D6E" w:rsidRPr="00D4703A" w:rsidRDefault="00486D6E" w:rsidP="00BD1576">
      <w:pPr>
        <w:jc w:val="both"/>
        <w:rPr>
          <w:rFonts w:asciiTheme="minorHAnsi" w:hAnsiTheme="minorHAnsi" w:cs="Arial"/>
        </w:rPr>
      </w:pPr>
    </w:p>
    <w:p w:rsidR="00486D6E" w:rsidRPr="00D4703A" w:rsidRDefault="00486D6E" w:rsidP="00EE05F5">
      <w:pPr>
        <w:pStyle w:val="PargrafodaLista"/>
        <w:numPr>
          <w:ilvl w:val="0"/>
          <w:numId w:val="86"/>
        </w:numPr>
        <w:tabs>
          <w:tab w:val="left" w:pos="1418"/>
        </w:tabs>
        <w:ind w:left="0" w:firstLine="0"/>
        <w:jc w:val="both"/>
        <w:rPr>
          <w:rFonts w:asciiTheme="minorHAnsi" w:hAnsiTheme="minorHAnsi" w:cs="Arial"/>
        </w:rPr>
      </w:pPr>
      <w:r w:rsidRPr="00D4703A">
        <w:rPr>
          <w:rFonts w:asciiTheme="minorHAnsi" w:hAnsiTheme="minorHAnsi" w:cs="Arial"/>
        </w:rPr>
        <w:t xml:space="preserve">Declaramos que, caso esta licitante venha a ser contratada pelo </w:t>
      </w:r>
      <w:r w:rsidRPr="00D4703A">
        <w:rPr>
          <w:rFonts w:asciiTheme="minorHAnsi" w:hAnsiTheme="minorHAnsi" w:cs="Arial"/>
          <w:highlight w:val="yellow"/>
        </w:rPr>
        <w:t>órgão/entidade</w:t>
      </w:r>
      <w:r w:rsidRPr="00D4703A">
        <w:rPr>
          <w:rFonts w:asciiTheme="minorHAnsi" w:hAnsiTheme="minorHAnsi" w:cs="Arial"/>
        </w:rPr>
        <w:t>, como resultado da concorrência em epígrafe, adotaremos os seguintes preços na execução do contrato:</w:t>
      </w:r>
    </w:p>
    <w:p w:rsidR="00486D6E" w:rsidRPr="00D4703A" w:rsidRDefault="00486D6E" w:rsidP="00BD1576">
      <w:pPr>
        <w:jc w:val="both"/>
        <w:rPr>
          <w:rFonts w:asciiTheme="minorHAnsi" w:hAnsiTheme="minorHAnsi" w:cs="Arial"/>
        </w:rPr>
      </w:pPr>
    </w:p>
    <w:p w:rsidR="00486D6E" w:rsidRPr="00D4703A" w:rsidRDefault="00486D6E" w:rsidP="00EE05F5">
      <w:pPr>
        <w:pStyle w:val="PargrafodaLista"/>
        <w:numPr>
          <w:ilvl w:val="0"/>
          <w:numId w:val="87"/>
        </w:numPr>
        <w:tabs>
          <w:tab w:val="left" w:pos="1560"/>
          <w:tab w:val="left" w:pos="1701"/>
        </w:tabs>
        <w:ind w:left="1418" w:firstLine="0"/>
        <w:jc w:val="both"/>
        <w:rPr>
          <w:rFonts w:asciiTheme="minorHAnsi" w:hAnsiTheme="minorHAnsi" w:cs="Arial"/>
        </w:rPr>
      </w:pPr>
      <w:r w:rsidRPr="00D4703A">
        <w:rPr>
          <w:rFonts w:asciiTheme="minorHAnsi" w:hAnsiTheme="minorHAnsi" w:cs="Arial"/>
        </w:rPr>
        <w:t xml:space="preserve">percentual de </w:t>
      </w:r>
      <w:r w:rsidRPr="00D4703A">
        <w:rPr>
          <w:rFonts w:asciiTheme="minorHAnsi" w:hAnsiTheme="minorHAnsi" w:cs="Arial"/>
          <w:u w:val="single"/>
        </w:rPr>
        <w:t>desconto</w:t>
      </w:r>
      <w:r w:rsidRPr="00D4703A">
        <w:rPr>
          <w:rFonts w:asciiTheme="minorHAnsi" w:hAnsiTheme="minorHAnsi" w:cs="Arial"/>
        </w:rPr>
        <w:t xml:space="preserve"> de </w:t>
      </w:r>
      <w:r w:rsidRPr="00D4703A">
        <w:rPr>
          <w:rFonts w:asciiTheme="minorHAnsi" w:hAnsiTheme="minorHAnsi" w:cs="Arial"/>
          <w:b/>
        </w:rPr>
        <w:t>........% (..................................</w:t>
      </w:r>
      <w:r w:rsidR="00E31CA8" w:rsidRPr="00D4703A">
        <w:rPr>
          <w:rFonts w:asciiTheme="minorHAnsi" w:hAnsiTheme="minorHAnsi" w:cs="Arial"/>
          <w:b/>
        </w:rPr>
        <w:t xml:space="preserve"> </w:t>
      </w:r>
      <w:r w:rsidRPr="00D4703A">
        <w:rPr>
          <w:rFonts w:asciiTheme="minorHAnsi" w:hAnsiTheme="minorHAnsi" w:cs="Arial"/>
          <w:b/>
        </w:rPr>
        <w:t>por cento)</w:t>
      </w:r>
      <w:r w:rsidRPr="00D4703A">
        <w:rPr>
          <w:rFonts w:asciiTheme="minorHAnsi" w:hAnsiTheme="minorHAnsi" w:cs="Arial"/>
        </w:rPr>
        <w:t xml:space="preserve">, </w:t>
      </w:r>
      <w:r w:rsidRPr="00D4703A">
        <w:rPr>
          <w:rFonts w:asciiTheme="minorHAnsi" w:hAnsiTheme="minorHAnsi" w:cs="Arial"/>
          <w:bCs/>
        </w:rPr>
        <w:t>a ser concedido ao CONTRATANTE,</w:t>
      </w:r>
      <w:r w:rsidRPr="00D4703A">
        <w:rPr>
          <w:rFonts w:asciiTheme="minorHAnsi" w:hAnsiTheme="minorHAnsi" w:cs="Arial"/>
        </w:rPr>
        <w:t xml:space="preserve"> incidente de forma linear sobre os valores elencados na Planilha de Estimativa Anual de Execução e Preços Unitários dos Produtos e Serviços </w:t>
      </w:r>
      <w:r w:rsidR="0023132B" w:rsidRPr="00D4703A">
        <w:rPr>
          <w:rFonts w:asciiTheme="minorHAnsi" w:hAnsiTheme="minorHAnsi" w:cs="Arial"/>
        </w:rPr>
        <w:t>Essenciais</w:t>
      </w:r>
      <w:r w:rsidRPr="00D4703A">
        <w:rPr>
          <w:rFonts w:asciiTheme="minorHAnsi" w:hAnsiTheme="minorHAnsi" w:cs="Arial"/>
        </w:rPr>
        <w:t xml:space="preserve">, constante do </w:t>
      </w:r>
      <w:r w:rsidRPr="00D4703A">
        <w:rPr>
          <w:rFonts w:asciiTheme="minorHAnsi" w:hAnsiTheme="minorHAnsi" w:cs="Arial"/>
          <w:bCs/>
        </w:rPr>
        <w:t>Apêndice I do Anexo I do Edital desta concorrência</w:t>
      </w:r>
      <w:r w:rsidRPr="00D4703A">
        <w:rPr>
          <w:rFonts w:asciiTheme="minorHAnsi" w:hAnsiTheme="minorHAnsi" w:cs="Arial"/>
        </w:rPr>
        <w:t>;</w:t>
      </w:r>
    </w:p>
    <w:p w:rsidR="00486D6E" w:rsidRPr="00D4703A" w:rsidRDefault="00486D6E" w:rsidP="00BD1576">
      <w:pPr>
        <w:ind w:left="1418"/>
        <w:jc w:val="both"/>
        <w:rPr>
          <w:rFonts w:asciiTheme="minorHAnsi" w:hAnsiTheme="minorHAnsi" w:cs="Arial"/>
        </w:rPr>
      </w:pPr>
    </w:p>
    <w:p w:rsidR="00486D6E" w:rsidRPr="00D4703A" w:rsidRDefault="00486D6E" w:rsidP="00EE05F5">
      <w:pPr>
        <w:pStyle w:val="PargrafodaLista"/>
        <w:numPr>
          <w:ilvl w:val="0"/>
          <w:numId w:val="87"/>
        </w:numPr>
        <w:tabs>
          <w:tab w:val="left" w:pos="1560"/>
          <w:tab w:val="left" w:pos="1701"/>
        </w:tabs>
        <w:ind w:left="1418" w:firstLine="0"/>
        <w:jc w:val="both"/>
        <w:rPr>
          <w:rFonts w:asciiTheme="minorHAnsi" w:hAnsiTheme="minorHAnsi" w:cs="Arial"/>
        </w:rPr>
      </w:pPr>
      <w:r w:rsidRPr="00D4703A">
        <w:rPr>
          <w:rFonts w:asciiTheme="minorHAnsi" w:hAnsiTheme="minorHAnsi" w:cs="Arial"/>
        </w:rPr>
        <w:t xml:space="preserve">percentual de </w:t>
      </w:r>
      <w:r w:rsidRPr="00D4703A">
        <w:rPr>
          <w:rFonts w:asciiTheme="minorHAnsi" w:hAnsiTheme="minorHAnsi" w:cs="Arial"/>
          <w:u w:val="single"/>
        </w:rPr>
        <w:t>honorários</w:t>
      </w:r>
      <w:r w:rsidRPr="00D4703A">
        <w:rPr>
          <w:rFonts w:asciiTheme="minorHAnsi" w:hAnsiTheme="minorHAnsi" w:cs="Arial"/>
        </w:rPr>
        <w:t xml:space="preserve"> de </w:t>
      </w:r>
      <w:r w:rsidRPr="00D4703A">
        <w:rPr>
          <w:rFonts w:asciiTheme="minorHAnsi" w:hAnsiTheme="minorHAnsi" w:cs="Arial"/>
          <w:b/>
        </w:rPr>
        <w:t>........% (..................................</w:t>
      </w:r>
      <w:r w:rsidR="00841E44" w:rsidRPr="00D4703A">
        <w:rPr>
          <w:rFonts w:asciiTheme="minorHAnsi" w:hAnsiTheme="minorHAnsi" w:cs="Arial"/>
          <w:b/>
        </w:rPr>
        <w:t xml:space="preserve"> </w:t>
      </w:r>
      <w:r w:rsidRPr="00D4703A">
        <w:rPr>
          <w:rFonts w:asciiTheme="minorHAnsi" w:hAnsiTheme="minorHAnsi" w:cs="Arial"/>
          <w:b/>
        </w:rPr>
        <w:t>por cento)</w:t>
      </w:r>
      <w:r w:rsidRPr="00D4703A">
        <w:rPr>
          <w:rFonts w:asciiTheme="minorHAnsi" w:hAnsiTheme="minorHAnsi" w:cs="Arial"/>
        </w:rPr>
        <w:t xml:space="preserve">, </w:t>
      </w:r>
      <w:r w:rsidR="00842A04" w:rsidRPr="00D4703A">
        <w:rPr>
          <w:rFonts w:asciiTheme="minorHAnsi" w:hAnsiTheme="minorHAnsi" w:cs="Arial"/>
        </w:rPr>
        <w:t>incidentes sobre os preços</w:t>
      </w:r>
      <w:r w:rsidRPr="00D4703A">
        <w:rPr>
          <w:rFonts w:asciiTheme="minorHAnsi" w:hAnsiTheme="minorHAnsi" w:cs="Arial"/>
        </w:rPr>
        <w:t xml:space="preserve"> dos </w:t>
      </w:r>
      <w:r w:rsidR="005F6797" w:rsidRPr="00D4703A">
        <w:rPr>
          <w:rFonts w:asciiTheme="minorHAnsi" w:hAnsiTheme="minorHAnsi" w:cs="Arial"/>
        </w:rPr>
        <w:t xml:space="preserve">Produtos e Serviços </w:t>
      </w:r>
      <w:r w:rsidR="0023132B" w:rsidRPr="00D4703A">
        <w:rPr>
          <w:rFonts w:asciiTheme="minorHAnsi" w:hAnsiTheme="minorHAnsi" w:cs="Arial"/>
        </w:rPr>
        <w:t xml:space="preserve">Complementares prestados por </w:t>
      </w:r>
      <w:r w:rsidR="00872729" w:rsidRPr="00D4703A">
        <w:rPr>
          <w:rFonts w:asciiTheme="minorHAnsi" w:hAnsiTheme="minorHAnsi" w:cs="Arial"/>
        </w:rPr>
        <w:t xml:space="preserve">meio de </w:t>
      </w:r>
      <w:r w:rsidR="0023132B" w:rsidRPr="00D4703A">
        <w:rPr>
          <w:rFonts w:asciiTheme="minorHAnsi" w:hAnsiTheme="minorHAnsi" w:cs="Arial"/>
        </w:rPr>
        <w:t>fornecedores especializados</w:t>
      </w:r>
      <w:r w:rsidR="00872729" w:rsidRPr="00D4703A">
        <w:rPr>
          <w:rFonts w:asciiTheme="minorHAnsi" w:hAnsiTheme="minorHAnsi" w:cs="Arial"/>
        </w:rPr>
        <w:t xml:space="preserve"> com a intermediação e supervisão desta licitante</w:t>
      </w:r>
      <w:r w:rsidR="0023132B" w:rsidRPr="00D4703A">
        <w:rPr>
          <w:rFonts w:asciiTheme="minorHAnsi" w:hAnsiTheme="minorHAnsi" w:cs="Arial"/>
        </w:rPr>
        <w:t xml:space="preserve">, </w:t>
      </w:r>
      <w:r w:rsidR="0023132B" w:rsidRPr="00D4703A">
        <w:rPr>
          <w:rFonts w:asciiTheme="minorHAnsi" w:hAnsiTheme="minorHAnsi" w:cs="Arial"/>
          <w:bCs/>
        </w:rPr>
        <w:t xml:space="preserve">cujas categorias estão elencadas no Apêndice II do Anexo I do Edital desta concorrência, </w:t>
      </w:r>
      <w:r w:rsidR="0023132B" w:rsidRPr="00D4703A">
        <w:rPr>
          <w:rFonts w:asciiTheme="minorHAnsi" w:hAnsiTheme="minorHAnsi" w:cs="Arial"/>
        </w:rPr>
        <w:t xml:space="preserve">observado o disposto no subitem </w:t>
      </w:r>
      <w:r w:rsidR="003563B8" w:rsidRPr="00D4703A">
        <w:rPr>
          <w:rFonts w:asciiTheme="minorHAnsi" w:hAnsiTheme="minorHAnsi" w:cs="Arial"/>
        </w:rPr>
        <w:t>9.7.2.1</w:t>
      </w:r>
      <w:r w:rsidR="0023132B" w:rsidRPr="00D4703A">
        <w:rPr>
          <w:rFonts w:asciiTheme="minorHAnsi" w:hAnsiTheme="minorHAnsi" w:cs="Arial"/>
        </w:rPr>
        <w:t xml:space="preserve"> do mesmo Anexo</w:t>
      </w:r>
      <w:r w:rsidR="0020470F" w:rsidRPr="00D4703A">
        <w:rPr>
          <w:rFonts w:asciiTheme="minorHAnsi" w:hAnsiTheme="minorHAnsi" w:cs="Arial"/>
        </w:rPr>
        <w:t>;</w:t>
      </w:r>
    </w:p>
    <w:p w:rsidR="005F6797" w:rsidRPr="00D4703A" w:rsidRDefault="005F6797" w:rsidP="00BD1576">
      <w:pPr>
        <w:ind w:left="1418"/>
        <w:jc w:val="both"/>
        <w:rPr>
          <w:rFonts w:asciiTheme="minorHAnsi" w:hAnsiTheme="minorHAnsi" w:cs="Arial"/>
        </w:rPr>
      </w:pPr>
    </w:p>
    <w:p w:rsidR="005F6797" w:rsidRPr="00D4703A" w:rsidRDefault="005F6797" w:rsidP="00EE05F5">
      <w:pPr>
        <w:pStyle w:val="PargrafodaLista"/>
        <w:numPr>
          <w:ilvl w:val="0"/>
          <w:numId w:val="87"/>
        </w:numPr>
        <w:tabs>
          <w:tab w:val="left" w:pos="1560"/>
          <w:tab w:val="left" w:pos="1701"/>
        </w:tabs>
        <w:ind w:left="1418" w:firstLine="0"/>
        <w:jc w:val="both"/>
        <w:rPr>
          <w:rFonts w:asciiTheme="minorHAnsi" w:hAnsiTheme="minorHAnsi" w:cs="Arial"/>
        </w:rPr>
      </w:pPr>
      <w:r w:rsidRPr="00D4703A">
        <w:rPr>
          <w:rFonts w:asciiTheme="minorHAnsi" w:hAnsiTheme="minorHAnsi" w:cs="Arial"/>
        </w:rPr>
        <w:t xml:space="preserve">percentual de </w:t>
      </w:r>
      <w:r w:rsidRPr="00D4703A">
        <w:rPr>
          <w:rFonts w:asciiTheme="minorHAnsi" w:hAnsiTheme="minorHAnsi" w:cs="Arial"/>
          <w:u w:val="single"/>
        </w:rPr>
        <w:t>taxa de administraçã</w:t>
      </w:r>
      <w:r w:rsidRPr="00D4703A">
        <w:rPr>
          <w:rFonts w:asciiTheme="minorHAnsi" w:hAnsiTheme="minorHAnsi" w:cs="Arial"/>
        </w:rPr>
        <w:t xml:space="preserve">o de </w:t>
      </w:r>
      <w:r w:rsidRPr="00D4703A">
        <w:rPr>
          <w:rFonts w:asciiTheme="minorHAnsi" w:hAnsiTheme="minorHAnsi" w:cs="Arial"/>
          <w:b/>
        </w:rPr>
        <w:t>........% (..................................</w:t>
      </w:r>
      <w:r w:rsidR="00841E44" w:rsidRPr="00D4703A">
        <w:rPr>
          <w:rFonts w:asciiTheme="minorHAnsi" w:hAnsiTheme="minorHAnsi" w:cs="Arial"/>
          <w:b/>
        </w:rPr>
        <w:t xml:space="preserve"> </w:t>
      </w:r>
      <w:r w:rsidRPr="00D4703A">
        <w:rPr>
          <w:rFonts w:asciiTheme="minorHAnsi" w:hAnsiTheme="minorHAnsi" w:cs="Arial"/>
          <w:b/>
        </w:rPr>
        <w:t>por cento)</w:t>
      </w:r>
      <w:r w:rsidRPr="00D4703A">
        <w:rPr>
          <w:rFonts w:asciiTheme="minorHAnsi" w:hAnsiTheme="minorHAnsi" w:cs="Arial"/>
        </w:rPr>
        <w:t xml:space="preserve">, incidente sobre os </w:t>
      </w:r>
      <w:r w:rsidR="00546406" w:rsidRPr="00D4703A">
        <w:rPr>
          <w:rFonts w:asciiTheme="minorHAnsi" w:hAnsiTheme="minorHAnsi" w:cs="Arial"/>
        </w:rPr>
        <w:t xml:space="preserve">preços </w:t>
      </w:r>
      <w:r w:rsidRPr="00D4703A">
        <w:rPr>
          <w:rFonts w:asciiTheme="minorHAnsi" w:hAnsiTheme="minorHAnsi" w:cs="Arial"/>
        </w:rPr>
        <w:t xml:space="preserve">dos Produtos e Serviços </w:t>
      </w:r>
      <w:r w:rsidR="0023132B" w:rsidRPr="00D4703A">
        <w:rPr>
          <w:rFonts w:asciiTheme="minorHAnsi" w:hAnsiTheme="minorHAnsi" w:cs="Arial"/>
        </w:rPr>
        <w:t xml:space="preserve">Complementares prestados por </w:t>
      </w:r>
      <w:r w:rsidR="00872729" w:rsidRPr="00D4703A">
        <w:rPr>
          <w:rFonts w:asciiTheme="minorHAnsi" w:hAnsiTheme="minorHAnsi" w:cs="Arial"/>
        </w:rPr>
        <w:t xml:space="preserve">meio de </w:t>
      </w:r>
      <w:r w:rsidR="0023132B" w:rsidRPr="00D4703A">
        <w:rPr>
          <w:rFonts w:asciiTheme="minorHAnsi" w:hAnsiTheme="minorHAnsi" w:cs="Arial"/>
        </w:rPr>
        <w:t>fornecedores especializados</w:t>
      </w:r>
      <w:r w:rsidR="00872729" w:rsidRPr="00D4703A">
        <w:rPr>
          <w:rFonts w:asciiTheme="minorHAnsi" w:hAnsiTheme="minorHAnsi" w:cs="Arial"/>
        </w:rPr>
        <w:t xml:space="preserve"> com a intermediação e supervisão desta licitante</w:t>
      </w:r>
      <w:r w:rsidR="0023132B" w:rsidRPr="00D4703A">
        <w:rPr>
          <w:rFonts w:asciiTheme="minorHAnsi" w:hAnsiTheme="minorHAnsi" w:cs="Arial"/>
        </w:rPr>
        <w:t xml:space="preserve">, </w:t>
      </w:r>
      <w:r w:rsidR="0023132B" w:rsidRPr="00D4703A">
        <w:rPr>
          <w:rFonts w:asciiTheme="minorHAnsi" w:hAnsiTheme="minorHAnsi" w:cs="Arial"/>
          <w:bCs/>
        </w:rPr>
        <w:t xml:space="preserve">cujas categorias estão elencadas no Apêndice II do Anexo I do Edital desta concorrência, </w:t>
      </w:r>
      <w:r w:rsidR="0023132B" w:rsidRPr="00D4703A">
        <w:rPr>
          <w:rFonts w:asciiTheme="minorHAnsi" w:hAnsiTheme="minorHAnsi" w:cs="Arial"/>
        </w:rPr>
        <w:t xml:space="preserve">observado o disposto no subitem </w:t>
      </w:r>
      <w:r w:rsidR="003563B8" w:rsidRPr="00D4703A">
        <w:rPr>
          <w:rFonts w:asciiTheme="minorHAnsi" w:hAnsiTheme="minorHAnsi" w:cs="Arial"/>
        </w:rPr>
        <w:t>9.7.2.2</w:t>
      </w:r>
      <w:r w:rsidR="0023132B" w:rsidRPr="00D4703A">
        <w:rPr>
          <w:rFonts w:asciiTheme="minorHAnsi" w:hAnsiTheme="minorHAnsi" w:cs="Arial"/>
        </w:rPr>
        <w:t xml:space="preserve"> do mesmo Anexo</w:t>
      </w:r>
      <w:r w:rsidRPr="00D4703A">
        <w:rPr>
          <w:rFonts w:asciiTheme="minorHAnsi" w:hAnsiTheme="minorHAnsi" w:cs="Arial"/>
        </w:rPr>
        <w:t>.</w:t>
      </w:r>
    </w:p>
    <w:p w:rsidR="00486D6E" w:rsidRPr="00D4703A" w:rsidRDefault="00486D6E" w:rsidP="00BD1576">
      <w:pPr>
        <w:jc w:val="both"/>
        <w:rPr>
          <w:rFonts w:asciiTheme="minorHAnsi" w:hAnsiTheme="minorHAnsi" w:cs="Arial"/>
        </w:rPr>
      </w:pPr>
    </w:p>
    <w:p w:rsidR="00486D6E" w:rsidRPr="00D4703A" w:rsidRDefault="00486D6E" w:rsidP="00EE05F5">
      <w:pPr>
        <w:pStyle w:val="PargrafodaLista"/>
        <w:numPr>
          <w:ilvl w:val="0"/>
          <w:numId w:val="86"/>
        </w:numPr>
        <w:tabs>
          <w:tab w:val="left" w:pos="1418"/>
        </w:tabs>
        <w:ind w:left="0" w:firstLine="0"/>
        <w:jc w:val="both"/>
        <w:rPr>
          <w:rFonts w:asciiTheme="minorHAnsi" w:hAnsiTheme="minorHAnsi" w:cs="Arial"/>
        </w:rPr>
      </w:pPr>
      <w:r w:rsidRPr="00D4703A">
        <w:rPr>
          <w:rFonts w:asciiTheme="minorHAnsi" w:hAnsiTheme="minorHAnsi" w:cs="Arial"/>
        </w:rPr>
        <w:t>Declaramos ainda que:</w:t>
      </w:r>
    </w:p>
    <w:p w:rsidR="00486D6E" w:rsidRPr="00D4703A" w:rsidRDefault="00486D6E" w:rsidP="00BD1576">
      <w:pPr>
        <w:jc w:val="both"/>
        <w:rPr>
          <w:rFonts w:asciiTheme="minorHAnsi" w:hAnsiTheme="minorHAnsi" w:cs="Arial"/>
        </w:rPr>
      </w:pPr>
    </w:p>
    <w:p w:rsidR="00486D6E" w:rsidRPr="00D4703A" w:rsidRDefault="00486D6E" w:rsidP="00BD1576">
      <w:pPr>
        <w:ind w:left="1418"/>
        <w:jc w:val="both"/>
        <w:rPr>
          <w:rFonts w:asciiTheme="minorHAnsi" w:hAnsiTheme="minorHAnsi" w:cs="Arial"/>
          <w:lang w:val="pt-PT"/>
        </w:rPr>
      </w:pPr>
      <w:r w:rsidRPr="00D4703A">
        <w:rPr>
          <w:rFonts w:asciiTheme="minorHAnsi" w:hAnsiTheme="minorHAnsi" w:cs="Arial"/>
        </w:rPr>
        <w:t xml:space="preserve">a) </w:t>
      </w:r>
      <w:r w:rsidRPr="00D4703A">
        <w:rPr>
          <w:rFonts w:asciiTheme="minorHAnsi" w:hAnsiTheme="minorHAnsi" w:cs="Arial"/>
          <w:lang w:val="pt-PT"/>
        </w:rPr>
        <w:t xml:space="preserve">os direitos patrimoniais sobre autoria dos conteúdos, </w:t>
      </w:r>
      <w:r w:rsidRPr="00D4703A">
        <w:rPr>
          <w:rFonts w:asciiTheme="minorHAnsi" w:hAnsiTheme="minorHAnsi" w:cs="Arial"/>
        </w:rPr>
        <w:t xml:space="preserve">incluídos os estudos, análises e planos elaborados por esta licitante, por meio de nossos empregados ou prepostos, </w:t>
      </w:r>
      <w:r w:rsidRPr="00D4703A">
        <w:rPr>
          <w:rFonts w:asciiTheme="minorHAnsi" w:hAnsiTheme="minorHAnsi" w:cs="Arial"/>
          <w:lang w:val="pt-PT"/>
        </w:rPr>
        <w:t xml:space="preserve">em decorrência da execução do contrato, passam a ser integralmente do </w:t>
      </w:r>
      <w:r w:rsidRPr="00D4703A">
        <w:rPr>
          <w:rFonts w:asciiTheme="minorHAnsi" w:hAnsiTheme="minorHAnsi" w:cs="Arial"/>
          <w:highlight w:val="yellow"/>
          <w:lang w:val="pt-PT"/>
        </w:rPr>
        <w:t>órgão/entidade</w:t>
      </w:r>
      <w:r w:rsidRPr="00D4703A">
        <w:rPr>
          <w:rFonts w:asciiTheme="minorHAnsi" w:hAnsiTheme="minorHAnsi" w:cs="Arial"/>
          <w:lang w:val="pt-PT"/>
        </w:rPr>
        <w:t>;</w:t>
      </w:r>
    </w:p>
    <w:p w:rsidR="00486D6E" w:rsidRPr="00D4703A" w:rsidRDefault="00486D6E" w:rsidP="00BD1576">
      <w:pPr>
        <w:ind w:left="1418"/>
        <w:jc w:val="both"/>
        <w:rPr>
          <w:rFonts w:asciiTheme="minorHAnsi" w:hAnsiTheme="minorHAnsi" w:cs="Arial"/>
          <w:lang w:val="pt-PT"/>
        </w:rPr>
      </w:pPr>
    </w:p>
    <w:p w:rsidR="00486D6E" w:rsidRPr="00D4703A" w:rsidRDefault="00486D6E" w:rsidP="00BD1576">
      <w:pPr>
        <w:ind w:left="1418"/>
        <w:jc w:val="both"/>
        <w:rPr>
          <w:rFonts w:asciiTheme="minorHAnsi" w:hAnsiTheme="minorHAnsi" w:cs="Arial"/>
        </w:rPr>
      </w:pPr>
      <w:r w:rsidRPr="00D4703A">
        <w:rPr>
          <w:rFonts w:asciiTheme="minorHAnsi" w:hAnsiTheme="minorHAnsi" w:cs="Arial"/>
        </w:rPr>
        <w:t>a1) consideram-se incluídos os valores equivalentes à remuneração desses direitos, mencionados na alínea ‘a’, na remuneração dos produtos e serviços;</w:t>
      </w: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86D6E" w:rsidRPr="00D4703A" w:rsidRDefault="00486D6E" w:rsidP="00BD1576">
      <w:pPr>
        <w:ind w:left="1418"/>
        <w:jc w:val="both"/>
        <w:rPr>
          <w:rFonts w:asciiTheme="minorHAnsi" w:hAnsiTheme="minorHAnsi" w:cs="Arial"/>
        </w:rPr>
      </w:pPr>
      <w:r w:rsidRPr="00D4703A">
        <w:rPr>
          <w:rFonts w:asciiTheme="minorHAnsi" w:hAnsiTheme="minorHAnsi" w:cs="Arial"/>
        </w:rPr>
        <w:t xml:space="preserve">a2) o </w:t>
      </w:r>
      <w:r w:rsidRPr="00D4703A">
        <w:rPr>
          <w:rFonts w:asciiTheme="minorHAnsi" w:hAnsiTheme="minorHAnsi" w:cs="Arial"/>
          <w:highlight w:val="yellow"/>
        </w:rPr>
        <w:t>órgão/entidade</w:t>
      </w:r>
      <w:r w:rsidRPr="00D4703A">
        <w:rPr>
          <w:rFonts w:asciiTheme="minorHAnsi" w:hAnsiTheme="minorHAnsi" w:cs="Arial"/>
        </w:rPr>
        <w:t xml:space="preserve"> poderá, a seu juízo, utilizar os direitos referidos na alínea ‘a’ durante a vigência do contrato a ser celebrado, e mesmo após seu término ou eventual rescisão, sem que lhe caiba qualquer ônus;</w:t>
      </w: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bidi="pt-PT"/>
        </w:rPr>
      </w:pPr>
    </w:p>
    <w:p w:rsidR="00486D6E" w:rsidRPr="00D4703A" w:rsidRDefault="00486D6E" w:rsidP="00BD1576">
      <w:pPr>
        <w:autoSpaceDE w:val="0"/>
        <w:autoSpaceDN w:val="0"/>
        <w:adjustRightInd w:val="0"/>
        <w:ind w:left="1418"/>
        <w:jc w:val="both"/>
        <w:rPr>
          <w:rFonts w:asciiTheme="minorHAnsi" w:hAnsiTheme="minorHAnsi" w:cs="Arial"/>
          <w:bCs/>
        </w:rPr>
      </w:pPr>
      <w:r w:rsidRPr="00D4703A">
        <w:rPr>
          <w:rFonts w:asciiTheme="minorHAnsi" w:hAnsiTheme="minorHAnsi" w:cs="Arial"/>
          <w:bCs/>
        </w:rPr>
        <w:t xml:space="preserve">b) </w:t>
      </w:r>
      <w:r w:rsidR="0023132B" w:rsidRPr="00D4703A">
        <w:rPr>
          <w:rFonts w:asciiTheme="minorHAnsi" w:hAnsiTheme="minorHAnsi" w:cs="Arial"/>
          <w:bCs/>
        </w:rPr>
        <w:t xml:space="preserve">nos </w:t>
      </w:r>
      <w:r w:rsidR="0023132B" w:rsidRPr="00D4703A">
        <w:rPr>
          <w:rFonts w:asciiTheme="minorHAnsi" w:hAnsiTheme="minorHAnsi" w:cs="Arial"/>
        </w:rPr>
        <w:t>preços dos Produtos e Serviços Essenciais, decorrentes do percentual de desconto acima proposto,</w:t>
      </w:r>
      <w:r w:rsidR="0023132B" w:rsidRPr="00D4703A">
        <w:rPr>
          <w:rFonts w:asciiTheme="minorHAnsi" w:hAnsiTheme="minorHAnsi" w:cs="Arial"/>
          <w:bCs/>
        </w:rPr>
        <w:t xml:space="preserve"> </w:t>
      </w:r>
      <w:r w:rsidRPr="00D4703A">
        <w:rPr>
          <w:rFonts w:asciiTheme="minorHAnsi" w:hAnsiTheme="minorHAnsi" w:cs="Arial"/>
          <w:bCs/>
        </w:rPr>
        <w:t>estão incluídos todos os nossos custos internos, diretos e indiretos, tais como: despesas com planejamento e apresentações; encargos sociais e trabalhistas de mão de obra; equipamentos (hardware), programas (</w:t>
      </w:r>
      <w:r w:rsidRPr="00D4703A">
        <w:rPr>
          <w:rFonts w:asciiTheme="minorHAnsi" w:hAnsiTheme="minorHAnsi" w:cs="Arial"/>
          <w:bCs/>
          <w:i/>
        </w:rPr>
        <w:t>software</w:t>
      </w:r>
      <w:r w:rsidRPr="00D4703A">
        <w:rPr>
          <w:rFonts w:asciiTheme="minorHAnsi" w:hAnsiTheme="minorHAnsi" w:cs="Arial"/>
          <w:bCs/>
        </w:rPr>
        <w:t>); impostos; taxas; seguros; e demais obrigações financeiras, de qualquer natureza, envolvidas na execução do objeto do contrato e não será pleiteado nenhum ressarcimento relacionado a esses custos;</w:t>
      </w:r>
    </w:p>
    <w:p w:rsidR="00486D6E" w:rsidRPr="00D4703A" w:rsidRDefault="00486D6E" w:rsidP="00BD1576">
      <w:pPr>
        <w:ind w:left="1418"/>
        <w:jc w:val="both"/>
        <w:rPr>
          <w:rFonts w:asciiTheme="minorHAnsi" w:hAnsiTheme="minorHAnsi" w:cs="Arial"/>
        </w:rPr>
      </w:pP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rPr>
        <w:t xml:space="preserve">c) os </w:t>
      </w:r>
      <w:r w:rsidR="00BA7EA6" w:rsidRPr="00D4703A">
        <w:rPr>
          <w:rFonts w:asciiTheme="minorHAnsi" w:hAnsiTheme="minorHAnsi" w:cs="Arial"/>
        </w:rPr>
        <w:t xml:space="preserve">percentuais acima propostos </w:t>
      </w:r>
      <w:r w:rsidRPr="00D4703A">
        <w:rPr>
          <w:rFonts w:asciiTheme="minorHAnsi" w:hAnsiTheme="minorHAnsi" w:cs="Arial"/>
        </w:rPr>
        <w:t>são de nossa exclusiva responsabilidade e não nos assistirá o direito de pleitear nenhuma alteração</w:t>
      </w:r>
      <w:r w:rsidR="004F5B80" w:rsidRPr="00D4703A">
        <w:rPr>
          <w:rFonts w:asciiTheme="minorHAnsi" w:hAnsiTheme="minorHAnsi" w:cs="Arial"/>
        </w:rPr>
        <w:t xml:space="preserve"> posterior</w:t>
      </w:r>
      <w:r w:rsidRPr="00D4703A">
        <w:rPr>
          <w:rFonts w:asciiTheme="minorHAnsi" w:hAnsiTheme="minorHAnsi" w:cs="Arial"/>
        </w:rPr>
        <w:t>, sob a alegação de erro, omissão ou qualquer outro pretexto, na vigência do contrato caso seja firmado;</w:t>
      </w: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D4703A">
        <w:rPr>
          <w:rFonts w:asciiTheme="minorHAnsi" w:hAnsiTheme="minorHAnsi" w:cs="Arial"/>
          <w:bCs/>
        </w:rPr>
        <w:t>d</w:t>
      </w:r>
      <w:r w:rsidRPr="00D4703A">
        <w:rPr>
          <w:rFonts w:asciiTheme="minorHAnsi" w:hAnsiTheme="minorHAnsi" w:cs="Arial"/>
          <w:bCs/>
          <w:lang w:val="pt-PT"/>
        </w:rPr>
        <w:t xml:space="preserve">) comprometemo-nos a envidar esforços no sentido de obter as melhores condições nas negociações comerciais junto a fornecedores especializados, transferindo ao </w:t>
      </w:r>
      <w:r w:rsidRPr="00D4703A">
        <w:rPr>
          <w:rFonts w:asciiTheme="minorHAnsi" w:hAnsiTheme="minorHAnsi" w:cs="Arial"/>
          <w:highlight w:val="yellow"/>
          <w:lang w:val="pt-PT"/>
        </w:rPr>
        <w:t>órgão/entidade</w:t>
      </w:r>
      <w:r w:rsidRPr="00D4703A">
        <w:rPr>
          <w:rFonts w:asciiTheme="minorHAnsi" w:hAnsiTheme="minorHAnsi" w:cs="Arial"/>
          <w:bCs/>
          <w:lang w:val="pt-PT"/>
        </w:rPr>
        <w:t xml:space="preserve"> todas as vantagens obtidas;</w:t>
      </w: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D4703A">
        <w:rPr>
          <w:rFonts w:asciiTheme="minorHAnsi" w:hAnsiTheme="minorHAnsi" w:cs="Arial"/>
          <w:bCs/>
          <w:lang w:val="pt-PT"/>
        </w:rPr>
        <w:t xml:space="preserve">d1) garantimos o pagamento integral dos valores devidos aos fornecedores especializados, após a liquidação das despesas e o pagamento a cargo do </w:t>
      </w:r>
      <w:r w:rsidRPr="00D4703A">
        <w:rPr>
          <w:rFonts w:asciiTheme="minorHAnsi" w:hAnsiTheme="minorHAnsi" w:cs="Arial"/>
          <w:highlight w:val="yellow"/>
          <w:lang w:val="pt-PT"/>
        </w:rPr>
        <w:t>órgão/entidade</w:t>
      </w:r>
      <w:r w:rsidRPr="00D4703A">
        <w:rPr>
          <w:rFonts w:asciiTheme="minorHAnsi" w:hAnsiTheme="minorHAnsi" w:cs="Arial"/>
          <w:bCs/>
          <w:lang w:val="pt-PT"/>
        </w:rPr>
        <w:t>, nos termos do item 9 do Anexo I do Edital desta concorrência;</w:t>
      </w: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bCs/>
        </w:rPr>
        <w:t>e</w:t>
      </w:r>
      <w:r w:rsidRPr="00D4703A">
        <w:rPr>
          <w:rFonts w:asciiTheme="minorHAnsi" w:hAnsiTheme="minorHAnsi" w:cs="Arial"/>
          <w:bCs/>
          <w:lang w:val="pt-PT"/>
        </w:rPr>
        <w:t>) manteremos</w:t>
      </w:r>
      <w:r w:rsidRPr="00D4703A">
        <w:rPr>
          <w:rFonts w:asciiTheme="minorHAnsi" w:hAnsiTheme="minorHAnsi" w:cs="Arial"/>
        </w:rPr>
        <w:t xml:space="preserve">, por nós e por nossos prepostos, irrestrito e total sigilo sobre quaisquer </w:t>
      </w:r>
      <w:r w:rsidR="00C46F76" w:rsidRPr="00D4703A">
        <w:rPr>
          <w:rFonts w:asciiTheme="minorHAnsi" w:hAnsiTheme="minorHAnsi" w:cs="Arial"/>
        </w:rPr>
        <w:t xml:space="preserve">informações </w:t>
      </w:r>
      <w:r w:rsidRPr="00D4703A">
        <w:rPr>
          <w:rFonts w:asciiTheme="minorHAnsi" w:hAnsiTheme="minorHAnsi" w:cs="Arial"/>
        </w:rPr>
        <w:t>que nos sejam fornecid</w:t>
      </w:r>
      <w:r w:rsidR="00C46F76" w:rsidRPr="00D4703A">
        <w:rPr>
          <w:rFonts w:asciiTheme="minorHAnsi" w:hAnsiTheme="minorHAnsi" w:cs="Arial"/>
        </w:rPr>
        <w:t>a</w:t>
      </w:r>
      <w:r w:rsidRPr="00D4703A">
        <w:rPr>
          <w:rFonts w:asciiTheme="minorHAnsi" w:hAnsiTheme="minorHAnsi" w:cs="Arial"/>
        </w:rPr>
        <w:t xml:space="preserve">s </w:t>
      </w:r>
      <w:r w:rsidRPr="00D4703A">
        <w:rPr>
          <w:rFonts w:asciiTheme="minorHAnsi" w:hAnsiTheme="minorHAnsi" w:cs="Arial"/>
          <w:i/>
          <w:highlight w:val="yellow"/>
        </w:rPr>
        <w:t xml:space="preserve">&lt;no caso de contratante da </w:t>
      </w:r>
      <w:r w:rsidRPr="00D4703A">
        <w:rPr>
          <w:rFonts w:asciiTheme="minorHAnsi" w:hAnsiTheme="minorHAnsi" w:cs="Arial"/>
          <w:i/>
          <w:highlight w:val="yellow"/>
          <w:u w:val="single"/>
        </w:rPr>
        <w:t>Administração Indireta</w:t>
      </w:r>
      <w:r w:rsidRPr="00D4703A">
        <w:rPr>
          <w:rFonts w:asciiTheme="minorHAnsi" w:hAnsiTheme="minorHAnsi" w:cs="Arial"/>
          <w:i/>
          <w:highlight w:val="yellow"/>
        </w:rPr>
        <w:t>, acrescentar:&gt;</w:t>
      </w:r>
      <w:r w:rsidRPr="00D4703A">
        <w:rPr>
          <w:rFonts w:asciiTheme="minorHAnsi" w:hAnsiTheme="minorHAnsi" w:cs="Arial"/>
          <w:i/>
        </w:rPr>
        <w:t xml:space="preserve"> </w:t>
      </w:r>
      <w:r w:rsidRPr="00D4703A">
        <w:rPr>
          <w:rFonts w:asciiTheme="minorHAnsi" w:hAnsiTheme="minorHAnsi" w:cs="Arial"/>
          <w:highlight w:val="lightGray"/>
        </w:rPr>
        <w:t>e que estamos cientes de que a infração a este dispositivo implicará a rescisão imediata do contrato que vier a ser firmado e nos sujeitará às penas da Lei nº 9.279/1996 e às indenizações das perdas e danos previstas na legislação ordinária;</w:t>
      </w: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D4703A">
        <w:rPr>
          <w:rFonts w:asciiTheme="minorHAnsi" w:hAnsiTheme="minorHAnsi" w:cs="Arial"/>
          <w:bCs/>
          <w:lang w:val="pt-PT"/>
        </w:rPr>
        <w:t xml:space="preserve">f) estamos cientes de que o </w:t>
      </w:r>
      <w:r w:rsidRPr="00D4703A">
        <w:rPr>
          <w:rFonts w:asciiTheme="minorHAnsi" w:hAnsiTheme="minorHAnsi" w:cs="Arial"/>
          <w:highlight w:val="yellow"/>
          <w:lang w:val="pt-PT"/>
        </w:rPr>
        <w:t>órgão/entidade</w:t>
      </w:r>
      <w:r w:rsidRPr="00D4703A">
        <w:rPr>
          <w:rFonts w:asciiTheme="minorHAnsi" w:hAnsiTheme="minorHAnsi" w:cs="Arial"/>
          <w:bCs/>
          <w:lang w:val="pt-PT"/>
        </w:rPr>
        <w:t xml:space="preserve"> procederá à retenção de tributos e contribuições nas situações previstas em lei;</w:t>
      </w: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486D6E" w:rsidRPr="00D4703A" w:rsidRDefault="00486D6E" w:rsidP="00BD15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bCs/>
          <w:lang w:val="pt-PT"/>
        </w:rPr>
        <w:t xml:space="preserve">g) esta Proposta de Preços está em conformidade com o Edital desta concorrência e </w:t>
      </w:r>
      <w:r w:rsidRPr="00D4703A">
        <w:rPr>
          <w:rFonts w:asciiTheme="minorHAnsi" w:hAnsiTheme="minorHAnsi" w:cs="Arial"/>
        </w:rPr>
        <w:t xml:space="preserve">tem validade de </w:t>
      </w:r>
      <w:r w:rsidR="00315D58" w:rsidRPr="00D4703A">
        <w:rPr>
          <w:rFonts w:asciiTheme="minorHAnsi" w:hAnsiTheme="minorHAnsi" w:cs="Arial"/>
        </w:rPr>
        <w:t>.........</w:t>
      </w:r>
      <w:r w:rsidRPr="00D4703A">
        <w:rPr>
          <w:rFonts w:asciiTheme="minorHAnsi" w:hAnsiTheme="minorHAnsi" w:cs="Arial"/>
        </w:rPr>
        <w:t xml:space="preserve"> (</w:t>
      </w:r>
      <w:r w:rsidR="00841E44" w:rsidRPr="00D4703A">
        <w:rPr>
          <w:rFonts w:asciiTheme="minorHAnsi" w:hAnsiTheme="minorHAnsi" w:cs="Arial"/>
        </w:rPr>
        <w:t>............................</w:t>
      </w:r>
      <w:r w:rsidRPr="00D4703A">
        <w:rPr>
          <w:rFonts w:asciiTheme="minorHAnsi" w:hAnsiTheme="minorHAnsi" w:cs="Arial"/>
        </w:rPr>
        <w:t>) dias, contados de sua apresentação.</w:t>
      </w:r>
    </w:p>
    <w:p w:rsidR="00486D6E" w:rsidRPr="00D4703A" w:rsidRDefault="00486D6E" w:rsidP="00BD1576">
      <w:pPr>
        <w:rPr>
          <w:rFonts w:asciiTheme="minorHAnsi" w:hAnsiTheme="minorHAnsi" w:cs="Arial"/>
          <w:lang w:val="pt-PT"/>
        </w:rPr>
      </w:pPr>
    </w:p>
    <w:p w:rsidR="00486D6E" w:rsidRPr="00D4703A" w:rsidRDefault="00486D6E" w:rsidP="00EE05F5">
      <w:pPr>
        <w:pStyle w:val="PargrafodaLista"/>
        <w:numPr>
          <w:ilvl w:val="0"/>
          <w:numId w:val="86"/>
        </w:numPr>
        <w:tabs>
          <w:tab w:val="left" w:pos="1418"/>
        </w:tabs>
        <w:ind w:left="0" w:firstLine="0"/>
        <w:jc w:val="both"/>
        <w:rPr>
          <w:rFonts w:asciiTheme="minorHAnsi" w:hAnsiTheme="minorHAnsi" w:cs="Arial"/>
        </w:rPr>
      </w:pPr>
      <w:r w:rsidRPr="00D4703A">
        <w:rPr>
          <w:rFonts w:asciiTheme="minorHAnsi" w:hAnsiTheme="minorHAnsi" w:cs="Arial"/>
        </w:rPr>
        <w:t>Por fim, informamos os seguintes dados:</w:t>
      </w:r>
    </w:p>
    <w:p w:rsidR="00486D6E" w:rsidRPr="00D4703A" w:rsidRDefault="00486D6E" w:rsidP="00BD1576">
      <w:pPr>
        <w:rPr>
          <w:rFonts w:asciiTheme="minorHAnsi" w:hAnsiTheme="minorHAnsi" w:cs="Arial"/>
        </w:rPr>
      </w:pPr>
    </w:p>
    <w:p w:rsidR="00415240" w:rsidRPr="00D4703A" w:rsidRDefault="00415240" w:rsidP="00BD1576">
      <w:pPr>
        <w:rPr>
          <w:rFonts w:asciiTheme="minorHAnsi" w:hAnsiTheme="minorHAnsi" w:cs="Ari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9"/>
      </w:tblGrid>
      <w:tr w:rsidR="00BD1576" w:rsidRPr="00D4703A" w:rsidTr="00A11752">
        <w:tc>
          <w:tcPr>
            <w:tcW w:w="9639" w:type="dxa"/>
            <w:vAlign w:val="center"/>
          </w:tcPr>
          <w:p w:rsidR="00486D6E" w:rsidRPr="00D4703A" w:rsidRDefault="00486D6E" w:rsidP="00BD1576">
            <w:pPr>
              <w:autoSpaceDE w:val="0"/>
              <w:autoSpaceDN w:val="0"/>
              <w:adjustRightInd w:val="0"/>
              <w:rPr>
                <w:rFonts w:asciiTheme="minorHAnsi" w:hAnsiTheme="minorHAnsi" w:cs="Arial"/>
              </w:rPr>
            </w:pPr>
            <w:r w:rsidRPr="00D4703A">
              <w:rPr>
                <w:rFonts w:asciiTheme="minorHAnsi" w:hAnsiTheme="minorHAnsi" w:cs="Arial"/>
              </w:rPr>
              <w:t>Nome empresarial:</w:t>
            </w:r>
          </w:p>
        </w:tc>
      </w:tr>
      <w:tr w:rsidR="00BD1576" w:rsidRPr="00D4703A" w:rsidTr="00A11752">
        <w:tc>
          <w:tcPr>
            <w:tcW w:w="9639" w:type="dxa"/>
            <w:vAlign w:val="center"/>
          </w:tcPr>
          <w:p w:rsidR="00486D6E" w:rsidRPr="00D4703A" w:rsidRDefault="00486D6E" w:rsidP="00BD1576">
            <w:pPr>
              <w:autoSpaceDE w:val="0"/>
              <w:autoSpaceDN w:val="0"/>
              <w:adjustRightInd w:val="0"/>
              <w:rPr>
                <w:rFonts w:asciiTheme="minorHAnsi" w:hAnsiTheme="minorHAnsi" w:cs="Arial"/>
              </w:rPr>
            </w:pPr>
            <w:r w:rsidRPr="00D4703A">
              <w:rPr>
                <w:rFonts w:asciiTheme="minorHAnsi" w:hAnsiTheme="minorHAnsi" w:cs="Arial"/>
              </w:rPr>
              <w:t>Endereço:</w:t>
            </w:r>
          </w:p>
        </w:tc>
      </w:tr>
      <w:tr w:rsidR="00BD1576" w:rsidRPr="00D4703A" w:rsidTr="00A11752">
        <w:tc>
          <w:tcPr>
            <w:tcW w:w="9639" w:type="dxa"/>
            <w:vAlign w:val="center"/>
          </w:tcPr>
          <w:p w:rsidR="00486D6E" w:rsidRPr="00D4703A" w:rsidRDefault="00486D6E" w:rsidP="00BD1576">
            <w:pPr>
              <w:autoSpaceDE w:val="0"/>
              <w:autoSpaceDN w:val="0"/>
              <w:adjustRightInd w:val="0"/>
              <w:rPr>
                <w:rFonts w:asciiTheme="minorHAnsi" w:hAnsiTheme="minorHAnsi" w:cs="Arial"/>
              </w:rPr>
            </w:pPr>
            <w:r w:rsidRPr="00D4703A">
              <w:rPr>
                <w:rFonts w:asciiTheme="minorHAnsi" w:hAnsiTheme="minorHAnsi" w:cs="Arial"/>
              </w:rPr>
              <w:t>CEP:</w:t>
            </w:r>
          </w:p>
        </w:tc>
      </w:tr>
      <w:tr w:rsidR="00BD1576" w:rsidRPr="00D4703A" w:rsidTr="00A11752">
        <w:tc>
          <w:tcPr>
            <w:tcW w:w="9639" w:type="dxa"/>
            <w:vAlign w:val="center"/>
          </w:tcPr>
          <w:p w:rsidR="00486D6E" w:rsidRPr="00D4703A" w:rsidRDefault="00486D6E" w:rsidP="00BD1576">
            <w:pPr>
              <w:autoSpaceDE w:val="0"/>
              <w:autoSpaceDN w:val="0"/>
              <w:adjustRightInd w:val="0"/>
              <w:rPr>
                <w:rFonts w:asciiTheme="minorHAnsi" w:hAnsiTheme="minorHAnsi" w:cs="Arial"/>
              </w:rPr>
            </w:pPr>
            <w:r w:rsidRPr="00D4703A">
              <w:rPr>
                <w:rFonts w:asciiTheme="minorHAnsi" w:hAnsiTheme="minorHAnsi" w:cs="Arial"/>
              </w:rPr>
              <w:t>CNPJ:</w:t>
            </w:r>
          </w:p>
        </w:tc>
      </w:tr>
      <w:tr w:rsidR="00486D6E" w:rsidRPr="00D4703A" w:rsidTr="00A11752">
        <w:tc>
          <w:tcPr>
            <w:tcW w:w="9639" w:type="dxa"/>
            <w:vAlign w:val="center"/>
          </w:tcPr>
          <w:p w:rsidR="00486D6E" w:rsidRPr="00D4703A" w:rsidRDefault="00486D6E" w:rsidP="00BD1576">
            <w:pPr>
              <w:autoSpaceDE w:val="0"/>
              <w:autoSpaceDN w:val="0"/>
              <w:adjustRightInd w:val="0"/>
              <w:rPr>
                <w:rFonts w:asciiTheme="minorHAnsi" w:hAnsiTheme="minorHAnsi" w:cs="Arial"/>
              </w:rPr>
            </w:pPr>
            <w:r w:rsidRPr="00D4703A">
              <w:rPr>
                <w:rFonts w:asciiTheme="minorHAnsi" w:hAnsiTheme="minorHAnsi" w:cs="Arial"/>
              </w:rPr>
              <w:t>Inscrição Estadual ou Municipal:</w:t>
            </w:r>
          </w:p>
        </w:tc>
      </w:tr>
    </w:tbl>
    <w:p w:rsidR="00486D6E" w:rsidRPr="00D4703A" w:rsidRDefault="00486D6E" w:rsidP="00BD1576">
      <w:pPr>
        <w:autoSpaceDE w:val="0"/>
        <w:autoSpaceDN w:val="0"/>
        <w:adjustRightInd w:val="0"/>
        <w:rPr>
          <w:rFonts w:asciiTheme="minorHAnsi" w:hAnsiTheme="minorHAnsi" w:cs="Arial"/>
        </w:rPr>
      </w:pPr>
    </w:p>
    <w:p w:rsidR="00415240" w:rsidRPr="00D4703A" w:rsidRDefault="00415240" w:rsidP="00BD1576">
      <w:pPr>
        <w:autoSpaceDE w:val="0"/>
        <w:autoSpaceDN w:val="0"/>
        <w:adjustRightInd w:val="0"/>
        <w:rPr>
          <w:rFonts w:asciiTheme="minorHAnsi" w:hAnsiTheme="minorHAnsi" w:cs="Arial"/>
        </w:rPr>
      </w:pPr>
    </w:p>
    <w:p w:rsidR="00486D6E" w:rsidRPr="00D4703A" w:rsidRDefault="00486D6E" w:rsidP="00BD1576">
      <w:pPr>
        <w:autoSpaceDE w:val="0"/>
        <w:autoSpaceDN w:val="0"/>
        <w:adjustRightInd w:val="0"/>
        <w:jc w:val="right"/>
        <w:rPr>
          <w:rFonts w:asciiTheme="minorHAnsi" w:hAnsiTheme="minorHAnsi" w:cs="Arial"/>
        </w:rPr>
      </w:pPr>
      <w:r w:rsidRPr="00D4703A">
        <w:rPr>
          <w:rFonts w:asciiTheme="minorHAnsi" w:hAnsiTheme="minorHAnsi" w:cs="Arial"/>
        </w:rPr>
        <w:t>local e data</w:t>
      </w:r>
    </w:p>
    <w:p w:rsidR="00486D6E" w:rsidRPr="00D4703A" w:rsidRDefault="00486D6E" w:rsidP="00BD1576">
      <w:pPr>
        <w:autoSpaceDE w:val="0"/>
        <w:autoSpaceDN w:val="0"/>
        <w:adjustRightInd w:val="0"/>
        <w:rPr>
          <w:rFonts w:asciiTheme="minorHAnsi" w:hAnsiTheme="minorHAnsi" w:cs="Arial"/>
        </w:rPr>
      </w:pPr>
    </w:p>
    <w:p w:rsidR="0020470F" w:rsidRPr="00D4703A" w:rsidRDefault="0020470F" w:rsidP="00BD1576">
      <w:pPr>
        <w:autoSpaceDE w:val="0"/>
        <w:autoSpaceDN w:val="0"/>
        <w:adjustRightInd w:val="0"/>
        <w:rPr>
          <w:rFonts w:asciiTheme="minorHAnsi" w:hAnsiTheme="minorHAnsi" w:cs="Arial"/>
        </w:rPr>
      </w:pPr>
    </w:p>
    <w:p w:rsidR="0020470F" w:rsidRPr="00D4703A" w:rsidRDefault="0020470F" w:rsidP="00BD1576">
      <w:pPr>
        <w:autoSpaceDE w:val="0"/>
        <w:autoSpaceDN w:val="0"/>
        <w:adjustRightInd w:val="0"/>
        <w:rPr>
          <w:rFonts w:asciiTheme="minorHAnsi" w:hAnsiTheme="minorHAnsi" w:cs="Arial"/>
        </w:rPr>
      </w:pP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___________________________________</w:t>
      </w:r>
    </w:p>
    <w:p w:rsidR="0020470F" w:rsidRPr="00D4703A" w:rsidRDefault="0020470F" w:rsidP="00BD1576">
      <w:pPr>
        <w:tabs>
          <w:tab w:val="left" w:pos="1418"/>
        </w:tabs>
        <w:ind w:left="1418" w:hanging="1418"/>
        <w:jc w:val="center"/>
        <w:rPr>
          <w:rFonts w:asciiTheme="minorHAnsi" w:hAnsiTheme="minorHAnsi" w:cs="Arial"/>
        </w:rPr>
      </w:pPr>
      <w:r w:rsidRPr="00D4703A">
        <w:rPr>
          <w:rFonts w:asciiTheme="minorHAnsi" w:hAnsiTheme="minorHAnsi" w:cs="Arial"/>
        </w:rPr>
        <w:t>nome completo da licitante, nome, cargo</w:t>
      </w:r>
    </w:p>
    <w:p w:rsidR="008A1FE2" w:rsidRPr="00D4703A" w:rsidRDefault="0020470F" w:rsidP="00BD1576">
      <w:pPr>
        <w:tabs>
          <w:tab w:val="left" w:pos="1418"/>
        </w:tabs>
        <w:ind w:left="1418" w:hanging="1418"/>
        <w:jc w:val="center"/>
        <w:rPr>
          <w:rFonts w:asciiTheme="minorHAnsi" w:hAnsiTheme="minorHAnsi" w:cs="Arial"/>
        </w:rPr>
      </w:pPr>
      <w:r w:rsidRPr="00D4703A">
        <w:rPr>
          <w:rFonts w:asciiTheme="minorHAnsi" w:hAnsiTheme="minorHAnsi" w:cs="Arial"/>
        </w:rPr>
        <w:t>e assinatura dos representantes legais</w:t>
      </w:r>
    </w:p>
    <w:p w:rsidR="008A1FE2" w:rsidRPr="00D4703A" w:rsidRDefault="008A1FE2" w:rsidP="00BD1576">
      <w:pPr>
        <w:tabs>
          <w:tab w:val="left" w:pos="1418"/>
        </w:tabs>
        <w:ind w:left="1418" w:hanging="1418"/>
        <w:jc w:val="both"/>
        <w:rPr>
          <w:rFonts w:asciiTheme="minorHAnsi" w:hAnsiTheme="minorHAnsi" w:cs="Arial"/>
        </w:rPr>
      </w:pPr>
    </w:p>
    <w:p w:rsidR="006A4B29" w:rsidRPr="00D4703A" w:rsidRDefault="006A4B29" w:rsidP="00BD1576">
      <w:pPr>
        <w:tabs>
          <w:tab w:val="left" w:pos="1418"/>
        </w:tabs>
        <w:ind w:left="1418" w:hanging="1418"/>
        <w:jc w:val="both"/>
        <w:rPr>
          <w:rFonts w:asciiTheme="minorHAnsi" w:hAnsiTheme="minorHAnsi" w:cs="Arial"/>
        </w:rPr>
      </w:pPr>
    </w:p>
    <w:p w:rsidR="0020470F" w:rsidRPr="00D4703A" w:rsidRDefault="0020470F" w:rsidP="00BD1576">
      <w:pPr>
        <w:tabs>
          <w:tab w:val="left" w:pos="1418"/>
        </w:tabs>
        <w:ind w:left="1418" w:hanging="1418"/>
        <w:jc w:val="both"/>
        <w:rPr>
          <w:rFonts w:asciiTheme="minorHAnsi" w:hAnsiTheme="minorHAnsi" w:cs="Arial"/>
        </w:rPr>
      </w:pPr>
    </w:p>
    <w:p w:rsidR="0020470F" w:rsidRPr="00D4703A" w:rsidRDefault="0020470F" w:rsidP="00BD1576">
      <w:pPr>
        <w:rPr>
          <w:rFonts w:asciiTheme="minorHAnsi" w:hAnsiTheme="minorHAnsi" w:cs="Arial"/>
        </w:rPr>
      </w:pPr>
      <w:r w:rsidRPr="00D4703A">
        <w:rPr>
          <w:rFonts w:asciiTheme="minorHAnsi" w:hAnsiTheme="minorHAnsi" w:cs="Arial"/>
        </w:rPr>
        <w:br w:type="page"/>
      </w:r>
    </w:p>
    <w:p w:rsidR="0020470F" w:rsidRPr="00D4703A" w:rsidRDefault="0020470F" w:rsidP="00BD1576">
      <w:pPr>
        <w:ind w:right="-2"/>
        <w:jc w:val="center"/>
        <w:rPr>
          <w:rFonts w:asciiTheme="minorHAnsi" w:hAnsiTheme="minorHAnsi" w:cs="Arial"/>
          <w:b/>
        </w:rPr>
      </w:pPr>
      <w:r w:rsidRPr="00D4703A">
        <w:rPr>
          <w:rFonts w:asciiTheme="minorHAnsi" w:hAnsiTheme="minorHAnsi" w:cs="Arial"/>
          <w:b/>
        </w:rPr>
        <w:t>ANEXO II</w:t>
      </w:r>
    </w:p>
    <w:p w:rsidR="0020470F" w:rsidRPr="00D4703A" w:rsidRDefault="0020470F" w:rsidP="00BD1576">
      <w:pPr>
        <w:ind w:right="-2"/>
        <w:jc w:val="center"/>
        <w:rPr>
          <w:rFonts w:asciiTheme="minorHAnsi" w:hAnsiTheme="minorHAnsi" w:cs="Arial"/>
        </w:rPr>
      </w:pPr>
    </w:p>
    <w:p w:rsidR="0020470F" w:rsidRPr="00D4703A" w:rsidRDefault="0020470F" w:rsidP="00BD1576">
      <w:pPr>
        <w:ind w:right="-2"/>
        <w:jc w:val="center"/>
        <w:rPr>
          <w:rFonts w:asciiTheme="minorHAnsi" w:hAnsiTheme="minorHAnsi" w:cs="Arial"/>
          <w:b/>
        </w:rPr>
      </w:pPr>
      <w:r w:rsidRPr="00D4703A">
        <w:rPr>
          <w:rFonts w:asciiTheme="minorHAnsi" w:hAnsiTheme="minorHAnsi" w:cs="Arial"/>
          <w:b/>
        </w:rPr>
        <w:t>MODELO DE PROCURAÇÃO</w:t>
      </w:r>
    </w:p>
    <w:p w:rsidR="0020470F" w:rsidRPr="00D4703A" w:rsidRDefault="0020470F" w:rsidP="00BD1576">
      <w:pPr>
        <w:ind w:right="-2"/>
        <w:jc w:val="both"/>
        <w:rPr>
          <w:rFonts w:asciiTheme="minorHAnsi" w:hAnsiTheme="minorHAnsi" w:cs="Arial"/>
        </w:rPr>
      </w:pPr>
    </w:p>
    <w:p w:rsidR="0020470F" w:rsidRPr="00D4703A" w:rsidRDefault="0020470F" w:rsidP="00BD1576">
      <w:pPr>
        <w:ind w:right="-2"/>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b/>
        </w:rPr>
      </w:pPr>
      <w:r w:rsidRPr="00D4703A">
        <w:rPr>
          <w:rFonts w:asciiTheme="minorHAnsi" w:hAnsiTheme="minorHAnsi" w:cs="Arial"/>
          <w:b/>
        </w:rPr>
        <w:t>Outorgante</w:t>
      </w: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ab/>
        <w:t>Qualificação (nome, endereço, razão social, etc.)</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b/>
        </w:rPr>
      </w:pPr>
      <w:r w:rsidRPr="00D4703A">
        <w:rPr>
          <w:rFonts w:asciiTheme="minorHAnsi" w:hAnsiTheme="minorHAnsi" w:cs="Arial"/>
          <w:b/>
        </w:rPr>
        <w:t>Outorgado</w:t>
      </w: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b/>
        </w:rPr>
        <w:tab/>
      </w:r>
      <w:r w:rsidRPr="00D4703A">
        <w:rPr>
          <w:rFonts w:asciiTheme="minorHAnsi" w:hAnsiTheme="minorHAnsi" w:cs="Arial"/>
        </w:rPr>
        <w:t>Representante devidamente qualificado</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b/>
        </w:rPr>
      </w:pPr>
      <w:r w:rsidRPr="00D4703A">
        <w:rPr>
          <w:rFonts w:asciiTheme="minorHAnsi" w:hAnsiTheme="minorHAnsi" w:cs="Arial"/>
          <w:b/>
        </w:rPr>
        <w:t>Objeto</w:t>
      </w: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ab/>
        <w:t xml:space="preserve">Representar a outorgante na </w:t>
      </w:r>
      <w:r w:rsidRPr="00D4703A">
        <w:rPr>
          <w:rFonts w:asciiTheme="minorHAnsi" w:hAnsiTheme="minorHAnsi" w:cs="Arial"/>
          <w:b/>
        </w:rPr>
        <w:t xml:space="preserve">Concorrência nº </w:t>
      </w:r>
      <w:r w:rsidRPr="00D4703A">
        <w:rPr>
          <w:rFonts w:asciiTheme="minorHAnsi" w:hAnsiTheme="minorHAnsi" w:cs="Arial"/>
          <w:b/>
          <w:highlight w:val="yellow"/>
        </w:rPr>
        <w:t>XX</w:t>
      </w:r>
      <w:r w:rsidRPr="00D4703A">
        <w:rPr>
          <w:rFonts w:asciiTheme="minorHAnsi" w:hAnsiTheme="minorHAnsi" w:cs="Arial"/>
          <w:b/>
        </w:rPr>
        <w:t xml:space="preserve"> / </w:t>
      </w:r>
      <w:r w:rsidRPr="00D4703A">
        <w:rPr>
          <w:rFonts w:asciiTheme="minorHAnsi" w:hAnsiTheme="minorHAnsi" w:cs="Arial"/>
          <w:b/>
          <w:highlight w:val="yellow"/>
        </w:rPr>
        <w:t>ano</w:t>
      </w:r>
      <w:r w:rsidRPr="00D4703A">
        <w:rPr>
          <w:rFonts w:asciiTheme="minorHAnsi" w:hAnsiTheme="minorHAnsi" w:cs="Arial"/>
          <w:b/>
        </w:rPr>
        <w:t xml:space="preserve"> – </w:t>
      </w:r>
      <w:r w:rsidRPr="00D4703A">
        <w:rPr>
          <w:rFonts w:asciiTheme="minorHAnsi" w:hAnsiTheme="minorHAnsi" w:cs="Arial"/>
          <w:b/>
          <w:highlight w:val="yellow"/>
        </w:rPr>
        <w:t>órgão/entidade</w:t>
      </w:r>
      <w:r w:rsidRPr="00D4703A">
        <w:rPr>
          <w:rFonts w:asciiTheme="minorHAnsi" w:hAnsiTheme="minorHAnsi" w:cs="Arial"/>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ind w:right="-2"/>
        <w:jc w:val="both"/>
        <w:rPr>
          <w:rFonts w:asciiTheme="minorHAnsi" w:hAnsiTheme="minorHAnsi" w:cs="Arial"/>
          <w:b/>
        </w:rPr>
      </w:pPr>
      <w:r w:rsidRPr="00D4703A">
        <w:rPr>
          <w:rFonts w:asciiTheme="minorHAnsi" w:hAnsiTheme="minorHAnsi" w:cs="Arial"/>
          <w:b/>
        </w:rPr>
        <w:t>Poderes</w:t>
      </w:r>
    </w:p>
    <w:p w:rsidR="0020470F" w:rsidRPr="00D4703A" w:rsidRDefault="0020470F" w:rsidP="00BD1576">
      <w:pPr>
        <w:tabs>
          <w:tab w:val="left" w:pos="284"/>
        </w:tabs>
        <w:ind w:right="-2"/>
        <w:jc w:val="both"/>
        <w:rPr>
          <w:rFonts w:asciiTheme="minorHAnsi" w:hAnsiTheme="minorHAnsi" w:cs="Arial"/>
        </w:rPr>
      </w:pPr>
      <w:r w:rsidRPr="00D4703A">
        <w:rPr>
          <w:rFonts w:asciiTheme="minorHAnsi" w:hAnsiTheme="minorHAnsi" w:cs="Arial"/>
          <w:b/>
        </w:rPr>
        <w:tab/>
      </w:r>
      <w:r w:rsidRPr="00D4703A">
        <w:rPr>
          <w:rFonts w:asciiTheme="minorHAnsi" w:hAnsiTheme="minorHAnsi" w:cs="Arial"/>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ind w:firstLine="2268"/>
        <w:jc w:val="right"/>
        <w:rPr>
          <w:rFonts w:asciiTheme="minorHAnsi" w:hAnsiTheme="minorHAnsi" w:cs="Arial"/>
        </w:rPr>
      </w:pPr>
      <w:r w:rsidRPr="00D4703A">
        <w:rPr>
          <w:rFonts w:asciiTheme="minorHAnsi" w:hAnsiTheme="minorHAnsi" w:cs="Arial"/>
        </w:rPr>
        <w:t>local e data</w:t>
      </w:r>
    </w:p>
    <w:p w:rsidR="0020470F" w:rsidRPr="00D4703A" w:rsidRDefault="0020470F" w:rsidP="00BD1576">
      <w:pPr>
        <w:tabs>
          <w:tab w:val="left" w:pos="284"/>
        </w:tabs>
        <w:ind w:firstLine="2268"/>
        <w:jc w:val="both"/>
        <w:rPr>
          <w:rFonts w:asciiTheme="minorHAnsi" w:hAnsiTheme="minorHAnsi" w:cs="Arial"/>
        </w:rPr>
      </w:pPr>
    </w:p>
    <w:p w:rsidR="0020470F" w:rsidRPr="00D4703A" w:rsidRDefault="0020470F" w:rsidP="00BD1576">
      <w:pPr>
        <w:tabs>
          <w:tab w:val="left" w:pos="284"/>
        </w:tabs>
        <w:ind w:firstLine="2268"/>
        <w:jc w:val="both"/>
        <w:rPr>
          <w:rFonts w:asciiTheme="minorHAnsi" w:hAnsiTheme="minorHAnsi" w:cs="Arial"/>
        </w:rPr>
      </w:pPr>
    </w:p>
    <w:p w:rsidR="0020470F" w:rsidRPr="00D4703A" w:rsidRDefault="0020470F" w:rsidP="00BD1576">
      <w:pPr>
        <w:pBdr>
          <w:top w:val="single" w:sz="4" w:space="1" w:color="auto"/>
        </w:pBdr>
        <w:tabs>
          <w:tab w:val="left" w:pos="10634"/>
        </w:tabs>
        <w:autoSpaceDE w:val="0"/>
        <w:autoSpaceDN w:val="0"/>
        <w:adjustRightInd w:val="0"/>
        <w:ind w:left="2000" w:right="1700"/>
        <w:jc w:val="center"/>
        <w:rPr>
          <w:rFonts w:asciiTheme="minorHAnsi" w:hAnsiTheme="minorHAnsi" w:cs="Arial"/>
        </w:rPr>
      </w:pPr>
      <w:r w:rsidRPr="00D4703A">
        <w:rPr>
          <w:rFonts w:asciiTheme="minorHAnsi" w:hAnsiTheme="minorHAnsi" w:cs="Arial"/>
        </w:rPr>
        <w:t>nome completo da licitante, nome, cargo e assinatura dos representantes legais</w:t>
      </w:r>
    </w:p>
    <w:p w:rsidR="0020470F" w:rsidRPr="00D4703A" w:rsidRDefault="0020470F" w:rsidP="00BD1576">
      <w:pPr>
        <w:tabs>
          <w:tab w:val="left" w:pos="10634"/>
        </w:tabs>
        <w:autoSpaceDE w:val="0"/>
        <w:autoSpaceDN w:val="0"/>
        <w:adjustRightInd w:val="0"/>
        <w:ind w:left="2000" w:right="2485"/>
        <w:jc w:val="center"/>
        <w:rPr>
          <w:rFonts w:asciiTheme="minorHAnsi" w:hAnsiTheme="minorHAnsi" w:cs="Arial"/>
        </w:rPr>
      </w:pPr>
    </w:p>
    <w:p w:rsidR="00A93A2E" w:rsidRPr="00D4703A" w:rsidRDefault="00A93A2E" w:rsidP="00BD1576">
      <w:pPr>
        <w:tabs>
          <w:tab w:val="left" w:pos="10634"/>
        </w:tabs>
        <w:autoSpaceDE w:val="0"/>
        <w:autoSpaceDN w:val="0"/>
        <w:adjustRightInd w:val="0"/>
        <w:ind w:left="2000" w:right="2485"/>
        <w:jc w:val="center"/>
        <w:rPr>
          <w:rFonts w:asciiTheme="minorHAnsi" w:hAnsiTheme="minorHAnsi" w:cs="Arial"/>
        </w:rPr>
      </w:pPr>
    </w:p>
    <w:p w:rsidR="0020470F" w:rsidRPr="00D4703A" w:rsidRDefault="00A93A2E" w:rsidP="00BD1576">
      <w:pPr>
        <w:tabs>
          <w:tab w:val="left" w:pos="284"/>
        </w:tabs>
        <w:jc w:val="both"/>
        <w:rPr>
          <w:rFonts w:asciiTheme="minorHAnsi" w:hAnsiTheme="minorHAnsi" w:cs="Arial"/>
          <w:i/>
        </w:rPr>
      </w:pPr>
      <w:r w:rsidRPr="00D4703A">
        <w:rPr>
          <w:rFonts w:asciiTheme="minorHAnsi" w:hAnsiTheme="minorHAnsi" w:cs="Arial"/>
          <w:i/>
          <w:u w:val="single"/>
        </w:rPr>
        <w:t>O</w:t>
      </w:r>
      <w:r w:rsidR="0020470F" w:rsidRPr="00D4703A">
        <w:rPr>
          <w:rFonts w:asciiTheme="minorHAnsi" w:hAnsiTheme="minorHAnsi" w:cs="Arial"/>
          <w:i/>
          <w:u w:val="single"/>
        </w:rPr>
        <w:t>bservação</w:t>
      </w:r>
      <w:r w:rsidR="0020470F" w:rsidRPr="00D4703A">
        <w:rPr>
          <w:rFonts w:asciiTheme="minorHAnsi" w:hAnsiTheme="minorHAnsi" w:cs="Arial"/>
          <w:i/>
        </w:rPr>
        <w:t>: se particular, a procuração será elaborada em papel timbrado da licitante e assinada por representantes legais ou pessoa devidamente autorizada; será necessário comprovar os poderes do outorgante para fazer a delegação</w:t>
      </w:r>
      <w:r w:rsidRPr="00D4703A">
        <w:rPr>
          <w:rFonts w:asciiTheme="minorHAnsi" w:hAnsiTheme="minorHAnsi" w:cs="Arial"/>
          <w:i/>
        </w:rPr>
        <w:t>.</w:t>
      </w:r>
    </w:p>
    <w:p w:rsidR="0020470F" w:rsidRPr="00D4703A" w:rsidRDefault="0020470F" w:rsidP="00BD1576">
      <w:pPr>
        <w:ind w:right="-2"/>
        <w:jc w:val="both"/>
        <w:rPr>
          <w:rFonts w:asciiTheme="minorHAnsi" w:hAnsiTheme="minorHAnsi" w:cs="Arial"/>
          <w:b/>
        </w:rPr>
      </w:pPr>
      <w:r w:rsidRPr="00D4703A">
        <w:rPr>
          <w:rFonts w:asciiTheme="minorHAnsi" w:hAnsiTheme="minorHAnsi" w:cs="Arial"/>
          <w:b/>
        </w:rPr>
        <w:br w:type="page"/>
      </w:r>
    </w:p>
    <w:p w:rsidR="0020470F" w:rsidRPr="00D4703A" w:rsidRDefault="0020470F" w:rsidP="00BD1576">
      <w:pPr>
        <w:tabs>
          <w:tab w:val="left" w:pos="284"/>
        </w:tabs>
        <w:jc w:val="center"/>
        <w:rPr>
          <w:rFonts w:asciiTheme="minorHAnsi" w:hAnsiTheme="minorHAnsi" w:cs="Arial"/>
          <w:b/>
        </w:rPr>
      </w:pPr>
      <w:r w:rsidRPr="00D4703A">
        <w:rPr>
          <w:rFonts w:asciiTheme="minorHAnsi" w:hAnsiTheme="minorHAnsi" w:cs="Arial"/>
          <w:b/>
        </w:rPr>
        <w:t>ANEXO III</w:t>
      </w:r>
    </w:p>
    <w:p w:rsidR="0020470F" w:rsidRPr="00D4703A" w:rsidRDefault="0020470F" w:rsidP="00BD1576">
      <w:pPr>
        <w:tabs>
          <w:tab w:val="left" w:pos="284"/>
        </w:tabs>
        <w:jc w:val="center"/>
        <w:rPr>
          <w:rFonts w:asciiTheme="minorHAnsi" w:hAnsiTheme="minorHAnsi" w:cs="Arial"/>
          <w:b/>
        </w:rPr>
      </w:pPr>
    </w:p>
    <w:p w:rsidR="0020470F" w:rsidRPr="00D4703A" w:rsidRDefault="0020470F" w:rsidP="00BD1576">
      <w:pPr>
        <w:tabs>
          <w:tab w:val="left" w:pos="284"/>
        </w:tabs>
        <w:jc w:val="center"/>
        <w:rPr>
          <w:rFonts w:asciiTheme="minorHAnsi" w:hAnsiTheme="minorHAnsi" w:cs="Arial"/>
          <w:b/>
        </w:rPr>
      </w:pPr>
      <w:r w:rsidRPr="00D4703A">
        <w:rPr>
          <w:rFonts w:asciiTheme="minorHAnsi" w:hAnsiTheme="minorHAnsi" w:cs="Arial"/>
          <w:b/>
        </w:rPr>
        <w:t>MINUTA DE CONTRATO</w:t>
      </w:r>
    </w:p>
    <w:p w:rsidR="0020470F" w:rsidRPr="00D4703A" w:rsidRDefault="0020470F" w:rsidP="00BD1576">
      <w:pPr>
        <w:tabs>
          <w:tab w:val="left" w:pos="284"/>
        </w:tabs>
        <w:jc w:val="center"/>
        <w:rPr>
          <w:rFonts w:asciiTheme="minorHAnsi" w:hAnsiTheme="minorHAnsi" w:cs="Arial"/>
        </w:rPr>
      </w:pPr>
    </w:p>
    <w:p w:rsidR="0020470F" w:rsidRPr="00D4703A" w:rsidRDefault="0020470F" w:rsidP="00BD1576">
      <w:pPr>
        <w:tabs>
          <w:tab w:val="left" w:pos="284"/>
        </w:tabs>
        <w:jc w:val="center"/>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D4703A">
        <w:rPr>
          <w:rFonts w:asciiTheme="minorHAnsi" w:hAnsiTheme="minorHAnsi" w:cs="Arial"/>
        </w:rPr>
        <w:t>CLÁUSULA PRIMEIRA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LEGISLAÇÃO E DOCUMENTOS VINCULADOS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SEGUNDA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OBJETO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TERCEIRA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VIGÊNCIA</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D4703A">
        <w:rPr>
          <w:rFonts w:asciiTheme="minorHAnsi" w:hAnsiTheme="minorHAnsi" w:cs="Arial"/>
        </w:rPr>
        <w:t>CLÁUSULA QUARTA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VALOR CONTRATUAL E RECURSOS ORÇAMENTÁRIOS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QUINTA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OBRIGAÇÕES DA CONTRATADA</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SEXTA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OBRIGAÇÕES DA CONTRATANTE</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SÉTIMA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FISCALIZAÇÃO E ACEITAÇÃO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D4703A">
        <w:rPr>
          <w:rFonts w:asciiTheme="minorHAnsi" w:hAnsiTheme="minorHAnsi" w:cs="Arial"/>
        </w:rPr>
        <w:t>CLÁUSULA OITAVA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001D2E7A" w:rsidRPr="00D4703A">
        <w:rPr>
          <w:rFonts w:asciiTheme="minorHAnsi" w:hAnsiTheme="minorHAnsi" w:cs="Arial"/>
        </w:rPr>
        <w:t>P</w:t>
      </w:r>
      <w:r w:rsidRPr="00D4703A">
        <w:rPr>
          <w:rFonts w:asciiTheme="minorHAnsi" w:hAnsiTheme="minorHAnsi" w:cs="Arial"/>
        </w:rPr>
        <w:t>AGAMENTO</w:t>
      </w:r>
      <w:r w:rsidR="001D2E7A" w:rsidRPr="00D4703A">
        <w:rPr>
          <w:rFonts w:asciiTheme="minorHAnsi" w:hAnsiTheme="minorHAnsi" w:cs="Arial"/>
        </w:rPr>
        <w:t xml:space="preserve"> E REMUNERAÇÃO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D4703A">
        <w:rPr>
          <w:rFonts w:asciiTheme="minorHAnsi" w:hAnsiTheme="minorHAnsi" w:cs="Arial"/>
        </w:rPr>
        <w:t>CLÁUSULA NONA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REAJUSTE</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D4703A">
        <w:rPr>
          <w:rFonts w:asciiTheme="minorHAnsi" w:hAnsiTheme="minorHAnsi" w:cs="Arial"/>
        </w:rPr>
        <w:t>CLÁUSULA DÉCIMA</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GARANTIA</w:t>
      </w:r>
      <w:r w:rsidR="00CE5B61" w:rsidRPr="00D4703A">
        <w:rPr>
          <w:rFonts w:asciiTheme="minorHAnsi" w:hAnsiTheme="minorHAnsi" w:cs="Arial"/>
        </w:rPr>
        <w:t xml:space="preserve"> DE EXECUÇÃO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DÉCIMA PRIMEIRA</w:t>
      </w:r>
      <w:r w:rsidRPr="00D4703A">
        <w:rPr>
          <w:rFonts w:asciiTheme="minorHAnsi" w:hAnsiTheme="minorHAnsi" w:cs="Arial"/>
        </w:rPr>
        <w:tab/>
        <w:t>SANÇÕES ADMINISTRATIVAS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DÉCIMA SEGUNDA</w:t>
      </w:r>
      <w:r w:rsidRPr="00D4703A">
        <w:rPr>
          <w:rFonts w:asciiTheme="minorHAnsi" w:hAnsiTheme="minorHAnsi" w:cs="Arial"/>
        </w:rPr>
        <w:tab/>
        <w:t>RESCISÃO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DÉCIMA TERCEIRA</w:t>
      </w:r>
      <w:r w:rsidRPr="00D4703A">
        <w:rPr>
          <w:rFonts w:asciiTheme="minorHAnsi" w:hAnsiTheme="minorHAnsi" w:cs="Arial"/>
        </w:rPr>
        <w:tab/>
      </w:r>
      <w:r w:rsidRPr="00D4703A">
        <w:rPr>
          <w:rFonts w:asciiTheme="minorHAnsi" w:hAnsiTheme="minorHAnsi" w:cs="Arial"/>
        </w:rPr>
        <w:tab/>
        <w:t>DISPOSIÇÕES GERAIS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CLÁUSULA DÉCIMA QUARTA</w:t>
      </w:r>
      <w:r w:rsidRPr="00D4703A">
        <w:rPr>
          <w:rFonts w:asciiTheme="minorHAnsi" w:hAnsiTheme="minorHAnsi" w:cs="Arial"/>
        </w:rPr>
        <w:tab/>
      </w:r>
      <w:r w:rsidRPr="00D4703A">
        <w:rPr>
          <w:rFonts w:asciiTheme="minorHAnsi" w:hAnsiTheme="minorHAnsi" w:cs="Arial"/>
        </w:rPr>
        <w:tab/>
        <w:t>FORO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BE5ED1"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___________________________________________________________________</w:t>
      </w:r>
    </w:p>
    <w:p w:rsidR="00BE5ED1" w:rsidRPr="00D4703A" w:rsidRDefault="00BE5ED1"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6646DE" w:rsidRPr="00D4703A" w:rsidRDefault="006646DE"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D4703A">
        <w:rPr>
          <w:rFonts w:asciiTheme="minorHAnsi" w:hAnsiTheme="minorHAnsi" w:cs="Arial"/>
        </w:rPr>
        <w:t>ANEXO I</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 xml:space="preserve">PRODUTOS E SERVIÇOS </w:t>
      </w:r>
      <w:r w:rsidR="00514DE5" w:rsidRPr="00D4703A">
        <w:rPr>
          <w:rFonts w:asciiTheme="minorHAnsi" w:hAnsiTheme="minorHAnsi" w:cs="Arial"/>
        </w:rPr>
        <w:t>ESSENCIAIS</w:t>
      </w:r>
    </w:p>
    <w:p w:rsidR="006646DE" w:rsidRPr="00D4703A" w:rsidRDefault="006646DE"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6646DE" w:rsidRPr="00D4703A" w:rsidRDefault="006646DE"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jc w:val="both"/>
        <w:rPr>
          <w:rFonts w:asciiTheme="minorHAnsi" w:hAnsiTheme="minorHAnsi" w:cs="Arial"/>
        </w:rPr>
      </w:pPr>
      <w:r w:rsidRPr="00D4703A">
        <w:rPr>
          <w:rFonts w:asciiTheme="minorHAnsi" w:hAnsiTheme="minorHAnsi" w:cs="Arial"/>
        </w:rPr>
        <w:t>ANEXO II</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 xml:space="preserve">PRODUTOS E SERVIÇOS </w:t>
      </w:r>
      <w:r w:rsidR="00514DE5" w:rsidRPr="00D4703A">
        <w:rPr>
          <w:rFonts w:asciiTheme="minorHAnsi" w:hAnsiTheme="minorHAnsi" w:cs="Arial"/>
        </w:rPr>
        <w:t>COMPLEMENTARES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20470F" w:rsidRPr="00D4703A" w:rsidRDefault="0020470F" w:rsidP="00BD1576">
      <w:pPr>
        <w:rPr>
          <w:rFonts w:asciiTheme="minorHAnsi" w:hAnsiTheme="minorHAnsi" w:cs="Arial"/>
        </w:rPr>
      </w:pPr>
      <w:r w:rsidRPr="00D4703A">
        <w:rPr>
          <w:rFonts w:asciiTheme="minorHAnsi" w:hAnsiTheme="minorHAnsi" w:cs="Arial"/>
        </w:rPr>
        <w:br w:type="page"/>
      </w:r>
    </w:p>
    <w:p w:rsidR="0020470F" w:rsidRPr="00D4703A" w:rsidRDefault="0020470F" w:rsidP="00BD1576">
      <w:pPr>
        <w:ind w:left="3119"/>
        <w:jc w:val="both"/>
        <w:rPr>
          <w:rFonts w:asciiTheme="minorHAnsi" w:hAnsiTheme="minorHAnsi" w:cs="Arial"/>
          <w:b/>
          <w:bCs/>
        </w:rPr>
      </w:pPr>
      <w:r w:rsidRPr="00D4703A">
        <w:rPr>
          <w:rFonts w:asciiTheme="minorHAnsi" w:hAnsiTheme="minorHAnsi" w:cs="Arial"/>
          <w:b/>
          <w:bCs/>
        </w:rPr>
        <w:t xml:space="preserve">CONTRATO DE PRESTAÇÃO DE SERVIÇOS DE </w:t>
      </w:r>
      <w:r w:rsidR="00734BF0" w:rsidRPr="00D4703A">
        <w:rPr>
          <w:rFonts w:asciiTheme="minorHAnsi" w:hAnsiTheme="minorHAnsi" w:cs="Arial"/>
          <w:b/>
          <w:bCs/>
        </w:rPr>
        <w:t>PR</w:t>
      </w:r>
      <w:r w:rsidR="00167F6B" w:rsidRPr="00D4703A">
        <w:rPr>
          <w:rFonts w:asciiTheme="minorHAnsi" w:hAnsiTheme="minorHAnsi" w:cs="Arial"/>
          <w:b/>
          <w:bCs/>
        </w:rPr>
        <w:t>OMO</w:t>
      </w:r>
      <w:r w:rsidR="00734BF0" w:rsidRPr="00D4703A">
        <w:rPr>
          <w:rFonts w:asciiTheme="minorHAnsi" w:hAnsiTheme="minorHAnsi" w:cs="Arial"/>
          <w:b/>
          <w:bCs/>
        </w:rPr>
        <w:t xml:space="preserve">ÇÃO </w:t>
      </w:r>
      <w:r w:rsidRPr="00D4703A">
        <w:rPr>
          <w:rFonts w:asciiTheme="minorHAnsi" w:hAnsiTheme="minorHAnsi" w:cs="Arial"/>
          <w:b/>
          <w:bCs/>
        </w:rPr>
        <w:t xml:space="preserve">QUE, ENTRE SI, FAZEM </w:t>
      </w:r>
      <w:r w:rsidRPr="00D4703A">
        <w:rPr>
          <w:rFonts w:asciiTheme="minorHAnsi" w:hAnsiTheme="minorHAnsi" w:cs="Arial"/>
          <w:b/>
          <w:bCs/>
          <w:highlight w:val="yellow"/>
        </w:rPr>
        <w:t>ÓRGÃO/ENTIDADE</w:t>
      </w:r>
      <w:r w:rsidRPr="00D4703A">
        <w:rPr>
          <w:rFonts w:asciiTheme="minorHAnsi" w:hAnsiTheme="minorHAnsi" w:cs="Arial"/>
          <w:b/>
          <w:bCs/>
        </w:rPr>
        <w:t xml:space="preserve">, POR INTERMÉDIO DO(A) </w:t>
      </w:r>
      <w:r w:rsidRPr="00D4703A">
        <w:rPr>
          <w:rFonts w:asciiTheme="minorHAnsi" w:hAnsiTheme="minorHAnsi" w:cs="Arial"/>
          <w:b/>
          <w:bCs/>
          <w:highlight w:val="yellow"/>
        </w:rPr>
        <w:t>SETOR DA CONTRATANTE</w:t>
      </w:r>
      <w:r w:rsidR="00AB1750" w:rsidRPr="00D4703A">
        <w:rPr>
          <w:rFonts w:asciiTheme="minorHAnsi" w:hAnsiTheme="minorHAnsi" w:cs="Arial"/>
          <w:b/>
          <w:bCs/>
        </w:rPr>
        <w:t>,</w:t>
      </w:r>
      <w:r w:rsidRPr="00D4703A">
        <w:rPr>
          <w:rFonts w:asciiTheme="minorHAnsi" w:hAnsiTheme="minorHAnsi" w:cs="Arial"/>
          <w:b/>
          <w:bCs/>
        </w:rPr>
        <w:t xml:space="preserve"> E A </w:t>
      </w:r>
      <w:r w:rsidR="00977A7E" w:rsidRPr="00D4703A">
        <w:rPr>
          <w:rFonts w:asciiTheme="minorHAnsi" w:hAnsiTheme="minorHAnsi" w:cs="Arial"/>
          <w:b/>
          <w:bCs/>
          <w:highlight w:val="yellow"/>
        </w:rPr>
        <w:t xml:space="preserve">NOME DA </w:t>
      </w:r>
      <w:r w:rsidR="00DA189C" w:rsidRPr="00D4703A">
        <w:rPr>
          <w:rFonts w:asciiTheme="minorHAnsi" w:hAnsiTheme="minorHAnsi" w:cs="Arial"/>
          <w:b/>
          <w:bCs/>
          <w:highlight w:val="yellow"/>
        </w:rPr>
        <w:t>EMPRESA</w:t>
      </w:r>
      <w:r w:rsidR="00977A7E" w:rsidRPr="00D4703A">
        <w:rPr>
          <w:rFonts w:asciiTheme="minorHAnsi" w:hAnsiTheme="minorHAnsi" w:cs="Arial"/>
          <w:b/>
          <w:bCs/>
          <w:highlight w:val="yellow"/>
        </w:rPr>
        <w:t xml:space="preserve"> CONTRATADA</w:t>
      </w:r>
      <w:r w:rsidRPr="00D4703A">
        <w:rPr>
          <w:rFonts w:asciiTheme="minorHAnsi" w:hAnsiTheme="minorHAnsi" w:cs="Arial"/>
          <w:b/>
          <w:bCs/>
        </w:rPr>
        <w:t>.</w:t>
      </w:r>
    </w:p>
    <w:p w:rsidR="0020470F" w:rsidRPr="00D4703A" w:rsidRDefault="0020470F" w:rsidP="00BD1576">
      <w:pPr>
        <w:ind w:left="3119"/>
        <w:jc w:val="both"/>
        <w:rPr>
          <w:rFonts w:asciiTheme="minorHAnsi" w:hAnsiTheme="minorHAnsi" w:cs="Arial"/>
          <w:bCs/>
        </w:rPr>
      </w:pPr>
    </w:p>
    <w:p w:rsidR="0020470F" w:rsidRPr="00D4703A" w:rsidRDefault="0020470F" w:rsidP="00BD1576">
      <w:pPr>
        <w:ind w:left="3119"/>
        <w:jc w:val="both"/>
        <w:rPr>
          <w:rFonts w:asciiTheme="minorHAnsi" w:hAnsiTheme="minorHAnsi" w:cs="Arial"/>
          <w:bCs/>
        </w:rPr>
      </w:pPr>
    </w:p>
    <w:p w:rsidR="0020470F" w:rsidRPr="00D4703A" w:rsidRDefault="0020470F" w:rsidP="00BD1576">
      <w:pPr>
        <w:ind w:left="3119"/>
        <w:jc w:val="both"/>
        <w:rPr>
          <w:rFonts w:asciiTheme="minorHAnsi" w:hAnsiTheme="minorHAnsi" w:cs="Arial"/>
          <w:b/>
          <w:bCs/>
        </w:rPr>
      </w:pPr>
      <w:r w:rsidRPr="00D4703A">
        <w:rPr>
          <w:rFonts w:asciiTheme="minorHAnsi" w:hAnsiTheme="minorHAnsi" w:cs="Arial"/>
          <w:b/>
          <w:bCs/>
        </w:rPr>
        <w:t xml:space="preserve">CONTRATO Nº </w:t>
      </w:r>
      <w:r w:rsidRPr="00D4703A">
        <w:rPr>
          <w:rFonts w:asciiTheme="minorHAnsi" w:hAnsiTheme="minorHAnsi" w:cs="Arial"/>
          <w:b/>
          <w:bCs/>
          <w:highlight w:val="yellow"/>
        </w:rPr>
        <w:t>XXXX</w:t>
      </w:r>
      <w:r w:rsidRPr="00D4703A">
        <w:rPr>
          <w:rFonts w:asciiTheme="minorHAnsi" w:hAnsiTheme="minorHAnsi" w:cs="Arial"/>
          <w:b/>
          <w:bCs/>
        </w:rPr>
        <w:t xml:space="preserve"> / </w:t>
      </w:r>
      <w:r w:rsidRPr="00D4703A">
        <w:rPr>
          <w:rFonts w:asciiTheme="minorHAnsi" w:hAnsiTheme="minorHAnsi" w:cs="Arial"/>
          <w:b/>
          <w:bCs/>
          <w:highlight w:val="yellow"/>
        </w:rPr>
        <w:t>ANO</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i/>
          <w:highlight w:val="yellow"/>
        </w:rPr>
        <w:t>&lt;no caso de órgãos da Administração Direta&gt;</w:t>
      </w:r>
      <w:r w:rsidRPr="00D4703A">
        <w:rPr>
          <w:rFonts w:asciiTheme="minorHAnsi" w:hAnsiTheme="minorHAnsi" w:cs="Arial"/>
          <w:i/>
        </w:rPr>
        <w:t xml:space="preserve"> </w:t>
      </w:r>
      <w:r w:rsidRPr="00D4703A">
        <w:rPr>
          <w:rFonts w:asciiTheme="minorHAnsi" w:hAnsiTheme="minorHAnsi" w:cs="Arial"/>
          <w:highlight w:val="lightGray"/>
        </w:rPr>
        <w:t xml:space="preserve">A </w:t>
      </w:r>
      <w:r w:rsidRPr="00D4703A">
        <w:rPr>
          <w:rFonts w:asciiTheme="minorHAnsi" w:hAnsiTheme="minorHAnsi" w:cs="Arial"/>
          <w:b/>
          <w:highlight w:val="lightGray"/>
        </w:rPr>
        <w:t>UNIÃO</w:t>
      </w:r>
      <w:r w:rsidRPr="00D4703A">
        <w:rPr>
          <w:rFonts w:asciiTheme="minorHAnsi" w:hAnsiTheme="minorHAnsi" w:cs="Arial"/>
          <w:highlight w:val="lightGray"/>
        </w:rPr>
        <w:t>, por intermédio do ............................................</w:t>
      </w:r>
      <w:r w:rsidRPr="00D4703A">
        <w:rPr>
          <w:rFonts w:asciiTheme="minorHAnsi" w:hAnsiTheme="minorHAnsi" w:cs="Arial"/>
        </w:rPr>
        <w:t xml:space="preserve">, </w:t>
      </w:r>
      <w:r w:rsidRPr="00D4703A">
        <w:rPr>
          <w:rFonts w:asciiTheme="minorHAnsi" w:hAnsiTheme="minorHAnsi" w:cs="Arial"/>
          <w:i/>
          <w:highlight w:val="yellow"/>
        </w:rPr>
        <w:t>&lt;no caso de órgão/entidade da Administração Indireta&gt;</w:t>
      </w:r>
      <w:r w:rsidRPr="00D4703A">
        <w:rPr>
          <w:rFonts w:asciiTheme="minorHAnsi" w:hAnsiTheme="minorHAnsi" w:cs="Arial"/>
        </w:rPr>
        <w:t xml:space="preserve"> </w:t>
      </w:r>
      <w:r w:rsidRPr="00D4703A">
        <w:rPr>
          <w:rFonts w:asciiTheme="minorHAnsi" w:hAnsiTheme="minorHAnsi" w:cs="Arial"/>
          <w:highlight w:val="lightGray"/>
        </w:rPr>
        <w:t>O(A)...................................................................</w:t>
      </w:r>
      <w:r w:rsidRPr="00D4703A">
        <w:rPr>
          <w:rFonts w:asciiTheme="minorHAnsi" w:hAnsiTheme="minorHAnsi" w:cs="Arial"/>
        </w:rPr>
        <w:t xml:space="preserve">, CNPJ nº .............................................., sediado em ..................................................................., doravante designada </w:t>
      </w:r>
      <w:r w:rsidRPr="00D4703A">
        <w:rPr>
          <w:rFonts w:asciiTheme="minorHAnsi" w:hAnsiTheme="minorHAnsi" w:cs="Arial"/>
          <w:b/>
          <w:bCs/>
        </w:rPr>
        <w:t>CONTRATANTE</w:t>
      </w:r>
      <w:r w:rsidRPr="00D4703A">
        <w:rPr>
          <w:rFonts w:asciiTheme="minorHAnsi" w:hAnsiTheme="minorHAnsi" w:cs="Arial"/>
        </w:rPr>
        <w:t>, neste ato representad</w:t>
      </w:r>
      <w:r w:rsidRPr="00D4703A">
        <w:rPr>
          <w:rFonts w:asciiTheme="minorHAnsi" w:hAnsiTheme="minorHAnsi" w:cs="Arial"/>
          <w:highlight w:val="lightGray"/>
        </w:rPr>
        <w:t>o(a)</w:t>
      </w:r>
      <w:r w:rsidRPr="00D4703A">
        <w:rPr>
          <w:rFonts w:asciiTheme="minorHAnsi" w:hAnsiTheme="minorHAnsi" w:cs="Arial"/>
        </w:rPr>
        <w:t xml:space="preserve"> pelo ..........................................., </w:t>
      </w:r>
      <w:r w:rsidRPr="00D4703A">
        <w:rPr>
          <w:rFonts w:asciiTheme="minorHAnsi" w:hAnsiTheme="minorHAnsi" w:cs="Arial"/>
          <w:bCs/>
        </w:rPr>
        <w:t>CPF nº .............................</w:t>
      </w:r>
      <w:r w:rsidRPr="00D4703A">
        <w:rPr>
          <w:rFonts w:asciiTheme="minorHAnsi" w:hAnsiTheme="minorHAnsi" w:cs="Arial"/>
        </w:rPr>
        <w:t>........</w:t>
      </w:r>
      <w:r w:rsidRPr="00D4703A">
        <w:rPr>
          <w:rFonts w:asciiTheme="minorHAnsi" w:hAnsiTheme="minorHAnsi" w:cs="Arial"/>
          <w:bCs/>
        </w:rPr>
        <w:t>,</w:t>
      </w:r>
      <w:r w:rsidRPr="00D4703A">
        <w:rPr>
          <w:rFonts w:asciiTheme="minorHAnsi" w:hAnsiTheme="minorHAnsi" w:cs="Arial"/>
        </w:rPr>
        <w:t xml:space="preserve"> </w:t>
      </w:r>
      <w:r w:rsidRPr="00D4703A">
        <w:rPr>
          <w:rFonts w:asciiTheme="minorHAnsi" w:hAnsiTheme="minorHAnsi" w:cs="Arial"/>
          <w:bCs/>
        </w:rPr>
        <w:t xml:space="preserve">residente e domiciliado nesta cidade, </w:t>
      </w:r>
      <w:r w:rsidRPr="00D4703A">
        <w:rPr>
          <w:rFonts w:asciiTheme="minorHAnsi" w:hAnsiTheme="minorHAnsi" w:cs="Arial"/>
        </w:rPr>
        <w:t xml:space="preserve">de acordo com a competência prevista no art. ....... da Portaria nº ............, de ........................, publicada no Diário Oficial da União de ........................, e a empresa ............................................................., CNPJ nº................................, estabelecida no ................................................................., doravante denominada </w:t>
      </w:r>
      <w:r w:rsidRPr="00D4703A">
        <w:rPr>
          <w:rFonts w:asciiTheme="minorHAnsi" w:hAnsiTheme="minorHAnsi" w:cs="Arial"/>
          <w:b/>
          <w:bCs/>
        </w:rPr>
        <w:t>CONTRATADA</w:t>
      </w:r>
      <w:r w:rsidRPr="00D4703A">
        <w:rPr>
          <w:rFonts w:asciiTheme="minorHAnsi" w:hAnsiTheme="minorHAnsi" w:cs="Arial"/>
          <w:bCs/>
        </w:rPr>
        <w:t xml:space="preserve">, </w:t>
      </w:r>
      <w:r w:rsidRPr="00D4703A">
        <w:rPr>
          <w:rFonts w:asciiTheme="minorHAnsi" w:hAnsiTheme="minorHAnsi" w:cs="Arial"/>
        </w:rPr>
        <w:t xml:space="preserve">neste ato representada por ........................................................., portador da Carteira de Identidade nº............................... e do CPF nº .................................., residente e domiciliado em .................................................................., têm, entre si, acordado os termos deste contrato, objeto da Concorrência nº </w:t>
      </w:r>
      <w:r w:rsidRPr="00D4703A">
        <w:rPr>
          <w:rFonts w:asciiTheme="minorHAnsi" w:hAnsiTheme="minorHAnsi" w:cs="Arial"/>
          <w:b/>
          <w:highlight w:val="yellow"/>
        </w:rPr>
        <w:t>XX</w:t>
      </w:r>
      <w:r w:rsidRPr="00D4703A">
        <w:rPr>
          <w:rFonts w:asciiTheme="minorHAnsi" w:hAnsiTheme="minorHAnsi" w:cs="Arial"/>
          <w:b/>
        </w:rPr>
        <w:t xml:space="preserve"> / </w:t>
      </w:r>
      <w:r w:rsidRPr="00D4703A">
        <w:rPr>
          <w:rFonts w:asciiTheme="minorHAnsi" w:hAnsiTheme="minorHAnsi" w:cs="Arial"/>
          <w:b/>
          <w:highlight w:val="yellow"/>
        </w:rPr>
        <w:t>ano</w:t>
      </w:r>
      <w:r w:rsidRPr="00D4703A">
        <w:rPr>
          <w:rFonts w:asciiTheme="minorHAnsi" w:hAnsiTheme="minorHAnsi" w:cs="Arial"/>
        </w:rPr>
        <w:t>, Processo nº ................................., mediante os termos e condições a seguir:</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b/>
          <w:bCs/>
        </w:rPr>
      </w:pPr>
      <w:r w:rsidRPr="00D4703A">
        <w:rPr>
          <w:rFonts w:asciiTheme="minorHAnsi" w:hAnsiTheme="minorHAnsi" w:cs="Arial"/>
          <w:b/>
          <w:bCs/>
        </w:rPr>
        <w:t>CLÁUSULA PRIMEIRA – LEGISLAÇÃO E DOCUMENTOS VINCULADOS</w:t>
      </w:r>
    </w:p>
    <w:p w:rsidR="0020470F" w:rsidRPr="00D4703A" w:rsidRDefault="0020470F" w:rsidP="00BD1576">
      <w:pPr>
        <w:jc w:val="both"/>
        <w:rPr>
          <w:rFonts w:asciiTheme="minorHAnsi" w:hAnsiTheme="minorHAnsi" w:cs="Arial"/>
        </w:rPr>
      </w:pPr>
    </w:p>
    <w:p w:rsidR="0020470F" w:rsidRPr="00D4703A" w:rsidRDefault="0020470F" w:rsidP="00BD1576">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1.1</w:t>
      </w:r>
      <w:r w:rsidRPr="00D4703A">
        <w:rPr>
          <w:rFonts w:asciiTheme="minorHAnsi" w:hAnsiTheme="minorHAnsi" w:cs="Arial"/>
        </w:rPr>
        <w:tab/>
        <w:t xml:space="preserve">O presente contrato reger-se-á pela Lei </w:t>
      </w:r>
      <w:r w:rsidRPr="00D4703A">
        <w:rPr>
          <w:rFonts w:asciiTheme="minorHAnsi" w:hAnsiTheme="minorHAnsi" w:cs="Arial"/>
          <w:snapToGrid w:val="0"/>
        </w:rPr>
        <w:t>nº 8.666/1993</w:t>
      </w:r>
      <w:r w:rsidRPr="00D4703A">
        <w:rPr>
          <w:rFonts w:asciiTheme="minorHAnsi" w:hAnsiTheme="minorHAnsi" w:cs="Arial"/>
        </w:rPr>
        <w:t xml:space="preserve"> e, de forma complementar, pela Instrução Normativa MP nº 0</w:t>
      </w:r>
      <w:r w:rsidR="006D6AA8" w:rsidRPr="00D4703A">
        <w:rPr>
          <w:rFonts w:asciiTheme="minorHAnsi" w:hAnsiTheme="minorHAnsi" w:cs="Arial"/>
        </w:rPr>
        <w:t>5</w:t>
      </w:r>
      <w:r w:rsidRPr="00D4703A">
        <w:rPr>
          <w:rFonts w:asciiTheme="minorHAnsi" w:hAnsiTheme="minorHAnsi" w:cs="Arial"/>
        </w:rPr>
        <w:t>/20</w:t>
      </w:r>
      <w:r w:rsidR="006D6AA8" w:rsidRPr="00D4703A">
        <w:rPr>
          <w:rFonts w:asciiTheme="minorHAnsi" w:hAnsiTheme="minorHAnsi" w:cs="Arial"/>
        </w:rPr>
        <w:t>17</w:t>
      </w:r>
      <w:r w:rsidRPr="00D4703A">
        <w:rPr>
          <w:rFonts w:asciiTheme="minorHAnsi" w:hAnsiTheme="minorHAnsi" w:cs="Arial"/>
        </w:rPr>
        <w:t xml:space="preserve">, </w:t>
      </w:r>
      <w:r w:rsidR="00055512" w:rsidRPr="00D4703A">
        <w:rPr>
          <w:rFonts w:asciiTheme="minorHAnsi" w:hAnsiTheme="minorHAnsi" w:cs="Arial"/>
        </w:rPr>
        <w:t>pela Instrução Normativa SECOM relativa à matéria</w:t>
      </w:r>
      <w:r w:rsidR="00B32535" w:rsidRPr="00D4703A">
        <w:rPr>
          <w:rFonts w:asciiTheme="minorHAnsi" w:hAnsiTheme="minorHAnsi" w:cs="Arial"/>
        </w:rPr>
        <w:t>,</w:t>
      </w:r>
      <w:r w:rsidR="00055512" w:rsidRPr="00D4703A">
        <w:rPr>
          <w:rFonts w:asciiTheme="minorHAnsi" w:hAnsiTheme="minorHAnsi" w:cs="Arial"/>
        </w:rPr>
        <w:t xml:space="preserve"> </w:t>
      </w:r>
      <w:r w:rsidRPr="00D4703A">
        <w:rPr>
          <w:rFonts w:asciiTheme="minorHAnsi" w:hAnsiTheme="minorHAnsi" w:cs="Arial"/>
        </w:rPr>
        <w:t>observadas as disposições da Lei nº 12.232/2010 aplicáveis a este objeto, nos termos do Acórdão nº 6.227/2016-TCU-2ª Câmara</w:t>
      </w:r>
      <w:r w:rsidRPr="00D4703A">
        <w:rPr>
          <w:rFonts w:asciiTheme="minorHAnsi" w:hAnsiTheme="minorHAnsi" w:cs="Arial"/>
          <w:bCs/>
        </w:rPr>
        <w:t>.</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1.2</w:t>
      </w:r>
      <w:r w:rsidRPr="00D4703A">
        <w:rPr>
          <w:rFonts w:asciiTheme="minorHAnsi" w:hAnsiTheme="minorHAnsi" w:cs="Arial"/>
        </w:rPr>
        <w:tab/>
      </w:r>
      <w:r w:rsidRPr="00D4703A">
        <w:rPr>
          <w:rFonts w:asciiTheme="minorHAnsi" w:hAnsiTheme="minorHAnsi" w:cs="Arial"/>
          <w:b/>
        </w:rPr>
        <w:tab/>
      </w:r>
      <w:r w:rsidRPr="00D4703A">
        <w:rPr>
          <w:rFonts w:asciiTheme="minorHAnsi" w:hAnsiTheme="minorHAnsi" w:cs="Arial"/>
        </w:rPr>
        <w:t xml:space="preserve">Independentemente de transcrição, fazem parte deste contrato o Edital da Concorrência nº </w:t>
      </w:r>
      <w:r w:rsidRPr="00D4703A">
        <w:rPr>
          <w:rFonts w:asciiTheme="minorHAnsi" w:hAnsiTheme="minorHAnsi" w:cs="Arial"/>
          <w:highlight w:val="yellow"/>
        </w:rPr>
        <w:t>XX</w:t>
      </w:r>
      <w:r w:rsidRPr="00D4703A">
        <w:rPr>
          <w:rFonts w:asciiTheme="minorHAnsi" w:hAnsiTheme="minorHAnsi" w:cs="Arial"/>
        </w:rPr>
        <w:t xml:space="preserve"> / </w:t>
      </w:r>
      <w:r w:rsidRPr="00D4703A">
        <w:rPr>
          <w:rFonts w:asciiTheme="minorHAnsi" w:hAnsiTheme="minorHAnsi" w:cs="Arial"/>
          <w:highlight w:val="yellow"/>
        </w:rPr>
        <w:t>ano</w:t>
      </w:r>
      <w:r w:rsidRPr="00D4703A">
        <w:rPr>
          <w:rFonts w:asciiTheme="minorHAnsi" w:hAnsiTheme="minorHAnsi" w:cs="Arial"/>
          <w:b/>
        </w:rPr>
        <w:t xml:space="preserve">, </w:t>
      </w:r>
      <w:r w:rsidRPr="00D4703A">
        <w:rPr>
          <w:rFonts w:asciiTheme="minorHAnsi" w:hAnsiTheme="minorHAnsi" w:cs="Arial"/>
        </w:rPr>
        <w:t xml:space="preserve">seus Anexos e Apêndices, </w:t>
      </w:r>
      <w:r w:rsidRPr="00D4703A">
        <w:rPr>
          <w:rFonts w:asciiTheme="minorHAnsi" w:hAnsiTheme="minorHAnsi" w:cs="Arial"/>
          <w:i/>
          <w:highlight w:val="yellow"/>
        </w:rPr>
        <w:t>&lt;se for o caso&gt;</w:t>
      </w:r>
      <w:r w:rsidRPr="00D4703A">
        <w:rPr>
          <w:rFonts w:asciiTheme="minorHAnsi" w:hAnsiTheme="minorHAnsi" w:cs="Arial"/>
        </w:rPr>
        <w:t xml:space="preserve"> </w:t>
      </w:r>
      <w:r w:rsidRPr="00D4703A">
        <w:rPr>
          <w:rFonts w:asciiTheme="minorHAnsi" w:hAnsiTheme="minorHAnsi" w:cs="Arial"/>
          <w:highlight w:val="lightGray"/>
        </w:rPr>
        <w:t>o Manual de Procedimentos criado para o detalhamento da execução contratual</w:t>
      </w:r>
      <w:r w:rsidRPr="00D4703A">
        <w:rPr>
          <w:rFonts w:asciiTheme="minorHAnsi" w:hAnsiTheme="minorHAnsi" w:cs="Arial"/>
        </w:rPr>
        <w:t xml:space="preserve">, bem como as Propostas Técnica e de Preços da </w:t>
      </w:r>
      <w:r w:rsidRPr="00D4703A">
        <w:rPr>
          <w:rFonts w:asciiTheme="minorHAnsi" w:hAnsiTheme="minorHAnsi" w:cs="Arial"/>
          <w:b/>
        </w:rPr>
        <w:t>CONTRATADA</w:t>
      </w:r>
      <w:r w:rsidRPr="00D4703A">
        <w:rPr>
          <w:rFonts w:asciiTheme="minorHAnsi" w:hAnsiTheme="minorHAnsi" w:cs="Arial"/>
        </w:rPr>
        <w:t>, os quais constituem parte deste instrumento.</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b/>
          <w:bCs/>
        </w:rPr>
      </w:pPr>
      <w:r w:rsidRPr="00D4703A">
        <w:rPr>
          <w:rFonts w:asciiTheme="minorHAnsi" w:hAnsiTheme="minorHAnsi" w:cs="Arial"/>
          <w:b/>
          <w:bCs/>
        </w:rPr>
        <w:t>CLÁUSULA SEGUNDA – OBJETO</w:t>
      </w:r>
    </w:p>
    <w:p w:rsidR="0020470F" w:rsidRPr="00D4703A" w:rsidRDefault="0020470F" w:rsidP="00BD1576">
      <w:pPr>
        <w:pStyle w:val="format1"/>
        <w:tabs>
          <w:tab w:val="left" w:pos="1134"/>
        </w:tabs>
        <w:autoSpaceDE/>
        <w:autoSpaceDN/>
        <w:ind w:right="-2"/>
        <w:rPr>
          <w:rFonts w:asciiTheme="minorHAnsi" w:hAnsiTheme="minorHAnsi" w:cs="Arial"/>
          <w:sz w:val="24"/>
          <w:szCs w:val="24"/>
        </w:rPr>
      </w:pPr>
    </w:p>
    <w:p w:rsidR="0020470F" w:rsidRPr="00D4703A" w:rsidRDefault="0020470F" w:rsidP="00BD1576">
      <w:pPr>
        <w:tabs>
          <w:tab w:val="left" w:pos="284"/>
          <w:tab w:val="left" w:pos="1418"/>
        </w:tabs>
        <w:jc w:val="both"/>
        <w:rPr>
          <w:rFonts w:asciiTheme="minorHAnsi" w:hAnsiTheme="minorHAnsi" w:cs="Arial"/>
        </w:rPr>
      </w:pPr>
      <w:r w:rsidRPr="00D4703A">
        <w:rPr>
          <w:rFonts w:asciiTheme="minorHAnsi" w:hAnsiTheme="minorHAnsi" w:cs="Arial"/>
          <w:bCs/>
        </w:rPr>
        <w:t>2.1</w:t>
      </w:r>
      <w:r w:rsidRPr="00D4703A">
        <w:rPr>
          <w:rFonts w:asciiTheme="minorHAnsi" w:hAnsiTheme="minorHAnsi" w:cs="Arial"/>
          <w:bCs/>
        </w:rPr>
        <w:tab/>
      </w:r>
      <w:r w:rsidR="00161141" w:rsidRPr="00D4703A">
        <w:rPr>
          <w:rFonts w:asciiTheme="minorHAnsi" w:hAnsiTheme="minorHAnsi" w:cs="Arial"/>
        </w:rPr>
        <w:t>Constitui o</w:t>
      </w:r>
      <w:r w:rsidR="00161141" w:rsidRPr="00D4703A">
        <w:rPr>
          <w:rFonts w:asciiTheme="minorHAnsi" w:hAnsiTheme="minorHAnsi" w:cs="Arial"/>
          <w:bCs/>
        </w:rPr>
        <w:t xml:space="preserve">bjeto do </w:t>
      </w:r>
      <w:r w:rsidR="00161141" w:rsidRPr="00D4703A">
        <w:rPr>
          <w:rFonts w:asciiTheme="minorHAnsi" w:hAnsiTheme="minorHAnsi" w:cs="Arial"/>
        </w:rPr>
        <w:t xml:space="preserve">presente contrato a prestação de </w:t>
      </w:r>
      <w:r w:rsidR="00003544" w:rsidRPr="00D4703A">
        <w:rPr>
          <w:rFonts w:asciiTheme="minorHAnsi" w:hAnsiTheme="minorHAnsi" w:cs="Arial"/>
        </w:rPr>
        <w:t>serviços de promoção</w:t>
      </w:r>
      <w:r w:rsidR="00161141" w:rsidRPr="00D4703A">
        <w:rPr>
          <w:rFonts w:asciiTheme="minorHAnsi" w:hAnsiTheme="minorHAnsi" w:cs="Arial"/>
        </w:rPr>
        <w:t>, referentes à</w:t>
      </w:r>
      <w:r w:rsidRPr="00D4703A">
        <w:rPr>
          <w:rFonts w:asciiTheme="minorHAnsi" w:hAnsiTheme="minorHAnsi" w:cs="Arial"/>
        </w:rPr>
        <w:t>:</w:t>
      </w:r>
    </w:p>
    <w:p w:rsidR="0020470F" w:rsidRPr="00D4703A" w:rsidRDefault="0020470F" w:rsidP="00BD1576">
      <w:pPr>
        <w:tabs>
          <w:tab w:val="left" w:pos="284"/>
          <w:tab w:val="left" w:pos="1418"/>
        </w:tabs>
        <w:jc w:val="both"/>
        <w:rPr>
          <w:rFonts w:asciiTheme="minorHAnsi" w:hAnsiTheme="minorHAnsi" w:cs="Arial"/>
        </w:rPr>
      </w:pPr>
    </w:p>
    <w:p w:rsidR="0020470F" w:rsidRPr="00D4703A" w:rsidRDefault="0020470F" w:rsidP="00EE05F5">
      <w:pPr>
        <w:pStyle w:val="PargrafodaLista"/>
        <w:numPr>
          <w:ilvl w:val="0"/>
          <w:numId w:val="98"/>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prospecção, planejamento, desenvolvimento, formatação, organização e coordenação de </w:t>
      </w:r>
      <w:r w:rsidR="009868FF" w:rsidRPr="00D4703A">
        <w:rPr>
          <w:rFonts w:asciiTheme="minorHAnsi" w:hAnsiTheme="minorHAnsi" w:cs="Arial"/>
        </w:rPr>
        <w:t>ações</w:t>
      </w:r>
      <w:r w:rsidRPr="00D4703A">
        <w:rPr>
          <w:rFonts w:asciiTheme="minorHAnsi" w:hAnsiTheme="minorHAnsi" w:cs="Arial"/>
        </w:rPr>
        <w:t xml:space="preserve"> promociona</w:t>
      </w:r>
      <w:r w:rsidR="009868FF" w:rsidRPr="00D4703A">
        <w:rPr>
          <w:rFonts w:asciiTheme="minorHAnsi" w:hAnsiTheme="minorHAnsi" w:cs="Arial"/>
        </w:rPr>
        <w:t>is</w:t>
      </w:r>
      <w:r w:rsidRPr="00D4703A">
        <w:rPr>
          <w:rFonts w:asciiTheme="minorHAnsi" w:hAnsiTheme="minorHAnsi" w:cs="Arial"/>
        </w:rPr>
        <w:t xml:space="preserve"> do </w:t>
      </w:r>
      <w:r w:rsidRPr="00D4703A">
        <w:rPr>
          <w:rFonts w:asciiTheme="minorHAnsi" w:hAnsiTheme="minorHAnsi" w:cs="Arial"/>
          <w:highlight w:val="yellow"/>
        </w:rPr>
        <w:t>órgão/entidade</w:t>
      </w:r>
      <w:r w:rsidRPr="00D4703A">
        <w:rPr>
          <w:rFonts w:asciiTheme="minorHAnsi" w:hAnsiTheme="minorHAnsi" w:cs="Arial"/>
        </w:rPr>
        <w:t>, direcionadas ao público interno e externo, em</w:t>
      </w:r>
      <w:r w:rsidRPr="00D4703A">
        <w:rPr>
          <w:rFonts w:asciiTheme="minorHAnsi" w:eastAsia="Arial Unicode MS" w:hAnsiTheme="minorHAnsi" w:cs="Arial"/>
        </w:rPr>
        <w:t xml:space="preserve"> território nacional</w:t>
      </w:r>
      <w:r w:rsidRPr="00D4703A">
        <w:rPr>
          <w:rFonts w:asciiTheme="minorHAnsi" w:hAnsiTheme="minorHAnsi" w:cs="Arial"/>
        </w:rPr>
        <w:t xml:space="preserve"> </w:t>
      </w:r>
      <w:r w:rsidRPr="00D4703A">
        <w:rPr>
          <w:rFonts w:asciiTheme="minorHAnsi" w:hAnsiTheme="minorHAnsi" w:cs="Arial"/>
          <w:i/>
          <w:highlight w:val="yellow"/>
        </w:rPr>
        <w:t>&lt;se for o caso&gt;</w:t>
      </w:r>
      <w:r w:rsidRPr="00D4703A">
        <w:rPr>
          <w:rFonts w:asciiTheme="minorHAnsi" w:hAnsiTheme="minorHAnsi" w:cs="Arial"/>
        </w:rPr>
        <w:t xml:space="preserve"> </w:t>
      </w:r>
      <w:r w:rsidRPr="00D4703A">
        <w:rPr>
          <w:rFonts w:asciiTheme="minorHAnsi" w:hAnsiTheme="minorHAnsi" w:cs="Arial"/>
          <w:highlight w:val="lightGray"/>
        </w:rPr>
        <w:t>ou internacional</w:t>
      </w:r>
      <w:r w:rsidRPr="00D4703A">
        <w:rPr>
          <w:rFonts w:asciiTheme="minorHAnsi" w:hAnsiTheme="minorHAnsi" w:cs="Arial"/>
        </w:rPr>
        <w:t>;</w:t>
      </w:r>
    </w:p>
    <w:p w:rsidR="0020470F" w:rsidRPr="00D4703A" w:rsidRDefault="0020470F" w:rsidP="00BD1576">
      <w:pPr>
        <w:tabs>
          <w:tab w:val="left" w:pos="284"/>
          <w:tab w:val="left" w:pos="1418"/>
          <w:tab w:val="left" w:pos="1701"/>
        </w:tabs>
        <w:ind w:left="1418"/>
        <w:jc w:val="both"/>
        <w:rPr>
          <w:rFonts w:asciiTheme="minorHAnsi" w:hAnsiTheme="minorHAnsi" w:cs="Arial"/>
        </w:rPr>
      </w:pPr>
    </w:p>
    <w:p w:rsidR="0020470F" w:rsidRPr="00D4703A" w:rsidRDefault="0020470F" w:rsidP="00EE05F5">
      <w:pPr>
        <w:pStyle w:val="PargrafodaLista"/>
        <w:numPr>
          <w:ilvl w:val="0"/>
          <w:numId w:val="98"/>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criação e execução técnica </w:t>
      </w:r>
      <w:r w:rsidRPr="00D4703A">
        <w:rPr>
          <w:rFonts w:asciiTheme="minorHAnsi" w:eastAsia="Arial Unicode MS" w:hAnsiTheme="minorHAnsi" w:cs="Arial"/>
        </w:rPr>
        <w:t>de ações e/ou materiais promocionais</w:t>
      </w:r>
      <w:r w:rsidRPr="00D4703A">
        <w:rPr>
          <w:rFonts w:asciiTheme="minorHAnsi" w:hAnsiTheme="minorHAnsi" w:cs="Arial"/>
        </w:rPr>
        <w:t>, no âmbito do contrato;</w:t>
      </w:r>
    </w:p>
    <w:p w:rsidR="0020470F" w:rsidRPr="00D4703A" w:rsidRDefault="0020470F" w:rsidP="00BD1576">
      <w:pPr>
        <w:tabs>
          <w:tab w:val="left" w:pos="284"/>
          <w:tab w:val="left" w:pos="1418"/>
          <w:tab w:val="left" w:pos="1701"/>
        </w:tabs>
        <w:ind w:left="1418"/>
        <w:jc w:val="both"/>
        <w:rPr>
          <w:rFonts w:asciiTheme="minorHAnsi" w:hAnsiTheme="minorHAnsi" w:cs="Arial"/>
        </w:rPr>
      </w:pPr>
    </w:p>
    <w:p w:rsidR="0020470F" w:rsidRPr="00D4703A" w:rsidRDefault="00320003" w:rsidP="00EE05F5">
      <w:pPr>
        <w:pStyle w:val="PargrafodaLista"/>
        <w:numPr>
          <w:ilvl w:val="0"/>
          <w:numId w:val="98"/>
        </w:numPr>
        <w:tabs>
          <w:tab w:val="left" w:pos="284"/>
          <w:tab w:val="left" w:pos="1418"/>
          <w:tab w:val="left" w:pos="1701"/>
        </w:tabs>
        <w:ind w:left="1418" w:firstLine="0"/>
        <w:jc w:val="both"/>
        <w:rPr>
          <w:rFonts w:asciiTheme="minorHAnsi" w:hAnsiTheme="minorHAnsi" w:cs="Arial"/>
        </w:rPr>
      </w:pPr>
      <w:r w:rsidRPr="00D4703A">
        <w:rPr>
          <w:rFonts w:asciiTheme="minorHAnsi" w:hAnsiTheme="minorHAnsi" w:cs="Arial"/>
        </w:rPr>
        <w:t xml:space="preserve">criação, implementação e desenvolvimento de formas inovadoras de </w:t>
      </w:r>
      <w:r w:rsidR="009868FF" w:rsidRPr="00D4703A">
        <w:rPr>
          <w:rFonts w:asciiTheme="minorHAnsi" w:hAnsiTheme="minorHAnsi" w:cs="Arial"/>
        </w:rPr>
        <w:t>ações</w:t>
      </w:r>
      <w:r w:rsidRPr="00D4703A">
        <w:rPr>
          <w:rFonts w:asciiTheme="minorHAnsi" w:hAnsiTheme="minorHAnsi" w:cs="Arial"/>
        </w:rPr>
        <w:t xml:space="preserve"> promociona</w:t>
      </w:r>
      <w:r w:rsidR="009868FF" w:rsidRPr="00D4703A">
        <w:rPr>
          <w:rFonts w:asciiTheme="minorHAnsi" w:hAnsiTheme="minorHAnsi" w:cs="Arial"/>
        </w:rPr>
        <w:t>is</w:t>
      </w:r>
      <w:r w:rsidRPr="00D4703A">
        <w:rPr>
          <w:rFonts w:asciiTheme="minorHAnsi" w:hAnsiTheme="minorHAnsi" w:cs="Arial"/>
        </w:rPr>
        <w:t xml:space="preserve">, destinadas a expandir os efeitos das ações do </w:t>
      </w:r>
      <w:r w:rsidRPr="00D4703A">
        <w:rPr>
          <w:rFonts w:asciiTheme="minorHAnsi" w:hAnsiTheme="minorHAnsi" w:cs="Arial"/>
          <w:highlight w:val="yellow"/>
        </w:rPr>
        <w:t>órgão/entidade</w:t>
      </w:r>
      <w:r w:rsidRPr="00D4703A">
        <w:rPr>
          <w:rFonts w:asciiTheme="minorHAnsi" w:hAnsiTheme="minorHAnsi" w:cs="Arial"/>
        </w:rPr>
        <w:t xml:space="preserve"> junto a públicos de interesse, em consonância com novas tecnologias</w:t>
      </w:r>
      <w:r w:rsidR="0020470F" w:rsidRPr="00D4703A">
        <w:rPr>
          <w:rFonts w:asciiTheme="minorHAnsi" w:hAnsiTheme="minorHAnsi" w:cs="Arial"/>
        </w:rPr>
        <w:t>.</w:t>
      </w:r>
    </w:p>
    <w:p w:rsidR="0020470F" w:rsidRPr="00D4703A" w:rsidRDefault="0020470F" w:rsidP="00BD1576">
      <w:pPr>
        <w:tabs>
          <w:tab w:val="left" w:pos="284"/>
          <w:tab w:val="left" w:pos="709"/>
          <w:tab w:val="left" w:pos="1418"/>
        </w:tabs>
        <w:jc w:val="both"/>
        <w:rPr>
          <w:rFonts w:asciiTheme="minorHAnsi" w:hAnsiTheme="minorHAnsi" w:cs="Arial"/>
        </w:rPr>
      </w:pPr>
    </w:p>
    <w:p w:rsidR="0020470F" w:rsidRPr="00D4703A" w:rsidRDefault="0020470F" w:rsidP="00BD1576">
      <w:pPr>
        <w:tabs>
          <w:tab w:val="left" w:pos="1080"/>
        </w:tabs>
        <w:jc w:val="both"/>
        <w:rPr>
          <w:rFonts w:asciiTheme="minorHAnsi" w:hAnsiTheme="minorHAnsi" w:cs="Arial"/>
        </w:rPr>
      </w:pPr>
      <w:r w:rsidRPr="00D4703A">
        <w:rPr>
          <w:rFonts w:asciiTheme="minorHAnsi" w:hAnsiTheme="minorHAnsi" w:cs="Arial"/>
        </w:rPr>
        <w:t>2.</w:t>
      </w:r>
      <w:r w:rsidR="006D7A9E" w:rsidRPr="00D4703A">
        <w:rPr>
          <w:rFonts w:asciiTheme="minorHAnsi" w:hAnsiTheme="minorHAnsi" w:cs="Arial"/>
        </w:rPr>
        <w:t>2</w:t>
      </w:r>
      <w:r w:rsidRPr="00D4703A">
        <w:rPr>
          <w:rFonts w:asciiTheme="minorHAnsi" w:hAnsiTheme="minorHAnsi" w:cs="Arial"/>
        </w:rPr>
        <w:tab/>
      </w:r>
      <w:r w:rsidRPr="00D4703A">
        <w:rPr>
          <w:rFonts w:asciiTheme="minorHAnsi" w:hAnsiTheme="minorHAnsi" w:cs="Arial"/>
        </w:rPr>
        <w:tab/>
        <w:t xml:space="preserve">A contratação dos serviços, elencados no subitem 2.1, tem como objetivo fortalecer marcas, </w:t>
      </w:r>
      <w:r w:rsidRPr="00D4703A">
        <w:rPr>
          <w:rFonts w:asciiTheme="minorHAnsi" w:hAnsiTheme="minorHAnsi" w:cs="Arial"/>
          <w:bCs/>
        </w:rPr>
        <w:t xml:space="preserve">difundir ideias e princípios, posicionar instituições e programas, disseminar iniciativas e políticas públicas, </w:t>
      </w:r>
      <w:r w:rsidRPr="00D4703A">
        <w:rPr>
          <w:rFonts w:asciiTheme="minorHAnsi" w:hAnsiTheme="minorHAnsi" w:cs="Arial"/>
        </w:rPr>
        <w:t xml:space="preserve">estreitar o relacionamento do </w:t>
      </w:r>
      <w:r w:rsidRPr="00D4703A">
        <w:rPr>
          <w:rFonts w:asciiTheme="minorHAnsi" w:hAnsiTheme="minorHAnsi" w:cs="Arial"/>
          <w:highlight w:val="yellow"/>
        </w:rPr>
        <w:t>órgão/entidade</w:t>
      </w:r>
      <w:r w:rsidRPr="00D4703A">
        <w:rPr>
          <w:rFonts w:asciiTheme="minorHAnsi" w:hAnsiTheme="minorHAnsi" w:cs="Arial"/>
        </w:rPr>
        <w:t xml:space="preserve"> com públicos de interesse </w:t>
      </w:r>
      <w:r w:rsidRPr="00D4703A">
        <w:rPr>
          <w:rFonts w:asciiTheme="minorHAnsi" w:hAnsiTheme="minorHAnsi" w:cs="Arial"/>
          <w:bCs/>
          <w:i/>
          <w:highlight w:val="yellow"/>
        </w:rPr>
        <w:t>&lt;se for o caso, acrescentar:&gt;</w:t>
      </w:r>
      <w:r w:rsidRPr="00D4703A">
        <w:rPr>
          <w:rFonts w:asciiTheme="minorHAnsi" w:hAnsiTheme="minorHAnsi" w:cs="Arial"/>
          <w:bCs/>
        </w:rPr>
        <w:t xml:space="preserve"> </w:t>
      </w:r>
      <w:r w:rsidRPr="00D4703A">
        <w:rPr>
          <w:rFonts w:asciiTheme="minorHAnsi" w:hAnsiTheme="minorHAnsi" w:cs="Arial"/>
          <w:bCs/>
          <w:highlight w:val="lightGray"/>
        </w:rPr>
        <w:t>e estimular a experimentação e a venda de produtos e serviços</w:t>
      </w:r>
      <w:r w:rsidRPr="00D4703A">
        <w:rPr>
          <w:rFonts w:asciiTheme="minorHAnsi" w:hAnsiTheme="minorHAnsi" w:cs="Arial"/>
          <w:bCs/>
        </w:rPr>
        <w:t>, por meio de soluções promociona</w:t>
      </w:r>
      <w:r w:rsidR="00B159E4" w:rsidRPr="00D4703A">
        <w:rPr>
          <w:rFonts w:asciiTheme="minorHAnsi" w:hAnsiTheme="minorHAnsi" w:cs="Arial"/>
          <w:bCs/>
        </w:rPr>
        <w:t>is</w:t>
      </w:r>
      <w:r w:rsidRPr="00D4703A">
        <w:rPr>
          <w:rFonts w:asciiTheme="minorHAnsi" w:hAnsiTheme="minorHAnsi" w:cs="Arial"/>
          <w:bCs/>
        </w:rPr>
        <w:t>.</w:t>
      </w:r>
    </w:p>
    <w:p w:rsidR="0020470F" w:rsidRPr="00D4703A" w:rsidRDefault="0020470F" w:rsidP="00BD1576">
      <w:pPr>
        <w:tabs>
          <w:tab w:val="left" w:pos="1080"/>
        </w:tabs>
        <w:jc w:val="both"/>
        <w:rPr>
          <w:rFonts w:asciiTheme="minorHAnsi" w:hAnsiTheme="minorHAnsi" w:cs="Arial"/>
        </w:rPr>
      </w:pPr>
    </w:p>
    <w:p w:rsidR="0020470F" w:rsidRPr="00D4703A" w:rsidRDefault="0020470F" w:rsidP="00BD1576">
      <w:pPr>
        <w:tabs>
          <w:tab w:val="left" w:pos="1080"/>
        </w:tabs>
        <w:jc w:val="both"/>
        <w:rPr>
          <w:rFonts w:asciiTheme="minorHAnsi" w:hAnsiTheme="minorHAnsi" w:cs="Arial"/>
          <w:i/>
        </w:rPr>
      </w:pPr>
      <w:r w:rsidRPr="00D4703A">
        <w:rPr>
          <w:rFonts w:asciiTheme="minorHAnsi" w:hAnsiTheme="minorHAnsi" w:cs="Arial"/>
        </w:rPr>
        <w:t>2.</w:t>
      </w:r>
      <w:r w:rsidR="006D7A9E" w:rsidRPr="00D4703A">
        <w:rPr>
          <w:rFonts w:asciiTheme="minorHAnsi" w:hAnsiTheme="minorHAnsi" w:cs="Arial"/>
        </w:rPr>
        <w:t>3</w:t>
      </w:r>
      <w:r w:rsidRPr="00D4703A">
        <w:rPr>
          <w:rFonts w:asciiTheme="minorHAnsi" w:hAnsiTheme="minorHAnsi" w:cs="Arial"/>
        </w:rPr>
        <w:tab/>
      </w:r>
      <w:r w:rsidRPr="00D4703A">
        <w:rPr>
          <w:rFonts w:asciiTheme="minorHAnsi" w:hAnsiTheme="minorHAnsi" w:cs="Arial"/>
        </w:rPr>
        <w:tab/>
        <w:t xml:space="preserve">O planejamento previsto na alínea ‘a’ do subitem 2.1 objetiva subsidiar a proposição estratégica das </w:t>
      </w:r>
      <w:r w:rsidR="003D6E2E" w:rsidRPr="00D4703A">
        <w:rPr>
          <w:rFonts w:asciiTheme="minorHAnsi" w:hAnsiTheme="minorHAnsi" w:cs="Arial"/>
          <w:bCs/>
        </w:rPr>
        <w:t xml:space="preserve">ações </w:t>
      </w:r>
      <w:r w:rsidRPr="00D4703A">
        <w:rPr>
          <w:rFonts w:asciiTheme="minorHAnsi" w:hAnsiTheme="minorHAnsi" w:cs="Arial"/>
          <w:bCs/>
        </w:rPr>
        <w:t>promociona</w:t>
      </w:r>
      <w:r w:rsidR="003D6E2E" w:rsidRPr="00D4703A">
        <w:rPr>
          <w:rFonts w:asciiTheme="minorHAnsi" w:hAnsiTheme="minorHAnsi" w:cs="Arial"/>
          <w:bCs/>
        </w:rPr>
        <w:t>is</w:t>
      </w:r>
      <w:r w:rsidRPr="00D4703A">
        <w:rPr>
          <w:rFonts w:asciiTheme="minorHAnsi" w:hAnsiTheme="minorHAnsi" w:cs="Arial"/>
        </w:rPr>
        <w:t xml:space="preserve"> para alcance dos objetivos de comunicação e superação dos desafios apresentados e deve prever, sempre que possível, indicadores e métricas para aferição, análise e otimização de resultados.</w:t>
      </w:r>
    </w:p>
    <w:p w:rsidR="0020470F" w:rsidRPr="00D4703A" w:rsidRDefault="0020470F" w:rsidP="00BD1576">
      <w:pPr>
        <w:tabs>
          <w:tab w:val="left" w:pos="1080"/>
        </w:tabs>
        <w:jc w:val="both"/>
        <w:rPr>
          <w:rFonts w:asciiTheme="minorHAnsi" w:hAnsiTheme="minorHAnsi" w:cs="Arial"/>
        </w:rPr>
      </w:pPr>
    </w:p>
    <w:p w:rsidR="0020470F" w:rsidRPr="00D4703A" w:rsidRDefault="0020470F" w:rsidP="00BD1576">
      <w:pPr>
        <w:tabs>
          <w:tab w:val="left" w:pos="1080"/>
        </w:tabs>
        <w:jc w:val="both"/>
        <w:rPr>
          <w:rFonts w:asciiTheme="minorHAnsi" w:hAnsiTheme="minorHAnsi" w:cs="Arial"/>
        </w:rPr>
      </w:pPr>
      <w:r w:rsidRPr="00D4703A">
        <w:rPr>
          <w:rFonts w:asciiTheme="minorHAnsi" w:hAnsiTheme="minorHAnsi" w:cs="Arial"/>
        </w:rPr>
        <w:t>2.</w:t>
      </w:r>
      <w:r w:rsidR="006D7A9E" w:rsidRPr="00D4703A">
        <w:rPr>
          <w:rFonts w:asciiTheme="minorHAnsi" w:hAnsiTheme="minorHAnsi" w:cs="Arial"/>
        </w:rPr>
        <w:t>4</w:t>
      </w:r>
      <w:r w:rsidRPr="00D4703A">
        <w:rPr>
          <w:rFonts w:asciiTheme="minorHAnsi" w:hAnsiTheme="minorHAnsi" w:cs="Arial"/>
        </w:rPr>
        <w:tab/>
      </w:r>
      <w:r w:rsidRPr="00D4703A">
        <w:rPr>
          <w:rFonts w:asciiTheme="minorHAnsi" w:hAnsiTheme="minorHAnsi" w:cs="Arial"/>
        </w:rPr>
        <w:tab/>
        <w:t xml:space="preserve">Os serviços previstos no </w:t>
      </w:r>
      <w:r w:rsidRPr="00D4703A">
        <w:rPr>
          <w:rFonts w:asciiTheme="minorHAnsi" w:hAnsiTheme="minorHAnsi" w:cs="Arial"/>
          <w:snapToGrid w:val="0"/>
        </w:rPr>
        <w:t xml:space="preserve">subitem </w:t>
      </w:r>
      <w:r w:rsidR="00315D58" w:rsidRPr="00D4703A">
        <w:rPr>
          <w:rFonts w:asciiTheme="minorHAnsi" w:hAnsiTheme="minorHAnsi" w:cs="Arial"/>
          <w:snapToGrid w:val="0"/>
        </w:rPr>
        <w:t>2</w:t>
      </w:r>
      <w:r w:rsidRPr="00D4703A">
        <w:rPr>
          <w:rFonts w:asciiTheme="minorHAnsi" w:hAnsiTheme="minorHAnsi" w:cs="Arial"/>
          <w:snapToGrid w:val="0"/>
        </w:rPr>
        <w:t xml:space="preserve">.1 </w:t>
      </w:r>
      <w:r w:rsidRPr="00D4703A">
        <w:rPr>
          <w:rFonts w:asciiTheme="minorHAnsi" w:hAnsiTheme="minorHAnsi" w:cs="Arial"/>
          <w:u w:val="single"/>
        </w:rPr>
        <w:t>não</w:t>
      </w:r>
      <w:r w:rsidRPr="00D4703A">
        <w:rPr>
          <w:rFonts w:asciiTheme="minorHAnsi" w:hAnsiTheme="minorHAnsi" w:cs="Arial"/>
        </w:rPr>
        <w:t xml:space="preserve"> </w:t>
      </w:r>
      <w:r w:rsidR="003B00FA" w:rsidRPr="00D4703A">
        <w:rPr>
          <w:rFonts w:asciiTheme="minorHAnsi" w:hAnsiTheme="minorHAnsi" w:cs="Arial"/>
        </w:rPr>
        <w:t xml:space="preserve">abrangem atividades com natureza </w:t>
      </w:r>
      <w:r w:rsidR="003B00FA" w:rsidRPr="00D4703A">
        <w:rPr>
          <w:rFonts w:asciiTheme="minorHAnsi" w:hAnsiTheme="minorHAnsi"/>
        </w:rPr>
        <w:t>não compatível com o objeto da contratação ou sem vínculo com a ação promocional</w:t>
      </w:r>
      <w:r w:rsidR="003B00FA" w:rsidRPr="00D4703A">
        <w:rPr>
          <w:rFonts w:asciiTheme="minorHAnsi" w:hAnsiTheme="minorHAnsi" w:cs="Arial"/>
        </w:rPr>
        <w:t xml:space="preserve"> do </w:t>
      </w:r>
      <w:r w:rsidR="003B00FA" w:rsidRPr="00D4703A">
        <w:rPr>
          <w:rFonts w:asciiTheme="minorHAnsi" w:hAnsiTheme="minorHAnsi" w:cs="Arial"/>
          <w:highlight w:val="yellow"/>
        </w:rPr>
        <w:t>órgão/entidade</w:t>
      </w:r>
      <w:r w:rsidR="003B00FA" w:rsidRPr="00D4703A">
        <w:rPr>
          <w:rFonts w:asciiTheme="minorHAnsi" w:hAnsiTheme="minorHAnsi" w:cs="Arial"/>
        </w:rPr>
        <w:t>, no seu relacionamento com públicos de interesse</w:t>
      </w:r>
      <w:r w:rsidRPr="00D4703A">
        <w:rPr>
          <w:rFonts w:asciiTheme="minorHAnsi" w:hAnsiTheme="minorHAnsi" w:cs="Arial"/>
        </w:rPr>
        <w:t>.</w:t>
      </w:r>
    </w:p>
    <w:p w:rsidR="0020470F" w:rsidRPr="00D4703A" w:rsidRDefault="0020470F" w:rsidP="00BD1576">
      <w:pPr>
        <w:jc w:val="both"/>
        <w:rPr>
          <w:rFonts w:asciiTheme="minorHAnsi" w:hAnsiTheme="minorHAnsi" w:cs="Arial"/>
        </w:rPr>
      </w:pPr>
    </w:p>
    <w:p w:rsidR="00AA13D2" w:rsidRPr="00D4703A" w:rsidRDefault="00AA13D2" w:rsidP="00BD1576">
      <w:pPr>
        <w:tabs>
          <w:tab w:val="left" w:pos="851"/>
        </w:tabs>
        <w:rPr>
          <w:rFonts w:asciiTheme="minorHAnsi" w:hAnsiTheme="minorHAnsi" w:cs="Arial"/>
        </w:rPr>
      </w:pPr>
      <w:r w:rsidRPr="00D4703A">
        <w:rPr>
          <w:rFonts w:asciiTheme="minorHAnsi" w:hAnsiTheme="minorHAnsi" w:cs="Arial"/>
          <w:i/>
          <w:highlight w:val="yellow"/>
        </w:rPr>
        <w:t>&lt;alinhar a cláusula com o conteúdo disposto no projeto básico&gt;</w:t>
      </w:r>
    </w:p>
    <w:p w:rsidR="00AA13D2" w:rsidRPr="00D4703A" w:rsidRDefault="00AA13D2" w:rsidP="00BD1576">
      <w:pPr>
        <w:jc w:val="both"/>
        <w:rPr>
          <w:rFonts w:asciiTheme="minorHAnsi" w:hAnsiTheme="minorHAnsi" w:cs="Arial"/>
        </w:rPr>
      </w:pPr>
    </w:p>
    <w:p w:rsidR="006D0177" w:rsidRPr="00D4703A" w:rsidRDefault="006D0177" w:rsidP="00BD1576">
      <w:pPr>
        <w:pStyle w:val="format1"/>
        <w:tabs>
          <w:tab w:val="left" w:pos="709"/>
          <w:tab w:val="left" w:pos="851"/>
          <w:tab w:val="left" w:pos="1418"/>
        </w:tabs>
        <w:autoSpaceDE/>
        <w:autoSpaceDN/>
        <w:ind w:right="-2"/>
        <w:rPr>
          <w:rFonts w:asciiTheme="minorHAnsi" w:hAnsiTheme="minorHAnsi" w:cs="Arial"/>
          <w:sz w:val="24"/>
          <w:szCs w:val="24"/>
        </w:rPr>
      </w:pPr>
      <w:r w:rsidRPr="00D4703A">
        <w:rPr>
          <w:rFonts w:asciiTheme="minorHAnsi" w:hAnsiTheme="minorHAnsi" w:cs="Arial"/>
          <w:sz w:val="24"/>
          <w:szCs w:val="24"/>
        </w:rPr>
        <w:t>2.</w:t>
      </w:r>
      <w:r w:rsidR="00FB6603" w:rsidRPr="00D4703A">
        <w:rPr>
          <w:rFonts w:asciiTheme="minorHAnsi" w:hAnsiTheme="minorHAnsi" w:cs="Arial"/>
          <w:sz w:val="24"/>
          <w:szCs w:val="24"/>
        </w:rPr>
        <w:t>5</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5E5FDE" w:rsidRPr="00D4703A">
        <w:rPr>
          <w:rFonts w:asciiTheme="minorHAnsi" w:hAnsiTheme="minorHAnsi" w:cs="Arial"/>
          <w:sz w:val="24"/>
          <w:szCs w:val="24"/>
        </w:rPr>
        <w:t xml:space="preserve">Para </w:t>
      </w:r>
      <w:r w:rsidR="00644027" w:rsidRPr="00D4703A">
        <w:rPr>
          <w:rFonts w:asciiTheme="minorHAnsi" w:hAnsiTheme="minorHAnsi" w:cs="Arial"/>
          <w:sz w:val="24"/>
          <w:szCs w:val="24"/>
        </w:rPr>
        <w:t>execução do objeto deste contrato, a</w:t>
      </w:r>
      <w:r w:rsidRPr="00D4703A">
        <w:rPr>
          <w:rFonts w:asciiTheme="minorHAnsi" w:hAnsiTheme="minorHAnsi" w:cs="Arial"/>
          <w:sz w:val="24"/>
          <w:szCs w:val="24"/>
        </w:rPr>
        <w:t xml:space="preserve">s demandas serão atendidas por meio da combinação dos produtos e serviços mais adequados para apoiar 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xml:space="preserve"> na superação de seus desafios e alcance dos seus objetivos de comunicação, </w:t>
      </w:r>
      <w:r w:rsidR="00BC6FFB" w:rsidRPr="00D4703A">
        <w:rPr>
          <w:rFonts w:asciiTheme="minorHAnsi" w:hAnsiTheme="minorHAnsi" w:cs="Arial"/>
          <w:sz w:val="24"/>
          <w:szCs w:val="24"/>
        </w:rPr>
        <w:t>abrangendo</w:t>
      </w:r>
      <w:r w:rsidRPr="00D4703A">
        <w:rPr>
          <w:rFonts w:asciiTheme="minorHAnsi" w:hAnsiTheme="minorHAnsi" w:cs="Arial"/>
          <w:sz w:val="24"/>
          <w:szCs w:val="24"/>
        </w:rPr>
        <w:t>:</w:t>
      </w:r>
    </w:p>
    <w:p w:rsidR="006D0177" w:rsidRPr="00D4703A" w:rsidRDefault="006D0177" w:rsidP="00BD1576">
      <w:pPr>
        <w:pStyle w:val="format1"/>
        <w:tabs>
          <w:tab w:val="left" w:pos="709"/>
          <w:tab w:val="left" w:pos="851"/>
          <w:tab w:val="left" w:pos="1134"/>
        </w:tabs>
        <w:autoSpaceDE/>
        <w:autoSpaceDN/>
        <w:ind w:right="-2"/>
        <w:rPr>
          <w:rFonts w:asciiTheme="minorHAnsi" w:hAnsiTheme="minorHAnsi" w:cs="Arial"/>
          <w:sz w:val="24"/>
          <w:szCs w:val="24"/>
        </w:rPr>
      </w:pPr>
    </w:p>
    <w:p w:rsidR="00F44EB2" w:rsidRPr="00D4703A" w:rsidRDefault="00F44EB2" w:rsidP="00BD1576">
      <w:pPr>
        <w:pStyle w:val="format1"/>
        <w:tabs>
          <w:tab w:val="left" w:pos="851"/>
          <w:tab w:val="left" w:pos="1418"/>
          <w:tab w:val="left" w:pos="1701"/>
        </w:tabs>
        <w:autoSpaceDE/>
        <w:ind w:left="1418"/>
        <w:rPr>
          <w:rFonts w:asciiTheme="minorHAnsi" w:hAnsiTheme="minorHAnsi" w:cs="Arial"/>
          <w:sz w:val="24"/>
          <w:szCs w:val="24"/>
        </w:rPr>
      </w:pPr>
      <w:r w:rsidRPr="00D4703A">
        <w:rPr>
          <w:rFonts w:asciiTheme="minorHAnsi" w:hAnsiTheme="minorHAnsi" w:cs="Arial"/>
          <w:sz w:val="24"/>
          <w:szCs w:val="24"/>
        </w:rPr>
        <w:t xml:space="preserve">a) </w:t>
      </w:r>
      <w:r w:rsidRPr="00D4703A">
        <w:rPr>
          <w:rFonts w:asciiTheme="minorHAnsi" w:hAnsiTheme="minorHAnsi" w:cs="Arial"/>
          <w:sz w:val="24"/>
          <w:szCs w:val="24"/>
          <w:u w:val="single"/>
        </w:rPr>
        <w:t>Produtos e Serviços Essenciais</w:t>
      </w:r>
      <w:r w:rsidRPr="00D4703A">
        <w:rPr>
          <w:rFonts w:asciiTheme="minorHAnsi" w:hAnsiTheme="minorHAnsi" w:cs="Arial"/>
          <w:sz w:val="24"/>
          <w:szCs w:val="24"/>
        </w:rPr>
        <w:t xml:space="preserve">: </w:t>
      </w:r>
      <w:r w:rsidR="002B04C6" w:rsidRPr="00D4703A">
        <w:rPr>
          <w:rFonts w:asciiTheme="minorHAnsi" w:hAnsiTheme="minorHAnsi" w:cs="Arial"/>
          <w:sz w:val="24"/>
          <w:szCs w:val="24"/>
        </w:rPr>
        <w:t xml:space="preserve">contemplam a expertise básica da </w:t>
      </w:r>
      <w:r w:rsidR="002B04C6" w:rsidRPr="00D4703A">
        <w:rPr>
          <w:rFonts w:asciiTheme="minorHAnsi" w:hAnsiTheme="minorHAnsi" w:cs="Arial"/>
          <w:b/>
          <w:sz w:val="24"/>
          <w:szCs w:val="24"/>
        </w:rPr>
        <w:t>CONTRATADA</w:t>
      </w:r>
      <w:r w:rsidR="002B04C6" w:rsidRPr="00D4703A">
        <w:rPr>
          <w:rFonts w:asciiTheme="minorHAnsi" w:hAnsiTheme="minorHAnsi" w:cs="Arial"/>
          <w:sz w:val="24"/>
          <w:szCs w:val="24"/>
        </w:rPr>
        <w:t xml:space="preserve"> na execução do objeto </w:t>
      </w:r>
      <w:r w:rsidR="005A464D" w:rsidRPr="00D4703A">
        <w:rPr>
          <w:rFonts w:asciiTheme="minorHAnsi" w:hAnsiTheme="minorHAnsi" w:cs="Arial"/>
          <w:sz w:val="24"/>
          <w:szCs w:val="24"/>
        </w:rPr>
        <w:t>deste contrato</w:t>
      </w:r>
      <w:r w:rsidR="002B04C6" w:rsidRPr="00D4703A">
        <w:rPr>
          <w:rFonts w:asciiTheme="minorHAnsi" w:hAnsiTheme="minorHAnsi" w:cs="Arial"/>
          <w:sz w:val="24"/>
          <w:szCs w:val="24"/>
        </w:rPr>
        <w:t xml:space="preserve">, sendo os itens previamente especificados e precificados pela </w:t>
      </w:r>
      <w:r w:rsidR="002B04C6" w:rsidRPr="00D4703A">
        <w:rPr>
          <w:rFonts w:asciiTheme="minorHAnsi" w:hAnsiTheme="minorHAnsi" w:cs="Arial"/>
          <w:b/>
          <w:sz w:val="24"/>
          <w:szCs w:val="24"/>
        </w:rPr>
        <w:t>CONTRATANTE</w:t>
      </w:r>
      <w:r w:rsidR="002B04C6" w:rsidRPr="00D4703A">
        <w:rPr>
          <w:rFonts w:asciiTheme="minorHAnsi" w:hAnsiTheme="minorHAnsi" w:cs="Arial"/>
          <w:sz w:val="24"/>
          <w:szCs w:val="24"/>
        </w:rPr>
        <w:t>, com os respectivos quantitativos estimados de execução, no A</w:t>
      </w:r>
      <w:r w:rsidR="007D2138" w:rsidRPr="00D4703A">
        <w:rPr>
          <w:rFonts w:asciiTheme="minorHAnsi" w:hAnsiTheme="minorHAnsi" w:cs="Arial"/>
          <w:sz w:val="24"/>
          <w:szCs w:val="24"/>
        </w:rPr>
        <w:t xml:space="preserve">nexo </w:t>
      </w:r>
      <w:r w:rsidR="002B04C6" w:rsidRPr="00D4703A">
        <w:rPr>
          <w:rFonts w:asciiTheme="minorHAnsi" w:hAnsiTheme="minorHAnsi" w:cs="Arial"/>
          <w:sz w:val="24"/>
          <w:szCs w:val="24"/>
        </w:rPr>
        <w:t xml:space="preserve">I deste </w:t>
      </w:r>
      <w:r w:rsidR="007D2138" w:rsidRPr="00D4703A">
        <w:rPr>
          <w:rFonts w:asciiTheme="minorHAnsi" w:hAnsiTheme="minorHAnsi" w:cs="Arial"/>
          <w:sz w:val="24"/>
          <w:szCs w:val="24"/>
        </w:rPr>
        <w:t>contrato</w:t>
      </w:r>
      <w:r w:rsidR="002B04C6" w:rsidRPr="00D4703A">
        <w:rPr>
          <w:rFonts w:asciiTheme="minorHAnsi" w:hAnsiTheme="minorHAnsi" w:cs="Arial"/>
          <w:sz w:val="24"/>
          <w:szCs w:val="24"/>
        </w:rPr>
        <w:t>;</w:t>
      </w:r>
    </w:p>
    <w:p w:rsidR="00F44EB2" w:rsidRPr="00D4703A" w:rsidRDefault="00F44EB2" w:rsidP="00BD1576">
      <w:pPr>
        <w:pStyle w:val="format1"/>
        <w:tabs>
          <w:tab w:val="left" w:pos="851"/>
          <w:tab w:val="left" w:pos="1418"/>
          <w:tab w:val="left" w:pos="1701"/>
        </w:tabs>
        <w:autoSpaceDE/>
        <w:ind w:left="1418"/>
        <w:rPr>
          <w:rFonts w:asciiTheme="minorHAnsi" w:hAnsiTheme="minorHAnsi" w:cs="Arial"/>
          <w:sz w:val="24"/>
          <w:szCs w:val="24"/>
        </w:rPr>
      </w:pPr>
    </w:p>
    <w:p w:rsidR="00F44EB2" w:rsidRPr="00D4703A" w:rsidRDefault="00F44EB2" w:rsidP="00BD1576">
      <w:pPr>
        <w:pStyle w:val="format1"/>
        <w:tabs>
          <w:tab w:val="left" w:pos="851"/>
          <w:tab w:val="left" w:pos="1418"/>
          <w:tab w:val="left" w:pos="1701"/>
        </w:tabs>
        <w:autoSpaceDE/>
        <w:ind w:left="1418"/>
        <w:rPr>
          <w:rFonts w:asciiTheme="minorHAnsi" w:hAnsiTheme="minorHAnsi" w:cs="Arial"/>
          <w:sz w:val="24"/>
          <w:szCs w:val="24"/>
        </w:rPr>
      </w:pPr>
      <w:r w:rsidRPr="00D4703A">
        <w:rPr>
          <w:rFonts w:asciiTheme="minorHAnsi" w:hAnsiTheme="minorHAnsi" w:cs="Arial"/>
          <w:sz w:val="24"/>
          <w:szCs w:val="24"/>
        </w:rPr>
        <w:t xml:space="preserve">b) </w:t>
      </w:r>
      <w:r w:rsidRPr="00D4703A">
        <w:rPr>
          <w:rFonts w:asciiTheme="minorHAnsi" w:hAnsiTheme="minorHAnsi" w:cs="Arial"/>
          <w:sz w:val="24"/>
          <w:szCs w:val="24"/>
          <w:u w:val="single"/>
        </w:rPr>
        <w:t>Produtos e Serviços Complementares</w:t>
      </w:r>
      <w:r w:rsidRPr="00D4703A">
        <w:rPr>
          <w:rFonts w:asciiTheme="minorHAnsi" w:hAnsiTheme="minorHAnsi" w:cs="Arial"/>
          <w:sz w:val="24"/>
          <w:szCs w:val="24"/>
        </w:rPr>
        <w:t xml:space="preserve">: contemplam itens básicos e pontuais não passíveis de </w:t>
      </w:r>
      <w:r w:rsidR="00F04430" w:rsidRPr="00D4703A">
        <w:rPr>
          <w:rFonts w:asciiTheme="minorHAnsi" w:hAnsiTheme="minorHAnsi" w:cs="Arial"/>
          <w:sz w:val="24"/>
          <w:szCs w:val="24"/>
        </w:rPr>
        <w:t xml:space="preserve">prestação pela </w:t>
      </w:r>
      <w:r w:rsidR="00F04430" w:rsidRPr="00D4703A">
        <w:rPr>
          <w:rFonts w:asciiTheme="minorHAnsi" w:hAnsiTheme="minorHAnsi" w:cs="Arial"/>
          <w:b/>
          <w:sz w:val="24"/>
          <w:szCs w:val="24"/>
        </w:rPr>
        <w:t>CONTRATADA</w:t>
      </w:r>
      <w:r w:rsidR="00F04430" w:rsidRPr="00D4703A">
        <w:rPr>
          <w:rFonts w:asciiTheme="minorHAnsi" w:hAnsiTheme="minorHAnsi" w:cs="Arial"/>
          <w:sz w:val="24"/>
          <w:szCs w:val="24"/>
        </w:rPr>
        <w:t xml:space="preserve">, nem de </w:t>
      </w:r>
      <w:r w:rsidRPr="00D4703A">
        <w:rPr>
          <w:rFonts w:asciiTheme="minorHAnsi" w:hAnsiTheme="minorHAnsi" w:cs="Arial"/>
          <w:sz w:val="24"/>
          <w:szCs w:val="24"/>
        </w:rPr>
        <w:t xml:space="preserve">previsão pela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mas indispensáveis para a adequada execução contratual, prestados por meio de fornecedores especializados, com a intermediação e supervisão da </w:t>
      </w:r>
      <w:r w:rsidRPr="00D4703A">
        <w:rPr>
          <w:rFonts w:asciiTheme="minorHAnsi" w:hAnsiTheme="minorHAnsi" w:cs="Arial"/>
          <w:b/>
          <w:sz w:val="24"/>
          <w:szCs w:val="24"/>
        </w:rPr>
        <w:t>CONTRATADA</w:t>
      </w:r>
      <w:r w:rsidRPr="00D4703A">
        <w:rPr>
          <w:rFonts w:asciiTheme="minorHAnsi" w:hAnsiTheme="minorHAnsi" w:cs="Arial"/>
          <w:sz w:val="24"/>
          <w:szCs w:val="24"/>
        </w:rPr>
        <w:t xml:space="preserve">, cujas categorias estão </w:t>
      </w:r>
      <w:r w:rsidR="00010462" w:rsidRPr="00D4703A">
        <w:rPr>
          <w:rFonts w:asciiTheme="minorHAnsi" w:hAnsiTheme="minorHAnsi" w:cs="Arial"/>
          <w:sz w:val="24"/>
          <w:szCs w:val="24"/>
        </w:rPr>
        <w:t>descritas</w:t>
      </w:r>
      <w:r w:rsidRPr="00D4703A">
        <w:rPr>
          <w:rFonts w:asciiTheme="minorHAnsi" w:hAnsiTheme="minorHAnsi" w:cs="Arial"/>
          <w:sz w:val="24"/>
          <w:szCs w:val="24"/>
        </w:rPr>
        <w:t xml:space="preserve"> no Anexo II deste contrato.</w:t>
      </w:r>
    </w:p>
    <w:p w:rsidR="006D0177" w:rsidRPr="00D4703A" w:rsidRDefault="006D0177" w:rsidP="00BD1576">
      <w:pPr>
        <w:pStyle w:val="format1"/>
        <w:tabs>
          <w:tab w:val="left" w:pos="709"/>
          <w:tab w:val="left" w:pos="851"/>
          <w:tab w:val="left" w:pos="1134"/>
        </w:tabs>
        <w:autoSpaceDE/>
        <w:autoSpaceDN/>
        <w:ind w:right="-2"/>
        <w:rPr>
          <w:rFonts w:asciiTheme="minorHAnsi" w:hAnsiTheme="minorHAnsi" w:cs="Arial"/>
          <w:sz w:val="24"/>
          <w:szCs w:val="24"/>
        </w:rPr>
      </w:pPr>
    </w:p>
    <w:p w:rsidR="006D0177" w:rsidRPr="00D4703A" w:rsidRDefault="009800AC"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2.</w:t>
      </w:r>
      <w:r w:rsidR="00FB6603" w:rsidRPr="00D4703A">
        <w:rPr>
          <w:rFonts w:asciiTheme="minorHAnsi" w:hAnsiTheme="minorHAnsi" w:cs="Arial"/>
          <w:sz w:val="24"/>
          <w:szCs w:val="24"/>
        </w:rPr>
        <w:t>6</w:t>
      </w:r>
      <w:r w:rsidR="006D0177" w:rsidRPr="00D4703A">
        <w:rPr>
          <w:rFonts w:asciiTheme="minorHAnsi" w:hAnsiTheme="minorHAnsi" w:cs="Arial"/>
          <w:sz w:val="24"/>
          <w:szCs w:val="24"/>
        </w:rPr>
        <w:tab/>
      </w:r>
      <w:r w:rsidR="006D0177" w:rsidRPr="00D4703A">
        <w:rPr>
          <w:rFonts w:asciiTheme="minorHAnsi" w:hAnsiTheme="minorHAnsi" w:cs="Arial"/>
          <w:sz w:val="24"/>
          <w:szCs w:val="24"/>
        </w:rPr>
        <w:tab/>
      </w:r>
      <w:r w:rsidR="006D0177" w:rsidRPr="00D4703A">
        <w:rPr>
          <w:rFonts w:asciiTheme="minorHAnsi" w:hAnsiTheme="minorHAnsi" w:cs="Arial"/>
          <w:sz w:val="24"/>
          <w:szCs w:val="24"/>
        </w:rPr>
        <w:tab/>
      </w:r>
      <w:r w:rsidR="006D0177" w:rsidRPr="00D4703A">
        <w:rPr>
          <w:rFonts w:asciiTheme="minorHAnsi" w:hAnsiTheme="minorHAnsi" w:cs="Arial"/>
          <w:sz w:val="24"/>
          <w:szCs w:val="24"/>
        </w:rPr>
        <w:tab/>
      </w:r>
      <w:r w:rsidR="00B30C46" w:rsidRPr="00D4703A">
        <w:rPr>
          <w:rFonts w:asciiTheme="minorHAnsi" w:hAnsiTheme="minorHAnsi" w:cs="Arial"/>
          <w:sz w:val="24"/>
          <w:szCs w:val="24"/>
        </w:rPr>
        <w:t xml:space="preserve">Os Produtos e Serviços Essenciais contemplam as necessidades elementares da </w:t>
      </w:r>
      <w:r w:rsidR="00B30C46" w:rsidRPr="00D4703A">
        <w:rPr>
          <w:rFonts w:asciiTheme="minorHAnsi" w:hAnsiTheme="minorHAnsi" w:cs="Arial"/>
          <w:b/>
          <w:sz w:val="24"/>
          <w:szCs w:val="24"/>
        </w:rPr>
        <w:t>CONTRATANTE</w:t>
      </w:r>
      <w:r w:rsidR="00B30C46" w:rsidRPr="00D4703A">
        <w:rPr>
          <w:rFonts w:asciiTheme="minorHAnsi" w:hAnsiTheme="minorHAnsi" w:cs="Arial"/>
          <w:sz w:val="24"/>
          <w:szCs w:val="24"/>
        </w:rPr>
        <w:t xml:space="preserve"> relativas ao objeto da contratação e estão agrupados no catálogo constante do Anexo I deste contrato, </w:t>
      </w:r>
      <w:r w:rsidR="00250F81" w:rsidRPr="00D4703A">
        <w:rPr>
          <w:rFonts w:asciiTheme="minorHAnsi" w:hAnsiTheme="minorHAnsi" w:cs="Arial"/>
          <w:sz w:val="24"/>
          <w:szCs w:val="24"/>
        </w:rPr>
        <w:t>n</w:t>
      </w:r>
      <w:r w:rsidR="00B30C46" w:rsidRPr="00D4703A">
        <w:rPr>
          <w:rFonts w:asciiTheme="minorHAnsi" w:hAnsiTheme="minorHAnsi" w:cs="Arial"/>
          <w:sz w:val="24"/>
          <w:szCs w:val="24"/>
        </w:rPr>
        <w:t>a</w:t>
      </w:r>
      <w:r w:rsidR="006D0177" w:rsidRPr="00D4703A">
        <w:rPr>
          <w:rFonts w:asciiTheme="minorHAnsi" w:hAnsiTheme="minorHAnsi" w:cs="Arial"/>
          <w:sz w:val="24"/>
          <w:szCs w:val="24"/>
        </w:rPr>
        <w:t>s seguintes categorias:</w:t>
      </w:r>
    </w:p>
    <w:p w:rsidR="006D0177" w:rsidRPr="00D4703A" w:rsidRDefault="006D0177" w:rsidP="00BD1576">
      <w:pPr>
        <w:pStyle w:val="format1"/>
        <w:tabs>
          <w:tab w:val="left" w:pos="709"/>
          <w:tab w:val="left" w:pos="851"/>
          <w:tab w:val="left" w:pos="1134"/>
        </w:tabs>
        <w:autoSpaceDE/>
        <w:autoSpaceDN/>
        <w:ind w:right="-2"/>
        <w:rPr>
          <w:rFonts w:asciiTheme="minorHAnsi" w:hAnsiTheme="minorHAnsi" w:cs="Arial"/>
          <w:sz w:val="24"/>
          <w:szCs w:val="24"/>
        </w:rPr>
      </w:pPr>
    </w:p>
    <w:p w:rsidR="006D0177" w:rsidRPr="00D4703A" w:rsidRDefault="006D0177" w:rsidP="00EE05F5">
      <w:pPr>
        <w:pStyle w:val="format1"/>
        <w:numPr>
          <w:ilvl w:val="0"/>
          <w:numId w:val="94"/>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Campanhas Promocionais</w:t>
      </w:r>
      <w:r w:rsidRPr="00D4703A">
        <w:rPr>
          <w:rFonts w:asciiTheme="minorHAnsi" w:hAnsiTheme="minorHAnsi" w:cs="Arial"/>
          <w:sz w:val="24"/>
          <w:szCs w:val="24"/>
        </w:rPr>
        <w:t xml:space="preserve">: ações de interação com públicos de interesse, intervenções em locais públicos ou privados, mobilizações de determinados segmentos da sociedade envolvendo, ou não, algum tipo de compensação (real ou simbólica), com o intuito de destacar informação pública relevante, incrementar a percepção relativa à atuação do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xml:space="preserve">, estimular o engajamento ou a adoção de determinado comportamento acerca de um tema ou causa </w:t>
      </w:r>
      <w:r w:rsidRPr="00D4703A">
        <w:rPr>
          <w:rFonts w:asciiTheme="minorHAnsi" w:hAnsiTheme="minorHAnsi" w:cs="Arial"/>
          <w:sz w:val="24"/>
          <w:szCs w:val="24"/>
          <w:highlight w:val="yellow"/>
        </w:rPr>
        <w:t>&lt;se for o caso&gt;</w:t>
      </w:r>
      <w:r w:rsidRPr="00D4703A">
        <w:rPr>
          <w:rFonts w:asciiTheme="minorHAnsi" w:hAnsiTheme="minorHAnsi" w:cs="Arial"/>
          <w:sz w:val="24"/>
          <w:szCs w:val="24"/>
        </w:rPr>
        <w:t xml:space="preserve"> </w:t>
      </w:r>
      <w:r w:rsidRPr="00D4703A">
        <w:rPr>
          <w:rFonts w:asciiTheme="minorHAnsi" w:hAnsiTheme="minorHAnsi" w:cs="Arial"/>
          <w:sz w:val="24"/>
          <w:szCs w:val="24"/>
          <w:highlight w:val="lightGray"/>
        </w:rPr>
        <w:t>ou de alavancar a venda de produtos e serviços</w:t>
      </w:r>
      <w:r w:rsidRPr="00D4703A">
        <w:rPr>
          <w:rFonts w:asciiTheme="minorHAnsi" w:hAnsiTheme="minorHAnsi" w:cs="Arial"/>
          <w:sz w:val="24"/>
          <w:szCs w:val="24"/>
        </w:rPr>
        <w:t>;</w:t>
      </w:r>
    </w:p>
    <w:p w:rsidR="006D0177" w:rsidRPr="00D4703A" w:rsidRDefault="006D0177"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D4703A" w:rsidRDefault="006D0177" w:rsidP="00EE05F5">
      <w:pPr>
        <w:pStyle w:val="format1"/>
        <w:numPr>
          <w:ilvl w:val="0"/>
          <w:numId w:val="94"/>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Ações de Relacionamento</w:t>
      </w:r>
      <w:r w:rsidRPr="00D4703A">
        <w:rPr>
          <w:rFonts w:asciiTheme="minorHAnsi" w:hAnsiTheme="minorHAnsi" w:cs="Arial"/>
          <w:sz w:val="24"/>
          <w:szCs w:val="24"/>
        </w:rPr>
        <w:t xml:space="preserve">: ações de aproximação que visam estreitar e fortalecer vínculos entre 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xml:space="preserve"> e públicos específicos, </w:t>
      </w:r>
      <w:r w:rsidRPr="00D4703A">
        <w:rPr>
          <w:rFonts w:asciiTheme="minorHAnsi" w:hAnsiTheme="minorHAnsi" w:cs="Arial"/>
          <w:sz w:val="24"/>
          <w:szCs w:val="24"/>
          <w:highlight w:val="yellow"/>
        </w:rPr>
        <w:t>&lt;se for o caso&gt;</w:t>
      </w:r>
      <w:r w:rsidRPr="00D4703A">
        <w:rPr>
          <w:rFonts w:asciiTheme="minorHAnsi" w:hAnsiTheme="minorHAnsi" w:cs="Arial"/>
          <w:sz w:val="24"/>
          <w:szCs w:val="24"/>
        </w:rPr>
        <w:t xml:space="preserve"> </w:t>
      </w:r>
      <w:r w:rsidRPr="00D4703A">
        <w:rPr>
          <w:rFonts w:asciiTheme="minorHAnsi" w:hAnsiTheme="minorHAnsi" w:cs="Arial"/>
          <w:sz w:val="24"/>
          <w:szCs w:val="24"/>
          <w:highlight w:val="lightGray"/>
        </w:rPr>
        <w:t>fidelizar segmentos de clientes</w:t>
      </w:r>
      <w:r w:rsidRPr="00D4703A">
        <w:rPr>
          <w:rFonts w:asciiTheme="minorHAnsi" w:hAnsiTheme="minorHAnsi" w:cs="Arial"/>
          <w:sz w:val="24"/>
          <w:szCs w:val="24"/>
        </w:rPr>
        <w:t xml:space="preserve">, com o intuito de promover o diálogo e a participação da sociedade no debate e na formulação de políticas públicas, diminuir a distância entre a esfera governamental e o cidadão, </w:t>
      </w:r>
      <w:r w:rsidRPr="00D4703A">
        <w:rPr>
          <w:rFonts w:asciiTheme="minorHAnsi" w:hAnsiTheme="minorHAnsi" w:cs="Arial"/>
          <w:sz w:val="24"/>
          <w:szCs w:val="24"/>
          <w:highlight w:val="yellow"/>
        </w:rPr>
        <w:t>&lt;se for o caso&gt;</w:t>
      </w:r>
      <w:r w:rsidRPr="00D4703A">
        <w:rPr>
          <w:rFonts w:asciiTheme="minorHAnsi" w:hAnsiTheme="minorHAnsi" w:cs="Arial"/>
          <w:sz w:val="24"/>
          <w:szCs w:val="24"/>
        </w:rPr>
        <w:t xml:space="preserve"> </w:t>
      </w:r>
      <w:r w:rsidRPr="00D4703A">
        <w:rPr>
          <w:rFonts w:asciiTheme="minorHAnsi" w:hAnsiTheme="minorHAnsi" w:cs="Arial"/>
          <w:sz w:val="24"/>
          <w:szCs w:val="24"/>
          <w:highlight w:val="lightGray"/>
        </w:rPr>
        <w:t xml:space="preserve">bem como de alavancar a venda de produtos e serviços </w:t>
      </w:r>
      <w:r w:rsidR="009C4A50" w:rsidRPr="00D4703A">
        <w:rPr>
          <w:rFonts w:asciiTheme="minorHAnsi" w:hAnsiTheme="minorHAnsi" w:cs="Arial"/>
          <w:sz w:val="24"/>
          <w:szCs w:val="24"/>
          <w:highlight w:val="lightGray"/>
        </w:rPr>
        <w:t>em</w:t>
      </w:r>
      <w:r w:rsidRPr="00D4703A">
        <w:rPr>
          <w:rFonts w:asciiTheme="minorHAnsi" w:hAnsiTheme="minorHAnsi" w:cs="Arial"/>
          <w:sz w:val="24"/>
          <w:szCs w:val="24"/>
          <w:highlight w:val="lightGray"/>
        </w:rPr>
        <w:t xml:space="preserve"> longo prazo</w:t>
      </w:r>
      <w:r w:rsidRPr="00D4703A">
        <w:rPr>
          <w:rFonts w:asciiTheme="minorHAnsi" w:hAnsiTheme="minorHAnsi" w:cs="Arial"/>
          <w:sz w:val="24"/>
          <w:szCs w:val="24"/>
        </w:rPr>
        <w:t>;</w:t>
      </w:r>
    </w:p>
    <w:p w:rsidR="006D0177" w:rsidRPr="00D4703A" w:rsidRDefault="006D0177"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D4703A" w:rsidRDefault="006D0177" w:rsidP="00EE05F5">
      <w:pPr>
        <w:pStyle w:val="format1"/>
        <w:numPr>
          <w:ilvl w:val="0"/>
          <w:numId w:val="94"/>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Marketing Esportivo</w:t>
      </w:r>
      <w:r w:rsidRPr="00D4703A">
        <w:rPr>
          <w:rFonts w:asciiTheme="minorHAnsi" w:hAnsiTheme="minorHAnsi" w:cs="Arial"/>
          <w:sz w:val="24"/>
          <w:szCs w:val="24"/>
        </w:rPr>
        <w:t xml:space="preserve">: ações voltadas para a promoção da prática de atividades esportivas e para a geração de entretenimento, bem estar e saúde da população. Visam fortalecer a marca do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xml:space="preserve"> agregando atributos positivos relacionados aos valores do esporte, como superação, trabalho em equipe e liderança, além de gerar oportunidades para aproximação com públicos de interesse </w:t>
      </w:r>
      <w:r w:rsidRPr="00D4703A">
        <w:rPr>
          <w:rFonts w:asciiTheme="minorHAnsi" w:hAnsiTheme="minorHAnsi" w:cs="Arial"/>
          <w:sz w:val="24"/>
          <w:szCs w:val="24"/>
          <w:highlight w:val="yellow"/>
        </w:rPr>
        <w:t>&lt;se for o caso&gt;</w:t>
      </w:r>
      <w:r w:rsidRPr="00D4703A">
        <w:rPr>
          <w:rFonts w:asciiTheme="minorHAnsi" w:hAnsiTheme="minorHAnsi" w:cs="Arial"/>
          <w:sz w:val="24"/>
          <w:szCs w:val="24"/>
        </w:rPr>
        <w:t xml:space="preserve"> </w:t>
      </w:r>
      <w:r w:rsidRPr="00D4703A">
        <w:rPr>
          <w:rFonts w:asciiTheme="minorHAnsi" w:hAnsiTheme="minorHAnsi" w:cs="Arial"/>
          <w:sz w:val="24"/>
          <w:szCs w:val="24"/>
          <w:highlight w:val="lightGray"/>
        </w:rPr>
        <w:t>e para fidelização de segmentos de clientes</w:t>
      </w:r>
      <w:r w:rsidRPr="00D4703A">
        <w:rPr>
          <w:rFonts w:asciiTheme="minorHAnsi" w:hAnsiTheme="minorHAnsi" w:cs="Arial"/>
          <w:sz w:val="24"/>
          <w:szCs w:val="24"/>
        </w:rPr>
        <w:t>. Indiretamente contribuem para a geração de riqueza na cadeia do esporte, para a geração de empregos e trazem benefícios diversos para o país;</w:t>
      </w:r>
    </w:p>
    <w:p w:rsidR="006D0177" w:rsidRPr="00D4703A" w:rsidRDefault="006D0177"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D4703A" w:rsidRDefault="006D0177" w:rsidP="00EE05F5">
      <w:pPr>
        <w:pStyle w:val="format1"/>
        <w:numPr>
          <w:ilvl w:val="0"/>
          <w:numId w:val="94"/>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Marketing Cultural</w:t>
      </w:r>
      <w:r w:rsidRPr="00D4703A">
        <w:rPr>
          <w:rFonts w:asciiTheme="minorHAnsi" w:hAnsiTheme="minorHAnsi" w:cs="Arial"/>
          <w:sz w:val="24"/>
          <w:szCs w:val="24"/>
        </w:rPr>
        <w:t xml:space="preserve">: ações voltadas para a promoção de atividades culturais e apoio aos artistas brasileiros, incluindo as artes visuais, musicais, cenográficas e quaisquer outros tipos relacionados à cultura. Visam fortalecer a marca do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xml:space="preserve"> agregando atributos positivos à sua imagem, como o compromisso com a cultura e com os valores nacionais, e geram oportunidades para aproximação com públicos de interesse </w:t>
      </w:r>
      <w:r w:rsidRPr="00D4703A">
        <w:rPr>
          <w:rFonts w:asciiTheme="minorHAnsi" w:hAnsiTheme="minorHAnsi" w:cs="Arial"/>
          <w:sz w:val="24"/>
          <w:szCs w:val="24"/>
          <w:highlight w:val="yellow"/>
        </w:rPr>
        <w:t>&lt;se for o caso&gt;</w:t>
      </w:r>
      <w:r w:rsidRPr="00D4703A">
        <w:rPr>
          <w:rFonts w:asciiTheme="minorHAnsi" w:hAnsiTheme="minorHAnsi" w:cs="Arial"/>
          <w:sz w:val="24"/>
          <w:szCs w:val="24"/>
        </w:rPr>
        <w:t xml:space="preserve"> </w:t>
      </w:r>
      <w:r w:rsidRPr="00D4703A">
        <w:rPr>
          <w:rFonts w:asciiTheme="minorHAnsi" w:hAnsiTheme="minorHAnsi" w:cs="Arial"/>
          <w:sz w:val="24"/>
          <w:szCs w:val="24"/>
          <w:highlight w:val="lightGray"/>
        </w:rPr>
        <w:t>e para fidelização de segmentos de clientes</w:t>
      </w:r>
      <w:r w:rsidRPr="00D4703A">
        <w:rPr>
          <w:rFonts w:asciiTheme="minorHAnsi" w:hAnsiTheme="minorHAnsi" w:cs="Arial"/>
          <w:sz w:val="24"/>
          <w:szCs w:val="24"/>
        </w:rPr>
        <w:t>. Indiretamente contribuem para a geração de riqueza na cadeia cultural, geração de empregos e trazem benefícios diversos para o país;</w:t>
      </w:r>
    </w:p>
    <w:p w:rsidR="006D0177" w:rsidRPr="00D4703A" w:rsidRDefault="006D0177"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D4703A" w:rsidRDefault="006D0177" w:rsidP="00EE05F5">
      <w:pPr>
        <w:pStyle w:val="format1"/>
        <w:numPr>
          <w:ilvl w:val="0"/>
          <w:numId w:val="94"/>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Marketing Social e/ou Ambiental</w:t>
      </w:r>
      <w:r w:rsidRPr="00D4703A">
        <w:rPr>
          <w:rFonts w:asciiTheme="minorHAnsi" w:hAnsiTheme="minorHAnsi" w:cs="Arial"/>
          <w:sz w:val="24"/>
          <w:szCs w:val="24"/>
        </w:rPr>
        <w:t xml:space="preserve">: ações com teor inclusivo e comunitário no âmbito social que visam apoiar os segmentos menos favorecidos da sociedade, ampliar o acesso a benefícios, disseminar soluções, propagando a obtenção de resultados. Também podem estar associadas à conscientização, orientação e mobilização da sociedade em torno de questões e temáticas ambientais e visam fortalecer a marca do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xml:space="preserve"> agregando atributos positivos à sua marca, relacionados à responsabilidade socioambiental</w:t>
      </w:r>
      <w:r w:rsidR="009C4A50" w:rsidRPr="00D4703A">
        <w:rPr>
          <w:rFonts w:asciiTheme="minorHAnsi" w:hAnsiTheme="minorHAnsi" w:cs="Arial"/>
          <w:sz w:val="24"/>
          <w:szCs w:val="24"/>
        </w:rPr>
        <w:t>; e</w:t>
      </w:r>
    </w:p>
    <w:p w:rsidR="006D0177" w:rsidRPr="00D4703A" w:rsidRDefault="006D0177" w:rsidP="00BD1576">
      <w:pPr>
        <w:pStyle w:val="format1"/>
        <w:tabs>
          <w:tab w:val="left" w:pos="709"/>
          <w:tab w:val="left" w:pos="851"/>
          <w:tab w:val="left" w:pos="1134"/>
        </w:tabs>
        <w:autoSpaceDE/>
        <w:autoSpaceDN/>
        <w:ind w:left="1418" w:right="-2"/>
        <w:rPr>
          <w:rFonts w:asciiTheme="minorHAnsi" w:hAnsiTheme="minorHAnsi" w:cs="Arial"/>
          <w:sz w:val="24"/>
          <w:szCs w:val="24"/>
        </w:rPr>
      </w:pPr>
    </w:p>
    <w:p w:rsidR="006D0177" w:rsidRPr="00D4703A" w:rsidRDefault="006D0177" w:rsidP="00EE05F5">
      <w:pPr>
        <w:pStyle w:val="format1"/>
        <w:numPr>
          <w:ilvl w:val="0"/>
          <w:numId w:val="94"/>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Brand Experience</w:t>
      </w:r>
      <w:r w:rsidRPr="00D4703A">
        <w:rPr>
          <w:rFonts w:asciiTheme="minorHAnsi" w:hAnsiTheme="minorHAnsi" w:cs="Arial"/>
          <w:sz w:val="24"/>
          <w:szCs w:val="24"/>
        </w:rPr>
        <w:t xml:space="preserve">: ações executadas para proporcionar a um público específico experimentação de uma marca, temática, produto ou serviço. A vivência construída se dá em uma situação controlada, desde o primeiro contato até o seu término, de forma a criar receptividade em relação ao propósito de atuação do </w:t>
      </w:r>
      <w:r w:rsidRPr="00D4703A">
        <w:rPr>
          <w:rFonts w:asciiTheme="minorHAnsi" w:hAnsiTheme="minorHAnsi" w:cs="Arial"/>
          <w:sz w:val="24"/>
          <w:szCs w:val="24"/>
          <w:highlight w:val="yellow"/>
        </w:rPr>
        <w:t>órgão/entidade</w:t>
      </w:r>
      <w:r w:rsidRPr="00D4703A">
        <w:rPr>
          <w:rFonts w:asciiTheme="minorHAnsi" w:hAnsiTheme="minorHAnsi" w:cs="Arial"/>
          <w:sz w:val="24"/>
          <w:szCs w:val="24"/>
        </w:rPr>
        <w:t>, lembranças positivas na interação com produtos e serviços, ou mesmo conscientização por meio de impactos que demonstrem a gravidade de uma questão relevante para a sociedade.</w:t>
      </w:r>
    </w:p>
    <w:p w:rsidR="0050799F" w:rsidRPr="00D4703A" w:rsidRDefault="0050799F" w:rsidP="00BD1576">
      <w:pPr>
        <w:pStyle w:val="PargrafodaLista"/>
        <w:rPr>
          <w:rFonts w:asciiTheme="minorHAnsi" w:hAnsiTheme="minorHAnsi" w:cs="Arial"/>
        </w:rPr>
      </w:pPr>
    </w:p>
    <w:p w:rsidR="0050799F" w:rsidRPr="00D4703A" w:rsidRDefault="0050799F" w:rsidP="00EE05F5">
      <w:pPr>
        <w:pStyle w:val="format1"/>
        <w:numPr>
          <w:ilvl w:val="0"/>
          <w:numId w:val="94"/>
        </w:numPr>
        <w:tabs>
          <w:tab w:val="left" w:pos="851"/>
          <w:tab w:val="left" w:pos="1134"/>
          <w:tab w:val="left" w:pos="1418"/>
          <w:tab w:val="left" w:pos="1701"/>
        </w:tabs>
        <w:autoSpaceDE/>
        <w:autoSpaceDN/>
        <w:ind w:left="1418" w:right="-2" w:firstLine="0"/>
        <w:rPr>
          <w:rFonts w:asciiTheme="minorHAnsi" w:hAnsiTheme="minorHAnsi" w:cs="Arial"/>
          <w:sz w:val="24"/>
          <w:szCs w:val="24"/>
        </w:rPr>
      </w:pPr>
      <w:r w:rsidRPr="00D4703A">
        <w:rPr>
          <w:rFonts w:asciiTheme="minorHAnsi" w:hAnsiTheme="minorHAnsi" w:cs="Arial"/>
          <w:sz w:val="24"/>
          <w:szCs w:val="24"/>
          <w:u w:val="single"/>
        </w:rPr>
        <w:t>Campanhas ou programas de incentivo</w:t>
      </w:r>
      <w:r w:rsidRPr="00D4703A">
        <w:rPr>
          <w:rFonts w:asciiTheme="minorHAnsi" w:hAnsiTheme="minorHAnsi" w:cs="Arial"/>
          <w:sz w:val="24"/>
          <w:szCs w:val="24"/>
        </w:rPr>
        <w:t>: ações que empregam técnicas de marketing de incentivo para o envolvimento de públicos de interesse dos órgãos e entidades do Poder Executivo Federal, planejadas e orientadas para motivar servidores, empregados, trabalhadores terceirizados ou de empresas parceiras, individualmente ou em grupo, para a adoção de determinados comportamentos vinculados à sua atividade ou ao seu desempenho, por meio de ações de reconhecimento ou de recompensa.</w:t>
      </w:r>
    </w:p>
    <w:p w:rsidR="006D0177" w:rsidRPr="00D4703A" w:rsidRDefault="006D0177" w:rsidP="00BD1576">
      <w:pPr>
        <w:pStyle w:val="format1"/>
        <w:tabs>
          <w:tab w:val="left" w:pos="709"/>
          <w:tab w:val="left" w:pos="851"/>
          <w:tab w:val="left" w:pos="1134"/>
        </w:tabs>
        <w:autoSpaceDE/>
        <w:autoSpaceDN/>
        <w:ind w:right="-2"/>
        <w:rPr>
          <w:rFonts w:asciiTheme="minorHAnsi" w:hAnsiTheme="minorHAnsi" w:cs="Arial"/>
          <w:sz w:val="24"/>
          <w:szCs w:val="24"/>
        </w:rPr>
      </w:pPr>
    </w:p>
    <w:p w:rsidR="00434FB0" w:rsidRPr="00D4703A" w:rsidRDefault="00434FB0"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2.6.1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Os Produtos e Serviços Essenciais estão especificados no Anexo I deste contrato, com a descrição das seguintes informações:</w:t>
      </w:r>
    </w:p>
    <w:p w:rsidR="00434FB0" w:rsidRPr="00D4703A" w:rsidRDefault="00434FB0" w:rsidP="00BD1576">
      <w:pPr>
        <w:pStyle w:val="format1"/>
        <w:tabs>
          <w:tab w:val="left" w:pos="709"/>
          <w:tab w:val="left" w:pos="851"/>
          <w:tab w:val="left" w:pos="1134"/>
        </w:tabs>
        <w:autoSpaceDE/>
        <w:ind w:right="-2"/>
        <w:rPr>
          <w:rFonts w:asciiTheme="minorHAnsi" w:hAnsiTheme="minorHAnsi" w:cs="Arial"/>
          <w:sz w:val="24"/>
          <w:szCs w:val="24"/>
        </w:rPr>
      </w:pP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r w:rsidRPr="00D4703A">
        <w:rPr>
          <w:rFonts w:asciiTheme="minorHAnsi" w:hAnsiTheme="minorHAnsi" w:cs="Arial"/>
        </w:rPr>
        <w:t>a) Título;</w:t>
      </w: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r w:rsidRPr="00D4703A">
        <w:rPr>
          <w:rFonts w:asciiTheme="minorHAnsi" w:hAnsiTheme="minorHAnsi" w:cs="Arial"/>
        </w:rPr>
        <w:t>b) Descritivo;</w:t>
      </w: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r w:rsidRPr="00D4703A">
        <w:rPr>
          <w:rFonts w:asciiTheme="minorHAnsi" w:hAnsiTheme="minorHAnsi" w:cs="Arial"/>
        </w:rPr>
        <w:t>c) Entregas;</w:t>
      </w: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r w:rsidRPr="00D4703A">
        <w:rPr>
          <w:rFonts w:asciiTheme="minorHAnsi" w:hAnsiTheme="minorHAnsi" w:cs="Arial"/>
        </w:rPr>
        <w:t>d) Aspectos a serem considerados na avaliação da atividade;</w:t>
      </w: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r w:rsidRPr="00D4703A">
        <w:rPr>
          <w:rFonts w:asciiTheme="minorHAnsi" w:hAnsiTheme="minorHAnsi" w:cs="Arial"/>
        </w:rPr>
        <w:t>e) Características consideradas na classificação da complexidade;</w:t>
      </w: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r w:rsidRPr="00D4703A">
        <w:rPr>
          <w:rFonts w:asciiTheme="minorHAnsi" w:hAnsiTheme="minorHAnsi" w:cs="Arial"/>
        </w:rPr>
        <w:t>f) Complexidade; e</w:t>
      </w: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p>
    <w:p w:rsidR="007C72FD" w:rsidRPr="00D4703A" w:rsidRDefault="007C72FD" w:rsidP="007C72FD">
      <w:pPr>
        <w:tabs>
          <w:tab w:val="left" w:pos="1276"/>
          <w:tab w:val="left" w:pos="1418"/>
          <w:tab w:val="left" w:pos="1560"/>
          <w:tab w:val="left" w:pos="1701"/>
        </w:tabs>
        <w:ind w:left="1418"/>
        <w:jc w:val="both"/>
        <w:rPr>
          <w:rFonts w:asciiTheme="minorHAnsi" w:hAnsiTheme="minorHAnsi" w:cs="Arial"/>
        </w:rPr>
      </w:pPr>
      <w:r w:rsidRPr="00D4703A">
        <w:rPr>
          <w:rFonts w:asciiTheme="minorHAnsi" w:hAnsiTheme="minorHAnsi" w:cs="Arial"/>
        </w:rPr>
        <w:t>g) Prazo de entrega.</w:t>
      </w:r>
    </w:p>
    <w:p w:rsidR="00434FB0" w:rsidRPr="00D4703A" w:rsidRDefault="00434FB0" w:rsidP="00BD1576">
      <w:pPr>
        <w:pStyle w:val="format1"/>
        <w:tabs>
          <w:tab w:val="left" w:pos="709"/>
          <w:tab w:val="left" w:pos="851"/>
          <w:tab w:val="left" w:pos="1134"/>
        </w:tabs>
        <w:autoSpaceDE/>
        <w:autoSpaceDN/>
        <w:ind w:right="-2"/>
        <w:rPr>
          <w:rFonts w:asciiTheme="minorHAnsi" w:hAnsiTheme="minorHAnsi" w:cs="Arial"/>
          <w:sz w:val="24"/>
          <w:szCs w:val="24"/>
        </w:rPr>
      </w:pPr>
    </w:p>
    <w:p w:rsidR="00434FB0" w:rsidRPr="00D4703A" w:rsidRDefault="00434FB0"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2.6.1.1</w:t>
      </w:r>
      <w:r w:rsidR="00B6753A"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As especificações dos Produtos e Serviços Essenciais mencionadas no subitem anterior poderão ser aperfeiçoadas pela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sempre que identificada a necessidade de maior alinhamento das informações com a prática vivenciada com a </w:t>
      </w:r>
      <w:r w:rsidRPr="00D4703A">
        <w:rPr>
          <w:rFonts w:asciiTheme="minorHAnsi" w:hAnsiTheme="minorHAnsi" w:cs="Arial"/>
          <w:b/>
          <w:sz w:val="24"/>
          <w:szCs w:val="24"/>
        </w:rPr>
        <w:t>CONTRATADA</w:t>
      </w:r>
      <w:r w:rsidR="002C6E75" w:rsidRPr="00D4703A">
        <w:rPr>
          <w:rFonts w:asciiTheme="minorHAnsi" w:hAnsiTheme="minorHAnsi" w:cs="Arial"/>
          <w:b/>
          <w:sz w:val="24"/>
          <w:szCs w:val="24"/>
        </w:rPr>
        <w:t>,</w:t>
      </w:r>
      <w:r w:rsidRPr="00D4703A">
        <w:rPr>
          <w:rFonts w:asciiTheme="minorHAnsi" w:hAnsiTheme="minorHAnsi" w:cs="Arial"/>
          <w:sz w:val="24"/>
          <w:szCs w:val="24"/>
        </w:rPr>
        <w:t xml:space="preserve"> </w:t>
      </w:r>
      <w:r w:rsidR="001F16FF" w:rsidRPr="00D4703A">
        <w:rPr>
          <w:rFonts w:asciiTheme="minorHAnsi" w:hAnsiTheme="minorHAnsi" w:cs="Arial"/>
          <w:sz w:val="24"/>
          <w:szCs w:val="24"/>
        </w:rPr>
        <w:t xml:space="preserve">no decorrer da </w:t>
      </w:r>
      <w:r w:rsidRPr="00D4703A">
        <w:rPr>
          <w:rFonts w:asciiTheme="minorHAnsi" w:hAnsiTheme="minorHAnsi" w:cs="Arial"/>
          <w:sz w:val="24"/>
          <w:szCs w:val="24"/>
        </w:rPr>
        <w:t>execução contratual.</w:t>
      </w:r>
    </w:p>
    <w:p w:rsidR="00434FB0" w:rsidRPr="00D4703A" w:rsidRDefault="00434FB0" w:rsidP="00BD1576">
      <w:pPr>
        <w:pStyle w:val="format1"/>
        <w:tabs>
          <w:tab w:val="left" w:pos="709"/>
          <w:tab w:val="left" w:pos="851"/>
          <w:tab w:val="left" w:pos="1134"/>
        </w:tabs>
        <w:autoSpaceDE/>
        <w:autoSpaceDN/>
        <w:ind w:right="-2"/>
        <w:rPr>
          <w:rFonts w:asciiTheme="minorHAnsi" w:hAnsiTheme="minorHAnsi" w:cs="Arial"/>
          <w:sz w:val="24"/>
          <w:szCs w:val="24"/>
        </w:rPr>
      </w:pPr>
    </w:p>
    <w:p w:rsidR="00434FB0" w:rsidRPr="00D4703A" w:rsidRDefault="00434FB0"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2.6.2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2C6C22" w:rsidRPr="00D4703A">
        <w:rPr>
          <w:rFonts w:asciiTheme="minorHAnsi" w:hAnsiTheme="minorHAnsi" w:cs="Arial"/>
          <w:sz w:val="24"/>
          <w:szCs w:val="24"/>
        </w:rPr>
        <w:t xml:space="preserve">Quando identificada a necessidade de execução de item não previsto no catálogo de Produtos e Serviços Essenciais, constante do Anexo I deste contrato, mas necessário à execução contratual, a </w:t>
      </w:r>
      <w:r w:rsidR="002C6C22" w:rsidRPr="00D4703A">
        <w:rPr>
          <w:rFonts w:asciiTheme="minorHAnsi" w:hAnsiTheme="minorHAnsi" w:cs="Arial"/>
          <w:b/>
          <w:sz w:val="24"/>
          <w:szCs w:val="24"/>
        </w:rPr>
        <w:t>CONTRATADA</w:t>
      </w:r>
      <w:r w:rsidR="002C6C22" w:rsidRPr="00D4703A">
        <w:rPr>
          <w:rFonts w:asciiTheme="minorHAnsi" w:hAnsiTheme="minorHAnsi" w:cs="Arial"/>
          <w:sz w:val="24"/>
          <w:szCs w:val="24"/>
        </w:rPr>
        <w:t xml:space="preserve"> deverá apresentar à </w:t>
      </w:r>
      <w:r w:rsidR="002C6C22" w:rsidRPr="00D4703A">
        <w:rPr>
          <w:rFonts w:asciiTheme="minorHAnsi" w:hAnsiTheme="minorHAnsi" w:cs="Arial"/>
          <w:b/>
          <w:sz w:val="24"/>
          <w:szCs w:val="24"/>
        </w:rPr>
        <w:t>CONTRATANTE</w:t>
      </w:r>
      <w:r w:rsidR="002C6C22" w:rsidRPr="00D4703A">
        <w:rPr>
          <w:rFonts w:asciiTheme="minorHAnsi" w:hAnsiTheme="minorHAnsi" w:cs="Arial"/>
          <w:sz w:val="24"/>
          <w:szCs w:val="24"/>
        </w:rPr>
        <w:t xml:space="preserve"> justificativa acompanhada da estimativa de custos e das especificações técnicas, com a descrição das mesmas informações dispostas no subitem 2.6.1, para aprovação de sua execução, desde que o item guarde compatibilidade com o objeto deste contrato.</w:t>
      </w:r>
    </w:p>
    <w:p w:rsidR="00434FB0" w:rsidRPr="00D4703A" w:rsidRDefault="00434FB0" w:rsidP="00BD1576">
      <w:pPr>
        <w:pStyle w:val="format1"/>
        <w:tabs>
          <w:tab w:val="left" w:pos="709"/>
          <w:tab w:val="left" w:pos="851"/>
        </w:tabs>
        <w:autoSpaceDE/>
        <w:rPr>
          <w:rFonts w:asciiTheme="minorHAnsi" w:hAnsiTheme="minorHAnsi" w:cs="Arial"/>
          <w:sz w:val="24"/>
          <w:szCs w:val="24"/>
        </w:rPr>
      </w:pPr>
    </w:p>
    <w:p w:rsidR="00434FB0" w:rsidRPr="00D4703A" w:rsidRDefault="00434FB0"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2.6.2.</w:t>
      </w:r>
      <w:r w:rsidR="00514039" w:rsidRPr="00D4703A">
        <w:rPr>
          <w:rFonts w:asciiTheme="minorHAnsi" w:hAnsiTheme="minorHAnsi" w:cs="Arial"/>
          <w:sz w:val="24"/>
          <w:szCs w:val="24"/>
        </w:rPr>
        <w:t>1</w:t>
      </w:r>
      <w:r w:rsidR="00B6753A"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Após a aprovação da execução do Produto e Serviço Essencial, não previsto no catálogo constante do Anexo I deste contrato, o item poderá passar a integrar o catálogo</w:t>
      </w:r>
      <w:r w:rsidR="00471F46" w:rsidRPr="00D4703A">
        <w:rPr>
          <w:rFonts w:asciiTheme="minorHAnsi" w:hAnsiTheme="minorHAnsi" w:cs="Arial"/>
          <w:sz w:val="24"/>
          <w:szCs w:val="24"/>
        </w:rPr>
        <w:t xml:space="preserve"> e, se for o caso, gerar nova categoria</w:t>
      </w:r>
      <w:r w:rsidRPr="00D4703A">
        <w:rPr>
          <w:rFonts w:asciiTheme="minorHAnsi" w:hAnsiTheme="minorHAnsi" w:cs="Arial"/>
          <w:sz w:val="24"/>
          <w:szCs w:val="24"/>
        </w:rPr>
        <w:t>.</w:t>
      </w:r>
    </w:p>
    <w:p w:rsidR="00434FB0" w:rsidRPr="00D4703A" w:rsidRDefault="00434FB0" w:rsidP="00BD1576">
      <w:pPr>
        <w:pStyle w:val="format1"/>
        <w:tabs>
          <w:tab w:val="left" w:pos="709"/>
          <w:tab w:val="left" w:pos="851"/>
          <w:tab w:val="left" w:pos="1134"/>
        </w:tabs>
        <w:autoSpaceDE/>
        <w:autoSpaceDN/>
        <w:ind w:right="-2"/>
        <w:rPr>
          <w:rFonts w:asciiTheme="minorHAnsi" w:hAnsiTheme="minorHAnsi" w:cs="Arial"/>
          <w:sz w:val="24"/>
          <w:szCs w:val="24"/>
        </w:rPr>
      </w:pPr>
    </w:p>
    <w:p w:rsidR="00EE1586" w:rsidRPr="00D4703A" w:rsidRDefault="00EE1586"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2.7</w:t>
      </w:r>
      <w:r w:rsidR="00B6753A"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DC7047" w:rsidRPr="00D4703A">
        <w:rPr>
          <w:rFonts w:asciiTheme="minorHAnsi" w:hAnsiTheme="minorHAnsi" w:cs="Arial"/>
          <w:sz w:val="24"/>
          <w:szCs w:val="24"/>
        </w:rPr>
        <w:t xml:space="preserve">Quando identificada a necessidade de execução de Produtos e Serviços Complementares, prestados por meio de fornecedores especializados, a </w:t>
      </w:r>
      <w:r w:rsidR="00DC7047" w:rsidRPr="00D4703A">
        <w:rPr>
          <w:rFonts w:asciiTheme="minorHAnsi" w:hAnsiTheme="minorHAnsi" w:cs="Arial"/>
          <w:b/>
          <w:sz w:val="24"/>
          <w:szCs w:val="24"/>
        </w:rPr>
        <w:t>CONTRATADA</w:t>
      </w:r>
      <w:r w:rsidR="00DC7047" w:rsidRPr="00D4703A">
        <w:rPr>
          <w:rFonts w:asciiTheme="minorHAnsi" w:hAnsiTheme="minorHAnsi" w:cs="Arial"/>
          <w:sz w:val="24"/>
          <w:szCs w:val="24"/>
        </w:rPr>
        <w:t xml:space="preserve"> deverá apresentar à </w:t>
      </w:r>
      <w:r w:rsidR="00DC7047" w:rsidRPr="00D4703A">
        <w:rPr>
          <w:rFonts w:asciiTheme="minorHAnsi" w:hAnsiTheme="minorHAnsi" w:cs="Arial"/>
          <w:b/>
          <w:sz w:val="24"/>
          <w:szCs w:val="24"/>
        </w:rPr>
        <w:t>CONTRATANTE</w:t>
      </w:r>
      <w:r w:rsidR="00DC7047" w:rsidRPr="00D4703A">
        <w:rPr>
          <w:rFonts w:asciiTheme="minorHAnsi" w:hAnsiTheme="minorHAnsi" w:cs="Arial"/>
          <w:sz w:val="24"/>
          <w:szCs w:val="24"/>
        </w:rPr>
        <w:t xml:space="preserve"> justificativa acompanhada das especificações técnicas e da estimativa de custos, para sua aprovação.</w:t>
      </w:r>
    </w:p>
    <w:p w:rsidR="006D0177" w:rsidRPr="00D4703A" w:rsidRDefault="006D0177" w:rsidP="00BD1576">
      <w:pPr>
        <w:pStyle w:val="format1"/>
        <w:tabs>
          <w:tab w:val="left" w:pos="709"/>
          <w:tab w:val="left" w:pos="851"/>
          <w:tab w:val="left" w:pos="1134"/>
        </w:tabs>
        <w:autoSpaceDE/>
        <w:autoSpaceDN/>
        <w:ind w:right="-2"/>
        <w:rPr>
          <w:rFonts w:asciiTheme="minorHAnsi" w:hAnsiTheme="minorHAnsi" w:cs="Arial"/>
          <w:sz w:val="24"/>
          <w:szCs w:val="24"/>
        </w:rPr>
      </w:pPr>
    </w:p>
    <w:p w:rsidR="00EE1586" w:rsidRPr="00D4703A" w:rsidRDefault="00EE1586"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2.7.1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1F7DAF" w:rsidRPr="00D4703A">
        <w:rPr>
          <w:rFonts w:asciiTheme="minorHAnsi" w:hAnsiTheme="minorHAnsi" w:cs="Arial"/>
          <w:sz w:val="24"/>
          <w:szCs w:val="24"/>
        </w:rPr>
        <w:t xml:space="preserve">As categorias de Produtos e Serviços Complementares constantes do Anexo II deste contrato constituem uma relação exemplificativa que não esgota a contratação dos componentes indispensáveis à perfeita execução contratual e podem ser ajustadas às necessidades específicas de cada ação, com a prévia anuência e aprovação da </w:t>
      </w:r>
      <w:r w:rsidR="001F7DAF" w:rsidRPr="00D4703A">
        <w:rPr>
          <w:rFonts w:asciiTheme="minorHAnsi" w:hAnsiTheme="minorHAnsi" w:cs="Arial"/>
          <w:b/>
          <w:sz w:val="24"/>
          <w:szCs w:val="24"/>
        </w:rPr>
        <w:t>CONTRATANTE</w:t>
      </w:r>
      <w:r w:rsidR="001F7DAF" w:rsidRPr="00D4703A">
        <w:rPr>
          <w:rFonts w:asciiTheme="minorHAnsi" w:hAnsiTheme="minorHAnsi" w:cs="Arial"/>
          <w:sz w:val="24"/>
          <w:szCs w:val="24"/>
        </w:rPr>
        <w:t>, observadas as condições contratuais.</w:t>
      </w:r>
    </w:p>
    <w:p w:rsidR="006D0177" w:rsidRPr="00D4703A" w:rsidRDefault="006D0177" w:rsidP="00BD1576">
      <w:pPr>
        <w:pStyle w:val="format1"/>
        <w:tabs>
          <w:tab w:val="left" w:pos="709"/>
          <w:tab w:val="left" w:pos="851"/>
        </w:tabs>
        <w:autoSpaceDE/>
        <w:autoSpaceDN/>
        <w:rPr>
          <w:rFonts w:asciiTheme="minorHAnsi" w:hAnsiTheme="minorHAnsi" w:cs="Arial"/>
          <w:sz w:val="24"/>
          <w:szCs w:val="24"/>
        </w:rPr>
      </w:pPr>
    </w:p>
    <w:p w:rsidR="006D0177" w:rsidRPr="00D4703A" w:rsidRDefault="00F12E49"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2.</w:t>
      </w:r>
      <w:r w:rsidR="00EE1586" w:rsidRPr="00D4703A">
        <w:rPr>
          <w:rFonts w:asciiTheme="minorHAnsi" w:hAnsiTheme="minorHAnsi" w:cs="Arial"/>
          <w:sz w:val="24"/>
          <w:szCs w:val="24"/>
        </w:rPr>
        <w:t>7</w:t>
      </w:r>
      <w:r w:rsidRPr="00D4703A">
        <w:rPr>
          <w:rFonts w:asciiTheme="minorHAnsi" w:hAnsiTheme="minorHAnsi" w:cs="Arial"/>
          <w:sz w:val="24"/>
          <w:szCs w:val="24"/>
        </w:rPr>
        <w:t>.</w:t>
      </w:r>
      <w:r w:rsidR="001F7DAF" w:rsidRPr="00D4703A">
        <w:rPr>
          <w:rFonts w:asciiTheme="minorHAnsi" w:hAnsiTheme="minorHAnsi" w:cs="Arial"/>
          <w:sz w:val="24"/>
          <w:szCs w:val="24"/>
        </w:rPr>
        <w:t>2</w:t>
      </w:r>
      <w:r w:rsidR="006D0177" w:rsidRPr="00D4703A">
        <w:rPr>
          <w:rFonts w:asciiTheme="minorHAnsi" w:hAnsiTheme="minorHAnsi" w:cs="Arial"/>
          <w:sz w:val="24"/>
          <w:szCs w:val="24"/>
        </w:rPr>
        <w:tab/>
      </w:r>
      <w:r w:rsidR="006D0177" w:rsidRPr="00D4703A">
        <w:rPr>
          <w:rFonts w:asciiTheme="minorHAnsi" w:hAnsiTheme="minorHAnsi" w:cs="Arial"/>
          <w:sz w:val="24"/>
          <w:szCs w:val="24"/>
        </w:rPr>
        <w:tab/>
      </w:r>
      <w:r w:rsidR="006D0177" w:rsidRPr="00D4703A">
        <w:rPr>
          <w:rFonts w:asciiTheme="minorHAnsi" w:hAnsiTheme="minorHAnsi" w:cs="Arial"/>
          <w:sz w:val="24"/>
          <w:szCs w:val="24"/>
        </w:rPr>
        <w:tab/>
        <w:t>Após a aprovação d</w:t>
      </w:r>
      <w:r w:rsidR="00BD18C0" w:rsidRPr="00D4703A">
        <w:rPr>
          <w:rFonts w:asciiTheme="minorHAnsi" w:hAnsiTheme="minorHAnsi" w:cs="Arial"/>
          <w:sz w:val="24"/>
          <w:szCs w:val="24"/>
        </w:rPr>
        <w:t>a</w:t>
      </w:r>
      <w:r w:rsidR="006D0177" w:rsidRPr="00D4703A">
        <w:rPr>
          <w:rFonts w:asciiTheme="minorHAnsi" w:hAnsiTheme="minorHAnsi" w:cs="Arial"/>
          <w:sz w:val="24"/>
          <w:szCs w:val="24"/>
        </w:rPr>
        <w:t xml:space="preserve"> </w:t>
      </w:r>
      <w:r w:rsidR="006D0177" w:rsidRPr="00D4703A">
        <w:rPr>
          <w:rFonts w:asciiTheme="minorHAnsi" w:hAnsiTheme="minorHAnsi" w:cs="Arial"/>
          <w:b/>
          <w:sz w:val="24"/>
          <w:szCs w:val="24"/>
        </w:rPr>
        <w:t>CONTRATANTE</w:t>
      </w:r>
      <w:r w:rsidR="006D0177" w:rsidRPr="00D4703A">
        <w:rPr>
          <w:rFonts w:asciiTheme="minorHAnsi" w:hAnsiTheme="minorHAnsi" w:cs="Arial"/>
          <w:sz w:val="24"/>
          <w:szCs w:val="24"/>
        </w:rPr>
        <w:t xml:space="preserve">, o </w:t>
      </w:r>
      <w:r w:rsidR="00EE1586" w:rsidRPr="00D4703A">
        <w:rPr>
          <w:rFonts w:asciiTheme="minorHAnsi" w:hAnsiTheme="minorHAnsi" w:cs="Arial"/>
          <w:sz w:val="24"/>
          <w:szCs w:val="24"/>
        </w:rPr>
        <w:t xml:space="preserve">novo </w:t>
      </w:r>
      <w:r w:rsidR="006D0177" w:rsidRPr="00D4703A">
        <w:rPr>
          <w:rFonts w:asciiTheme="minorHAnsi" w:hAnsiTheme="minorHAnsi" w:cs="Arial"/>
          <w:sz w:val="24"/>
          <w:szCs w:val="24"/>
        </w:rPr>
        <w:t xml:space="preserve">Produto e Serviço </w:t>
      </w:r>
      <w:r w:rsidR="00EE1586" w:rsidRPr="00D4703A">
        <w:rPr>
          <w:rFonts w:asciiTheme="minorHAnsi" w:hAnsiTheme="minorHAnsi" w:cs="Arial"/>
          <w:sz w:val="24"/>
          <w:szCs w:val="24"/>
        </w:rPr>
        <w:t>Complementar</w:t>
      </w:r>
      <w:r w:rsidR="006D0177" w:rsidRPr="00D4703A">
        <w:rPr>
          <w:rFonts w:asciiTheme="minorHAnsi" w:hAnsiTheme="minorHAnsi" w:cs="Arial"/>
          <w:sz w:val="24"/>
          <w:szCs w:val="24"/>
        </w:rPr>
        <w:t xml:space="preserve"> poderá </w:t>
      </w:r>
      <w:r w:rsidR="00EE1586" w:rsidRPr="00D4703A">
        <w:rPr>
          <w:rFonts w:asciiTheme="minorHAnsi" w:hAnsiTheme="minorHAnsi" w:cs="Arial"/>
          <w:sz w:val="24"/>
          <w:szCs w:val="24"/>
        </w:rPr>
        <w:t>passar a integrar o Anexo II deste contrato e, se for o caso, g</w:t>
      </w:r>
      <w:r w:rsidR="006D0177" w:rsidRPr="00D4703A">
        <w:rPr>
          <w:rFonts w:asciiTheme="minorHAnsi" w:hAnsiTheme="minorHAnsi" w:cs="Arial"/>
          <w:sz w:val="24"/>
          <w:szCs w:val="24"/>
        </w:rPr>
        <w:t>erar nova categoria.</w:t>
      </w:r>
    </w:p>
    <w:p w:rsidR="006D0177" w:rsidRPr="00D4703A" w:rsidRDefault="006D0177" w:rsidP="00BD1576">
      <w:pPr>
        <w:pStyle w:val="format1"/>
        <w:tabs>
          <w:tab w:val="left" w:pos="709"/>
          <w:tab w:val="left" w:pos="851"/>
          <w:tab w:val="left" w:pos="1134"/>
        </w:tabs>
        <w:autoSpaceDE/>
        <w:autoSpaceDN/>
        <w:ind w:right="-2"/>
        <w:rPr>
          <w:rFonts w:asciiTheme="minorHAnsi" w:hAnsiTheme="minorHAnsi" w:cs="Arial"/>
          <w:sz w:val="24"/>
          <w:szCs w:val="24"/>
        </w:rPr>
      </w:pPr>
    </w:p>
    <w:p w:rsidR="00A92EC3" w:rsidRPr="00D4703A" w:rsidRDefault="00A92EC3" w:rsidP="00BD1576">
      <w:pPr>
        <w:pStyle w:val="format1"/>
        <w:tabs>
          <w:tab w:val="left" w:pos="709"/>
          <w:tab w:val="left" w:pos="851"/>
        </w:tabs>
        <w:autoSpaceDE/>
        <w:rPr>
          <w:rFonts w:asciiTheme="minorHAnsi" w:hAnsiTheme="minorHAnsi" w:cs="Arial"/>
          <w:b/>
          <w:sz w:val="24"/>
          <w:szCs w:val="24"/>
        </w:rPr>
      </w:pPr>
      <w:r w:rsidRPr="00D4703A">
        <w:rPr>
          <w:rFonts w:asciiTheme="minorHAnsi" w:hAnsiTheme="minorHAnsi" w:cs="Arial"/>
          <w:sz w:val="24"/>
          <w:szCs w:val="24"/>
        </w:rPr>
        <w:t>2.8</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E8276A" w:rsidRPr="00D4703A">
        <w:rPr>
          <w:rFonts w:asciiTheme="minorHAnsi" w:hAnsiTheme="minorHAnsi" w:cs="Arial"/>
          <w:sz w:val="24"/>
          <w:szCs w:val="24"/>
        </w:rPr>
        <w:t xml:space="preserve">A contratação de fornecedores especializados só será permitida para prestação de Produtos e Serviços Complementares, cujas categorias estão descritas no Anexo II deste contrato, sendo a atuação da </w:t>
      </w:r>
      <w:r w:rsidR="00E8276A" w:rsidRPr="00D4703A">
        <w:rPr>
          <w:rFonts w:asciiTheme="minorHAnsi" w:hAnsiTheme="minorHAnsi" w:cs="Arial"/>
          <w:b/>
          <w:sz w:val="24"/>
          <w:szCs w:val="24"/>
        </w:rPr>
        <w:t>CONTRATADA</w:t>
      </w:r>
      <w:r w:rsidR="00E8276A" w:rsidRPr="00D4703A">
        <w:rPr>
          <w:rFonts w:asciiTheme="minorHAnsi" w:hAnsiTheme="minorHAnsi" w:cs="Arial"/>
          <w:sz w:val="24"/>
          <w:szCs w:val="24"/>
        </w:rPr>
        <w:t xml:space="preserve"> por ordem e conta da </w:t>
      </w:r>
      <w:r w:rsidR="00E8276A" w:rsidRPr="00D4703A">
        <w:rPr>
          <w:rFonts w:asciiTheme="minorHAnsi" w:hAnsiTheme="minorHAnsi" w:cs="Arial"/>
          <w:b/>
          <w:sz w:val="24"/>
          <w:szCs w:val="24"/>
        </w:rPr>
        <w:t>CONTRATANTE</w:t>
      </w:r>
      <w:r w:rsidR="00E8276A" w:rsidRPr="00D4703A">
        <w:rPr>
          <w:rFonts w:asciiTheme="minorHAnsi" w:hAnsiTheme="minorHAnsi" w:cs="Arial"/>
          <w:sz w:val="24"/>
          <w:szCs w:val="24"/>
        </w:rPr>
        <w:t>.</w:t>
      </w:r>
    </w:p>
    <w:p w:rsidR="00A92EC3" w:rsidRPr="00D4703A" w:rsidRDefault="00A92EC3" w:rsidP="00BD1576">
      <w:pPr>
        <w:pStyle w:val="format1"/>
        <w:tabs>
          <w:tab w:val="left" w:pos="709"/>
          <w:tab w:val="left" w:pos="851"/>
        </w:tabs>
        <w:autoSpaceDE/>
        <w:rPr>
          <w:rFonts w:asciiTheme="minorHAnsi" w:hAnsiTheme="minorHAnsi" w:cs="Arial"/>
          <w:sz w:val="24"/>
          <w:szCs w:val="24"/>
        </w:rPr>
      </w:pPr>
    </w:p>
    <w:p w:rsidR="00A92EC3" w:rsidRPr="00D4703A" w:rsidRDefault="00A92EC3" w:rsidP="00BD1576">
      <w:pPr>
        <w:pStyle w:val="format1"/>
        <w:tabs>
          <w:tab w:val="left" w:pos="709"/>
          <w:tab w:val="left" w:pos="851"/>
        </w:tabs>
        <w:autoSpaceDE/>
        <w:rPr>
          <w:rFonts w:asciiTheme="minorHAnsi" w:hAnsiTheme="minorHAnsi" w:cs="Arial"/>
          <w:b/>
          <w:sz w:val="24"/>
          <w:szCs w:val="24"/>
        </w:rPr>
      </w:pPr>
      <w:r w:rsidRPr="00D4703A">
        <w:rPr>
          <w:rFonts w:asciiTheme="minorHAnsi" w:hAnsiTheme="minorHAnsi" w:cs="Arial"/>
          <w:sz w:val="24"/>
          <w:szCs w:val="24"/>
        </w:rPr>
        <w:t>2.8.1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Nesses casos, fica vedada a contratação, direta ou indireta, de empregado, sócio ou dirigente da </w:t>
      </w:r>
      <w:r w:rsidR="00696499" w:rsidRPr="00D4703A">
        <w:rPr>
          <w:rFonts w:asciiTheme="minorHAnsi" w:hAnsiTheme="minorHAnsi" w:cs="Arial"/>
          <w:b/>
          <w:sz w:val="24"/>
          <w:szCs w:val="24"/>
        </w:rPr>
        <w:t>CONTRATADA</w:t>
      </w:r>
      <w:r w:rsidRPr="00D4703A">
        <w:rPr>
          <w:rFonts w:asciiTheme="minorHAnsi" w:hAnsiTheme="minorHAnsi" w:cs="Arial"/>
          <w:sz w:val="24"/>
          <w:szCs w:val="24"/>
        </w:rPr>
        <w:t>, bem como de empresas em que tenham participação societária.</w:t>
      </w:r>
    </w:p>
    <w:p w:rsidR="00A92EC3" w:rsidRPr="00D4703A" w:rsidRDefault="00A92EC3" w:rsidP="00BD1576">
      <w:pPr>
        <w:pStyle w:val="format1"/>
        <w:tabs>
          <w:tab w:val="left" w:pos="709"/>
          <w:tab w:val="left" w:pos="851"/>
        </w:tabs>
        <w:autoSpaceDE/>
        <w:rPr>
          <w:rFonts w:asciiTheme="minorHAnsi" w:hAnsiTheme="minorHAnsi" w:cs="Arial"/>
          <w:sz w:val="24"/>
          <w:szCs w:val="24"/>
        </w:rPr>
      </w:pPr>
    </w:p>
    <w:p w:rsidR="00A92EC3" w:rsidRPr="00D4703A" w:rsidRDefault="00A92EC3"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2.8.2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Na intermediação e supervisão da execução de Produtos e Serviços Complementares, prestados por fornecedores especializados, a </w:t>
      </w:r>
      <w:r w:rsidRPr="00D4703A">
        <w:rPr>
          <w:rFonts w:asciiTheme="minorHAnsi" w:hAnsiTheme="minorHAnsi" w:cs="Arial"/>
          <w:b/>
          <w:sz w:val="24"/>
          <w:szCs w:val="24"/>
        </w:rPr>
        <w:t>CONTRATADA</w:t>
      </w:r>
      <w:r w:rsidRPr="00D4703A">
        <w:rPr>
          <w:rFonts w:asciiTheme="minorHAnsi" w:hAnsiTheme="minorHAnsi" w:cs="Arial"/>
          <w:sz w:val="24"/>
          <w:szCs w:val="24"/>
        </w:rPr>
        <w:t xml:space="preserve"> deverá preservar as regras e condições deste contrato, respondendo integralmente por toda e qualquer infração decorrente dessas situações.</w:t>
      </w:r>
    </w:p>
    <w:p w:rsidR="00A92EC3" w:rsidRPr="00D4703A" w:rsidRDefault="00A92EC3" w:rsidP="00BD1576">
      <w:pPr>
        <w:pStyle w:val="format1"/>
        <w:tabs>
          <w:tab w:val="left" w:pos="709"/>
          <w:tab w:val="left" w:pos="851"/>
        </w:tabs>
        <w:autoSpaceDE/>
        <w:rPr>
          <w:rFonts w:asciiTheme="minorHAnsi" w:hAnsiTheme="minorHAnsi" w:cs="Arial"/>
          <w:sz w:val="24"/>
          <w:szCs w:val="24"/>
        </w:rPr>
      </w:pPr>
    </w:p>
    <w:p w:rsidR="00A92EC3" w:rsidRPr="00D4703A" w:rsidRDefault="00A92EC3"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2.9</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u w:val="single"/>
        </w:rPr>
        <w:t>Não</w:t>
      </w:r>
      <w:r w:rsidRPr="00D4703A">
        <w:rPr>
          <w:rFonts w:asciiTheme="minorHAnsi" w:hAnsiTheme="minorHAnsi" w:cs="Arial"/>
          <w:sz w:val="24"/>
          <w:szCs w:val="24"/>
        </w:rPr>
        <w:t xml:space="preserve"> será permitida a subcontratação de fornecedores especializados pela </w:t>
      </w:r>
      <w:r w:rsidRPr="00D4703A">
        <w:rPr>
          <w:rFonts w:asciiTheme="minorHAnsi" w:hAnsiTheme="minorHAnsi" w:cs="Arial"/>
          <w:b/>
          <w:sz w:val="24"/>
          <w:szCs w:val="24"/>
        </w:rPr>
        <w:t>CONTRATADA</w:t>
      </w:r>
      <w:r w:rsidRPr="00D4703A">
        <w:rPr>
          <w:rFonts w:asciiTheme="minorHAnsi" w:hAnsiTheme="minorHAnsi" w:cs="Arial"/>
          <w:sz w:val="24"/>
          <w:szCs w:val="24"/>
        </w:rPr>
        <w:t xml:space="preserve"> para a execução dos Produtos e Serviços Essenciais, especificados no Anexo I deste contrato.</w:t>
      </w:r>
    </w:p>
    <w:p w:rsidR="00A92EC3" w:rsidRPr="00D4703A" w:rsidRDefault="00A92EC3" w:rsidP="00BD1576">
      <w:pPr>
        <w:pStyle w:val="format1"/>
        <w:tabs>
          <w:tab w:val="left" w:pos="709"/>
          <w:tab w:val="left" w:pos="851"/>
        </w:tabs>
        <w:autoSpaceDE/>
        <w:rPr>
          <w:rFonts w:asciiTheme="minorHAnsi" w:hAnsiTheme="minorHAnsi" w:cs="Arial"/>
          <w:sz w:val="24"/>
          <w:szCs w:val="24"/>
        </w:rPr>
      </w:pPr>
    </w:p>
    <w:p w:rsidR="00A92EC3" w:rsidRPr="00D4703A" w:rsidRDefault="00A92EC3"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2.10</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Os preços apresentados para execução de quaisquer produtos ou serviços são da exclusiva responsabilidade da </w:t>
      </w:r>
      <w:r w:rsidRPr="00D4703A">
        <w:rPr>
          <w:rFonts w:asciiTheme="minorHAnsi" w:hAnsiTheme="minorHAnsi" w:cs="Arial"/>
          <w:b/>
          <w:sz w:val="24"/>
          <w:szCs w:val="24"/>
        </w:rPr>
        <w:t>CONTRATADA</w:t>
      </w:r>
      <w:r w:rsidRPr="00D4703A">
        <w:rPr>
          <w:rFonts w:asciiTheme="minorHAnsi" w:hAnsiTheme="minorHAnsi" w:cs="Arial"/>
          <w:sz w:val="24"/>
          <w:szCs w:val="24"/>
        </w:rPr>
        <w:t>, não lhe cabendo pleitear nenhuma alteração posterior, sob a alegação de erro, omissão ou qualquer outro pretexto.</w:t>
      </w:r>
    </w:p>
    <w:p w:rsidR="00A92EC3" w:rsidRPr="00D4703A" w:rsidRDefault="00A92EC3" w:rsidP="00BD1576">
      <w:pPr>
        <w:pStyle w:val="format1"/>
        <w:tabs>
          <w:tab w:val="left" w:pos="709"/>
          <w:tab w:val="left" w:pos="851"/>
        </w:tabs>
        <w:autoSpaceDE/>
        <w:rPr>
          <w:rFonts w:asciiTheme="minorHAnsi" w:hAnsiTheme="minorHAnsi" w:cs="Arial"/>
          <w:sz w:val="24"/>
          <w:szCs w:val="24"/>
        </w:rPr>
      </w:pPr>
    </w:p>
    <w:p w:rsidR="00A92EC3" w:rsidRPr="00D4703A" w:rsidRDefault="00A92EC3"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2.11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 execução de qualquer produto, serviço ou despesa que envolva o desembolso de recursos deverá ser prévia e expressamente autorizada pela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A92EC3" w:rsidRPr="00D4703A" w:rsidRDefault="00A92EC3" w:rsidP="00BD1576">
      <w:pPr>
        <w:pStyle w:val="format1"/>
        <w:tabs>
          <w:tab w:val="left" w:pos="709"/>
          <w:tab w:val="left" w:pos="851"/>
          <w:tab w:val="left" w:pos="1134"/>
        </w:tabs>
        <w:autoSpaceDE/>
        <w:ind w:right="-2"/>
        <w:rPr>
          <w:rFonts w:asciiTheme="minorHAnsi" w:hAnsiTheme="minorHAnsi" w:cs="Arial"/>
          <w:sz w:val="24"/>
          <w:szCs w:val="24"/>
        </w:rPr>
      </w:pPr>
    </w:p>
    <w:p w:rsidR="00A92EC3" w:rsidRPr="00D4703A" w:rsidRDefault="00A92EC3" w:rsidP="00BD1576">
      <w:pPr>
        <w:pStyle w:val="format1"/>
        <w:tabs>
          <w:tab w:val="left" w:pos="709"/>
          <w:tab w:val="left" w:pos="851"/>
          <w:tab w:val="left" w:pos="1134"/>
        </w:tabs>
        <w:autoSpaceDE/>
        <w:ind w:right="-2"/>
        <w:rPr>
          <w:rFonts w:asciiTheme="minorHAnsi" w:hAnsiTheme="minorHAnsi" w:cs="Arial"/>
          <w:sz w:val="24"/>
          <w:szCs w:val="24"/>
        </w:rPr>
      </w:pPr>
    </w:p>
    <w:p w:rsidR="0020470F" w:rsidRPr="00D4703A" w:rsidRDefault="0020470F" w:rsidP="00BD1576">
      <w:pPr>
        <w:rPr>
          <w:rFonts w:asciiTheme="minorHAnsi" w:hAnsiTheme="minorHAnsi" w:cs="Arial"/>
        </w:rPr>
      </w:pPr>
      <w:r w:rsidRPr="00D4703A">
        <w:rPr>
          <w:rFonts w:asciiTheme="minorHAnsi" w:hAnsiTheme="minorHAnsi" w:cs="Arial"/>
          <w:b/>
        </w:rPr>
        <w:t>CLÁUSULA TERCEIRA - VIGÊNCIA</w:t>
      </w:r>
    </w:p>
    <w:p w:rsidR="0020470F" w:rsidRPr="00D4703A" w:rsidRDefault="0020470F" w:rsidP="00BD1576">
      <w:pPr>
        <w:jc w:val="both"/>
        <w:rPr>
          <w:rFonts w:asciiTheme="minorHAnsi" w:hAnsiTheme="minorHAnsi" w:cs="Arial"/>
        </w:rPr>
      </w:pPr>
    </w:p>
    <w:p w:rsidR="000F71D2" w:rsidRPr="00D4703A" w:rsidRDefault="000F71D2" w:rsidP="00BD1576">
      <w:pPr>
        <w:ind w:right="-1"/>
        <w:jc w:val="both"/>
        <w:rPr>
          <w:rFonts w:asciiTheme="minorHAnsi" w:hAnsiTheme="minorHAnsi" w:cs="Arial"/>
        </w:rPr>
      </w:pPr>
      <w:r w:rsidRPr="00D4703A">
        <w:rPr>
          <w:rFonts w:asciiTheme="minorHAnsi" w:hAnsiTheme="minorHAnsi" w:cs="Arial"/>
        </w:rPr>
        <w:t>3.1</w:t>
      </w:r>
      <w:r w:rsidRPr="00D4703A">
        <w:rPr>
          <w:rFonts w:asciiTheme="minorHAnsi" w:hAnsiTheme="minorHAnsi" w:cs="Arial"/>
        </w:rPr>
        <w:tab/>
      </w:r>
      <w:r w:rsidRPr="00D4703A">
        <w:rPr>
          <w:rFonts w:asciiTheme="minorHAnsi" w:hAnsiTheme="minorHAnsi" w:cs="Arial"/>
        </w:rPr>
        <w:tab/>
        <w:t xml:space="preserve">O presente contrato terá duração de </w:t>
      </w:r>
      <w:r w:rsidRPr="00D4703A">
        <w:rPr>
          <w:rFonts w:asciiTheme="minorHAnsi" w:hAnsiTheme="minorHAnsi" w:cs="Arial"/>
          <w:u w:val="single"/>
        </w:rPr>
        <w:t>12 (doze) meses</w:t>
      </w:r>
      <w:r w:rsidRPr="00D4703A">
        <w:rPr>
          <w:rFonts w:asciiTheme="minorHAnsi" w:hAnsiTheme="minorHAnsi" w:cs="Arial"/>
        </w:rPr>
        <w:t xml:space="preserve">, a contar da data de sua assinatura, podendo ser prorrogado, nos termos do art. 57, inciso II, da Lei nº 8.666/1993, mediante a celebração do competente Termo Aditivo, até um total de </w:t>
      </w:r>
      <w:r w:rsidRPr="00D4703A">
        <w:rPr>
          <w:rFonts w:asciiTheme="minorHAnsi" w:hAnsiTheme="minorHAnsi" w:cs="Arial"/>
          <w:u w:val="single"/>
        </w:rPr>
        <w:t>60 (sessenta) meses</w:t>
      </w:r>
      <w:r w:rsidRPr="00D4703A">
        <w:rPr>
          <w:rFonts w:asciiTheme="minorHAnsi" w:hAnsiTheme="minorHAnsi" w:cs="Arial"/>
        </w:rPr>
        <w:t>.</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rPr>
      </w:pPr>
      <w:r w:rsidRPr="00D4703A">
        <w:rPr>
          <w:rFonts w:asciiTheme="minorHAnsi" w:hAnsiTheme="minorHAnsi" w:cs="Arial"/>
          <w:b/>
        </w:rPr>
        <w:t>CLÁUSULA QUARTA – VALOR CONTRATUAL E RECURSOS ORÇAMENTÁRIOS</w:t>
      </w:r>
    </w:p>
    <w:p w:rsidR="0020470F" w:rsidRPr="00D4703A" w:rsidRDefault="0020470F" w:rsidP="00BD1576">
      <w:pPr>
        <w:jc w:val="both"/>
        <w:rPr>
          <w:rFonts w:asciiTheme="minorHAnsi" w:hAnsiTheme="minorHAnsi" w:cs="Arial"/>
          <w:lang w:val="pt-PT"/>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4.1</w:t>
      </w:r>
      <w:r w:rsidRPr="00D4703A">
        <w:rPr>
          <w:rFonts w:asciiTheme="minorHAnsi" w:hAnsiTheme="minorHAnsi" w:cs="Arial"/>
        </w:rPr>
        <w:tab/>
      </w:r>
      <w:r w:rsidRPr="00D4703A">
        <w:rPr>
          <w:rFonts w:asciiTheme="minorHAnsi" w:hAnsiTheme="minorHAnsi" w:cs="Arial"/>
        </w:rPr>
        <w:tab/>
        <w:t xml:space="preserve">O valor deste contrato está estimado em </w:t>
      </w:r>
      <w:r w:rsidRPr="00D4703A">
        <w:rPr>
          <w:rFonts w:asciiTheme="minorHAnsi" w:hAnsiTheme="minorHAnsi" w:cs="Arial"/>
          <w:b/>
        </w:rPr>
        <w:t xml:space="preserve">R$ </w:t>
      </w:r>
      <w:r w:rsidRPr="00D4703A">
        <w:rPr>
          <w:rFonts w:asciiTheme="minorHAnsi" w:hAnsiTheme="minorHAnsi" w:cs="Arial"/>
          <w:b/>
          <w:highlight w:val="yellow"/>
        </w:rPr>
        <w:t>XX,XX</w:t>
      </w:r>
      <w:r w:rsidRPr="00D4703A">
        <w:rPr>
          <w:rFonts w:asciiTheme="minorHAnsi" w:hAnsiTheme="minorHAnsi" w:cs="Arial"/>
          <w:b/>
        </w:rPr>
        <w:t xml:space="preserve"> (</w:t>
      </w:r>
      <w:r w:rsidRPr="00D4703A">
        <w:rPr>
          <w:rFonts w:asciiTheme="minorHAnsi" w:hAnsiTheme="minorHAnsi" w:cs="Arial"/>
          <w:b/>
          <w:highlight w:val="yellow"/>
        </w:rPr>
        <w:t>por extenso</w:t>
      </w:r>
      <w:r w:rsidRPr="00D4703A">
        <w:rPr>
          <w:rFonts w:asciiTheme="minorHAnsi" w:hAnsiTheme="minorHAnsi" w:cs="Arial"/>
          <w:b/>
        </w:rPr>
        <w:t>)</w:t>
      </w:r>
      <w:r w:rsidRPr="00D4703A">
        <w:rPr>
          <w:rFonts w:asciiTheme="minorHAnsi" w:hAnsiTheme="minorHAnsi" w:cs="Arial"/>
        </w:rPr>
        <w:t>, pelos primeiros 12 (doze) meses.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4.2</w:t>
      </w:r>
      <w:r w:rsidRPr="00D4703A">
        <w:rPr>
          <w:rFonts w:asciiTheme="minorHAnsi" w:hAnsiTheme="minorHAnsi" w:cs="Arial"/>
        </w:rPr>
        <w:tab/>
      </w:r>
      <w:r w:rsidRPr="00D4703A">
        <w:rPr>
          <w:rFonts w:asciiTheme="minorHAnsi" w:hAnsiTheme="minorHAnsi" w:cs="Arial"/>
        </w:rPr>
        <w:tab/>
        <w:t xml:space="preserve">A previsão de recursos orçamentários para a execução dos serviços durante o exercício de </w:t>
      </w:r>
      <w:r w:rsidRPr="00D4703A">
        <w:rPr>
          <w:rFonts w:asciiTheme="minorHAnsi" w:hAnsiTheme="minorHAnsi" w:cs="Arial"/>
          <w:highlight w:val="yellow"/>
        </w:rPr>
        <w:t>ano</w:t>
      </w:r>
      <w:r w:rsidRPr="00D4703A">
        <w:rPr>
          <w:rFonts w:asciiTheme="minorHAnsi" w:hAnsiTheme="minorHAnsi" w:cs="Arial"/>
        </w:rPr>
        <w:t xml:space="preserve"> consta da Lei Orçamentária Anual - </w:t>
      </w:r>
      <w:r w:rsidRPr="00D4703A">
        <w:rPr>
          <w:rFonts w:asciiTheme="minorHAnsi" w:hAnsiTheme="minorHAnsi" w:cs="Arial"/>
          <w:highlight w:val="yellow"/>
        </w:rPr>
        <w:t>ano da LOA</w:t>
      </w:r>
      <w:r w:rsidRPr="00D4703A">
        <w:rPr>
          <w:rFonts w:asciiTheme="minorHAnsi" w:hAnsiTheme="minorHAnsi" w:cs="Arial"/>
        </w:rPr>
        <w:t>, nas seguintes funcionais programáticas: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bCs/>
        </w:rPr>
        <w:t>a</w:t>
      </w:r>
      <w:r w:rsidRPr="00D4703A">
        <w:rPr>
          <w:rFonts w:asciiTheme="minorHAnsi" w:hAnsiTheme="minorHAnsi" w:cs="Arial"/>
        </w:rPr>
        <w:t xml:space="preserve">) </w:t>
      </w:r>
      <w:r w:rsidRPr="00D4703A">
        <w:rPr>
          <w:rFonts w:asciiTheme="minorHAnsi" w:hAnsiTheme="minorHAnsi" w:cs="Arial"/>
          <w:highlight w:val="yellow"/>
        </w:rPr>
        <w:t>XX.XXX.XXXX.XXXX.XXXX</w:t>
      </w:r>
      <w:r w:rsidRPr="00D4703A">
        <w:rPr>
          <w:rFonts w:asciiTheme="minorHAnsi" w:hAnsiTheme="minorHAnsi" w:cs="Arial"/>
        </w:rPr>
        <w:t xml:space="preserve"> </w:t>
      </w:r>
      <w:r w:rsidRPr="00D4703A">
        <w:rPr>
          <w:rFonts w:asciiTheme="minorHAnsi" w:hAnsiTheme="minorHAnsi" w:cs="Arial"/>
          <w:i/>
          <w:highlight w:val="yellow"/>
        </w:rPr>
        <w:t xml:space="preserve">&lt;se a contratante for participante do orçamento fiscal ou da seguridade, consultar exemplo no subitem </w:t>
      </w:r>
      <w:r w:rsidRPr="00D4703A">
        <w:rPr>
          <w:rFonts w:asciiTheme="minorHAnsi" w:hAnsiTheme="minorHAnsi" w:cs="Arial"/>
          <w:bCs/>
          <w:i/>
          <w:highlight w:val="yellow"/>
        </w:rPr>
        <w:t xml:space="preserve">5.1.3 do </w:t>
      </w:r>
      <w:r w:rsidRPr="00D4703A">
        <w:rPr>
          <w:rFonts w:asciiTheme="minorHAnsi" w:hAnsiTheme="minorHAnsi" w:cs="Arial"/>
          <w:i/>
          <w:highlight w:val="yellow"/>
        </w:rPr>
        <w:t>Manual Técnico de Orçamento de 2017 do Ministério do Planejamento, Desenvolvimento e Gestão&gt;</w:t>
      </w:r>
    </w:p>
    <w:p w:rsidR="0020470F" w:rsidRPr="00D4703A" w:rsidRDefault="0020470F"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001813" w:rsidRPr="00D4703A" w:rsidRDefault="00001813"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D4703A">
        <w:rPr>
          <w:rFonts w:asciiTheme="minorHAnsi" w:hAnsiTheme="minorHAnsi" w:cs="Arial"/>
          <w:i/>
          <w:highlight w:val="yellow"/>
        </w:rPr>
        <w:t>&lt;ou quando for o caso&gt;</w:t>
      </w:r>
    </w:p>
    <w:p w:rsidR="00001813" w:rsidRPr="00D4703A" w:rsidRDefault="00001813"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001813" w:rsidRPr="00D4703A" w:rsidRDefault="00001813"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4.2</w:t>
      </w:r>
      <w:r w:rsidRPr="00D4703A">
        <w:rPr>
          <w:rFonts w:asciiTheme="minorHAnsi" w:hAnsiTheme="minorHAnsi" w:cs="Arial"/>
        </w:rPr>
        <w:tab/>
      </w:r>
      <w:r w:rsidRPr="00D4703A">
        <w:rPr>
          <w:rFonts w:asciiTheme="minorHAnsi" w:hAnsiTheme="minorHAnsi" w:cs="Arial"/>
        </w:rPr>
        <w:tab/>
      </w:r>
      <w:r w:rsidR="004A074C" w:rsidRPr="00D4703A">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004A074C" w:rsidRPr="00D4703A">
        <w:rPr>
          <w:rFonts w:asciiTheme="minorHAnsi" w:hAnsiTheme="minorHAnsi" w:cs="Arial"/>
          <w:highlight w:val="lightGray"/>
        </w:rPr>
        <w:t>ões</w:t>
      </w:r>
      <w:proofErr w:type="spellEnd"/>
      <w:r w:rsidR="004A074C" w:rsidRPr="00D4703A">
        <w:rPr>
          <w:rFonts w:asciiTheme="minorHAnsi" w:hAnsiTheme="minorHAnsi" w:cs="Arial"/>
          <w:highlight w:val="lightGray"/>
        </w:rPr>
        <w:t>)</w:t>
      </w:r>
      <w:r w:rsidRPr="00D4703A">
        <w:rPr>
          <w:rFonts w:asciiTheme="minorHAnsi" w:hAnsiTheme="minorHAnsi" w:cs="Arial"/>
        </w:rPr>
        <w:t>:</w:t>
      </w:r>
    </w:p>
    <w:p w:rsidR="0020470F" w:rsidRPr="00D4703A" w:rsidRDefault="0020470F"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20470F" w:rsidRPr="00D4703A" w:rsidRDefault="0020470F" w:rsidP="00BD157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D4703A">
        <w:rPr>
          <w:rFonts w:asciiTheme="minorHAnsi" w:hAnsiTheme="minorHAnsi" w:cs="Arial"/>
          <w:bCs/>
        </w:rPr>
        <w:t>a</w:t>
      </w:r>
      <w:r w:rsidRPr="00D4703A">
        <w:rPr>
          <w:rFonts w:asciiTheme="minorHAnsi" w:hAnsiTheme="minorHAnsi" w:cs="Arial"/>
        </w:rPr>
        <w:t xml:space="preserve">) </w:t>
      </w:r>
      <w:r w:rsidRPr="00D4703A">
        <w:rPr>
          <w:rFonts w:asciiTheme="minorHAnsi" w:hAnsiTheme="minorHAnsi" w:cs="Arial"/>
          <w:highlight w:val="yellow"/>
        </w:rPr>
        <w:t>XXXX</w:t>
      </w:r>
      <w:r w:rsidRPr="00D4703A">
        <w:rPr>
          <w:rFonts w:asciiTheme="minorHAnsi" w:hAnsiTheme="minorHAnsi" w:cs="Arial"/>
        </w:rPr>
        <w:t xml:space="preserve"> </w:t>
      </w:r>
      <w:r w:rsidRPr="00D4703A">
        <w:rPr>
          <w:rFonts w:asciiTheme="minorHAnsi" w:hAnsiTheme="minorHAnsi" w:cs="Arial"/>
          <w:i/>
          <w:highlight w:val="yellow"/>
        </w:rPr>
        <w:t xml:space="preserve">&lt;se a contratante for participante do Programa de Dispêndios Globais (PDG), obter informações no link </w:t>
      </w:r>
      <w:hyperlink r:id="rId13" w:history="1">
        <w:r w:rsidRPr="00D4703A">
          <w:rPr>
            <w:rStyle w:val="Hyperlink"/>
            <w:rFonts w:asciiTheme="minorHAnsi" w:hAnsiTheme="minorHAnsi" w:cs="Arial"/>
            <w:i/>
            <w:color w:val="auto"/>
            <w:highlight w:val="yellow"/>
          </w:rPr>
          <w:t>http://www.planejamento.gov.br/assuntos/empresas-estatais/dados-e-estatisticas/programa-de-dispendios-globais-pdg</w:t>
        </w:r>
      </w:hyperlink>
      <w:r w:rsidRPr="00D4703A">
        <w:rPr>
          <w:rFonts w:asciiTheme="minorHAnsi" w:hAnsiTheme="minorHAnsi" w:cs="Arial"/>
          <w:i/>
          <w:highlight w:val="yellow"/>
        </w:rPr>
        <w:t>&gt;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1418"/>
        </w:tabs>
        <w:jc w:val="both"/>
        <w:rPr>
          <w:rFonts w:asciiTheme="minorHAnsi" w:hAnsiTheme="minorHAnsi" w:cs="Arial"/>
        </w:rPr>
      </w:pPr>
      <w:r w:rsidRPr="00D4703A">
        <w:rPr>
          <w:rFonts w:asciiTheme="minorHAnsi" w:hAnsiTheme="minorHAnsi" w:cs="Arial"/>
        </w:rPr>
        <w:t>4.3</w:t>
      </w:r>
      <w:r w:rsidRPr="00D4703A">
        <w:rPr>
          <w:rFonts w:asciiTheme="minorHAnsi" w:hAnsiTheme="minorHAnsi" w:cs="Arial"/>
        </w:rPr>
        <w:tab/>
        <w:t xml:space="preserve">Se a </w:t>
      </w:r>
      <w:r w:rsidRPr="00D4703A">
        <w:rPr>
          <w:rFonts w:asciiTheme="minorHAnsi" w:hAnsiTheme="minorHAnsi" w:cs="Arial"/>
          <w:b/>
        </w:rPr>
        <w:t>CONTRATANTE</w:t>
      </w:r>
      <w:r w:rsidRPr="00D4703A">
        <w:rPr>
          <w:rFonts w:asciiTheme="minorHAnsi" w:hAnsiTheme="minorHAnsi" w:cs="Arial"/>
        </w:rPr>
        <w:t xml:space="preserve"> optar pela prorrogação deste contrato, serão consignadas nos próximos exercícios, na Lei Orçamentária Anual, as dotações necessárias ao atendimento dos pagamentos previstos.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01813" w:rsidRPr="00D4703A" w:rsidRDefault="00001813"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D4703A">
        <w:rPr>
          <w:rFonts w:asciiTheme="minorHAnsi" w:hAnsiTheme="minorHAnsi" w:cs="Arial"/>
          <w:i/>
          <w:highlight w:val="yellow"/>
        </w:rPr>
        <w:t>&lt;ou&gt;</w:t>
      </w:r>
    </w:p>
    <w:p w:rsidR="00001813" w:rsidRPr="00D4703A" w:rsidRDefault="00001813"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p>
    <w:p w:rsidR="00001813" w:rsidRPr="00D4703A" w:rsidRDefault="00001813"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highlight w:val="lightGray"/>
        </w:rPr>
        <w:t>4.3</w:t>
      </w:r>
      <w:r w:rsidR="00B6753A" w:rsidRPr="00D4703A">
        <w:rPr>
          <w:rFonts w:asciiTheme="minorHAnsi" w:hAnsiTheme="minorHAnsi" w:cs="Arial"/>
          <w:highlight w:val="lightGray"/>
        </w:rPr>
        <w:tab/>
      </w:r>
      <w:r w:rsidRPr="00D4703A">
        <w:rPr>
          <w:rFonts w:asciiTheme="minorHAnsi" w:hAnsiTheme="minorHAnsi" w:cs="Arial"/>
          <w:highlight w:val="lightGray"/>
        </w:rPr>
        <w:tab/>
        <w:t xml:space="preserve">Se a </w:t>
      </w:r>
      <w:r w:rsidRPr="00D4703A">
        <w:rPr>
          <w:rFonts w:asciiTheme="minorHAnsi" w:hAnsiTheme="minorHAnsi" w:cs="Arial"/>
          <w:b/>
          <w:highlight w:val="lightGray"/>
        </w:rPr>
        <w:t>CONTRATANTE</w:t>
      </w:r>
      <w:r w:rsidRPr="00D4703A">
        <w:rPr>
          <w:rFonts w:asciiTheme="minorHAnsi" w:hAnsiTheme="minorHAnsi" w:cs="Arial"/>
          <w:highlight w:val="lightGray"/>
        </w:rPr>
        <w:t xml:space="preserve"> optar pela prorrogação deste contrato, serão consignadas nos próximos exercícios, no Programa de Dispêndios Globais, a(s) dotação(</w:t>
      </w:r>
      <w:proofErr w:type="spellStart"/>
      <w:r w:rsidRPr="00D4703A">
        <w:rPr>
          <w:rFonts w:asciiTheme="minorHAnsi" w:hAnsiTheme="minorHAnsi" w:cs="Arial"/>
          <w:highlight w:val="lightGray"/>
        </w:rPr>
        <w:t>ões</w:t>
      </w:r>
      <w:proofErr w:type="spellEnd"/>
      <w:r w:rsidRPr="00D4703A">
        <w:rPr>
          <w:rFonts w:asciiTheme="minorHAnsi" w:hAnsiTheme="minorHAnsi" w:cs="Arial"/>
          <w:highlight w:val="lightGray"/>
        </w:rPr>
        <w:t>) necessária(s) ao atendimento dos pagamentos previstos.</w:t>
      </w:r>
    </w:p>
    <w:p w:rsidR="00001813" w:rsidRPr="00D4703A" w:rsidRDefault="00001813"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7C432C" w:rsidRPr="00D4703A" w:rsidRDefault="007C432C" w:rsidP="00BD1576">
      <w:pPr>
        <w:tabs>
          <w:tab w:val="left" w:pos="1418"/>
        </w:tabs>
        <w:jc w:val="both"/>
        <w:rPr>
          <w:rFonts w:asciiTheme="minorHAnsi" w:hAnsiTheme="minorHAnsi" w:cs="Arial"/>
        </w:rPr>
      </w:pPr>
      <w:r w:rsidRPr="00D4703A">
        <w:rPr>
          <w:rFonts w:asciiTheme="minorHAnsi" w:hAnsiTheme="minorHAnsi" w:cs="Arial"/>
        </w:rPr>
        <w:t>4.3.1</w:t>
      </w:r>
      <w:r w:rsidRPr="00D4703A">
        <w:rPr>
          <w:rFonts w:asciiTheme="minorHAnsi" w:hAnsiTheme="minorHAnsi" w:cs="Arial"/>
        </w:rPr>
        <w:tab/>
        <w:t xml:space="preserve">Na prorrogação, a </w:t>
      </w:r>
      <w:r w:rsidRPr="00D4703A">
        <w:rPr>
          <w:rFonts w:asciiTheme="minorHAnsi" w:hAnsiTheme="minorHAnsi" w:cs="Arial"/>
          <w:b/>
        </w:rPr>
        <w:t>CONTRATANTE</w:t>
      </w:r>
      <w:r w:rsidRPr="00D4703A">
        <w:rPr>
          <w:rFonts w:asciiTheme="minorHAnsi" w:hAnsiTheme="minorHAnsi" w:cs="Arial"/>
        </w:rPr>
        <w:t xml:space="preserve"> poderá renegociar os preços praticados com a </w:t>
      </w:r>
      <w:r w:rsidRPr="00D4703A">
        <w:rPr>
          <w:rFonts w:asciiTheme="minorHAnsi" w:hAnsiTheme="minorHAnsi" w:cs="Arial"/>
          <w:b/>
        </w:rPr>
        <w:t>CONTRATADA</w:t>
      </w:r>
      <w:r w:rsidRPr="00D4703A">
        <w:rPr>
          <w:rFonts w:asciiTheme="minorHAnsi" w:hAnsiTheme="minorHAnsi" w:cs="Arial"/>
        </w:rPr>
        <w:t xml:space="preserve">, com base em pesquisa de preços, com vistas a obter maior </w:t>
      </w:r>
      <w:proofErr w:type="spellStart"/>
      <w:r w:rsidRPr="00D4703A">
        <w:rPr>
          <w:rFonts w:asciiTheme="minorHAnsi" w:hAnsiTheme="minorHAnsi" w:cs="Arial"/>
        </w:rPr>
        <w:t>vantajosidade</w:t>
      </w:r>
      <w:proofErr w:type="spellEnd"/>
      <w:r w:rsidRPr="00D4703A">
        <w:rPr>
          <w:rFonts w:asciiTheme="minorHAnsi" w:hAnsiTheme="minorHAnsi" w:cs="Arial"/>
        </w:rPr>
        <w:t xml:space="preserve"> para a Administração, no decorrer da execução deste contrato.</w:t>
      </w:r>
    </w:p>
    <w:p w:rsidR="007C432C" w:rsidRPr="00D4703A" w:rsidRDefault="007C432C"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7C432C" w:rsidRPr="00D4703A" w:rsidRDefault="007C432C" w:rsidP="00BD1576">
      <w:pPr>
        <w:tabs>
          <w:tab w:val="left" w:pos="1418"/>
        </w:tabs>
        <w:jc w:val="both"/>
        <w:rPr>
          <w:rFonts w:asciiTheme="minorHAnsi" w:hAnsiTheme="minorHAnsi" w:cs="Arial"/>
        </w:rPr>
      </w:pPr>
      <w:r w:rsidRPr="00D4703A">
        <w:rPr>
          <w:rFonts w:asciiTheme="minorHAnsi" w:hAnsiTheme="minorHAnsi" w:cs="Arial"/>
        </w:rPr>
        <w:t>4.3.2</w:t>
      </w:r>
      <w:r w:rsidRPr="00D4703A">
        <w:rPr>
          <w:rFonts w:asciiTheme="minorHAnsi" w:hAnsiTheme="minorHAnsi" w:cs="Arial"/>
        </w:rPr>
        <w:tab/>
        <w:t xml:space="preserve">A </w:t>
      </w:r>
      <w:r w:rsidRPr="00D4703A">
        <w:rPr>
          <w:rFonts w:asciiTheme="minorHAnsi" w:hAnsiTheme="minorHAnsi" w:cs="Arial"/>
          <w:b/>
        </w:rPr>
        <w:t>CONTRATANTE</w:t>
      </w:r>
      <w:r w:rsidRPr="00D4703A">
        <w:rPr>
          <w:rFonts w:asciiTheme="minorHAnsi" w:hAnsiTheme="minorHAnsi" w:cs="Arial"/>
        </w:rPr>
        <w:t xml:space="preserve"> poderá, a qualquer tempo, efetuar revisão dos preços praticados com a </w:t>
      </w:r>
      <w:r w:rsidRPr="00D4703A">
        <w:rPr>
          <w:rFonts w:asciiTheme="minorHAnsi" w:hAnsiTheme="minorHAnsi" w:cs="Arial"/>
          <w:b/>
        </w:rPr>
        <w:t>CONTRATADA</w:t>
      </w:r>
      <w:r w:rsidRPr="00D4703A">
        <w:rPr>
          <w:rFonts w:asciiTheme="minorHAnsi" w:hAnsiTheme="minorHAnsi" w:cs="Arial"/>
        </w:rPr>
        <w:t>, em decorrência de eventual redução identificada nos preços do mercado, por meio de termo aditivo.</w:t>
      </w:r>
    </w:p>
    <w:p w:rsidR="00B05D24" w:rsidRPr="00D4703A" w:rsidRDefault="00B05D24"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4.4</w:t>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rPr>
        <w:t>CONTRATANTE</w:t>
      </w:r>
      <w:r w:rsidRPr="00D4703A">
        <w:rPr>
          <w:rFonts w:asciiTheme="minorHAnsi" w:hAnsiTheme="minorHAnsi" w:cs="Arial"/>
        </w:rPr>
        <w:t xml:space="preserve"> se reserva o direito de, a seu juízo, executar ou não a totalidade do valor contratual.</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4.5</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lang w:val="pt-PT"/>
        </w:rPr>
        <w:t xml:space="preserve">No interesse da </w:t>
      </w:r>
      <w:r w:rsidRPr="00D4703A">
        <w:rPr>
          <w:rFonts w:asciiTheme="minorHAnsi" w:hAnsiTheme="minorHAnsi" w:cs="Arial"/>
          <w:b/>
          <w:lang w:val="pt-PT"/>
        </w:rPr>
        <w:t>CONTRATANTE</w:t>
      </w:r>
      <w:r w:rsidRPr="00D4703A">
        <w:rPr>
          <w:rFonts w:asciiTheme="minorHAnsi" w:hAnsiTheme="minorHAnsi" w:cs="Arial"/>
          <w:lang w:val="pt-PT"/>
        </w:rPr>
        <w:t xml:space="preserve">, a </w:t>
      </w:r>
      <w:r w:rsidRPr="00D4703A">
        <w:rPr>
          <w:rFonts w:asciiTheme="minorHAnsi" w:hAnsiTheme="minorHAnsi" w:cs="Arial"/>
          <w:b/>
          <w:lang w:val="pt-PT"/>
        </w:rPr>
        <w:t>CONTRATADA</w:t>
      </w:r>
      <w:r w:rsidRPr="00D4703A">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 do valor inicial atualizado </w:t>
      </w:r>
      <w:r w:rsidR="005A464D" w:rsidRPr="00D4703A">
        <w:rPr>
          <w:rFonts w:asciiTheme="minorHAnsi" w:hAnsiTheme="minorHAnsi" w:cs="Arial"/>
          <w:lang w:val="pt-PT"/>
        </w:rPr>
        <w:t>deste contrato</w:t>
      </w:r>
      <w:r w:rsidRPr="00D4703A">
        <w:rPr>
          <w:rFonts w:asciiTheme="minorHAnsi" w:hAnsiTheme="minorHAnsi" w:cs="Arial"/>
          <w:lang w:val="pt-PT"/>
        </w:rPr>
        <w:t>, conforme disposto nos §§ 1º e 2º do art. 65 da Lei nº 8.666/1993.</w:t>
      </w:r>
    </w:p>
    <w:p w:rsidR="0020470F" w:rsidRPr="00D4703A" w:rsidRDefault="0020470F" w:rsidP="00BD1576">
      <w:pPr>
        <w:jc w:val="both"/>
        <w:rPr>
          <w:rFonts w:asciiTheme="minorHAnsi" w:hAnsiTheme="minorHAnsi" w:cs="Arial"/>
          <w:lang w:val="pt-PT"/>
        </w:rPr>
      </w:pPr>
    </w:p>
    <w:p w:rsidR="0020470F" w:rsidRPr="00D4703A" w:rsidRDefault="0020470F" w:rsidP="00BD1576">
      <w:pPr>
        <w:jc w:val="both"/>
        <w:rPr>
          <w:rFonts w:asciiTheme="minorHAnsi" w:hAnsiTheme="minorHAnsi" w:cs="Arial"/>
          <w:lang w:val="pt-PT"/>
        </w:rPr>
      </w:pPr>
    </w:p>
    <w:p w:rsidR="0020470F" w:rsidRPr="00D4703A" w:rsidRDefault="0020470F" w:rsidP="00BD1576">
      <w:pPr>
        <w:rPr>
          <w:rFonts w:asciiTheme="minorHAnsi" w:hAnsiTheme="minorHAnsi" w:cs="Arial"/>
          <w:b/>
          <w:bCs/>
        </w:rPr>
      </w:pPr>
      <w:r w:rsidRPr="00D4703A">
        <w:rPr>
          <w:rFonts w:asciiTheme="minorHAnsi" w:hAnsiTheme="minorHAnsi" w:cs="Arial"/>
          <w:b/>
          <w:bCs/>
        </w:rPr>
        <w:t>CLÁUSULA QUINTA - OBRIGAÇÕES DA CONTRATADA</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5.1</w:t>
      </w:r>
      <w:r w:rsidRPr="00D4703A">
        <w:rPr>
          <w:rFonts w:asciiTheme="minorHAnsi" w:hAnsiTheme="minorHAnsi" w:cs="Arial"/>
        </w:rPr>
        <w:tab/>
      </w:r>
      <w:r w:rsidRPr="00D4703A">
        <w:rPr>
          <w:rFonts w:asciiTheme="minorHAnsi" w:hAnsiTheme="minorHAnsi" w:cs="Arial"/>
        </w:rPr>
        <w:tab/>
        <w:t xml:space="preserve">Constituem obrigações da </w:t>
      </w:r>
      <w:r w:rsidRPr="00D4703A">
        <w:rPr>
          <w:rFonts w:asciiTheme="minorHAnsi" w:hAnsiTheme="minorHAnsi" w:cs="Arial"/>
          <w:b/>
        </w:rPr>
        <w:t>CONTRATADA</w:t>
      </w:r>
      <w:r w:rsidRPr="00D4703A">
        <w:rPr>
          <w:rFonts w:asciiTheme="minorHAnsi" w:hAnsiTheme="minorHAnsi" w:cs="Arial"/>
        </w:rPr>
        <w:t>, além das demais previstas neste contrato ou dele decorrentes:</w:t>
      </w:r>
    </w:p>
    <w:p w:rsidR="0020470F" w:rsidRPr="00D4703A" w:rsidRDefault="0020470F" w:rsidP="00BD1576">
      <w:pPr>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5.1.1</w:t>
      </w:r>
      <w:r w:rsidRPr="00D4703A">
        <w:rPr>
          <w:rFonts w:asciiTheme="minorHAnsi" w:hAnsiTheme="minorHAnsi" w:cs="Arial"/>
        </w:rPr>
        <w:tab/>
      </w:r>
      <w:r w:rsidRPr="00D4703A">
        <w:rPr>
          <w:rFonts w:asciiTheme="minorHAnsi" w:hAnsiTheme="minorHAnsi" w:cs="Arial"/>
        </w:rPr>
        <w:tab/>
        <w:t>Operar como organização completa e fornecer serviços de elevada qualidade.</w:t>
      </w:r>
    </w:p>
    <w:p w:rsidR="0020470F" w:rsidRPr="00D4703A" w:rsidRDefault="0020470F" w:rsidP="00BD1576">
      <w:pPr>
        <w:jc w:val="both"/>
        <w:rPr>
          <w:rFonts w:asciiTheme="minorHAnsi" w:hAnsiTheme="minorHAnsi" w:cs="Arial"/>
        </w:rPr>
      </w:pPr>
    </w:p>
    <w:p w:rsidR="0020470F" w:rsidRPr="00D4703A" w:rsidRDefault="0020470F" w:rsidP="00BD1576">
      <w:pPr>
        <w:tabs>
          <w:tab w:val="left" w:pos="993"/>
        </w:tabs>
        <w:jc w:val="both"/>
        <w:rPr>
          <w:rFonts w:asciiTheme="minorHAnsi" w:hAnsiTheme="minorHAnsi" w:cs="Arial"/>
          <w:bCs/>
        </w:rPr>
      </w:pPr>
      <w:r w:rsidRPr="00D4703A">
        <w:rPr>
          <w:rFonts w:asciiTheme="minorHAnsi" w:hAnsiTheme="minorHAnsi" w:cs="Arial"/>
          <w:bCs/>
        </w:rPr>
        <w:t>5.1.2</w:t>
      </w:r>
      <w:r w:rsidRPr="00D4703A">
        <w:rPr>
          <w:rFonts w:asciiTheme="minorHAnsi" w:hAnsiTheme="minorHAnsi" w:cs="Arial"/>
          <w:bCs/>
        </w:rPr>
        <w:tab/>
      </w:r>
      <w:r w:rsidRPr="00D4703A">
        <w:rPr>
          <w:rFonts w:asciiTheme="minorHAnsi" w:hAnsiTheme="minorHAnsi" w:cs="Arial"/>
          <w:bCs/>
        </w:rPr>
        <w:tab/>
        <w:t>Fornecer</w:t>
      </w:r>
      <w:r w:rsidRPr="00D4703A">
        <w:rPr>
          <w:rFonts w:asciiTheme="minorHAnsi" w:hAnsiTheme="minorHAnsi" w:cs="Arial"/>
        </w:rPr>
        <w:t xml:space="preserve"> </w:t>
      </w:r>
      <w:r w:rsidRPr="00D4703A">
        <w:rPr>
          <w:rFonts w:asciiTheme="minorHAnsi" w:hAnsiTheme="minorHAnsi" w:cs="Arial"/>
          <w:bCs/>
        </w:rPr>
        <w:t xml:space="preserve">os produtos e serviços relacionados com o objeto deste contrato de acordo com as especificações estipuladas pela </w:t>
      </w:r>
      <w:r w:rsidRPr="00D4703A">
        <w:rPr>
          <w:rFonts w:asciiTheme="minorHAnsi" w:hAnsiTheme="minorHAnsi" w:cs="Arial"/>
          <w:b/>
        </w:rPr>
        <w:t>CONTRATANTE.</w:t>
      </w:r>
    </w:p>
    <w:p w:rsidR="0020470F" w:rsidRPr="00D4703A" w:rsidRDefault="0020470F" w:rsidP="00BD1576">
      <w:pPr>
        <w:tabs>
          <w:tab w:val="left" w:pos="993"/>
        </w:tabs>
        <w:jc w:val="both"/>
        <w:rPr>
          <w:rFonts w:asciiTheme="minorHAnsi" w:hAnsiTheme="minorHAnsi" w:cs="Arial"/>
          <w:bCs/>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bCs/>
        </w:rPr>
        <w:t>5.1.3</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Executar todos os serviços relacionados com o objeto deste contrato, mediante </w:t>
      </w:r>
      <w:r w:rsidRPr="00D4703A">
        <w:rPr>
          <w:rFonts w:asciiTheme="minorHAnsi" w:hAnsiTheme="minorHAnsi" w:cs="Arial"/>
          <w:bCs/>
        </w:rPr>
        <w:t xml:space="preserve">demanda da </w:t>
      </w:r>
      <w:r w:rsidRPr="00D4703A">
        <w:rPr>
          <w:rFonts w:asciiTheme="minorHAnsi" w:hAnsiTheme="minorHAnsi" w:cs="Arial"/>
          <w:b/>
          <w:bCs/>
        </w:rPr>
        <w:t>CONTRATANTE</w:t>
      </w:r>
      <w:r w:rsidRPr="00D4703A">
        <w:rPr>
          <w:rFonts w:asciiTheme="minorHAnsi" w:hAnsiTheme="minorHAnsi" w:cs="Arial"/>
        </w:rPr>
        <w:t>.</w:t>
      </w:r>
    </w:p>
    <w:p w:rsidR="0020470F" w:rsidRPr="00D4703A" w:rsidRDefault="0020470F" w:rsidP="00BD1576">
      <w:pPr>
        <w:tabs>
          <w:tab w:val="left" w:pos="993"/>
        </w:tabs>
        <w:jc w:val="both"/>
        <w:rPr>
          <w:rFonts w:asciiTheme="minorHAnsi" w:hAnsiTheme="minorHAnsi" w:cs="Arial"/>
        </w:rPr>
      </w:pPr>
    </w:p>
    <w:p w:rsidR="0020470F" w:rsidRPr="00D4703A" w:rsidRDefault="0020470F" w:rsidP="00BD1576">
      <w:pPr>
        <w:tabs>
          <w:tab w:val="left" w:pos="993"/>
        </w:tabs>
        <w:jc w:val="both"/>
        <w:rPr>
          <w:rFonts w:asciiTheme="minorHAnsi" w:hAnsiTheme="minorHAnsi" w:cs="Arial"/>
          <w:bCs/>
        </w:rPr>
      </w:pPr>
      <w:r w:rsidRPr="00D4703A">
        <w:rPr>
          <w:rFonts w:asciiTheme="minorHAnsi" w:hAnsiTheme="minorHAnsi" w:cs="Arial"/>
          <w:bCs/>
        </w:rPr>
        <w:t>5.1.4</w:t>
      </w:r>
      <w:r w:rsidRPr="00D4703A">
        <w:rPr>
          <w:rFonts w:asciiTheme="minorHAnsi" w:hAnsiTheme="minorHAnsi" w:cs="Arial"/>
          <w:bCs/>
        </w:rPr>
        <w:tab/>
      </w:r>
      <w:r w:rsidRPr="00D4703A">
        <w:rPr>
          <w:rFonts w:asciiTheme="minorHAnsi" w:hAnsiTheme="minorHAnsi" w:cs="Arial"/>
          <w:bCs/>
        </w:rPr>
        <w:tab/>
        <w:t xml:space="preserve">Exercer o controle de qualidade na execução dos serviços prestados, com base nos parâmetros determinados pela </w:t>
      </w:r>
      <w:r w:rsidRPr="00D4703A">
        <w:rPr>
          <w:rFonts w:asciiTheme="minorHAnsi" w:hAnsiTheme="minorHAnsi" w:cs="Arial"/>
          <w:b/>
          <w:bCs/>
        </w:rPr>
        <w:t>CONTRATANTE</w:t>
      </w:r>
      <w:r w:rsidRPr="00D4703A">
        <w:rPr>
          <w:rFonts w:asciiTheme="minorHAnsi" w:hAnsiTheme="minorHAnsi" w:cs="Arial"/>
          <w:bCs/>
        </w:rPr>
        <w:t>.</w:t>
      </w:r>
    </w:p>
    <w:p w:rsidR="0020470F" w:rsidRPr="00D4703A" w:rsidRDefault="0020470F" w:rsidP="00BD1576">
      <w:pPr>
        <w:tabs>
          <w:tab w:val="left" w:pos="993"/>
        </w:tabs>
        <w:jc w:val="both"/>
        <w:rPr>
          <w:rFonts w:asciiTheme="minorHAnsi" w:hAnsiTheme="minorHAnsi" w:cs="Arial"/>
        </w:rPr>
      </w:pPr>
    </w:p>
    <w:p w:rsidR="0020470F" w:rsidRPr="00D4703A" w:rsidRDefault="0020470F" w:rsidP="00BD1576">
      <w:pPr>
        <w:tabs>
          <w:tab w:val="left" w:pos="993"/>
        </w:tabs>
        <w:jc w:val="both"/>
        <w:rPr>
          <w:rFonts w:asciiTheme="minorHAnsi" w:hAnsiTheme="minorHAnsi" w:cs="Arial"/>
          <w:bCs/>
        </w:rPr>
      </w:pPr>
      <w:r w:rsidRPr="00D4703A">
        <w:rPr>
          <w:rFonts w:asciiTheme="minorHAnsi" w:hAnsiTheme="minorHAnsi" w:cs="Arial"/>
        </w:rPr>
        <w:t>5.1.5</w:t>
      </w:r>
      <w:r w:rsidRPr="00D4703A">
        <w:rPr>
          <w:rFonts w:asciiTheme="minorHAnsi" w:hAnsiTheme="minorHAnsi" w:cs="Arial"/>
        </w:rPr>
        <w:tab/>
      </w:r>
      <w:r w:rsidRPr="00D4703A">
        <w:rPr>
          <w:rFonts w:asciiTheme="minorHAnsi" w:hAnsiTheme="minorHAnsi" w:cs="Arial"/>
        </w:rPr>
        <w:tab/>
        <w:t xml:space="preserve">Obter a autorização prévia da </w:t>
      </w:r>
      <w:r w:rsidRPr="00D4703A">
        <w:rPr>
          <w:rFonts w:asciiTheme="minorHAnsi" w:hAnsiTheme="minorHAnsi" w:cs="Arial"/>
          <w:b/>
        </w:rPr>
        <w:t>CONTRATANTE</w:t>
      </w:r>
      <w:r w:rsidRPr="00D4703A">
        <w:rPr>
          <w:rFonts w:asciiTheme="minorHAnsi" w:hAnsiTheme="minorHAnsi" w:cs="Arial"/>
        </w:rPr>
        <w:t>, por escrito, para realizar qualquer despesa relacionada com este contrato.</w:t>
      </w:r>
    </w:p>
    <w:p w:rsidR="0020470F" w:rsidRPr="00D4703A" w:rsidRDefault="0020470F"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852DEC" w:rsidRPr="00D4703A" w:rsidRDefault="00852DEC"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5.1.6</w:t>
      </w:r>
      <w:r w:rsidRPr="00D4703A">
        <w:rPr>
          <w:rFonts w:asciiTheme="minorHAnsi" w:hAnsiTheme="minorHAnsi" w:cs="Arial"/>
        </w:rPr>
        <w:tab/>
      </w:r>
      <w:r w:rsidRPr="00D4703A">
        <w:rPr>
          <w:rFonts w:asciiTheme="minorHAnsi" w:hAnsiTheme="minorHAnsi" w:cs="Arial"/>
        </w:rPr>
        <w:tab/>
        <w:t xml:space="preserve">Tomar providências, imediatamente, em casos de alterações, rejeições, cancelamentos ou interrupções de um ou mais serviços, mediante comunicação da </w:t>
      </w:r>
      <w:r w:rsidRPr="00D4703A">
        <w:rPr>
          <w:rFonts w:asciiTheme="minorHAnsi" w:hAnsiTheme="minorHAnsi" w:cs="Arial"/>
          <w:b/>
        </w:rPr>
        <w:t>CONTRATANTE</w:t>
      </w:r>
      <w:r w:rsidRPr="00D4703A">
        <w:rPr>
          <w:rFonts w:asciiTheme="minorHAnsi" w:hAnsiTheme="minorHAnsi" w:cs="Arial"/>
        </w:rPr>
        <w:t>, respeitadas as obrigações contratuais já assumidas com fornecedores especializados, desde que as ocorrências não tenham sido por eles causadas.</w:t>
      </w:r>
    </w:p>
    <w:p w:rsidR="0020470F" w:rsidRPr="00D4703A" w:rsidRDefault="0020470F"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5.1.7</w:t>
      </w:r>
      <w:r w:rsidRPr="00D4703A">
        <w:rPr>
          <w:rFonts w:asciiTheme="minorHAnsi" w:hAnsiTheme="minorHAnsi" w:cs="Arial"/>
        </w:rPr>
        <w:tab/>
      </w:r>
      <w:r w:rsidRPr="00D4703A">
        <w:rPr>
          <w:rFonts w:asciiTheme="minorHAnsi" w:hAnsiTheme="minorHAnsi" w:cs="Arial"/>
        </w:rPr>
        <w:tab/>
        <w:t>Manter, durante a execução deste contrato, todas as condições de habilitação</w:t>
      </w:r>
      <w:r w:rsidR="00001813" w:rsidRPr="00D4703A">
        <w:rPr>
          <w:rFonts w:asciiTheme="minorHAnsi" w:hAnsiTheme="minorHAnsi" w:cs="Arial"/>
        </w:rPr>
        <w:t xml:space="preserve"> e qualificação</w:t>
      </w:r>
      <w:r w:rsidRPr="00D4703A">
        <w:rPr>
          <w:rFonts w:asciiTheme="minorHAnsi" w:hAnsiTheme="minorHAnsi" w:cs="Arial"/>
        </w:rPr>
        <w:t>, exigidas na concorrência que deu origem a este instrumento.</w:t>
      </w:r>
    </w:p>
    <w:p w:rsidR="0020470F" w:rsidRPr="00D4703A" w:rsidRDefault="0020470F"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55, XIII, Lei nº 8.666/1993.</w:t>
      </w:r>
    </w:p>
    <w:p w:rsidR="00001813" w:rsidRPr="00D4703A" w:rsidRDefault="00001813"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284"/>
          <w:tab w:val="left" w:pos="720"/>
        </w:tabs>
        <w:jc w:val="both"/>
        <w:rPr>
          <w:rFonts w:asciiTheme="minorHAnsi" w:hAnsiTheme="minorHAnsi" w:cs="Arial"/>
          <w:b/>
        </w:rPr>
      </w:pPr>
      <w:r w:rsidRPr="00D4703A">
        <w:rPr>
          <w:rFonts w:asciiTheme="minorHAnsi" w:hAnsiTheme="minorHAnsi" w:cs="Arial"/>
        </w:rPr>
        <w:t>5.1.8</w:t>
      </w:r>
      <w:r w:rsidRPr="00D4703A">
        <w:rPr>
          <w:rFonts w:asciiTheme="minorHAnsi" w:hAnsiTheme="minorHAnsi" w:cs="Arial"/>
        </w:rPr>
        <w:tab/>
      </w:r>
      <w:r w:rsidRPr="00D4703A">
        <w:rPr>
          <w:rFonts w:asciiTheme="minorHAnsi" w:hAnsiTheme="minorHAnsi" w:cs="Arial"/>
        </w:rPr>
        <w:tab/>
        <w:t xml:space="preserve">Utilizar, na elaboração dos serviços objeto deste contrato, os profissionais indicados na Proposta Técnica da concorrência que deu origem a este instrumento, para fins de comprovação da Capacidade de Atendimento, admitida sua substituição por profissionais de experiência equivalente ou superior, mediante comunicação formal à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jc w:val="both"/>
        <w:rPr>
          <w:rFonts w:asciiTheme="minorHAnsi" w:hAnsiTheme="minorHAnsi" w:cs="Arial"/>
        </w:rPr>
      </w:pPr>
    </w:p>
    <w:p w:rsidR="004D45D9" w:rsidRPr="00D4703A" w:rsidRDefault="004D45D9"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5.1.8.1</w:t>
      </w:r>
      <w:r w:rsidR="00B6753A"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Prover aos profissionais envolvidos na execução contratual, </w:t>
      </w:r>
      <w:r w:rsidRPr="00D4703A">
        <w:rPr>
          <w:rFonts w:asciiTheme="minorHAnsi" w:hAnsiTheme="minorHAnsi" w:cs="Arial"/>
          <w:i/>
          <w:sz w:val="24"/>
          <w:szCs w:val="24"/>
          <w:highlight w:val="yellow"/>
        </w:rPr>
        <w:t>&lt;se for o caso&gt;</w:t>
      </w:r>
      <w:r w:rsidRPr="00D4703A">
        <w:rPr>
          <w:rFonts w:asciiTheme="minorHAnsi" w:hAnsiTheme="minorHAnsi" w:cs="Arial"/>
          <w:i/>
          <w:sz w:val="24"/>
          <w:szCs w:val="24"/>
        </w:rPr>
        <w:t xml:space="preserve"> </w:t>
      </w:r>
      <w:r w:rsidRPr="00D4703A">
        <w:rPr>
          <w:rFonts w:asciiTheme="minorHAnsi" w:hAnsiTheme="minorHAnsi" w:cs="Arial"/>
          <w:sz w:val="24"/>
          <w:szCs w:val="24"/>
          <w:highlight w:val="lightGray"/>
        </w:rPr>
        <w:t>dentro e fora de suas dependências</w:t>
      </w:r>
      <w:r w:rsidRPr="00D4703A">
        <w:rPr>
          <w:rFonts w:asciiTheme="minorHAnsi" w:hAnsiTheme="minorHAnsi" w:cs="Arial"/>
          <w:sz w:val="24"/>
          <w:szCs w:val="24"/>
        </w:rPr>
        <w:t>, a infraestrutura necessária de equipamentos e suprimentos, constituída de acesso à Internet por meio de banda larga (com e sem fio), microcomputadores, softwares, equipamento de videoconferência, ferramentas tecnológicas e demais recursos, de forma a garantir a perfeita execução contratual.</w:t>
      </w:r>
    </w:p>
    <w:p w:rsidR="004D45D9" w:rsidRPr="00D4703A" w:rsidRDefault="004D45D9" w:rsidP="00BD1576">
      <w:pPr>
        <w:pStyle w:val="format1"/>
        <w:tabs>
          <w:tab w:val="left" w:pos="709"/>
          <w:tab w:val="left" w:pos="851"/>
        </w:tabs>
        <w:autoSpaceDE/>
        <w:autoSpaceDN/>
        <w:rPr>
          <w:rFonts w:asciiTheme="minorHAnsi" w:hAnsiTheme="minorHAnsi" w:cs="Arial"/>
          <w:sz w:val="24"/>
          <w:szCs w:val="24"/>
        </w:rPr>
      </w:pPr>
    </w:p>
    <w:p w:rsidR="004D45D9" w:rsidRPr="00D4703A" w:rsidRDefault="004D45D9"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5.1.8.2</w:t>
      </w:r>
      <w:r w:rsidR="00B6753A"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Alocar a quantidade de prepostos necessária para garantir a melhor intermediação com a </w:t>
      </w:r>
      <w:r w:rsidRPr="00D4703A">
        <w:rPr>
          <w:rFonts w:asciiTheme="minorHAnsi" w:hAnsiTheme="minorHAnsi" w:cs="Arial"/>
          <w:b/>
          <w:sz w:val="24"/>
          <w:szCs w:val="24"/>
        </w:rPr>
        <w:t>CONTRATANTE</w:t>
      </w:r>
      <w:r w:rsidRPr="00D4703A">
        <w:rPr>
          <w:rFonts w:asciiTheme="minorHAnsi" w:hAnsiTheme="minorHAnsi" w:cs="Arial"/>
          <w:sz w:val="24"/>
          <w:szCs w:val="24"/>
        </w:rPr>
        <w:t>, observados os perfis necessários para cada atividade constante da execução contratual.</w:t>
      </w:r>
    </w:p>
    <w:p w:rsidR="004D45D9" w:rsidRPr="00D4703A" w:rsidRDefault="004D45D9"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5.1.9</w:t>
      </w:r>
      <w:r w:rsidRPr="00D4703A">
        <w:rPr>
          <w:rFonts w:asciiTheme="minorHAnsi" w:hAnsiTheme="minorHAnsi" w:cs="Arial"/>
        </w:rPr>
        <w:tab/>
      </w:r>
      <w:r w:rsidRPr="00D4703A">
        <w:rPr>
          <w:rFonts w:asciiTheme="minorHAnsi" w:hAnsiTheme="minorHAnsi" w:cs="Arial"/>
        </w:rPr>
        <w:tab/>
        <w:t xml:space="preserve">Envidar esforços no sentido de obter as melhores condições nas negociações comerciais junto a fornecedores especializados e transferir à </w:t>
      </w:r>
      <w:r w:rsidRPr="00D4703A">
        <w:rPr>
          <w:rFonts w:asciiTheme="minorHAnsi" w:hAnsiTheme="minorHAnsi" w:cs="Arial"/>
          <w:b/>
        </w:rPr>
        <w:t>CONTRATANTE</w:t>
      </w:r>
      <w:r w:rsidRPr="00D4703A">
        <w:rPr>
          <w:rFonts w:asciiTheme="minorHAnsi" w:hAnsiTheme="minorHAnsi" w:cs="Arial"/>
        </w:rPr>
        <w:t xml:space="preserve"> todas as vantagens obtidas.</w:t>
      </w:r>
    </w:p>
    <w:p w:rsidR="00477017" w:rsidRPr="00D4703A" w:rsidRDefault="00477017" w:rsidP="00BD1576">
      <w:pPr>
        <w:jc w:val="both"/>
        <w:rPr>
          <w:rFonts w:asciiTheme="minorHAnsi" w:hAnsiTheme="minorHAnsi" w:cs="Arial"/>
        </w:rPr>
      </w:pPr>
    </w:p>
    <w:p w:rsidR="006523BB" w:rsidRPr="00D4703A" w:rsidRDefault="006523BB" w:rsidP="00BD1576">
      <w:pPr>
        <w:jc w:val="both"/>
        <w:rPr>
          <w:rFonts w:asciiTheme="minorHAnsi" w:hAnsiTheme="minorHAnsi" w:cs="Arial"/>
        </w:rPr>
      </w:pPr>
      <w:r w:rsidRPr="00D4703A">
        <w:rPr>
          <w:rFonts w:asciiTheme="minorHAnsi" w:hAnsiTheme="minorHAnsi" w:cs="Arial"/>
        </w:rPr>
        <w:t>5.1.9.1</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rPr>
        <w:t xml:space="preserve">Preservar as regras e condições do contrato com a </w:t>
      </w:r>
      <w:r w:rsidRPr="00D4703A">
        <w:rPr>
          <w:rFonts w:asciiTheme="minorHAnsi" w:hAnsiTheme="minorHAnsi"/>
          <w:b/>
        </w:rPr>
        <w:t>CONTRATANTE</w:t>
      </w:r>
      <w:r w:rsidRPr="00D4703A">
        <w:rPr>
          <w:rFonts w:asciiTheme="minorHAnsi" w:hAnsiTheme="minorHAnsi"/>
        </w:rPr>
        <w:t xml:space="preserve"> na intermediação e supervisão dos serviços prestados por fornecedores especializados e responder integralmente por toda e qualquer infração decorrente dessas situações.</w:t>
      </w:r>
    </w:p>
    <w:p w:rsidR="006523BB" w:rsidRPr="00D4703A" w:rsidRDefault="006523BB"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523BB" w:rsidRPr="00D4703A" w:rsidRDefault="006523BB" w:rsidP="00BD1576">
      <w:pPr>
        <w:tabs>
          <w:tab w:val="left" w:pos="284"/>
          <w:tab w:val="left" w:pos="720"/>
        </w:tabs>
        <w:jc w:val="both"/>
        <w:rPr>
          <w:rFonts w:asciiTheme="minorHAnsi" w:hAnsiTheme="minorHAnsi"/>
        </w:rPr>
      </w:pPr>
      <w:r w:rsidRPr="00D4703A">
        <w:rPr>
          <w:rFonts w:asciiTheme="minorHAnsi" w:hAnsiTheme="minorHAnsi"/>
        </w:rPr>
        <w:t>5.1.9.2</w:t>
      </w:r>
      <w:r w:rsidRPr="00D4703A">
        <w:rPr>
          <w:rFonts w:asciiTheme="minorHAnsi" w:hAnsiTheme="minorHAnsi"/>
        </w:rPr>
        <w:tab/>
      </w:r>
      <w:r w:rsidRPr="00D4703A">
        <w:rPr>
          <w:rFonts w:asciiTheme="minorHAnsi" w:hAnsiTheme="minorHAnsi"/>
        </w:rPr>
        <w:tab/>
        <w:t>Observar as seguintes condições na contratação de fornecedores especializados para execução de Produtos e Serviços Complementares:</w:t>
      </w:r>
    </w:p>
    <w:p w:rsidR="006523BB" w:rsidRPr="00D4703A" w:rsidRDefault="006523BB" w:rsidP="00BD1576">
      <w:pPr>
        <w:ind w:hanging="2"/>
        <w:jc w:val="both"/>
        <w:rPr>
          <w:rFonts w:asciiTheme="minorHAnsi" w:hAnsiTheme="minorHAnsi" w:cs="Arial"/>
        </w:rPr>
      </w:pPr>
    </w:p>
    <w:p w:rsidR="006523BB" w:rsidRPr="00D4703A" w:rsidRDefault="006523BB" w:rsidP="00BD1576">
      <w:pPr>
        <w:ind w:left="1418" w:hanging="2"/>
        <w:jc w:val="both"/>
        <w:rPr>
          <w:rFonts w:asciiTheme="minorHAnsi" w:hAnsiTheme="minorHAnsi"/>
        </w:rPr>
      </w:pPr>
      <w:r w:rsidRPr="00D4703A">
        <w:rPr>
          <w:rFonts w:asciiTheme="minorHAnsi" w:hAnsiTheme="minorHAnsi"/>
        </w:rPr>
        <w:t>I - fazer cotações prévias de preços para todos os Produtos e Serviços Complementares a serem prestados por fornecedores especializados;</w:t>
      </w:r>
    </w:p>
    <w:p w:rsidR="006523BB" w:rsidRPr="00D4703A" w:rsidRDefault="006523BB" w:rsidP="00BD1576">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rsidR="006523BB" w:rsidRPr="00D4703A" w:rsidRDefault="006523BB" w:rsidP="00BD1576">
      <w:pPr>
        <w:ind w:left="1418" w:hanging="2"/>
        <w:jc w:val="both"/>
        <w:rPr>
          <w:rFonts w:asciiTheme="minorHAnsi" w:hAnsiTheme="minorHAnsi"/>
        </w:rPr>
      </w:pPr>
      <w:r w:rsidRPr="00D4703A">
        <w:rPr>
          <w:rFonts w:asciiTheme="minorHAnsi" w:hAnsiTheme="minorHAnsi"/>
        </w:rPr>
        <w:t xml:space="preserve">II - só apresentar cotações de preços obtidas junto a fornecedores especializados, aptos a fornecer à </w:t>
      </w:r>
      <w:r w:rsidRPr="00D4703A">
        <w:rPr>
          <w:rFonts w:asciiTheme="minorHAnsi" w:hAnsiTheme="minorHAnsi"/>
          <w:b/>
        </w:rPr>
        <w:t>CONTRATADA</w:t>
      </w:r>
      <w:r w:rsidRPr="00D4703A">
        <w:rPr>
          <w:rFonts w:asciiTheme="minorHAnsi" w:hAnsiTheme="minorHAnsi"/>
        </w:rPr>
        <w:t xml:space="preserve"> Produtos e Serviços Complementares, cujas categorias encontram-se dispostas no Anexo II deste contrato;</w:t>
      </w:r>
    </w:p>
    <w:p w:rsidR="006523BB" w:rsidRPr="00D4703A" w:rsidRDefault="006523BB" w:rsidP="00BD1576">
      <w:pPr>
        <w:tabs>
          <w:tab w:val="left" w:pos="1080"/>
        </w:tabs>
        <w:ind w:left="1418" w:hanging="2"/>
        <w:jc w:val="both"/>
        <w:rPr>
          <w:rFonts w:asciiTheme="minorHAnsi" w:hAnsiTheme="minorHAnsi"/>
        </w:rPr>
      </w:pPr>
    </w:p>
    <w:p w:rsidR="006523BB" w:rsidRPr="00D4703A" w:rsidRDefault="006523BB" w:rsidP="00BD1576">
      <w:pPr>
        <w:tabs>
          <w:tab w:val="left" w:pos="1080"/>
        </w:tabs>
        <w:ind w:left="1418" w:hanging="2"/>
        <w:jc w:val="both"/>
        <w:rPr>
          <w:rFonts w:asciiTheme="minorHAnsi" w:hAnsiTheme="minorHAnsi"/>
        </w:rPr>
      </w:pPr>
      <w:r w:rsidRPr="00D4703A">
        <w:rPr>
          <w:rFonts w:asciiTheme="minorHAnsi" w:hAnsiTheme="minorHAnsi"/>
        </w:rPr>
        <w:t>III - apresentar, no mínimo, 03 (três) cotações coletadas entre os fornecedores especializados que atuem no mercado do ramo do fornecimento pretendido;</w:t>
      </w:r>
    </w:p>
    <w:p w:rsidR="006523BB" w:rsidRPr="00D4703A" w:rsidRDefault="006523BB" w:rsidP="00BD1576">
      <w:pPr>
        <w:tabs>
          <w:tab w:val="left" w:pos="1080"/>
        </w:tabs>
        <w:ind w:left="1418" w:hanging="2"/>
        <w:jc w:val="both"/>
        <w:rPr>
          <w:rFonts w:asciiTheme="minorHAnsi" w:hAnsiTheme="minorHAnsi"/>
        </w:rPr>
      </w:pPr>
    </w:p>
    <w:p w:rsidR="006523BB" w:rsidRPr="00D4703A" w:rsidRDefault="006523BB" w:rsidP="00BD1576">
      <w:pPr>
        <w:tabs>
          <w:tab w:val="left" w:pos="1080"/>
        </w:tabs>
        <w:ind w:left="1418" w:hanging="2"/>
        <w:jc w:val="both"/>
        <w:rPr>
          <w:rFonts w:asciiTheme="minorHAnsi" w:hAnsiTheme="minorHAnsi"/>
        </w:rPr>
      </w:pPr>
      <w:r w:rsidRPr="00D4703A">
        <w:rPr>
          <w:rFonts w:asciiTheme="minorHAnsi" w:hAnsiTheme="minorHAnsi"/>
        </w:rPr>
        <w:t>IV - exigir dos fornecedores especializados que constem da cotação dos Produtos e Serviços Complementares, o detalhamento das especificações que compõem seus preços unitários e total;</w:t>
      </w:r>
    </w:p>
    <w:p w:rsidR="006523BB" w:rsidRPr="00D4703A" w:rsidRDefault="006523BB" w:rsidP="00BD1576">
      <w:pPr>
        <w:tabs>
          <w:tab w:val="left" w:pos="1080"/>
        </w:tabs>
        <w:ind w:left="1418" w:hanging="2"/>
        <w:jc w:val="both"/>
        <w:rPr>
          <w:rFonts w:asciiTheme="minorHAnsi" w:hAnsiTheme="minorHAnsi"/>
        </w:rPr>
      </w:pPr>
    </w:p>
    <w:p w:rsidR="006523BB" w:rsidRPr="00D4703A" w:rsidRDefault="006523BB" w:rsidP="00BD1576">
      <w:pPr>
        <w:tabs>
          <w:tab w:val="left" w:pos="1080"/>
        </w:tabs>
        <w:ind w:left="1418" w:hanging="2"/>
        <w:jc w:val="both"/>
        <w:rPr>
          <w:rFonts w:asciiTheme="minorHAnsi" w:hAnsiTheme="minorHAnsi"/>
        </w:rPr>
      </w:pPr>
      <w:r w:rsidRPr="00D4703A">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rsidR="006523BB" w:rsidRPr="00D4703A" w:rsidRDefault="006523BB" w:rsidP="00BD1576">
      <w:pPr>
        <w:tabs>
          <w:tab w:val="left" w:pos="1080"/>
        </w:tabs>
        <w:ind w:left="1418" w:hanging="2"/>
        <w:jc w:val="both"/>
        <w:rPr>
          <w:rFonts w:asciiTheme="minorHAnsi" w:hAnsiTheme="minorHAnsi"/>
        </w:rPr>
      </w:pPr>
    </w:p>
    <w:p w:rsidR="006523BB" w:rsidRPr="00D4703A" w:rsidRDefault="006523BB" w:rsidP="00BD1576">
      <w:pPr>
        <w:tabs>
          <w:tab w:val="left" w:pos="1080"/>
        </w:tabs>
        <w:ind w:left="1418" w:hanging="2"/>
        <w:jc w:val="both"/>
        <w:rPr>
          <w:rFonts w:asciiTheme="minorHAnsi" w:hAnsiTheme="minorHAnsi"/>
        </w:rPr>
      </w:pPr>
      <w:r w:rsidRPr="00D4703A">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rsidR="006523BB" w:rsidRPr="00D4703A" w:rsidRDefault="006523BB" w:rsidP="00BD1576">
      <w:pPr>
        <w:tabs>
          <w:tab w:val="left" w:pos="1080"/>
        </w:tabs>
        <w:ind w:left="1418" w:hanging="2"/>
        <w:jc w:val="both"/>
        <w:rPr>
          <w:rFonts w:asciiTheme="minorHAnsi" w:hAnsiTheme="minorHAnsi"/>
        </w:rPr>
      </w:pPr>
    </w:p>
    <w:p w:rsidR="006523BB" w:rsidRPr="00D4703A" w:rsidRDefault="006523BB" w:rsidP="00BD1576">
      <w:pPr>
        <w:tabs>
          <w:tab w:val="left" w:pos="1080"/>
        </w:tabs>
        <w:ind w:left="1418" w:hanging="2"/>
        <w:jc w:val="both"/>
        <w:rPr>
          <w:rFonts w:asciiTheme="minorHAnsi" w:hAnsiTheme="minorHAnsi"/>
        </w:rPr>
      </w:pPr>
      <w:r w:rsidRPr="00D4703A">
        <w:rPr>
          <w:rFonts w:asciiTheme="minorHAnsi" w:hAnsiTheme="minorHAnsi"/>
        </w:rPr>
        <w:t xml:space="preserve">VII - para cada orçamento encaminhado, deve ser observada a presença da seguinte declaração, assinada por funcionário da </w:t>
      </w:r>
      <w:r w:rsidRPr="00D4703A">
        <w:rPr>
          <w:rFonts w:asciiTheme="minorHAnsi" w:hAnsiTheme="minorHAnsi"/>
          <w:b/>
        </w:rPr>
        <w:t>CONTRATADA</w:t>
      </w:r>
      <w:r w:rsidRPr="00D4703A">
        <w:rPr>
          <w:rFonts w:asciiTheme="minorHAnsi" w:hAnsiTheme="minorHAnsi"/>
        </w:rPr>
        <w:t xml:space="preserve"> responsável pela documentação:</w:t>
      </w:r>
    </w:p>
    <w:p w:rsidR="006523BB" w:rsidRPr="00D4703A" w:rsidRDefault="006523BB" w:rsidP="00BD1576">
      <w:pPr>
        <w:tabs>
          <w:tab w:val="left" w:pos="1080"/>
        </w:tabs>
        <w:ind w:left="1418" w:hanging="2"/>
        <w:jc w:val="both"/>
        <w:rPr>
          <w:rFonts w:asciiTheme="minorHAnsi" w:hAnsiTheme="minorHAnsi"/>
        </w:rPr>
      </w:pPr>
    </w:p>
    <w:p w:rsidR="006523BB" w:rsidRPr="00D4703A" w:rsidRDefault="006523BB" w:rsidP="00BD1576">
      <w:pPr>
        <w:tabs>
          <w:tab w:val="left" w:pos="284"/>
          <w:tab w:val="left" w:pos="720"/>
        </w:tabs>
        <w:ind w:left="1418"/>
        <w:jc w:val="both"/>
        <w:rPr>
          <w:rFonts w:asciiTheme="minorHAnsi" w:hAnsiTheme="minorHAnsi"/>
          <w:i/>
        </w:rPr>
      </w:pPr>
      <w:r w:rsidRPr="00D4703A">
        <w:rPr>
          <w:rFonts w:asciiTheme="minorHAnsi" w:hAnsiTheme="minorHAnsi"/>
          <w:i/>
        </w:rPr>
        <w:t>“atestamos que este orçamento e seus anexos foram conferidos e estão de acordo com a especificação técnica aprovada e as exigências contratuais”.</w:t>
      </w:r>
    </w:p>
    <w:p w:rsidR="006523BB" w:rsidRPr="00D4703A" w:rsidRDefault="006523BB" w:rsidP="00BD1576">
      <w:pPr>
        <w:tabs>
          <w:tab w:val="left" w:pos="284"/>
          <w:tab w:val="left" w:pos="720"/>
        </w:tabs>
        <w:jc w:val="both"/>
        <w:rPr>
          <w:rFonts w:asciiTheme="minorHAnsi" w:hAnsiTheme="minorHAnsi" w:cs="Arial"/>
        </w:rPr>
      </w:pPr>
    </w:p>
    <w:p w:rsidR="006523BB" w:rsidRPr="00D4703A" w:rsidRDefault="006523BB" w:rsidP="00BD1576">
      <w:pPr>
        <w:tabs>
          <w:tab w:val="left" w:pos="284"/>
          <w:tab w:val="left" w:pos="720"/>
        </w:tabs>
        <w:jc w:val="both"/>
        <w:rPr>
          <w:rFonts w:asciiTheme="minorHAnsi" w:hAnsiTheme="minorHAnsi"/>
        </w:rPr>
      </w:pPr>
      <w:r w:rsidRPr="00D4703A">
        <w:rPr>
          <w:rFonts w:asciiTheme="minorHAnsi" w:hAnsiTheme="minorHAnsi"/>
        </w:rPr>
        <w:t>5.1.9.3</w:t>
      </w:r>
      <w:r w:rsidRPr="00D4703A">
        <w:rPr>
          <w:rFonts w:asciiTheme="minorHAnsi" w:hAnsiTheme="minorHAnsi"/>
        </w:rPr>
        <w:tab/>
      </w:r>
      <w:r w:rsidRPr="00D4703A">
        <w:rPr>
          <w:rFonts w:asciiTheme="minorHAnsi" w:hAnsiTheme="minorHAnsi"/>
        </w:rPr>
        <w:tab/>
        <w:t xml:space="preserve">Quando a execução do Produto ou Serviço Complementar tiver valor superior a </w:t>
      </w:r>
      <w:r w:rsidR="00B6703C" w:rsidRPr="00D4703A">
        <w:rPr>
          <w:rFonts w:asciiTheme="minorHAnsi" w:hAnsiTheme="minorHAnsi"/>
          <w:highlight w:val="yellow"/>
        </w:rPr>
        <w:t>X,X%</w:t>
      </w:r>
      <w:r w:rsidR="00B6703C" w:rsidRPr="00D4703A">
        <w:rPr>
          <w:rFonts w:asciiTheme="minorHAnsi" w:hAnsiTheme="minorHAnsi"/>
        </w:rPr>
        <w:t xml:space="preserve"> (</w:t>
      </w:r>
      <w:r w:rsidR="00B6703C" w:rsidRPr="00D4703A">
        <w:rPr>
          <w:rFonts w:asciiTheme="minorHAnsi" w:hAnsiTheme="minorHAnsi"/>
          <w:highlight w:val="yellow"/>
        </w:rPr>
        <w:t>percentual por extenso</w:t>
      </w:r>
      <w:r w:rsidR="00B6703C" w:rsidRPr="00D4703A">
        <w:rPr>
          <w:rFonts w:asciiTheme="minorHAnsi" w:hAnsiTheme="minorHAnsi"/>
        </w:rPr>
        <w:t>)</w:t>
      </w:r>
      <w:r w:rsidRPr="00D4703A">
        <w:rPr>
          <w:rFonts w:asciiTheme="minorHAnsi" w:hAnsiTheme="minorHAnsi"/>
        </w:rPr>
        <w:t xml:space="preserve"> do valor global deste contrato, a </w:t>
      </w:r>
      <w:r w:rsidRPr="00D4703A">
        <w:rPr>
          <w:rFonts w:asciiTheme="minorHAnsi" w:hAnsiTheme="minorHAnsi"/>
          <w:b/>
        </w:rPr>
        <w:t>CONTRATADA</w:t>
      </w:r>
      <w:r w:rsidRPr="00D4703A">
        <w:rPr>
          <w:rFonts w:asciiTheme="minorHAnsi" w:hAnsiTheme="minorHAnsi"/>
        </w:rPr>
        <w:t xml:space="preserve"> coletará orçamentos dos fornecedores em envelopes fechados, que serão abertos em sessão pública, convocada e realizada sob a fiscalização da </w:t>
      </w:r>
      <w:r w:rsidRPr="00D4703A">
        <w:rPr>
          <w:rFonts w:asciiTheme="minorHAnsi" w:hAnsiTheme="minorHAnsi"/>
          <w:b/>
        </w:rPr>
        <w:t>CONTRATANTE</w:t>
      </w:r>
      <w:r w:rsidRPr="00D4703A">
        <w:rPr>
          <w:rFonts w:asciiTheme="minorHAnsi" w:hAnsiTheme="minorHAnsi"/>
        </w:rPr>
        <w:t>.</w:t>
      </w:r>
      <w:r w:rsidR="000F3234" w:rsidRPr="00D4703A">
        <w:rPr>
          <w:rFonts w:asciiTheme="minorHAnsi" w:hAnsiTheme="minorHAnsi"/>
          <w:i/>
          <w:highlight w:val="yellow"/>
        </w:rPr>
        <w:t>&lt;informar o mesmo percentual indicado no subitem 11.1.9.3 do Anexo I (Projeto Básico&gt;</w:t>
      </w:r>
    </w:p>
    <w:p w:rsidR="006523BB" w:rsidRPr="00D4703A" w:rsidRDefault="006523BB" w:rsidP="00BD1576">
      <w:pPr>
        <w:tabs>
          <w:tab w:val="left" w:pos="284"/>
          <w:tab w:val="left" w:pos="720"/>
        </w:tabs>
        <w:jc w:val="both"/>
        <w:rPr>
          <w:rFonts w:asciiTheme="minorHAnsi" w:hAnsiTheme="minorHAnsi" w:cs="Arial"/>
        </w:rPr>
      </w:pPr>
    </w:p>
    <w:p w:rsidR="006523BB" w:rsidRPr="00D4703A" w:rsidRDefault="006523BB" w:rsidP="00BD1576">
      <w:pPr>
        <w:tabs>
          <w:tab w:val="left" w:pos="284"/>
          <w:tab w:val="left" w:pos="720"/>
        </w:tabs>
        <w:jc w:val="both"/>
        <w:rPr>
          <w:rFonts w:asciiTheme="minorHAnsi" w:hAnsiTheme="minorHAnsi"/>
        </w:rPr>
      </w:pPr>
      <w:r w:rsidRPr="00D4703A">
        <w:rPr>
          <w:rFonts w:asciiTheme="minorHAnsi" w:hAnsiTheme="minorHAnsi"/>
        </w:rPr>
        <w:t>5.1.9.3.1</w:t>
      </w:r>
      <w:r w:rsidRPr="00D4703A">
        <w:rPr>
          <w:rFonts w:asciiTheme="minorHAnsi" w:hAnsiTheme="minorHAnsi"/>
        </w:rPr>
        <w:tab/>
        <w:t xml:space="preserve">Se e quando julgar conveniente, a </w:t>
      </w:r>
      <w:r w:rsidRPr="00D4703A">
        <w:rPr>
          <w:rFonts w:asciiTheme="minorHAnsi" w:hAnsiTheme="minorHAnsi"/>
          <w:b/>
        </w:rPr>
        <w:t>CONTRATANTE</w:t>
      </w:r>
      <w:r w:rsidRPr="00D4703A">
        <w:rPr>
          <w:rFonts w:asciiTheme="minorHAnsi" w:hAnsiTheme="minorHAnsi"/>
        </w:rPr>
        <w:t xml:space="preserve"> poderá supervisionar o processo de seleção dos fornecedores, realizado pela </w:t>
      </w:r>
      <w:r w:rsidRPr="00D4703A">
        <w:rPr>
          <w:rFonts w:asciiTheme="minorHAnsi" w:hAnsiTheme="minorHAnsi"/>
          <w:b/>
        </w:rPr>
        <w:t>CONTRATADA</w:t>
      </w:r>
      <w:r w:rsidRPr="00D4703A">
        <w:rPr>
          <w:rFonts w:asciiTheme="minorHAnsi" w:hAnsiTheme="minorHAnsi"/>
        </w:rPr>
        <w:t xml:space="preserve">, quando a execução do Produto ou Serviço Complementar tiver valor igual ou inferior a </w:t>
      </w:r>
      <w:r w:rsidR="000F3234" w:rsidRPr="00D4703A">
        <w:rPr>
          <w:rFonts w:asciiTheme="minorHAnsi" w:hAnsiTheme="minorHAnsi"/>
          <w:highlight w:val="yellow"/>
        </w:rPr>
        <w:t>X,X%</w:t>
      </w:r>
      <w:r w:rsidR="000F3234" w:rsidRPr="00D4703A">
        <w:rPr>
          <w:rFonts w:asciiTheme="minorHAnsi" w:hAnsiTheme="minorHAnsi"/>
        </w:rPr>
        <w:t xml:space="preserve"> (</w:t>
      </w:r>
      <w:r w:rsidR="000F3234" w:rsidRPr="00D4703A">
        <w:rPr>
          <w:rFonts w:asciiTheme="minorHAnsi" w:hAnsiTheme="minorHAnsi"/>
          <w:highlight w:val="yellow"/>
        </w:rPr>
        <w:t>percentual por extenso</w:t>
      </w:r>
      <w:r w:rsidR="000F3234" w:rsidRPr="00D4703A">
        <w:rPr>
          <w:rFonts w:asciiTheme="minorHAnsi" w:hAnsiTheme="minorHAnsi"/>
        </w:rPr>
        <w:t>)</w:t>
      </w:r>
      <w:r w:rsidRPr="00D4703A">
        <w:rPr>
          <w:rFonts w:asciiTheme="minorHAnsi" w:hAnsiTheme="minorHAnsi"/>
        </w:rPr>
        <w:t xml:space="preserve"> do valor global deste contrato.</w:t>
      </w:r>
      <w:r w:rsidR="00662B70" w:rsidRPr="00D4703A">
        <w:rPr>
          <w:rFonts w:asciiTheme="minorHAnsi" w:hAnsiTheme="minorHAnsi"/>
          <w:i/>
          <w:highlight w:val="yellow"/>
        </w:rPr>
        <w:t xml:space="preserve"> &lt;informar o mesmo percentual indicado no subitem </w:t>
      </w:r>
      <w:r w:rsidR="0017211D" w:rsidRPr="00D4703A">
        <w:rPr>
          <w:rFonts w:asciiTheme="minorHAnsi" w:hAnsiTheme="minorHAnsi"/>
          <w:i/>
          <w:highlight w:val="yellow"/>
        </w:rPr>
        <w:t>anterior</w:t>
      </w:r>
      <w:r w:rsidR="00662B70" w:rsidRPr="00D4703A">
        <w:rPr>
          <w:rFonts w:asciiTheme="minorHAnsi" w:hAnsiTheme="minorHAnsi"/>
          <w:i/>
          <w:highlight w:val="yellow"/>
        </w:rPr>
        <w:t>&gt;</w:t>
      </w:r>
    </w:p>
    <w:p w:rsidR="0020470F" w:rsidRPr="00D4703A" w:rsidRDefault="0020470F"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01813" w:rsidRPr="00D4703A" w:rsidRDefault="0020470F" w:rsidP="00BD1576">
      <w:pPr>
        <w:tabs>
          <w:tab w:val="left" w:pos="284"/>
          <w:tab w:val="left" w:pos="720"/>
        </w:tabs>
        <w:jc w:val="both"/>
        <w:rPr>
          <w:rFonts w:asciiTheme="minorHAnsi" w:hAnsiTheme="minorHAnsi" w:cs="Arial"/>
        </w:rPr>
      </w:pPr>
      <w:r w:rsidRPr="00D4703A">
        <w:rPr>
          <w:rFonts w:asciiTheme="minorHAnsi" w:hAnsiTheme="minorHAnsi" w:cs="Arial"/>
        </w:rPr>
        <w:t>5.1.10</w:t>
      </w:r>
      <w:r w:rsidRPr="00D4703A">
        <w:rPr>
          <w:rFonts w:asciiTheme="minorHAnsi" w:hAnsiTheme="minorHAnsi" w:cs="Arial"/>
        </w:rPr>
        <w:tab/>
      </w:r>
      <w:r w:rsidRPr="00D4703A">
        <w:rPr>
          <w:rFonts w:asciiTheme="minorHAnsi" w:hAnsiTheme="minorHAnsi" w:cs="Arial"/>
        </w:rPr>
        <w:tab/>
        <w:t>Não manter, durante a vigência d</w:t>
      </w:r>
      <w:r w:rsidR="008766F3" w:rsidRPr="00D4703A">
        <w:rPr>
          <w:rFonts w:asciiTheme="minorHAnsi" w:hAnsiTheme="minorHAnsi" w:cs="Arial"/>
        </w:rPr>
        <w:t>este</w:t>
      </w:r>
      <w:r w:rsidRPr="00D4703A">
        <w:rPr>
          <w:rFonts w:asciiTheme="minorHAnsi" w:hAnsiTheme="minorHAnsi" w:cs="Arial"/>
        </w:rPr>
        <w:t xml:space="preserve"> contrato, nenhuma forma de prestação de </w:t>
      </w:r>
      <w:r w:rsidR="00003544" w:rsidRPr="00D4703A">
        <w:rPr>
          <w:rFonts w:asciiTheme="minorHAnsi" w:hAnsiTheme="minorHAnsi" w:cs="Arial"/>
        </w:rPr>
        <w:t>serviços de promoção</w:t>
      </w:r>
      <w:r w:rsidRPr="00D4703A">
        <w:rPr>
          <w:rFonts w:asciiTheme="minorHAnsi" w:hAnsiTheme="minorHAnsi" w:cs="Arial"/>
        </w:rPr>
        <w:t xml:space="preserve">, com empresa concorrente ou incompatível com a área de atuação da </w:t>
      </w:r>
      <w:r w:rsidRPr="00D4703A">
        <w:rPr>
          <w:rFonts w:asciiTheme="minorHAnsi" w:hAnsiTheme="minorHAnsi" w:cs="Arial"/>
          <w:b/>
        </w:rPr>
        <w:t>CONTRATANTE</w:t>
      </w:r>
      <w:r w:rsidRPr="00D4703A">
        <w:rPr>
          <w:rFonts w:asciiTheme="minorHAnsi" w:hAnsiTheme="minorHAnsi" w:cs="Arial"/>
        </w:rPr>
        <w:t>, devendo, na assinatura d</w:t>
      </w:r>
      <w:r w:rsidR="00DA640F" w:rsidRPr="00D4703A">
        <w:rPr>
          <w:rFonts w:asciiTheme="minorHAnsi" w:hAnsiTheme="minorHAnsi" w:cs="Arial"/>
        </w:rPr>
        <w:t>este</w:t>
      </w:r>
      <w:r w:rsidRPr="00D4703A">
        <w:rPr>
          <w:rFonts w:asciiTheme="minorHAnsi" w:hAnsiTheme="minorHAnsi" w:cs="Arial"/>
        </w:rPr>
        <w:t xml:space="preserve"> contrato, apresentar declaração de inexistência de contrato vigente que possa gerar conflito de interesses com as atividades finalísticas da </w:t>
      </w:r>
      <w:r w:rsidRPr="00D4703A">
        <w:rPr>
          <w:rFonts w:asciiTheme="minorHAnsi" w:hAnsiTheme="minorHAnsi" w:cs="Arial"/>
          <w:b/>
        </w:rPr>
        <w:t>CONTRATANTE</w:t>
      </w:r>
      <w:r w:rsidRPr="00D4703A">
        <w:rPr>
          <w:rFonts w:asciiTheme="minorHAnsi" w:hAnsiTheme="minorHAnsi" w:cs="Arial"/>
        </w:rPr>
        <w:t>.</w:t>
      </w:r>
      <w:r w:rsidR="00001813" w:rsidRPr="00D4703A">
        <w:rPr>
          <w:rFonts w:asciiTheme="minorHAnsi" w:hAnsiTheme="minorHAnsi" w:cs="Arial"/>
          <w:i/>
          <w:highlight w:val="yellow"/>
        </w:rPr>
        <w:t xml:space="preserve"> &lt;no caso de órgão/entidade que atue numa relação de concorrência no mercado&gt;</w:t>
      </w:r>
    </w:p>
    <w:p w:rsidR="0020470F" w:rsidRPr="00D4703A" w:rsidRDefault="0020470F"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5.1.11</w:t>
      </w:r>
      <w:r w:rsidRPr="00D4703A">
        <w:rPr>
          <w:rFonts w:asciiTheme="minorHAnsi" w:hAnsiTheme="minorHAnsi" w:cs="Arial"/>
        </w:rPr>
        <w:tab/>
      </w:r>
      <w:r w:rsidRPr="00D4703A">
        <w:rPr>
          <w:rFonts w:asciiTheme="minorHAnsi" w:hAnsiTheme="minorHAnsi" w:cs="Arial"/>
        </w:rPr>
        <w:tab/>
        <w:t xml:space="preserve">Manter, por si e por seus prepostos, irrestrito e total sigilo sobre quaisquer </w:t>
      </w:r>
      <w:r w:rsidR="00316968" w:rsidRPr="00D4703A">
        <w:rPr>
          <w:rFonts w:asciiTheme="minorHAnsi" w:hAnsiTheme="minorHAnsi" w:cs="Arial"/>
        </w:rPr>
        <w:t>informações</w:t>
      </w:r>
      <w:r w:rsidRPr="00D4703A">
        <w:rPr>
          <w:rFonts w:asciiTheme="minorHAnsi" w:hAnsiTheme="minorHAnsi" w:cs="Arial"/>
        </w:rPr>
        <w:t xml:space="preserve"> que lhe sejam fornecid</w:t>
      </w:r>
      <w:r w:rsidR="00942116" w:rsidRPr="00D4703A">
        <w:rPr>
          <w:rFonts w:asciiTheme="minorHAnsi" w:hAnsiTheme="minorHAnsi" w:cs="Arial"/>
        </w:rPr>
        <w:t>a</w:t>
      </w:r>
      <w:r w:rsidRPr="00D4703A">
        <w:rPr>
          <w:rFonts w:asciiTheme="minorHAnsi" w:hAnsiTheme="minorHAnsi" w:cs="Arial"/>
        </w:rPr>
        <w:t xml:space="preserve">s, sobretudo quanto à estratégia de atuação da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D4703A">
        <w:rPr>
          <w:rFonts w:asciiTheme="minorHAnsi" w:hAnsiTheme="minorHAnsi" w:cs="Arial"/>
          <w:i/>
          <w:highlight w:val="yellow"/>
        </w:rPr>
        <w:t xml:space="preserve">&lt;no caso de contratante da </w:t>
      </w:r>
      <w:r w:rsidRPr="00D4703A">
        <w:rPr>
          <w:rFonts w:asciiTheme="minorHAnsi" w:hAnsiTheme="minorHAnsi" w:cs="Arial"/>
          <w:i/>
          <w:highlight w:val="yellow"/>
          <w:u w:val="single"/>
        </w:rPr>
        <w:t>Administração Indireta</w:t>
      </w:r>
      <w:r w:rsidRPr="00D4703A">
        <w:rPr>
          <w:rFonts w:asciiTheme="minorHAnsi" w:hAnsiTheme="minorHAnsi" w:cs="Arial"/>
          <w:i/>
          <w:highlight w:val="yellow"/>
        </w:rPr>
        <w:t>, acrescentar o subitem abaixo:&gt;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highlight w:val="lightGray"/>
        </w:rPr>
        <w:t>5.1.11.1</w:t>
      </w:r>
      <w:r w:rsidRPr="00D4703A">
        <w:rPr>
          <w:rFonts w:asciiTheme="minorHAnsi" w:hAnsiTheme="minorHAnsi" w:cs="Arial"/>
          <w:highlight w:val="lightGray"/>
        </w:rPr>
        <w:tab/>
        <w:t xml:space="preserve">A infração a esse dispositivo poderá implicar a rescisão deste contrato e sujeitará a </w:t>
      </w:r>
      <w:r w:rsidRPr="00D4703A">
        <w:rPr>
          <w:rFonts w:asciiTheme="minorHAnsi" w:hAnsiTheme="minorHAnsi" w:cs="Arial"/>
          <w:b/>
          <w:bCs/>
          <w:highlight w:val="lightGray"/>
        </w:rPr>
        <w:t>CONTRATADA</w:t>
      </w:r>
      <w:r w:rsidRPr="00D4703A">
        <w:rPr>
          <w:rFonts w:asciiTheme="minorHAnsi" w:hAnsiTheme="minorHAnsi" w:cs="Arial"/>
          <w:highlight w:val="lightGray"/>
        </w:rPr>
        <w:t xml:space="preserve"> às penas da Lei nº 9.279/1996, e às indenizações das perdas e danos previstos na legislação ordinária.</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993"/>
        </w:tabs>
        <w:jc w:val="both"/>
        <w:rPr>
          <w:rFonts w:asciiTheme="minorHAnsi" w:hAnsiTheme="minorHAnsi" w:cs="Arial"/>
          <w:bCs/>
        </w:rPr>
      </w:pPr>
      <w:r w:rsidRPr="00D4703A">
        <w:rPr>
          <w:rFonts w:asciiTheme="minorHAnsi" w:hAnsiTheme="minorHAnsi" w:cs="Arial"/>
        </w:rPr>
        <w:t>5.1.12</w:t>
      </w:r>
      <w:r w:rsidRPr="00D4703A">
        <w:rPr>
          <w:rFonts w:asciiTheme="minorHAnsi" w:hAnsiTheme="minorHAnsi" w:cs="Arial"/>
        </w:rPr>
        <w:tab/>
      </w:r>
      <w:r w:rsidRPr="00D4703A">
        <w:rPr>
          <w:rFonts w:asciiTheme="minorHAnsi" w:hAnsiTheme="minorHAnsi" w:cs="Arial"/>
        </w:rPr>
        <w:tab/>
        <w:t xml:space="preserve">Não divulgar informações acerca da prestação dos serviços objeto deste contrato, que envolvam o nome da </w:t>
      </w:r>
      <w:r w:rsidRPr="00D4703A">
        <w:rPr>
          <w:rFonts w:asciiTheme="minorHAnsi" w:hAnsiTheme="minorHAnsi" w:cs="Arial"/>
          <w:b/>
        </w:rPr>
        <w:t>CONTRATANTE</w:t>
      </w:r>
      <w:r w:rsidRPr="00D4703A">
        <w:rPr>
          <w:rFonts w:asciiTheme="minorHAnsi" w:hAnsiTheme="minorHAnsi" w:cs="Arial"/>
        </w:rPr>
        <w:t>, sem sua prévia e expressa autorização.</w:t>
      </w:r>
    </w:p>
    <w:p w:rsidR="0020470F" w:rsidRPr="00D4703A" w:rsidRDefault="0020470F" w:rsidP="00BD1576">
      <w:pPr>
        <w:tabs>
          <w:tab w:val="left" w:pos="993"/>
        </w:tabs>
        <w:jc w:val="both"/>
        <w:rPr>
          <w:rFonts w:asciiTheme="minorHAnsi" w:hAnsiTheme="minorHAnsi" w:cs="Arial"/>
          <w:bCs/>
        </w:rPr>
      </w:pPr>
    </w:p>
    <w:p w:rsidR="0020470F" w:rsidRPr="00D4703A" w:rsidRDefault="0020470F" w:rsidP="00BD1576">
      <w:pPr>
        <w:jc w:val="both"/>
        <w:rPr>
          <w:rFonts w:asciiTheme="minorHAnsi" w:hAnsiTheme="minorHAnsi" w:cs="Arial"/>
        </w:rPr>
      </w:pPr>
      <w:r w:rsidRPr="00D4703A">
        <w:rPr>
          <w:rFonts w:asciiTheme="minorHAnsi" w:hAnsiTheme="minorHAnsi" w:cs="Arial"/>
        </w:rPr>
        <w:t>5.1.13</w:t>
      </w:r>
      <w:r w:rsidRPr="00D4703A">
        <w:rPr>
          <w:rFonts w:asciiTheme="minorHAnsi" w:hAnsiTheme="minorHAnsi" w:cs="Arial"/>
        </w:rPr>
        <w:tab/>
      </w:r>
      <w:r w:rsidRPr="00D4703A">
        <w:rPr>
          <w:rFonts w:asciiTheme="minorHAnsi" w:hAnsiTheme="minorHAnsi" w:cs="Arial"/>
        </w:rPr>
        <w:tab/>
        <w:t xml:space="preserve">Assinar Termo de Compromisso relativo </w:t>
      </w:r>
      <w:r w:rsidR="00375CAB" w:rsidRPr="00D4703A">
        <w:rPr>
          <w:rFonts w:asciiTheme="minorHAnsi" w:hAnsiTheme="minorHAnsi" w:cs="Arial"/>
        </w:rPr>
        <w:t>à</w:t>
      </w:r>
      <w:r w:rsidRPr="00D4703A">
        <w:rPr>
          <w:rFonts w:asciiTheme="minorHAnsi" w:hAnsiTheme="minorHAnsi" w:cs="Arial"/>
        </w:rPr>
        <w:t xml:space="preserve"> confidencialidade e </w:t>
      </w:r>
      <w:r w:rsidR="004559DF" w:rsidRPr="00D4703A">
        <w:rPr>
          <w:rFonts w:asciiTheme="minorHAnsi" w:hAnsiTheme="minorHAnsi" w:cs="Arial"/>
        </w:rPr>
        <w:t xml:space="preserve">ao </w:t>
      </w:r>
      <w:r w:rsidRPr="00D4703A">
        <w:rPr>
          <w:rFonts w:asciiTheme="minorHAnsi" w:hAnsiTheme="minorHAnsi" w:cs="Arial"/>
        </w:rPr>
        <w:t xml:space="preserve">sigilo, conforme modelo definido pela </w:t>
      </w:r>
      <w:r w:rsidRPr="00D4703A">
        <w:rPr>
          <w:rFonts w:asciiTheme="minorHAnsi" w:hAnsiTheme="minorHAnsi" w:cs="Arial"/>
          <w:b/>
        </w:rPr>
        <w:t>CONTRATANTE</w:t>
      </w:r>
      <w:r w:rsidRPr="00D4703A">
        <w:rPr>
          <w:rFonts w:asciiTheme="minorHAnsi" w:hAnsiTheme="minorHAnsi" w:cs="Arial"/>
        </w:rPr>
        <w:t>,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5.1.14</w:t>
      </w:r>
      <w:r w:rsidRPr="00D4703A">
        <w:rPr>
          <w:rFonts w:asciiTheme="minorHAnsi" w:hAnsiTheme="minorHAnsi" w:cs="Arial"/>
        </w:rPr>
        <w:tab/>
      </w:r>
      <w:r w:rsidRPr="00D4703A">
        <w:rPr>
          <w:rFonts w:asciiTheme="minorHAnsi" w:hAnsiTheme="minorHAnsi" w:cs="Arial"/>
        </w:rPr>
        <w:tab/>
        <w:t>Cumprir todas as leis e posturas, federais, estaduais e municipais pertinentes e responsabilizar-se por todos os prejuízos decorrentes de infrações a que houver dado causa.</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5.1.15</w:t>
      </w:r>
      <w:r w:rsidRPr="00D4703A">
        <w:rPr>
          <w:rFonts w:asciiTheme="minorHAnsi" w:hAnsiTheme="minorHAnsi" w:cs="Arial"/>
        </w:rPr>
        <w:tab/>
      </w:r>
      <w:r w:rsidRPr="00D4703A">
        <w:rPr>
          <w:rFonts w:asciiTheme="minorHAnsi" w:hAnsiTheme="minorHAnsi" w:cs="Arial"/>
        </w:rPr>
        <w:tab/>
        <w:t>Cumprir a legislação trabalhista e securitária com relação a seus empregados.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5.1.16</w:t>
      </w:r>
      <w:r w:rsidRPr="00D4703A">
        <w:rPr>
          <w:rFonts w:asciiTheme="minorHAnsi" w:hAnsiTheme="minorHAnsi" w:cs="Arial"/>
        </w:rPr>
        <w:tab/>
      </w:r>
      <w:r w:rsidRPr="00D4703A">
        <w:rPr>
          <w:rFonts w:asciiTheme="minorHAnsi" w:hAnsiTheme="minorHAnsi" w:cs="Arial"/>
        </w:rPr>
        <w:tab/>
        <w:t xml:space="preserve">Assumir, </w:t>
      </w:r>
      <w:r w:rsidR="004C0AAC" w:rsidRPr="00D4703A">
        <w:rPr>
          <w:rFonts w:asciiTheme="minorHAnsi" w:hAnsiTheme="minorHAnsi" w:cs="Arial"/>
        </w:rPr>
        <w:t xml:space="preserve">com exclusividade, todos os tributos (impostos e taxas) </w:t>
      </w:r>
      <w:r w:rsidRPr="00D4703A">
        <w:rPr>
          <w:rFonts w:asciiTheme="minorHAnsi" w:hAnsiTheme="minorHAnsi" w:cs="Arial"/>
        </w:rPr>
        <w:t>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5.1.17</w:t>
      </w:r>
      <w:r w:rsidRPr="00D4703A">
        <w:rPr>
          <w:rFonts w:asciiTheme="minorHAnsi" w:hAnsiTheme="minorHAnsi" w:cs="Arial"/>
        </w:rPr>
        <w:tab/>
      </w:r>
      <w:r w:rsidRPr="00D4703A">
        <w:rPr>
          <w:rFonts w:asciiTheme="minorHAnsi" w:hAnsiTheme="minorHAnsi" w:cs="Arial"/>
        </w:rPr>
        <w:tab/>
        <w:t>Responsabilizar-se por recolhimentos indevidos ou pela omissão total ou parcial nos recolhimentos de tributos que incidam ou venham a incidir sobre os serviços prestados.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5.1.18</w:t>
      </w:r>
      <w:r w:rsidRPr="00D4703A">
        <w:rPr>
          <w:rFonts w:asciiTheme="minorHAnsi" w:hAnsiTheme="minorHAnsi" w:cs="Arial"/>
        </w:rPr>
        <w:tab/>
      </w:r>
      <w:r w:rsidRPr="00D4703A">
        <w:rPr>
          <w:rFonts w:asciiTheme="minorHAnsi" w:hAnsiTheme="minorHAnsi" w:cs="Arial"/>
        </w:rPr>
        <w:tab/>
        <w:t xml:space="preserve">Apresentar, quando solicitado pela </w:t>
      </w:r>
      <w:r w:rsidRPr="00D4703A">
        <w:rPr>
          <w:rFonts w:asciiTheme="minorHAnsi" w:hAnsiTheme="minorHAnsi" w:cs="Arial"/>
          <w:b/>
        </w:rPr>
        <w:t>CONTRATANTE</w:t>
      </w:r>
      <w:r w:rsidRPr="00D4703A">
        <w:rPr>
          <w:rFonts w:asciiTheme="minorHAnsi" w:hAnsiTheme="minorHAnsi" w:cs="Arial"/>
        </w:rPr>
        <w:t>, a comprovação de estarem sendo satisfeitos todos os seus encargos e obrigações trabalhistas, previdenciários e fiscais.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5.1.19</w:t>
      </w:r>
      <w:r w:rsidRPr="00D4703A">
        <w:rPr>
          <w:rFonts w:asciiTheme="minorHAnsi" w:hAnsiTheme="minorHAnsi" w:cs="Arial"/>
        </w:rPr>
        <w:tab/>
      </w:r>
      <w:r w:rsidRPr="00D4703A">
        <w:rPr>
          <w:rFonts w:asciiTheme="minorHAnsi" w:hAnsiTheme="minorHAnsi" w:cs="Arial"/>
        </w:rPr>
        <w:tab/>
        <w:t xml:space="preserve">Responder perante a </w:t>
      </w:r>
      <w:r w:rsidRPr="00D4703A">
        <w:rPr>
          <w:rFonts w:asciiTheme="minorHAnsi" w:hAnsiTheme="minorHAnsi" w:cs="Arial"/>
          <w:b/>
        </w:rPr>
        <w:t>CONTRATANTE</w:t>
      </w:r>
      <w:r w:rsidRPr="00D4703A">
        <w:rPr>
          <w:rFonts w:asciiTheme="minorHAnsi" w:hAnsiTheme="minorHAnsi" w:cs="Arial"/>
        </w:rPr>
        <w:t xml:space="preserve"> por eventuais prejuízos e danos decorrentes de sua demora, omissão ou erro, na condução dos serviços objeto deste contrato.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5.1.20</w:t>
      </w:r>
      <w:r w:rsidRPr="00D4703A">
        <w:rPr>
          <w:rFonts w:asciiTheme="minorHAnsi" w:hAnsiTheme="minorHAnsi" w:cs="Arial"/>
        </w:rPr>
        <w:tab/>
      </w:r>
      <w:r w:rsidRPr="00D4703A">
        <w:rPr>
          <w:rFonts w:asciiTheme="minorHAnsi" w:hAnsiTheme="minorHAnsi" w:cs="Arial"/>
        </w:rPr>
        <w:tab/>
        <w:t xml:space="preserve">Responsabilizar-se por quaisquer ônus decorrentes de omissões ou erros na elaboração de estimativa de custos e que redundem em aumento de despesas para a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5.1.21</w:t>
      </w:r>
      <w:r w:rsidRPr="00D4703A">
        <w:rPr>
          <w:rFonts w:asciiTheme="minorHAnsi" w:hAnsiTheme="minorHAnsi" w:cs="Arial"/>
        </w:rPr>
        <w:tab/>
      </w:r>
      <w:r w:rsidRPr="00D4703A">
        <w:rPr>
          <w:rFonts w:asciiTheme="minorHAnsi" w:hAnsiTheme="minorHAnsi" w:cs="Arial"/>
        </w:rPr>
        <w:tab/>
        <w:t xml:space="preserve">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w:t>
      </w:r>
      <w:r w:rsidR="005A464D" w:rsidRPr="00D4703A">
        <w:rPr>
          <w:rFonts w:asciiTheme="minorHAnsi" w:hAnsiTheme="minorHAnsi" w:cs="Arial"/>
        </w:rPr>
        <w:t>deste contrato</w:t>
      </w:r>
      <w:r w:rsidRPr="00D4703A">
        <w:rPr>
          <w:rFonts w:asciiTheme="minorHAnsi" w:hAnsiTheme="minorHAnsi" w:cs="Arial"/>
        </w:rPr>
        <w: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5.1.22</w:t>
      </w:r>
      <w:r w:rsidRPr="00D4703A">
        <w:rPr>
          <w:rFonts w:asciiTheme="minorHAnsi" w:hAnsiTheme="minorHAnsi" w:cs="Arial"/>
        </w:rPr>
        <w:tab/>
      </w:r>
      <w:r w:rsidRPr="00D4703A">
        <w:rPr>
          <w:rFonts w:asciiTheme="minorHAnsi" w:hAnsiTheme="minorHAnsi" w:cs="Arial"/>
        </w:rPr>
        <w:tab/>
      </w:r>
      <w:r w:rsidR="00674D0D" w:rsidRPr="00D4703A">
        <w:rPr>
          <w:rFonts w:asciiTheme="minorHAnsi" w:hAnsiTheme="minorHAnsi" w:cs="Arial"/>
        </w:rPr>
        <w:t xml:space="preserve">Em caso de ação trabalhista envolvendo os serviços prestados, adotar as providências necessárias no sentido de preservar a </w:t>
      </w:r>
      <w:r w:rsidR="00674D0D" w:rsidRPr="00D4703A">
        <w:rPr>
          <w:rFonts w:asciiTheme="minorHAnsi" w:hAnsiTheme="minorHAnsi" w:cs="Arial"/>
          <w:b/>
        </w:rPr>
        <w:t>CONTRATANTE</w:t>
      </w:r>
      <w:r w:rsidR="00674D0D" w:rsidRPr="00D4703A">
        <w:rPr>
          <w:rFonts w:asciiTheme="minorHAnsi" w:hAnsiTheme="minorHAnsi" w:cs="Arial"/>
        </w:rPr>
        <w:t xml:space="preserve"> e de mantê-la a salvo de reivindicações, demandas, queixas ou representações de qualquer natureza e, não o conseguindo, se houver condenação, reembolsar à </w:t>
      </w:r>
      <w:r w:rsidR="00674D0D" w:rsidRPr="00D4703A">
        <w:rPr>
          <w:rFonts w:asciiTheme="minorHAnsi" w:hAnsiTheme="minorHAnsi" w:cs="Arial"/>
          <w:b/>
        </w:rPr>
        <w:t>CONTRATANTE</w:t>
      </w:r>
      <w:r w:rsidR="00674D0D" w:rsidRPr="00D4703A">
        <w:rPr>
          <w:rFonts w:asciiTheme="minorHAnsi" w:hAnsiTheme="minorHAnsi" w:cs="Arial"/>
        </w:rPr>
        <w:t xml:space="preserve"> as importâncias que esta tenha sido obrigada a pagar, dentro do prazo improrrogável de 10 (dez) dias úteis a contar da data do efetivo pagamento.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5.1.23</w:t>
      </w:r>
      <w:r w:rsidRPr="00D4703A">
        <w:rPr>
          <w:rFonts w:asciiTheme="minorHAnsi" w:hAnsiTheme="minorHAnsi" w:cs="Arial"/>
        </w:rPr>
        <w:tab/>
      </w:r>
      <w:r w:rsidRPr="00D4703A">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deste contrato.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993"/>
        </w:tabs>
        <w:jc w:val="both"/>
        <w:rPr>
          <w:rFonts w:asciiTheme="minorHAnsi" w:hAnsiTheme="minorHAnsi" w:cs="Arial"/>
          <w:bCs/>
        </w:rPr>
      </w:pPr>
      <w:r w:rsidRPr="00D4703A">
        <w:rPr>
          <w:rFonts w:asciiTheme="minorHAnsi" w:hAnsiTheme="minorHAnsi" w:cs="Arial"/>
        </w:rPr>
        <w:t>5.1.24</w:t>
      </w:r>
      <w:r w:rsidRPr="00D4703A">
        <w:rPr>
          <w:rFonts w:asciiTheme="minorHAnsi" w:hAnsiTheme="minorHAnsi" w:cs="Arial"/>
        </w:rPr>
        <w:tab/>
      </w:r>
      <w:r w:rsidRPr="00D4703A">
        <w:rPr>
          <w:rFonts w:asciiTheme="minorHAnsi" w:hAnsiTheme="minorHAnsi" w:cs="Arial"/>
        </w:rPr>
        <w:tab/>
        <w:t xml:space="preserve">Prestar esclarecimentos à </w:t>
      </w:r>
      <w:r w:rsidRPr="00D4703A">
        <w:rPr>
          <w:rFonts w:asciiTheme="minorHAnsi" w:hAnsiTheme="minorHAnsi" w:cs="Arial"/>
          <w:b/>
        </w:rPr>
        <w:t>CONTRATANTE</w:t>
      </w:r>
      <w:r w:rsidRPr="00D4703A">
        <w:rPr>
          <w:rFonts w:asciiTheme="minorHAnsi" w:hAnsiTheme="minorHAnsi" w:cs="Arial"/>
        </w:rPr>
        <w:t xml:space="preserve"> sobre eventuais atos ou fatos desabonadores noticiados que envolvam a </w:t>
      </w:r>
      <w:r w:rsidRPr="00D4703A">
        <w:rPr>
          <w:rFonts w:asciiTheme="minorHAnsi" w:hAnsiTheme="minorHAnsi" w:cs="Arial"/>
          <w:b/>
        </w:rPr>
        <w:t>CONTRATADA</w:t>
      </w:r>
      <w:r w:rsidRPr="00D4703A">
        <w:rPr>
          <w:rFonts w:asciiTheme="minorHAnsi" w:hAnsiTheme="minorHAnsi" w:cs="Arial"/>
        </w:rPr>
        <w:t>, independentemente de solicitação.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5.1.25</w:t>
      </w:r>
      <w:r w:rsidRPr="00D4703A">
        <w:rPr>
          <w:rFonts w:asciiTheme="minorHAnsi" w:hAnsiTheme="minorHAnsi" w:cs="Arial"/>
        </w:rPr>
        <w:tab/>
        <w:t>Não caucionar ou utilizar o presente contrato como garantia para qualquer operação financeira.</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1134"/>
        </w:tabs>
        <w:autoSpaceDE w:val="0"/>
        <w:autoSpaceDN w:val="0"/>
        <w:adjustRightInd w:val="0"/>
        <w:jc w:val="both"/>
        <w:rPr>
          <w:rFonts w:asciiTheme="minorHAnsi" w:hAnsiTheme="minorHAnsi" w:cs="Arial"/>
          <w:b/>
          <w:i/>
        </w:rPr>
      </w:pPr>
      <w:r w:rsidRPr="00D4703A">
        <w:rPr>
          <w:rFonts w:asciiTheme="minorHAnsi" w:hAnsiTheme="minorHAnsi" w:cs="Arial"/>
        </w:rPr>
        <w:t>5.1.26</w:t>
      </w:r>
      <w:r w:rsidRPr="00D4703A">
        <w:rPr>
          <w:rFonts w:asciiTheme="minorHAnsi" w:hAnsiTheme="minorHAnsi" w:cs="Arial"/>
        </w:rPr>
        <w:tab/>
      </w:r>
      <w:r w:rsidRPr="00D4703A">
        <w:rPr>
          <w:rFonts w:asciiTheme="minorHAnsi" w:hAnsiTheme="minorHAnsi" w:cs="Arial"/>
        </w:rPr>
        <w:tab/>
      </w:r>
      <w:r w:rsidR="00D54CB1" w:rsidRPr="00D4703A">
        <w:rPr>
          <w:rFonts w:asciiTheme="minorHAnsi" w:hAnsiTheme="minorHAnsi" w:cs="Arial"/>
        </w:rPr>
        <w:t>Adotar, na execução dos serviços, boas práticas de sustentabilidade ambiental, de otimização de recursos, de redução de desperdícios e de redução da poluição, conforme disposto no art. 3º da Lei nº 8.666/1993, regulamentada pelo Decreto nº 7.746/2012.</w:t>
      </w:r>
    </w:p>
    <w:p w:rsidR="0020470F" w:rsidRPr="00D4703A" w:rsidRDefault="0020470F" w:rsidP="00BD1576">
      <w:pPr>
        <w:tabs>
          <w:tab w:val="left" w:pos="993"/>
        </w:tabs>
        <w:jc w:val="both"/>
        <w:rPr>
          <w:rFonts w:asciiTheme="minorHAnsi" w:hAnsiTheme="minorHAnsi" w:cs="Arial"/>
          <w:bCs/>
        </w:rPr>
      </w:pPr>
    </w:p>
    <w:p w:rsidR="0020470F" w:rsidRPr="00D4703A" w:rsidRDefault="0020470F" w:rsidP="00BD157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5.1.27</w:t>
      </w:r>
      <w:r w:rsidRPr="00D4703A">
        <w:rPr>
          <w:rFonts w:asciiTheme="minorHAnsi" w:hAnsiTheme="minorHAnsi" w:cs="Arial"/>
        </w:rPr>
        <w:tab/>
        <w:t xml:space="preserve">Observar as condições para fornecimento de produtos e de serviços à </w:t>
      </w:r>
      <w:r w:rsidRPr="00D4703A">
        <w:rPr>
          <w:rFonts w:asciiTheme="minorHAnsi" w:hAnsiTheme="minorHAnsi" w:cs="Arial"/>
          <w:b/>
        </w:rPr>
        <w:t>CONTRATANTE</w:t>
      </w:r>
      <w:r w:rsidRPr="00D4703A">
        <w:rPr>
          <w:rFonts w:asciiTheme="minorHAnsi" w:hAnsiTheme="minorHAnsi" w:cs="Arial"/>
        </w:rPr>
        <w:t xml:space="preserve"> estabelecidas no Edital que deu origem a este contrato.</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b/>
          <w:bCs/>
        </w:rPr>
      </w:pPr>
      <w:r w:rsidRPr="00D4703A">
        <w:rPr>
          <w:rFonts w:asciiTheme="minorHAnsi" w:hAnsiTheme="minorHAnsi" w:cs="Arial"/>
          <w:b/>
          <w:bCs/>
        </w:rPr>
        <w:t>CLÁUSULA SEXTA - OBRIGAÇÕES DA CONTRATANTE</w:t>
      </w:r>
    </w:p>
    <w:p w:rsidR="0020470F" w:rsidRPr="00D4703A" w:rsidRDefault="0020470F" w:rsidP="00BD1576">
      <w:pPr>
        <w:jc w:val="both"/>
        <w:rPr>
          <w:rFonts w:asciiTheme="minorHAnsi" w:hAnsiTheme="minorHAnsi" w:cs="Arial"/>
          <w:lang w:val="pt-PT"/>
        </w:rPr>
      </w:pPr>
    </w:p>
    <w:p w:rsidR="0020470F" w:rsidRPr="00D4703A" w:rsidRDefault="0020470F" w:rsidP="00BD1576">
      <w:pPr>
        <w:jc w:val="both"/>
        <w:rPr>
          <w:rFonts w:asciiTheme="minorHAnsi" w:hAnsiTheme="minorHAnsi" w:cs="Arial"/>
        </w:rPr>
      </w:pPr>
      <w:r w:rsidRPr="00D4703A">
        <w:rPr>
          <w:rFonts w:asciiTheme="minorHAnsi" w:hAnsiTheme="minorHAnsi" w:cs="Arial"/>
        </w:rPr>
        <w:t>6.1</w:t>
      </w:r>
      <w:r w:rsidRPr="00D4703A">
        <w:rPr>
          <w:rFonts w:asciiTheme="minorHAnsi" w:hAnsiTheme="minorHAnsi" w:cs="Arial"/>
        </w:rPr>
        <w:tab/>
      </w:r>
      <w:r w:rsidRPr="00D4703A">
        <w:rPr>
          <w:rFonts w:asciiTheme="minorHAnsi" w:hAnsiTheme="minorHAnsi" w:cs="Arial"/>
        </w:rPr>
        <w:tab/>
        <w:t xml:space="preserve">São obrigações da </w:t>
      </w:r>
      <w:r w:rsidRPr="00D4703A">
        <w:rPr>
          <w:rFonts w:asciiTheme="minorHAnsi" w:hAnsiTheme="minorHAnsi" w:cs="Arial"/>
          <w:b/>
          <w:bCs/>
        </w:rPr>
        <w:t>CONTRATANTE</w:t>
      </w:r>
      <w:r w:rsidRPr="00D4703A">
        <w:rPr>
          <w:rFonts w:asciiTheme="minorHAnsi" w:hAnsiTheme="minorHAnsi" w:cs="Arial"/>
        </w:rPr>
        <w:t>, além de outras assumidas neste contrato:</w:t>
      </w:r>
    </w:p>
    <w:p w:rsidR="0020470F" w:rsidRPr="00D4703A" w:rsidRDefault="0020470F" w:rsidP="00BD1576">
      <w:pPr>
        <w:jc w:val="both"/>
        <w:rPr>
          <w:rFonts w:asciiTheme="minorHAnsi" w:hAnsiTheme="minorHAnsi" w:cs="Arial"/>
        </w:rPr>
      </w:pPr>
    </w:p>
    <w:p w:rsidR="0020470F" w:rsidRPr="00D4703A" w:rsidRDefault="0020470F" w:rsidP="00EE05F5">
      <w:pPr>
        <w:pStyle w:val="format1"/>
        <w:numPr>
          <w:ilvl w:val="0"/>
          <w:numId w:val="110"/>
        </w:numPr>
        <w:tabs>
          <w:tab w:val="left" w:pos="284"/>
          <w:tab w:val="left" w:pos="1800"/>
        </w:tabs>
        <w:autoSpaceDE/>
        <w:ind w:left="1418" w:hanging="11"/>
        <w:rPr>
          <w:rFonts w:asciiTheme="minorHAnsi" w:eastAsia="Times New Roman" w:hAnsiTheme="minorHAnsi" w:cs="Arial"/>
          <w:bCs/>
          <w:sz w:val="24"/>
          <w:szCs w:val="24"/>
        </w:rPr>
      </w:pPr>
      <w:r w:rsidRPr="00D4703A">
        <w:rPr>
          <w:rFonts w:asciiTheme="minorHAnsi" w:eastAsia="Times New Roman" w:hAnsiTheme="minorHAnsi" w:cs="Arial"/>
          <w:bCs/>
          <w:sz w:val="24"/>
          <w:szCs w:val="24"/>
        </w:rPr>
        <w:t xml:space="preserve">cumprir os compromissos financeiros assumidos com a </w:t>
      </w:r>
      <w:r w:rsidRPr="00D4703A">
        <w:rPr>
          <w:rFonts w:asciiTheme="minorHAnsi" w:eastAsia="Times New Roman" w:hAnsiTheme="minorHAnsi" w:cs="Arial"/>
          <w:b/>
          <w:bCs/>
          <w:sz w:val="24"/>
          <w:szCs w:val="24"/>
        </w:rPr>
        <w:t>CONTRATADA</w:t>
      </w:r>
      <w:r w:rsidRPr="00D4703A">
        <w:rPr>
          <w:rFonts w:asciiTheme="minorHAnsi" w:eastAsia="Times New Roman" w:hAnsiTheme="minorHAnsi" w:cs="Arial"/>
          <w:bCs/>
          <w:sz w:val="24"/>
          <w:szCs w:val="24"/>
        </w:rPr>
        <w:t>;</w:t>
      </w:r>
    </w:p>
    <w:p w:rsidR="0020470F" w:rsidRPr="00D4703A" w:rsidRDefault="0020470F" w:rsidP="00BD1576">
      <w:pPr>
        <w:pStyle w:val="format1"/>
        <w:tabs>
          <w:tab w:val="left" w:pos="284"/>
          <w:tab w:val="left" w:pos="1800"/>
        </w:tabs>
        <w:autoSpaceDE/>
        <w:ind w:left="1418"/>
        <w:rPr>
          <w:rFonts w:asciiTheme="minorHAnsi" w:eastAsia="Times New Roman" w:hAnsiTheme="minorHAnsi" w:cs="Arial"/>
          <w:bCs/>
          <w:sz w:val="24"/>
          <w:szCs w:val="24"/>
        </w:rPr>
      </w:pPr>
    </w:p>
    <w:p w:rsidR="0020470F" w:rsidRPr="00D4703A" w:rsidRDefault="0020470F" w:rsidP="00EE05F5">
      <w:pPr>
        <w:pStyle w:val="format1"/>
        <w:numPr>
          <w:ilvl w:val="0"/>
          <w:numId w:val="110"/>
        </w:numPr>
        <w:tabs>
          <w:tab w:val="left" w:pos="284"/>
          <w:tab w:val="left" w:pos="1800"/>
        </w:tabs>
        <w:autoSpaceDE/>
        <w:ind w:left="1418" w:hanging="11"/>
        <w:rPr>
          <w:rFonts w:asciiTheme="minorHAnsi" w:eastAsia="Times New Roman" w:hAnsiTheme="minorHAnsi" w:cs="Arial"/>
          <w:bCs/>
          <w:sz w:val="24"/>
          <w:szCs w:val="24"/>
        </w:rPr>
      </w:pPr>
      <w:r w:rsidRPr="00D4703A">
        <w:rPr>
          <w:rFonts w:asciiTheme="minorHAnsi" w:eastAsia="Times New Roman" w:hAnsiTheme="minorHAnsi" w:cs="Arial"/>
          <w:bCs/>
          <w:sz w:val="24"/>
          <w:szCs w:val="24"/>
        </w:rPr>
        <w:t xml:space="preserve">fornecer e colocar à disposição da </w:t>
      </w:r>
      <w:r w:rsidRPr="00D4703A">
        <w:rPr>
          <w:rFonts w:asciiTheme="minorHAnsi" w:eastAsia="Times New Roman" w:hAnsiTheme="minorHAnsi" w:cs="Arial"/>
          <w:b/>
          <w:bCs/>
          <w:sz w:val="24"/>
          <w:szCs w:val="24"/>
        </w:rPr>
        <w:t>CONTRATADA</w:t>
      </w:r>
      <w:r w:rsidRPr="00D4703A">
        <w:rPr>
          <w:rFonts w:asciiTheme="minorHAnsi" w:eastAsia="Times New Roman" w:hAnsiTheme="minorHAnsi" w:cs="Arial"/>
          <w:bCs/>
          <w:sz w:val="24"/>
          <w:szCs w:val="24"/>
        </w:rPr>
        <w:t xml:space="preserve"> os elementos e informações que se fizerem necessários à execução dos produtos e serviços;</w:t>
      </w:r>
    </w:p>
    <w:p w:rsidR="0020470F" w:rsidRPr="00D4703A" w:rsidRDefault="0020470F" w:rsidP="00BD1576">
      <w:pPr>
        <w:pStyle w:val="format1"/>
        <w:tabs>
          <w:tab w:val="left" w:pos="284"/>
          <w:tab w:val="left" w:pos="1800"/>
        </w:tabs>
        <w:autoSpaceDE/>
        <w:ind w:left="1418"/>
        <w:rPr>
          <w:rFonts w:asciiTheme="minorHAnsi" w:hAnsiTheme="minorHAnsi" w:cs="Arial"/>
          <w:bCs/>
          <w:sz w:val="24"/>
          <w:szCs w:val="24"/>
        </w:rPr>
      </w:pPr>
    </w:p>
    <w:p w:rsidR="0020470F" w:rsidRPr="00D4703A" w:rsidRDefault="0020470F" w:rsidP="00EE05F5">
      <w:pPr>
        <w:pStyle w:val="format1"/>
        <w:numPr>
          <w:ilvl w:val="0"/>
          <w:numId w:val="110"/>
        </w:numPr>
        <w:tabs>
          <w:tab w:val="left" w:pos="284"/>
          <w:tab w:val="left" w:pos="1800"/>
        </w:tabs>
        <w:autoSpaceDE/>
        <w:ind w:left="1418" w:hanging="11"/>
        <w:rPr>
          <w:rFonts w:asciiTheme="minorHAnsi" w:eastAsia="Times New Roman" w:hAnsiTheme="minorHAnsi" w:cs="Arial"/>
          <w:bCs/>
          <w:sz w:val="24"/>
          <w:szCs w:val="24"/>
        </w:rPr>
      </w:pPr>
      <w:r w:rsidRPr="00D4703A">
        <w:rPr>
          <w:rFonts w:asciiTheme="minorHAnsi" w:eastAsia="Times New Roman" w:hAnsiTheme="minorHAnsi" w:cs="Arial"/>
          <w:bCs/>
          <w:sz w:val="24"/>
          <w:szCs w:val="24"/>
        </w:rPr>
        <w:t>proporcionar condições para a boa execução dos produtos e serviços;</w:t>
      </w:r>
    </w:p>
    <w:p w:rsidR="0020470F" w:rsidRPr="00D4703A" w:rsidRDefault="0020470F" w:rsidP="00BD1576">
      <w:pPr>
        <w:pStyle w:val="format1"/>
        <w:tabs>
          <w:tab w:val="left" w:pos="284"/>
          <w:tab w:val="left" w:pos="1800"/>
        </w:tabs>
        <w:autoSpaceDE/>
        <w:ind w:left="1418"/>
        <w:rPr>
          <w:rFonts w:asciiTheme="minorHAnsi" w:hAnsiTheme="minorHAnsi" w:cs="Arial"/>
          <w:bCs/>
          <w:sz w:val="24"/>
          <w:szCs w:val="24"/>
        </w:rPr>
      </w:pPr>
    </w:p>
    <w:p w:rsidR="0020470F" w:rsidRPr="00D4703A" w:rsidRDefault="0020470F" w:rsidP="00EE05F5">
      <w:pPr>
        <w:pStyle w:val="format1"/>
        <w:numPr>
          <w:ilvl w:val="0"/>
          <w:numId w:val="110"/>
        </w:numPr>
        <w:tabs>
          <w:tab w:val="left" w:pos="284"/>
          <w:tab w:val="left" w:pos="1800"/>
        </w:tabs>
        <w:autoSpaceDE/>
        <w:ind w:left="1418" w:hanging="11"/>
        <w:rPr>
          <w:rFonts w:asciiTheme="minorHAnsi" w:eastAsia="Times New Roman" w:hAnsiTheme="minorHAnsi" w:cs="Arial"/>
          <w:bCs/>
          <w:sz w:val="24"/>
          <w:szCs w:val="24"/>
        </w:rPr>
      </w:pPr>
      <w:r w:rsidRPr="00D4703A">
        <w:rPr>
          <w:rFonts w:asciiTheme="minorHAnsi" w:eastAsia="Times New Roman" w:hAnsiTheme="minorHAnsi" w:cs="Arial"/>
          <w:bCs/>
          <w:sz w:val="24"/>
          <w:szCs w:val="24"/>
        </w:rPr>
        <w:t xml:space="preserve">verificar o cumprimento das cláusulas contratuais relativas aos honorários devidos à </w:t>
      </w:r>
      <w:r w:rsidRPr="00D4703A">
        <w:rPr>
          <w:rFonts w:asciiTheme="minorHAnsi" w:eastAsia="Times New Roman" w:hAnsiTheme="minorHAnsi" w:cs="Arial"/>
          <w:b/>
          <w:bCs/>
          <w:sz w:val="24"/>
          <w:szCs w:val="24"/>
        </w:rPr>
        <w:t>CONTRATADA</w:t>
      </w:r>
      <w:r w:rsidRPr="00D4703A">
        <w:rPr>
          <w:rFonts w:asciiTheme="minorHAnsi" w:eastAsia="Times New Roman" w:hAnsiTheme="minorHAnsi" w:cs="Arial"/>
          <w:bCs/>
          <w:sz w:val="24"/>
          <w:szCs w:val="24"/>
        </w:rPr>
        <w:t xml:space="preserve"> e às condições de contratação de fornecedores especializados, pela </w:t>
      </w:r>
      <w:r w:rsidRPr="00D4703A">
        <w:rPr>
          <w:rFonts w:asciiTheme="minorHAnsi" w:eastAsia="Times New Roman" w:hAnsiTheme="minorHAnsi" w:cs="Arial"/>
          <w:b/>
          <w:bCs/>
          <w:sz w:val="24"/>
          <w:szCs w:val="24"/>
        </w:rPr>
        <w:t>CONTRATADA</w:t>
      </w:r>
      <w:r w:rsidRPr="00D4703A">
        <w:rPr>
          <w:rFonts w:asciiTheme="minorHAnsi" w:eastAsia="Times New Roman" w:hAnsiTheme="minorHAnsi" w:cs="Arial"/>
          <w:bCs/>
          <w:sz w:val="24"/>
          <w:szCs w:val="24"/>
        </w:rPr>
        <w:t>;</w:t>
      </w:r>
    </w:p>
    <w:p w:rsidR="0020470F" w:rsidRPr="00D4703A" w:rsidRDefault="0020470F" w:rsidP="00BD1576">
      <w:pPr>
        <w:pStyle w:val="format1"/>
        <w:tabs>
          <w:tab w:val="left" w:pos="284"/>
          <w:tab w:val="left" w:pos="1800"/>
        </w:tabs>
        <w:autoSpaceDE/>
        <w:ind w:left="1418"/>
        <w:rPr>
          <w:rFonts w:asciiTheme="minorHAnsi" w:hAnsiTheme="minorHAnsi" w:cs="Arial"/>
          <w:bCs/>
          <w:sz w:val="24"/>
          <w:szCs w:val="24"/>
        </w:rPr>
      </w:pPr>
    </w:p>
    <w:p w:rsidR="0020470F" w:rsidRPr="00D4703A" w:rsidRDefault="0020470F" w:rsidP="00EE05F5">
      <w:pPr>
        <w:pStyle w:val="format1"/>
        <w:numPr>
          <w:ilvl w:val="0"/>
          <w:numId w:val="110"/>
        </w:numPr>
        <w:tabs>
          <w:tab w:val="left" w:pos="284"/>
          <w:tab w:val="left" w:pos="1800"/>
        </w:tabs>
        <w:autoSpaceDE/>
        <w:ind w:left="1418" w:hanging="11"/>
        <w:rPr>
          <w:rFonts w:asciiTheme="minorHAnsi" w:eastAsia="Times New Roman" w:hAnsiTheme="minorHAnsi" w:cs="Arial"/>
          <w:bCs/>
          <w:sz w:val="24"/>
          <w:szCs w:val="24"/>
        </w:rPr>
      </w:pPr>
      <w:r w:rsidRPr="00D4703A">
        <w:rPr>
          <w:rFonts w:asciiTheme="minorHAnsi" w:eastAsia="Times New Roman" w:hAnsiTheme="minorHAnsi" w:cs="Arial"/>
          <w:bCs/>
          <w:sz w:val="24"/>
          <w:szCs w:val="24"/>
        </w:rPr>
        <w:t xml:space="preserve">notificar a </w:t>
      </w:r>
      <w:r w:rsidRPr="00D4703A">
        <w:rPr>
          <w:rFonts w:asciiTheme="minorHAnsi" w:eastAsia="Times New Roman" w:hAnsiTheme="minorHAnsi" w:cs="Arial"/>
          <w:b/>
          <w:bCs/>
          <w:sz w:val="24"/>
          <w:szCs w:val="24"/>
        </w:rPr>
        <w:t>CONTRATADA</w:t>
      </w:r>
      <w:r w:rsidRPr="00D4703A">
        <w:rPr>
          <w:rFonts w:asciiTheme="minorHAnsi" w:eastAsia="Times New Roman" w:hAnsiTheme="minorHAnsi" w:cs="Arial"/>
          <w:bCs/>
          <w:sz w:val="24"/>
          <w:szCs w:val="24"/>
        </w:rPr>
        <w:t>, formal e tempestivamente, sobre as irregularidades observadas no cumprimento deste contrato;</w:t>
      </w:r>
    </w:p>
    <w:p w:rsidR="0020470F" w:rsidRPr="00D4703A" w:rsidRDefault="0020470F" w:rsidP="00BD1576">
      <w:pPr>
        <w:pStyle w:val="format1"/>
        <w:tabs>
          <w:tab w:val="left" w:pos="284"/>
          <w:tab w:val="left" w:pos="1800"/>
        </w:tabs>
        <w:autoSpaceDE/>
        <w:ind w:left="1418"/>
        <w:rPr>
          <w:rFonts w:asciiTheme="minorHAnsi" w:hAnsiTheme="minorHAnsi" w:cs="Arial"/>
          <w:bCs/>
          <w:sz w:val="24"/>
          <w:szCs w:val="24"/>
        </w:rPr>
      </w:pPr>
    </w:p>
    <w:p w:rsidR="0020470F" w:rsidRPr="00D4703A" w:rsidRDefault="0020470F" w:rsidP="00EE05F5">
      <w:pPr>
        <w:pStyle w:val="format1"/>
        <w:numPr>
          <w:ilvl w:val="0"/>
          <w:numId w:val="110"/>
        </w:numPr>
        <w:tabs>
          <w:tab w:val="left" w:pos="284"/>
          <w:tab w:val="left" w:pos="1800"/>
        </w:tabs>
        <w:autoSpaceDE/>
        <w:ind w:left="1418" w:hanging="11"/>
        <w:rPr>
          <w:rFonts w:asciiTheme="minorHAnsi" w:eastAsia="Times New Roman" w:hAnsiTheme="minorHAnsi" w:cs="Arial"/>
          <w:bCs/>
          <w:sz w:val="24"/>
          <w:szCs w:val="24"/>
        </w:rPr>
      </w:pPr>
      <w:r w:rsidRPr="00D4703A">
        <w:rPr>
          <w:rFonts w:asciiTheme="minorHAnsi" w:eastAsia="Times New Roman" w:hAnsiTheme="minorHAnsi" w:cs="Arial"/>
          <w:bCs/>
          <w:sz w:val="24"/>
          <w:szCs w:val="24"/>
        </w:rPr>
        <w:t xml:space="preserve">notificar a </w:t>
      </w:r>
      <w:r w:rsidRPr="00D4703A">
        <w:rPr>
          <w:rFonts w:asciiTheme="minorHAnsi" w:eastAsia="Times New Roman" w:hAnsiTheme="minorHAnsi" w:cs="Arial"/>
          <w:b/>
          <w:bCs/>
          <w:sz w:val="24"/>
          <w:szCs w:val="24"/>
        </w:rPr>
        <w:t>CONTRATADA</w:t>
      </w:r>
      <w:r w:rsidRPr="00D4703A">
        <w:rPr>
          <w:rFonts w:asciiTheme="minorHAnsi" w:eastAsia="Times New Roman" w:hAnsiTheme="minorHAnsi" w:cs="Arial"/>
          <w:bCs/>
          <w:sz w:val="24"/>
          <w:szCs w:val="24"/>
        </w:rPr>
        <w:t>, por escrito e com antecedência, sobre multas, penalidades e quaisquer débitos de sua responsabilidade;</w:t>
      </w:r>
    </w:p>
    <w:p w:rsidR="0020470F" w:rsidRPr="00D4703A" w:rsidRDefault="0020470F" w:rsidP="00BD1576">
      <w:pPr>
        <w:pStyle w:val="format1"/>
        <w:tabs>
          <w:tab w:val="left" w:pos="284"/>
          <w:tab w:val="left" w:pos="1800"/>
        </w:tabs>
        <w:autoSpaceDE/>
        <w:ind w:left="1418"/>
        <w:rPr>
          <w:rFonts w:asciiTheme="minorHAnsi" w:hAnsiTheme="minorHAnsi" w:cs="Arial"/>
          <w:bCs/>
          <w:sz w:val="24"/>
          <w:szCs w:val="24"/>
        </w:rPr>
      </w:pPr>
    </w:p>
    <w:p w:rsidR="0020470F" w:rsidRPr="00D4703A" w:rsidRDefault="0020470F" w:rsidP="00EE05F5">
      <w:pPr>
        <w:pStyle w:val="format1"/>
        <w:numPr>
          <w:ilvl w:val="0"/>
          <w:numId w:val="110"/>
        </w:numPr>
        <w:tabs>
          <w:tab w:val="left" w:pos="284"/>
          <w:tab w:val="left" w:pos="1800"/>
        </w:tabs>
        <w:autoSpaceDE/>
        <w:ind w:left="1418" w:hanging="11"/>
        <w:rPr>
          <w:rFonts w:asciiTheme="minorHAnsi" w:eastAsia="Times New Roman" w:hAnsiTheme="minorHAnsi" w:cs="Arial"/>
          <w:bCs/>
          <w:sz w:val="24"/>
          <w:szCs w:val="24"/>
        </w:rPr>
      </w:pPr>
      <w:r w:rsidRPr="00D4703A">
        <w:rPr>
          <w:rFonts w:asciiTheme="minorHAnsi" w:eastAsia="Times New Roman" w:hAnsiTheme="minorHAnsi" w:cs="Arial"/>
          <w:bCs/>
          <w:sz w:val="24"/>
          <w:szCs w:val="24"/>
        </w:rPr>
        <w:t>efetuar os pagamentos nas condições e preços pactuados.</w:t>
      </w:r>
    </w:p>
    <w:p w:rsidR="0020470F" w:rsidRPr="00D4703A" w:rsidRDefault="0020470F" w:rsidP="00BD1576">
      <w:pPr>
        <w:pStyle w:val="Lista"/>
        <w:ind w:left="0" w:firstLine="0"/>
        <w:jc w:val="both"/>
        <w:rPr>
          <w:rFonts w:asciiTheme="minorHAnsi" w:hAnsiTheme="minorHAnsi" w:cs="Arial"/>
          <w:bCs/>
          <w:sz w:val="24"/>
          <w:szCs w:val="24"/>
        </w:rPr>
      </w:pPr>
    </w:p>
    <w:p w:rsidR="006C1418" w:rsidRPr="00D4703A" w:rsidRDefault="006C1418"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6.</w:t>
      </w:r>
      <w:r w:rsidR="00C15903" w:rsidRPr="00D4703A">
        <w:rPr>
          <w:rFonts w:asciiTheme="minorHAnsi" w:hAnsiTheme="minorHAnsi" w:cs="Arial"/>
          <w:sz w:val="24"/>
          <w:szCs w:val="24"/>
        </w:rPr>
        <w:t>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comunicará à </w:t>
      </w:r>
      <w:r w:rsidRPr="00D4703A">
        <w:rPr>
          <w:rFonts w:asciiTheme="minorHAnsi" w:hAnsiTheme="minorHAnsi" w:cs="Arial"/>
          <w:b/>
          <w:sz w:val="24"/>
          <w:szCs w:val="24"/>
        </w:rPr>
        <w:t>CONTRATADA</w:t>
      </w:r>
      <w:r w:rsidRPr="00D4703A">
        <w:rPr>
          <w:rFonts w:asciiTheme="minorHAnsi" w:hAnsiTheme="minorHAnsi" w:cs="Arial"/>
          <w:sz w:val="24"/>
          <w:szCs w:val="24"/>
        </w:rPr>
        <w:t xml:space="preserve"> por escrito sempre que o ato exigir tal formalidade, admitindo-se, excepcionalmente, o uso de mensagem eletrônica para esse fim.</w:t>
      </w:r>
    </w:p>
    <w:p w:rsidR="0020470F" w:rsidRPr="00D4703A" w:rsidRDefault="0020470F" w:rsidP="00BD1576">
      <w:pPr>
        <w:jc w:val="both"/>
        <w:rPr>
          <w:rFonts w:asciiTheme="minorHAnsi" w:hAnsiTheme="minorHAnsi" w:cs="Arial"/>
        </w:rPr>
      </w:pPr>
    </w:p>
    <w:p w:rsidR="006C1418" w:rsidRPr="00D4703A" w:rsidRDefault="006C1418" w:rsidP="00BD1576">
      <w:pPr>
        <w:jc w:val="both"/>
        <w:rPr>
          <w:rFonts w:asciiTheme="minorHAnsi" w:hAnsiTheme="minorHAnsi" w:cs="Arial"/>
        </w:rPr>
      </w:pPr>
    </w:p>
    <w:p w:rsidR="0020470F" w:rsidRPr="00D4703A" w:rsidRDefault="0020470F" w:rsidP="00BD1576">
      <w:pPr>
        <w:rPr>
          <w:rFonts w:asciiTheme="minorHAnsi" w:hAnsiTheme="minorHAnsi" w:cs="Arial"/>
          <w:b/>
          <w:bCs/>
        </w:rPr>
      </w:pPr>
      <w:r w:rsidRPr="00D4703A">
        <w:rPr>
          <w:rFonts w:asciiTheme="minorHAnsi" w:hAnsiTheme="minorHAnsi" w:cs="Arial"/>
          <w:b/>
          <w:bCs/>
          <w:lang w:val="pt-PT"/>
        </w:rPr>
        <w:t xml:space="preserve">CLÁUSULA SÉTIMA – </w:t>
      </w:r>
      <w:r w:rsidRPr="00D4703A">
        <w:rPr>
          <w:rFonts w:asciiTheme="minorHAnsi" w:hAnsiTheme="minorHAnsi" w:cs="Arial"/>
          <w:b/>
          <w:bCs/>
        </w:rPr>
        <w:t>FISCALIZAÇÃO E ACEITAÇÃO</w:t>
      </w:r>
    </w:p>
    <w:p w:rsidR="0020470F" w:rsidRPr="00D4703A" w:rsidRDefault="0020470F" w:rsidP="00BD1576">
      <w:pPr>
        <w:jc w:val="both"/>
        <w:rPr>
          <w:rFonts w:asciiTheme="minorHAnsi" w:hAnsiTheme="minorHAnsi" w:cs="Arial"/>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rPr>
        <w:t>7.1</w:t>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rPr>
        <w:t>CONTRATANTE</w:t>
      </w:r>
      <w:r w:rsidRPr="00D4703A">
        <w:rPr>
          <w:rFonts w:asciiTheme="minorHAnsi" w:hAnsiTheme="minorHAnsi" w:cs="Arial"/>
        </w:rPr>
        <w:t xml:space="preserve"> fiscalizará a execução dos produtos e serviços contratados e verificará o cumprimento das especificações técnicas, podendo rejeitá-los, no todo ou em parte, quando não corresponderem ao desejado ou especificado.</w:t>
      </w:r>
    </w:p>
    <w:p w:rsidR="0020470F" w:rsidRPr="00D4703A" w:rsidRDefault="0020470F" w:rsidP="00BD1576">
      <w:pPr>
        <w:tabs>
          <w:tab w:val="left" w:pos="709"/>
        </w:tabs>
        <w:ind w:right="-15"/>
        <w:jc w:val="both"/>
        <w:rPr>
          <w:rFonts w:asciiTheme="minorHAnsi" w:hAnsiTheme="minorHAnsi" w:cs="Arial"/>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rPr>
        <w:t>7.1.1</w:t>
      </w:r>
      <w:r w:rsidRPr="00D4703A">
        <w:rPr>
          <w:rFonts w:asciiTheme="minorHAnsi" w:hAnsiTheme="minorHAnsi" w:cs="Arial"/>
        </w:rPr>
        <w:tab/>
      </w:r>
      <w:r w:rsidRPr="00D4703A">
        <w:rPr>
          <w:rFonts w:asciiTheme="minorHAnsi" w:hAnsiTheme="minorHAnsi" w:cs="Arial"/>
        </w:rPr>
        <w:tab/>
        <w:t xml:space="preserve">Será nomeado gestor </w:t>
      </w:r>
      <w:r w:rsidR="00706B88" w:rsidRPr="00D4703A">
        <w:rPr>
          <w:rFonts w:asciiTheme="minorHAnsi" w:hAnsiTheme="minorHAnsi" w:cs="Arial"/>
        </w:rPr>
        <w:t>e</w:t>
      </w:r>
      <w:r w:rsidRPr="00D4703A">
        <w:rPr>
          <w:rFonts w:asciiTheme="minorHAnsi" w:hAnsiTheme="minorHAnsi" w:cs="Arial"/>
        </w:rPr>
        <w:t xml:space="preserve"> fiscal, titular e substituto, para acompanhar e fiscalizar a execução deste contrato e registrar em relatório todas as ocorrências, deficiências, irregularidades ou falhas porventura observadas na execução dos produtos e serviços e terá poderes, entre outros, para notificar a </w:t>
      </w:r>
      <w:r w:rsidRPr="00D4703A">
        <w:rPr>
          <w:rFonts w:asciiTheme="minorHAnsi" w:hAnsiTheme="minorHAnsi" w:cs="Arial"/>
          <w:b/>
        </w:rPr>
        <w:t>CONTRATADA</w:t>
      </w:r>
      <w:r w:rsidRPr="00D4703A">
        <w:rPr>
          <w:rFonts w:asciiTheme="minorHAnsi" w:hAnsiTheme="minorHAnsi" w:cs="Arial"/>
        </w:rPr>
        <w:t>, objetivando sua imediata correção.</w:t>
      </w:r>
    </w:p>
    <w:p w:rsidR="0020470F" w:rsidRPr="00D4703A" w:rsidRDefault="0020470F" w:rsidP="00BD1576">
      <w:pPr>
        <w:tabs>
          <w:tab w:val="left" w:pos="709"/>
        </w:tabs>
        <w:ind w:right="-15"/>
        <w:jc w:val="both"/>
        <w:rPr>
          <w:rFonts w:asciiTheme="minorHAnsi" w:hAnsiTheme="minorHAnsi" w:cs="Arial"/>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bCs/>
        </w:rPr>
        <w:t>7.2</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fiscalização pela </w:t>
      </w:r>
      <w:r w:rsidRPr="00D4703A">
        <w:rPr>
          <w:rFonts w:asciiTheme="minorHAnsi" w:hAnsiTheme="minorHAnsi" w:cs="Arial"/>
          <w:b/>
        </w:rPr>
        <w:t>CONTRATANTE</w:t>
      </w:r>
      <w:r w:rsidRPr="00D4703A">
        <w:rPr>
          <w:rFonts w:asciiTheme="minorHAnsi" w:hAnsiTheme="minorHAnsi" w:cs="Arial"/>
        </w:rPr>
        <w:t xml:space="preserve"> em nada restringe a responsabilidade, única, integral e exclusiva da </w:t>
      </w:r>
      <w:r w:rsidRPr="00D4703A">
        <w:rPr>
          <w:rFonts w:asciiTheme="minorHAnsi" w:hAnsiTheme="minorHAnsi" w:cs="Arial"/>
          <w:b/>
        </w:rPr>
        <w:t>CONTRATADA</w:t>
      </w:r>
      <w:r w:rsidRPr="00D4703A">
        <w:rPr>
          <w:rFonts w:asciiTheme="minorHAnsi" w:hAnsiTheme="minorHAnsi" w:cs="Arial"/>
        </w:rPr>
        <w:t xml:space="preserve"> pela perfeita execução dos produtos e serviços.</w:t>
      </w:r>
    </w:p>
    <w:p w:rsidR="0020470F" w:rsidRPr="00D4703A" w:rsidRDefault="0020470F" w:rsidP="00BD1576">
      <w:pPr>
        <w:tabs>
          <w:tab w:val="left" w:pos="709"/>
        </w:tabs>
        <w:ind w:right="-15"/>
        <w:jc w:val="both"/>
        <w:rPr>
          <w:rFonts w:asciiTheme="minorHAnsi" w:hAnsiTheme="minorHAnsi" w:cs="Arial"/>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bCs/>
        </w:rPr>
        <w:t>7.3</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não aceitação de algum serviço, no todo ou em parte, não implicará a dilação do prazo de entrega, salvo expressa concordância da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tabs>
          <w:tab w:val="left" w:pos="709"/>
        </w:tabs>
        <w:ind w:right="-15"/>
        <w:jc w:val="both"/>
        <w:rPr>
          <w:rFonts w:asciiTheme="minorHAnsi" w:hAnsiTheme="minorHAnsi" w:cs="Arial"/>
          <w:b/>
          <w:bCs/>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bCs/>
        </w:rPr>
        <w:t>7.4</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w:t>
      </w:r>
      <w:r w:rsidRPr="00D4703A">
        <w:rPr>
          <w:rFonts w:asciiTheme="minorHAnsi" w:hAnsiTheme="minorHAnsi" w:cs="Arial"/>
          <w:b/>
        </w:rPr>
        <w:t>CONTRATADA</w:t>
      </w:r>
      <w:r w:rsidRPr="00D4703A">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a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tabs>
          <w:tab w:val="left" w:pos="709"/>
        </w:tabs>
        <w:ind w:right="-15"/>
        <w:jc w:val="both"/>
        <w:rPr>
          <w:rFonts w:asciiTheme="minorHAnsi" w:hAnsiTheme="minorHAnsi" w:cs="Arial"/>
        </w:rPr>
      </w:pPr>
    </w:p>
    <w:p w:rsidR="007242BD" w:rsidRPr="00D4703A" w:rsidRDefault="007242BD" w:rsidP="00BD1576">
      <w:pPr>
        <w:tabs>
          <w:tab w:val="left" w:pos="709"/>
        </w:tabs>
        <w:ind w:right="-15"/>
        <w:jc w:val="both"/>
        <w:rPr>
          <w:rFonts w:asciiTheme="minorHAnsi" w:hAnsiTheme="minorHAnsi" w:cs="Arial"/>
        </w:rPr>
      </w:pPr>
      <w:r w:rsidRPr="00D4703A">
        <w:rPr>
          <w:rFonts w:asciiTheme="minorHAnsi" w:hAnsiTheme="minorHAnsi" w:cs="Arial"/>
          <w:bCs/>
        </w:rPr>
        <w:t>7.5</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autorização, pela </w:t>
      </w:r>
      <w:r w:rsidRPr="00D4703A">
        <w:rPr>
          <w:rFonts w:asciiTheme="minorHAnsi" w:hAnsiTheme="minorHAnsi" w:cs="Arial"/>
          <w:b/>
        </w:rPr>
        <w:t>CONTRATANTE</w:t>
      </w:r>
      <w:r w:rsidRPr="00D4703A">
        <w:rPr>
          <w:rFonts w:asciiTheme="minorHAnsi" w:hAnsiTheme="minorHAnsi" w:cs="Arial"/>
        </w:rPr>
        <w:t xml:space="preserve">, dos serviços executados pela </w:t>
      </w:r>
      <w:r w:rsidRPr="00D4703A">
        <w:rPr>
          <w:rFonts w:asciiTheme="minorHAnsi" w:hAnsiTheme="minorHAnsi" w:cs="Arial"/>
          <w:b/>
        </w:rPr>
        <w:t>CONTRATADA</w:t>
      </w:r>
      <w:r w:rsidRPr="00D4703A">
        <w:rPr>
          <w:rFonts w:asciiTheme="minorHAnsi" w:hAnsiTheme="minorHAnsi" w:cs="Arial"/>
        </w:rPr>
        <w:t xml:space="preserve"> ou por fornecedores especializados não a desobrigará de sua responsabilidade quanto à perfeita execução técnica e comprovação dos serviços.</w:t>
      </w:r>
    </w:p>
    <w:p w:rsidR="0020470F" w:rsidRPr="00D4703A" w:rsidRDefault="0020470F" w:rsidP="00BD1576">
      <w:pPr>
        <w:tabs>
          <w:tab w:val="left" w:pos="709"/>
        </w:tabs>
        <w:ind w:right="-15"/>
        <w:jc w:val="both"/>
        <w:rPr>
          <w:rFonts w:asciiTheme="minorHAnsi" w:hAnsiTheme="minorHAnsi" w:cs="Arial"/>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bCs/>
        </w:rPr>
        <w:t>7.6</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ausência de comunicação por parte da </w:t>
      </w:r>
      <w:r w:rsidRPr="00D4703A">
        <w:rPr>
          <w:rFonts w:asciiTheme="minorHAnsi" w:hAnsiTheme="minorHAnsi" w:cs="Arial"/>
          <w:b/>
        </w:rPr>
        <w:t>CONTRATANTE</w:t>
      </w:r>
      <w:r w:rsidRPr="00D4703A">
        <w:rPr>
          <w:rFonts w:asciiTheme="minorHAnsi" w:hAnsiTheme="minorHAnsi" w:cs="Arial"/>
        </w:rPr>
        <w:t xml:space="preserve">, referente à irregularidade ou falhas, não exime a </w:t>
      </w:r>
      <w:r w:rsidRPr="00D4703A">
        <w:rPr>
          <w:rFonts w:asciiTheme="minorHAnsi" w:hAnsiTheme="minorHAnsi" w:cs="Arial"/>
          <w:b/>
        </w:rPr>
        <w:t>CONTRATADA</w:t>
      </w:r>
      <w:r w:rsidRPr="00D4703A">
        <w:rPr>
          <w:rFonts w:asciiTheme="minorHAnsi" w:hAnsiTheme="minorHAnsi" w:cs="Arial"/>
        </w:rPr>
        <w:t xml:space="preserve"> das responsabilidades determinadas neste contrato.</w:t>
      </w:r>
    </w:p>
    <w:p w:rsidR="0020470F" w:rsidRPr="00D4703A" w:rsidRDefault="0020470F" w:rsidP="00BD1576">
      <w:pPr>
        <w:tabs>
          <w:tab w:val="left" w:pos="709"/>
        </w:tabs>
        <w:ind w:right="-15"/>
        <w:jc w:val="both"/>
        <w:rPr>
          <w:rFonts w:asciiTheme="minorHAnsi" w:hAnsiTheme="minorHAnsi" w:cs="Arial"/>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bCs/>
        </w:rPr>
        <w:t>7.7</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w:t>
      </w:r>
      <w:r w:rsidRPr="00D4703A">
        <w:rPr>
          <w:rFonts w:asciiTheme="minorHAnsi" w:hAnsiTheme="minorHAnsi" w:cs="Arial"/>
          <w:b/>
        </w:rPr>
        <w:t xml:space="preserve">CONTRATADA </w:t>
      </w:r>
      <w:r w:rsidRPr="00D4703A">
        <w:rPr>
          <w:rFonts w:asciiTheme="minorHAnsi" w:hAnsiTheme="minorHAnsi" w:cs="Arial"/>
        </w:rPr>
        <w:t>permitirá e oferecerá condições para a mais ampla e completa fiscalização, durante a vigência deste contrato, fornecendo informações, propiciando o acesso à documentação pertinente e aos produtos e serviços em execução e atendendo às observações e exigências apresentadas pela fiscalização.</w:t>
      </w:r>
    </w:p>
    <w:p w:rsidR="0020470F" w:rsidRPr="00D4703A" w:rsidRDefault="0020470F" w:rsidP="00BD1576">
      <w:pPr>
        <w:tabs>
          <w:tab w:val="left" w:pos="709"/>
        </w:tabs>
        <w:ind w:right="-15"/>
        <w:jc w:val="both"/>
        <w:rPr>
          <w:rFonts w:asciiTheme="minorHAnsi" w:hAnsiTheme="minorHAnsi" w:cs="Arial"/>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bCs/>
        </w:rPr>
        <w:t>7.8</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A </w:t>
      </w:r>
      <w:r w:rsidRPr="00D4703A">
        <w:rPr>
          <w:rFonts w:asciiTheme="minorHAnsi" w:hAnsiTheme="minorHAnsi" w:cs="Arial"/>
          <w:b/>
        </w:rPr>
        <w:t xml:space="preserve">CONTRATADA </w:t>
      </w:r>
      <w:r w:rsidRPr="00D4703A">
        <w:rPr>
          <w:rFonts w:asciiTheme="minorHAnsi" w:hAnsiTheme="minorHAnsi" w:cs="Arial"/>
        </w:rPr>
        <w:t xml:space="preserve">se obriga a permitir que a auditoria interna da </w:t>
      </w:r>
      <w:r w:rsidRPr="00D4703A">
        <w:rPr>
          <w:rFonts w:asciiTheme="minorHAnsi" w:hAnsiTheme="minorHAnsi" w:cs="Arial"/>
          <w:b/>
        </w:rPr>
        <w:t xml:space="preserve">CONTRATANTE </w:t>
      </w:r>
      <w:r w:rsidRPr="00D4703A">
        <w:rPr>
          <w:rFonts w:asciiTheme="minorHAnsi" w:hAnsiTheme="minorHAnsi" w:cs="Arial"/>
        </w:rPr>
        <w:t xml:space="preserve">e ou auditoria externa por ela indicada tenham acesso aos documentos e materiais que digam respeito aos produtos e serviços prestados à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tabs>
          <w:tab w:val="left" w:pos="709"/>
        </w:tabs>
        <w:ind w:right="-15"/>
        <w:jc w:val="both"/>
        <w:rPr>
          <w:rFonts w:asciiTheme="minorHAnsi" w:hAnsiTheme="minorHAnsi" w:cs="Arial"/>
        </w:rPr>
      </w:pPr>
    </w:p>
    <w:p w:rsidR="0020470F" w:rsidRPr="00D4703A" w:rsidRDefault="0020470F" w:rsidP="00BD1576">
      <w:pPr>
        <w:tabs>
          <w:tab w:val="left" w:pos="709"/>
        </w:tabs>
        <w:ind w:right="-15"/>
        <w:jc w:val="both"/>
        <w:rPr>
          <w:rFonts w:asciiTheme="minorHAnsi" w:hAnsiTheme="minorHAnsi" w:cs="Arial"/>
        </w:rPr>
      </w:pPr>
      <w:r w:rsidRPr="00D4703A">
        <w:rPr>
          <w:rFonts w:asciiTheme="minorHAnsi" w:hAnsiTheme="minorHAnsi" w:cs="Arial"/>
          <w:bCs/>
        </w:rPr>
        <w:t>7.9</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À </w:t>
      </w:r>
      <w:r w:rsidRPr="00D4703A">
        <w:rPr>
          <w:rFonts w:asciiTheme="minorHAnsi" w:hAnsiTheme="minorHAnsi" w:cs="Arial"/>
          <w:b/>
        </w:rPr>
        <w:t>CONTRATANTE</w:t>
      </w:r>
      <w:r w:rsidRPr="00D4703A">
        <w:rPr>
          <w:rFonts w:asciiTheme="minorHAnsi" w:hAnsiTheme="minorHAnsi" w:cs="Arial"/>
        </w:rPr>
        <w:t xml:space="preserve"> é facultado o acompanhamento da execução dos produtos e serviços objeto deste contrato, juntamente com representante credenciado pela </w:t>
      </w:r>
      <w:r w:rsidRPr="00D4703A">
        <w:rPr>
          <w:rFonts w:asciiTheme="minorHAnsi" w:hAnsiTheme="minorHAnsi" w:cs="Arial"/>
          <w:b/>
        </w:rPr>
        <w:t>CONTRATADA</w:t>
      </w:r>
      <w:r w:rsidRPr="00D4703A">
        <w:rPr>
          <w:rFonts w:asciiTheme="minorHAnsi" w:hAnsiTheme="minorHAnsi" w:cs="Arial"/>
        </w:rPr>
        <w:t>.</w:t>
      </w:r>
    </w:p>
    <w:p w:rsidR="0020470F" w:rsidRPr="00D4703A" w:rsidRDefault="0020470F" w:rsidP="00BD1576">
      <w:pPr>
        <w:tabs>
          <w:tab w:val="left" w:pos="709"/>
        </w:tabs>
        <w:ind w:right="-15"/>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7.10</w:t>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rPr>
        <w:t>CONTRATANTE</w:t>
      </w:r>
      <w:r w:rsidRPr="00D4703A">
        <w:rPr>
          <w:rFonts w:asciiTheme="minorHAnsi" w:hAnsiTheme="minorHAnsi" w:cs="Arial"/>
        </w:rPr>
        <w:t xml:space="preserve"> poderá, a seu juízo, avaliar o desempenho da </w:t>
      </w:r>
      <w:r w:rsidRPr="00D4703A">
        <w:rPr>
          <w:rFonts w:asciiTheme="minorHAnsi" w:hAnsiTheme="minorHAnsi" w:cs="Arial"/>
          <w:b/>
        </w:rPr>
        <w:t>CONTRATADA</w:t>
      </w:r>
      <w:r w:rsidRPr="00D4703A">
        <w:rPr>
          <w:rFonts w:asciiTheme="minorHAnsi" w:hAnsiTheme="minorHAnsi" w:cs="Arial"/>
        </w:rPr>
        <w:t xml:space="preserve"> quanto ao planejamento e à execução dos produtos e serviços objeto deste contrato.</w:t>
      </w:r>
    </w:p>
    <w:p w:rsidR="0020470F" w:rsidRPr="00D4703A" w:rsidRDefault="0020470F" w:rsidP="00BD1576">
      <w:pPr>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7.10.1</w:t>
      </w:r>
      <w:r w:rsidRPr="00D4703A">
        <w:rPr>
          <w:rFonts w:asciiTheme="minorHAnsi" w:hAnsiTheme="minorHAnsi" w:cs="Arial"/>
        </w:rPr>
        <w:tab/>
      </w:r>
      <w:r w:rsidRPr="00D4703A">
        <w:rPr>
          <w:rFonts w:asciiTheme="minorHAnsi" w:hAnsiTheme="minorHAnsi" w:cs="Arial"/>
        </w:rPr>
        <w:tab/>
        <w:t xml:space="preserve">A avaliação será considerada pela </w:t>
      </w:r>
      <w:r w:rsidRPr="00D4703A">
        <w:rPr>
          <w:rFonts w:asciiTheme="minorHAnsi" w:hAnsiTheme="minorHAnsi" w:cs="Arial"/>
          <w:b/>
        </w:rPr>
        <w:t>CONTRATANTE</w:t>
      </w:r>
      <w:r w:rsidRPr="00D4703A">
        <w:rPr>
          <w:rFonts w:asciiTheme="minorHAnsi" w:hAnsiTheme="minorHAnsi" w:cs="Arial"/>
        </w:rPr>
        <w:t xml:space="preserve"> para: apurar a necessidade de solicitar da </w:t>
      </w:r>
      <w:r w:rsidRPr="00D4703A">
        <w:rPr>
          <w:rFonts w:asciiTheme="minorHAnsi" w:hAnsiTheme="minorHAnsi" w:cs="Arial"/>
          <w:b/>
        </w:rPr>
        <w:t>CONTRATADA</w:t>
      </w:r>
      <w:r w:rsidRPr="00D4703A">
        <w:rPr>
          <w:rFonts w:asciiTheme="minorHAnsi" w:hAnsiTheme="minorHAnsi" w:cs="Arial"/>
        </w:rPr>
        <w:t xml:space="preserve"> correções que visem maior qualidade dos serviços prestados; decidir sobre prorrogação de vigência ou rescisão contratual; e fornecer, quando solicitado pela </w:t>
      </w:r>
      <w:r w:rsidRPr="00D4703A">
        <w:rPr>
          <w:rFonts w:asciiTheme="minorHAnsi" w:hAnsiTheme="minorHAnsi" w:cs="Arial"/>
          <w:b/>
        </w:rPr>
        <w:t>CONTRATADA</w:t>
      </w:r>
      <w:r w:rsidRPr="00D4703A">
        <w:rPr>
          <w:rFonts w:asciiTheme="minorHAnsi" w:hAnsiTheme="minorHAnsi" w:cs="Arial"/>
        </w:rPr>
        <w:t>, declarações sobre seu desempenho para servir de prova de capacitação técnica em licitações.</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1080"/>
        </w:tabs>
        <w:jc w:val="both"/>
        <w:rPr>
          <w:rFonts w:asciiTheme="minorHAnsi" w:hAnsiTheme="minorHAnsi" w:cs="Arial"/>
        </w:rPr>
      </w:pPr>
      <w:r w:rsidRPr="00D4703A">
        <w:rPr>
          <w:rFonts w:asciiTheme="minorHAnsi" w:hAnsiTheme="minorHAnsi" w:cs="Arial"/>
        </w:rPr>
        <w:t>7.10.2</w:t>
      </w:r>
      <w:r w:rsidRPr="00D4703A">
        <w:rPr>
          <w:rFonts w:asciiTheme="minorHAnsi" w:hAnsiTheme="minorHAnsi" w:cs="Arial"/>
        </w:rPr>
        <w:tab/>
      </w:r>
      <w:r w:rsidRPr="00D4703A">
        <w:rPr>
          <w:rFonts w:asciiTheme="minorHAnsi" w:hAnsiTheme="minorHAnsi" w:cs="Arial"/>
        </w:rPr>
        <w:tab/>
        <w:t xml:space="preserve">Cópia do instrumento de avaliação de desempenho será encaminhada ao </w:t>
      </w:r>
      <w:r w:rsidRPr="00D4703A">
        <w:rPr>
          <w:rFonts w:asciiTheme="minorHAnsi" w:hAnsiTheme="minorHAnsi" w:cs="Arial"/>
          <w:highlight w:val="yellow"/>
        </w:rPr>
        <w:t>gestor ou fiscal</w:t>
      </w:r>
      <w:r w:rsidRPr="00D4703A">
        <w:rPr>
          <w:rFonts w:asciiTheme="minorHAnsi" w:hAnsiTheme="minorHAnsi" w:cs="Arial"/>
        </w:rPr>
        <w:t xml:space="preserve"> deste contrato e ficará à disposição dos órgãos de controle interno e externo.</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b/>
          <w:bCs/>
        </w:rPr>
      </w:pPr>
      <w:r w:rsidRPr="00D4703A">
        <w:rPr>
          <w:rFonts w:asciiTheme="minorHAnsi" w:hAnsiTheme="minorHAnsi" w:cs="Arial"/>
          <w:b/>
          <w:bCs/>
        </w:rPr>
        <w:t>CLÁUSULA OITAVA – PAGAMENTO</w:t>
      </w:r>
      <w:r w:rsidR="007F70A6" w:rsidRPr="00D4703A">
        <w:rPr>
          <w:rFonts w:asciiTheme="minorHAnsi" w:hAnsiTheme="minorHAnsi" w:cs="Arial"/>
          <w:b/>
          <w:bCs/>
        </w:rPr>
        <w:t xml:space="preserve"> E REMUNERAÇÃO</w:t>
      </w:r>
    </w:p>
    <w:p w:rsidR="0020470F" w:rsidRPr="00D4703A" w:rsidRDefault="0020470F" w:rsidP="00BD1576">
      <w:pPr>
        <w:tabs>
          <w:tab w:val="left" w:pos="851"/>
        </w:tabs>
        <w:jc w:val="both"/>
        <w:rPr>
          <w:rFonts w:asciiTheme="minorHAnsi" w:hAnsiTheme="minorHAnsi" w:cs="Arial"/>
        </w:rPr>
      </w:pPr>
    </w:p>
    <w:p w:rsidR="00500819" w:rsidRPr="00D4703A" w:rsidRDefault="00500819" w:rsidP="00BD1576">
      <w:pPr>
        <w:tabs>
          <w:tab w:val="left" w:pos="851"/>
        </w:tabs>
        <w:rPr>
          <w:rFonts w:asciiTheme="minorHAnsi" w:hAnsiTheme="minorHAnsi" w:cs="Arial"/>
        </w:rPr>
      </w:pPr>
      <w:r w:rsidRPr="00D4703A">
        <w:rPr>
          <w:rFonts w:asciiTheme="minorHAnsi" w:hAnsiTheme="minorHAnsi" w:cs="Arial"/>
          <w:i/>
          <w:highlight w:val="yellow"/>
        </w:rPr>
        <w:t>&lt;alinhar a cláusula com o conteúdo disposto no projeto básico&gt;</w:t>
      </w:r>
    </w:p>
    <w:p w:rsidR="00500819" w:rsidRPr="00D4703A" w:rsidRDefault="00500819" w:rsidP="00BD1576">
      <w:pPr>
        <w:tabs>
          <w:tab w:val="left" w:pos="851"/>
        </w:tabs>
        <w:jc w:val="both"/>
        <w:rPr>
          <w:rFonts w:asciiTheme="minorHAnsi" w:hAnsiTheme="minorHAnsi" w:cs="Arial"/>
        </w:rPr>
      </w:pP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Para pagamento </w:t>
      </w:r>
      <w:r w:rsidR="001D2E7A" w:rsidRPr="00D4703A">
        <w:rPr>
          <w:rFonts w:asciiTheme="minorHAnsi" w:hAnsiTheme="minorHAnsi" w:cs="Arial"/>
          <w:sz w:val="24"/>
          <w:szCs w:val="24"/>
        </w:rPr>
        <w:t>e remuneração pela</w:t>
      </w:r>
      <w:r w:rsidRPr="00D4703A">
        <w:rPr>
          <w:rFonts w:asciiTheme="minorHAnsi" w:hAnsiTheme="minorHAnsi" w:cs="Arial"/>
          <w:sz w:val="24"/>
          <w:szCs w:val="24"/>
        </w:rPr>
        <w:t xml:space="preserve"> execução dos produtos e serviços previamente autorizados pel</w:t>
      </w:r>
      <w:r w:rsidR="00A11752" w:rsidRPr="00D4703A">
        <w:rPr>
          <w:rFonts w:asciiTheme="minorHAnsi" w:hAnsiTheme="minorHAnsi" w:cs="Arial"/>
          <w:sz w:val="24"/>
          <w:szCs w:val="24"/>
        </w:rPr>
        <w:t>a</w:t>
      </w:r>
      <w:r w:rsidRPr="00D4703A">
        <w:rPr>
          <w:rFonts w:asciiTheme="minorHAnsi" w:hAnsiTheme="minorHAnsi" w:cs="Arial"/>
          <w:sz w:val="24"/>
          <w:szCs w:val="24"/>
        </w:rPr>
        <w:t xml:space="preserve"> </w:t>
      </w:r>
      <w:r w:rsidRPr="00D4703A">
        <w:rPr>
          <w:rFonts w:asciiTheme="minorHAnsi" w:hAnsiTheme="minorHAnsi" w:cs="Arial"/>
          <w:b/>
          <w:sz w:val="24"/>
          <w:szCs w:val="24"/>
        </w:rPr>
        <w:t>CONTRATANTE</w:t>
      </w:r>
      <w:r w:rsidRPr="00D4703A">
        <w:rPr>
          <w:rFonts w:asciiTheme="minorHAnsi" w:hAnsiTheme="minorHAnsi" w:cs="Arial"/>
          <w:sz w:val="24"/>
          <w:szCs w:val="24"/>
        </w:rPr>
        <w:t xml:space="preserve">, a </w:t>
      </w:r>
      <w:r w:rsidR="00A11752" w:rsidRPr="00D4703A">
        <w:rPr>
          <w:rFonts w:asciiTheme="minorHAnsi" w:hAnsiTheme="minorHAnsi" w:cs="Arial"/>
          <w:b/>
          <w:sz w:val="24"/>
          <w:szCs w:val="24"/>
        </w:rPr>
        <w:t>CONTRATADA</w:t>
      </w:r>
      <w:r w:rsidRPr="00D4703A">
        <w:rPr>
          <w:rFonts w:asciiTheme="minorHAnsi" w:hAnsiTheme="minorHAnsi" w:cs="Arial"/>
          <w:sz w:val="24"/>
          <w:szCs w:val="24"/>
        </w:rPr>
        <w:t xml:space="preserve"> deverá apresentar os seguintes documentos:</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7E4E05" w:rsidP="00EE05F5">
      <w:pPr>
        <w:pStyle w:val="PargrafodaLista"/>
        <w:numPr>
          <w:ilvl w:val="0"/>
          <w:numId w:val="92"/>
        </w:numPr>
        <w:tabs>
          <w:tab w:val="left" w:pos="1418"/>
          <w:tab w:val="left" w:pos="1560"/>
          <w:tab w:val="left" w:pos="1701"/>
        </w:tabs>
        <w:ind w:right="-2"/>
        <w:jc w:val="both"/>
        <w:rPr>
          <w:rFonts w:asciiTheme="minorHAnsi" w:hAnsiTheme="minorHAnsi" w:cs="Arial"/>
        </w:rPr>
      </w:pPr>
      <w:r w:rsidRPr="00D4703A">
        <w:rPr>
          <w:rFonts w:asciiTheme="minorHAnsi" w:hAnsiTheme="minorHAnsi" w:cs="Arial"/>
          <w:u w:val="single"/>
        </w:rPr>
        <w:t>Produtos e Serviços Essenciais</w:t>
      </w:r>
      <w:r w:rsidR="00316968" w:rsidRPr="00D4703A">
        <w:rPr>
          <w:rFonts w:asciiTheme="minorHAnsi" w:hAnsiTheme="minorHAnsi" w:cs="Arial"/>
        </w:rPr>
        <w:t>:</w:t>
      </w:r>
    </w:p>
    <w:p w:rsidR="00316968" w:rsidRPr="00D4703A" w:rsidRDefault="00316968" w:rsidP="00BD1576">
      <w:pPr>
        <w:tabs>
          <w:tab w:val="left" w:pos="1418"/>
          <w:tab w:val="left" w:pos="1560"/>
          <w:tab w:val="left" w:pos="1701"/>
        </w:tabs>
        <w:ind w:left="1418" w:right="-2"/>
        <w:jc w:val="both"/>
        <w:rPr>
          <w:rFonts w:asciiTheme="minorHAnsi" w:hAnsiTheme="minorHAnsi" w:cs="Arial"/>
        </w:rPr>
      </w:pPr>
    </w:p>
    <w:p w:rsidR="00CA1910" w:rsidRPr="00D4703A" w:rsidRDefault="00CA1910"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 xml:space="preserve">a1) nota fiscal ou fatura emitida, sem rasura, em letra legível, em nome e CNPJ da </w:t>
      </w:r>
      <w:r w:rsidRPr="00D4703A">
        <w:rPr>
          <w:rFonts w:asciiTheme="minorHAnsi" w:hAnsiTheme="minorHAnsi" w:cs="Arial"/>
          <w:b/>
        </w:rPr>
        <w:t>CONTRATANTE</w:t>
      </w:r>
      <w:r w:rsidRPr="00D4703A">
        <w:rPr>
          <w:rFonts w:asciiTheme="minorHAnsi" w:hAnsiTheme="minorHAnsi" w:cs="Arial"/>
        </w:rPr>
        <w:t>, da qual constará o número do contrato, descrição dos produtos e serviços executados, número da respectiva Ordem de Serviço e as informações para crédito em conta corrente (nome e número do banco, nome e número da agência e número da conta);</w:t>
      </w:r>
      <w:r w:rsidRPr="00D4703A">
        <w:rPr>
          <w:rFonts w:asciiTheme="minorHAnsi" w:hAnsiTheme="minorHAnsi"/>
        </w:rPr>
        <w:t xml:space="preserve"> </w:t>
      </w:r>
      <w:r w:rsidRPr="00D4703A">
        <w:rPr>
          <w:rFonts w:asciiTheme="minorHAnsi" w:hAnsiTheme="minorHAnsi" w:cs="Arial"/>
          <w:i/>
          <w:highlight w:val="yellow"/>
        </w:rPr>
        <w:t>&lt;</w:t>
      </w:r>
      <w:r w:rsidRPr="00D4703A">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CA1910" w:rsidRPr="00D4703A" w:rsidRDefault="00CA1910" w:rsidP="00BD1576">
      <w:pPr>
        <w:tabs>
          <w:tab w:val="left" w:pos="1418"/>
          <w:tab w:val="left" w:pos="1560"/>
        </w:tabs>
        <w:ind w:left="1418" w:right="-2"/>
        <w:jc w:val="both"/>
        <w:rPr>
          <w:rFonts w:asciiTheme="minorHAnsi" w:hAnsiTheme="minorHAnsi" w:cs="Arial"/>
        </w:rPr>
      </w:pPr>
    </w:p>
    <w:p w:rsidR="00CA1910" w:rsidRPr="00D4703A" w:rsidRDefault="00CA1910" w:rsidP="00BD1576">
      <w:pPr>
        <w:tabs>
          <w:tab w:val="left" w:pos="1418"/>
          <w:tab w:val="left" w:pos="1560"/>
        </w:tabs>
        <w:ind w:left="1418" w:right="-2"/>
        <w:jc w:val="both"/>
        <w:rPr>
          <w:rFonts w:asciiTheme="minorHAnsi" w:hAnsiTheme="minorHAnsi" w:cs="Arial"/>
        </w:rPr>
      </w:pPr>
      <w:r w:rsidRPr="00D4703A">
        <w:rPr>
          <w:rFonts w:asciiTheme="minorHAnsi" w:hAnsiTheme="minorHAnsi" w:cs="Arial"/>
        </w:rPr>
        <w:t>a2) documentos de comprovação da execução dos produtos e serviços.</w:t>
      </w:r>
    </w:p>
    <w:p w:rsidR="00316968" w:rsidRPr="00D4703A" w:rsidRDefault="00316968" w:rsidP="00BD1576">
      <w:pPr>
        <w:tabs>
          <w:tab w:val="left" w:pos="1418"/>
          <w:tab w:val="left" w:pos="1560"/>
        </w:tabs>
        <w:ind w:left="1418" w:right="-2"/>
        <w:jc w:val="both"/>
        <w:rPr>
          <w:rFonts w:asciiTheme="minorHAnsi" w:hAnsiTheme="minorHAnsi" w:cs="Arial"/>
        </w:rPr>
      </w:pPr>
    </w:p>
    <w:p w:rsidR="00316968" w:rsidRPr="00D4703A" w:rsidRDefault="00316968"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 xml:space="preserve">b) </w:t>
      </w:r>
      <w:r w:rsidR="007E4E05" w:rsidRPr="00D4703A">
        <w:rPr>
          <w:rFonts w:asciiTheme="minorHAnsi" w:hAnsiTheme="minorHAnsi" w:cs="Arial"/>
          <w:u w:val="single"/>
        </w:rPr>
        <w:t>Produtos e Serviços Complementares</w:t>
      </w:r>
      <w:r w:rsidRPr="00D4703A">
        <w:rPr>
          <w:rFonts w:asciiTheme="minorHAnsi" w:hAnsiTheme="minorHAnsi" w:cs="Arial"/>
        </w:rPr>
        <w:t>:</w:t>
      </w:r>
    </w:p>
    <w:p w:rsidR="00316968" w:rsidRPr="00D4703A" w:rsidRDefault="00316968" w:rsidP="00BD1576">
      <w:pPr>
        <w:tabs>
          <w:tab w:val="left" w:pos="1418"/>
          <w:tab w:val="left" w:pos="1560"/>
        </w:tabs>
        <w:ind w:left="1418" w:right="-2"/>
        <w:jc w:val="both"/>
        <w:rPr>
          <w:rFonts w:asciiTheme="minorHAnsi" w:hAnsiTheme="minorHAnsi" w:cs="Arial"/>
        </w:rPr>
      </w:pPr>
    </w:p>
    <w:p w:rsidR="00CA1910" w:rsidRPr="00D4703A" w:rsidRDefault="00CA1910"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 xml:space="preserve">b1) nota fiscal ou fatura da </w:t>
      </w:r>
      <w:r w:rsidRPr="00D4703A">
        <w:rPr>
          <w:rFonts w:asciiTheme="minorHAnsi" w:hAnsiTheme="minorHAnsi" w:cs="Arial"/>
          <w:b/>
        </w:rPr>
        <w:t>CONTRATADA</w:t>
      </w:r>
      <w:r w:rsidRPr="00D4703A">
        <w:rPr>
          <w:rFonts w:asciiTheme="minorHAnsi" w:hAnsiTheme="minorHAnsi" w:cs="Arial"/>
        </w:rPr>
        <w:t xml:space="preserve"> emitida conforme as exigências descritas na alínea ‘a’, para faturamento dos honorários ou da taxa de administração incidentes sobre os preços dos Produtos e Serviços Complementares</w:t>
      </w:r>
      <w:r w:rsidRPr="00D4703A">
        <w:rPr>
          <w:rFonts w:asciiTheme="minorHAnsi" w:hAnsiTheme="minorHAnsi"/>
        </w:rPr>
        <w:t xml:space="preserve">, </w:t>
      </w:r>
      <w:r w:rsidRPr="00D4703A">
        <w:rPr>
          <w:rFonts w:asciiTheme="minorHAnsi" w:hAnsiTheme="minorHAnsi"/>
          <w:u w:val="single"/>
        </w:rPr>
        <w:t>acompanhada</w:t>
      </w:r>
      <w:r w:rsidRPr="00D4703A">
        <w:rPr>
          <w:rFonts w:asciiTheme="minorHAnsi" w:hAnsiTheme="minorHAnsi"/>
        </w:rPr>
        <w:t xml:space="preserve"> da primeira via do documento fiscal do fornecedor </w:t>
      </w:r>
      <w:r w:rsidRPr="00D4703A">
        <w:rPr>
          <w:rFonts w:asciiTheme="minorHAnsi" w:hAnsiTheme="minorHAnsi" w:cs="Arial"/>
        </w:rPr>
        <w:t>especializado</w:t>
      </w:r>
      <w:r w:rsidRPr="00D4703A">
        <w:rPr>
          <w:rFonts w:asciiTheme="minorHAnsi" w:hAnsiTheme="minorHAnsi"/>
        </w:rPr>
        <w:t xml:space="preserve">, que será emitido em nome </w:t>
      </w:r>
      <w:r w:rsidRPr="00D4703A">
        <w:rPr>
          <w:rFonts w:asciiTheme="minorHAnsi" w:hAnsiTheme="minorHAnsi" w:cs="Arial"/>
        </w:rPr>
        <w:t>da</w:t>
      </w:r>
      <w:r w:rsidRPr="00D4703A">
        <w:rPr>
          <w:rFonts w:asciiTheme="minorHAnsi" w:hAnsiTheme="minorHAnsi"/>
        </w:rPr>
        <w:t xml:space="preserve"> </w:t>
      </w:r>
      <w:r w:rsidRPr="00D4703A">
        <w:rPr>
          <w:rFonts w:asciiTheme="minorHAnsi" w:hAnsiTheme="minorHAnsi"/>
          <w:b/>
        </w:rPr>
        <w:t>CONTRATANTE</w:t>
      </w:r>
      <w:r w:rsidRPr="00D4703A">
        <w:rPr>
          <w:rFonts w:asciiTheme="minorHAnsi" w:hAnsiTheme="minorHAnsi" w:cs="Arial"/>
        </w:rPr>
        <w:t xml:space="preserve">; </w:t>
      </w:r>
      <w:r w:rsidRPr="00D4703A">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CA1910" w:rsidRPr="00D4703A" w:rsidRDefault="00CA1910" w:rsidP="00BD1576">
      <w:pPr>
        <w:tabs>
          <w:tab w:val="left" w:pos="1418"/>
          <w:tab w:val="left" w:pos="1560"/>
          <w:tab w:val="left" w:pos="1701"/>
        </w:tabs>
        <w:ind w:left="1418" w:right="-2"/>
        <w:jc w:val="both"/>
        <w:rPr>
          <w:rFonts w:asciiTheme="minorHAnsi" w:hAnsiTheme="minorHAnsi" w:cs="Arial"/>
        </w:rPr>
      </w:pPr>
    </w:p>
    <w:p w:rsidR="00CA1910" w:rsidRPr="00D4703A" w:rsidRDefault="00CA1910" w:rsidP="00BD1576">
      <w:pPr>
        <w:tabs>
          <w:tab w:val="left" w:pos="1418"/>
          <w:tab w:val="left" w:pos="1560"/>
        </w:tabs>
        <w:ind w:left="1418" w:right="-2"/>
        <w:jc w:val="both"/>
        <w:rPr>
          <w:rFonts w:asciiTheme="minorHAnsi" w:hAnsiTheme="minorHAnsi" w:cs="Arial"/>
        </w:rPr>
      </w:pPr>
      <w:r w:rsidRPr="00D4703A">
        <w:rPr>
          <w:rFonts w:asciiTheme="minorHAnsi" w:hAnsiTheme="minorHAnsi" w:cs="Arial"/>
        </w:rPr>
        <w:t>b2) documentos de comprovação da entrega ou execução dos Produtos e Serviços Complementares.</w:t>
      </w:r>
    </w:p>
    <w:p w:rsidR="00316968" w:rsidRPr="00D4703A" w:rsidRDefault="00316968" w:rsidP="00BD1576">
      <w:pPr>
        <w:tabs>
          <w:tab w:val="left" w:pos="1418"/>
          <w:tab w:val="left" w:pos="1560"/>
          <w:tab w:val="left" w:pos="1701"/>
        </w:tabs>
        <w:ind w:left="1418" w:right="-2"/>
        <w:jc w:val="both"/>
        <w:rPr>
          <w:rFonts w:asciiTheme="minorHAnsi" w:hAnsiTheme="minorHAnsi" w:cs="Arial"/>
        </w:rPr>
      </w:pPr>
    </w:p>
    <w:p w:rsidR="00046F72" w:rsidRPr="00D4703A" w:rsidRDefault="00046F72" w:rsidP="00BD1576">
      <w:pPr>
        <w:tabs>
          <w:tab w:val="left" w:pos="1418"/>
          <w:tab w:val="left" w:pos="1560"/>
          <w:tab w:val="left" w:pos="1701"/>
        </w:tabs>
        <w:ind w:left="1418" w:right="-2"/>
        <w:jc w:val="both"/>
        <w:rPr>
          <w:rFonts w:asciiTheme="minorHAnsi" w:hAnsiTheme="minorHAnsi" w:cs="Arial"/>
          <w:u w:val="single"/>
        </w:rPr>
      </w:pPr>
      <w:r w:rsidRPr="00D4703A">
        <w:rPr>
          <w:rFonts w:asciiTheme="minorHAnsi" w:hAnsiTheme="minorHAnsi" w:cs="Arial"/>
        </w:rPr>
        <w:t xml:space="preserve">c) </w:t>
      </w:r>
      <w:r w:rsidRPr="00D4703A">
        <w:rPr>
          <w:rFonts w:asciiTheme="minorHAnsi" w:hAnsiTheme="minorHAnsi" w:cs="Arial"/>
          <w:u w:val="single"/>
        </w:rPr>
        <w:t>Despesas com deslocamentos de profissionais a serviço:</w:t>
      </w:r>
    </w:p>
    <w:p w:rsidR="00046F72" w:rsidRPr="00D4703A" w:rsidRDefault="00046F72" w:rsidP="00BD1576">
      <w:pPr>
        <w:tabs>
          <w:tab w:val="left" w:pos="1418"/>
          <w:tab w:val="left" w:pos="1560"/>
          <w:tab w:val="left" w:pos="1701"/>
        </w:tabs>
        <w:ind w:left="1418" w:right="-2"/>
        <w:jc w:val="both"/>
        <w:rPr>
          <w:rFonts w:asciiTheme="minorHAnsi" w:hAnsiTheme="minorHAnsi" w:cs="Arial"/>
          <w:u w:val="single"/>
        </w:rPr>
      </w:pPr>
    </w:p>
    <w:p w:rsidR="00F763A9" w:rsidRPr="00D4703A" w:rsidRDefault="00F763A9"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c1) nota de débito, emitida conforme exigências da alínea ‘a1’, relacionando os meios de transporte contratados, com os respectivos CNPJ, razão social e valores, bem como a quantidade de diárias necessárias para cobertura das demais despesas envolvidas no deslocamento;</w:t>
      </w:r>
    </w:p>
    <w:p w:rsidR="00F763A9" w:rsidRPr="00D4703A" w:rsidRDefault="00F763A9" w:rsidP="00BD1576">
      <w:pPr>
        <w:tabs>
          <w:tab w:val="left" w:pos="1418"/>
          <w:tab w:val="left" w:pos="1560"/>
          <w:tab w:val="left" w:pos="1701"/>
        </w:tabs>
        <w:ind w:left="1418" w:right="-2"/>
        <w:jc w:val="both"/>
        <w:rPr>
          <w:rFonts w:asciiTheme="minorHAnsi" w:hAnsiTheme="minorHAnsi" w:cs="Arial"/>
        </w:rPr>
      </w:pPr>
    </w:p>
    <w:p w:rsidR="00F763A9" w:rsidRPr="00D4703A" w:rsidRDefault="00F763A9"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c2) prestação de contas com relatório de viagem.</w:t>
      </w:r>
    </w:p>
    <w:p w:rsidR="00046F72" w:rsidRPr="00D4703A" w:rsidRDefault="00046F72" w:rsidP="00BD1576">
      <w:pPr>
        <w:tabs>
          <w:tab w:val="left" w:pos="1418"/>
          <w:tab w:val="left" w:pos="1560"/>
          <w:tab w:val="left" w:pos="1701"/>
        </w:tabs>
        <w:ind w:left="1418" w:right="-2"/>
        <w:jc w:val="both"/>
        <w:rPr>
          <w:rFonts w:asciiTheme="minorHAnsi" w:hAnsiTheme="minorHAnsi" w:cs="Arial"/>
        </w:rPr>
      </w:pPr>
    </w:p>
    <w:p w:rsidR="00046F72" w:rsidRPr="00D4703A" w:rsidRDefault="00046F72"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 xml:space="preserve">d) </w:t>
      </w:r>
      <w:r w:rsidRPr="00D4703A">
        <w:rPr>
          <w:rFonts w:asciiTheme="minorHAnsi" w:hAnsiTheme="minorHAnsi" w:cs="Arial"/>
          <w:u w:val="single"/>
        </w:rPr>
        <w:t>Despesas com licenças, seguros, alvarás e taxas de serviços públicos</w:t>
      </w:r>
      <w:r w:rsidRPr="00D4703A">
        <w:rPr>
          <w:rFonts w:asciiTheme="minorHAnsi" w:hAnsiTheme="minorHAnsi" w:cs="Arial"/>
        </w:rPr>
        <w:t>:</w:t>
      </w:r>
    </w:p>
    <w:p w:rsidR="00046F72" w:rsidRPr="00D4703A" w:rsidRDefault="00046F72" w:rsidP="00BD1576">
      <w:pPr>
        <w:tabs>
          <w:tab w:val="left" w:pos="1418"/>
          <w:tab w:val="left" w:pos="1560"/>
          <w:tab w:val="left" w:pos="1701"/>
        </w:tabs>
        <w:ind w:left="1418" w:right="-2"/>
        <w:jc w:val="both"/>
        <w:rPr>
          <w:rFonts w:asciiTheme="minorHAnsi" w:hAnsiTheme="minorHAnsi" w:cs="Arial"/>
        </w:rPr>
      </w:pPr>
    </w:p>
    <w:p w:rsidR="00F763A9" w:rsidRPr="00D4703A" w:rsidRDefault="00F763A9"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d1) nota de débito, emitida conforme exigências da alínea ‘a1’, relacionando todas as despesas reembolsáveis acionadas pela contratada, com os respectivos CNPJ, razão social e valores.</w:t>
      </w:r>
    </w:p>
    <w:p w:rsidR="00F763A9" w:rsidRPr="00D4703A" w:rsidRDefault="00F763A9" w:rsidP="00BD1576">
      <w:pPr>
        <w:tabs>
          <w:tab w:val="left" w:pos="1418"/>
          <w:tab w:val="left" w:pos="1560"/>
          <w:tab w:val="left" w:pos="1701"/>
        </w:tabs>
        <w:ind w:left="1418" w:right="-2"/>
        <w:jc w:val="both"/>
        <w:rPr>
          <w:rFonts w:asciiTheme="minorHAnsi" w:hAnsiTheme="minorHAnsi" w:cs="Arial"/>
        </w:rPr>
      </w:pPr>
    </w:p>
    <w:p w:rsidR="00F763A9" w:rsidRPr="00D4703A" w:rsidRDefault="00F763A9" w:rsidP="00BD1576">
      <w:pPr>
        <w:tabs>
          <w:tab w:val="left" w:pos="1418"/>
          <w:tab w:val="left" w:pos="1560"/>
          <w:tab w:val="left" w:pos="1701"/>
        </w:tabs>
        <w:ind w:left="1418" w:right="-2"/>
        <w:jc w:val="both"/>
        <w:rPr>
          <w:rFonts w:asciiTheme="minorHAnsi" w:hAnsiTheme="minorHAnsi" w:cs="Arial"/>
        </w:rPr>
      </w:pPr>
      <w:r w:rsidRPr="00D4703A">
        <w:rPr>
          <w:rFonts w:asciiTheme="minorHAnsi" w:hAnsiTheme="minorHAnsi" w:cs="Arial"/>
        </w:rPr>
        <w:t>d2) prestação de contas com comprovantes, recibos ou apólices.</w:t>
      </w:r>
    </w:p>
    <w:p w:rsidR="00316968" w:rsidRPr="00D4703A" w:rsidRDefault="00316968" w:rsidP="00BD1576">
      <w:pPr>
        <w:jc w:val="both"/>
        <w:rPr>
          <w:rFonts w:asciiTheme="minorHAnsi" w:hAnsiTheme="minorHAnsi" w:cs="Arial"/>
          <w:bCs/>
        </w:rPr>
      </w:pPr>
    </w:p>
    <w:p w:rsidR="00316968" w:rsidRPr="00D4703A" w:rsidRDefault="00316968" w:rsidP="00BD1576">
      <w:pPr>
        <w:jc w:val="both"/>
        <w:rPr>
          <w:rFonts w:asciiTheme="minorHAnsi" w:hAnsiTheme="minorHAnsi" w:cs="Arial"/>
        </w:rPr>
      </w:pPr>
      <w:r w:rsidRPr="00D4703A">
        <w:rPr>
          <w:rFonts w:asciiTheme="minorHAnsi" w:hAnsiTheme="minorHAnsi" w:cs="Arial"/>
          <w:bCs/>
        </w:rPr>
        <w:t>8.2</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O </w:t>
      </w:r>
      <w:r w:rsidRPr="00D4703A">
        <w:rPr>
          <w:rFonts w:asciiTheme="minorHAnsi" w:hAnsiTheme="minorHAnsi" w:cs="Arial"/>
          <w:highlight w:val="yellow"/>
        </w:rPr>
        <w:t>gestor ou fiscal</w:t>
      </w:r>
      <w:r w:rsidRPr="00D4703A">
        <w:rPr>
          <w:rFonts w:asciiTheme="minorHAnsi" w:hAnsiTheme="minorHAnsi" w:cs="Arial"/>
        </w:rPr>
        <w:t xml:space="preserve"> deste contrato só atestará a execução dos produtos e serviços e liberará os documentos para pagamento quando cumpridas pela </w:t>
      </w:r>
      <w:r w:rsidR="00FB0502" w:rsidRPr="00D4703A">
        <w:rPr>
          <w:rFonts w:asciiTheme="minorHAnsi" w:hAnsiTheme="minorHAnsi" w:cs="Arial"/>
          <w:b/>
        </w:rPr>
        <w:t>CONTRATADA</w:t>
      </w:r>
      <w:r w:rsidRPr="00D4703A">
        <w:rPr>
          <w:rFonts w:asciiTheme="minorHAnsi" w:hAnsiTheme="minorHAnsi" w:cs="Arial"/>
        </w:rPr>
        <w:t xml:space="preserve"> todas as condições pactuadas.</w:t>
      </w:r>
    </w:p>
    <w:p w:rsidR="004969E5" w:rsidRPr="00D4703A" w:rsidRDefault="004969E5" w:rsidP="00BD1576">
      <w:pPr>
        <w:jc w:val="both"/>
        <w:rPr>
          <w:rFonts w:asciiTheme="minorHAnsi" w:hAnsiTheme="minorHAnsi" w:cs="Arial"/>
          <w:bCs/>
        </w:rPr>
      </w:pPr>
    </w:p>
    <w:p w:rsidR="004969E5" w:rsidRPr="00D4703A" w:rsidRDefault="004969E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8.2.1</w:t>
      </w:r>
      <w:r w:rsidRPr="00D4703A">
        <w:rPr>
          <w:rFonts w:asciiTheme="minorHAnsi" w:hAnsiTheme="minorHAnsi" w:cs="Arial"/>
        </w:rPr>
        <w:tab/>
      </w:r>
      <w:r w:rsidRPr="00D4703A">
        <w:rPr>
          <w:rFonts w:asciiTheme="minorHAnsi" w:hAnsiTheme="minorHAnsi" w:cs="Arial"/>
        </w:rPr>
        <w:tab/>
        <w:t xml:space="preserve">As notas fiscais emitidas pela </w:t>
      </w:r>
      <w:r w:rsidRPr="00D4703A">
        <w:rPr>
          <w:rFonts w:asciiTheme="minorHAnsi" w:hAnsiTheme="minorHAnsi" w:cs="Arial"/>
          <w:b/>
        </w:rPr>
        <w:t>CONTRATADA</w:t>
      </w:r>
      <w:r w:rsidRPr="00D4703A">
        <w:rPr>
          <w:rFonts w:asciiTheme="minorHAnsi" w:hAnsiTheme="minorHAnsi" w:cs="Arial"/>
        </w:rPr>
        <w:t xml:space="preserve"> devem ter em seu verso a seguinte declaração, assinada por funcionário da empresa de </w:t>
      </w:r>
      <w:r w:rsidR="00BF5B60" w:rsidRPr="00D4703A">
        <w:rPr>
          <w:rFonts w:asciiTheme="minorHAnsi" w:hAnsiTheme="minorHAnsi" w:cs="Arial"/>
        </w:rPr>
        <w:t xml:space="preserve">marketing promocional e/ou </w:t>
      </w:r>
      <w:proofErr w:type="spellStart"/>
      <w:r w:rsidR="00BF5B60" w:rsidRPr="00D4703A">
        <w:rPr>
          <w:rFonts w:asciiTheme="minorHAnsi" w:hAnsiTheme="minorHAnsi" w:cs="Arial"/>
          <w:i/>
        </w:rPr>
        <w:t>live</w:t>
      </w:r>
      <w:proofErr w:type="spellEnd"/>
      <w:r w:rsidR="00BF5B60" w:rsidRPr="00D4703A">
        <w:rPr>
          <w:rFonts w:asciiTheme="minorHAnsi" w:hAnsiTheme="minorHAnsi" w:cs="Arial"/>
        </w:rPr>
        <w:t xml:space="preserve"> marketing </w:t>
      </w:r>
      <w:r w:rsidRPr="00D4703A">
        <w:rPr>
          <w:rFonts w:asciiTheme="minorHAnsi" w:hAnsiTheme="minorHAnsi" w:cs="Arial"/>
        </w:rPr>
        <w:t>responsável pela documentação:</w:t>
      </w:r>
    </w:p>
    <w:p w:rsidR="004969E5" w:rsidRPr="00D4703A" w:rsidRDefault="004969E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969E5" w:rsidRPr="00D4703A" w:rsidRDefault="004969E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D4703A">
        <w:rPr>
          <w:rFonts w:asciiTheme="minorHAnsi" w:hAnsiTheme="minorHAnsi" w:cs="Arial"/>
          <w:i/>
        </w:rPr>
        <w:t xml:space="preserve">“Atestamos que todos os produtos e serviços descritos no presente documento, prestados por fornecedores especializados foram entregues/realizados conforme autorizados pela </w:t>
      </w:r>
      <w:r w:rsidRPr="00D4703A">
        <w:rPr>
          <w:rFonts w:asciiTheme="minorHAnsi" w:hAnsiTheme="minorHAnsi" w:cs="Arial"/>
          <w:highlight w:val="yellow"/>
        </w:rPr>
        <w:t>contratante</w:t>
      </w:r>
      <w:r w:rsidRPr="00D4703A">
        <w:rPr>
          <w:rFonts w:asciiTheme="minorHAnsi" w:hAnsiTheme="minorHAnsi" w:cs="Arial"/>
          <w:i/>
        </w:rPr>
        <w:t>, sendo observados ainda os procedimentos previstos no contrato quanto à regularidade de contratação e de comprovação de execução.”</w:t>
      </w:r>
    </w:p>
    <w:p w:rsidR="004969E5" w:rsidRPr="00D4703A" w:rsidRDefault="004969E5" w:rsidP="00BD1576">
      <w:pPr>
        <w:pStyle w:val="format1"/>
        <w:tabs>
          <w:tab w:val="left" w:pos="709"/>
          <w:tab w:val="left" w:pos="851"/>
        </w:tabs>
        <w:autoSpaceDE/>
        <w:autoSpaceDN/>
        <w:rPr>
          <w:rFonts w:asciiTheme="minorHAnsi" w:hAnsiTheme="minorHAnsi" w:cs="Arial"/>
          <w:sz w:val="24"/>
          <w:szCs w:val="24"/>
        </w:rPr>
      </w:pPr>
    </w:p>
    <w:p w:rsidR="004969E5" w:rsidRPr="00D4703A" w:rsidRDefault="004969E5"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8.2.2</w:t>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rPr>
        <w:t>CONTRATADA</w:t>
      </w:r>
      <w:r w:rsidRPr="00D4703A">
        <w:rPr>
          <w:rFonts w:asciiTheme="minorHAnsi" w:hAnsiTheme="minorHAnsi" w:cs="Arial"/>
        </w:rPr>
        <w:t xml:space="preserve"> assumirá, com exclusividade, todos os tributos (impostos e taxas) que forem devidos em decorrência da execução dos produtos e serviços do objeto deste contrato.</w:t>
      </w:r>
    </w:p>
    <w:p w:rsidR="004969E5" w:rsidRPr="00D4703A" w:rsidRDefault="004969E5" w:rsidP="00BD1576">
      <w:pPr>
        <w:jc w:val="both"/>
        <w:rPr>
          <w:rFonts w:asciiTheme="minorHAnsi" w:hAnsiTheme="minorHAnsi" w:cs="Arial"/>
          <w:bCs/>
        </w:rPr>
      </w:pPr>
    </w:p>
    <w:p w:rsidR="00316968" w:rsidRPr="00D4703A" w:rsidRDefault="00316968" w:rsidP="00BD1576">
      <w:pPr>
        <w:jc w:val="both"/>
        <w:rPr>
          <w:rFonts w:asciiTheme="minorHAnsi" w:hAnsiTheme="minorHAnsi" w:cs="Arial"/>
        </w:rPr>
      </w:pPr>
      <w:r w:rsidRPr="00D4703A">
        <w:rPr>
          <w:rFonts w:asciiTheme="minorHAnsi" w:hAnsiTheme="minorHAnsi" w:cs="Arial"/>
          <w:bCs/>
        </w:rPr>
        <w:t>8.3</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rPr>
        <w:t xml:space="preserve">O pagamento dos produtos e serviços será feito em até 30 (trinta) dias após a apresentação dos documentos previstos no subitem </w:t>
      </w:r>
      <w:r w:rsidR="009E1026" w:rsidRPr="00D4703A">
        <w:rPr>
          <w:rFonts w:asciiTheme="minorHAnsi" w:hAnsiTheme="minorHAnsi" w:cs="Arial"/>
        </w:rPr>
        <w:t>8</w:t>
      </w:r>
      <w:r w:rsidRPr="00D4703A">
        <w:rPr>
          <w:rFonts w:asciiTheme="minorHAnsi" w:hAnsiTheme="minorHAnsi" w:cs="Arial"/>
        </w:rPr>
        <w:t xml:space="preserve">.1 e será efetivado por meio de crédito em conta corrente mantida pela </w:t>
      </w:r>
      <w:r w:rsidR="00FB0502" w:rsidRPr="00D4703A">
        <w:rPr>
          <w:rFonts w:asciiTheme="minorHAnsi" w:hAnsiTheme="minorHAnsi" w:cs="Arial"/>
          <w:b/>
        </w:rPr>
        <w:t>CONTRATADA</w:t>
      </w:r>
      <w:r w:rsidRPr="00D4703A">
        <w:rPr>
          <w:rFonts w:asciiTheme="minorHAnsi" w:hAnsiTheme="minorHAnsi" w:cs="Arial"/>
        </w:rPr>
        <w:t>.</w:t>
      </w:r>
    </w:p>
    <w:p w:rsidR="00316968" w:rsidRPr="00D4703A" w:rsidRDefault="00316968" w:rsidP="00BD1576">
      <w:pPr>
        <w:jc w:val="both"/>
        <w:rPr>
          <w:rFonts w:asciiTheme="minorHAnsi" w:hAnsiTheme="minorHAnsi" w:cs="Arial"/>
        </w:rPr>
      </w:pP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XIV, “a" e §3º, Lei nº 8.666/1993 c/c 36, §3º, IN SLTI/MPOG nº 02/2008.</w:t>
      </w: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rsidR="00001813" w:rsidRPr="00D4703A" w:rsidRDefault="00001813" w:rsidP="00BD1576">
      <w:pPr>
        <w:jc w:val="both"/>
        <w:rPr>
          <w:rFonts w:asciiTheme="minorHAnsi" w:hAnsiTheme="minorHAnsi" w:cs="Arial"/>
        </w:rPr>
      </w:pPr>
    </w:p>
    <w:p w:rsidR="00316968" w:rsidRPr="00D4703A" w:rsidRDefault="00316968" w:rsidP="00BD1576">
      <w:pPr>
        <w:jc w:val="both"/>
        <w:rPr>
          <w:rFonts w:asciiTheme="minorHAnsi" w:hAnsiTheme="minorHAnsi" w:cs="Arial"/>
        </w:rPr>
      </w:pPr>
      <w:r w:rsidRPr="00D4703A">
        <w:rPr>
          <w:rFonts w:asciiTheme="minorHAnsi" w:hAnsiTheme="minorHAnsi" w:cs="Arial"/>
          <w:bCs/>
        </w:rPr>
        <w:t>8.4</w:t>
      </w:r>
      <w:r w:rsidRPr="00D4703A">
        <w:rPr>
          <w:rFonts w:asciiTheme="minorHAnsi" w:hAnsiTheme="minorHAnsi" w:cs="Arial"/>
          <w:bCs/>
        </w:rPr>
        <w:tab/>
      </w:r>
      <w:r w:rsidRPr="00D4703A">
        <w:rPr>
          <w:rFonts w:asciiTheme="minorHAnsi" w:hAnsiTheme="minorHAnsi" w:cs="Arial"/>
          <w:bCs/>
        </w:rPr>
        <w:tab/>
      </w:r>
      <w:r w:rsidRPr="00D4703A">
        <w:rPr>
          <w:rFonts w:asciiTheme="minorHAnsi" w:hAnsiTheme="minorHAnsi" w:cs="Arial"/>
          <w:lang w:val="pt-PT"/>
        </w:rPr>
        <w:t xml:space="preserve">Os pagamentos à </w:t>
      </w:r>
      <w:r w:rsidR="00FB0502" w:rsidRPr="00D4703A">
        <w:rPr>
          <w:rFonts w:asciiTheme="minorHAnsi" w:hAnsiTheme="minorHAnsi" w:cs="Arial"/>
          <w:b/>
        </w:rPr>
        <w:t>CONTRATADA</w:t>
      </w:r>
      <w:r w:rsidRPr="00D4703A">
        <w:rPr>
          <w:rFonts w:asciiTheme="minorHAnsi" w:hAnsiTheme="minorHAnsi" w:cs="Arial"/>
        </w:rPr>
        <w:t xml:space="preserve"> serão realizados </w:t>
      </w:r>
      <w:r w:rsidR="00FF4EF2" w:rsidRPr="00D4703A">
        <w:rPr>
          <w:rFonts w:asciiTheme="minorHAnsi" w:hAnsiTheme="minorHAnsi" w:cs="Arial"/>
        </w:rPr>
        <w:t>pelos valores decorrentes de</w:t>
      </w:r>
      <w:r w:rsidRPr="00D4703A">
        <w:rPr>
          <w:rFonts w:asciiTheme="minorHAnsi" w:hAnsiTheme="minorHAnsi" w:cs="Arial"/>
        </w:rPr>
        <w:t>:</w:t>
      </w:r>
    </w:p>
    <w:p w:rsidR="00316968" w:rsidRPr="00D4703A" w:rsidRDefault="00316968" w:rsidP="00BD1576">
      <w:pPr>
        <w:jc w:val="both"/>
        <w:rPr>
          <w:rFonts w:asciiTheme="minorHAnsi" w:hAnsiTheme="minorHAnsi" w:cs="Arial"/>
        </w:rPr>
      </w:pPr>
    </w:p>
    <w:p w:rsidR="00316968" w:rsidRPr="00D4703A" w:rsidRDefault="00316968" w:rsidP="00BD1576">
      <w:pPr>
        <w:tabs>
          <w:tab w:val="left" w:pos="1701"/>
        </w:tabs>
        <w:snapToGrid w:val="0"/>
        <w:ind w:left="1418"/>
        <w:jc w:val="both"/>
        <w:rPr>
          <w:rFonts w:asciiTheme="minorHAnsi" w:hAnsiTheme="minorHAnsi" w:cs="Arial"/>
          <w:bCs/>
        </w:rPr>
      </w:pPr>
      <w:r w:rsidRPr="00D4703A">
        <w:rPr>
          <w:rFonts w:asciiTheme="minorHAnsi" w:hAnsiTheme="minorHAnsi" w:cs="Arial"/>
          <w:bCs/>
        </w:rPr>
        <w:t xml:space="preserve">a) </w:t>
      </w:r>
      <w:r w:rsidR="007E4E05" w:rsidRPr="00D4703A">
        <w:rPr>
          <w:rFonts w:asciiTheme="minorHAnsi" w:hAnsiTheme="minorHAnsi" w:cs="Arial"/>
          <w:bCs/>
        </w:rPr>
        <w:t>prestação efetivamente realizada de Produtos e Serviços Essenciais</w:t>
      </w:r>
      <w:r w:rsidRPr="00D4703A">
        <w:rPr>
          <w:rFonts w:asciiTheme="minorHAnsi" w:hAnsiTheme="minorHAnsi" w:cs="Arial"/>
          <w:bCs/>
        </w:rPr>
        <w:t>;</w:t>
      </w:r>
    </w:p>
    <w:p w:rsidR="00316968" w:rsidRPr="00D4703A" w:rsidRDefault="00316968" w:rsidP="00BD1576">
      <w:pPr>
        <w:tabs>
          <w:tab w:val="left" w:pos="1701"/>
        </w:tabs>
        <w:snapToGrid w:val="0"/>
        <w:ind w:left="1418"/>
        <w:jc w:val="both"/>
        <w:rPr>
          <w:rFonts w:asciiTheme="minorHAnsi" w:hAnsiTheme="minorHAnsi" w:cs="Arial"/>
          <w:bCs/>
        </w:rPr>
      </w:pPr>
    </w:p>
    <w:p w:rsidR="00316968" w:rsidRPr="00D4703A" w:rsidRDefault="00316968" w:rsidP="00BD1576">
      <w:pPr>
        <w:tabs>
          <w:tab w:val="left" w:pos="1701"/>
        </w:tabs>
        <w:snapToGrid w:val="0"/>
        <w:ind w:left="1418"/>
        <w:jc w:val="both"/>
        <w:rPr>
          <w:rFonts w:asciiTheme="minorHAnsi" w:hAnsiTheme="minorHAnsi" w:cs="Arial"/>
          <w:bCs/>
        </w:rPr>
      </w:pPr>
      <w:r w:rsidRPr="00D4703A">
        <w:rPr>
          <w:rFonts w:asciiTheme="minorHAnsi" w:hAnsiTheme="minorHAnsi" w:cs="Arial"/>
          <w:bCs/>
        </w:rPr>
        <w:t xml:space="preserve">b) </w:t>
      </w:r>
      <w:r w:rsidR="007E4E05" w:rsidRPr="00D4703A">
        <w:rPr>
          <w:rFonts w:asciiTheme="minorHAnsi" w:hAnsiTheme="minorHAnsi" w:cs="Arial"/>
          <w:bCs/>
        </w:rPr>
        <w:t>contratação de Produtos e Serviços Complementares;</w:t>
      </w:r>
    </w:p>
    <w:p w:rsidR="00316968" w:rsidRPr="00D4703A" w:rsidRDefault="00316968" w:rsidP="00BD1576">
      <w:pPr>
        <w:tabs>
          <w:tab w:val="left" w:pos="1701"/>
        </w:tabs>
        <w:snapToGrid w:val="0"/>
        <w:ind w:left="1418"/>
        <w:jc w:val="both"/>
        <w:rPr>
          <w:rFonts w:asciiTheme="minorHAnsi" w:hAnsiTheme="minorHAnsi" w:cs="Arial"/>
          <w:bCs/>
        </w:rPr>
      </w:pPr>
    </w:p>
    <w:p w:rsidR="00316968" w:rsidRPr="00D4703A" w:rsidRDefault="007E4E05" w:rsidP="00BD1576">
      <w:pPr>
        <w:tabs>
          <w:tab w:val="left" w:pos="1701"/>
        </w:tabs>
        <w:snapToGrid w:val="0"/>
        <w:ind w:left="1418"/>
        <w:jc w:val="both"/>
        <w:rPr>
          <w:rFonts w:asciiTheme="minorHAnsi" w:hAnsiTheme="minorHAnsi" w:cs="Arial"/>
          <w:bCs/>
        </w:rPr>
      </w:pPr>
      <w:r w:rsidRPr="00D4703A">
        <w:rPr>
          <w:rFonts w:asciiTheme="minorHAnsi" w:hAnsiTheme="minorHAnsi" w:cs="Arial"/>
          <w:bCs/>
        </w:rPr>
        <w:t>c</w:t>
      </w:r>
      <w:r w:rsidR="00316968" w:rsidRPr="00D4703A">
        <w:rPr>
          <w:rFonts w:asciiTheme="minorHAnsi" w:hAnsiTheme="minorHAnsi" w:cs="Arial"/>
          <w:bCs/>
        </w:rPr>
        <w:t xml:space="preserve">) </w:t>
      </w:r>
      <w:r w:rsidRPr="00D4703A">
        <w:rPr>
          <w:rFonts w:asciiTheme="minorHAnsi" w:hAnsiTheme="minorHAnsi" w:cs="Arial"/>
          <w:bCs/>
        </w:rPr>
        <w:t xml:space="preserve">honorários </w:t>
      </w:r>
      <w:r w:rsidRPr="00D4703A">
        <w:rPr>
          <w:rFonts w:asciiTheme="minorHAnsi" w:hAnsiTheme="minorHAnsi" w:cs="Arial"/>
          <w:bCs/>
          <w:u w:val="single"/>
        </w:rPr>
        <w:t>ou</w:t>
      </w:r>
      <w:r w:rsidRPr="00D4703A">
        <w:rPr>
          <w:rFonts w:asciiTheme="minorHAnsi" w:hAnsiTheme="minorHAnsi" w:cs="Arial"/>
          <w:bCs/>
        </w:rPr>
        <w:t xml:space="preserve"> de taxa de administração, conforme o caso, </w:t>
      </w:r>
      <w:r w:rsidR="00842A04" w:rsidRPr="00D4703A">
        <w:rPr>
          <w:rFonts w:asciiTheme="minorHAnsi" w:hAnsiTheme="minorHAnsi" w:cs="Arial"/>
          <w:bCs/>
        </w:rPr>
        <w:t>incidentes sobre os preços</w:t>
      </w:r>
      <w:r w:rsidRPr="00D4703A">
        <w:rPr>
          <w:rFonts w:asciiTheme="minorHAnsi" w:hAnsiTheme="minorHAnsi" w:cs="Arial"/>
          <w:bCs/>
        </w:rPr>
        <w:t xml:space="preserve"> dos Produtos e Serviços Complementares;</w:t>
      </w:r>
    </w:p>
    <w:p w:rsidR="00E97AB4" w:rsidRPr="00D4703A" w:rsidRDefault="00E97AB4" w:rsidP="00BD1576">
      <w:pPr>
        <w:tabs>
          <w:tab w:val="left" w:pos="1701"/>
        </w:tabs>
        <w:snapToGrid w:val="0"/>
        <w:ind w:left="1418"/>
        <w:jc w:val="both"/>
        <w:rPr>
          <w:rFonts w:asciiTheme="minorHAnsi" w:hAnsiTheme="minorHAnsi" w:cs="Arial"/>
          <w:bCs/>
        </w:rPr>
      </w:pPr>
    </w:p>
    <w:p w:rsidR="00E97AB4" w:rsidRPr="00D4703A" w:rsidRDefault="00E97AB4" w:rsidP="00BD1576">
      <w:pPr>
        <w:pStyle w:val="PargrafodaLista"/>
        <w:tabs>
          <w:tab w:val="left" w:pos="1701"/>
        </w:tabs>
        <w:snapToGrid w:val="0"/>
        <w:ind w:left="1418"/>
        <w:jc w:val="both"/>
        <w:rPr>
          <w:rFonts w:asciiTheme="minorHAnsi" w:hAnsiTheme="minorHAnsi" w:cs="Arial"/>
          <w:bCs/>
        </w:rPr>
      </w:pPr>
      <w:r w:rsidRPr="00D4703A">
        <w:rPr>
          <w:rFonts w:asciiTheme="minorHAnsi" w:hAnsiTheme="minorHAnsi" w:cs="Arial"/>
          <w:bCs/>
        </w:rPr>
        <w:t>d) reembolso de despesas com deslocamentos de profissionais a serviço; e</w:t>
      </w:r>
    </w:p>
    <w:p w:rsidR="00E97AB4" w:rsidRPr="00D4703A" w:rsidRDefault="00E97AB4" w:rsidP="00BD1576">
      <w:pPr>
        <w:pStyle w:val="PargrafodaLista"/>
        <w:tabs>
          <w:tab w:val="left" w:pos="1701"/>
        </w:tabs>
        <w:snapToGrid w:val="0"/>
        <w:ind w:left="1418"/>
        <w:jc w:val="both"/>
        <w:rPr>
          <w:rFonts w:asciiTheme="minorHAnsi" w:hAnsiTheme="minorHAnsi" w:cs="Arial"/>
          <w:bCs/>
        </w:rPr>
      </w:pPr>
    </w:p>
    <w:p w:rsidR="00E97AB4" w:rsidRPr="00D4703A" w:rsidRDefault="00E97AB4" w:rsidP="00BD1576">
      <w:pPr>
        <w:pStyle w:val="PargrafodaLista"/>
        <w:tabs>
          <w:tab w:val="left" w:pos="1701"/>
        </w:tabs>
        <w:snapToGrid w:val="0"/>
        <w:ind w:left="1418"/>
        <w:jc w:val="both"/>
        <w:rPr>
          <w:rFonts w:asciiTheme="minorHAnsi" w:hAnsiTheme="minorHAnsi" w:cs="Arial"/>
          <w:bCs/>
        </w:rPr>
      </w:pPr>
      <w:r w:rsidRPr="00D4703A">
        <w:rPr>
          <w:rFonts w:asciiTheme="minorHAnsi" w:hAnsiTheme="minorHAnsi" w:cs="Arial"/>
          <w:bCs/>
        </w:rPr>
        <w:t>e) reembolso de despesas com licenças, seguros, alvarás e taxas de serviços públicos.</w:t>
      </w:r>
    </w:p>
    <w:p w:rsidR="00316968" w:rsidRPr="00D4703A" w:rsidRDefault="00316968" w:rsidP="00BD1576">
      <w:pPr>
        <w:jc w:val="both"/>
        <w:rPr>
          <w:rFonts w:asciiTheme="minorHAnsi" w:hAnsiTheme="minorHAnsi" w:cs="Arial"/>
        </w:rPr>
      </w:pPr>
    </w:p>
    <w:p w:rsidR="00316968" w:rsidRPr="00D4703A" w:rsidRDefault="00FC38CC" w:rsidP="00BD1576">
      <w:pPr>
        <w:jc w:val="both"/>
        <w:rPr>
          <w:rFonts w:asciiTheme="minorHAnsi" w:hAnsiTheme="minorHAnsi" w:cs="Arial"/>
        </w:rPr>
      </w:pPr>
      <w:r w:rsidRPr="00D4703A">
        <w:rPr>
          <w:rFonts w:asciiTheme="minorHAnsi" w:hAnsiTheme="minorHAnsi" w:cs="Arial"/>
          <w:bCs/>
        </w:rPr>
        <w:t>8.5</w:t>
      </w:r>
      <w:r w:rsidRPr="00D4703A">
        <w:rPr>
          <w:rFonts w:asciiTheme="minorHAnsi" w:hAnsiTheme="minorHAnsi" w:cs="Arial"/>
          <w:bCs/>
        </w:rPr>
        <w:tab/>
      </w:r>
      <w:r w:rsidRPr="00D4703A">
        <w:rPr>
          <w:rFonts w:asciiTheme="minorHAnsi" w:hAnsiTheme="minorHAnsi" w:cs="Arial"/>
          <w:bCs/>
        </w:rPr>
        <w:tab/>
        <w:t>Para pagamento dos Produtos e Serviços Essenciais, dispostos na alínea ‘a’ do subitem anterior</w:t>
      </w:r>
      <w:r w:rsidR="00AC7C83" w:rsidRPr="00D4703A">
        <w:rPr>
          <w:rFonts w:asciiTheme="minorHAnsi" w:hAnsiTheme="minorHAnsi" w:cs="Arial"/>
          <w:bCs/>
        </w:rPr>
        <w:t>,</w:t>
      </w:r>
      <w:r w:rsidRPr="00D4703A">
        <w:rPr>
          <w:rFonts w:asciiTheme="minorHAnsi" w:hAnsiTheme="minorHAnsi" w:cs="Arial"/>
          <w:bCs/>
        </w:rPr>
        <w:t xml:space="preserve"> serão praticados </w:t>
      </w:r>
      <w:r w:rsidRPr="00D4703A">
        <w:rPr>
          <w:rFonts w:asciiTheme="minorHAnsi" w:hAnsiTheme="minorHAnsi" w:cs="Arial"/>
        </w:rPr>
        <w:t>os preços constantes do Anexo I deste contrato.</w:t>
      </w:r>
    </w:p>
    <w:p w:rsidR="00316968" w:rsidRPr="00D4703A" w:rsidRDefault="00316968" w:rsidP="00BD1576">
      <w:pPr>
        <w:jc w:val="both"/>
        <w:rPr>
          <w:rFonts w:asciiTheme="minorHAnsi" w:hAnsiTheme="minorHAnsi" w:cs="Arial"/>
        </w:rPr>
      </w:pPr>
    </w:p>
    <w:p w:rsidR="002F4A25" w:rsidRPr="00D4703A" w:rsidRDefault="002F4A25"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8.5.1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Nos casos da execução de item não previsto no catálogo de Produtos e Serviços Essenciais, </w:t>
      </w:r>
      <w:r w:rsidR="00FF4EF2" w:rsidRPr="00D4703A">
        <w:rPr>
          <w:rFonts w:asciiTheme="minorHAnsi" w:hAnsiTheme="minorHAnsi" w:cs="Arial"/>
          <w:sz w:val="24"/>
          <w:szCs w:val="24"/>
        </w:rPr>
        <w:t xml:space="preserve">constante do Anexo I deste contrato, </w:t>
      </w:r>
      <w:r w:rsidRPr="00D4703A">
        <w:rPr>
          <w:rFonts w:asciiTheme="minorHAnsi" w:hAnsiTheme="minorHAnsi" w:cs="Arial"/>
          <w:sz w:val="24"/>
          <w:szCs w:val="24"/>
        </w:rPr>
        <w:t xml:space="preserve">a </w:t>
      </w:r>
      <w:r w:rsidR="00A319E1" w:rsidRPr="00D4703A">
        <w:rPr>
          <w:rFonts w:asciiTheme="minorHAnsi" w:hAnsiTheme="minorHAnsi" w:cs="Arial"/>
          <w:b/>
          <w:sz w:val="24"/>
          <w:szCs w:val="24"/>
        </w:rPr>
        <w:t>CONTRATADA</w:t>
      </w:r>
      <w:r w:rsidRPr="00D4703A">
        <w:rPr>
          <w:rFonts w:asciiTheme="minorHAnsi" w:hAnsiTheme="minorHAnsi" w:cs="Arial"/>
          <w:sz w:val="24"/>
          <w:szCs w:val="24"/>
        </w:rPr>
        <w:t xml:space="preserve"> deverá apresentar </w:t>
      </w:r>
      <w:r w:rsidR="00A319E1" w:rsidRPr="00D4703A">
        <w:rPr>
          <w:rFonts w:asciiTheme="minorHAnsi" w:hAnsiTheme="minorHAnsi" w:cs="Arial"/>
          <w:sz w:val="24"/>
          <w:szCs w:val="24"/>
        </w:rPr>
        <w:t>à</w:t>
      </w:r>
      <w:r w:rsidRPr="00D4703A">
        <w:rPr>
          <w:rFonts w:asciiTheme="minorHAnsi" w:hAnsiTheme="minorHAnsi" w:cs="Arial"/>
          <w:sz w:val="24"/>
          <w:szCs w:val="24"/>
        </w:rPr>
        <w:t xml:space="preserve"> </w:t>
      </w:r>
      <w:r w:rsidRPr="00D4703A">
        <w:rPr>
          <w:rFonts w:asciiTheme="minorHAnsi" w:hAnsiTheme="minorHAnsi" w:cs="Arial"/>
          <w:b/>
          <w:sz w:val="24"/>
          <w:szCs w:val="24"/>
        </w:rPr>
        <w:t>CONTRATANTE</w:t>
      </w:r>
      <w:r w:rsidRPr="00D4703A">
        <w:rPr>
          <w:rFonts w:asciiTheme="minorHAnsi" w:hAnsiTheme="minorHAnsi" w:cs="Arial"/>
          <w:sz w:val="24"/>
          <w:szCs w:val="24"/>
        </w:rPr>
        <w:t xml:space="preserve"> </w:t>
      </w:r>
      <w:r w:rsidR="004627B1" w:rsidRPr="00D4703A">
        <w:rPr>
          <w:rFonts w:asciiTheme="minorHAnsi" w:hAnsiTheme="minorHAnsi" w:cs="Arial"/>
          <w:sz w:val="24"/>
          <w:szCs w:val="24"/>
        </w:rPr>
        <w:t>j</w:t>
      </w:r>
      <w:r w:rsidRPr="00D4703A">
        <w:rPr>
          <w:rFonts w:asciiTheme="minorHAnsi" w:hAnsiTheme="minorHAnsi" w:cs="Arial"/>
          <w:sz w:val="24"/>
          <w:szCs w:val="24"/>
        </w:rPr>
        <w:t>ustificativa acompanhada da estimativa de custos e das especificações técnicas, com a descrição das seguintes informações:</w:t>
      </w:r>
    </w:p>
    <w:p w:rsidR="002F4A25" w:rsidRPr="00D4703A" w:rsidRDefault="002F4A25" w:rsidP="00BD1576">
      <w:pPr>
        <w:pStyle w:val="format1"/>
        <w:tabs>
          <w:tab w:val="left" w:pos="709"/>
          <w:tab w:val="left" w:pos="851"/>
        </w:tabs>
        <w:autoSpaceDE/>
        <w:rPr>
          <w:rFonts w:asciiTheme="minorHAnsi" w:hAnsiTheme="minorHAnsi" w:cs="Arial"/>
          <w:sz w:val="24"/>
          <w:szCs w:val="24"/>
        </w:rPr>
      </w:pPr>
    </w:p>
    <w:p w:rsidR="002F4A25" w:rsidRPr="00D4703A" w:rsidRDefault="002F4A25" w:rsidP="00EE05F5">
      <w:pPr>
        <w:pStyle w:val="PargrafodaLista"/>
        <w:numPr>
          <w:ilvl w:val="0"/>
          <w:numId w:val="106"/>
        </w:numPr>
        <w:tabs>
          <w:tab w:val="left" w:pos="1134"/>
          <w:tab w:val="left" w:pos="1701"/>
        </w:tabs>
        <w:ind w:hanging="11"/>
        <w:rPr>
          <w:rFonts w:asciiTheme="minorHAnsi" w:hAnsiTheme="minorHAnsi" w:cs="Arial"/>
        </w:rPr>
      </w:pPr>
      <w:r w:rsidRPr="00D4703A">
        <w:rPr>
          <w:rFonts w:asciiTheme="minorHAnsi" w:hAnsiTheme="minorHAnsi" w:cs="Arial"/>
        </w:rPr>
        <w:t>Título;</w:t>
      </w:r>
    </w:p>
    <w:p w:rsidR="002F4A25" w:rsidRPr="00D4703A" w:rsidRDefault="002F4A25" w:rsidP="00BD1576">
      <w:pPr>
        <w:tabs>
          <w:tab w:val="left" w:pos="1276"/>
          <w:tab w:val="left" w:pos="1418"/>
          <w:tab w:val="left" w:pos="1560"/>
          <w:tab w:val="left" w:pos="1701"/>
        </w:tabs>
        <w:ind w:left="1418" w:right="-2"/>
        <w:jc w:val="both"/>
        <w:rPr>
          <w:rFonts w:asciiTheme="minorHAnsi" w:hAnsiTheme="minorHAnsi" w:cs="Arial"/>
        </w:rPr>
      </w:pPr>
    </w:p>
    <w:p w:rsidR="002F4A25" w:rsidRPr="00D4703A" w:rsidRDefault="002F4A25" w:rsidP="00EE05F5">
      <w:pPr>
        <w:pStyle w:val="PargrafodaLista"/>
        <w:numPr>
          <w:ilvl w:val="0"/>
          <w:numId w:val="106"/>
        </w:numPr>
        <w:tabs>
          <w:tab w:val="left" w:pos="1134"/>
          <w:tab w:val="left" w:pos="1701"/>
        </w:tabs>
        <w:ind w:hanging="11"/>
        <w:rPr>
          <w:rFonts w:asciiTheme="minorHAnsi" w:hAnsiTheme="minorHAnsi" w:cs="Arial"/>
        </w:rPr>
      </w:pPr>
      <w:r w:rsidRPr="00D4703A">
        <w:rPr>
          <w:rFonts w:asciiTheme="minorHAnsi" w:hAnsiTheme="minorHAnsi" w:cs="Arial"/>
        </w:rPr>
        <w:t>Descritivo;</w:t>
      </w:r>
    </w:p>
    <w:p w:rsidR="002F4A25" w:rsidRPr="00D4703A" w:rsidRDefault="002F4A25" w:rsidP="00BD1576">
      <w:pPr>
        <w:tabs>
          <w:tab w:val="left" w:pos="1276"/>
          <w:tab w:val="left" w:pos="1418"/>
          <w:tab w:val="left" w:pos="1560"/>
          <w:tab w:val="left" w:pos="1701"/>
        </w:tabs>
        <w:ind w:left="1418" w:right="-2"/>
        <w:jc w:val="both"/>
        <w:rPr>
          <w:rFonts w:asciiTheme="minorHAnsi" w:hAnsiTheme="minorHAnsi" w:cs="Arial"/>
        </w:rPr>
      </w:pPr>
    </w:p>
    <w:p w:rsidR="002F4A25" w:rsidRPr="00D4703A" w:rsidRDefault="002F4A25" w:rsidP="00EE05F5">
      <w:pPr>
        <w:pStyle w:val="PargrafodaLista"/>
        <w:numPr>
          <w:ilvl w:val="0"/>
          <w:numId w:val="106"/>
        </w:numPr>
        <w:tabs>
          <w:tab w:val="left" w:pos="1134"/>
          <w:tab w:val="left" w:pos="1701"/>
        </w:tabs>
        <w:ind w:hanging="11"/>
        <w:rPr>
          <w:rFonts w:asciiTheme="minorHAnsi" w:hAnsiTheme="minorHAnsi" w:cs="Arial"/>
        </w:rPr>
      </w:pPr>
      <w:r w:rsidRPr="00D4703A">
        <w:rPr>
          <w:rFonts w:asciiTheme="minorHAnsi" w:hAnsiTheme="minorHAnsi" w:cs="Arial"/>
        </w:rPr>
        <w:t>Entregas;</w:t>
      </w:r>
    </w:p>
    <w:p w:rsidR="002F4A25" w:rsidRPr="00D4703A" w:rsidRDefault="002F4A25" w:rsidP="00BD1576">
      <w:pPr>
        <w:tabs>
          <w:tab w:val="left" w:pos="1276"/>
          <w:tab w:val="left" w:pos="1418"/>
          <w:tab w:val="left" w:pos="1560"/>
          <w:tab w:val="left" w:pos="1701"/>
        </w:tabs>
        <w:ind w:left="1418" w:right="-2"/>
        <w:jc w:val="both"/>
        <w:rPr>
          <w:rFonts w:asciiTheme="minorHAnsi" w:hAnsiTheme="minorHAnsi" w:cs="Arial"/>
        </w:rPr>
      </w:pPr>
    </w:p>
    <w:p w:rsidR="002F4A25" w:rsidRPr="00D4703A" w:rsidRDefault="002F4A25" w:rsidP="00EE05F5">
      <w:pPr>
        <w:pStyle w:val="PargrafodaLista"/>
        <w:numPr>
          <w:ilvl w:val="0"/>
          <w:numId w:val="106"/>
        </w:numPr>
        <w:tabs>
          <w:tab w:val="left" w:pos="1134"/>
          <w:tab w:val="left" w:pos="1701"/>
        </w:tabs>
        <w:ind w:hanging="11"/>
        <w:rPr>
          <w:rFonts w:asciiTheme="minorHAnsi" w:hAnsiTheme="minorHAnsi" w:cs="Arial"/>
        </w:rPr>
      </w:pPr>
      <w:r w:rsidRPr="00D4703A">
        <w:rPr>
          <w:rFonts w:asciiTheme="minorHAnsi" w:hAnsiTheme="minorHAnsi" w:cs="Arial"/>
        </w:rPr>
        <w:t>Aspectos a serem considerados na avaliação da atividade;</w:t>
      </w:r>
    </w:p>
    <w:p w:rsidR="002F4A25" w:rsidRPr="00D4703A" w:rsidRDefault="002F4A25" w:rsidP="00BD1576">
      <w:pPr>
        <w:tabs>
          <w:tab w:val="left" w:pos="1276"/>
          <w:tab w:val="left" w:pos="1418"/>
          <w:tab w:val="left" w:pos="1560"/>
          <w:tab w:val="left" w:pos="1701"/>
        </w:tabs>
        <w:ind w:left="1418" w:right="-2"/>
        <w:jc w:val="both"/>
        <w:rPr>
          <w:rFonts w:asciiTheme="minorHAnsi" w:hAnsiTheme="minorHAnsi" w:cs="Arial"/>
        </w:rPr>
      </w:pPr>
    </w:p>
    <w:p w:rsidR="002F4A25" w:rsidRPr="00D4703A" w:rsidRDefault="002F4A25" w:rsidP="00EE05F5">
      <w:pPr>
        <w:pStyle w:val="PargrafodaLista"/>
        <w:numPr>
          <w:ilvl w:val="0"/>
          <w:numId w:val="106"/>
        </w:numPr>
        <w:tabs>
          <w:tab w:val="left" w:pos="1134"/>
          <w:tab w:val="left" w:pos="1701"/>
        </w:tabs>
        <w:ind w:hanging="11"/>
        <w:rPr>
          <w:rFonts w:asciiTheme="minorHAnsi" w:hAnsiTheme="minorHAnsi" w:cs="Arial"/>
        </w:rPr>
      </w:pPr>
      <w:r w:rsidRPr="00D4703A">
        <w:rPr>
          <w:rFonts w:asciiTheme="minorHAnsi" w:hAnsiTheme="minorHAnsi" w:cs="Arial"/>
        </w:rPr>
        <w:t>Características consideradas na classificação da complexidade;</w:t>
      </w:r>
    </w:p>
    <w:p w:rsidR="002F4A25" w:rsidRPr="00D4703A" w:rsidRDefault="002F4A25" w:rsidP="00BD1576">
      <w:pPr>
        <w:tabs>
          <w:tab w:val="left" w:pos="1276"/>
          <w:tab w:val="left" w:pos="1418"/>
          <w:tab w:val="left" w:pos="1560"/>
          <w:tab w:val="left" w:pos="1701"/>
        </w:tabs>
        <w:ind w:left="1418" w:right="-2"/>
        <w:jc w:val="both"/>
        <w:rPr>
          <w:rFonts w:asciiTheme="minorHAnsi" w:hAnsiTheme="minorHAnsi" w:cs="Arial"/>
        </w:rPr>
      </w:pPr>
    </w:p>
    <w:p w:rsidR="002F4A25" w:rsidRPr="00D4703A" w:rsidRDefault="002F4A25" w:rsidP="00EE05F5">
      <w:pPr>
        <w:pStyle w:val="PargrafodaLista"/>
        <w:numPr>
          <w:ilvl w:val="0"/>
          <w:numId w:val="106"/>
        </w:numPr>
        <w:tabs>
          <w:tab w:val="left" w:pos="1134"/>
          <w:tab w:val="left" w:pos="1701"/>
        </w:tabs>
        <w:ind w:hanging="11"/>
        <w:rPr>
          <w:rFonts w:asciiTheme="minorHAnsi" w:hAnsiTheme="minorHAnsi" w:cs="Arial"/>
        </w:rPr>
      </w:pPr>
      <w:r w:rsidRPr="00D4703A">
        <w:rPr>
          <w:rFonts w:asciiTheme="minorHAnsi" w:hAnsiTheme="minorHAnsi" w:cs="Arial"/>
        </w:rPr>
        <w:t xml:space="preserve"> Complexidade; e</w:t>
      </w:r>
    </w:p>
    <w:p w:rsidR="002F4A25" w:rsidRPr="00D4703A" w:rsidRDefault="002F4A25" w:rsidP="00BD1576">
      <w:pPr>
        <w:tabs>
          <w:tab w:val="left" w:pos="1276"/>
          <w:tab w:val="left" w:pos="1418"/>
          <w:tab w:val="left" w:pos="1560"/>
          <w:tab w:val="left" w:pos="1701"/>
        </w:tabs>
        <w:ind w:left="1418" w:right="-2"/>
        <w:jc w:val="both"/>
        <w:rPr>
          <w:rFonts w:asciiTheme="minorHAnsi" w:hAnsiTheme="minorHAnsi" w:cs="Arial"/>
        </w:rPr>
      </w:pPr>
    </w:p>
    <w:p w:rsidR="002F4A25" w:rsidRPr="00D4703A" w:rsidRDefault="002F4A25" w:rsidP="00EE05F5">
      <w:pPr>
        <w:pStyle w:val="PargrafodaLista"/>
        <w:numPr>
          <w:ilvl w:val="0"/>
          <w:numId w:val="106"/>
        </w:numPr>
        <w:tabs>
          <w:tab w:val="left" w:pos="1134"/>
          <w:tab w:val="left" w:pos="1701"/>
        </w:tabs>
        <w:ind w:hanging="11"/>
        <w:rPr>
          <w:rFonts w:asciiTheme="minorHAnsi" w:hAnsiTheme="minorHAnsi" w:cs="Arial"/>
        </w:rPr>
      </w:pPr>
      <w:r w:rsidRPr="00D4703A">
        <w:rPr>
          <w:rFonts w:asciiTheme="minorHAnsi" w:hAnsiTheme="minorHAnsi" w:cs="Arial"/>
        </w:rPr>
        <w:t>Prazo de entrega.</w:t>
      </w:r>
    </w:p>
    <w:p w:rsidR="002F4A25" w:rsidRPr="00D4703A" w:rsidRDefault="002F4A25" w:rsidP="00BD1576">
      <w:pPr>
        <w:jc w:val="both"/>
        <w:rPr>
          <w:rFonts w:asciiTheme="minorHAnsi" w:hAnsiTheme="minorHAnsi" w:cs="Arial"/>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8.5.2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 estimativa de custos de item não previsto no catálogo de Produtos e Serviços Essenciais deverá ser acompanhada de mais 2 (dois) orçamentos do mercado, além do orçamento da </w:t>
      </w:r>
      <w:r w:rsidRPr="00D4703A">
        <w:rPr>
          <w:rFonts w:asciiTheme="minorHAnsi" w:hAnsiTheme="minorHAnsi" w:cs="Arial"/>
          <w:b/>
          <w:sz w:val="24"/>
          <w:szCs w:val="24"/>
        </w:rPr>
        <w:t>CONTRATADA</w:t>
      </w:r>
      <w:r w:rsidRPr="00D4703A">
        <w:rPr>
          <w:rFonts w:asciiTheme="minorHAnsi" w:hAnsiTheme="minorHAnsi" w:cs="Arial"/>
          <w:sz w:val="24"/>
          <w:szCs w:val="24"/>
        </w:rPr>
        <w:t>.</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8.5.2.1</w:t>
      </w:r>
      <w:r w:rsidR="00B6753A"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A319E1" w:rsidRPr="00D4703A" w:rsidRDefault="00A319E1" w:rsidP="00BD1576">
      <w:pPr>
        <w:pStyle w:val="format1"/>
        <w:tabs>
          <w:tab w:val="left" w:pos="709"/>
          <w:tab w:val="left" w:pos="851"/>
          <w:tab w:val="left" w:pos="1134"/>
        </w:tabs>
        <w:autoSpaceDE/>
        <w:ind w:right="-2"/>
        <w:rPr>
          <w:rFonts w:asciiTheme="minorHAnsi" w:hAnsiTheme="minorHAnsi" w:cs="Arial"/>
          <w:sz w:val="24"/>
          <w:szCs w:val="24"/>
        </w:rPr>
      </w:pPr>
    </w:p>
    <w:p w:rsidR="00A319E1" w:rsidRPr="00D4703A" w:rsidRDefault="00A319E1"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8.5.2.2</w:t>
      </w:r>
      <w:r w:rsidR="00B6753A" w:rsidRPr="00D4703A">
        <w:rPr>
          <w:rFonts w:asciiTheme="minorHAnsi" w:hAnsiTheme="minorHAnsi" w:cs="Arial"/>
          <w:sz w:val="24"/>
          <w:szCs w:val="24"/>
        </w:rPr>
        <w:tab/>
      </w:r>
      <w:r w:rsidR="00B6753A"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08103B" w:rsidRPr="00D4703A">
        <w:rPr>
          <w:rFonts w:asciiTheme="minorHAnsi" w:hAnsiTheme="minorHAnsi" w:cs="Arial"/>
          <w:sz w:val="24"/>
          <w:szCs w:val="24"/>
        </w:rPr>
        <w:t>d</w:t>
      </w:r>
      <w:r w:rsidRPr="00D4703A">
        <w:rPr>
          <w:rFonts w:asciiTheme="minorHAnsi" w:hAnsiTheme="minorHAnsi" w:cs="Arial"/>
          <w:sz w:val="24"/>
          <w:szCs w:val="24"/>
        </w:rPr>
        <w:t>os endereços institucionais das empresas.</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FF4EF2" w:rsidRPr="00D4703A" w:rsidRDefault="00FF4EF2"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8.5.2.3</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Caso não haja possibilidade de apresentar </w:t>
      </w:r>
      <w:r w:rsidR="00303038" w:rsidRPr="00D4703A">
        <w:rPr>
          <w:rFonts w:asciiTheme="minorHAnsi" w:hAnsiTheme="minorHAnsi" w:cs="Arial"/>
          <w:sz w:val="24"/>
          <w:szCs w:val="24"/>
        </w:rPr>
        <w:t xml:space="preserve">outros </w:t>
      </w:r>
      <w:r w:rsidRPr="00D4703A">
        <w:rPr>
          <w:rFonts w:asciiTheme="minorHAnsi" w:hAnsiTheme="minorHAnsi" w:cs="Arial"/>
          <w:sz w:val="24"/>
          <w:szCs w:val="24"/>
        </w:rPr>
        <w:t xml:space="preserve">2 (dois) orçamentos, a </w:t>
      </w:r>
      <w:r w:rsidRPr="00D4703A">
        <w:rPr>
          <w:rFonts w:asciiTheme="minorHAnsi" w:hAnsiTheme="minorHAnsi" w:cs="Arial"/>
          <w:b/>
          <w:sz w:val="24"/>
          <w:szCs w:val="24"/>
        </w:rPr>
        <w:t>CONTRATADA</w:t>
      </w:r>
      <w:r w:rsidRPr="00D4703A">
        <w:rPr>
          <w:rFonts w:asciiTheme="minorHAnsi" w:hAnsiTheme="minorHAnsi" w:cs="Arial"/>
          <w:sz w:val="24"/>
          <w:szCs w:val="24"/>
        </w:rPr>
        <w:t xml:space="preserve"> deverá justificar o fato, por escrito, para apreciação da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FF4EF2" w:rsidRPr="00D4703A" w:rsidRDefault="00FF4EF2"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8.5.2.</w:t>
      </w:r>
      <w:r w:rsidR="00FF4EF2" w:rsidRPr="00D4703A">
        <w:rPr>
          <w:rFonts w:asciiTheme="minorHAnsi" w:hAnsiTheme="minorHAnsi" w:cs="Arial"/>
          <w:sz w:val="24"/>
          <w:szCs w:val="24"/>
        </w:rPr>
        <w:t>4</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8C500C" w:rsidRPr="00D4703A">
        <w:rPr>
          <w:rFonts w:asciiTheme="minorHAnsi" w:hAnsiTheme="minorHAnsi" w:cs="Arial"/>
          <w:sz w:val="24"/>
          <w:szCs w:val="24"/>
        </w:rPr>
        <w:t>A partir da especificação técnica apresentada, a proposta será avaliada pel</w:t>
      </w:r>
      <w:r w:rsidR="007B484A" w:rsidRPr="00D4703A">
        <w:rPr>
          <w:rFonts w:asciiTheme="minorHAnsi" w:hAnsiTheme="minorHAnsi" w:cs="Arial"/>
          <w:sz w:val="24"/>
          <w:szCs w:val="24"/>
        </w:rPr>
        <w:t>a</w:t>
      </w:r>
      <w:r w:rsidR="008C500C" w:rsidRPr="00D4703A">
        <w:rPr>
          <w:rFonts w:asciiTheme="minorHAnsi" w:hAnsiTheme="minorHAnsi" w:cs="Arial"/>
          <w:sz w:val="24"/>
          <w:szCs w:val="24"/>
        </w:rPr>
        <w:t xml:space="preserve"> </w:t>
      </w:r>
      <w:r w:rsidR="008C500C" w:rsidRPr="00D4703A">
        <w:rPr>
          <w:rFonts w:asciiTheme="minorHAnsi" w:hAnsiTheme="minorHAnsi" w:cs="Arial"/>
          <w:b/>
          <w:sz w:val="24"/>
          <w:szCs w:val="24"/>
        </w:rPr>
        <w:t>CONTRATANTE</w:t>
      </w:r>
      <w:r w:rsidR="008C500C" w:rsidRPr="00D4703A">
        <w:rPr>
          <w:rFonts w:asciiTheme="minorHAnsi" w:hAnsiTheme="minorHAnsi" w:cs="Arial"/>
          <w:sz w:val="24"/>
          <w:szCs w:val="24"/>
        </w:rPr>
        <w:t xml:space="preserve"> que, para a aprovação do</w:t>
      </w:r>
      <w:r w:rsidR="00303038" w:rsidRPr="00D4703A">
        <w:rPr>
          <w:rFonts w:asciiTheme="minorHAnsi" w:hAnsiTheme="minorHAnsi" w:cs="Arial"/>
          <w:sz w:val="24"/>
          <w:szCs w:val="24"/>
        </w:rPr>
        <w:t xml:space="preserve"> orçamento</w:t>
      </w:r>
      <w:r w:rsidR="008C500C" w:rsidRPr="00D4703A">
        <w:rPr>
          <w:rFonts w:asciiTheme="minorHAnsi" w:hAnsiTheme="minorHAnsi" w:cs="Arial"/>
          <w:sz w:val="24"/>
          <w:szCs w:val="24"/>
        </w:rPr>
        <w:t xml:space="preserve">, poderá verificar, a qualquer tempo e a seu juízo, a adequação dos preços da </w:t>
      </w:r>
      <w:r w:rsidR="008C500C" w:rsidRPr="00D4703A">
        <w:rPr>
          <w:rFonts w:asciiTheme="minorHAnsi" w:hAnsiTheme="minorHAnsi" w:cs="Arial"/>
          <w:b/>
          <w:sz w:val="24"/>
          <w:szCs w:val="24"/>
        </w:rPr>
        <w:t>CONTRATADA</w:t>
      </w:r>
      <w:r w:rsidR="008C500C" w:rsidRPr="00D4703A">
        <w:rPr>
          <w:rFonts w:asciiTheme="minorHAnsi" w:hAnsiTheme="minorHAnsi" w:cs="Arial"/>
          <w:sz w:val="24"/>
          <w:szCs w:val="24"/>
        </w:rPr>
        <w:t>, em relação aos do mercado</w:t>
      </w:r>
      <w:r w:rsidRPr="00D4703A">
        <w:rPr>
          <w:rFonts w:asciiTheme="minorHAnsi" w:hAnsiTheme="minorHAnsi" w:cs="Arial"/>
          <w:sz w:val="24"/>
          <w:szCs w:val="24"/>
        </w:rPr>
        <w:t>.</w:t>
      </w:r>
    </w:p>
    <w:p w:rsidR="00A319E1" w:rsidRPr="00D4703A" w:rsidRDefault="00A319E1" w:rsidP="00BD1576">
      <w:pPr>
        <w:jc w:val="both"/>
        <w:rPr>
          <w:rFonts w:asciiTheme="minorHAnsi" w:hAnsiTheme="minorHAnsi" w:cs="Arial"/>
        </w:rPr>
      </w:pPr>
    </w:p>
    <w:p w:rsidR="005D0089" w:rsidRPr="00D4703A" w:rsidRDefault="005D0089"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8.5.2.5</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Para subsidiar a análise dos orçamentos apresentados pela </w:t>
      </w:r>
      <w:r w:rsidRPr="00D4703A">
        <w:rPr>
          <w:rFonts w:asciiTheme="minorHAnsi" w:hAnsiTheme="minorHAnsi" w:cs="Arial"/>
          <w:b/>
          <w:sz w:val="24"/>
          <w:szCs w:val="24"/>
        </w:rPr>
        <w:t>CONTRATADA</w:t>
      </w:r>
      <w:r w:rsidRPr="00D4703A">
        <w:rPr>
          <w:rFonts w:asciiTheme="minorHAnsi" w:hAnsiTheme="minorHAnsi" w:cs="Arial"/>
          <w:sz w:val="24"/>
          <w:szCs w:val="24"/>
        </w:rPr>
        <w:t xml:space="preserve">, 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buscará as referências dos preços praticados pela Administração Pública em relação aos produtos e serviços essenciais.</w:t>
      </w:r>
    </w:p>
    <w:p w:rsidR="005D0089" w:rsidRPr="00D4703A" w:rsidRDefault="005D0089" w:rsidP="00BD1576">
      <w:pPr>
        <w:jc w:val="both"/>
        <w:rPr>
          <w:rFonts w:asciiTheme="minorHAnsi" w:hAnsiTheme="minorHAnsi" w:cs="Arial"/>
        </w:rPr>
      </w:pPr>
    </w:p>
    <w:p w:rsidR="00A319E1" w:rsidRPr="00D4703A" w:rsidRDefault="00A319E1"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8.6</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E82124" w:rsidRPr="00D4703A">
        <w:rPr>
          <w:rFonts w:asciiTheme="minorHAnsi" w:hAnsiTheme="minorHAnsi" w:cs="Arial"/>
          <w:sz w:val="24"/>
          <w:szCs w:val="24"/>
        </w:rPr>
        <w:t xml:space="preserve">Para pagamento dos </w:t>
      </w:r>
      <w:r w:rsidR="00E82124" w:rsidRPr="00D4703A">
        <w:rPr>
          <w:rFonts w:asciiTheme="minorHAnsi" w:hAnsiTheme="minorHAnsi" w:cs="Arial"/>
          <w:bCs/>
          <w:sz w:val="24"/>
          <w:szCs w:val="24"/>
        </w:rPr>
        <w:t>Produtos e Serviços Complementares</w:t>
      </w:r>
      <w:r w:rsidR="00E82124" w:rsidRPr="00D4703A">
        <w:rPr>
          <w:rFonts w:asciiTheme="minorHAnsi" w:hAnsiTheme="minorHAnsi" w:cs="Arial"/>
          <w:sz w:val="24"/>
          <w:szCs w:val="24"/>
        </w:rPr>
        <w:t xml:space="preserve"> descritos na alínea ‘b’ do subitem 8.4, a </w:t>
      </w:r>
      <w:r w:rsidR="00E82124" w:rsidRPr="00D4703A">
        <w:rPr>
          <w:rFonts w:asciiTheme="minorHAnsi" w:hAnsiTheme="minorHAnsi" w:cs="Arial"/>
          <w:b/>
          <w:sz w:val="24"/>
          <w:szCs w:val="24"/>
        </w:rPr>
        <w:t>CONTRATADA</w:t>
      </w:r>
      <w:r w:rsidR="00E82124" w:rsidRPr="00D4703A">
        <w:rPr>
          <w:rFonts w:asciiTheme="minorHAnsi" w:hAnsiTheme="minorHAnsi" w:cs="Arial"/>
          <w:sz w:val="24"/>
          <w:szCs w:val="24"/>
        </w:rPr>
        <w:t xml:space="preserve"> deverá apresentar à </w:t>
      </w:r>
      <w:r w:rsidR="00E82124" w:rsidRPr="00D4703A">
        <w:rPr>
          <w:rFonts w:asciiTheme="minorHAnsi" w:hAnsiTheme="minorHAnsi" w:cs="Arial"/>
          <w:b/>
          <w:sz w:val="24"/>
          <w:szCs w:val="24"/>
        </w:rPr>
        <w:t>CONTRATANTE</w:t>
      </w:r>
      <w:r w:rsidR="00E82124" w:rsidRPr="00D4703A">
        <w:rPr>
          <w:rFonts w:asciiTheme="minorHAnsi" w:hAnsiTheme="minorHAnsi" w:cs="Arial"/>
          <w:sz w:val="24"/>
          <w:szCs w:val="24"/>
        </w:rPr>
        <w:t xml:space="preserve"> justificativa acompanhada das especificações técnicas e da estimativa de custos, para sua aprovação.</w:t>
      </w:r>
    </w:p>
    <w:p w:rsidR="00A319E1" w:rsidRPr="00D4703A" w:rsidRDefault="00A319E1" w:rsidP="00BD1576">
      <w:pPr>
        <w:jc w:val="both"/>
        <w:rPr>
          <w:rFonts w:asciiTheme="minorHAnsi" w:hAnsiTheme="minorHAnsi" w:cs="Arial"/>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8.6.1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 estimativa de custos dos Produtos e Serviços Complementares deverá ser acompanhada de 3 (três) orçamentos do mercado, para aprovação da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A319E1" w:rsidRPr="00D4703A" w:rsidRDefault="00A319E1" w:rsidP="00BD1576">
      <w:pPr>
        <w:pStyle w:val="format1"/>
        <w:tabs>
          <w:tab w:val="left" w:pos="709"/>
          <w:tab w:val="left" w:pos="851"/>
          <w:tab w:val="left" w:pos="1134"/>
        </w:tabs>
        <w:autoSpaceDE/>
        <w:ind w:right="-2"/>
        <w:rPr>
          <w:rFonts w:asciiTheme="minorHAnsi" w:hAnsiTheme="minorHAnsi" w:cs="Arial"/>
          <w:sz w:val="24"/>
          <w:szCs w:val="24"/>
        </w:rPr>
      </w:pPr>
    </w:p>
    <w:p w:rsidR="00A319E1" w:rsidRPr="00D4703A" w:rsidRDefault="00A319E1"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8.6.1.1</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A319E1" w:rsidRPr="00D4703A" w:rsidRDefault="00A319E1" w:rsidP="00BD1576">
      <w:pPr>
        <w:pStyle w:val="format1"/>
        <w:tabs>
          <w:tab w:val="left" w:pos="709"/>
          <w:tab w:val="left" w:pos="851"/>
          <w:tab w:val="left" w:pos="1134"/>
        </w:tabs>
        <w:autoSpaceDE/>
        <w:ind w:right="-2"/>
        <w:rPr>
          <w:rFonts w:asciiTheme="minorHAnsi" w:hAnsiTheme="minorHAnsi" w:cs="Arial"/>
          <w:sz w:val="24"/>
          <w:szCs w:val="24"/>
        </w:rPr>
      </w:pPr>
    </w:p>
    <w:p w:rsidR="00A319E1" w:rsidRPr="00D4703A" w:rsidRDefault="00A319E1"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8.6.1.2</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08103B" w:rsidRPr="00D4703A">
        <w:rPr>
          <w:rFonts w:asciiTheme="minorHAnsi" w:hAnsiTheme="minorHAnsi" w:cs="Arial"/>
          <w:sz w:val="24"/>
          <w:szCs w:val="24"/>
        </w:rPr>
        <w:t>d</w:t>
      </w:r>
      <w:r w:rsidRPr="00D4703A">
        <w:rPr>
          <w:rFonts w:asciiTheme="minorHAnsi" w:hAnsiTheme="minorHAnsi" w:cs="Arial"/>
          <w:sz w:val="24"/>
          <w:szCs w:val="24"/>
        </w:rPr>
        <w:t>os endereços institucionais das empresas.</w:t>
      </w:r>
    </w:p>
    <w:p w:rsidR="00A319E1" w:rsidRPr="00D4703A" w:rsidRDefault="00A319E1" w:rsidP="00BD1576">
      <w:pPr>
        <w:jc w:val="both"/>
        <w:rPr>
          <w:rFonts w:asciiTheme="minorHAnsi" w:hAnsiTheme="minorHAnsi" w:cs="Arial"/>
        </w:rPr>
      </w:pP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8.6.</w:t>
      </w:r>
      <w:r w:rsidR="00A319E1" w:rsidRPr="00D4703A">
        <w:rPr>
          <w:rFonts w:asciiTheme="minorHAnsi" w:hAnsiTheme="minorHAnsi" w:cs="Arial"/>
          <w:sz w:val="24"/>
          <w:szCs w:val="24"/>
        </w:rPr>
        <w:t>1.3</w:t>
      </w:r>
      <w:r w:rsidR="00E04634" w:rsidRPr="00D4703A">
        <w:rPr>
          <w:rFonts w:asciiTheme="minorHAnsi" w:hAnsiTheme="minorHAnsi" w:cs="Arial"/>
          <w:sz w:val="24"/>
          <w:szCs w:val="24"/>
        </w:rPr>
        <w:tab/>
      </w:r>
      <w:r w:rsidR="001B1B55" w:rsidRPr="00D4703A">
        <w:rPr>
          <w:rFonts w:asciiTheme="minorHAnsi" w:hAnsiTheme="minorHAnsi" w:cs="Arial"/>
          <w:sz w:val="24"/>
          <w:szCs w:val="24"/>
        </w:rPr>
        <w:tab/>
      </w:r>
      <w:r w:rsidRPr="00D4703A">
        <w:rPr>
          <w:rFonts w:asciiTheme="minorHAnsi" w:hAnsiTheme="minorHAnsi" w:cs="Arial"/>
          <w:sz w:val="24"/>
          <w:szCs w:val="24"/>
        </w:rPr>
        <w:tab/>
        <w:t xml:space="preserve">Caso não haja possibilidade de apresentar 3 (três) orçamentos, a </w:t>
      </w:r>
      <w:r w:rsidR="00FB0502" w:rsidRPr="00D4703A">
        <w:rPr>
          <w:rFonts w:asciiTheme="minorHAnsi" w:hAnsiTheme="minorHAnsi" w:cs="Arial"/>
          <w:b/>
          <w:sz w:val="24"/>
          <w:szCs w:val="24"/>
        </w:rPr>
        <w:t>CONTRATADA</w:t>
      </w:r>
      <w:r w:rsidRPr="00D4703A">
        <w:rPr>
          <w:rFonts w:asciiTheme="minorHAnsi" w:hAnsiTheme="minorHAnsi" w:cs="Arial"/>
          <w:sz w:val="24"/>
          <w:szCs w:val="24"/>
        </w:rPr>
        <w:t xml:space="preserve"> deverá justificar o fato, por escrito, para apreciação d</w:t>
      </w:r>
      <w:r w:rsidR="00A11752" w:rsidRPr="00D4703A">
        <w:rPr>
          <w:rFonts w:asciiTheme="minorHAnsi" w:hAnsiTheme="minorHAnsi" w:cs="Arial"/>
          <w:sz w:val="24"/>
          <w:szCs w:val="24"/>
        </w:rPr>
        <w:t>a</w:t>
      </w:r>
      <w:r w:rsidRPr="00D4703A">
        <w:rPr>
          <w:rFonts w:asciiTheme="minorHAnsi" w:hAnsiTheme="minorHAnsi" w:cs="Arial"/>
          <w:sz w:val="24"/>
          <w:szCs w:val="24"/>
        </w:rPr>
        <w:t xml:space="preserve">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316968" w:rsidRPr="00D4703A" w:rsidRDefault="00316968" w:rsidP="00BD1576">
      <w:pPr>
        <w:pStyle w:val="format1"/>
        <w:tabs>
          <w:tab w:val="left" w:pos="709"/>
          <w:tab w:val="left" w:pos="851"/>
          <w:tab w:val="left" w:pos="1134"/>
        </w:tabs>
        <w:autoSpaceDE/>
        <w:autoSpaceDN/>
        <w:ind w:right="-2"/>
        <w:rPr>
          <w:rFonts w:asciiTheme="minorHAnsi" w:hAnsiTheme="minorHAnsi" w:cs="Arial"/>
          <w:sz w:val="24"/>
          <w:szCs w:val="24"/>
        </w:rPr>
      </w:pPr>
    </w:p>
    <w:p w:rsidR="00316968" w:rsidRPr="00D4703A" w:rsidRDefault="00316968"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8.6.</w:t>
      </w:r>
      <w:r w:rsidR="00A319E1" w:rsidRPr="00D4703A">
        <w:rPr>
          <w:rFonts w:asciiTheme="minorHAnsi" w:hAnsiTheme="minorHAnsi" w:cs="Arial"/>
          <w:sz w:val="24"/>
          <w:szCs w:val="24"/>
        </w:rPr>
        <w:t>1.4</w:t>
      </w:r>
      <w:r w:rsidR="00E04634" w:rsidRPr="00D4703A">
        <w:rPr>
          <w:rFonts w:asciiTheme="minorHAnsi" w:hAnsiTheme="minorHAnsi" w:cs="Arial"/>
          <w:sz w:val="24"/>
          <w:szCs w:val="24"/>
        </w:rPr>
        <w:tab/>
      </w:r>
      <w:r w:rsidRPr="00D4703A">
        <w:rPr>
          <w:rFonts w:asciiTheme="minorHAnsi" w:hAnsiTheme="minorHAnsi" w:cs="Arial"/>
          <w:sz w:val="24"/>
          <w:szCs w:val="24"/>
        </w:rPr>
        <w:tab/>
      </w:r>
      <w:r w:rsidR="001B1B55" w:rsidRPr="00D4703A">
        <w:rPr>
          <w:rFonts w:asciiTheme="minorHAnsi" w:hAnsiTheme="minorHAnsi" w:cs="Arial"/>
          <w:sz w:val="24"/>
          <w:szCs w:val="24"/>
        </w:rPr>
        <w:tab/>
      </w:r>
      <w:r w:rsidRPr="00D4703A">
        <w:rPr>
          <w:rFonts w:asciiTheme="minorHAnsi" w:hAnsiTheme="minorHAnsi" w:cs="Arial"/>
          <w:sz w:val="24"/>
          <w:szCs w:val="24"/>
        </w:rPr>
        <w:tab/>
      </w:r>
      <w:r w:rsidR="007B484A" w:rsidRPr="00D4703A">
        <w:rPr>
          <w:rFonts w:asciiTheme="minorHAnsi" w:hAnsiTheme="minorHAnsi" w:cs="Arial"/>
          <w:sz w:val="24"/>
          <w:szCs w:val="24"/>
        </w:rPr>
        <w:t xml:space="preserve">Para a aprovação dos custos, a </w:t>
      </w:r>
      <w:r w:rsidR="007B484A" w:rsidRPr="00D4703A">
        <w:rPr>
          <w:rFonts w:asciiTheme="minorHAnsi" w:hAnsiTheme="minorHAnsi" w:cs="Arial"/>
          <w:b/>
          <w:sz w:val="24"/>
          <w:szCs w:val="24"/>
        </w:rPr>
        <w:t>CONTRATANTE</w:t>
      </w:r>
      <w:r w:rsidR="007B484A" w:rsidRPr="00D4703A">
        <w:rPr>
          <w:rFonts w:asciiTheme="minorHAnsi" w:hAnsiTheme="minorHAnsi" w:cs="Arial"/>
          <w:sz w:val="24"/>
          <w:szCs w:val="24"/>
        </w:rPr>
        <w:t xml:space="preserve"> poderá proceder consulta junto ao mercado para verificação dos orçamentos apresentados</w:t>
      </w:r>
      <w:r w:rsidRPr="00D4703A">
        <w:rPr>
          <w:rFonts w:asciiTheme="minorHAnsi" w:hAnsiTheme="minorHAnsi" w:cs="Arial"/>
          <w:sz w:val="24"/>
          <w:szCs w:val="24"/>
        </w:rPr>
        <w:t>.</w:t>
      </w:r>
    </w:p>
    <w:p w:rsidR="00316968" w:rsidRPr="00D4703A" w:rsidRDefault="00316968" w:rsidP="00BD1576">
      <w:pPr>
        <w:jc w:val="both"/>
        <w:rPr>
          <w:rFonts w:asciiTheme="minorHAnsi" w:hAnsiTheme="minorHAnsi" w:cs="Arial"/>
        </w:rPr>
      </w:pPr>
    </w:p>
    <w:p w:rsidR="005D0089" w:rsidRPr="00D4703A" w:rsidRDefault="005D0089" w:rsidP="00BD1576">
      <w:pPr>
        <w:pStyle w:val="format1"/>
        <w:tabs>
          <w:tab w:val="left" w:pos="709"/>
          <w:tab w:val="left" w:pos="851"/>
          <w:tab w:val="left" w:pos="1134"/>
        </w:tabs>
        <w:autoSpaceDE/>
        <w:autoSpaceDN/>
        <w:ind w:right="-2"/>
        <w:rPr>
          <w:rFonts w:asciiTheme="minorHAnsi" w:hAnsiTheme="minorHAnsi" w:cs="Arial"/>
          <w:sz w:val="24"/>
          <w:szCs w:val="24"/>
        </w:rPr>
      </w:pPr>
      <w:r w:rsidRPr="00D4703A">
        <w:rPr>
          <w:rFonts w:asciiTheme="minorHAnsi" w:hAnsiTheme="minorHAnsi" w:cs="Arial"/>
          <w:sz w:val="24"/>
          <w:szCs w:val="24"/>
        </w:rPr>
        <w:t>8.6.1.5</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Para subsidiar a análise dos orçamentos apresentados pela </w:t>
      </w:r>
      <w:r w:rsidRPr="00D4703A">
        <w:rPr>
          <w:rFonts w:asciiTheme="minorHAnsi" w:hAnsiTheme="minorHAnsi" w:cs="Arial"/>
          <w:b/>
          <w:sz w:val="24"/>
          <w:szCs w:val="24"/>
        </w:rPr>
        <w:t>CONTRATADA</w:t>
      </w:r>
      <w:r w:rsidRPr="00D4703A">
        <w:rPr>
          <w:rFonts w:asciiTheme="minorHAnsi" w:hAnsiTheme="minorHAnsi" w:cs="Arial"/>
          <w:sz w:val="24"/>
          <w:szCs w:val="24"/>
        </w:rPr>
        <w:t xml:space="preserve">, 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buscará as referências dos preços praticados pela Administração Pública em relação aos produtos e serviços complementares.</w:t>
      </w:r>
    </w:p>
    <w:p w:rsidR="005D0089" w:rsidRPr="00D4703A" w:rsidRDefault="005D0089" w:rsidP="00BD1576">
      <w:pPr>
        <w:jc w:val="both"/>
        <w:rPr>
          <w:rFonts w:asciiTheme="minorHAnsi" w:hAnsiTheme="minorHAnsi" w:cs="Arial"/>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8.6.2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Os pagamentos a fornecedores especializados deverão ser efetuados pela </w:t>
      </w:r>
      <w:r w:rsidRPr="00D4703A">
        <w:rPr>
          <w:rFonts w:asciiTheme="minorHAnsi" w:hAnsiTheme="minorHAnsi" w:cs="Arial"/>
          <w:b/>
          <w:sz w:val="24"/>
          <w:szCs w:val="24"/>
        </w:rPr>
        <w:t>CONTRATADA</w:t>
      </w:r>
      <w:r w:rsidRPr="00D4703A">
        <w:rPr>
          <w:rFonts w:asciiTheme="minorHAnsi" w:hAnsiTheme="minorHAnsi" w:cs="Arial"/>
          <w:sz w:val="24"/>
          <w:szCs w:val="24"/>
        </w:rPr>
        <w:t xml:space="preserve"> em até 10 (dez) dias após o crédito em sua conta, da ordem bancária realizada pela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b/>
          <w:sz w:val="24"/>
          <w:szCs w:val="24"/>
        </w:rPr>
      </w:pPr>
      <w:r w:rsidRPr="00D4703A">
        <w:rPr>
          <w:rFonts w:asciiTheme="minorHAnsi" w:hAnsiTheme="minorHAnsi" w:cs="Arial"/>
          <w:sz w:val="24"/>
          <w:szCs w:val="24"/>
        </w:rPr>
        <w:t>8.6.2.1</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 </w:t>
      </w:r>
      <w:r w:rsidRPr="00D4703A">
        <w:rPr>
          <w:rFonts w:asciiTheme="minorHAnsi" w:hAnsiTheme="minorHAnsi" w:cs="Arial"/>
          <w:b/>
          <w:sz w:val="24"/>
          <w:szCs w:val="24"/>
        </w:rPr>
        <w:t>CONTRATADA</w:t>
      </w:r>
      <w:r w:rsidRPr="00D4703A">
        <w:rPr>
          <w:rFonts w:asciiTheme="minorHAnsi" w:hAnsiTheme="minorHAnsi" w:cs="Arial"/>
          <w:sz w:val="24"/>
          <w:szCs w:val="24"/>
        </w:rPr>
        <w:t xml:space="preserve"> entregará à </w:t>
      </w:r>
      <w:r w:rsidRPr="00D4703A">
        <w:rPr>
          <w:rFonts w:asciiTheme="minorHAnsi" w:hAnsiTheme="minorHAnsi" w:cs="Arial"/>
          <w:b/>
          <w:sz w:val="24"/>
          <w:szCs w:val="24"/>
        </w:rPr>
        <w:t>CONTRATANTE</w:t>
      </w:r>
      <w:r w:rsidRPr="00D4703A">
        <w:rPr>
          <w:rFonts w:asciiTheme="minorHAnsi" w:hAnsiTheme="minorHAnsi" w:cs="Arial"/>
          <w:sz w:val="24"/>
          <w:szCs w:val="24"/>
        </w:rPr>
        <w:t>, até o 10º (décimo) dia do mês subsequente, relatório consolidado dos pagamentos efetuados a fornecedores especializados no mês anterior.</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8.6.2.2</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 relatório consolidado dos pagamentos a fornecedores especializados deverá conter, pelo menos, as seguintes informações:</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5726B0" w:rsidRPr="00D4703A" w:rsidRDefault="005726B0" w:rsidP="005726B0">
      <w:pPr>
        <w:pStyle w:val="format1"/>
        <w:tabs>
          <w:tab w:val="left" w:pos="709"/>
          <w:tab w:val="left" w:pos="851"/>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a) número da Ordem de Serviço;</w:t>
      </w:r>
    </w:p>
    <w:p w:rsidR="005726B0" w:rsidRPr="00D4703A" w:rsidRDefault="005726B0" w:rsidP="005726B0">
      <w:pPr>
        <w:tabs>
          <w:tab w:val="left" w:pos="1418"/>
          <w:tab w:val="left" w:pos="1560"/>
          <w:tab w:val="left" w:pos="1701"/>
        </w:tabs>
        <w:ind w:left="1418" w:right="-2"/>
        <w:jc w:val="both"/>
        <w:rPr>
          <w:rFonts w:asciiTheme="minorHAnsi" w:hAnsiTheme="minorHAnsi" w:cs="Arial"/>
        </w:rPr>
      </w:pPr>
    </w:p>
    <w:p w:rsidR="005726B0" w:rsidRPr="00D4703A" w:rsidRDefault="005726B0" w:rsidP="005726B0">
      <w:pPr>
        <w:pStyle w:val="format1"/>
        <w:tabs>
          <w:tab w:val="left" w:pos="709"/>
          <w:tab w:val="left" w:pos="851"/>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 xml:space="preserve">b) data do crédito da ordem bancária da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5726B0" w:rsidRPr="00D4703A" w:rsidRDefault="005726B0" w:rsidP="005726B0">
      <w:pPr>
        <w:tabs>
          <w:tab w:val="left" w:pos="1418"/>
          <w:tab w:val="left" w:pos="1560"/>
          <w:tab w:val="left" w:pos="1701"/>
        </w:tabs>
        <w:ind w:left="1418" w:right="-2"/>
        <w:jc w:val="both"/>
        <w:rPr>
          <w:rFonts w:asciiTheme="minorHAnsi" w:hAnsiTheme="minorHAnsi" w:cs="Arial"/>
        </w:rPr>
      </w:pPr>
    </w:p>
    <w:p w:rsidR="005726B0" w:rsidRPr="00D4703A" w:rsidRDefault="005726B0" w:rsidP="005726B0">
      <w:pPr>
        <w:pStyle w:val="format1"/>
        <w:tabs>
          <w:tab w:val="left" w:pos="851"/>
          <w:tab w:val="left" w:pos="1418"/>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 xml:space="preserve">c) data do pagamento ao fornecedor especializado pela </w:t>
      </w:r>
      <w:r w:rsidRPr="00D4703A">
        <w:rPr>
          <w:rFonts w:asciiTheme="minorHAnsi" w:hAnsiTheme="minorHAnsi" w:cs="Arial"/>
          <w:b/>
          <w:sz w:val="24"/>
          <w:szCs w:val="24"/>
        </w:rPr>
        <w:t>CONTRATADA</w:t>
      </w:r>
      <w:r w:rsidRPr="00D4703A">
        <w:rPr>
          <w:rFonts w:asciiTheme="minorHAnsi" w:hAnsiTheme="minorHAnsi" w:cs="Arial"/>
          <w:sz w:val="24"/>
          <w:szCs w:val="24"/>
        </w:rPr>
        <w:t>;</w:t>
      </w:r>
    </w:p>
    <w:p w:rsidR="005726B0" w:rsidRPr="00D4703A" w:rsidRDefault="005726B0" w:rsidP="005726B0">
      <w:pPr>
        <w:tabs>
          <w:tab w:val="left" w:pos="1418"/>
          <w:tab w:val="left" w:pos="1560"/>
          <w:tab w:val="left" w:pos="1701"/>
        </w:tabs>
        <w:ind w:left="1418" w:right="-2"/>
        <w:jc w:val="both"/>
        <w:rPr>
          <w:rFonts w:asciiTheme="minorHAnsi" w:hAnsiTheme="minorHAnsi" w:cs="Arial"/>
        </w:rPr>
      </w:pPr>
    </w:p>
    <w:p w:rsidR="005726B0" w:rsidRPr="00D4703A" w:rsidRDefault="005726B0" w:rsidP="005726B0">
      <w:pPr>
        <w:pStyle w:val="format1"/>
        <w:tabs>
          <w:tab w:val="left" w:pos="709"/>
          <w:tab w:val="left" w:pos="851"/>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d) nome do fornecedor especializado favorecido;</w:t>
      </w:r>
    </w:p>
    <w:p w:rsidR="005726B0" w:rsidRPr="00D4703A" w:rsidRDefault="005726B0" w:rsidP="005726B0">
      <w:pPr>
        <w:tabs>
          <w:tab w:val="left" w:pos="1418"/>
          <w:tab w:val="left" w:pos="1560"/>
          <w:tab w:val="left" w:pos="1701"/>
        </w:tabs>
        <w:ind w:left="1418" w:right="-2"/>
        <w:jc w:val="both"/>
        <w:rPr>
          <w:rFonts w:asciiTheme="minorHAnsi" w:hAnsiTheme="minorHAnsi" w:cs="Arial"/>
        </w:rPr>
      </w:pPr>
    </w:p>
    <w:p w:rsidR="005726B0" w:rsidRPr="00D4703A" w:rsidRDefault="005726B0" w:rsidP="005726B0">
      <w:pPr>
        <w:pStyle w:val="format1"/>
        <w:tabs>
          <w:tab w:val="left" w:pos="709"/>
          <w:tab w:val="left" w:pos="851"/>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e) número do documento fiscal;</w:t>
      </w:r>
    </w:p>
    <w:p w:rsidR="005726B0" w:rsidRPr="00D4703A" w:rsidRDefault="005726B0" w:rsidP="005726B0">
      <w:pPr>
        <w:tabs>
          <w:tab w:val="left" w:pos="1418"/>
          <w:tab w:val="left" w:pos="1560"/>
          <w:tab w:val="left" w:pos="1701"/>
        </w:tabs>
        <w:ind w:left="1418" w:right="-2"/>
        <w:jc w:val="both"/>
        <w:rPr>
          <w:rFonts w:asciiTheme="minorHAnsi" w:hAnsiTheme="minorHAnsi" w:cs="Arial"/>
        </w:rPr>
      </w:pPr>
    </w:p>
    <w:p w:rsidR="005726B0" w:rsidRPr="00D4703A" w:rsidRDefault="005726B0" w:rsidP="005726B0">
      <w:pPr>
        <w:pStyle w:val="format1"/>
        <w:tabs>
          <w:tab w:val="left" w:pos="709"/>
          <w:tab w:val="left" w:pos="851"/>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f) valor do pagamento.</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8.6.2.3</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O não cumprimento do disposto no subitem 8.6.2 ou a falta de apresentação de justificativa plausível para o não pagamento no prazo estipulado poderá implicar a suspensão da liquidação das despesas da </w:t>
      </w:r>
      <w:r w:rsidRPr="00D4703A">
        <w:rPr>
          <w:rFonts w:asciiTheme="minorHAnsi" w:hAnsiTheme="minorHAnsi" w:cs="Arial"/>
          <w:b/>
          <w:sz w:val="24"/>
          <w:szCs w:val="24"/>
        </w:rPr>
        <w:t>CONTRATADA</w:t>
      </w:r>
      <w:r w:rsidRPr="00D4703A">
        <w:rPr>
          <w:rFonts w:asciiTheme="minorHAnsi" w:hAnsiTheme="minorHAnsi" w:cs="Arial"/>
          <w:sz w:val="24"/>
          <w:szCs w:val="24"/>
        </w:rPr>
        <w:t>, até que seja resolvida a pendência.</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b/>
          <w:sz w:val="24"/>
          <w:szCs w:val="24"/>
        </w:rPr>
      </w:pPr>
      <w:r w:rsidRPr="00D4703A">
        <w:rPr>
          <w:rFonts w:asciiTheme="minorHAnsi" w:hAnsiTheme="minorHAnsi" w:cs="Arial"/>
          <w:sz w:val="24"/>
          <w:szCs w:val="24"/>
        </w:rPr>
        <w:t>8.6.2.4</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Não solucionada a pendência no prazo de 15 (quinze) dias, contado da notificação da </w:t>
      </w:r>
      <w:r w:rsidRPr="00D4703A">
        <w:rPr>
          <w:rFonts w:asciiTheme="minorHAnsi" w:hAnsiTheme="minorHAnsi" w:cs="Arial"/>
          <w:b/>
          <w:sz w:val="24"/>
          <w:szCs w:val="24"/>
        </w:rPr>
        <w:t>CONTRATANT</w:t>
      </w:r>
      <w:r w:rsidRPr="00D4703A">
        <w:rPr>
          <w:rFonts w:asciiTheme="minorHAnsi" w:hAnsiTheme="minorHAnsi" w:cs="Arial"/>
          <w:sz w:val="24"/>
          <w:szCs w:val="24"/>
        </w:rPr>
        <w:t xml:space="preserve">E, ficará caracterizada a inexecução contratual por parte da </w:t>
      </w:r>
      <w:r w:rsidRPr="00D4703A">
        <w:rPr>
          <w:rFonts w:asciiTheme="minorHAnsi" w:hAnsiTheme="minorHAnsi" w:cs="Arial"/>
          <w:b/>
          <w:sz w:val="24"/>
          <w:szCs w:val="24"/>
        </w:rPr>
        <w:t>CONTRATADA</w:t>
      </w:r>
      <w:r w:rsidRPr="00D4703A">
        <w:rPr>
          <w:rFonts w:asciiTheme="minorHAnsi" w:hAnsiTheme="minorHAnsi" w:cs="Arial"/>
          <w:sz w:val="24"/>
          <w:szCs w:val="24"/>
        </w:rPr>
        <w:t>.</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8.6.2.5</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Caracterizada a inexecução contratual pelos motivos expressos no subitem 8.6.2.4, 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nos termos da Cláusula Décima Segunda, poderá optar pela rescisão </w:t>
      </w:r>
      <w:r w:rsidR="005A464D" w:rsidRPr="00D4703A">
        <w:rPr>
          <w:rFonts w:asciiTheme="minorHAnsi" w:hAnsiTheme="minorHAnsi" w:cs="Arial"/>
          <w:sz w:val="24"/>
          <w:szCs w:val="24"/>
        </w:rPr>
        <w:t>deste contrato</w:t>
      </w:r>
      <w:r w:rsidRPr="00D4703A">
        <w:rPr>
          <w:rFonts w:asciiTheme="minorHAnsi" w:hAnsiTheme="minorHAnsi" w:cs="Arial"/>
          <w:sz w:val="24"/>
          <w:szCs w:val="24"/>
        </w:rPr>
        <w:t xml:space="preserve"> ou, em caráter excepcional, liquidar despesas e efetuar os respectivos pagamentos diretamente aos fornecedores especializados.</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8.6.2.6</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Para preservar o direito dos fornecedores especializados de receber com regularidade pelos produtos e serviços executados, 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poderá instituir procedimento alternativo de controle para que a </w:t>
      </w:r>
      <w:r w:rsidRPr="00D4703A">
        <w:rPr>
          <w:rFonts w:asciiTheme="minorHAnsi" w:hAnsiTheme="minorHAnsi" w:cs="Arial"/>
          <w:b/>
          <w:sz w:val="24"/>
          <w:szCs w:val="24"/>
        </w:rPr>
        <w:t>CONTRATADA</w:t>
      </w:r>
      <w:r w:rsidRPr="00D4703A">
        <w:rPr>
          <w:rFonts w:asciiTheme="minorHAnsi" w:hAnsiTheme="minorHAnsi" w:cs="Arial"/>
          <w:sz w:val="24"/>
          <w:szCs w:val="24"/>
        </w:rPr>
        <w:t xml:space="preserve"> efetue o repasse dos valores devidos aos fornecedores em operações concomitantes com o crédito recebido da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que, em caráter excepcional, ainda poderá diretamente liquidar as despesas e efetuar os pagamentos aos fornecedores.</w:t>
      </w:r>
    </w:p>
    <w:p w:rsidR="00A319E1" w:rsidRPr="00D4703A" w:rsidRDefault="00A319E1" w:rsidP="00BD1576">
      <w:pPr>
        <w:pStyle w:val="format1"/>
        <w:tabs>
          <w:tab w:val="left" w:pos="709"/>
          <w:tab w:val="left" w:pos="851"/>
        </w:tabs>
        <w:autoSpaceDE/>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8.6.2.7</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Eventuais encargos financeiros, processuais e outros, decorrentes da inobservância, pela </w:t>
      </w:r>
      <w:r w:rsidRPr="00D4703A">
        <w:rPr>
          <w:rFonts w:asciiTheme="minorHAnsi" w:hAnsiTheme="minorHAnsi" w:cs="Arial"/>
          <w:b/>
          <w:sz w:val="24"/>
          <w:szCs w:val="24"/>
        </w:rPr>
        <w:t>CONTRATADA</w:t>
      </w:r>
      <w:r w:rsidRPr="00D4703A">
        <w:rPr>
          <w:rFonts w:asciiTheme="minorHAnsi" w:hAnsiTheme="minorHAnsi" w:cs="Arial"/>
          <w:sz w:val="24"/>
          <w:szCs w:val="24"/>
        </w:rPr>
        <w:t>, de prazos de pagamento serão de sua exclusiva responsabilidade.</w:t>
      </w:r>
    </w:p>
    <w:p w:rsidR="00A319E1" w:rsidRPr="00D4703A" w:rsidRDefault="00A319E1" w:rsidP="00BD1576">
      <w:pPr>
        <w:pStyle w:val="format1"/>
        <w:tabs>
          <w:tab w:val="left" w:pos="709"/>
          <w:tab w:val="left" w:pos="851"/>
        </w:tabs>
        <w:autoSpaceDE/>
        <w:autoSpaceDN/>
        <w:rPr>
          <w:rFonts w:asciiTheme="minorHAnsi" w:hAnsiTheme="minorHAnsi" w:cs="Arial"/>
          <w:sz w:val="24"/>
          <w:szCs w:val="24"/>
        </w:rPr>
      </w:pPr>
    </w:p>
    <w:p w:rsidR="00A319E1" w:rsidRPr="00D4703A" w:rsidRDefault="00A319E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8.7</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 </w:t>
      </w:r>
      <w:r w:rsidRPr="00D4703A">
        <w:rPr>
          <w:rFonts w:asciiTheme="minorHAnsi" w:hAnsiTheme="minorHAnsi" w:cs="Arial"/>
          <w:b/>
          <w:sz w:val="24"/>
          <w:szCs w:val="24"/>
        </w:rPr>
        <w:t>CONTRATADA</w:t>
      </w:r>
      <w:r w:rsidRPr="00D4703A">
        <w:rPr>
          <w:rFonts w:asciiTheme="minorHAnsi" w:hAnsiTheme="minorHAnsi" w:cs="Arial"/>
          <w:sz w:val="24"/>
          <w:szCs w:val="24"/>
        </w:rPr>
        <w:t xml:space="preserve"> receberá honorários </w:t>
      </w:r>
      <w:r w:rsidRPr="00D4703A">
        <w:rPr>
          <w:rFonts w:asciiTheme="minorHAnsi" w:hAnsiTheme="minorHAnsi" w:cs="Arial"/>
          <w:sz w:val="24"/>
          <w:szCs w:val="24"/>
          <w:u w:val="single"/>
        </w:rPr>
        <w:t>ou</w:t>
      </w:r>
      <w:r w:rsidRPr="00D4703A">
        <w:rPr>
          <w:rFonts w:asciiTheme="minorHAnsi" w:hAnsiTheme="minorHAnsi" w:cs="Arial"/>
          <w:sz w:val="24"/>
          <w:szCs w:val="24"/>
        </w:rPr>
        <w:t xml:space="preserve"> taxa de administração somente sobre os </w:t>
      </w:r>
      <w:r w:rsidR="00A63232" w:rsidRPr="00D4703A">
        <w:rPr>
          <w:rFonts w:asciiTheme="minorHAnsi" w:hAnsiTheme="minorHAnsi" w:cs="Arial"/>
          <w:sz w:val="24"/>
          <w:szCs w:val="24"/>
        </w:rPr>
        <w:t>preços</w:t>
      </w:r>
      <w:r w:rsidRPr="00D4703A">
        <w:rPr>
          <w:rFonts w:asciiTheme="minorHAnsi" w:hAnsiTheme="minorHAnsi" w:cs="Arial"/>
          <w:sz w:val="24"/>
          <w:szCs w:val="24"/>
        </w:rPr>
        <w:t xml:space="preserve"> dos Produtos e Serviços Complementares, prestados por </w:t>
      </w:r>
      <w:r w:rsidR="004C437F" w:rsidRPr="00D4703A">
        <w:rPr>
          <w:rFonts w:asciiTheme="minorHAnsi" w:hAnsiTheme="minorHAnsi" w:cs="Arial"/>
          <w:sz w:val="24"/>
          <w:szCs w:val="24"/>
        </w:rPr>
        <w:t xml:space="preserve">meio de </w:t>
      </w:r>
      <w:r w:rsidRPr="00D4703A">
        <w:rPr>
          <w:rFonts w:asciiTheme="minorHAnsi" w:hAnsiTheme="minorHAnsi" w:cs="Arial"/>
          <w:sz w:val="24"/>
          <w:szCs w:val="24"/>
        </w:rPr>
        <w:t>fornecedores especializados com sua intermediação e supervisão.</w:t>
      </w:r>
    </w:p>
    <w:p w:rsidR="00A319E1" w:rsidRPr="00D4703A" w:rsidRDefault="00A319E1" w:rsidP="00BD1576">
      <w:pPr>
        <w:pStyle w:val="format1"/>
        <w:tabs>
          <w:tab w:val="left" w:pos="709"/>
          <w:tab w:val="left" w:pos="851"/>
        </w:tabs>
        <w:autoSpaceDE/>
        <w:autoSpaceDN/>
        <w:rPr>
          <w:rFonts w:asciiTheme="minorHAnsi" w:hAnsiTheme="minorHAnsi" w:cs="Arial"/>
          <w:sz w:val="24"/>
          <w:szCs w:val="24"/>
        </w:rPr>
      </w:pPr>
    </w:p>
    <w:p w:rsidR="00947951" w:rsidRPr="00D4703A" w:rsidRDefault="00947951"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8.7.1</w:t>
      </w:r>
      <w:r w:rsidR="00B36537"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 título de honorários será considerado pela </w:t>
      </w:r>
      <w:r w:rsidRPr="00D4703A">
        <w:rPr>
          <w:rFonts w:asciiTheme="minorHAnsi" w:hAnsiTheme="minorHAnsi" w:cs="Arial"/>
          <w:b/>
          <w:sz w:val="24"/>
          <w:szCs w:val="24"/>
        </w:rPr>
        <w:t>CONTRATANTE</w:t>
      </w:r>
      <w:r w:rsidRPr="00D4703A">
        <w:rPr>
          <w:rFonts w:asciiTheme="minorHAnsi" w:hAnsiTheme="minorHAnsi" w:cs="Arial"/>
          <w:sz w:val="24"/>
          <w:szCs w:val="24"/>
        </w:rPr>
        <w:t xml:space="preserve"> o percentual de ........% (........................por cento)</w:t>
      </w:r>
      <w:r w:rsidR="00582D15" w:rsidRPr="00D4703A">
        <w:rPr>
          <w:rFonts w:asciiTheme="minorHAnsi" w:hAnsiTheme="minorHAnsi" w:cs="Arial"/>
          <w:sz w:val="24"/>
          <w:szCs w:val="24"/>
        </w:rPr>
        <w:t xml:space="preserve"> e </w:t>
      </w:r>
      <w:r w:rsidR="0073255C" w:rsidRPr="00D4703A">
        <w:rPr>
          <w:rFonts w:asciiTheme="minorHAnsi" w:hAnsiTheme="minorHAnsi" w:cs="Arial"/>
          <w:sz w:val="24"/>
          <w:szCs w:val="24"/>
        </w:rPr>
        <w:t xml:space="preserve">a título </w:t>
      </w:r>
      <w:r w:rsidR="00727EA6" w:rsidRPr="00D4703A">
        <w:rPr>
          <w:rFonts w:asciiTheme="minorHAnsi" w:hAnsiTheme="minorHAnsi" w:cs="Arial"/>
          <w:sz w:val="24"/>
          <w:szCs w:val="24"/>
        </w:rPr>
        <w:t xml:space="preserve">de </w:t>
      </w:r>
      <w:r w:rsidRPr="00D4703A">
        <w:rPr>
          <w:rFonts w:asciiTheme="minorHAnsi" w:hAnsiTheme="minorHAnsi" w:cs="Arial"/>
          <w:sz w:val="24"/>
          <w:szCs w:val="24"/>
        </w:rPr>
        <w:t>taxa de administração</w:t>
      </w:r>
      <w:r w:rsidR="00727EA6" w:rsidRPr="00D4703A">
        <w:rPr>
          <w:rFonts w:asciiTheme="minorHAnsi" w:hAnsiTheme="minorHAnsi" w:cs="Arial"/>
          <w:sz w:val="24"/>
          <w:szCs w:val="24"/>
        </w:rPr>
        <w:t xml:space="preserve">, </w:t>
      </w:r>
      <w:r w:rsidRPr="00D4703A">
        <w:rPr>
          <w:rFonts w:asciiTheme="minorHAnsi" w:hAnsiTheme="minorHAnsi" w:cs="Arial"/>
          <w:sz w:val="24"/>
          <w:szCs w:val="24"/>
        </w:rPr>
        <w:t>o percentual de ........% (........................por cento), constante</w:t>
      </w:r>
      <w:r w:rsidR="00727EA6" w:rsidRPr="00D4703A">
        <w:rPr>
          <w:rFonts w:asciiTheme="minorHAnsi" w:hAnsiTheme="minorHAnsi" w:cs="Arial"/>
          <w:sz w:val="24"/>
          <w:szCs w:val="24"/>
        </w:rPr>
        <w:t>s</w:t>
      </w:r>
      <w:r w:rsidRPr="00D4703A">
        <w:rPr>
          <w:rFonts w:asciiTheme="minorHAnsi" w:hAnsiTheme="minorHAnsi" w:cs="Arial"/>
          <w:sz w:val="24"/>
          <w:szCs w:val="24"/>
        </w:rPr>
        <w:t xml:space="preserve"> da Proposta de menor preço da concorrência que deu origem a este contrato.</w:t>
      </w:r>
    </w:p>
    <w:p w:rsidR="00947951" w:rsidRPr="00D4703A" w:rsidRDefault="00947951" w:rsidP="00BD1576">
      <w:pPr>
        <w:pStyle w:val="format1"/>
        <w:tabs>
          <w:tab w:val="left" w:pos="709"/>
          <w:tab w:val="left" w:pos="851"/>
        </w:tabs>
        <w:autoSpaceDE/>
        <w:autoSpaceDN/>
        <w:rPr>
          <w:rFonts w:asciiTheme="minorHAnsi" w:hAnsiTheme="minorHAnsi" w:cs="Arial"/>
          <w:sz w:val="24"/>
          <w:szCs w:val="24"/>
        </w:rPr>
      </w:pPr>
    </w:p>
    <w:p w:rsidR="007A048C" w:rsidRPr="00D4703A" w:rsidRDefault="007A048C"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8.7.2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Os honorários e a taxa de administração, de que trata o subitem</w:t>
      </w:r>
      <w:r w:rsidR="00B07D46" w:rsidRPr="00D4703A">
        <w:rPr>
          <w:rFonts w:asciiTheme="minorHAnsi" w:hAnsiTheme="minorHAnsi" w:cs="Arial"/>
          <w:sz w:val="24"/>
          <w:szCs w:val="24"/>
        </w:rPr>
        <w:t xml:space="preserve"> anterior</w:t>
      </w:r>
      <w:r w:rsidRPr="00D4703A">
        <w:rPr>
          <w:rFonts w:asciiTheme="minorHAnsi" w:hAnsiTheme="minorHAnsi" w:cs="Arial"/>
          <w:sz w:val="24"/>
          <w:szCs w:val="24"/>
        </w:rPr>
        <w:t xml:space="preserve">, serão calculados sobre o preço efetivamente faturado, a ele não acrescido o valor dos tributos cujo recolhimento seja de competência da </w:t>
      </w:r>
      <w:r w:rsidRPr="00D4703A">
        <w:rPr>
          <w:rFonts w:asciiTheme="minorHAnsi" w:hAnsiTheme="minorHAnsi" w:cs="Arial"/>
          <w:b/>
          <w:sz w:val="24"/>
          <w:szCs w:val="24"/>
        </w:rPr>
        <w:t>CONTRATADA</w:t>
      </w:r>
      <w:r w:rsidRPr="00D4703A">
        <w:rPr>
          <w:rFonts w:asciiTheme="minorHAnsi" w:hAnsiTheme="minorHAnsi" w:cs="Arial"/>
          <w:sz w:val="24"/>
          <w:szCs w:val="24"/>
        </w:rPr>
        <w:t>.</w:t>
      </w:r>
    </w:p>
    <w:p w:rsidR="009605D0" w:rsidRPr="00D4703A" w:rsidRDefault="009605D0" w:rsidP="00BD1576">
      <w:pPr>
        <w:pStyle w:val="format1"/>
        <w:tabs>
          <w:tab w:val="left" w:pos="709"/>
          <w:tab w:val="left" w:pos="851"/>
        </w:tabs>
        <w:autoSpaceDE/>
        <w:autoSpaceDN/>
        <w:rPr>
          <w:rFonts w:asciiTheme="minorHAnsi" w:hAnsiTheme="minorHAnsi" w:cs="Arial"/>
          <w:sz w:val="24"/>
          <w:szCs w:val="24"/>
        </w:rPr>
      </w:pPr>
    </w:p>
    <w:p w:rsidR="009605D0" w:rsidRPr="00D4703A" w:rsidRDefault="009605D0"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8.7.</w:t>
      </w:r>
      <w:r w:rsidR="00947951" w:rsidRPr="00D4703A">
        <w:rPr>
          <w:rFonts w:asciiTheme="minorHAnsi" w:hAnsiTheme="minorHAnsi" w:cs="Arial"/>
          <w:sz w:val="24"/>
          <w:szCs w:val="24"/>
        </w:rPr>
        <w:t>2.1</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 </w:t>
      </w:r>
      <w:r w:rsidRPr="00D4703A">
        <w:rPr>
          <w:rFonts w:asciiTheme="minorHAnsi" w:hAnsiTheme="minorHAnsi" w:cs="Arial"/>
          <w:b/>
          <w:sz w:val="24"/>
          <w:szCs w:val="24"/>
        </w:rPr>
        <w:t>CONTRATADA</w:t>
      </w:r>
      <w:r w:rsidRPr="00D4703A">
        <w:rPr>
          <w:rFonts w:asciiTheme="minorHAnsi" w:hAnsiTheme="minorHAnsi" w:cs="Arial"/>
          <w:sz w:val="24"/>
          <w:szCs w:val="24"/>
        </w:rPr>
        <w:t xml:space="preserve"> </w:t>
      </w:r>
      <w:r w:rsidR="00B07D46" w:rsidRPr="00D4703A">
        <w:rPr>
          <w:rFonts w:asciiTheme="minorHAnsi" w:hAnsiTheme="minorHAnsi" w:cs="Arial"/>
          <w:sz w:val="24"/>
          <w:szCs w:val="24"/>
        </w:rPr>
        <w:t>receberá</w:t>
      </w:r>
      <w:r w:rsidRPr="00D4703A">
        <w:rPr>
          <w:rFonts w:asciiTheme="minorHAnsi" w:hAnsiTheme="minorHAnsi" w:cs="Arial"/>
          <w:sz w:val="24"/>
          <w:szCs w:val="24"/>
        </w:rPr>
        <w:t xml:space="preserve"> </w:t>
      </w:r>
      <w:r w:rsidRPr="00D4703A">
        <w:rPr>
          <w:rFonts w:asciiTheme="minorHAnsi" w:hAnsiTheme="minorHAnsi" w:cs="Arial"/>
          <w:sz w:val="24"/>
          <w:szCs w:val="24"/>
          <w:u w:val="single"/>
        </w:rPr>
        <w:t>honorários</w:t>
      </w:r>
      <w:r w:rsidRPr="00D4703A">
        <w:rPr>
          <w:rFonts w:asciiTheme="minorHAnsi" w:hAnsiTheme="minorHAnsi" w:cs="Arial"/>
          <w:sz w:val="24"/>
          <w:szCs w:val="24"/>
        </w:rPr>
        <w:t xml:space="preserve"> </w:t>
      </w:r>
      <w:r w:rsidR="00842A04" w:rsidRPr="00D4703A">
        <w:rPr>
          <w:rFonts w:asciiTheme="minorHAnsi" w:hAnsiTheme="minorHAnsi" w:cs="Arial"/>
          <w:sz w:val="24"/>
          <w:szCs w:val="24"/>
        </w:rPr>
        <w:t>incidentes sobre os preços</w:t>
      </w:r>
      <w:r w:rsidRPr="00D4703A">
        <w:rPr>
          <w:rFonts w:asciiTheme="minorHAnsi" w:hAnsiTheme="minorHAnsi" w:cs="Arial"/>
          <w:sz w:val="24"/>
          <w:szCs w:val="24"/>
        </w:rPr>
        <w:t xml:space="preserve"> dos produtos e serviços prestados por meio de fornecedores especializados, pelas seguintes atividades:</w:t>
      </w:r>
    </w:p>
    <w:p w:rsidR="009605D0" w:rsidRPr="00D4703A" w:rsidRDefault="009605D0" w:rsidP="00BD1576">
      <w:pPr>
        <w:pStyle w:val="format1"/>
        <w:tabs>
          <w:tab w:val="left" w:pos="709"/>
          <w:tab w:val="left" w:pos="851"/>
          <w:tab w:val="left" w:pos="1134"/>
        </w:tabs>
        <w:autoSpaceDE/>
        <w:ind w:right="-2"/>
        <w:rPr>
          <w:rFonts w:asciiTheme="minorHAnsi" w:hAnsiTheme="minorHAnsi" w:cs="Arial"/>
          <w:sz w:val="24"/>
          <w:szCs w:val="24"/>
        </w:rPr>
      </w:pPr>
    </w:p>
    <w:p w:rsidR="009605D0" w:rsidRPr="00D4703A" w:rsidRDefault="009605D0" w:rsidP="00EE05F5">
      <w:pPr>
        <w:pStyle w:val="format1"/>
        <w:numPr>
          <w:ilvl w:val="0"/>
          <w:numId w:val="108"/>
        </w:numPr>
        <w:tabs>
          <w:tab w:val="left" w:pos="851"/>
          <w:tab w:val="left" w:pos="1134"/>
          <w:tab w:val="left" w:pos="1418"/>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identificação e seleção de fornecedores com capacidade técnica para execução dos produtos ou serviços necessários ao desenvolvimento das ações;</w:t>
      </w:r>
    </w:p>
    <w:p w:rsidR="009605D0" w:rsidRPr="00D4703A" w:rsidRDefault="009605D0" w:rsidP="00BD1576">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8"/>
        </w:numPr>
        <w:tabs>
          <w:tab w:val="left" w:pos="851"/>
          <w:tab w:val="left" w:pos="1134"/>
          <w:tab w:val="left" w:pos="1418"/>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acolhimento, cotação e análise de propostas e orçamentos apresentados pelos fornecedores consultados;</w:t>
      </w:r>
    </w:p>
    <w:p w:rsidR="009605D0" w:rsidRPr="00D4703A" w:rsidRDefault="009605D0" w:rsidP="00BD1576">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8"/>
        </w:numPr>
        <w:tabs>
          <w:tab w:val="left" w:pos="851"/>
          <w:tab w:val="left" w:pos="1134"/>
          <w:tab w:val="left" w:pos="1418"/>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 xml:space="preserve">identificação da proposta mais vantajosa para contratação, para apreciação e aprovação da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9605D0" w:rsidRPr="00D4703A" w:rsidRDefault="009605D0" w:rsidP="00BD1576">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8"/>
        </w:numPr>
        <w:tabs>
          <w:tab w:val="left" w:pos="851"/>
          <w:tab w:val="left" w:pos="1134"/>
          <w:tab w:val="left" w:pos="1418"/>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 xml:space="preserve">coordenação das atividades, incluídas as providências administrativas, logísticas e financeiras, e intermediação da relação do fornecedor com 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9605D0" w:rsidRPr="00D4703A" w:rsidRDefault="009605D0" w:rsidP="00BD1576">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8"/>
        </w:numPr>
        <w:tabs>
          <w:tab w:val="left" w:pos="851"/>
          <w:tab w:val="left" w:pos="1134"/>
          <w:tab w:val="left" w:pos="1418"/>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organização, acompanhamento e supervisão de todas as etapas da execução dos produtos e serviços prestados pelos fornecedores, de forma a garantir a qualidade da entrega;</w:t>
      </w:r>
    </w:p>
    <w:p w:rsidR="009605D0" w:rsidRPr="00D4703A" w:rsidRDefault="009605D0" w:rsidP="00BD1576">
      <w:pPr>
        <w:pStyle w:val="format1"/>
        <w:tabs>
          <w:tab w:val="left" w:pos="851"/>
          <w:tab w:val="left" w:pos="1134"/>
          <w:tab w:val="left" w:pos="1418"/>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8"/>
        </w:numPr>
        <w:tabs>
          <w:tab w:val="left" w:pos="851"/>
          <w:tab w:val="left" w:pos="1134"/>
          <w:tab w:val="left" w:pos="1418"/>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 xml:space="preserve">monitoramento e elaboração de relatórios de avaliação e medição de resultados dos produtos e serviços executados pelos fornecedores, para apresentação à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9605D0" w:rsidRPr="00D4703A" w:rsidRDefault="009605D0" w:rsidP="00BD1576">
      <w:pPr>
        <w:pStyle w:val="format1"/>
        <w:tabs>
          <w:tab w:val="left" w:pos="709"/>
          <w:tab w:val="left" w:pos="851"/>
          <w:tab w:val="left" w:pos="1134"/>
        </w:tabs>
        <w:autoSpaceDE/>
        <w:ind w:right="-2"/>
        <w:rPr>
          <w:rFonts w:asciiTheme="minorHAnsi" w:hAnsiTheme="minorHAnsi" w:cs="Arial"/>
          <w:sz w:val="24"/>
          <w:szCs w:val="24"/>
        </w:rPr>
      </w:pPr>
    </w:p>
    <w:p w:rsidR="009605D0" w:rsidRPr="00D4703A" w:rsidRDefault="00FF36D4" w:rsidP="00BD1576">
      <w:pPr>
        <w:pStyle w:val="format1"/>
        <w:tabs>
          <w:tab w:val="left" w:pos="709"/>
          <w:tab w:val="left" w:pos="851"/>
          <w:tab w:val="left" w:pos="1134"/>
        </w:tabs>
        <w:autoSpaceDE/>
        <w:ind w:right="-2"/>
        <w:rPr>
          <w:rFonts w:asciiTheme="minorHAnsi" w:hAnsiTheme="minorHAnsi" w:cs="Arial"/>
          <w:sz w:val="24"/>
          <w:szCs w:val="24"/>
        </w:rPr>
      </w:pPr>
      <w:r w:rsidRPr="00D4703A">
        <w:rPr>
          <w:rFonts w:asciiTheme="minorHAnsi" w:hAnsiTheme="minorHAnsi" w:cs="Arial"/>
          <w:sz w:val="24"/>
          <w:szCs w:val="24"/>
        </w:rPr>
        <w:t>8</w:t>
      </w:r>
      <w:r w:rsidR="009605D0" w:rsidRPr="00D4703A">
        <w:rPr>
          <w:rFonts w:asciiTheme="minorHAnsi" w:hAnsiTheme="minorHAnsi" w:cs="Arial"/>
          <w:sz w:val="24"/>
          <w:szCs w:val="24"/>
        </w:rPr>
        <w:t>.7.</w:t>
      </w:r>
      <w:r w:rsidR="00554ABD" w:rsidRPr="00D4703A">
        <w:rPr>
          <w:rFonts w:asciiTheme="minorHAnsi" w:hAnsiTheme="minorHAnsi" w:cs="Arial"/>
          <w:sz w:val="24"/>
          <w:szCs w:val="24"/>
        </w:rPr>
        <w:t>2.2</w:t>
      </w:r>
      <w:r w:rsidR="00E04634" w:rsidRPr="00D4703A">
        <w:rPr>
          <w:rFonts w:asciiTheme="minorHAnsi" w:hAnsiTheme="minorHAnsi" w:cs="Arial"/>
          <w:sz w:val="24"/>
          <w:szCs w:val="24"/>
        </w:rPr>
        <w:tab/>
      </w:r>
      <w:r w:rsidR="009605D0" w:rsidRPr="00D4703A">
        <w:rPr>
          <w:rFonts w:asciiTheme="minorHAnsi" w:hAnsiTheme="minorHAnsi" w:cs="Arial"/>
          <w:sz w:val="24"/>
          <w:szCs w:val="24"/>
        </w:rPr>
        <w:tab/>
      </w:r>
      <w:r w:rsidR="009605D0" w:rsidRPr="00D4703A">
        <w:rPr>
          <w:rFonts w:asciiTheme="minorHAnsi" w:hAnsiTheme="minorHAnsi" w:cs="Arial"/>
          <w:sz w:val="24"/>
          <w:szCs w:val="24"/>
        </w:rPr>
        <w:tab/>
      </w:r>
      <w:r w:rsidR="009605D0" w:rsidRPr="00D4703A">
        <w:rPr>
          <w:rFonts w:asciiTheme="minorHAnsi" w:hAnsiTheme="minorHAnsi" w:cs="Arial"/>
          <w:sz w:val="24"/>
          <w:szCs w:val="24"/>
        </w:rPr>
        <w:tab/>
        <w:t xml:space="preserve">A </w:t>
      </w:r>
      <w:r w:rsidR="009605D0" w:rsidRPr="00D4703A">
        <w:rPr>
          <w:rFonts w:asciiTheme="minorHAnsi" w:hAnsiTheme="minorHAnsi" w:cs="Arial"/>
          <w:b/>
          <w:sz w:val="24"/>
          <w:szCs w:val="24"/>
        </w:rPr>
        <w:t>CONTRATADA</w:t>
      </w:r>
      <w:r w:rsidR="009605D0" w:rsidRPr="00D4703A">
        <w:rPr>
          <w:rFonts w:asciiTheme="minorHAnsi" w:hAnsiTheme="minorHAnsi" w:cs="Arial"/>
          <w:sz w:val="24"/>
          <w:szCs w:val="24"/>
        </w:rPr>
        <w:t xml:space="preserve"> </w:t>
      </w:r>
      <w:r w:rsidR="00FF1221" w:rsidRPr="00D4703A">
        <w:rPr>
          <w:rFonts w:asciiTheme="minorHAnsi" w:hAnsiTheme="minorHAnsi" w:cs="Arial"/>
          <w:sz w:val="24"/>
          <w:szCs w:val="24"/>
        </w:rPr>
        <w:t xml:space="preserve">receberá </w:t>
      </w:r>
      <w:r w:rsidR="009605D0" w:rsidRPr="00D4703A">
        <w:rPr>
          <w:rFonts w:asciiTheme="minorHAnsi" w:hAnsiTheme="minorHAnsi" w:cs="Arial"/>
          <w:sz w:val="24"/>
          <w:szCs w:val="24"/>
          <w:u w:val="single"/>
        </w:rPr>
        <w:t>taxa de administração</w:t>
      </w:r>
      <w:r w:rsidR="009605D0" w:rsidRPr="00D4703A">
        <w:rPr>
          <w:rFonts w:asciiTheme="minorHAnsi" w:hAnsiTheme="minorHAnsi" w:cs="Arial"/>
          <w:sz w:val="24"/>
          <w:szCs w:val="24"/>
        </w:rPr>
        <w:t xml:space="preserve"> </w:t>
      </w:r>
      <w:r w:rsidR="00842A04" w:rsidRPr="00D4703A">
        <w:rPr>
          <w:rFonts w:asciiTheme="minorHAnsi" w:hAnsiTheme="minorHAnsi" w:cs="Arial"/>
          <w:sz w:val="24"/>
          <w:szCs w:val="24"/>
        </w:rPr>
        <w:t>incidente sobre os preços</w:t>
      </w:r>
      <w:r w:rsidR="009605D0" w:rsidRPr="00D4703A">
        <w:rPr>
          <w:rFonts w:asciiTheme="minorHAnsi" w:hAnsiTheme="minorHAnsi" w:cs="Arial"/>
          <w:sz w:val="24"/>
          <w:szCs w:val="24"/>
        </w:rPr>
        <w:t xml:space="preserve"> dos produtos e serviços prestados por meio de fornecedores especializados, pelas seguintes atividades:</w:t>
      </w:r>
    </w:p>
    <w:p w:rsidR="009605D0" w:rsidRPr="00D4703A" w:rsidRDefault="009605D0" w:rsidP="00BD1576">
      <w:pPr>
        <w:pStyle w:val="format1"/>
        <w:tabs>
          <w:tab w:val="left" w:pos="709"/>
          <w:tab w:val="left" w:pos="851"/>
          <w:tab w:val="left" w:pos="1134"/>
        </w:tabs>
        <w:autoSpaceDE/>
        <w:ind w:right="-2"/>
        <w:rPr>
          <w:rFonts w:asciiTheme="minorHAnsi" w:hAnsiTheme="minorHAnsi" w:cs="Arial"/>
          <w:sz w:val="24"/>
          <w:szCs w:val="24"/>
        </w:rPr>
      </w:pPr>
    </w:p>
    <w:p w:rsidR="009605D0" w:rsidRPr="00D4703A" w:rsidRDefault="009605D0" w:rsidP="00EE05F5">
      <w:pPr>
        <w:pStyle w:val="format1"/>
        <w:numPr>
          <w:ilvl w:val="0"/>
          <w:numId w:val="109"/>
        </w:numPr>
        <w:tabs>
          <w:tab w:val="left" w:pos="851"/>
          <w:tab w:val="left" w:pos="1134"/>
          <w:tab w:val="left" w:pos="1560"/>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prospecção, agenciamento e contratação de show, conjunto musical, artistas e músicos;</w:t>
      </w:r>
    </w:p>
    <w:p w:rsidR="009605D0" w:rsidRPr="00D4703A" w:rsidRDefault="009605D0" w:rsidP="00BD1576">
      <w:pPr>
        <w:pStyle w:val="format1"/>
        <w:tabs>
          <w:tab w:val="left" w:pos="851"/>
          <w:tab w:val="left" w:pos="1134"/>
          <w:tab w:val="left" w:pos="1560"/>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9"/>
        </w:numPr>
        <w:tabs>
          <w:tab w:val="left" w:pos="851"/>
          <w:tab w:val="left" w:pos="1134"/>
          <w:tab w:val="left" w:pos="1560"/>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prospecção e locação de espaços adequados para a realização das ações;</w:t>
      </w:r>
    </w:p>
    <w:p w:rsidR="009605D0" w:rsidRPr="00D4703A" w:rsidRDefault="009605D0" w:rsidP="00BD1576">
      <w:pPr>
        <w:pStyle w:val="format1"/>
        <w:tabs>
          <w:tab w:val="left" w:pos="851"/>
          <w:tab w:val="left" w:pos="1134"/>
          <w:tab w:val="left" w:pos="1560"/>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9"/>
        </w:numPr>
        <w:tabs>
          <w:tab w:val="left" w:pos="851"/>
          <w:tab w:val="left" w:pos="1134"/>
          <w:tab w:val="left" w:pos="1560"/>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 xml:space="preserve">identificação, avaliação e readequação dos itens complementares, necessários para implementação das ações, de modo a preservar os interesses da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9605D0" w:rsidRPr="00D4703A" w:rsidRDefault="009605D0" w:rsidP="00BD1576">
      <w:pPr>
        <w:pStyle w:val="format1"/>
        <w:tabs>
          <w:tab w:val="left" w:pos="851"/>
          <w:tab w:val="left" w:pos="1134"/>
          <w:tab w:val="left" w:pos="1560"/>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9"/>
        </w:numPr>
        <w:tabs>
          <w:tab w:val="left" w:pos="851"/>
          <w:tab w:val="left" w:pos="1134"/>
          <w:tab w:val="left" w:pos="1560"/>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viabilização das questões administrativas e legais, tais como direito autoral de artistas, shows, exposições e outras ações questões de qualquer natureza que se apresentarem no decorrer da contratação.</w:t>
      </w:r>
    </w:p>
    <w:p w:rsidR="009605D0" w:rsidRPr="00D4703A" w:rsidRDefault="009605D0" w:rsidP="00BD1576">
      <w:pPr>
        <w:pStyle w:val="format1"/>
        <w:tabs>
          <w:tab w:val="left" w:pos="851"/>
          <w:tab w:val="left" w:pos="1134"/>
          <w:tab w:val="left" w:pos="1560"/>
          <w:tab w:val="left" w:pos="1701"/>
        </w:tabs>
        <w:autoSpaceDE/>
        <w:ind w:left="1418" w:right="-2"/>
        <w:rPr>
          <w:rFonts w:asciiTheme="minorHAnsi" w:hAnsiTheme="minorHAnsi" w:cs="Arial"/>
          <w:sz w:val="24"/>
          <w:szCs w:val="24"/>
        </w:rPr>
      </w:pPr>
    </w:p>
    <w:p w:rsidR="009605D0" w:rsidRPr="00D4703A" w:rsidRDefault="009605D0" w:rsidP="00EE05F5">
      <w:pPr>
        <w:pStyle w:val="format1"/>
        <w:numPr>
          <w:ilvl w:val="0"/>
          <w:numId w:val="109"/>
        </w:numPr>
        <w:tabs>
          <w:tab w:val="left" w:pos="851"/>
          <w:tab w:val="left" w:pos="1134"/>
          <w:tab w:val="left" w:pos="1560"/>
          <w:tab w:val="left" w:pos="1701"/>
        </w:tabs>
        <w:autoSpaceDE/>
        <w:ind w:left="1418" w:right="-2" w:firstLine="0"/>
        <w:rPr>
          <w:rFonts w:asciiTheme="minorHAnsi" w:hAnsiTheme="minorHAnsi" w:cs="Arial"/>
          <w:sz w:val="24"/>
          <w:szCs w:val="24"/>
        </w:rPr>
      </w:pPr>
      <w:r w:rsidRPr="00D4703A">
        <w:rPr>
          <w:rFonts w:asciiTheme="minorHAnsi" w:hAnsiTheme="minorHAnsi" w:cs="Arial"/>
          <w:sz w:val="24"/>
          <w:szCs w:val="24"/>
        </w:rPr>
        <w:t xml:space="preserve">monitoramento e avaliação das ações e do atendimento pleno às necessidades apresentadas pela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9605D0" w:rsidRPr="00D4703A" w:rsidRDefault="009605D0" w:rsidP="00BD1576">
      <w:pPr>
        <w:pStyle w:val="format1"/>
        <w:tabs>
          <w:tab w:val="left" w:pos="709"/>
          <w:tab w:val="left" w:pos="851"/>
        </w:tabs>
        <w:autoSpaceDE/>
        <w:autoSpaceDN/>
        <w:rPr>
          <w:rFonts w:asciiTheme="minorHAnsi" w:hAnsiTheme="minorHAnsi" w:cs="Arial"/>
          <w:sz w:val="24"/>
          <w:szCs w:val="24"/>
        </w:rPr>
      </w:pPr>
    </w:p>
    <w:p w:rsidR="00280BB9" w:rsidRPr="00D4703A" w:rsidRDefault="00280BB9" w:rsidP="00BD1576">
      <w:pPr>
        <w:pStyle w:val="format1"/>
        <w:tabs>
          <w:tab w:val="left" w:pos="709"/>
          <w:tab w:val="left" w:pos="851"/>
        </w:tabs>
        <w:autoSpaceDE/>
        <w:rPr>
          <w:rFonts w:asciiTheme="minorHAnsi" w:hAnsiTheme="minorHAnsi" w:cs="Arial"/>
          <w:i/>
          <w:sz w:val="24"/>
          <w:szCs w:val="24"/>
        </w:rPr>
      </w:pPr>
      <w:r w:rsidRPr="00D4703A">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w:t>
      </w:r>
      <w:r w:rsidR="006E3A8F" w:rsidRPr="00D4703A">
        <w:rPr>
          <w:rFonts w:asciiTheme="minorHAnsi" w:hAnsiTheme="minorHAnsi" w:cs="Arial"/>
          <w:i/>
          <w:sz w:val="24"/>
          <w:szCs w:val="24"/>
          <w:highlight w:val="yellow"/>
        </w:rPr>
        <w:t>a</w:t>
      </w:r>
      <w:r w:rsidRPr="00D4703A">
        <w:rPr>
          <w:rFonts w:asciiTheme="minorHAnsi" w:hAnsiTheme="minorHAnsi" w:cs="Arial"/>
          <w:i/>
          <w:sz w:val="24"/>
          <w:szCs w:val="24"/>
          <w:highlight w:val="yellow"/>
        </w:rPr>
        <w:t xml:space="preserve"> contratante&gt;</w:t>
      </w:r>
    </w:p>
    <w:p w:rsidR="00280BB9" w:rsidRPr="00D4703A" w:rsidRDefault="00280BB9" w:rsidP="00BD1576">
      <w:pPr>
        <w:pStyle w:val="format1"/>
        <w:tabs>
          <w:tab w:val="left" w:pos="709"/>
          <w:tab w:val="left" w:pos="851"/>
        </w:tabs>
        <w:autoSpaceDE/>
        <w:autoSpaceDN/>
        <w:rPr>
          <w:rFonts w:asciiTheme="minorHAnsi" w:hAnsiTheme="minorHAnsi" w:cs="Arial"/>
          <w:sz w:val="24"/>
          <w:szCs w:val="24"/>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9605D0" w:rsidRPr="00D4703A">
        <w:rPr>
          <w:rFonts w:asciiTheme="minorHAnsi" w:hAnsiTheme="minorHAnsi" w:cs="Arial"/>
          <w:sz w:val="24"/>
          <w:szCs w:val="24"/>
        </w:rPr>
        <w:t>8</w:t>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114143" w:rsidRPr="00D4703A">
        <w:rPr>
          <w:rFonts w:asciiTheme="minorHAnsi" w:hAnsiTheme="minorHAnsi" w:cs="Arial"/>
          <w:sz w:val="24"/>
          <w:szCs w:val="24"/>
        </w:rPr>
        <w:t xml:space="preserve">O reembolso das despesas com deslocamentos de profissionais a serviço no decorrer da execução contratual será realizado a partir de uma prestação de contas apresentada pela </w:t>
      </w:r>
      <w:r w:rsidR="00114143" w:rsidRPr="00D4703A">
        <w:rPr>
          <w:rFonts w:asciiTheme="minorHAnsi" w:hAnsiTheme="minorHAnsi" w:cs="Arial"/>
          <w:b/>
          <w:sz w:val="24"/>
          <w:szCs w:val="24"/>
        </w:rPr>
        <w:t>CONTRATADA</w:t>
      </w:r>
      <w:r w:rsidR="00114143" w:rsidRPr="00D4703A">
        <w:rPr>
          <w:rFonts w:asciiTheme="minorHAnsi" w:hAnsiTheme="minorHAnsi" w:cs="Arial"/>
          <w:sz w:val="24"/>
          <w:szCs w:val="24"/>
        </w:rPr>
        <w:t xml:space="preserve"> à </w:t>
      </w:r>
      <w:r w:rsidR="00114143" w:rsidRPr="00D4703A">
        <w:rPr>
          <w:rFonts w:asciiTheme="minorHAnsi" w:hAnsiTheme="minorHAnsi" w:cs="Arial"/>
          <w:b/>
          <w:sz w:val="24"/>
          <w:szCs w:val="24"/>
        </w:rPr>
        <w:t>CONTRATANTE</w:t>
      </w:r>
      <w:r w:rsidR="00114143" w:rsidRPr="00D4703A">
        <w:rPr>
          <w:rFonts w:asciiTheme="minorHAnsi" w:hAnsiTheme="minorHAnsi" w:cs="Arial"/>
          <w:sz w:val="24"/>
          <w:szCs w:val="24"/>
        </w:rPr>
        <w:t>.</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9605D0" w:rsidRPr="00D4703A">
        <w:rPr>
          <w:rFonts w:asciiTheme="minorHAnsi" w:hAnsiTheme="minorHAnsi" w:cs="Arial"/>
          <w:sz w:val="24"/>
          <w:szCs w:val="24"/>
        </w:rPr>
        <w:t>8</w:t>
      </w:r>
      <w:r w:rsidR="00316968" w:rsidRPr="00D4703A">
        <w:rPr>
          <w:rFonts w:asciiTheme="minorHAnsi" w:hAnsiTheme="minorHAnsi" w:cs="Arial"/>
          <w:sz w:val="24"/>
          <w:szCs w:val="24"/>
        </w:rPr>
        <w:t>.1</w:t>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191A7B" w:rsidRPr="00D4703A">
        <w:rPr>
          <w:rFonts w:asciiTheme="minorHAnsi" w:hAnsiTheme="minorHAnsi" w:cs="Arial"/>
          <w:sz w:val="24"/>
          <w:szCs w:val="24"/>
        </w:rPr>
        <w:t xml:space="preserve">Os deslocamentos de profissionais a serviço deverão estar previstos em Ordem de Serviço, devidamente aprovado pelo </w:t>
      </w:r>
      <w:r w:rsidR="00191A7B" w:rsidRPr="00D4703A">
        <w:rPr>
          <w:rFonts w:asciiTheme="minorHAnsi" w:hAnsiTheme="minorHAnsi" w:cs="Arial"/>
          <w:sz w:val="24"/>
          <w:szCs w:val="24"/>
          <w:highlight w:val="yellow"/>
        </w:rPr>
        <w:t>gestor ou fiscal</w:t>
      </w:r>
      <w:r w:rsidR="00191A7B" w:rsidRPr="00D4703A">
        <w:rPr>
          <w:rFonts w:asciiTheme="minorHAnsi" w:hAnsiTheme="minorHAnsi" w:cs="Arial"/>
          <w:sz w:val="24"/>
          <w:szCs w:val="24"/>
        </w:rPr>
        <w:t xml:space="preserve"> do contrato.</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9605D0" w:rsidRPr="00D4703A">
        <w:rPr>
          <w:rFonts w:asciiTheme="minorHAnsi" w:hAnsiTheme="minorHAnsi" w:cs="Arial"/>
          <w:sz w:val="24"/>
          <w:szCs w:val="24"/>
        </w:rPr>
        <w:t>8</w:t>
      </w:r>
      <w:r w:rsidR="00316968" w:rsidRPr="00D4703A">
        <w:rPr>
          <w:rFonts w:asciiTheme="minorHAnsi" w:hAnsiTheme="minorHAnsi" w:cs="Arial"/>
          <w:sz w:val="24"/>
          <w:szCs w:val="24"/>
        </w:rPr>
        <w:t>.</w:t>
      </w:r>
      <w:r w:rsidR="009605D0" w:rsidRPr="00D4703A">
        <w:rPr>
          <w:rFonts w:asciiTheme="minorHAnsi" w:hAnsiTheme="minorHAnsi" w:cs="Arial"/>
          <w:sz w:val="24"/>
          <w:szCs w:val="24"/>
        </w:rPr>
        <w:t>1.1</w:t>
      </w:r>
      <w:r w:rsidR="00E04634"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191A7B" w:rsidRPr="00D4703A">
        <w:rPr>
          <w:rFonts w:asciiTheme="minorHAnsi" w:hAnsiTheme="minorHAnsi" w:cs="Arial"/>
          <w:sz w:val="24"/>
          <w:szCs w:val="24"/>
        </w:rPr>
        <w:t>Para autorização dos deslocamentos, na Ordem de Serviço deverão constar as seguintes informações:</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A65DB0" w:rsidRPr="00D4703A" w:rsidRDefault="00A65DB0" w:rsidP="00A65DB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a) nome do profissional;</w:t>
      </w:r>
    </w:p>
    <w:p w:rsidR="00A65DB0" w:rsidRPr="00D4703A" w:rsidRDefault="00A65DB0" w:rsidP="00A65DB0">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A65DB0" w:rsidRPr="00D4703A" w:rsidRDefault="00A65DB0" w:rsidP="00A65DB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b) finalidade da viagem;</w:t>
      </w:r>
    </w:p>
    <w:p w:rsidR="00A65DB0" w:rsidRPr="00D4703A" w:rsidRDefault="00A65DB0" w:rsidP="00A65DB0">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A65DB0" w:rsidRPr="00D4703A" w:rsidRDefault="00A65DB0" w:rsidP="00A65DB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c) datas de início e do término da viagem;</w:t>
      </w:r>
    </w:p>
    <w:p w:rsidR="00A65DB0" w:rsidRPr="00D4703A" w:rsidRDefault="00A65DB0" w:rsidP="00A65DB0">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A65DB0" w:rsidRPr="00D4703A" w:rsidRDefault="00A65DB0" w:rsidP="00A65DB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d) preço estimado das passagens;</w:t>
      </w:r>
    </w:p>
    <w:p w:rsidR="00A65DB0" w:rsidRPr="00D4703A" w:rsidRDefault="00A65DB0" w:rsidP="00A65DB0">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A65DB0" w:rsidRPr="00D4703A" w:rsidRDefault="00A65DB0" w:rsidP="00A65DB0">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D4703A">
        <w:rPr>
          <w:rFonts w:asciiTheme="minorHAnsi" w:hAnsiTheme="minorHAnsi" w:cs="Arial"/>
          <w:sz w:val="24"/>
          <w:szCs w:val="24"/>
        </w:rPr>
        <w:t>e) previsão de quantidade de diárias.</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9605D0" w:rsidRPr="00D4703A">
        <w:rPr>
          <w:rFonts w:asciiTheme="minorHAnsi" w:hAnsiTheme="minorHAnsi" w:cs="Arial"/>
          <w:sz w:val="24"/>
          <w:szCs w:val="24"/>
        </w:rPr>
        <w:t>8</w:t>
      </w:r>
      <w:r w:rsidR="00316968" w:rsidRPr="00D4703A">
        <w:rPr>
          <w:rFonts w:asciiTheme="minorHAnsi" w:hAnsiTheme="minorHAnsi" w:cs="Arial"/>
          <w:sz w:val="24"/>
          <w:szCs w:val="24"/>
        </w:rPr>
        <w:t>.</w:t>
      </w:r>
      <w:r w:rsidR="009605D0" w:rsidRPr="00D4703A">
        <w:rPr>
          <w:rFonts w:asciiTheme="minorHAnsi" w:hAnsiTheme="minorHAnsi" w:cs="Arial"/>
          <w:sz w:val="24"/>
          <w:szCs w:val="24"/>
        </w:rPr>
        <w:t>2</w:t>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t>Para as passagens aéreas, fica definida a utilização de classe econômica para qualquer profissional nos trechos nacionais ou internacionais.</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9605D0" w:rsidRPr="00D4703A">
        <w:rPr>
          <w:rFonts w:asciiTheme="minorHAnsi" w:hAnsiTheme="minorHAnsi" w:cs="Arial"/>
          <w:sz w:val="24"/>
          <w:szCs w:val="24"/>
        </w:rPr>
        <w:t>8</w:t>
      </w:r>
      <w:r w:rsidR="00316968" w:rsidRPr="00D4703A">
        <w:rPr>
          <w:rFonts w:asciiTheme="minorHAnsi" w:hAnsiTheme="minorHAnsi" w:cs="Arial"/>
          <w:sz w:val="24"/>
          <w:szCs w:val="24"/>
        </w:rPr>
        <w:t>.</w:t>
      </w:r>
      <w:r w:rsidR="009605D0" w:rsidRPr="00D4703A">
        <w:rPr>
          <w:rFonts w:asciiTheme="minorHAnsi" w:hAnsiTheme="minorHAnsi" w:cs="Arial"/>
          <w:sz w:val="24"/>
          <w:szCs w:val="24"/>
        </w:rPr>
        <w:t>2</w:t>
      </w:r>
      <w:r w:rsidR="000E4BE0" w:rsidRPr="00D4703A">
        <w:rPr>
          <w:rFonts w:asciiTheme="minorHAnsi" w:hAnsiTheme="minorHAnsi" w:cs="Arial"/>
          <w:sz w:val="24"/>
          <w:szCs w:val="24"/>
        </w:rPr>
        <w:t>.</w:t>
      </w:r>
      <w:r w:rsidR="009605D0" w:rsidRPr="00D4703A">
        <w:rPr>
          <w:rFonts w:asciiTheme="minorHAnsi" w:hAnsiTheme="minorHAnsi" w:cs="Arial"/>
          <w:sz w:val="24"/>
          <w:szCs w:val="24"/>
        </w:rPr>
        <w:t>1</w:t>
      </w:r>
      <w:r w:rsidR="00E04634"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t>As despesas com passagens aéreas serão reembolsadas pel</w:t>
      </w:r>
      <w:r w:rsidR="00A11752" w:rsidRPr="00D4703A">
        <w:rPr>
          <w:rFonts w:asciiTheme="minorHAnsi" w:hAnsiTheme="minorHAnsi" w:cs="Arial"/>
          <w:sz w:val="24"/>
          <w:szCs w:val="24"/>
        </w:rPr>
        <w:t>a</w:t>
      </w:r>
      <w:r w:rsidR="00316968" w:rsidRPr="00D4703A">
        <w:rPr>
          <w:rFonts w:asciiTheme="minorHAnsi" w:hAnsiTheme="minorHAnsi" w:cs="Arial"/>
          <w:sz w:val="24"/>
          <w:szCs w:val="24"/>
        </w:rPr>
        <w:t xml:space="preserve"> </w:t>
      </w:r>
      <w:r w:rsidR="00316968" w:rsidRPr="00D4703A">
        <w:rPr>
          <w:rFonts w:asciiTheme="minorHAnsi" w:hAnsiTheme="minorHAnsi" w:cs="Arial"/>
          <w:b/>
          <w:sz w:val="24"/>
          <w:szCs w:val="24"/>
        </w:rPr>
        <w:t>CONTRATANTE</w:t>
      </w:r>
      <w:r w:rsidR="00316968" w:rsidRPr="00D4703A" w:rsidDel="007513FE">
        <w:rPr>
          <w:rFonts w:asciiTheme="minorHAnsi" w:hAnsiTheme="minorHAnsi" w:cs="Arial"/>
          <w:sz w:val="24"/>
          <w:szCs w:val="24"/>
        </w:rPr>
        <w:t xml:space="preserve"> </w:t>
      </w:r>
      <w:r w:rsidR="00316968" w:rsidRPr="00D4703A">
        <w:rPr>
          <w:rFonts w:asciiTheme="minorHAnsi" w:hAnsiTheme="minorHAnsi" w:cs="Arial"/>
          <w:sz w:val="24"/>
          <w:szCs w:val="24"/>
        </w:rPr>
        <w:t xml:space="preserve">no valor efetivamente desembolsado pela </w:t>
      </w:r>
      <w:r w:rsidR="00FB0502" w:rsidRPr="00D4703A">
        <w:rPr>
          <w:rFonts w:asciiTheme="minorHAnsi" w:hAnsiTheme="minorHAnsi" w:cs="Arial"/>
          <w:b/>
          <w:sz w:val="24"/>
          <w:szCs w:val="24"/>
        </w:rPr>
        <w:t>CONTRATADA</w:t>
      </w:r>
      <w:r w:rsidR="00316968" w:rsidRPr="00D4703A">
        <w:rPr>
          <w:rFonts w:asciiTheme="minorHAnsi" w:hAnsiTheme="minorHAnsi" w:cs="Arial"/>
          <w:sz w:val="24"/>
          <w:szCs w:val="24"/>
        </w:rPr>
        <w:t>, com base em 03 (três) orçamentos, com escolha do menor preço ou da melhor relação custo/benefício.</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6667D1" w:rsidRPr="00D4703A" w:rsidRDefault="006667D1"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8.8.2.2</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As cotações deverão ser datadas e efetuadas junto a empresas distintas que não pertençam a um mesmo grupo societário e poderão ser realizadas nos </w:t>
      </w:r>
      <w:r w:rsidR="00C20736" w:rsidRPr="00D4703A">
        <w:rPr>
          <w:rFonts w:asciiTheme="minorHAnsi" w:hAnsiTheme="minorHAnsi" w:cs="Arial"/>
          <w:sz w:val="24"/>
          <w:szCs w:val="24"/>
        </w:rPr>
        <w:t>sítio</w:t>
      </w:r>
      <w:r w:rsidRPr="00D4703A">
        <w:rPr>
          <w:rFonts w:asciiTheme="minorHAnsi" w:hAnsiTheme="minorHAnsi" w:cs="Arial"/>
          <w:sz w:val="24"/>
          <w:szCs w:val="24"/>
        </w:rPr>
        <w:t>s das respectivas companhias aéreas.</w:t>
      </w:r>
    </w:p>
    <w:p w:rsidR="006667D1" w:rsidRPr="00D4703A" w:rsidRDefault="006667D1" w:rsidP="00BD1576">
      <w:pPr>
        <w:pStyle w:val="format1"/>
        <w:tabs>
          <w:tab w:val="left" w:pos="709"/>
          <w:tab w:val="left" w:pos="851"/>
        </w:tabs>
        <w:autoSpaceDE/>
        <w:autoSpaceDN/>
        <w:rPr>
          <w:rFonts w:asciiTheme="minorHAnsi" w:hAnsiTheme="minorHAnsi" w:cs="Arial"/>
          <w:sz w:val="24"/>
          <w:szCs w:val="24"/>
        </w:rPr>
      </w:pPr>
    </w:p>
    <w:p w:rsidR="00A0496C" w:rsidRPr="00D4703A" w:rsidRDefault="00A0496C"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8.8.2.2.1</w:t>
      </w:r>
      <w:r w:rsidR="00E04634" w:rsidRPr="00D4703A">
        <w:rPr>
          <w:rFonts w:asciiTheme="minorHAnsi" w:hAnsiTheme="minorHAnsi" w:cs="Arial"/>
          <w:sz w:val="24"/>
          <w:szCs w:val="24"/>
        </w:rPr>
        <w:tab/>
      </w:r>
      <w:r w:rsidRPr="00D4703A">
        <w:rPr>
          <w:rFonts w:asciiTheme="minorHAnsi" w:hAnsiTheme="minorHAnsi" w:cs="Arial"/>
          <w:sz w:val="24"/>
          <w:szCs w:val="24"/>
        </w:rPr>
        <w:tab/>
        <w:t xml:space="preserve">As cotações deverão ser efetuadas com, pelo menos, 10 (dez) dias de antecedência, sendo a impossibilidade justificada pela </w:t>
      </w:r>
      <w:r w:rsidRPr="00D4703A">
        <w:rPr>
          <w:rFonts w:asciiTheme="minorHAnsi" w:hAnsiTheme="minorHAnsi" w:cs="Arial"/>
          <w:b/>
          <w:sz w:val="24"/>
          <w:szCs w:val="24"/>
        </w:rPr>
        <w:t>CONTRATADA</w:t>
      </w:r>
      <w:r w:rsidRPr="00D4703A">
        <w:rPr>
          <w:rFonts w:asciiTheme="minorHAnsi" w:hAnsiTheme="minorHAnsi" w:cs="Arial"/>
          <w:sz w:val="24"/>
          <w:szCs w:val="24"/>
        </w:rPr>
        <w:t>.</w:t>
      </w:r>
    </w:p>
    <w:p w:rsidR="00A0496C" w:rsidRPr="00D4703A" w:rsidRDefault="00A0496C" w:rsidP="00BD1576">
      <w:pPr>
        <w:pStyle w:val="format1"/>
        <w:tabs>
          <w:tab w:val="left" w:pos="709"/>
          <w:tab w:val="left" w:pos="851"/>
        </w:tabs>
        <w:autoSpaceDE/>
        <w:autoSpaceDN/>
        <w:rPr>
          <w:rFonts w:asciiTheme="minorHAnsi" w:hAnsiTheme="minorHAnsi" w:cs="Arial"/>
          <w:sz w:val="24"/>
          <w:szCs w:val="24"/>
        </w:rPr>
      </w:pPr>
    </w:p>
    <w:p w:rsidR="006667D1" w:rsidRPr="00D4703A" w:rsidRDefault="006667D1"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8.8.2.3</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Caso não haja possibilidade de apresentar 3 (três) cotações, consideradas as especificidades dos deslocamentos, a </w:t>
      </w:r>
      <w:r w:rsidRPr="00D4703A">
        <w:rPr>
          <w:rFonts w:asciiTheme="minorHAnsi" w:hAnsiTheme="minorHAnsi" w:cs="Arial"/>
          <w:b/>
          <w:sz w:val="24"/>
          <w:szCs w:val="24"/>
        </w:rPr>
        <w:t>CONTRATADA</w:t>
      </w:r>
      <w:r w:rsidRPr="00D4703A">
        <w:rPr>
          <w:rFonts w:asciiTheme="minorHAnsi" w:hAnsiTheme="minorHAnsi" w:cs="Arial"/>
          <w:sz w:val="24"/>
          <w:szCs w:val="24"/>
        </w:rPr>
        <w:t xml:space="preserve"> deverá justificar o fato, por escrito, à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6667D1" w:rsidRPr="00D4703A" w:rsidRDefault="006667D1" w:rsidP="00BD1576">
      <w:pPr>
        <w:pStyle w:val="format1"/>
        <w:tabs>
          <w:tab w:val="left" w:pos="709"/>
          <w:tab w:val="left" w:pos="851"/>
        </w:tabs>
        <w:autoSpaceDE/>
        <w:autoSpaceDN/>
        <w:rPr>
          <w:rFonts w:asciiTheme="minorHAnsi" w:hAnsiTheme="minorHAnsi" w:cs="Arial"/>
          <w:sz w:val="24"/>
          <w:szCs w:val="24"/>
        </w:rPr>
      </w:pPr>
    </w:p>
    <w:p w:rsidR="006667D1" w:rsidRPr="00D4703A" w:rsidRDefault="006667D1"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8.8.2.4</w:t>
      </w:r>
      <w:r w:rsidR="00E04634"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Nos deslocamentos excepcionais por intermédio de outros meios de transporte, que não o aéreo, a </w:t>
      </w:r>
      <w:r w:rsidRPr="00D4703A">
        <w:rPr>
          <w:rFonts w:asciiTheme="minorHAnsi" w:hAnsiTheme="minorHAnsi" w:cs="Arial"/>
          <w:b/>
          <w:sz w:val="24"/>
          <w:szCs w:val="24"/>
        </w:rPr>
        <w:t>CONTRATANTE</w:t>
      </w:r>
      <w:r w:rsidRPr="00D4703A" w:rsidDel="007513FE">
        <w:rPr>
          <w:rFonts w:asciiTheme="minorHAnsi" w:hAnsiTheme="minorHAnsi" w:cs="Arial"/>
          <w:sz w:val="24"/>
          <w:szCs w:val="24"/>
        </w:rPr>
        <w:t xml:space="preserve"> </w:t>
      </w:r>
      <w:r w:rsidRPr="00D4703A">
        <w:rPr>
          <w:rFonts w:asciiTheme="minorHAnsi" w:hAnsiTheme="minorHAnsi" w:cs="Arial"/>
          <w:sz w:val="24"/>
          <w:szCs w:val="24"/>
        </w:rPr>
        <w:t xml:space="preserve">poderá aprovar a locomoção com base na apresentação, pela </w:t>
      </w:r>
      <w:r w:rsidRPr="00D4703A">
        <w:rPr>
          <w:rFonts w:asciiTheme="minorHAnsi" w:hAnsiTheme="minorHAnsi" w:cs="Arial"/>
          <w:b/>
          <w:sz w:val="24"/>
          <w:szCs w:val="24"/>
        </w:rPr>
        <w:t>CONTRATADA</w:t>
      </w:r>
      <w:r w:rsidRPr="00D4703A">
        <w:rPr>
          <w:rFonts w:asciiTheme="minorHAnsi" w:hAnsiTheme="minorHAnsi" w:cs="Arial"/>
          <w:sz w:val="24"/>
          <w:szCs w:val="24"/>
        </w:rPr>
        <w:t>, de orçamentos prévios e prestação de contas em regras similares às das passagens aéreas.</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B43DAC" w:rsidRPr="00D4703A" w:rsidRDefault="00B43DAC" w:rsidP="00BD1576">
      <w:pPr>
        <w:pStyle w:val="format1"/>
        <w:tabs>
          <w:tab w:val="left" w:pos="709"/>
          <w:tab w:val="left" w:pos="851"/>
        </w:tabs>
        <w:autoSpaceDE/>
        <w:rPr>
          <w:rFonts w:asciiTheme="minorHAnsi" w:hAnsiTheme="minorHAnsi" w:cs="Arial"/>
          <w:sz w:val="24"/>
          <w:szCs w:val="24"/>
        </w:rPr>
      </w:pPr>
      <w:r w:rsidRPr="00D4703A">
        <w:rPr>
          <w:rFonts w:asciiTheme="minorHAnsi" w:hAnsiTheme="minorHAnsi" w:cs="Arial"/>
          <w:sz w:val="24"/>
          <w:szCs w:val="24"/>
        </w:rPr>
        <w:t>8.8.3</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00B3403D" w:rsidRPr="00D4703A">
        <w:rPr>
          <w:rFonts w:asciiTheme="minorHAnsi" w:hAnsiTheme="minorHAnsi" w:cs="Arial"/>
          <w:sz w:val="24"/>
          <w:szCs w:val="24"/>
        </w:rPr>
        <w:t xml:space="preserve">Todas as demais despesas com hospedagem, alimentação, traslados ou qualquer outra envolvida no deslocamento serão pagas pela </w:t>
      </w:r>
      <w:r w:rsidR="00B3403D" w:rsidRPr="00D4703A">
        <w:rPr>
          <w:rFonts w:asciiTheme="minorHAnsi" w:hAnsiTheme="minorHAnsi" w:cs="Arial"/>
          <w:b/>
          <w:sz w:val="24"/>
          <w:szCs w:val="24"/>
        </w:rPr>
        <w:t>CONTRATANTE</w:t>
      </w:r>
      <w:r w:rsidR="00B3403D" w:rsidRPr="00D4703A">
        <w:rPr>
          <w:rFonts w:asciiTheme="minorHAnsi" w:hAnsiTheme="minorHAnsi" w:cs="Arial"/>
          <w:sz w:val="24"/>
          <w:szCs w:val="24"/>
        </w:rPr>
        <w:t>, por meio de diárias, de acordo com os valores estabelecidos na legislação vigente para a concessão de diárias no âmbito da Administração Púbica Federal nas viagens de servidores e colaboradores eventuais a serviço.</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i/>
          <w:sz w:val="24"/>
          <w:szCs w:val="24"/>
          <w:highlight w:val="yellow"/>
        </w:rPr>
        <w:t xml:space="preserve">&lt;as mecânicas estabelecidas nos subitens </w:t>
      </w:r>
      <w:r w:rsidR="005653D9" w:rsidRPr="00D4703A">
        <w:rPr>
          <w:rFonts w:asciiTheme="minorHAnsi" w:hAnsiTheme="minorHAnsi" w:cs="Arial"/>
          <w:i/>
          <w:sz w:val="24"/>
          <w:szCs w:val="24"/>
          <w:highlight w:val="yellow"/>
        </w:rPr>
        <w:t>grifados a seguir</w:t>
      </w:r>
      <w:r w:rsidRPr="00D4703A">
        <w:rPr>
          <w:rFonts w:asciiTheme="minorHAnsi" w:hAnsiTheme="minorHAnsi" w:cs="Arial"/>
          <w:i/>
          <w:sz w:val="24"/>
          <w:szCs w:val="24"/>
          <w:highlight w:val="yellow"/>
        </w:rPr>
        <w:t xml:space="preserve"> se aplicam aos órgãos da Administração Direta. As demais entidades podem adotá-la, no que couber, por analogia&gt;</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highlight w:val="lightGray"/>
        </w:rPr>
        <w:t>8</w:t>
      </w:r>
      <w:r w:rsidR="00316968" w:rsidRPr="00D4703A">
        <w:rPr>
          <w:rFonts w:asciiTheme="minorHAnsi" w:hAnsiTheme="minorHAnsi" w:cs="Arial"/>
          <w:sz w:val="24"/>
          <w:szCs w:val="24"/>
          <w:highlight w:val="lightGray"/>
        </w:rPr>
        <w:t>.8.</w:t>
      </w:r>
      <w:r w:rsidR="005653D9" w:rsidRPr="00D4703A">
        <w:rPr>
          <w:rFonts w:asciiTheme="minorHAnsi" w:hAnsiTheme="minorHAnsi" w:cs="Arial"/>
          <w:sz w:val="24"/>
          <w:szCs w:val="24"/>
          <w:highlight w:val="lightGray"/>
        </w:rPr>
        <w:t>3.</w:t>
      </w:r>
      <w:r w:rsidR="00316968" w:rsidRPr="00D4703A">
        <w:rPr>
          <w:rFonts w:asciiTheme="minorHAnsi" w:hAnsiTheme="minorHAnsi" w:cs="Arial"/>
          <w:sz w:val="24"/>
          <w:szCs w:val="24"/>
          <w:highlight w:val="lightGray"/>
        </w:rPr>
        <w:t>1</w:t>
      </w:r>
      <w:r w:rsidR="00E04634" w:rsidRPr="00D4703A">
        <w:rPr>
          <w:rFonts w:asciiTheme="minorHAnsi" w:hAnsiTheme="minorHAnsi" w:cs="Arial"/>
          <w:sz w:val="24"/>
          <w:szCs w:val="24"/>
          <w:highlight w:val="lightGray"/>
        </w:rPr>
        <w:tab/>
      </w:r>
      <w:r w:rsidR="00316968" w:rsidRPr="00D4703A">
        <w:rPr>
          <w:rFonts w:asciiTheme="minorHAnsi" w:hAnsiTheme="minorHAnsi" w:cs="Arial"/>
          <w:sz w:val="24"/>
          <w:szCs w:val="24"/>
          <w:highlight w:val="lightGray"/>
        </w:rPr>
        <w:tab/>
      </w:r>
      <w:r w:rsidR="00316968" w:rsidRPr="00D4703A">
        <w:rPr>
          <w:rFonts w:asciiTheme="minorHAnsi" w:hAnsiTheme="minorHAnsi" w:cs="Arial"/>
          <w:sz w:val="24"/>
          <w:szCs w:val="24"/>
          <w:highlight w:val="lightGray"/>
        </w:rPr>
        <w:tab/>
        <w:t>Para diárias no país, será utilizado o valor referente ao nível “D” de indenização (equivalente ao cargo DAS-4) dos servidores civis, conforme Anexo I do Decreto nº 5.992/2006.</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highlight w:val="lightGray"/>
        </w:rPr>
        <w:t>8</w:t>
      </w:r>
      <w:r w:rsidR="00316968" w:rsidRPr="00D4703A">
        <w:rPr>
          <w:rFonts w:asciiTheme="minorHAnsi" w:hAnsiTheme="minorHAnsi" w:cs="Arial"/>
          <w:sz w:val="24"/>
          <w:szCs w:val="24"/>
          <w:highlight w:val="lightGray"/>
        </w:rPr>
        <w:t>.8.</w:t>
      </w:r>
      <w:r w:rsidR="005653D9" w:rsidRPr="00D4703A">
        <w:rPr>
          <w:rFonts w:asciiTheme="minorHAnsi" w:hAnsiTheme="minorHAnsi" w:cs="Arial"/>
          <w:sz w:val="24"/>
          <w:szCs w:val="24"/>
          <w:highlight w:val="lightGray"/>
        </w:rPr>
        <w:t>3.</w:t>
      </w:r>
      <w:r w:rsidR="00316968" w:rsidRPr="00D4703A">
        <w:rPr>
          <w:rFonts w:asciiTheme="minorHAnsi" w:hAnsiTheme="minorHAnsi" w:cs="Arial"/>
          <w:sz w:val="24"/>
          <w:szCs w:val="24"/>
          <w:highlight w:val="lightGray"/>
        </w:rPr>
        <w:t>2</w:t>
      </w:r>
      <w:r w:rsidR="00E04634" w:rsidRPr="00D4703A">
        <w:rPr>
          <w:rFonts w:asciiTheme="minorHAnsi" w:hAnsiTheme="minorHAnsi" w:cs="Arial"/>
          <w:sz w:val="24"/>
          <w:szCs w:val="24"/>
          <w:highlight w:val="lightGray"/>
        </w:rPr>
        <w:tab/>
      </w:r>
      <w:r w:rsidR="00316968" w:rsidRPr="00D4703A">
        <w:rPr>
          <w:rFonts w:asciiTheme="minorHAnsi" w:hAnsiTheme="minorHAnsi" w:cs="Arial"/>
          <w:sz w:val="24"/>
          <w:szCs w:val="24"/>
          <w:highlight w:val="lightGray"/>
        </w:rPr>
        <w:tab/>
      </w:r>
      <w:r w:rsidR="00316968" w:rsidRPr="00D4703A">
        <w:rPr>
          <w:rFonts w:asciiTheme="minorHAnsi" w:hAnsiTheme="minorHAnsi" w:cs="Arial"/>
          <w:sz w:val="24"/>
          <w:szCs w:val="24"/>
          <w:highlight w:val="lightGray"/>
        </w:rPr>
        <w:tab/>
        <w:t>Para diárias no exterior, será utilizado o valor referente à Classe “III” de indenização (equivalente ao cargo DAS-4) dos servidores civis, conforme Anexo III do Decreto nº 71.733/1973.</w:t>
      </w:r>
    </w:p>
    <w:p w:rsidR="00316968" w:rsidRPr="00D4703A" w:rsidRDefault="00316968" w:rsidP="00BD1576">
      <w:pPr>
        <w:pStyle w:val="format1"/>
        <w:tabs>
          <w:tab w:val="left" w:pos="709"/>
          <w:tab w:val="left" w:pos="851"/>
        </w:tabs>
        <w:autoSpaceDE/>
        <w:autoSpaceDN/>
        <w:rPr>
          <w:rFonts w:asciiTheme="minorHAnsi" w:hAnsiTheme="minorHAnsi" w:cs="Arial"/>
          <w:sz w:val="24"/>
          <w:szCs w:val="24"/>
          <w:highlight w:val="yellow"/>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8.4</w:t>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757AE4" w:rsidRPr="00D4703A">
        <w:rPr>
          <w:rFonts w:asciiTheme="minorHAnsi" w:hAnsiTheme="minorHAnsi" w:cs="Arial"/>
          <w:sz w:val="24"/>
          <w:szCs w:val="24"/>
        </w:rPr>
        <w:t xml:space="preserve">A prestação de contas dos deslocamentos de profissionais a serviço deverá ser feita por meio de relatório de viagem a ser apresentado pela </w:t>
      </w:r>
      <w:r w:rsidR="00757AE4" w:rsidRPr="00D4703A">
        <w:rPr>
          <w:rFonts w:asciiTheme="minorHAnsi" w:hAnsiTheme="minorHAnsi" w:cs="Arial"/>
          <w:b/>
          <w:sz w:val="24"/>
          <w:szCs w:val="24"/>
        </w:rPr>
        <w:t>CONTRATADA</w:t>
      </w:r>
      <w:r w:rsidR="00757AE4" w:rsidRPr="00D4703A">
        <w:rPr>
          <w:rFonts w:asciiTheme="minorHAnsi" w:hAnsiTheme="minorHAnsi" w:cs="Arial"/>
          <w:sz w:val="24"/>
          <w:szCs w:val="24"/>
        </w:rPr>
        <w:t xml:space="preserve"> </w:t>
      </w:r>
      <w:r w:rsidR="00EA22F3" w:rsidRPr="00D4703A">
        <w:rPr>
          <w:rFonts w:asciiTheme="minorHAnsi" w:hAnsiTheme="minorHAnsi" w:cs="Arial"/>
          <w:sz w:val="24"/>
          <w:szCs w:val="24"/>
        </w:rPr>
        <w:t>à</w:t>
      </w:r>
      <w:r w:rsidR="00757AE4" w:rsidRPr="00D4703A">
        <w:rPr>
          <w:rFonts w:asciiTheme="minorHAnsi" w:hAnsiTheme="minorHAnsi" w:cs="Arial"/>
          <w:sz w:val="24"/>
          <w:szCs w:val="24"/>
        </w:rPr>
        <w:t xml:space="preserve"> </w:t>
      </w:r>
      <w:r w:rsidR="00757AE4" w:rsidRPr="00D4703A">
        <w:rPr>
          <w:rFonts w:asciiTheme="minorHAnsi" w:hAnsiTheme="minorHAnsi" w:cs="Arial"/>
          <w:b/>
          <w:sz w:val="24"/>
          <w:szCs w:val="24"/>
        </w:rPr>
        <w:t>CONTRATANTE</w:t>
      </w:r>
      <w:r w:rsidR="00757AE4" w:rsidRPr="00D4703A">
        <w:rPr>
          <w:rFonts w:asciiTheme="minorHAnsi" w:hAnsiTheme="minorHAnsi" w:cs="Arial"/>
          <w:sz w:val="24"/>
          <w:szCs w:val="24"/>
        </w:rPr>
        <w:t>.</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003DB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4</w:t>
      </w:r>
      <w:r w:rsidR="00316968" w:rsidRPr="00D4703A">
        <w:rPr>
          <w:rFonts w:asciiTheme="minorHAnsi" w:hAnsiTheme="minorHAnsi" w:cs="Arial"/>
          <w:sz w:val="24"/>
          <w:szCs w:val="24"/>
        </w:rPr>
        <w:t>.1</w:t>
      </w:r>
      <w:r w:rsidR="00E04634"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t>O relatório de viagem deverá ser apresentado em português, com a caracterização de “reembolso” dos valores em reais, devidamente assinado pelo representante da empresa (identificado pelo nome e cargo), acompanhado dos seguintes documentos:</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316968" w:rsidP="00EE05F5">
      <w:pPr>
        <w:pStyle w:val="format1"/>
        <w:numPr>
          <w:ilvl w:val="0"/>
          <w:numId w:val="93"/>
        </w:numPr>
        <w:tabs>
          <w:tab w:val="left" w:pos="709"/>
          <w:tab w:val="left" w:pos="851"/>
          <w:tab w:val="left" w:pos="1701"/>
        </w:tabs>
        <w:autoSpaceDE/>
        <w:autoSpaceDN/>
        <w:rPr>
          <w:rFonts w:asciiTheme="minorHAnsi" w:hAnsiTheme="minorHAnsi" w:cs="Arial"/>
          <w:sz w:val="24"/>
          <w:szCs w:val="24"/>
        </w:rPr>
      </w:pPr>
      <w:r w:rsidRPr="00D4703A">
        <w:rPr>
          <w:rFonts w:asciiTheme="minorHAnsi" w:hAnsiTheme="minorHAnsi" w:cs="Arial"/>
          <w:sz w:val="24"/>
          <w:szCs w:val="24"/>
        </w:rPr>
        <w:t>cotações de preços de passagens para o trecho solicitado;</w:t>
      </w:r>
    </w:p>
    <w:p w:rsidR="00316968" w:rsidRPr="00D4703A" w:rsidRDefault="00316968" w:rsidP="00BD157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316968" w:rsidRPr="00D4703A" w:rsidRDefault="00316968" w:rsidP="00EE05F5">
      <w:pPr>
        <w:pStyle w:val="format1"/>
        <w:numPr>
          <w:ilvl w:val="0"/>
          <w:numId w:val="93"/>
        </w:numPr>
        <w:tabs>
          <w:tab w:val="left" w:pos="709"/>
          <w:tab w:val="left" w:pos="851"/>
          <w:tab w:val="left" w:pos="1701"/>
        </w:tabs>
        <w:autoSpaceDE/>
        <w:autoSpaceDN/>
        <w:rPr>
          <w:rFonts w:asciiTheme="minorHAnsi" w:hAnsiTheme="minorHAnsi" w:cs="Arial"/>
          <w:sz w:val="24"/>
          <w:szCs w:val="24"/>
        </w:rPr>
      </w:pPr>
      <w:r w:rsidRPr="00D4703A">
        <w:rPr>
          <w:rFonts w:asciiTheme="minorHAnsi" w:hAnsiTheme="minorHAnsi" w:cs="Arial"/>
          <w:sz w:val="24"/>
          <w:szCs w:val="24"/>
        </w:rPr>
        <w:t>comprovação de compra da passagem de menor preço;</w:t>
      </w:r>
    </w:p>
    <w:p w:rsidR="00316968" w:rsidRPr="00D4703A" w:rsidRDefault="00316968" w:rsidP="00BD157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316968" w:rsidRPr="00D4703A" w:rsidRDefault="00316968" w:rsidP="00EE05F5">
      <w:pPr>
        <w:pStyle w:val="format1"/>
        <w:numPr>
          <w:ilvl w:val="0"/>
          <w:numId w:val="93"/>
        </w:numPr>
        <w:tabs>
          <w:tab w:val="left" w:pos="709"/>
          <w:tab w:val="left" w:pos="851"/>
          <w:tab w:val="left" w:pos="1701"/>
        </w:tabs>
        <w:autoSpaceDE/>
        <w:autoSpaceDN/>
        <w:rPr>
          <w:rFonts w:asciiTheme="minorHAnsi" w:hAnsiTheme="minorHAnsi" w:cs="Arial"/>
          <w:sz w:val="24"/>
          <w:szCs w:val="24"/>
        </w:rPr>
      </w:pPr>
      <w:r w:rsidRPr="00D4703A">
        <w:rPr>
          <w:rFonts w:asciiTheme="minorHAnsi" w:hAnsiTheme="minorHAnsi" w:cs="Arial"/>
          <w:sz w:val="24"/>
          <w:szCs w:val="24"/>
        </w:rPr>
        <w:t>comprovantes de embarque.</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F0794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5</w:t>
      </w:r>
      <w:r w:rsidR="005653D9"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t xml:space="preserve">Para a conversão dos valores em dólar americano para reais, deve ser utilizada a cotação informada pelo Banco Central, no </w:t>
      </w:r>
      <w:r w:rsidR="00C20736" w:rsidRPr="00D4703A">
        <w:rPr>
          <w:rFonts w:asciiTheme="minorHAnsi" w:hAnsiTheme="minorHAnsi" w:cs="Arial"/>
          <w:sz w:val="24"/>
          <w:szCs w:val="24"/>
        </w:rPr>
        <w:t>sítio</w:t>
      </w:r>
      <w:r w:rsidR="00316968" w:rsidRPr="00D4703A">
        <w:rPr>
          <w:rFonts w:asciiTheme="minorHAnsi" w:hAnsiTheme="minorHAnsi" w:cs="Arial"/>
          <w:sz w:val="24"/>
          <w:szCs w:val="24"/>
        </w:rPr>
        <w:t>:</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316968" w:rsidP="00BD1576">
      <w:pPr>
        <w:pStyle w:val="format1"/>
        <w:tabs>
          <w:tab w:val="left" w:pos="709"/>
          <w:tab w:val="left" w:pos="851"/>
        </w:tabs>
        <w:autoSpaceDE/>
        <w:autoSpaceDN/>
        <w:ind w:left="1418"/>
        <w:rPr>
          <w:rFonts w:asciiTheme="minorHAnsi" w:hAnsiTheme="minorHAnsi" w:cs="Arial"/>
          <w:sz w:val="24"/>
          <w:szCs w:val="24"/>
          <w:u w:val="single"/>
        </w:rPr>
      </w:pPr>
      <w:r w:rsidRPr="00D4703A">
        <w:rPr>
          <w:rFonts w:asciiTheme="minorHAnsi" w:hAnsiTheme="minorHAnsi" w:cs="Arial"/>
          <w:sz w:val="24"/>
          <w:szCs w:val="24"/>
          <w:u w:val="single"/>
        </w:rPr>
        <w:t>http://www4.bcb.gov.br/pec/taxas/port/ptaxnpesq.asp?id=txcotacao</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F0794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5</w:t>
      </w:r>
      <w:r w:rsidR="00316968" w:rsidRPr="00D4703A">
        <w:rPr>
          <w:rFonts w:asciiTheme="minorHAnsi" w:hAnsiTheme="minorHAnsi" w:cs="Arial"/>
          <w:sz w:val="24"/>
          <w:szCs w:val="24"/>
        </w:rPr>
        <w:t>.</w:t>
      </w:r>
      <w:r w:rsidR="005653D9" w:rsidRPr="00D4703A">
        <w:rPr>
          <w:rFonts w:asciiTheme="minorHAnsi" w:hAnsiTheme="minorHAnsi" w:cs="Arial"/>
          <w:sz w:val="24"/>
          <w:szCs w:val="24"/>
        </w:rPr>
        <w:t>1</w:t>
      </w:r>
      <w:r w:rsidR="00E04634"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t>A data a ser considerada para a cotação deverá ser a da Ordem de Serviço que originou a viagem, e o valor a ser utilizado é o de compra.</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F0794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5</w:t>
      </w:r>
      <w:r w:rsidR="00316968" w:rsidRPr="00D4703A">
        <w:rPr>
          <w:rFonts w:asciiTheme="minorHAnsi" w:hAnsiTheme="minorHAnsi" w:cs="Arial"/>
          <w:sz w:val="24"/>
          <w:szCs w:val="24"/>
        </w:rPr>
        <w:t>.</w:t>
      </w:r>
      <w:r w:rsidR="005653D9" w:rsidRPr="00D4703A">
        <w:rPr>
          <w:rFonts w:asciiTheme="minorHAnsi" w:hAnsiTheme="minorHAnsi" w:cs="Arial"/>
          <w:sz w:val="24"/>
          <w:szCs w:val="24"/>
        </w:rPr>
        <w:t>2</w:t>
      </w:r>
      <w:r w:rsidR="00E04634"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t>Como o Banco Central apresenta a cotação com quatro casas decimais, o faturamento deve considerar as quatro casas no cálculo, sendo os centavos arredondados no resultado final, para que o valor a ser ressarcido siga o padrão monetário em reais.</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F0794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5</w:t>
      </w:r>
      <w:r w:rsidR="00316968" w:rsidRPr="00D4703A">
        <w:rPr>
          <w:rFonts w:asciiTheme="minorHAnsi" w:hAnsiTheme="minorHAnsi" w:cs="Arial"/>
          <w:sz w:val="24"/>
          <w:szCs w:val="24"/>
        </w:rPr>
        <w:t>.</w:t>
      </w:r>
      <w:r w:rsidR="005653D9" w:rsidRPr="00D4703A">
        <w:rPr>
          <w:rFonts w:asciiTheme="minorHAnsi" w:hAnsiTheme="minorHAnsi" w:cs="Arial"/>
          <w:sz w:val="24"/>
          <w:szCs w:val="24"/>
        </w:rPr>
        <w:t>3</w:t>
      </w:r>
      <w:r w:rsidR="00E04634"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F94359" w:rsidRPr="00D4703A">
        <w:rPr>
          <w:rFonts w:asciiTheme="minorHAnsi" w:hAnsiTheme="minorHAnsi" w:cs="Arial"/>
          <w:sz w:val="24"/>
          <w:szCs w:val="24"/>
        </w:rPr>
        <w:t>Serão considerados para fins de reembolso de despesas, os deslocamentos de profissionais a serviço, realizados fora da cidade sede d</w:t>
      </w:r>
      <w:r w:rsidR="00EA22F3" w:rsidRPr="00D4703A">
        <w:rPr>
          <w:rFonts w:asciiTheme="minorHAnsi" w:hAnsiTheme="minorHAnsi" w:cs="Arial"/>
          <w:sz w:val="24"/>
          <w:szCs w:val="24"/>
        </w:rPr>
        <w:t>a</w:t>
      </w:r>
      <w:r w:rsidR="00F94359" w:rsidRPr="00D4703A">
        <w:rPr>
          <w:rFonts w:asciiTheme="minorHAnsi" w:hAnsiTheme="minorHAnsi" w:cs="Arial"/>
          <w:sz w:val="24"/>
          <w:szCs w:val="24"/>
        </w:rPr>
        <w:t xml:space="preserve"> </w:t>
      </w:r>
      <w:r w:rsidR="00F94359" w:rsidRPr="00D4703A">
        <w:rPr>
          <w:rFonts w:asciiTheme="minorHAnsi" w:hAnsiTheme="minorHAnsi" w:cs="Arial"/>
          <w:b/>
          <w:sz w:val="24"/>
          <w:szCs w:val="24"/>
        </w:rPr>
        <w:t>CONTRATANTE</w:t>
      </w:r>
      <w:r w:rsidR="00F94359" w:rsidRPr="00D4703A">
        <w:rPr>
          <w:rFonts w:asciiTheme="minorHAnsi" w:hAnsiTheme="minorHAnsi" w:cs="Arial"/>
          <w:sz w:val="24"/>
          <w:szCs w:val="24"/>
        </w:rPr>
        <w:t xml:space="preserve"> e fora da base da </w:t>
      </w:r>
      <w:r w:rsidR="00F94359" w:rsidRPr="00D4703A">
        <w:rPr>
          <w:rFonts w:asciiTheme="minorHAnsi" w:hAnsiTheme="minorHAnsi" w:cs="Arial"/>
          <w:b/>
          <w:sz w:val="24"/>
          <w:szCs w:val="24"/>
        </w:rPr>
        <w:t>CONTRATADA</w:t>
      </w:r>
      <w:r w:rsidR="00F94359" w:rsidRPr="00D4703A">
        <w:rPr>
          <w:rFonts w:asciiTheme="minorHAnsi" w:hAnsiTheme="minorHAnsi" w:cs="Arial"/>
          <w:sz w:val="24"/>
          <w:szCs w:val="24"/>
        </w:rPr>
        <w:t>.</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F0794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6</w:t>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t>A prestação de contas dos pagamentos</w:t>
      </w:r>
      <w:r w:rsidR="00316968" w:rsidRPr="00D4703A">
        <w:rPr>
          <w:rFonts w:asciiTheme="minorHAnsi" w:hAnsiTheme="minorHAnsi" w:cs="Arial"/>
          <w:bCs/>
          <w:sz w:val="24"/>
          <w:szCs w:val="24"/>
        </w:rPr>
        <w:t xml:space="preserve"> efetuados </w:t>
      </w:r>
      <w:r w:rsidR="00851D9E" w:rsidRPr="00D4703A">
        <w:rPr>
          <w:rFonts w:asciiTheme="minorHAnsi" w:hAnsiTheme="minorHAnsi" w:cs="Arial"/>
          <w:bCs/>
          <w:sz w:val="24"/>
          <w:szCs w:val="24"/>
        </w:rPr>
        <w:t xml:space="preserve">com </w:t>
      </w:r>
      <w:r w:rsidR="00316968" w:rsidRPr="00D4703A">
        <w:rPr>
          <w:rFonts w:asciiTheme="minorHAnsi" w:hAnsiTheme="minorHAnsi" w:cs="Arial"/>
          <w:bCs/>
          <w:sz w:val="24"/>
          <w:szCs w:val="24"/>
        </w:rPr>
        <w:t>licenças, seguros, alvarás e taxas de serviços públicos</w:t>
      </w:r>
      <w:r w:rsidR="00316968" w:rsidRPr="00D4703A">
        <w:rPr>
          <w:rFonts w:asciiTheme="minorHAnsi" w:hAnsiTheme="minorHAnsi" w:cs="Arial"/>
          <w:sz w:val="24"/>
          <w:szCs w:val="24"/>
        </w:rPr>
        <w:t xml:space="preserve"> deverá ser realizada pela </w:t>
      </w:r>
      <w:r w:rsidR="00EF19B1" w:rsidRPr="00D4703A">
        <w:rPr>
          <w:rFonts w:asciiTheme="minorHAnsi" w:hAnsiTheme="minorHAnsi" w:cs="Arial"/>
          <w:b/>
          <w:sz w:val="24"/>
          <w:szCs w:val="24"/>
        </w:rPr>
        <w:t>CONTRATA</w:t>
      </w:r>
      <w:r w:rsidR="00316968" w:rsidRPr="00D4703A">
        <w:rPr>
          <w:rFonts w:asciiTheme="minorHAnsi" w:hAnsiTheme="minorHAnsi" w:cs="Arial"/>
          <w:sz w:val="24"/>
          <w:szCs w:val="24"/>
        </w:rPr>
        <w:t xml:space="preserve"> por meio da apresentação </w:t>
      </w:r>
      <w:r w:rsidR="00A11752" w:rsidRPr="00D4703A">
        <w:rPr>
          <w:rFonts w:asciiTheme="minorHAnsi" w:hAnsiTheme="minorHAnsi" w:cs="Arial"/>
          <w:sz w:val="24"/>
          <w:szCs w:val="24"/>
        </w:rPr>
        <w:t>à</w:t>
      </w:r>
      <w:r w:rsidR="00316968" w:rsidRPr="00D4703A">
        <w:rPr>
          <w:rFonts w:asciiTheme="minorHAnsi" w:hAnsiTheme="minorHAnsi" w:cs="Arial"/>
          <w:sz w:val="24"/>
          <w:szCs w:val="24"/>
        </w:rPr>
        <w:t xml:space="preserve"> </w:t>
      </w:r>
      <w:r w:rsidR="00316968" w:rsidRPr="00D4703A">
        <w:rPr>
          <w:rFonts w:asciiTheme="minorHAnsi" w:hAnsiTheme="minorHAnsi" w:cs="Arial"/>
          <w:b/>
          <w:sz w:val="24"/>
          <w:szCs w:val="24"/>
        </w:rPr>
        <w:t>CONTRATANTE</w:t>
      </w:r>
      <w:r w:rsidR="00316968" w:rsidRPr="00D4703A">
        <w:rPr>
          <w:rFonts w:asciiTheme="minorHAnsi" w:hAnsiTheme="minorHAnsi" w:cs="Arial"/>
          <w:sz w:val="24"/>
          <w:szCs w:val="24"/>
        </w:rPr>
        <w:t xml:space="preserve"> dos respectivos comprovantes, recibos ou apólices, para subsidiar o reembolso dessas despesas.</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F0794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w:t>
      </w:r>
      <w:r w:rsidR="005653D9" w:rsidRPr="00D4703A">
        <w:rPr>
          <w:rFonts w:asciiTheme="minorHAnsi" w:hAnsiTheme="minorHAnsi" w:cs="Arial"/>
          <w:sz w:val="24"/>
          <w:szCs w:val="24"/>
        </w:rPr>
        <w:t>9</w:t>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5653D9" w:rsidRPr="00D4703A">
        <w:rPr>
          <w:rFonts w:asciiTheme="minorHAnsi" w:hAnsiTheme="minorHAnsi" w:cs="Arial"/>
          <w:sz w:val="24"/>
          <w:szCs w:val="24"/>
        </w:rPr>
        <w:t>Para pagamento dos Produtos e Serviços Essenciais não previstos no catálogo constante do A</w:t>
      </w:r>
      <w:r w:rsidR="00851D9E" w:rsidRPr="00D4703A">
        <w:rPr>
          <w:rFonts w:asciiTheme="minorHAnsi" w:hAnsiTheme="minorHAnsi" w:cs="Arial"/>
          <w:sz w:val="24"/>
          <w:szCs w:val="24"/>
        </w:rPr>
        <w:t xml:space="preserve">nexo </w:t>
      </w:r>
      <w:r w:rsidR="005653D9" w:rsidRPr="00D4703A">
        <w:rPr>
          <w:rFonts w:asciiTheme="minorHAnsi" w:hAnsiTheme="minorHAnsi" w:cs="Arial"/>
          <w:sz w:val="24"/>
          <w:szCs w:val="24"/>
        </w:rPr>
        <w:t xml:space="preserve">I deste </w:t>
      </w:r>
      <w:r w:rsidR="00851D9E" w:rsidRPr="00D4703A">
        <w:rPr>
          <w:rFonts w:asciiTheme="minorHAnsi" w:hAnsiTheme="minorHAnsi" w:cs="Arial"/>
          <w:sz w:val="24"/>
          <w:szCs w:val="24"/>
        </w:rPr>
        <w:t>contrato</w:t>
      </w:r>
      <w:r w:rsidR="005653D9" w:rsidRPr="00D4703A">
        <w:rPr>
          <w:rFonts w:asciiTheme="minorHAnsi" w:hAnsiTheme="minorHAnsi" w:cs="Arial"/>
          <w:sz w:val="24"/>
          <w:szCs w:val="24"/>
        </w:rPr>
        <w:t xml:space="preserve"> e das despesas </w:t>
      </w:r>
      <w:r w:rsidR="00045BB9" w:rsidRPr="00D4703A">
        <w:rPr>
          <w:rFonts w:asciiTheme="minorHAnsi" w:hAnsiTheme="minorHAnsi" w:cs="Arial"/>
          <w:sz w:val="24"/>
          <w:szCs w:val="24"/>
        </w:rPr>
        <w:t xml:space="preserve">com </w:t>
      </w:r>
      <w:r w:rsidR="005653D9" w:rsidRPr="00D4703A">
        <w:rPr>
          <w:rFonts w:asciiTheme="minorHAnsi" w:hAnsiTheme="minorHAnsi" w:cs="Arial"/>
          <w:sz w:val="24"/>
          <w:szCs w:val="24"/>
        </w:rPr>
        <w:t>deslocamento</w:t>
      </w:r>
      <w:r w:rsidR="00045BB9" w:rsidRPr="00D4703A">
        <w:rPr>
          <w:rFonts w:asciiTheme="minorHAnsi" w:hAnsiTheme="minorHAnsi" w:cs="Arial"/>
          <w:sz w:val="24"/>
          <w:szCs w:val="24"/>
        </w:rPr>
        <w:t>s de profissionais a serviço</w:t>
      </w:r>
      <w:r w:rsidR="005653D9" w:rsidRPr="00D4703A">
        <w:rPr>
          <w:rFonts w:asciiTheme="minorHAnsi" w:hAnsiTheme="minorHAnsi" w:cs="Arial"/>
          <w:sz w:val="24"/>
          <w:szCs w:val="24"/>
        </w:rPr>
        <w:t xml:space="preserve">, sem prejuízo das responsabilidades contratuais e legais, é destinado, como limite máximo, o percentual de até XX% (por extenso) do valor </w:t>
      </w:r>
      <w:r w:rsidR="005A464D" w:rsidRPr="00D4703A">
        <w:rPr>
          <w:rFonts w:asciiTheme="minorHAnsi" w:hAnsiTheme="minorHAnsi" w:cs="Arial"/>
          <w:sz w:val="24"/>
          <w:szCs w:val="24"/>
        </w:rPr>
        <w:t>deste contrato</w:t>
      </w:r>
      <w:r w:rsidR="005653D9" w:rsidRPr="00D4703A">
        <w:rPr>
          <w:rFonts w:asciiTheme="minorHAnsi" w:hAnsiTheme="minorHAnsi" w:cs="Arial"/>
          <w:sz w:val="24"/>
          <w:szCs w:val="24"/>
        </w:rPr>
        <w:t>.</w:t>
      </w:r>
      <w:r w:rsidR="005653D9" w:rsidRPr="00D4703A">
        <w:rPr>
          <w:rFonts w:asciiTheme="minorHAnsi" w:hAnsiTheme="minorHAnsi" w:cs="Arial"/>
          <w:i/>
          <w:sz w:val="24"/>
          <w:szCs w:val="24"/>
          <w:highlight w:val="yellow"/>
        </w:rPr>
        <w:t xml:space="preserve">&lt;recomendação: estabelecer percentual não superior a </w:t>
      </w:r>
      <w:r w:rsidR="008D6A20" w:rsidRPr="00D4703A">
        <w:rPr>
          <w:rFonts w:asciiTheme="minorHAnsi" w:hAnsiTheme="minorHAnsi" w:cs="Arial"/>
          <w:i/>
          <w:sz w:val="24"/>
          <w:szCs w:val="24"/>
          <w:highlight w:val="yellow"/>
        </w:rPr>
        <w:t>15</w:t>
      </w:r>
      <w:r w:rsidR="005653D9" w:rsidRPr="00D4703A">
        <w:rPr>
          <w:rFonts w:asciiTheme="minorHAnsi" w:hAnsiTheme="minorHAnsi" w:cs="Arial"/>
          <w:i/>
          <w:sz w:val="24"/>
          <w:szCs w:val="24"/>
          <w:highlight w:val="yellow"/>
        </w:rPr>
        <w:t>% de acordo com histórico de dispêndio d</w:t>
      </w:r>
      <w:r w:rsidR="00872729" w:rsidRPr="00D4703A">
        <w:rPr>
          <w:rFonts w:asciiTheme="minorHAnsi" w:hAnsiTheme="minorHAnsi" w:cs="Arial"/>
          <w:i/>
          <w:sz w:val="24"/>
          <w:szCs w:val="24"/>
          <w:highlight w:val="yellow"/>
        </w:rPr>
        <w:t>a</w:t>
      </w:r>
      <w:r w:rsidR="005653D9" w:rsidRPr="00D4703A">
        <w:rPr>
          <w:rFonts w:asciiTheme="minorHAnsi" w:hAnsiTheme="minorHAnsi" w:cs="Arial"/>
          <w:i/>
          <w:sz w:val="24"/>
          <w:szCs w:val="24"/>
          <w:highlight w:val="yellow"/>
        </w:rPr>
        <w:t xml:space="preserve"> contratante&gt;</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F07946"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8</w:t>
      </w:r>
      <w:r w:rsidR="00316968" w:rsidRPr="00D4703A">
        <w:rPr>
          <w:rFonts w:asciiTheme="minorHAnsi" w:hAnsiTheme="minorHAnsi" w:cs="Arial"/>
          <w:sz w:val="24"/>
          <w:szCs w:val="24"/>
        </w:rPr>
        <w:t>.1</w:t>
      </w:r>
      <w:r w:rsidR="005653D9" w:rsidRPr="00D4703A">
        <w:rPr>
          <w:rFonts w:asciiTheme="minorHAnsi" w:hAnsiTheme="minorHAnsi" w:cs="Arial"/>
          <w:sz w:val="24"/>
          <w:szCs w:val="24"/>
        </w:rPr>
        <w:t>0</w:t>
      </w:r>
      <w:r w:rsidR="00316968" w:rsidRPr="00D4703A">
        <w:rPr>
          <w:rFonts w:asciiTheme="minorHAnsi" w:hAnsiTheme="minorHAnsi" w:cs="Arial"/>
          <w:sz w:val="24"/>
          <w:szCs w:val="24"/>
        </w:rPr>
        <w:tab/>
      </w:r>
      <w:r w:rsidR="00316968" w:rsidRPr="00D4703A">
        <w:rPr>
          <w:rFonts w:asciiTheme="minorHAnsi" w:hAnsiTheme="minorHAnsi" w:cs="Arial"/>
          <w:sz w:val="24"/>
          <w:szCs w:val="24"/>
        </w:rPr>
        <w:tab/>
      </w:r>
      <w:r w:rsidR="00316968" w:rsidRPr="00D4703A">
        <w:rPr>
          <w:rFonts w:asciiTheme="minorHAnsi" w:hAnsiTheme="minorHAnsi" w:cs="Arial"/>
          <w:sz w:val="24"/>
          <w:szCs w:val="24"/>
        </w:rPr>
        <w:tab/>
        <w:t xml:space="preserve">A </w:t>
      </w:r>
      <w:r w:rsidR="00FB0502" w:rsidRPr="00D4703A">
        <w:rPr>
          <w:rFonts w:asciiTheme="minorHAnsi" w:hAnsiTheme="minorHAnsi" w:cs="Arial"/>
          <w:b/>
          <w:sz w:val="24"/>
          <w:szCs w:val="24"/>
        </w:rPr>
        <w:t>CONTRATADA</w:t>
      </w:r>
      <w:r w:rsidR="00316968" w:rsidRPr="00D4703A">
        <w:rPr>
          <w:rFonts w:asciiTheme="minorHAnsi" w:hAnsiTheme="minorHAnsi" w:cs="Arial"/>
          <w:sz w:val="24"/>
          <w:szCs w:val="24"/>
        </w:rPr>
        <w:t xml:space="preserve"> obrigar-se-á a sempre buscar o menor preço com a melhor qualidade para a execução do objeto </w:t>
      </w:r>
      <w:r w:rsidR="005A464D" w:rsidRPr="00D4703A">
        <w:rPr>
          <w:rFonts w:asciiTheme="minorHAnsi" w:hAnsiTheme="minorHAnsi" w:cs="Arial"/>
          <w:sz w:val="24"/>
          <w:szCs w:val="24"/>
        </w:rPr>
        <w:t>deste contrato</w:t>
      </w:r>
      <w:r w:rsidR="00316968" w:rsidRPr="00D4703A">
        <w:rPr>
          <w:rFonts w:asciiTheme="minorHAnsi" w:hAnsiTheme="minorHAnsi" w:cs="Arial"/>
          <w:sz w:val="24"/>
          <w:szCs w:val="24"/>
        </w:rPr>
        <w:t>.</w:t>
      </w:r>
    </w:p>
    <w:p w:rsidR="00316968" w:rsidRPr="00D4703A" w:rsidRDefault="00316968" w:rsidP="00BD1576">
      <w:pPr>
        <w:pStyle w:val="format1"/>
        <w:tabs>
          <w:tab w:val="left" w:pos="709"/>
          <w:tab w:val="left" w:pos="851"/>
        </w:tabs>
        <w:autoSpaceDE/>
        <w:autoSpaceDN/>
        <w:rPr>
          <w:rFonts w:asciiTheme="minorHAnsi" w:hAnsiTheme="minorHAnsi" w:cs="Arial"/>
          <w:sz w:val="24"/>
          <w:szCs w:val="24"/>
        </w:rPr>
      </w:pPr>
    </w:p>
    <w:p w:rsidR="00316968" w:rsidRPr="00D4703A" w:rsidRDefault="00F07946" w:rsidP="00BD1576">
      <w:pPr>
        <w:jc w:val="both"/>
        <w:rPr>
          <w:rFonts w:asciiTheme="minorHAnsi" w:hAnsiTheme="minorHAnsi" w:cs="Arial"/>
        </w:rPr>
      </w:pPr>
      <w:r w:rsidRPr="00D4703A">
        <w:rPr>
          <w:rFonts w:asciiTheme="minorHAnsi" w:hAnsiTheme="minorHAnsi" w:cs="Arial"/>
          <w:bCs/>
        </w:rPr>
        <w:t>8</w:t>
      </w:r>
      <w:r w:rsidR="00316968" w:rsidRPr="00D4703A">
        <w:rPr>
          <w:rFonts w:asciiTheme="minorHAnsi" w:hAnsiTheme="minorHAnsi" w:cs="Arial"/>
          <w:bCs/>
        </w:rPr>
        <w:t>.1</w:t>
      </w:r>
      <w:r w:rsidR="0087606E" w:rsidRPr="00D4703A">
        <w:rPr>
          <w:rFonts w:asciiTheme="minorHAnsi" w:hAnsiTheme="minorHAnsi" w:cs="Arial"/>
          <w:bCs/>
        </w:rPr>
        <w:t>1</w:t>
      </w:r>
      <w:r w:rsidR="00316968" w:rsidRPr="00D4703A">
        <w:rPr>
          <w:rFonts w:asciiTheme="minorHAnsi" w:hAnsiTheme="minorHAnsi" w:cs="Arial"/>
          <w:bCs/>
        </w:rPr>
        <w:tab/>
      </w:r>
      <w:r w:rsidR="00316968" w:rsidRPr="00D4703A">
        <w:rPr>
          <w:rFonts w:asciiTheme="minorHAnsi" w:hAnsiTheme="minorHAnsi" w:cs="Arial"/>
          <w:bCs/>
        </w:rPr>
        <w:tab/>
      </w:r>
      <w:r w:rsidR="00A11752" w:rsidRPr="00D4703A">
        <w:rPr>
          <w:rFonts w:asciiTheme="minorHAnsi" w:hAnsiTheme="minorHAnsi" w:cs="Arial"/>
          <w:bCs/>
        </w:rPr>
        <w:t>A</w:t>
      </w:r>
      <w:r w:rsidR="00316968" w:rsidRPr="00D4703A">
        <w:rPr>
          <w:rFonts w:asciiTheme="minorHAnsi" w:hAnsiTheme="minorHAnsi" w:cs="Arial"/>
        </w:rPr>
        <w:t xml:space="preserve"> </w:t>
      </w:r>
      <w:r w:rsidR="00316968" w:rsidRPr="00D4703A">
        <w:rPr>
          <w:rFonts w:asciiTheme="minorHAnsi" w:hAnsiTheme="minorHAnsi" w:cs="Arial"/>
          <w:b/>
        </w:rPr>
        <w:t>CONTRATANTE</w:t>
      </w:r>
      <w:r w:rsidR="00316968" w:rsidRPr="00D4703A">
        <w:rPr>
          <w:rFonts w:asciiTheme="minorHAnsi" w:hAnsiTheme="minorHAnsi" w:cs="Arial"/>
        </w:rPr>
        <w:t>, na condição de fonte retentora, fará o desconto e o recolhimento dos tributos e contribuições a que esteja obrigada pela legislação vigente ou superveniente, referente aos pagamentos que efetuar.</w:t>
      </w:r>
    </w:p>
    <w:p w:rsidR="00316968" w:rsidRPr="00D4703A" w:rsidRDefault="00316968" w:rsidP="00BD1576">
      <w:pPr>
        <w:tabs>
          <w:tab w:val="left" w:pos="284"/>
        </w:tabs>
        <w:ind w:right="-2"/>
        <w:jc w:val="both"/>
        <w:rPr>
          <w:rFonts w:asciiTheme="minorHAnsi" w:hAnsiTheme="minorHAnsi" w:cs="Arial"/>
        </w:rPr>
      </w:pPr>
    </w:p>
    <w:p w:rsidR="00316968" w:rsidRPr="00D4703A" w:rsidRDefault="00F07946" w:rsidP="00BD1576">
      <w:pPr>
        <w:tabs>
          <w:tab w:val="left" w:pos="284"/>
        </w:tabs>
        <w:ind w:right="-2"/>
        <w:jc w:val="both"/>
        <w:rPr>
          <w:rFonts w:asciiTheme="minorHAnsi" w:hAnsiTheme="minorHAnsi" w:cs="Arial"/>
          <w:bCs/>
        </w:rPr>
      </w:pPr>
      <w:r w:rsidRPr="00D4703A">
        <w:rPr>
          <w:rFonts w:asciiTheme="minorHAnsi" w:hAnsiTheme="minorHAnsi" w:cs="Arial"/>
          <w:bCs/>
        </w:rPr>
        <w:t>8</w:t>
      </w:r>
      <w:r w:rsidR="00316968" w:rsidRPr="00D4703A">
        <w:rPr>
          <w:rFonts w:asciiTheme="minorHAnsi" w:hAnsiTheme="minorHAnsi" w:cs="Arial"/>
          <w:bCs/>
        </w:rPr>
        <w:t>.1</w:t>
      </w:r>
      <w:r w:rsidR="0087606E" w:rsidRPr="00D4703A">
        <w:rPr>
          <w:rFonts w:asciiTheme="minorHAnsi" w:hAnsiTheme="minorHAnsi" w:cs="Arial"/>
          <w:bCs/>
        </w:rPr>
        <w:t>2</w:t>
      </w:r>
      <w:r w:rsidR="00316968" w:rsidRPr="00D4703A">
        <w:rPr>
          <w:rFonts w:asciiTheme="minorHAnsi" w:hAnsiTheme="minorHAnsi" w:cs="Arial"/>
          <w:bCs/>
        </w:rPr>
        <w:tab/>
      </w:r>
      <w:r w:rsidR="00316968" w:rsidRPr="00D4703A">
        <w:rPr>
          <w:rFonts w:asciiTheme="minorHAnsi" w:hAnsiTheme="minorHAnsi" w:cs="Arial"/>
          <w:bCs/>
        </w:rPr>
        <w:tab/>
        <w:t xml:space="preserve">Os pagamentos mediante a emissão de qualquer modalidade de ordem bancária só serão efetivados se a </w:t>
      </w:r>
      <w:r w:rsidR="00FB0502" w:rsidRPr="00D4703A">
        <w:rPr>
          <w:rFonts w:asciiTheme="minorHAnsi" w:hAnsiTheme="minorHAnsi" w:cs="Arial"/>
          <w:b/>
        </w:rPr>
        <w:t>CONTRATADA</w:t>
      </w:r>
      <w:r w:rsidR="00316968" w:rsidRPr="00D4703A">
        <w:rPr>
          <w:rFonts w:asciiTheme="minorHAnsi" w:hAnsiTheme="minorHAnsi" w:cs="Arial"/>
          <w:bCs/>
        </w:rPr>
        <w:t xml:space="preserve"> efetuar cobrança de forma a permitir o cumprimento das exigências legais, principalmente no que se refere às retenções tributárias. </w:t>
      </w:r>
    </w:p>
    <w:p w:rsidR="00316968" w:rsidRPr="00D4703A" w:rsidRDefault="00316968" w:rsidP="00BD1576">
      <w:pPr>
        <w:tabs>
          <w:tab w:val="left" w:pos="284"/>
        </w:tabs>
        <w:ind w:right="-2"/>
        <w:jc w:val="both"/>
        <w:rPr>
          <w:rFonts w:asciiTheme="minorHAnsi" w:hAnsiTheme="minorHAnsi" w:cs="Arial"/>
          <w:b/>
          <w:bCs/>
        </w:rPr>
      </w:pPr>
    </w:p>
    <w:p w:rsidR="00316968" w:rsidRPr="00D4703A" w:rsidRDefault="00F07946" w:rsidP="00BD1576">
      <w:pPr>
        <w:tabs>
          <w:tab w:val="left" w:pos="284"/>
        </w:tabs>
        <w:ind w:right="-2"/>
        <w:jc w:val="both"/>
        <w:rPr>
          <w:rFonts w:asciiTheme="minorHAnsi" w:hAnsiTheme="minorHAnsi" w:cs="Arial"/>
          <w:bCs/>
        </w:rPr>
      </w:pPr>
      <w:r w:rsidRPr="00D4703A">
        <w:rPr>
          <w:rFonts w:asciiTheme="minorHAnsi" w:hAnsiTheme="minorHAnsi" w:cs="Arial"/>
          <w:bCs/>
        </w:rPr>
        <w:t>8</w:t>
      </w:r>
      <w:r w:rsidR="00316968" w:rsidRPr="00D4703A">
        <w:rPr>
          <w:rFonts w:asciiTheme="minorHAnsi" w:hAnsiTheme="minorHAnsi" w:cs="Arial"/>
          <w:bCs/>
        </w:rPr>
        <w:t>.1</w:t>
      </w:r>
      <w:r w:rsidR="0087606E" w:rsidRPr="00D4703A">
        <w:rPr>
          <w:rFonts w:asciiTheme="minorHAnsi" w:hAnsiTheme="minorHAnsi" w:cs="Arial"/>
          <w:bCs/>
        </w:rPr>
        <w:t>3</w:t>
      </w:r>
      <w:r w:rsidR="00316968" w:rsidRPr="00D4703A">
        <w:rPr>
          <w:rFonts w:asciiTheme="minorHAnsi" w:hAnsiTheme="minorHAnsi" w:cs="Arial"/>
          <w:bCs/>
        </w:rPr>
        <w:tab/>
      </w:r>
      <w:r w:rsidR="00316968" w:rsidRPr="00D4703A">
        <w:rPr>
          <w:rFonts w:asciiTheme="minorHAnsi" w:hAnsiTheme="minorHAnsi" w:cs="Arial"/>
          <w:bCs/>
        </w:rPr>
        <w:tab/>
        <w:t xml:space="preserve">Caso a </w:t>
      </w:r>
      <w:r w:rsidR="00FB0502" w:rsidRPr="00D4703A">
        <w:rPr>
          <w:rFonts w:asciiTheme="minorHAnsi" w:hAnsiTheme="minorHAnsi" w:cs="Arial"/>
          <w:b/>
        </w:rPr>
        <w:t>CONTRATADA</w:t>
      </w:r>
      <w:r w:rsidR="00316968" w:rsidRPr="00D4703A">
        <w:rPr>
          <w:rFonts w:asciiTheme="minorHAnsi" w:hAnsiTheme="minorHAnsi" w:cs="Arial"/>
          <w:b/>
        </w:rPr>
        <w:t xml:space="preserve"> </w:t>
      </w:r>
      <w:r w:rsidR="00316968" w:rsidRPr="00D4703A">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rsidR="00316968" w:rsidRPr="00D4703A" w:rsidRDefault="00316968" w:rsidP="00BD1576">
      <w:pPr>
        <w:tabs>
          <w:tab w:val="left" w:pos="284"/>
        </w:tabs>
        <w:ind w:right="-2"/>
        <w:jc w:val="both"/>
        <w:rPr>
          <w:rFonts w:asciiTheme="minorHAnsi" w:hAnsiTheme="minorHAnsi" w:cs="Arial"/>
          <w:bCs/>
        </w:rPr>
      </w:pPr>
    </w:p>
    <w:p w:rsidR="00316968" w:rsidRPr="00D4703A" w:rsidRDefault="00F07946" w:rsidP="00BD1576">
      <w:pPr>
        <w:tabs>
          <w:tab w:val="left" w:pos="284"/>
        </w:tabs>
        <w:ind w:right="-2"/>
        <w:jc w:val="both"/>
        <w:rPr>
          <w:rFonts w:asciiTheme="minorHAnsi" w:hAnsiTheme="minorHAnsi" w:cs="Arial"/>
          <w:bCs/>
        </w:rPr>
      </w:pPr>
      <w:r w:rsidRPr="00D4703A">
        <w:rPr>
          <w:rFonts w:asciiTheme="minorHAnsi" w:hAnsiTheme="minorHAnsi" w:cs="Arial"/>
          <w:bCs/>
        </w:rPr>
        <w:t>8</w:t>
      </w:r>
      <w:r w:rsidR="00316968" w:rsidRPr="00D4703A">
        <w:rPr>
          <w:rFonts w:asciiTheme="minorHAnsi" w:hAnsiTheme="minorHAnsi" w:cs="Arial"/>
          <w:bCs/>
        </w:rPr>
        <w:t>.1</w:t>
      </w:r>
      <w:r w:rsidR="0087606E" w:rsidRPr="00D4703A">
        <w:rPr>
          <w:rFonts w:asciiTheme="minorHAnsi" w:hAnsiTheme="minorHAnsi" w:cs="Arial"/>
          <w:bCs/>
        </w:rPr>
        <w:t>4</w:t>
      </w:r>
      <w:r w:rsidR="00316968" w:rsidRPr="00D4703A">
        <w:rPr>
          <w:rFonts w:asciiTheme="minorHAnsi" w:hAnsiTheme="minorHAnsi" w:cs="Arial"/>
          <w:bCs/>
        </w:rPr>
        <w:tab/>
      </w:r>
      <w:r w:rsidR="00316968" w:rsidRPr="00D4703A">
        <w:rPr>
          <w:rFonts w:asciiTheme="minorHAnsi" w:hAnsiTheme="minorHAnsi" w:cs="Arial"/>
          <w:bCs/>
        </w:rPr>
        <w:tab/>
        <w:t xml:space="preserve">A nota fiscal ou fatura correspondente deverá ser entregue pela </w:t>
      </w:r>
      <w:r w:rsidR="00FB0502" w:rsidRPr="00D4703A">
        <w:rPr>
          <w:rFonts w:asciiTheme="minorHAnsi" w:hAnsiTheme="minorHAnsi" w:cs="Arial"/>
          <w:b/>
        </w:rPr>
        <w:t>CONTRATADA</w:t>
      </w:r>
      <w:r w:rsidR="00316968" w:rsidRPr="00D4703A">
        <w:rPr>
          <w:rFonts w:asciiTheme="minorHAnsi" w:hAnsiTheme="minorHAnsi" w:cs="Arial"/>
        </w:rPr>
        <w:t xml:space="preserve">, </w:t>
      </w:r>
      <w:r w:rsidR="00316968" w:rsidRPr="00D4703A">
        <w:rPr>
          <w:rFonts w:asciiTheme="minorHAnsi" w:hAnsiTheme="minorHAnsi" w:cs="Arial"/>
          <w:bCs/>
        </w:rPr>
        <w:t xml:space="preserve">diretamente ao </w:t>
      </w:r>
      <w:r w:rsidR="00316968" w:rsidRPr="00D4703A">
        <w:rPr>
          <w:rFonts w:asciiTheme="minorHAnsi" w:hAnsiTheme="minorHAnsi" w:cs="Arial"/>
          <w:bCs/>
          <w:highlight w:val="yellow"/>
        </w:rPr>
        <w:t>gestor ou fiscal</w:t>
      </w:r>
      <w:r w:rsidR="00316968" w:rsidRPr="00D4703A">
        <w:rPr>
          <w:rFonts w:asciiTheme="minorHAnsi" w:hAnsiTheme="minorHAnsi" w:cs="Arial"/>
          <w:bCs/>
        </w:rPr>
        <w:t xml:space="preserve"> deste contrato, com a devida comprovação da execução dos produtos e serviços (orçamentos, relatórios e comprovantes).</w:t>
      </w:r>
    </w:p>
    <w:p w:rsidR="00316968" w:rsidRPr="00D4703A" w:rsidRDefault="00316968" w:rsidP="00BD1576">
      <w:pPr>
        <w:tabs>
          <w:tab w:val="left" w:pos="284"/>
        </w:tabs>
        <w:ind w:right="-2"/>
        <w:jc w:val="both"/>
        <w:rPr>
          <w:rFonts w:asciiTheme="minorHAnsi" w:hAnsiTheme="minorHAnsi" w:cs="Arial"/>
          <w:bCs/>
        </w:rPr>
      </w:pPr>
    </w:p>
    <w:p w:rsidR="00316968" w:rsidRPr="00D4703A" w:rsidRDefault="00F07946" w:rsidP="00BD1576">
      <w:pPr>
        <w:tabs>
          <w:tab w:val="left" w:pos="284"/>
        </w:tabs>
        <w:ind w:right="-2"/>
        <w:jc w:val="both"/>
        <w:rPr>
          <w:rFonts w:asciiTheme="minorHAnsi" w:hAnsiTheme="minorHAnsi" w:cs="Arial"/>
          <w:bCs/>
        </w:rPr>
      </w:pPr>
      <w:r w:rsidRPr="00D4703A">
        <w:rPr>
          <w:rFonts w:asciiTheme="minorHAnsi" w:hAnsiTheme="minorHAnsi" w:cs="Arial"/>
          <w:bCs/>
        </w:rPr>
        <w:t>8</w:t>
      </w:r>
      <w:r w:rsidR="00316968" w:rsidRPr="00D4703A">
        <w:rPr>
          <w:rFonts w:asciiTheme="minorHAnsi" w:hAnsiTheme="minorHAnsi" w:cs="Arial"/>
          <w:bCs/>
        </w:rPr>
        <w:t>.1</w:t>
      </w:r>
      <w:r w:rsidR="0087606E" w:rsidRPr="00D4703A">
        <w:rPr>
          <w:rFonts w:asciiTheme="minorHAnsi" w:hAnsiTheme="minorHAnsi" w:cs="Arial"/>
          <w:bCs/>
        </w:rPr>
        <w:t>4</w:t>
      </w:r>
      <w:r w:rsidR="005653D9" w:rsidRPr="00D4703A">
        <w:rPr>
          <w:rFonts w:asciiTheme="minorHAnsi" w:hAnsiTheme="minorHAnsi" w:cs="Arial"/>
          <w:bCs/>
        </w:rPr>
        <w:t>.1</w:t>
      </w:r>
      <w:r w:rsidR="00316968" w:rsidRPr="00D4703A">
        <w:rPr>
          <w:rFonts w:asciiTheme="minorHAnsi" w:hAnsiTheme="minorHAnsi" w:cs="Arial"/>
          <w:bCs/>
        </w:rPr>
        <w:tab/>
      </w:r>
      <w:r w:rsidR="00316968" w:rsidRPr="00D4703A">
        <w:rPr>
          <w:rFonts w:asciiTheme="minorHAnsi" w:hAnsiTheme="minorHAnsi" w:cs="Arial"/>
          <w:bCs/>
        </w:rPr>
        <w:tab/>
        <w:t xml:space="preserve">Havendo erro na nota fiscal ou circunstância que impeça a liquidação da despesa, os documentos de cobrança serão devolvidos à </w:t>
      </w:r>
      <w:r w:rsidR="00FB0502" w:rsidRPr="00D4703A">
        <w:rPr>
          <w:rFonts w:asciiTheme="minorHAnsi" w:hAnsiTheme="minorHAnsi" w:cs="Arial"/>
          <w:b/>
        </w:rPr>
        <w:t>CONTRATADA</w:t>
      </w:r>
      <w:r w:rsidR="00316968" w:rsidRPr="00D4703A">
        <w:rPr>
          <w:rFonts w:asciiTheme="minorHAnsi" w:hAnsiTheme="minorHAnsi" w:cs="Arial"/>
        </w:rPr>
        <w:t>,</w:t>
      </w:r>
      <w:r w:rsidR="00316968" w:rsidRPr="00D4703A">
        <w:rPr>
          <w:rFonts w:asciiTheme="minorHAnsi" w:hAnsiTheme="minorHAnsi" w:cs="Arial"/>
          <w:bCs/>
        </w:rPr>
        <w:t xml:space="preserve"> e o pagamento ficará pendente até que a </w:t>
      </w:r>
      <w:r w:rsidR="00FB0502" w:rsidRPr="00D4703A">
        <w:rPr>
          <w:rFonts w:asciiTheme="minorHAnsi" w:hAnsiTheme="minorHAnsi" w:cs="Arial"/>
          <w:b/>
        </w:rPr>
        <w:t>CONTRATADA</w:t>
      </w:r>
      <w:r w:rsidR="00316968" w:rsidRPr="00D4703A">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w:t>
      </w:r>
      <w:r w:rsidR="00A11752" w:rsidRPr="00D4703A">
        <w:rPr>
          <w:rFonts w:asciiTheme="minorHAnsi" w:hAnsiTheme="minorHAnsi" w:cs="Arial"/>
          <w:bCs/>
        </w:rPr>
        <w:t>a</w:t>
      </w:r>
      <w:r w:rsidR="00316968" w:rsidRPr="00D4703A">
        <w:rPr>
          <w:rFonts w:asciiTheme="minorHAnsi" w:hAnsiTheme="minorHAnsi" w:cs="Arial"/>
          <w:bCs/>
        </w:rPr>
        <w:t xml:space="preserve"> </w:t>
      </w:r>
      <w:r w:rsidR="00316968" w:rsidRPr="00D4703A">
        <w:rPr>
          <w:rFonts w:asciiTheme="minorHAnsi" w:hAnsiTheme="minorHAnsi" w:cs="Arial"/>
          <w:b/>
          <w:bCs/>
        </w:rPr>
        <w:t>CONTRATANTE</w:t>
      </w:r>
      <w:r w:rsidR="00316968" w:rsidRPr="00D4703A">
        <w:rPr>
          <w:rFonts w:asciiTheme="minorHAnsi" w:hAnsiTheme="minorHAnsi" w:cs="Arial"/>
          <w:bCs/>
        </w:rPr>
        <w:t>.</w:t>
      </w:r>
    </w:p>
    <w:p w:rsidR="00316968" w:rsidRPr="00D4703A" w:rsidRDefault="00316968" w:rsidP="00BD1576">
      <w:pPr>
        <w:tabs>
          <w:tab w:val="left" w:pos="284"/>
        </w:tabs>
        <w:ind w:right="-2"/>
        <w:jc w:val="both"/>
        <w:rPr>
          <w:rFonts w:asciiTheme="minorHAnsi" w:hAnsiTheme="minorHAnsi" w:cs="Arial"/>
          <w:bCs/>
        </w:rPr>
      </w:pPr>
    </w:p>
    <w:p w:rsidR="00316968" w:rsidRPr="00D4703A" w:rsidRDefault="00F07946" w:rsidP="00BD1576">
      <w:pPr>
        <w:tabs>
          <w:tab w:val="left" w:pos="284"/>
        </w:tabs>
        <w:ind w:right="-2"/>
        <w:jc w:val="both"/>
        <w:rPr>
          <w:rFonts w:asciiTheme="minorHAnsi" w:hAnsiTheme="minorHAnsi" w:cs="Arial"/>
          <w:bCs/>
        </w:rPr>
      </w:pPr>
      <w:r w:rsidRPr="00D4703A">
        <w:rPr>
          <w:rFonts w:asciiTheme="minorHAnsi" w:hAnsiTheme="minorHAnsi" w:cs="Arial"/>
          <w:bCs/>
        </w:rPr>
        <w:t>8</w:t>
      </w:r>
      <w:r w:rsidR="00316968" w:rsidRPr="00D4703A">
        <w:rPr>
          <w:rFonts w:asciiTheme="minorHAnsi" w:hAnsiTheme="minorHAnsi" w:cs="Arial"/>
          <w:bCs/>
        </w:rPr>
        <w:t>.1</w:t>
      </w:r>
      <w:r w:rsidR="0087606E" w:rsidRPr="00D4703A">
        <w:rPr>
          <w:rFonts w:asciiTheme="minorHAnsi" w:hAnsiTheme="minorHAnsi" w:cs="Arial"/>
          <w:bCs/>
        </w:rPr>
        <w:t>5</w:t>
      </w:r>
      <w:r w:rsidR="00316968" w:rsidRPr="00D4703A">
        <w:rPr>
          <w:rFonts w:asciiTheme="minorHAnsi" w:hAnsiTheme="minorHAnsi" w:cs="Arial"/>
          <w:bCs/>
        </w:rPr>
        <w:tab/>
      </w:r>
      <w:r w:rsidR="00316968" w:rsidRPr="00D4703A">
        <w:rPr>
          <w:rFonts w:asciiTheme="minorHAnsi" w:hAnsiTheme="minorHAnsi" w:cs="Arial"/>
          <w:bCs/>
        </w:rPr>
        <w:tab/>
        <w:t xml:space="preserve">No caso de eventual atraso de pagamento, mediante pedido da </w:t>
      </w:r>
      <w:r w:rsidR="00FB0502" w:rsidRPr="00D4703A">
        <w:rPr>
          <w:rFonts w:asciiTheme="minorHAnsi" w:hAnsiTheme="minorHAnsi" w:cs="Arial"/>
          <w:b/>
        </w:rPr>
        <w:t>CONTRATADA</w:t>
      </w:r>
      <w:r w:rsidR="00316968" w:rsidRPr="00D4703A">
        <w:rPr>
          <w:rFonts w:asciiTheme="minorHAnsi" w:hAnsiTheme="minorHAnsi" w:cs="Arial"/>
        </w:rPr>
        <w:t xml:space="preserve">, </w:t>
      </w:r>
      <w:r w:rsidR="00316968" w:rsidRPr="00D4703A">
        <w:rPr>
          <w:rFonts w:asciiTheme="minorHAnsi" w:hAnsiTheme="minorHAnsi" w:cs="Arial"/>
          <w:bCs/>
        </w:rPr>
        <w:t xml:space="preserve">o valor devido será atualizado financeiramente, desde que a </w:t>
      </w:r>
      <w:r w:rsidR="00FB0502" w:rsidRPr="00D4703A">
        <w:rPr>
          <w:rFonts w:asciiTheme="minorHAnsi" w:hAnsiTheme="minorHAnsi" w:cs="Arial"/>
          <w:b/>
        </w:rPr>
        <w:t>CONTRATADA</w:t>
      </w:r>
      <w:r w:rsidR="00316968" w:rsidRPr="00D4703A">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rsidR="00316968" w:rsidRPr="00D4703A" w:rsidRDefault="00316968" w:rsidP="00BD1576">
      <w:pPr>
        <w:tabs>
          <w:tab w:val="left" w:pos="284"/>
        </w:tabs>
        <w:ind w:right="-2"/>
        <w:jc w:val="both"/>
        <w:rPr>
          <w:rFonts w:asciiTheme="minorHAnsi" w:hAnsiTheme="minorHAnsi" w:cs="Arial"/>
          <w:bCs/>
        </w:rPr>
      </w:pPr>
    </w:p>
    <w:p w:rsidR="00316968" w:rsidRPr="00D4703A" w:rsidRDefault="00316968" w:rsidP="00BD1576">
      <w:pPr>
        <w:tabs>
          <w:tab w:val="left" w:pos="284"/>
        </w:tabs>
        <w:ind w:right="-2"/>
        <w:jc w:val="both"/>
        <w:rPr>
          <w:rFonts w:asciiTheme="minorHAnsi" w:hAnsiTheme="minorHAnsi" w:cs="Arial"/>
          <w:bCs/>
        </w:rPr>
      </w:pPr>
    </w:p>
    <w:p w:rsidR="00316968" w:rsidRPr="00D4703A" w:rsidRDefault="00316968" w:rsidP="00BD1576">
      <w:pPr>
        <w:tabs>
          <w:tab w:val="left" w:pos="284"/>
        </w:tabs>
        <w:ind w:left="1560" w:right="-143" w:hanging="142"/>
        <w:jc w:val="both"/>
        <w:rPr>
          <w:rFonts w:asciiTheme="minorHAnsi" w:hAnsiTheme="minorHAnsi" w:cs="Arial"/>
        </w:rPr>
      </w:pPr>
      <w:r w:rsidRPr="00D4703A">
        <w:rPr>
          <w:rFonts w:asciiTheme="minorHAnsi" w:hAnsiTheme="minorHAnsi" w:cs="Arial"/>
        </w:rPr>
        <w:t>EM = I x N x VP</w:t>
      </w:r>
    </w:p>
    <w:p w:rsidR="00316968" w:rsidRPr="00D4703A" w:rsidRDefault="00316968" w:rsidP="00BD1576">
      <w:pPr>
        <w:tabs>
          <w:tab w:val="left" w:pos="284"/>
        </w:tabs>
        <w:ind w:left="425" w:right="-143" w:firstLine="993"/>
        <w:jc w:val="both"/>
        <w:rPr>
          <w:rFonts w:asciiTheme="minorHAnsi" w:hAnsiTheme="minorHAnsi" w:cs="Arial"/>
        </w:rPr>
      </w:pPr>
    </w:p>
    <w:p w:rsidR="00316968" w:rsidRPr="00D4703A" w:rsidRDefault="00B01126" w:rsidP="00BD1576">
      <w:pPr>
        <w:tabs>
          <w:tab w:val="left" w:pos="284"/>
        </w:tabs>
        <w:ind w:left="425" w:right="-143" w:firstLine="993"/>
        <w:jc w:val="both"/>
        <w:rPr>
          <w:rFonts w:asciiTheme="minorHAnsi" w:hAnsiTheme="minorHAnsi" w:cs="Arial"/>
        </w:rPr>
      </w:pPr>
      <w:r w:rsidRPr="00D4703A">
        <w:rPr>
          <w:rFonts w:asciiTheme="minorHAnsi" w:hAnsiTheme="minorHAnsi" w:cs="Arial"/>
          <w:u w:val="single"/>
        </w:rPr>
        <w:t>Sendo</w:t>
      </w:r>
      <w:r w:rsidR="00316968" w:rsidRPr="00D4703A">
        <w:rPr>
          <w:rFonts w:asciiTheme="minorHAnsi" w:hAnsiTheme="minorHAnsi" w:cs="Arial"/>
        </w:rPr>
        <w:t>:</w:t>
      </w:r>
    </w:p>
    <w:p w:rsidR="00316968" w:rsidRPr="00D4703A" w:rsidRDefault="00316968" w:rsidP="00BD1576">
      <w:pPr>
        <w:tabs>
          <w:tab w:val="left" w:pos="284"/>
        </w:tabs>
        <w:ind w:left="425" w:right="-143" w:firstLine="993"/>
        <w:jc w:val="both"/>
        <w:rPr>
          <w:rFonts w:asciiTheme="minorHAnsi" w:hAnsiTheme="minorHAnsi" w:cs="Arial"/>
        </w:rPr>
      </w:pPr>
    </w:p>
    <w:p w:rsidR="00316968" w:rsidRPr="00D4703A" w:rsidRDefault="00316968" w:rsidP="00BD1576">
      <w:pPr>
        <w:tabs>
          <w:tab w:val="left" w:pos="284"/>
          <w:tab w:val="left" w:pos="567"/>
        </w:tabs>
        <w:ind w:left="1418" w:right="-143"/>
        <w:jc w:val="both"/>
        <w:rPr>
          <w:rFonts w:asciiTheme="minorHAnsi" w:hAnsiTheme="minorHAnsi" w:cs="Arial"/>
          <w:bCs/>
        </w:rPr>
      </w:pPr>
      <w:r w:rsidRPr="00D4703A">
        <w:rPr>
          <w:rFonts w:asciiTheme="minorHAnsi" w:hAnsiTheme="minorHAnsi" w:cs="Arial"/>
        </w:rPr>
        <w:t xml:space="preserve">EM = </w:t>
      </w:r>
      <w:r w:rsidRPr="00D4703A">
        <w:rPr>
          <w:rFonts w:asciiTheme="minorHAnsi" w:hAnsiTheme="minorHAnsi" w:cs="Arial"/>
          <w:bCs/>
        </w:rPr>
        <w:t>Encargos Moratórios;</w:t>
      </w:r>
    </w:p>
    <w:p w:rsidR="00316968" w:rsidRPr="00D4703A" w:rsidRDefault="00316968" w:rsidP="00BD1576">
      <w:pPr>
        <w:tabs>
          <w:tab w:val="left" w:pos="284"/>
        </w:tabs>
        <w:ind w:left="1418" w:right="-142"/>
        <w:jc w:val="both"/>
        <w:rPr>
          <w:rFonts w:asciiTheme="minorHAnsi" w:hAnsiTheme="minorHAnsi" w:cs="Arial"/>
        </w:rPr>
      </w:pPr>
    </w:p>
    <w:p w:rsidR="00316968" w:rsidRPr="00D4703A" w:rsidRDefault="00316968" w:rsidP="00BD1576">
      <w:pPr>
        <w:ind w:left="1985" w:right="-142" w:hanging="567"/>
        <w:jc w:val="both"/>
        <w:rPr>
          <w:rFonts w:asciiTheme="minorHAnsi" w:hAnsiTheme="minorHAnsi" w:cs="Arial"/>
          <w:bCs/>
        </w:rPr>
      </w:pPr>
      <w:r w:rsidRPr="00D4703A">
        <w:rPr>
          <w:rFonts w:asciiTheme="minorHAnsi" w:hAnsiTheme="minorHAnsi" w:cs="Arial"/>
        </w:rPr>
        <w:t>N =</w:t>
      </w:r>
      <w:r w:rsidRPr="00D4703A">
        <w:rPr>
          <w:rFonts w:asciiTheme="minorHAnsi" w:hAnsiTheme="minorHAnsi" w:cs="Arial"/>
          <w:bCs/>
        </w:rPr>
        <w:t xml:space="preserve"> Número de dias entre a data prevista para o pagamento e a do efetivo pagamento;</w:t>
      </w:r>
    </w:p>
    <w:p w:rsidR="00316968" w:rsidRPr="00D4703A" w:rsidRDefault="00316968" w:rsidP="00BD1576">
      <w:pPr>
        <w:tabs>
          <w:tab w:val="left" w:pos="284"/>
        </w:tabs>
        <w:ind w:left="1418" w:right="-142"/>
        <w:jc w:val="both"/>
        <w:rPr>
          <w:rFonts w:asciiTheme="minorHAnsi" w:hAnsiTheme="minorHAnsi" w:cs="Arial"/>
          <w:bCs/>
        </w:rPr>
      </w:pPr>
    </w:p>
    <w:p w:rsidR="00316968" w:rsidRPr="00D4703A" w:rsidRDefault="00316968" w:rsidP="00BD1576">
      <w:pPr>
        <w:tabs>
          <w:tab w:val="left" w:pos="284"/>
        </w:tabs>
        <w:ind w:left="1418" w:right="-142"/>
        <w:jc w:val="both"/>
        <w:rPr>
          <w:rFonts w:asciiTheme="minorHAnsi" w:hAnsiTheme="minorHAnsi" w:cs="Arial"/>
          <w:bCs/>
        </w:rPr>
      </w:pPr>
      <w:r w:rsidRPr="00D4703A">
        <w:rPr>
          <w:rFonts w:asciiTheme="minorHAnsi" w:hAnsiTheme="minorHAnsi" w:cs="Arial"/>
        </w:rPr>
        <w:t xml:space="preserve">VP = </w:t>
      </w:r>
      <w:r w:rsidRPr="00D4703A">
        <w:rPr>
          <w:rFonts w:asciiTheme="minorHAnsi" w:hAnsiTheme="minorHAnsi" w:cs="Arial"/>
          <w:bCs/>
        </w:rPr>
        <w:t>Valor da parcela a ser paga;</w:t>
      </w:r>
    </w:p>
    <w:p w:rsidR="00316968" w:rsidRPr="00D4703A" w:rsidRDefault="00316968" w:rsidP="00BD1576">
      <w:pPr>
        <w:tabs>
          <w:tab w:val="left" w:pos="284"/>
        </w:tabs>
        <w:ind w:left="1418" w:right="-142"/>
        <w:jc w:val="both"/>
        <w:rPr>
          <w:rFonts w:asciiTheme="minorHAnsi" w:hAnsiTheme="minorHAnsi" w:cs="Arial"/>
          <w:bCs/>
        </w:rPr>
      </w:pPr>
    </w:p>
    <w:p w:rsidR="00316968" w:rsidRPr="00D4703A" w:rsidRDefault="00316968" w:rsidP="00BD1576">
      <w:pPr>
        <w:tabs>
          <w:tab w:val="left" w:pos="284"/>
        </w:tabs>
        <w:ind w:left="1418" w:right="-142"/>
        <w:jc w:val="both"/>
        <w:rPr>
          <w:rFonts w:asciiTheme="minorHAnsi" w:hAnsiTheme="minorHAnsi" w:cs="Arial"/>
          <w:bCs/>
        </w:rPr>
      </w:pPr>
      <w:r w:rsidRPr="00D4703A">
        <w:rPr>
          <w:rFonts w:asciiTheme="minorHAnsi" w:hAnsiTheme="minorHAnsi" w:cs="Arial"/>
        </w:rPr>
        <w:t xml:space="preserve">I = </w:t>
      </w:r>
      <w:r w:rsidRPr="00D4703A">
        <w:rPr>
          <w:rFonts w:asciiTheme="minorHAnsi" w:hAnsiTheme="minorHAnsi" w:cs="Arial"/>
          <w:bCs/>
        </w:rPr>
        <w:t>Índice de compensação financeira = 0,00016438, assim apurado:</w:t>
      </w:r>
    </w:p>
    <w:p w:rsidR="00316968" w:rsidRPr="00D4703A" w:rsidRDefault="00316968" w:rsidP="00BD1576">
      <w:pPr>
        <w:tabs>
          <w:tab w:val="left" w:pos="284"/>
        </w:tabs>
        <w:ind w:left="1418" w:right="-142"/>
        <w:jc w:val="both"/>
        <w:rPr>
          <w:rFonts w:asciiTheme="minorHAnsi" w:hAnsiTheme="minorHAnsi" w:cs="Arial"/>
          <w:bCs/>
        </w:rPr>
      </w:pPr>
    </w:p>
    <w:p w:rsidR="00316968" w:rsidRPr="00D4703A" w:rsidRDefault="00316968" w:rsidP="00BD1576">
      <w:pPr>
        <w:tabs>
          <w:tab w:val="left" w:pos="284"/>
        </w:tabs>
        <w:ind w:left="1418" w:right="-142"/>
        <w:jc w:val="both"/>
        <w:rPr>
          <w:rFonts w:asciiTheme="minorHAnsi" w:hAnsiTheme="minorHAnsi" w:cs="Arial"/>
          <w:bCs/>
          <w:u w:val="single"/>
        </w:rPr>
      </w:pPr>
      <w:r w:rsidRPr="00D4703A">
        <w:rPr>
          <w:rFonts w:asciiTheme="minorHAnsi" w:hAnsiTheme="minorHAnsi" w:cs="Arial"/>
        </w:rPr>
        <w:t xml:space="preserve">I = </w:t>
      </w:r>
      <w:r w:rsidRPr="00D4703A">
        <w:rPr>
          <w:rFonts w:asciiTheme="minorHAnsi" w:hAnsiTheme="minorHAnsi" w:cs="Arial"/>
          <w:bCs/>
          <w:u w:val="single"/>
        </w:rPr>
        <w:t>(TX)</w:t>
      </w:r>
      <w:r w:rsidRPr="00D4703A">
        <w:rPr>
          <w:rFonts w:asciiTheme="minorHAnsi" w:hAnsiTheme="minorHAnsi" w:cs="Arial"/>
          <w:bCs/>
        </w:rPr>
        <w:tab/>
      </w:r>
      <w:r w:rsidRPr="00D4703A">
        <w:rPr>
          <w:rFonts w:asciiTheme="minorHAnsi" w:hAnsiTheme="minorHAnsi" w:cs="Arial"/>
          <w:bCs/>
        </w:rPr>
        <w:tab/>
        <w:t xml:space="preserve">I = </w:t>
      </w:r>
      <w:r w:rsidRPr="00D4703A">
        <w:rPr>
          <w:rFonts w:asciiTheme="minorHAnsi" w:hAnsiTheme="minorHAnsi" w:cs="Arial"/>
          <w:bCs/>
          <w:u w:val="single"/>
        </w:rPr>
        <w:t>(6/100)</w:t>
      </w:r>
      <w:r w:rsidRPr="00D4703A">
        <w:rPr>
          <w:rFonts w:asciiTheme="minorHAnsi" w:hAnsiTheme="minorHAnsi" w:cs="Arial"/>
          <w:bCs/>
        </w:rPr>
        <w:tab/>
      </w:r>
      <w:r w:rsidRPr="00D4703A">
        <w:rPr>
          <w:rFonts w:asciiTheme="minorHAnsi" w:hAnsiTheme="minorHAnsi" w:cs="Arial"/>
          <w:bCs/>
        </w:rPr>
        <w:tab/>
        <w:t>I = 0,00016438</w:t>
      </w:r>
    </w:p>
    <w:p w:rsidR="00316968" w:rsidRPr="00D4703A" w:rsidRDefault="00316968" w:rsidP="00BD1576">
      <w:pPr>
        <w:tabs>
          <w:tab w:val="left" w:pos="284"/>
        </w:tabs>
        <w:ind w:left="1418" w:right="-142"/>
        <w:jc w:val="both"/>
        <w:rPr>
          <w:rFonts w:asciiTheme="minorHAnsi" w:hAnsiTheme="minorHAnsi" w:cs="Arial"/>
          <w:bCs/>
        </w:rPr>
      </w:pPr>
      <w:r w:rsidRPr="00D4703A">
        <w:rPr>
          <w:rFonts w:asciiTheme="minorHAnsi" w:hAnsiTheme="minorHAnsi" w:cs="Arial"/>
          <w:bCs/>
        </w:rPr>
        <w:t xml:space="preserve">     365                          365</w:t>
      </w:r>
    </w:p>
    <w:p w:rsidR="00316968" w:rsidRPr="00D4703A" w:rsidRDefault="00316968" w:rsidP="00BD1576">
      <w:pPr>
        <w:tabs>
          <w:tab w:val="left" w:pos="284"/>
        </w:tabs>
        <w:ind w:left="1418" w:right="-142"/>
        <w:jc w:val="both"/>
        <w:rPr>
          <w:rFonts w:asciiTheme="minorHAnsi" w:hAnsiTheme="minorHAnsi" w:cs="Arial"/>
          <w:bCs/>
        </w:rPr>
      </w:pPr>
    </w:p>
    <w:p w:rsidR="00316968" w:rsidRPr="00D4703A" w:rsidRDefault="00316968" w:rsidP="00BD1576">
      <w:pPr>
        <w:tabs>
          <w:tab w:val="left" w:pos="284"/>
        </w:tabs>
        <w:ind w:left="1418" w:right="-142"/>
        <w:jc w:val="both"/>
        <w:rPr>
          <w:rFonts w:asciiTheme="minorHAnsi" w:hAnsiTheme="minorHAnsi" w:cs="Arial"/>
          <w:bCs/>
        </w:rPr>
      </w:pPr>
      <w:r w:rsidRPr="00D4703A">
        <w:rPr>
          <w:rFonts w:asciiTheme="minorHAnsi" w:hAnsiTheme="minorHAnsi" w:cs="Arial"/>
        </w:rPr>
        <w:t xml:space="preserve">TX </w:t>
      </w:r>
      <w:r w:rsidRPr="00D4703A">
        <w:rPr>
          <w:rFonts w:asciiTheme="minorHAnsi" w:hAnsiTheme="minorHAnsi" w:cs="Arial"/>
          <w:bCs/>
        </w:rPr>
        <w:t>= Percentual da taxa anual = 6%</w:t>
      </w:r>
    </w:p>
    <w:p w:rsidR="00316968" w:rsidRPr="00D4703A" w:rsidRDefault="00316968" w:rsidP="00BD1576">
      <w:pPr>
        <w:tabs>
          <w:tab w:val="left" w:pos="284"/>
        </w:tabs>
        <w:jc w:val="both"/>
        <w:rPr>
          <w:rFonts w:asciiTheme="minorHAnsi" w:hAnsiTheme="minorHAnsi" w:cs="Arial"/>
          <w:bCs/>
        </w:rPr>
      </w:pPr>
    </w:p>
    <w:p w:rsidR="00316968" w:rsidRPr="00D4703A" w:rsidRDefault="00316968" w:rsidP="00BD1576">
      <w:pPr>
        <w:tabs>
          <w:tab w:val="left" w:pos="284"/>
        </w:tabs>
        <w:jc w:val="both"/>
        <w:rPr>
          <w:rFonts w:asciiTheme="minorHAnsi" w:hAnsiTheme="minorHAnsi" w:cs="Arial"/>
          <w:bCs/>
        </w:rPr>
      </w:pPr>
    </w:p>
    <w:p w:rsidR="00316968" w:rsidRPr="00D4703A" w:rsidRDefault="00F07946" w:rsidP="00BD1576">
      <w:pPr>
        <w:tabs>
          <w:tab w:val="left" w:pos="284"/>
        </w:tabs>
        <w:jc w:val="both"/>
        <w:rPr>
          <w:rFonts w:asciiTheme="minorHAnsi" w:hAnsiTheme="minorHAnsi" w:cs="Arial"/>
          <w:bCs/>
        </w:rPr>
      </w:pPr>
      <w:r w:rsidRPr="00D4703A">
        <w:rPr>
          <w:rFonts w:asciiTheme="minorHAnsi" w:hAnsiTheme="minorHAnsi" w:cs="Arial"/>
          <w:bCs/>
        </w:rPr>
        <w:t>8</w:t>
      </w:r>
      <w:r w:rsidR="00316968" w:rsidRPr="00D4703A">
        <w:rPr>
          <w:rFonts w:asciiTheme="minorHAnsi" w:hAnsiTheme="minorHAnsi" w:cs="Arial"/>
          <w:bCs/>
        </w:rPr>
        <w:t>.</w:t>
      </w:r>
      <w:r w:rsidR="005653D9" w:rsidRPr="00D4703A">
        <w:rPr>
          <w:rFonts w:asciiTheme="minorHAnsi" w:hAnsiTheme="minorHAnsi" w:cs="Arial"/>
          <w:bCs/>
        </w:rPr>
        <w:t>1</w:t>
      </w:r>
      <w:r w:rsidR="0087606E" w:rsidRPr="00D4703A">
        <w:rPr>
          <w:rFonts w:asciiTheme="minorHAnsi" w:hAnsiTheme="minorHAnsi" w:cs="Arial"/>
          <w:bCs/>
        </w:rPr>
        <w:t>5</w:t>
      </w:r>
      <w:r w:rsidR="005653D9" w:rsidRPr="00D4703A">
        <w:rPr>
          <w:rFonts w:asciiTheme="minorHAnsi" w:hAnsiTheme="minorHAnsi" w:cs="Arial"/>
          <w:bCs/>
        </w:rPr>
        <w:t>.1</w:t>
      </w:r>
      <w:r w:rsidR="00316968" w:rsidRPr="00D4703A">
        <w:rPr>
          <w:rFonts w:asciiTheme="minorHAnsi" w:hAnsiTheme="minorHAnsi" w:cs="Arial"/>
          <w:bCs/>
        </w:rPr>
        <w:tab/>
      </w:r>
      <w:r w:rsidR="00316968" w:rsidRPr="00D4703A">
        <w:rPr>
          <w:rFonts w:asciiTheme="minorHAnsi" w:hAnsiTheme="minorHAnsi" w:cs="Arial"/>
          <w:bCs/>
        </w:rPr>
        <w:tab/>
        <w:t>A compensação financeira será incluída na nota fiscal seguinte à da ocorrência.</w:t>
      </w:r>
    </w:p>
    <w:p w:rsidR="00316968" w:rsidRPr="00D4703A" w:rsidRDefault="00316968" w:rsidP="00BD1576">
      <w:pPr>
        <w:tabs>
          <w:tab w:val="left" w:pos="284"/>
        </w:tabs>
        <w:jc w:val="both"/>
        <w:rPr>
          <w:rFonts w:asciiTheme="minorHAnsi" w:hAnsiTheme="minorHAnsi" w:cs="Arial"/>
          <w:bCs/>
        </w:rPr>
      </w:pPr>
    </w:p>
    <w:p w:rsidR="00B01126" w:rsidRPr="00D4703A" w:rsidRDefault="00B01126" w:rsidP="00BD1576">
      <w:pPr>
        <w:tabs>
          <w:tab w:val="left" w:pos="284"/>
        </w:tabs>
        <w:jc w:val="both"/>
        <w:rPr>
          <w:rFonts w:asciiTheme="minorHAnsi" w:hAnsiTheme="minorHAnsi" w:cs="Arial"/>
          <w:bCs/>
        </w:rPr>
      </w:pPr>
      <w:r w:rsidRPr="00D4703A">
        <w:rPr>
          <w:rFonts w:asciiTheme="minorHAnsi" w:hAnsiTheme="minorHAnsi" w:cs="Arial"/>
          <w:bCs/>
        </w:rPr>
        <w:t>8.16</w:t>
      </w:r>
      <w:r w:rsidRPr="00D4703A">
        <w:rPr>
          <w:rFonts w:asciiTheme="minorHAnsi" w:hAnsiTheme="minorHAnsi" w:cs="Arial"/>
          <w:bCs/>
        </w:rPr>
        <w:tab/>
      </w:r>
      <w:r w:rsidRPr="00D4703A">
        <w:rPr>
          <w:rFonts w:asciiTheme="minorHAnsi" w:hAnsiTheme="minorHAnsi" w:cs="Arial"/>
          <w:bCs/>
        </w:rPr>
        <w:tab/>
        <w:t xml:space="preserve">Antes da efetivação dos pagamentos será realizada a comprovação de regularidade da </w:t>
      </w:r>
      <w:r w:rsidRPr="00D4703A">
        <w:rPr>
          <w:rFonts w:asciiTheme="minorHAnsi" w:hAnsiTheme="minorHAnsi" w:cs="Arial"/>
          <w:b/>
          <w:bCs/>
        </w:rPr>
        <w:t>CONTRATADA</w:t>
      </w:r>
      <w:r w:rsidRPr="00D4703A">
        <w:rPr>
          <w:rFonts w:asciiTheme="minorHAnsi" w:hAnsiTheme="minorHAnsi" w:cs="Arial"/>
          <w:bCs/>
        </w:rPr>
        <w:t xml:space="preserve">, mediante consulta </w:t>
      </w:r>
      <w:r w:rsidRPr="00D4703A">
        <w:rPr>
          <w:rFonts w:asciiTheme="minorHAnsi" w:hAnsiTheme="minorHAnsi" w:cs="Arial"/>
          <w:bCs/>
          <w:i/>
        </w:rPr>
        <w:t>on-line</w:t>
      </w:r>
      <w:r w:rsidRPr="00D4703A">
        <w:rPr>
          <w:rFonts w:asciiTheme="minorHAnsi" w:hAnsiTheme="minorHAnsi" w:cs="Arial"/>
          <w:bCs/>
        </w:rPr>
        <w:t xml:space="preserve">, no Sistema de Cadastramento Unificado de Fornecedores – SICAF e no </w:t>
      </w:r>
      <w:r w:rsidR="00671D33" w:rsidRPr="00D4703A">
        <w:rPr>
          <w:rFonts w:asciiTheme="minorHAnsi" w:hAnsiTheme="minorHAnsi" w:cs="Arial"/>
          <w:bCs/>
        </w:rPr>
        <w:t>sítio</w:t>
      </w:r>
      <w:r w:rsidRPr="00D4703A">
        <w:rPr>
          <w:rFonts w:asciiTheme="minorHAnsi" w:hAnsiTheme="minorHAnsi" w:cs="Arial"/>
          <w:bCs/>
        </w:rPr>
        <w:t xml:space="preserve"> do Tribunal Superior do Trabalho.</w:t>
      </w:r>
    </w:p>
    <w:p w:rsidR="00B01126" w:rsidRPr="00D4703A" w:rsidRDefault="00B01126" w:rsidP="00BD1576">
      <w:pPr>
        <w:tabs>
          <w:tab w:val="left" w:pos="284"/>
        </w:tabs>
        <w:jc w:val="both"/>
        <w:rPr>
          <w:rFonts w:asciiTheme="minorHAnsi" w:hAnsiTheme="minorHAnsi" w:cs="Arial"/>
          <w:bCs/>
        </w:rPr>
      </w:pPr>
    </w:p>
    <w:p w:rsidR="00B01126" w:rsidRPr="00D4703A" w:rsidRDefault="00B01126"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D4703A">
        <w:rPr>
          <w:rFonts w:asciiTheme="minorHAnsi" w:hAnsiTheme="minorHAnsi" w:cs="Arial"/>
          <w:bCs/>
        </w:rPr>
        <w:t>8.16.1</w:t>
      </w:r>
      <w:r w:rsidRPr="00D4703A">
        <w:rPr>
          <w:rFonts w:asciiTheme="minorHAnsi" w:hAnsiTheme="minorHAnsi" w:cs="Arial"/>
          <w:bCs/>
        </w:rPr>
        <w:tab/>
      </w:r>
      <w:r w:rsidRPr="00D4703A">
        <w:rPr>
          <w:rFonts w:asciiTheme="minorHAnsi" w:hAnsiTheme="minorHAnsi" w:cs="Arial"/>
          <w:bCs/>
        </w:rPr>
        <w:tab/>
        <w:t xml:space="preserve">Se a </w:t>
      </w:r>
      <w:r w:rsidRPr="00D4703A">
        <w:rPr>
          <w:rFonts w:asciiTheme="minorHAnsi" w:hAnsiTheme="minorHAnsi" w:cs="Arial"/>
          <w:b/>
          <w:bCs/>
        </w:rPr>
        <w:t>CONTRATADA</w:t>
      </w:r>
      <w:r w:rsidRPr="00D4703A">
        <w:rPr>
          <w:rFonts w:asciiTheme="minorHAnsi" w:hAnsiTheme="minorHAnsi" w:cs="Arial"/>
          <w:bCs/>
        </w:rPr>
        <w:t xml:space="preserve"> cadastrada no SICAF estiver com a documentação obrigatória vencida, deverá apresentar à </w:t>
      </w:r>
      <w:r w:rsidRPr="00D4703A">
        <w:rPr>
          <w:rFonts w:asciiTheme="minorHAnsi" w:hAnsiTheme="minorHAnsi" w:cs="Arial"/>
          <w:b/>
          <w:bCs/>
        </w:rPr>
        <w:t>CONTRATANTE</w:t>
      </w:r>
      <w:r w:rsidRPr="00D4703A">
        <w:rPr>
          <w:rFonts w:asciiTheme="minorHAnsi" w:hAnsiTheme="minorHAnsi" w:cs="Arial"/>
          <w:bCs/>
        </w:rPr>
        <w:t xml:space="preserv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rsidR="00B01126" w:rsidRPr="00D4703A" w:rsidRDefault="00B01126" w:rsidP="00BD1576">
      <w:pPr>
        <w:tabs>
          <w:tab w:val="left" w:pos="284"/>
        </w:tabs>
        <w:rPr>
          <w:rFonts w:asciiTheme="minorHAnsi" w:hAnsiTheme="minorHAnsi" w:cs="Arial"/>
          <w:bCs/>
        </w:rPr>
      </w:pPr>
    </w:p>
    <w:p w:rsidR="00B01126" w:rsidRPr="00D4703A" w:rsidRDefault="00B01126" w:rsidP="00BD1576">
      <w:pPr>
        <w:tabs>
          <w:tab w:val="left" w:pos="284"/>
        </w:tabs>
        <w:jc w:val="both"/>
        <w:rPr>
          <w:rFonts w:asciiTheme="minorHAnsi" w:hAnsiTheme="minorHAnsi" w:cs="Arial"/>
          <w:bCs/>
        </w:rPr>
      </w:pPr>
      <w:r w:rsidRPr="00D4703A">
        <w:rPr>
          <w:rFonts w:asciiTheme="minorHAnsi" w:hAnsiTheme="minorHAnsi" w:cs="Arial"/>
          <w:bCs/>
        </w:rPr>
        <w:t>8.16.2</w:t>
      </w:r>
      <w:r w:rsidRPr="00D4703A">
        <w:rPr>
          <w:rFonts w:asciiTheme="minorHAnsi" w:hAnsiTheme="minorHAnsi" w:cs="Arial"/>
          <w:bCs/>
        </w:rPr>
        <w:tab/>
      </w:r>
      <w:r w:rsidRPr="00D4703A">
        <w:rPr>
          <w:rFonts w:asciiTheme="minorHAnsi" w:hAnsiTheme="minorHAnsi" w:cs="Arial"/>
          <w:bCs/>
        </w:rPr>
        <w:tab/>
        <w:t xml:space="preserve">Constatada a irregularidade, a </w:t>
      </w:r>
      <w:r w:rsidRPr="00D4703A">
        <w:rPr>
          <w:rFonts w:asciiTheme="minorHAnsi" w:hAnsiTheme="minorHAnsi" w:cs="Arial"/>
          <w:b/>
          <w:bCs/>
        </w:rPr>
        <w:t>CONTRATADA</w:t>
      </w:r>
      <w:r w:rsidRPr="00D4703A">
        <w:rPr>
          <w:rFonts w:asciiTheme="minorHAnsi" w:hAnsiTheme="minorHAnsi" w:cs="Arial"/>
        </w:rPr>
        <w:t xml:space="preserve"> </w:t>
      </w:r>
      <w:r w:rsidRPr="00D4703A">
        <w:rPr>
          <w:rFonts w:asciiTheme="minorHAnsi" w:hAnsiTheme="minorHAnsi" w:cs="Arial"/>
          <w:bCs/>
        </w:rPr>
        <w:t>será notificada, por escrito, para que no prazo de 5 (cinco) dias regularize sua situação ou, no mesmo prazo, apresente sua defesa, sob pena de rescisão contratual.</w:t>
      </w:r>
    </w:p>
    <w:p w:rsidR="00B01126" w:rsidRPr="00D4703A" w:rsidRDefault="00B01126" w:rsidP="00BD1576">
      <w:pPr>
        <w:tabs>
          <w:tab w:val="left" w:pos="284"/>
        </w:tabs>
        <w:jc w:val="both"/>
        <w:rPr>
          <w:rFonts w:asciiTheme="minorHAnsi" w:hAnsiTheme="minorHAnsi" w:cs="Arial"/>
          <w:bCs/>
        </w:rPr>
      </w:pPr>
    </w:p>
    <w:p w:rsidR="00B01126" w:rsidRPr="00D4703A" w:rsidRDefault="00B01126" w:rsidP="00BD1576">
      <w:pPr>
        <w:tabs>
          <w:tab w:val="left" w:pos="284"/>
        </w:tabs>
        <w:jc w:val="both"/>
        <w:rPr>
          <w:rFonts w:asciiTheme="minorHAnsi" w:hAnsiTheme="minorHAnsi" w:cs="Arial"/>
          <w:bCs/>
        </w:rPr>
      </w:pPr>
      <w:r w:rsidRPr="00D4703A">
        <w:rPr>
          <w:rFonts w:asciiTheme="minorHAnsi" w:hAnsiTheme="minorHAnsi" w:cs="Arial"/>
          <w:bCs/>
        </w:rPr>
        <w:t>8.16.3</w:t>
      </w:r>
      <w:r w:rsidRPr="00D4703A">
        <w:rPr>
          <w:rFonts w:asciiTheme="minorHAnsi" w:hAnsiTheme="minorHAnsi" w:cs="Arial"/>
          <w:bCs/>
        </w:rPr>
        <w:tab/>
      </w:r>
      <w:r w:rsidRPr="00D4703A">
        <w:rPr>
          <w:rFonts w:asciiTheme="minorHAnsi" w:hAnsiTheme="minorHAnsi" w:cs="Arial"/>
          <w:bCs/>
        </w:rPr>
        <w:tab/>
        <w:t xml:space="preserve">O prazo estipulado poderá ser prorrogado a juízo da </w:t>
      </w:r>
      <w:r w:rsidRPr="00D4703A">
        <w:rPr>
          <w:rFonts w:asciiTheme="minorHAnsi" w:hAnsiTheme="minorHAnsi" w:cs="Arial"/>
          <w:b/>
        </w:rPr>
        <w:t>CONTRATANTE</w:t>
      </w:r>
      <w:r w:rsidRPr="00D4703A">
        <w:rPr>
          <w:rFonts w:asciiTheme="minorHAnsi" w:hAnsiTheme="minorHAnsi" w:cs="Arial"/>
          <w:bCs/>
        </w:rPr>
        <w:t>.</w:t>
      </w:r>
    </w:p>
    <w:p w:rsidR="00B01126" w:rsidRPr="00D4703A" w:rsidRDefault="00B01126" w:rsidP="00BD1576">
      <w:pPr>
        <w:tabs>
          <w:tab w:val="left" w:pos="284"/>
        </w:tabs>
        <w:jc w:val="both"/>
        <w:rPr>
          <w:rFonts w:asciiTheme="minorHAnsi" w:hAnsiTheme="minorHAnsi" w:cs="Arial"/>
          <w:bCs/>
        </w:rPr>
      </w:pPr>
    </w:p>
    <w:p w:rsidR="00B01126" w:rsidRPr="00D4703A" w:rsidRDefault="00B01126" w:rsidP="00BD1576">
      <w:pPr>
        <w:tabs>
          <w:tab w:val="left" w:pos="284"/>
        </w:tabs>
        <w:jc w:val="both"/>
        <w:rPr>
          <w:rFonts w:asciiTheme="minorHAnsi" w:hAnsiTheme="minorHAnsi" w:cs="Arial"/>
          <w:bCs/>
        </w:rPr>
      </w:pPr>
      <w:r w:rsidRPr="00D4703A">
        <w:rPr>
          <w:rFonts w:asciiTheme="minorHAnsi" w:hAnsiTheme="minorHAnsi" w:cs="Arial"/>
          <w:bCs/>
        </w:rPr>
        <w:t>8.17</w:t>
      </w:r>
      <w:r w:rsidRPr="00D4703A">
        <w:rPr>
          <w:rFonts w:asciiTheme="minorHAnsi" w:hAnsiTheme="minorHAnsi" w:cs="Arial"/>
          <w:bCs/>
        </w:rPr>
        <w:tab/>
      </w:r>
      <w:r w:rsidRPr="00D4703A">
        <w:rPr>
          <w:rFonts w:asciiTheme="minorHAnsi" w:hAnsiTheme="minorHAnsi" w:cs="Arial"/>
          <w:bCs/>
        </w:rPr>
        <w:tab/>
        <w:t xml:space="preserve">Quaisquer alterações nos dados bancários deverão ser comunicadas à </w:t>
      </w:r>
      <w:r w:rsidRPr="00D4703A">
        <w:rPr>
          <w:rFonts w:asciiTheme="minorHAnsi" w:hAnsiTheme="minorHAnsi" w:cs="Arial"/>
          <w:b/>
        </w:rPr>
        <w:t>CONTRATANTE</w:t>
      </w:r>
      <w:r w:rsidRPr="00D4703A">
        <w:rPr>
          <w:rFonts w:asciiTheme="minorHAnsi" w:hAnsiTheme="minorHAnsi" w:cs="Arial"/>
          <w:bCs/>
        </w:rPr>
        <w:t xml:space="preserve">, por meio de carta, ficando sob responsabilidade da </w:t>
      </w:r>
      <w:r w:rsidR="009F0E31" w:rsidRPr="00D4703A">
        <w:rPr>
          <w:rFonts w:asciiTheme="minorHAnsi" w:hAnsiTheme="minorHAnsi" w:cs="Arial"/>
          <w:b/>
        </w:rPr>
        <w:t>CONTRATADA</w:t>
      </w:r>
      <w:r w:rsidRPr="00D4703A">
        <w:rPr>
          <w:rFonts w:asciiTheme="minorHAnsi" w:hAnsiTheme="minorHAnsi" w:cs="Arial"/>
        </w:rPr>
        <w:t xml:space="preserve"> </w:t>
      </w:r>
      <w:r w:rsidRPr="00D4703A">
        <w:rPr>
          <w:rFonts w:asciiTheme="minorHAnsi" w:hAnsiTheme="minorHAnsi" w:cs="Arial"/>
          <w:bCs/>
        </w:rPr>
        <w:t>os prejuízos decorrentes de pagamentos incorretos devido à falta de informação.</w:t>
      </w:r>
    </w:p>
    <w:p w:rsidR="00B01126" w:rsidRPr="00D4703A" w:rsidRDefault="00B01126" w:rsidP="00BD1576">
      <w:pPr>
        <w:tabs>
          <w:tab w:val="left" w:pos="284"/>
        </w:tabs>
        <w:jc w:val="both"/>
        <w:rPr>
          <w:rFonts w:asciiTheme="minorHAnsi" w:hAnsiTheme="minorHAnsi" w:cs="Arial"/>
          <w:b/>
          <w:bCs/>
        </w:rPr>
      </w:pPr>
    </w:p>
    <w:p w:rsidR="00B01126" w:rsidRPr="00D4703A" w:rsidRDefault="00B01126" w:rsidP="00BD1576">
      <w:pPr>
        <w:tabs>
          <w:tab w:val="left" w:pos="284"/>
        </w:tabs>
        <w:jc w:val="both"/>
        <w:rPr>
          <w:rFonts w:asciiTheme="minorHAnsi" w:hAnsiTheme="minorHAnsi" w:cs="Arial"/>
          <w:bCs/>
        </w:rPr>
      </w:pPr>
      <w:r w:rsidRPr="00D4703A">
        <w:rPr>
          <w:rFonts w:asciiTheme="minorHAnsi" w:hAnsiTheme="minorHAnsi" w:cs="Arial"/>
          <w:bCs/>
        </w:rPr>
        <w:t>8.18</w:t>
      </w:r>
      <w:r w:rsidRPr="00D4703A">
        <w:rPr>
          <w:rFonts w:asciiTheme="minorHAnsi" w:hAnsiTheme="minorHAnsi" w:cs="Arial"/>
          <w:bCs/>
        </w:rPr>
        <w:tab/>
      </w:r>
      <w:r w:rsidRPr="00D4703A">
        <w:rPr>
          <w:rFonts w:asciiTheme="minorHAnsi" w:hAnsiTheme="minorHAnsi" w:cs="Arial"/>
          <w:bCs/>
        </w:rPr>
        <w:tab/>
        <w:t xml:space="preserve">Os pagamentos efetuados pela </w:t>
      </w:r>
      <w:r w:rsidRPr="00D4703A">
        <w:rPr>
          <w:rFonts w:asciiTheme="minorHAnsi" w:hAnsiTheme="minorHAnsi" w:cs="Arial"/>
          <w:b/>
        </w:rPr>
        <w:t>CONTRATANTE</w:t>
      </w:r>
      <w:r w:rsidRPr="00D4703A">
        <w:rPr>
          <w:rFonts w:asciiTheme="minorHAnsi" w:hAnsiTheme="minorHAnsi" w:cs="Arial"/>
          <w:bCs/>
        </w:rPr>
        <w:t xml:space="preserve"> não isentam a </w:t>
      </w:r>
      <w:r w:rsidR="009F0E31" w:rsidRPr="00D4703A">
        <w:rPr>
          <w:rFonts w:asciiTheme="minorHAnsi" w:hAnsiTheme="minorHAnsi" w:cs="Arial"/>
          <w:b/>
        </w:rPr>
        <w:t>CONTRATADA</w:t>
      </w:r>
      <w:r w:rsidRPr="00D4703A">
        <w:rPr>
          <w:rFonts w:asciiTheme="minorHAnsi" w:hAnsiTheme="minorHAnsi" w:cs="Arial"/>
        </w:rPr>
        <w:t xml:space="preserve"> </w:t>
      </w:r>
      <w:r w:rsidRPr="00D4703A">
        <w:rPr>
          <w:rFonts w:asciiTheme="minorHAnsi" w:hAnsiTheme="minorHAnsi" w:cs="Arial"/>
          <w:bCs/>
        </w:rPr>
        <w:t>de suas obrigações e responsabilidades assumidas.</w:t>
      </w:r>
    </w:p>
    <w:p w:rsidR="009800AC" w:rsidRPr="00D4703A" w:rsidRDefault="009800AC" w:rsidP="00BD1576">
      <w:pPr>
        <w:tabs>
          <w:tab w:val="left" w:pos="851"/>
        </w:tabs>
        <w:ind w:right="62"/>
        <w:contextualSpacing/>
        <w:jc w:val="both"/>
        <w:rPr>
          <w:rFonts w:asciiTheme="minorHAnsi" w:eastAsia="Calibri" w:hAnsiTheme="minorHAnsi" w:cs="Arial"/>
          <w:b/>
          <w:bCs/>
        </w:rPr>
      </w:pPr>
    </w:p>
    <w:p w:rsidR="00000E2A" w:rsidRPr="00D4703A" w:rsidRDefault="00000E2A" w:rsidP="00BD1576">
      <w:pPr>
        <w:tabs>
          <w:tab w:val="left" w:pos="851"/>
        </w:tabs>
        <w:ind w:right="62"/>
        <w:contextualSpacing/>
        <w:jc w:val="both"/>
        <w:rPr>
          <w:rFonts w:asciiTheme="minorHAnsi" w:eastAsia="Calibri" w:hAnsiTheme="minorHAnsi" w:cs="Arial"/>
          <w:b/>
          <w:bCs/>
        </w:rPr>
      </w:pPr>
    </w:p>
    <w:p w:rsidR="0020470F" w:rsidRPr="00D4703A" w:rsidRDefault="0020470F" w:rsidP="00BD1576">
      <w:pPr>
        <w:rPr>
          <w:rFonts w:asciiTheme="minorHAnsi" w:hAnsiTheme="minorHAnsi" w:cs="Arial"/>
          <w:b/>
        </w:rPr>
      </w:pPr>
      <w:r w:rsidRPr="00D4703A">
        <w:rPr>
          <w:rFonts w:asciiTheme="minorHAnsi" w:hAnsiTheme="minorHAnsi" w:cs="Arial"/>
          <w:b/>
        </w:rPr>
        <w:t>CLÁUSULA NONA – REAJUSTE</w:t>
      </w:r>
    </w:p>
    <w:p w:rsidR="0020470F" w:rsidRPr="00D4703A" w:rsidRDefault="0020470F" w:rsidP="00BD1576">
      <w:pPr>
        <w:jc w:val="both"/>
        <w:rPr>
          <w:rFonts w:asciiTheme="minorHAnsi" w:hAnsiTheme="minorHAnsi" w:cs="Arial"/>
        </w:rPr>
      </w:pPr>
    </w:p>
    <w:p w:rsidR="00C91F66" w:rsidRPr="00D4703A" w:rsidRDefault="00C91F66"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XI, §8º, Lei nº 8.666/1993 e Subseção VI da Instrução Normativa MP nº 5/2017.</w:t>
      </w:r>
    </w:p>
    <w:p w:rsidR="00001813" w:rsidRPr="00D4703A" w:rsidRDefault="00001813" w:rsidP="00BD1576">
      <w:pPr>
        <w:jc w:val="both"/>
        <w:rPr>
          <w:rFonts w:asciiTheme="minorHAnsi" w:hAnsiTheme="minorHAnsi" w:cs="Arial"/>
        </w:rPr>
      </w:pPr>
    </w:p>
    <w:p w:rsidR="007C4E2B" w:rsidRPr="00D4703A" w:rsidRDefault="007C4E2B" w:rsidP="00BD1576">
      <w:pPr>
        <w:pStyle w:val="Texto"/>
        <w:spacing w:before="0" w:after="0" w:line="240" w:lineRule="auto"/>
        <w:ind w:right="-86"/>
        <w:rPr>
          <w:rFonts w:asciiTheme="minorHAnsi" w:hAnsiTheme="minorHAnsi" w:cs="Arial"/>
          <w:szCs w:val="24"/>
        </w:rPr>
      </w:pPr>
      <w:r w:rsidRPr="00D4703A">
        <w:rPr>
          <w:rFonts w:asciiTheme="minorHAnsi" w:hAnsiTheme="minorHAnsi" w:cs="Arial"/>
          <w:szCs w:val="24"/>
        </w:rPr>
        <w:t>9.1</w:t>
      </w:r>
      <w:r w:rsidRPr="00D4703A">
        <w:rPr>
          <w:rFonts w:asciiTheme="minorHAnsi" w:hAnsiTheme="minorHAnsi" w:cs="Arial"/>
          <w:szCs w:val="24"/>
        </w:rPr>
        <w:tab/>
      </w:r>
      <w:r w:rsidRPr="00D4703A">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rsidR="007C4E2B" w:rsidRPr="00D4703A" w:rsidRDefault="007C4E2B" w:rsidP="00BD1576">
      <w:pPr>
        <w:pStyle w:val="Texto"/>
        <w:spacing w:before="0" w:after="0" w:line="240" w:lineRule="auto"/>
        <w:ind w:right="-86"/>
        <w:rPr>
          <w:rFonts w:asciiTheme="minorHAnsi" w:hAnsiTheme="minorHAnsi" w:cs="Arial"/>
          <w:szCs w:val="24"/>
        </w:rPr>
      </w:pPr>
    </w:p>
    <w:p w:rsidR="007C4E2B" w:rsidRPr="00D4703A" w:rsidRDefault="007C4E2B" w:rsidP="00BD1576">
      <w:pPr>
        <w:tabs>
          <w:tab w:val="left" w:pos="284"/>
        </w:tabs>
        <w:ind w:right="-2"/>
        <w:jc w:val="both"/>
        <w:rPr>
          <w:rFonts w:asciiTheme="minorHAnsi" w:hAnsiTheme="minorHAnsi" w:cs="Arial"/>
        </w:rPr>
      </w:pPr>
      <w:r w:rsidRPr="00D4703A">
        <w:rPr>
          <w:rFonts w:asciiTheme="minorHAnsi" w:hAnsiTheme="minorHAnsi" w:cs="Arial"/>
        </w:rPr>
        <w:t>9.1.1</w:t>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rPr>
        <w:t>CONTRATADA</w:t>
      </w:r>
      <w:r w:rsidRPr="00D4703A">
        <w:rPr>
          <w:rFonts w:asciiTheme="minorHAnsi" w:hAnsiTheme="minorHAnsi" w:cs="Arial"/>
        </w:rPr>
        <w:t xml:space="preserve"> deverá apresentar à </w:t>
      </w:r>
      <w:r w:rsidRPr="00D4703A">
        <w:rPr>
          <w:rFonts w:asciiTheme="minorHAnsi" w:hAnsiTheme="minorHAnsi" w:cs="Arial"/>
          <w:b/>
        </w:rPr>
        <w:t>CONTRATANTE</w:t>
      </w:r>
      <w:r w:rsidRPr="00D4703A">
        <w:rPr>
          <w:rFonts w:asciiTheme="minorHAnsi" w:hAnsiTheme="minorHAnsi" w:cs="Arial"/>
        </w:rPr>
        <w:t>, com antecedência mínima de 30 (trinta) dias do vencimento do contrato, o pedido de reajuste do valor a ser praticado nos 12 (doze) meses subsequentes.</w:t>
      </w:r>
    </w:p>
    <w:p w:rsidR="0020470F" w:rsidRPr="00D4703A" w:rsidRDefault="0020470F" w:rsidP="00BD1576">
      <w:pPr>
        <w:pStyle w:val="Texto"/>
        <w:spacing w:before="0" w:after="0" w:line="240" w:lineRule="auto"/>
        <w:ind w:right="-86"/>
        <w:rPr>
          <w:rFonts w:asciiTheme="minorHAnsi" w:hAnsiTheme="minorHAnsi" w:cs="Arial"/>
          <w:szCs w:val="24"/>
        </w:rPr>
      </w:pPr>
    </w:p>
    <w:p w:rsidR="00BC53CD" w:rsidRPr="00D4703A" w:rsidRDefault="00BC53CD" w:rsidP="00BD1576">
      <w:pPr>
        <w:pStyle w:val="Texto"/>
        <w:spacing w:before="0" w:after="0" w:line="240" w:lineRule="auto"/>
        <w:ind w:right="-86"/>
        <w:rPr>
          <w:rFonts w:asciiTheme="minorHAnsi" w:hAnsiTheme="minorHAnsi" w:cs="Arial"/>
          <w:szCs w:val="24"/>
        </w:rPr>
      </w:pPr>
      <w:r w:rsidRPr="00D4703A">
        <w:rPr>
          <w:rFonts w:asciiTheme="minorHAnsi" w:hAnsiTheme="minorHAnsi" w:cs="Arial"/>
          <w:szCs w:val="24"/>
        </w:rPr>
        <w:t>9.1.2</w:t>
      </w:r>
      <w:r w:rsidRPr="00D4703A">
        <w:rPr>
          <w:rFonts w:asciiTheme="minorHAnsi" w:hAnsiTheme="minorHAnsi" w:cs="Arial"/>
          <w:szCs w:val="24"/>
        </w:rPr>
        <w:tab/>
      </w:r>
      <w:r w:rsidRPr="00D4703A">
        <w:rPr>
          <w:rFonts w:asciiTheme="minorHAnsi" w:hAnsiTheme="minorHAnsi" w:cs="Arial"/>
          <w:szCs w:val="24"/>
        </w:rPr>
        <w:tab/>
        <w:t>É vedada a inclusão de benefícios não previstos na proposta inic</w:t>
      </w:r>
      <w:r w:rsidR="00EE26FA" w:rsidRPr="00D4703A">
        <w:rPr>
          <w:rFonts w:asciiTheme="minorHAnsi" w:hAnsiTheme="minorHAnsi" w:cs="Arial"/>
          <w:szCs w:val="24"/>
        </w:rPr>
        <w:t>i</w:t>
      </w:r>
      <w:r w:rsidRPr="00D4703A">
        <w:rPr>
          <w:rFonts w:asciiTheme="minorHAnsi" w:hAnsiTheme="minorHAnsi" w:cs="Arial"/>
          <w:szCs w:val="24"/>
        </w:rPr>
        <w:t xml:space="preserve">al, exceto quando se tornarem obrigatórios </w:t>
      </w:r>
      <w:r w:rsidR="00EE26FA" w:rsidRPr="00D4703A">
        <w:rPr>
          <w:rFonts w:asciiTheme="minorHAnsi" w:hAnsiTheme="minorHAnsi" w:cs="Arial"/>
          <w:szCs w:val="24"/>
        </w:rPr>
        <w:t>p</w:t>
      </w:r>
      <w:r w:rsidRPr="00D4703A">
        <w:rPr>
          <w:rFonts w:asciiTheme="minorHAnsi" w:hAnsiTheme="minorHAnsi" w:cs="Arial"/>
          <w:szCs w:val="24"/>
        </w:rPr>
        <w:t xml:space="preserve">or força de instrumento legal, Acordo, Convenção ou Dissídio Coletivo de Trabalho, observado o </w:t>
      </w:r>
      <w:r w:rsidR="00496D1E" w:rsidRPr="00D4703A">
        <w:rPr>
          <w:rFonts w:asciiTheme="minorHAnsi" w:hAnsiTheme="minorHAnsi" w:cs="Arial"/>
          <w:szCs w:val="24"/>
        </w:rPr>
        <w:t>A</w:t>
      </w:r>
      <w:r w:rsidRPr="00D4703A">
        <w:rPr>
          <w:rFonts w:asciiTheme="minorHAnsi" w:hAnsiTheme="minorHAnsi" w:cs="Arial"/>
          <w:szCs w:val="24"/>
        </w:rPr>
        <w:t xml:space="preserve">rt. </w:t>
      </w:r>
      <w:r w:rsidR="00496D1E" w:rsidRPr="00D4703A">
        <w:rPr>
          <w:rFonts w:asciiTheme="minorHAnsi" w:hAnsiTheme="minorHAnsi" w:cs="Arial"/>
          <w:szCs w:val="24"/>
        </w:rPr>
        <w:t>6º da Instrução Normativa MP nº 5/2017.</w:t>
      </w:r>
    </w:p>
    <w:p w:rsidR="00BC53CD" w:rsidRPr="00D4703A" w:rsidRDefault="00BC53CD" w:rsidP="00BD1576">
      <w:pPr>
        <w:pStyle w:val="Texto"/>
        <w:spacing w:before="0" w:after="0" w:line="240" w:lineRule="auto"/>
        <w:ind w:right="-86"/>
        <w:rPr>
          <w:rFonts w:asciiTheme="minorHAnsi" w:hAnsiTheme="minorHAnsi" w:cs="Arial"/>
          <w:szCs w:val="24"/>
        </w:rPr>
      </w:pPr>
    </w:p>
    <w:p w:rsidR="0020470F" w:rsidRPr="00D4703A" w:rsidRDefault="0020470F" w:rsidP="00BD1576">
      <w:pPr>
        <w:pStyle w:val="Texto"/>
        <w:spacing w:before="0" w:after="0" w:line="240" w:lineRule="auto"/>
        <w:ind w:right="-86"/>
        <w:rPr>
          <w:rFonts w:asciiTheme="minorHAnsi" w:hAnsiTheme="minorHAnsi" w:cs="Arial"/>
          <w:szCs w:val="24"/>
        </w:rPr>
      </w:pPr>
      <w:r w:rsidRPr="00D4703A">
        <w:rPr>
          <w:rFonts w:asciiTheme="minorHAnsi" w:hAnsiTheme="minorHAnsi" w:cs="Arial"/>
          <w:bCs/>
          <w:szCs w:val="24"/>
        </w:rPr>
        <w:t>9.2</w:t>
      </w:r>
      <w:r w:rsidRPr="00D4703A">
        <w:rPr>
          <w:rFonts w:asciiTheme="minorHAnsi" w:hAnsiTheme="minorHAnsi" w:cs="Arial"/>
          <w:bCs/>
          <w:szCs w:val="24"/>
        </w:rPr>
        <w:tab/>
      </w:r>
      <w:r w:rsidRPr="00D4703A">
        <w:rPr>
          <w:rFonts w:asciiTheme="minorHAnsi" w:hAnsiTheme="minorHAnsi" w:cs="Arial"/>
          <w:bCs/>
          <w:szCs w:val="24"/>
        </w:rPr>
        <w:tab/>
      </w:r>
      <w:r w:rsidRPr="00D4703A">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rsidR="0020470F" w:rsidRPr="00D4703A" w:rsidRDefault="0020470F" w:rsidP="00BD1576">
      <w:pPr>
        <w:ind w:right="-86"/>
        <w:jc w:val="both"/>
        <w:rPr>
          <w:rFonts w:asciiTheme="minorHAnsi" w:hAnsiTheme="minorHAnsi" w:cs="Arial"/>
        </w:rPr>
      </w:pPr>
    </w:p>
    <w:p w:rsidR="0020470F" w:rsidRPr="00D4703A" w:rsidRDefault="0020470F" w:rsidP="00BD1576">
      <w:pPr>
        <w:ind w:right="-86"/>
        <w:jc w:val="both"/>
        <w:rPr>
          <w:rFonts w:asciiTheme="minorHAnsi" w:hAnsiTheme="minorHAnsi" w:cs="Arial"/>
        </w:rPr>
      </w:pPr>
    </w:p>
    <w:p w:rsidR="0020470F" w:rsidRPr="00D4703A" w:rsidRDefault="0020470F" w:rsidP="00BD1576">
      <w:pPr>
        <w:ind w:left="1418"/>
        <w:rPr>
          <w:rFonts w:asciiTheme="minorHAnsi" w:hAnsiTheme="minorHAnsi" w:cs="Arial"/>
        </w:rPr>
      </w:pPr>
      <w:r w:rsidRPr="00D4703A">
        <w:rPr>
          <w:rFonts w:asciiTheme="minorHAnsi" w:hAnsiTheme="minorHAnsi" w:cs="Arial"/>
        </w:rPr>
        <w:t xml:space="preserve">R = V x </w:t>
      </w:r>
      <w:r w:rsidRPr="00D4703A">
        <w:rPr>
          <w:rFonts w:asciiTheme="minorHAnsi" w:hAnsiTheme="minorHAnsi" w:cs="Arial"/>
          <w:u w:val="single"/>
        </w:rPr>
        <w:t xml:space="preserve">I - </w:t>
      </w:r>
      <w:proofErr w:type="spellStart"/>
      <w:r w:rsidRPr="00D4703A">
        <w:rPr>
          <w:rFonts w:asciiTheme="minorHAnsi" w:hAnsiTheme="minorHAnsi" w:cs="Arial"/>
          <w:u w:val="single"/>
        </w:rPr>
        <w:t>Io</w:t>
      </w:r>
      <w:proofErr w:type="spellEnd"/>
      <w:r w:rsidRPr="00D4703A">
        <w:rPr>
          <w:rFonts w:asciiTheme="minorHAnsi" w:hAnsiTheme="minorHAnsi" w:cs="Arial"/>
        </w:rPr>
        <w:t>,</w:t>
      </w:r>
    </w:p>
    <w:p w:rsidR="0020470F" w:rsidRPr="00D4703A" w:rsidRDefault="0020470F" w:rsidP="00BD1576">
      <w:pPr>
        <w:ind w:left="1418"/>
        <w:rPr>
          <w:rFonts w:asciiTheme="minorHAnsi" w:hAnsiTheme="minorHAnsi" w:cs="Arial"/>
        </w:rPr>
      </w:pPr>
      <w:r w:rsidRPr="00D4703A">
        <w:rPr>
          <w:rFonts w:asciiTheme="minorHAnsi" w:hAnsiTheme="minorHAnsi" w:cs="Arial"/>
        </w:rPr>
        <w:t xml:space="preserve">               </w:t>
      </w:r>
      <w:proofErr w:type="spellStart"/>
      <w:r w:rsidRPr="00D4703A">
        <w:rPr>
          <w:rFonts w:asciiTheme="minorHAnsi" w:hAnsiTheme="minorHAnsi" w:cs="Arial"/>
        </w:rPr>
        <w:t>Io</w:t>
      </w:r>
      <w:proofErr w:type="spellEnd"/>
    </w:p>
    <w:p w:rsidR="0020470F" w:rsidRPr="00D4703A" w:rsidRDefault="0020470F" w:rsidP="00BD1576">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BD1576" w:rsidRPr="00D4703A" w:rsidTr="00A11752">
        <w:tc>
          <w:tcPr>
            <w:tcW w:w="533" w:type="dxa"/>
            <w:shd w:val="clear" w:color="auto" w:fill="BFBFBF" w:themeFill="background1" w:themeFillShade="BF"/>
          </w:tcPr>
          <w:p w:rsidR="0020470F" w:rsidRPr="00D4703A" w:rsidRDefault="0020470F" w:rsidP="00F129EF">
            <w:pPr>
              <w:pStyle w:val="Default"/>
              <w:widowControl/>
              <w:tabs>
                <w:tab w:val="left" w:pos="1080"/>
              </w:tabs>
              <w:autoSpaceDE/>
              <w:autoSpaceDN/>
              <w:adjustRightInd/>
              <w:spacing w:before="120" w:after="120"/>
              <w:jc w:val="center"/>
              <w:rPr>
                <w:rFonts w:asciiTheme="minorHAnsi" w:hAnsiTheme="minorHAnsi" w:cs="Arial"/>
                <w:b/>
                <w:color w:val="auto"/>
              </w:rPr>
            </w:pPr>
            <w:r w:rsidRPr="00D4703A">
              <w:rPr>
                <w:rFonts w:asciiTheme="minorHAnsi" w:hAnsiTheme="minorHAnsi" w:cs="Arial"/>
                <w:b/>
                <w:bCs/>
                <w:color w:val="auto"/>
              </w:rPr>
              <w:t>R</w:t>
            </w:r>
          </w:p>
        </w:tc>
        <w:tc>
          <w:tcPr>
            <w:tcW w:w="7229" w:type="dxa"/>
          </w:tcPr>
          <w:p w:rsidR="0020470F" w:rsidRPr="00D4703A" w:rsidRDefault="0020470F" w:rsidP="00F129EF">
            <w:pPr>
              <w:pStyle w:val="Default"/>
              <w:widowControl/>
              <w:tabs>
                <w:tab w:val="left" w:pos="1080"/>
              </w:tabs>
              <w:autoSpaceDE/>
              <w:autoSpaceDN/>
              <w:adjustRightInd/>
              <w:spacing w:before="120" w:after="120"/>
              <w:rPr>
                <w:rFonts w:asciiTheme="minorHAnsi" w:hAnsiTheme="minorHAnsi" w:cs="Arial"/>
                <w:color w:val="auto"/>
              </w:rPr>
            </w:pPr>
            <w:r w:rsidRPr="00D4703A">
              <w:rPr>
                <w:rFonts w:asciiTheme="minorHAnsi" w:hAnsiTheme="minorHAnsi" w:cs="Arial"/>
                <w:color w:val="auto"/>
              </w:rPr>
              <w:t>Valor do reajuste procurado</w:t>
            </w:r>
          </w:p>
        </w:tc>
      </w:tr>
      <w:tr w:rsidR="00BD1576" w:rsidRPr="00D4703A" w:rsidTr="00A11752">
        <w:tc>
          <w:tcPr>
            <w:tcW w:w="533" w:type="dxa"/>
            <w:shd w:val="clear" w:color="auto" w:fill="BFBFBF" w:themeFill="background1" w:themeFillShade="BF"/>
          </w:tcPr>
          <w:p w:rsidR="0020470F" w:rsidRPr="00D4703A" w:rsidRDefault="0020470F" w:rsidP="00F129EF">
            <w:pPr>
              <w:pStyle w:val="Default"/>
              <w:widowControl/>
              <w:tabs>
                <w:tab w:val="left" w:pos="1080"/>
              </w:tabs>
              <w:autoSpaceDE/>
              <w:autoSpaceDN/>
              <w:adjustRightInd/>
              <w:spacing w:before="120" w:after="120"/>
              <w:jc w:val="center"/>
              <w:rPr>
                <w:rFonts w:asciiTheme="minorHAnsi" w:hAnsiTheme="minorHAnsi" w:cs="Arial"/>
                <w:b/>
                <w:color w:val="auto"/>
              </w:rPr>
            </w:pPr>
            <w:r w:rsidRPr="00D4703A">
              <w:rPr>
                <w:rFonts w:asciiTheme="minorHAnsi" w:hAnsiTheme="minorHAnsi" w:cs="Arial"/>
                <w:b/>
                <w:bCs/>
                <w:color w:val="auto"/>
              </w:rPr>
              <w:t>V</w:t>
            </w:r>
          </w:p>
        </w:tc>
        <w:tc>
          <w:tcPr>
            <w:tcW w:w="7229" w:type="dxa"/>
          </w:tcPr>
          <w:p w:rsidR="0020470F" w:rsidRPr="00D4703A" w:rsidRDefault="0020470F" w:rsidP="00F129EF">
            <w:pPr>
              <w:pStyle w:val="Default"/>
              <w:widowControl/>
              <w:tabs>
                <w:tab w:val="left" w:pos="1080"/>
              </w:tabs>
              <w:autoSpaceDE/>
              <w:autoSpaceDN/>
              <w:adjustRightInd/>
              <w:spacing w:before="120" w:after="120"/>
              <w:rPr>
                <w:rFonts w:asciiTheme="minorHAnsi" w:hAnsiTheme="minorHAnsi" w:cs="Arial"/>
                <w:color w:val="auto"/>
              </w:rPr>
            </w:pPr>
            <w:r w:rsidRPr="00D4703A">
              <w:rPr>
                <w:rFonts w:asciiTheme="minorHAnsi" w:hAnsiTheme="minorHAnsi" w:cs="Arial"/>
                <w:color w:val="auto"/>
              </w:rPr>
              <w:t>Valor contratual do produto ou serviço a ser reajustado</w:t>
            </w:r>
          </w:p>
        </w:tc>
      </w:tr>
      <w:tr w:rsidR="00BD1576" w:rsidRPr="00D4703A" w:rsidTr="00A11752">
        <w:tc>
          <w:tcPr>
            <w:tcW w:w="533" w:type="dxa"/>
            <w:shd w:val="clear" w:color="auto" w:fill="BFBFBF" w:themeFill="background1" w:themeFillShade="BF"/>
          </w:tcPr>
          <w:p w:rsidR="0020470F" w:rsidRPr="00D4703A" w:rsidRDefault="0020470F" w:rsidP="00F129EF">
            <w:pPr>
              <w:pStyle w:val="Default"/>
              <w:widowControl/>
              <w:tabs>
                <w:tab w:val="left" w:pos="1080"/>
              </w:tabs>
              <w:autoSpaceDE/>
              <w:autoSpaceDN/>
              <w:adjustRightInd/>
              <w:spacing w:before="120" w:after="120"/>
              <w:jc w:val="center"/>
              <w:rPr>
                <w:rFonts w:asciiTheme="minorHAnsi" w:hAnsiTheme="minorHAnsi" w:cs="Arial"/>
                <w:b/>
                <w:color w:val="auto"/>
              </w:rPr>
            </w:pPr>
            <w:r w:rsidRPr="00D4703A">
              <w:rPr>
                <w:rFonts w:asciiTheme="minorHAnsi" w:hAnsiTheme="minorHAnsi" w:cs="Arial"/>
                <w:b/>
                <w:bCs/>
                <w:color w:val="auto"/>
              </w:rPr>
              <w:t>I</w:t>
            </w:r>
          </w:p>
        </w:tc>
        <w:tc>
          <w:tcPr>
            <w:tcW w:w="7229" w:type="dxa"/>
          </w:tcPr>
          <w:p w:rsidR="0020470F" w:rsidRPr="00D4703A" w:rsidRDefault="0020470F" w:rsidP="00F129EF">
            <w:pPr>
              <w:pStyle w:val="Default"/>
              <w:widowControl/>
              <w:tabs>
                <w:tab w:val="left" w:pos="1080"/>
              </w:tabs>
              <w:autoSpaceDE/>
              <w:autoSpaceDN/>
              <w:adjustRightInd/>
              <w:spacing w:before="120" w:after="120"/>
              <w:rPr>
                <w:rFonts w:asciiTheme="minorHAnsi" w:hAnsiTheme="minorHAnsi" w:cs="Arial"/>
                <w:color w:val="auto"/>
              </w:rPr>
            </w:pPr>
            <w:r w:rsidRPr="00D4703A">
              <w:rPr>
                <w:rFonts w:asciiTheme="minorHAnsi" w:hAnsiTheme="minorHAnsi" w:cs="Arial"/>
                <w:color w:val="auto"/>
              </w:rPr>
              <w:t>Índice relativo à data do reajuste</w:t>
            </w:r>
          </w:p>
        </w:tc>
      </w:tr>
      <w:tr w:rsidR="00BD1576" w:rsidRPr="00D4703A" w:rsidTr="00A11752">
        <w:tc>
          <w:tcPr>
            <w:tcW w:w="533" w:type="dxa"/>
            <w:shd w:val="clear" w:color="auto" w:fill="BFBFBF" w:themeFill="background1" w:themeFillShade="BF"/>
          </w:tcPr>
          <w:p w:rsidR="0020470F" w:rsidRPr="00D4703A" w:rsidRDefault="0020470F" w:rsidP="00F129EF">
            <w:pPr>
              <w:pStyle w:val="Default"/>
              <w:widowControl/>
              <w:tabs>
                <w:tab w:val="left" w:pos="1080"/>
              </w:tabs>
              <w:autoSpaceDE/>
              <w:autoSpaceDN/>
              <w:adjustRightInd/>
              <w:spacing w:before="120" w:after="120"/>
              <w:jc w:val="center"/>
              <w:rPr>
                <w:rFonts w:asciiTheme="minorHAnsi" w:hAnsiTheme="minorHAnsi" w:cs="Arial"/>
                <w:b/>
                <w:color w:val="auto"/>
              </w:rPr>
            </w:pPr>
            <w:proofErr w:type="spellStart"/>
            <w:r w:rsidRPr="00D4703A">
              <w:rPr>
                <w:rFonts w:asciiTheme="minorHAnsi" w:hAnsiTheme="minorHAnsi" w:cs="Arial"/>
                <w:b/>
                <w:bCs/>
                <w:color w:val="auto"/>
              </w:rPr>
              <w:t>Io</w:t>
            </w:r>
            <w:proofErr w:type="spellEnd"/>
          </w:p>
        </w:tc>
        <w:tc>
          <w:tcPr>
            <w:tcW w:w="7229" w:type="dxa"/>
          </w:tcPr>
          <w:p w:rsidR="0020470F" w:rsidRPr="00D4703A" w:rsidRDefault="0020470F" w:rsidP="00F129EF">
            <w:pPr>
              <w:pStyle w:val="Default"/>
              <w:widowControl/>
              <w:tabs>
                <w:tab w:val="left" w:pos="1080"/>
              </w:tabs>
              <w:autoSpaceDE/>
              <w:autoSpaceDN/>
              <w:adjustRightInd/>
              <w:spacing w:before="120" w:after="120"/>
              <w:rPr>
                <w:rFonts w:asciiTheme="minorHAnsi" w:hAnsiTheme="minorHAnsi" w:cs="Arial"/>
                <w:color w:val="auto"/>
              </w:rPr>
            </w:pPr>
            <w:r w:rsidRPr="00D4703A">
              <w:rPr>
                <w:rFonts w:asciiTheme="minorHAnsi" w:hAnsiTheme="minorHAnsi" w:cs="Arial"/>
                <w:color w:val="auto"/>
              </w:rPr>
              <w:t>Índice inicial ou índice de preços na data da entrega da Proposta</w:t>
            </w:r>
          </w:p>
        </w:tc>
      </w:tr>
    </w:tbl>
    <w:p w:rsidR="0020470F" w:rsidRPr="00D4703A" w:rsidRDefault="0020470F" w:rsidP="00BD1576">
      <w:pPr>
        <w:ind w:right="-86"/>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b/>
          <w:bCs/>
        </w:rPr>
      </w:pPr>
      <w:r w:rsidRPr="00D4703A">
        <w:rPr>
          <w:rFonts w:asciiTheme="minorHAnsi" w:hAnsiTheme="minorHAnsi" w:cs="Arial"/>
          <w:b/>
          <w:bCs/>
        </w:rPr>
        <w:t>CLÁUSULA DÉCIMA – GARANTIA</w:t>
      </w:r>
      <w:r w:rsidR="00CE5B61" w:rsidRPr="00D4703A">
        <w:rPr>
          <w:rFonts w:asciiTheme="minorHAnsi" w:hAnsiTheme="minorHAnsi" w:cs="Arial"/>
          <w:b/>
          <w:bCs/>
        </w:rPr>
        <w:t xml:space="preserve"> DE EXECUÇÃO</w:t>
      </w:r>
    </w:p>
    <w:p w:rsidR="0020470F" w:rsidRPr="00D4703A" w:rsidRDefault="0020470F" w:rsidP="00BD1576">
      <w:pPr>
        <w:jc w:val="both"/>
        <w:rPr>
          <w:rFonts w:asciiTheme="minorHAnsi" w:hAnsiTheme="minorHAnsi" w:cs="Arial"/>
          <w:b/>
          <w:bCs/>
        </w:rPr>
      </w:pPr>
    </w:p>
    <w:p w:rsidR="0020470F" w:rsidRPr="00D4703A" w:rsidRDefault="0020470F" w:rsidP="00BD1576">
      <w:pPr>
        <w:jc w:val="both"/>
        <w:rPr>
          <w:rFonts w:asciiTheme="minorHAnsi" w:hAnsiTheme="minorHAnsi" w:cs="Arial"/>
        </w:rPr>
      </w:pPr>
      <w:r w:rsidRPr="00D4703A">
        <w:rPr>
          <w:rFonts w:asciiTheme="minorHAnsi" w:hAnsiTheme="minorHAnsi" w:cs="Arial"/>
        </w:rPr>
        <w:t>10.1</w:t>
      </w:r>
      <w:r w:rsidRPr="00D4703A">
        <w:rPr>
          <w:rFonts w:asciiTheme="minorHAnsi" w:hAnsiTheme="minorHAnsi" w:cs="Arial"/>
        </w:rPr>
        <w:tab/>
      </w:r>
      <w:r w:rsidRPr="00D4703A">
        <w:rPr>
          <w:rFonts w:asciiTheme="minorHAnsi" w:hAnsiTheme="minorHAnsi" w:cs="Arial"/>
        </w:rPr>
        <w:tab/>
        <w:t xml:space="preserve">No prazo de até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dias, contado a partir da assinatura deste contrato, a </w:t>
      </w:r>
      <w:r w:rsidRPr="00D4703A">
        <w:rPr>
          <w:rFonts w:asciiTheme="minorHAnsi" w:hAnsiTheme="minorHAnsi" w:cs="Arial"/>
          <w:b/>
        </w:rPr>
        <w:t>CONTRATADA</w:t>
      </w:r>
      <w:r w:rsidRPr="00D4703A">
        <w:rPr>
          <w:rFonts w:asciiTheme="minorHAnsi" w:hAnsiTheme="minorHAnsi" w:cs="Arial"/>
        </w:rPr>
        <w:t xml:space="preserve"> deverá apresentar garantia no valor de R$ </w:t>
      </w:r>
      <w:r w:rsidRPr="00D4703A">
        <w:rPr>
          <w:rFonts w:asciiTheme="minorHAnsi" w:hAnsiTheme="minorHAnsi" w:cs="Arial"/>
          <w:highlight w:val="yellow"/>
        </w:rPr>
        <w:t>XX,XX</w:t>
      </w:r>
      <w:r w:rsidRPr="00D4703A">
        <w:rPr>
          <w:rFonts w:asciiTheme="minorHAnsi" w:hAnsiTheme="minorHAnsi" w:cs="Arial"/>
        </w:rPr>
        <w:t xml:space="preserve"> (</w:t>
      </w:r>
      <w:r w:rsidRPr="00D4703A">
        <w:rPr>
          <w:rFonts w:asciiTheme="minorHAnsi" w:hAnsiTheme="minorHAnsi" w:cs="Arial"/>
          <w:highlight w:val="yellow"/>
        </w:rPr>
        <w:t xml:space="preserve">por </w:t>
      </w:r>
      <w:r w:rsidR="00375CAB" w:rsidRPr="00D4703A">
        <w:rPr>
          <w:rFonts w:asciiTheme="minorHAnsi" w:hAnsiTheme="minorHAnsi" w:cs="Arial"/>
          <w:highlight w:val="yellow"/>
        </w:rPr>
        <w:t>extenso</w:t>
      </w:r>
      <w:r w:rsidRPr="00D4703A">
        <w:rPr>
          <w:rFonts w:asciiTheme="minorHAnsi" w:hAnsiTheme="minorHAnsi" w:cs="Arial"/>
        </w:rPr>
        <w:t xml:space="preserve">), correspondente a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do valor total deste contrato, a fim de assegurar a sua execução.</w:t>
      </w:r>
      <w:r w:rsidRPr="00D4703A">
        <w:rPr>
          <w:rFonts w:asciiTheme="minorHAnsi" w:hAnsiTheme="minorHAnsi" w:cs="Arial"/>
          <w:i/>
          <w:highlight w:val="yellow"/>
        </w:rPr>
        <w:t>&lt;prazo para prestar garantia recomendado: 20 dias&gt;</w:t>
      </w:r>
      <w:r w:rsidRPr="00D4703A">
        <w:rPr>
          <w:rFonts w:asciiTheme="minorHAnsi" w:hAnsiTheme="minorHAnsi" w:cs="Arial"/>
        </w:rPr>
        <w:t xml:space="preserve"> </w:t>
      </w:r>
      <w:r w:rsidRPr="00D4703A">
        <w:rPr>
          <w:rFonts w:asciiTheme="minorHAnsi" w:hAnsiTheme="minorHAnsi" w:cs="Arial"/>
          <w:i/>
          <w:highlight w:val="yellow"/>
        </w:rPr>
        <w:t>&lt;Lei nº 8.666/1993 - o percentual sobre o valor estimado não pode ser superior a 5%&gt;</w:t>
      </w:r>
    </w:p>
    <w:p w:rsidR="0020470F" w:rsidRPr="00D4703A" w:rsidRDefault="0020470F" w:rsidP="00BD1576">
      <w:pPr>
        <w:jc w:val="both"/>
        <w:rPr>
          <w:rFonts w:asciiTheme="minorHAnsi" w:hAnsiTheme="minorHAnsi" w:cs="Arial"/>
        </w:rPr>
      </w:pP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56, §2º, Lei nº 8.666/1993.</w:t>
      </w:r>
    </w:p>
    <w:p w:rsidR="00001813" w:rsidRPr="00D4703A" w:rsidRDefault="00001813"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10.1.1</w:t>
      </w:r>
      <w:r w:rsidRPr="00D4703A">
        <w:rPr>
          <w:rFonts w:asciiTheme="minorHAnsi" w:hAnsiTheme="minorHAnsi" w:cs="Arial"/>
        </w:rPr>
        <w:tab/>
      </w:r>
      <w:r w:rsidRPr="00D4703A">
        <w:rPr>
          <w:rFonts w:asciiTheme="minorHAnsi" w:hAnsiTheme="minorHAnsi" w:cs="Arial"/>
        </w:rPr>
        <w:tab/>
        <w:t xml:space="preserve">Esse prazo poderá ser prorrogado por igual período, a juízo da </w:t>
      </w:r>
      <w:r w:rsidRPr="00D4703A">
        <w:rPr>
          <w:rFonts w:asciiTheme="minorHAnsi" w:hAnsiTheme="minorHAnsi" w:cs="Arial"/>
          <w:b/>
        </w:rPr>
        <w:t>CONTRATANTE</w:t>
      </w:r>
      <w:r w:rsidRPr="00D4703A">
        <w:rPr>
          <w:rFonts w:asciiTheme="minorHAnsi" w:hAnsiTheme="minorHAnsi" w:cs="Arial"/>
        </w:rPr>
        <w:t xml:space="preserve">, à vista das justificativas que lhe forem apresentadas pela </w:t>
      </w:r>
      <w:r w:rsidRPr="00D4703A">
        <w:rPr>
          <w:rFonts w:asciiTheme="minorHAnsi" w:hAnsiTheme="minorHAnsi" w:cs="Arial"/>
          <w:b/>
        </w:rPr>
        <w:t>CONTRATADA</w:t>
      </w:r>
      <w:r w:rsidRPr="00D4703A">
        <w:rPr>
          <w:rFonts w:asciiTheme="minorHAnsi" w:hAnsiTheme="minorHAnsi" w:cs="Arial"/>
        </w:rPr>
        <w:t>.</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10.1.2</w:t>
      </w:r>
      <w:r w:rsidRPr="00D4703A">
        <w:rPr>
          <w:rFonts w:asciiTheme="minorHAnsi" w:hAnsiTheme="minorHAnsi" w:cs="Arial"/>
        </w:rPr>
        <w:tab/>
      </w:r>
      <w:r w:rsidRPr="00D4703A">
        <w:rPr>
          <w:rFonts w:asciiTheme="minorHAnsi" w:hAnsiTheme="minorHAnsi" w:cs="Arial"/>
        </w:rPr>
        <w:tab/>
        <w:t>A inobservância do prazo fixado para apresentação da garantia acarretará a aplicação de multa, nos termos d</w:t>
      </w:r>
      <w:r w:rsidR="00106F67" w:rsidRPr="00D4703A">
        <w:rPr>
          <w:rFonts w:asciiTheme="minorHAnsi" w:hAnsiTheme="minorHAnsi" w:cs="Arial"/>
        </w:rPr>
        <w:t xml:space="preserve">o inciso </w:t>
      </w:r>
      <w:r w:rsidRPr="00D4703A">
        <w:rPr>
          <w:rFonts w:asciiTheme="minorHAnsi" w:hAnsiTheme="minorHAnsi" w:cs="Arial"/>
        </w:rPr>
        <w:t>III do subitem 11.</w:t>
      </w:r>
      <w:r w:rsidR="00AC242A" w:rsidRPr="00D4703A">
        <w:rPr>
          <w:rFonts w:asciiTheme="minorHAnsi" w:hAnsiTheme="minorHAnsi" w:cs="Arial"/>
        </w:rPr>
        <w:t>4</w:t>
      </w:r>
      <w:r w:rsidRPr="00D4703A">
        <w:rPr>
          <w:rFonts w:asciiTheme="minorHAnsi" w:hAnsiTheme="minorHAnsi" w:cs="Arial"/>
        </w:rPr>
        <w:t>.</w:t>
      </w:r>
      <w:r w:rsidR="00AC242A" w:rsidRPr="00D4703A">
        <w:rPr>
          <w:rFonts w:asciiTheme="minorHAnsi" w:hAnsiTheme="minorHAnsi" w:cs="Arial"/>
        </w:rPr>
        <w:t>3.</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10.1.3</w:t>
      </w:r>
      <w:r w:rsidRPr="00D4703A">
        <w:rPr>
          <w:rFonts w:asciiTheme="minorHAnsi" w:hAnsiTheme="minorHAnsi" w:cs="Arial"/>
        </w:rPr>
        <w:tab/>
      </w:r>
      <w:r w:rsidRPr="00D4703A">
        <w:rPr>
          <w:rFonts w:asciiTheme="minorHAnsi" w:hAnsiTheme="minorHAnsi" w:cs="Arial"/>
        </w:rPr>
        <w:tab/>
        <w:t xml:space="preserve">O atraso superior a 30 (trinta) dias corridos, após os prazos previstos nos subitens 10.1 e 10.1.1, autoriza a </w:t>
      </w:r>
      <w:r w:rsidRPr="00D4703A">
        <w:rPr>
          <w:rFonts w:asciiTheme="minorHAnsi" w:hAnsiTheme="minorHAnsi" w:cs="Arial"/>
          <w:b/>
        </w:rPr>
        <w:t>CONTRATANTE</w:t>
      </w:r>
      <w:r w:rsidRPr="00D4703A">
        <w:rPr>
          <w:rFonts w:asciiTheme="minorHAnsi" w:hAnsiTheme="minorHAnsi" w:cs="Arial"/>
        </w:rPr>
        <w:t xml:space="preserve"> a promover a rescisão </w:t>
      </w:r>
      <w:r w:rsidR="005A464D" w:rsidRPr="00D4703A">
        <w:rPr>
          <w:rFonts w:asciiTheme="minorHAnsi" w:hAnsiTheme="minorHAnsi" w:cs="Arial"/>
        </w:rPr>
        <w:t>deste contrato</w:t>
      </w:r>
      <w:r w:rsidRPr="00D4703A">
        <w:rPr>
          <w:rFonts w:asciiTheme="minorHAnsi" w:hAnsiTheme="minorHAnsi" w:cs="Arial"/>
        </w:rPr>
        <w:t xml:space="preserve"> por descumprimento ou cumprimento irregular de suas cláusulas, conforme dispõem os incisos I e II do art. 78 da Lei nº 8.666/1993, sem prejuízo de outras sanções previstas na Lei e neste contrato.</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lang w:val="pt-PT"/>
        </w:rPr>
      </w:pPr>
      <w:r w:rsidRPr="00D4703A">
        <w:rPr>
          <w:rFonts w:asciiTheme="minorHAnsi" w:hAnsiTheme="minorHAnsi" w:cs="Arial"/>
        </w:rPr>
        <w:t>10.2</w:t>
      </w:r>
      <w:r w:rsidRPr="00D4703A">
        <w:rPr>
          <w:rFonts w:asciiTheme="minorHAnsi" w:hAnsiTheme="minorHAnsi" w:cs="Arial"/>
        </w:rPr>
        <w:tab/>
      </w:r>
      <w:r w:rsidRPr="00D4703A">
        <w:rPr>
          <w:rFonts w:asciiTheme="minorHAnsi" w:hAnsiTheme="minorHAnsi" w:cs="Arial"/>
        </w:rPr>
        <w:tab/>
        <w:t xml:space="preserve">Caberá à </w:t>
      </w:r>
      <w:r w:rsidRPr="00D4703A">
        <w:rPr>
          <w:rFonts w:asciiTheme="minorHAnsi" w:hAnsiTheme="minorHAnsi" w:cs="Arial"/>
          <w:b/>
        </w:rPr>
        <w:t>CONTRATADA</w:t>
      </w:r>
      <w:r w:rsidRPr="00D4703A">
        <w:rPr>
          <w:rFonts w:asciiTheme="minorHAnsi" w:hAnsiTheme="minorHAnsi" w:cs="Arial"/>
        </w:rPr>
        <w:t xml:space="preserve"> escolher uma das </w:t>
      </w:r>
      <w:r w:rsidRPr="00D4703A">
        <w:rPr>
          <w:rFonts w:asciiTheme="minorHAnsi" w:hAnsiTheme="minorHAnsi" w:cs="Arial"/>
          <w:lang w:val="pt-PT"/>
        </w:rPr>
        <w:t>modalidades previstas no art. 56 da Lei nº 8.666/1993:</w:t>
      </w:r>
    </w:p>
    <w:p w:rsidR="0020470F" w:rsidRPr="00D4703A" w:rsidRDefault="0020470F" w:rsidP="00BD1576">
      <w:pPr>
        <w:jc w:val="both"/>
        <w:rPr>
          <w:rFonts w:asciiTheme="minorHAnsi" w:hAnsiTheme="minorHAnsi" w:cs="Arial"/>
        </w:rPr>
      </w:pPr>
    </w:p>
    <w:p w:rsidR="0020470F" w:rsidRPr="00D4703A" w:rsidRDefault="0020470F" w:rsidP="00BD1576">
      <w:pPr>
        <w:tabs>
          <w:tab w:val="left" w:pos="284"/>
        </w:tabs>
        <w:ind w:left="1418" w:right="-2"/>
        <w:jc w:val="both"/>
        <w:rPr>
          <w:rFonts w:asciiTheme="minorHAnsi" w:hAnsiTheme="minorHAnsi" w:cs="Arial"/>
        </w:rPr>
      </w:pPr>
      <w:r w:rsidRPr="00D4703A">
        <w:rPr>
          <w:rFonts w:asciiTheme="minorHAnsi" w:hAnsiTheme="minorHAnsi" w:cs="Arial"/>
          <w:bCs/>
        </w:rPr>
        <w:t>a)</w:t>
      </w:r>
      <w:r w:rsidRPr="00D4703A">
        <w:rPr>
          <w:rFonts w:asciiTheme="minorHAnsi" w:hAnsiTheme="minorHAnsi" w:cs="Arial"/>
        </w:rPr>
        <w:t xml:space="preserve"> Caução em dinheiro ou títulos da dívida pública;</w:t>
      </w:r>
    </w:p>
    <w:p w:rsidR="0020470F" w:rsidRPr="00D4703A" w:rsidRDefault="0020470F" w:rsidP="00BD1576">
      <w:pPr>
        <w:tabs>
          <w:tab w:val="left" w:pos="284"/>
        </w:tabs>
        <w:ind w:left="1418" w:right="-2"/>
        <w:jc w:val="both"/>
        <w:rPr>
          <w:rFonts w:asciiTheme="minorHAnsi" w:hAnsiTheme="minorHAnsi" w:cs="Arial"/>
        </w:rPr>
      </w:pPr>
    </w:p>
    <w:p w:rsidR="0020470F" w:rsidRPr="00D4703A" w:rsidRDefault="0020470F" w:rsidP="00BD1576">
      <w:pPr>
        <w:tabs>
          <w:tab w:val="left" w:pos="284"/>
        </w:tabs>
        <w:ind w:left="1418" w:right="-2"/>
        <w:jc w:val="both"/>
        <w:rPr>
          <w:rFonts w:asciiTheme="minorHAnsi" w:hAnsiTheme="minorHAnsi" w:cs="Arial"/>
        </w:rPr>
      </w:pPr>
      <w:r w:rsidRPr="00D4703A">
        <w:rPr>
          <w:rFonts w:asciiTheme="minorHAnsi" w:hAnsiTheme="minorHAnsi" w:cs="Arial"/>
          <w:bCs/>
        </w:rPr>
        <w:t xml:space="preserve">b) </w:t>
      </w:r>
      <w:r w:rsidRPr="00D4703A">
        <w:rPr>
          <w:rFonts w:asciiTheme="minorHAnsi" w:hAnsiTheme="minorHAnsi" w:cs="Arial"/>
        </w:rPr>
        <w:t>Seguro-garantia;</w:t>
      </w:r>
    </w:p>
    <w:p w:rsidR="0020470F" w:rsidRPr="00D4703A" w:rsidRDefault="0020470F" w:rsidP="00BD1576">
      <w:pPr>
        <w:tabs>
          <w:tab w:val="left" w:pos="284"/>
        </w:tabs>
        <w:ind w:left="1418" w:right="-2"/>
        <w:jc w:val="both"/>
        <w:rPr>
          <w:rFonts w:asciiTheme="minorHAnsi" w:hAnsiTheme="minorHAnsi" w:cs="Arial"/>
        </w:rPr>
      </w:pPr>
    </w:p>
    <w:p w:rsidR="0020470F" w:rsidRPr="00D4703A" w:rsidRDefault="0020470F" w:rsidP="00BD1576">
      <w:pPr>
        <w:tabs>
          <w:tab w:val="left" w:pos="284"/>
        </w:tabs>
        <w:ind w:left="1418"/>
        <w:jc w:val="both"/>
        <w:rPr>
          <w:rFonts w:asciiTheme="minorHAnsi" w:hAnsiTheme="minorHAnsi" w:cs="Arial"/>
        </w:rPr>
      </w:pPr>
      <w:r w:rsidRPr="00D4703A">
        <w:rPr>
          <w:rFonts w:asciiTheme="minorHAnsi" w:hAnsiTheme="minorHAnsi" w:cs="Arial"/>
          <w:bCs/>
        </w:rPr>
        <w:t xml:space="preserve">c) </w:t>
      </w:r>
      <w:r w:rsidRPr="00D4703A">
        <w:rPr>
          <w:rFonts w:asciiTheme="minorHAnsi" w:hAnsiTheme="minorHAnsi" w:cs="Arial"/>
        </w:rPr>
        <w:t>Fiança bancária.</w:t>
      </w:r>
    </w:p>
    <w:p w:rsidR="0020470F" w:rsidRPr="00D4703A" w:rsidRDefault="0020470F" w:rsidP="00BD1576">
      <w:pPr>
        <w:jc w:val="both"/>
        <w:rPr>
          <w:rFonts w:asciiTheme="minorHAnsi" w:hAnsiTheme="minorHAnsi" w:cs="Arial"/>
        </w:rPr>
      </w:pPr>
    </w:p>
    <w:p w:rsidR="0020470F" w:rsidRPr="00D4703A" w:rsidRDefault="0020470F" w:rsidP="00BD1576">
      <w:pPr>
        <w:tabs>
          <w:tab w:val="left" w:pos="284"/>
          <w:tab w:val="left" w:pos="1418"/>
        </w:tabs>
        <w:ind w:right="-2"/>
        <w:jc w:val="both"/>
        <w:rPr>
          <w:rFonts w:asciiTheme="minorHAnsi" w:hAnsiTheme="minorHAnsi" w:cs="Arial"/>
        </w:rPr>
      </w:pPr>
      <w:r w:rsidRPr="00D4703A">
        <w:rPr>
          <w:rFonts w:asciiTheme="minorHAnsi" w:hAnsiTheme="minorHAnsi" w:cs="Arial"/>
          <w:bCs/>
        </w:rPr>
        <w:t>10.3</w:t>
      </w:r>
      <w:r w:rsidRPr="00D4703A">
        <w:rPr>
          <w:rFonts w:asciiTheme="minorHAnsi" w:hAnsiTheme="minorHAnsi" w:cs="Arial"/>
        </w:rPr>
        <w:tab/>
        <w:t>Em se tratando de garantia prestada mediante caução em dinheiro, o depósito deverá ser feito obrigatoriamente na Caixa Econômica Federal, conforme determina o art. 82 do Decreto nº 93.872/1986, sendo devolvida atualizada monetariamente, nos termos do § 4º do art. 56 da Lei nº 8.666/1993.</w:t>
      </w:r>
    </w:p>
    <w:p w:rsidR="0020470F" w:rsidRPr="00D4703A" w:rsidRDefault="0020470F" w:rsidP="00BD1576">
      <w:pPr>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10.4</w:t>
      </w:r>
      <w:r w:rsidRPr="00D4703A">
        <w:rPr>
          <w:rFonts w:asciiTheme="minorHAnsi" w:hAnsiTheme="minorHAnsi" w:cs="Arial"/>
        </w:rPr>
        <w:tab/>
      </w:r>
      <w:r w:rsidRPr="00D4703A">
        <w:rPr>
          <w:rFonts w:asciiTheme="minorHAnsi" w:hAnsiTheme="minorHAnsi" w:cs="Arial"/>
        </w:rPr>
        <w:tab/>
        <w:t>Se a opção for pelo seguro-garantia:</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1701"/>
        </w:tabs>
        <w:ind w:left="1418"/>
        <w:jc w:val="both"/>
        <w:rPr>
          <w:rFonts w:asciiTheme="minorHAnsi" w:hAnsiTheme="minorHAnsi" w:cs="Arial"/>
        </w:rPr>
      </w:pPr>
      <w:r w:rsidRPr="00D4703A">
        <w:rPr>
          <w:rFonts w:asciiTheme="minorHAnsi" w:hAnsiTheme="minorHAnsi" w:cs="Arial"/>
        </w:rPr>
        <w:t xml:space="preserve">a) a apólice indicará a </w:t>
      </w:r>
      <w:r w:rsidRPr="00D4703A">
        <w:rPr>
          <w:rFonts w:asciiTheme="minorHAnsi" w:hAnsiTheme="minorHAnsi" w:cs="Arial"/>
          <w:b/>
        </w:rPr>
        <w:t>CONTRATANTE</w:t>
      </w:r>
      <w:r w:rsidRPr="00D4703A">
        <w:rPr>
          <w:rFonts w:asciiTheme="minorHAnsi" w:hAnsiTheme="minorHAnsi" w:cs="Arial"/>
        </w:rPr>
        <w:t xml:space="preserve"> como beneficiária e deve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rsidR="0020470F" w:rsidRPr="00D4703A" w:rsidRDefault="0020470F" w:rsidP="00BD1576">
      <w:pPr>
        <w:tabs>
          <w:tab w:val="left" w:pos="1701"/>
        </w:tabs>
        <w:autoSpaceDE w:val="0"/>
        <w:autoSpaceDN w:val="0"/>
        <w:adjustRightInd w:val="0"/>
        <w:ind w:left="1418"/>
        <w:jc w:val="both"/>
        <w:rPr>
          <w:rFonts w:asciiTheme="minorHAnsi" w:hAnsiTheme="minorHAnsi" w:cs="Arial"/>
          <w:bCs/>
        </w:rPr>
      </w:pPr>
    </w:p>
    <w:p w:rsidR="0020470F" w:rsidRPr="00D4703A" w:rsidRDefault="0020470F" w:rsidP="00BD1576">
      <w:pPr>
        <w:tabs>
          <w:tab w:val="left" w:pos="1701"/>
        </w:tabs>
        <w:ind w:left="1418"/>
        <w:jc w:val="both"/>
        <w:rPr>
          <w:rFonts w:asciiTheme="minorHAnsi" w:hAnsiTheme="minorHAnsi" w:cs="Arial"/>
        </w:rPr>
      </w:pPr>
      <w:r w:rsidRPr="00D4703A">
        <w:rPr>
          <w:rFonts w:asciiTheme="minorHAnsi" w:hAnsiTheme="minorHAnsi" w:cs="Arial"/>
        </w:rPr>
        <w:t xml:space="preserve">b) seu prazo de validade deverá corresponder ao período de vigência deste contrato, acrescido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dias para apuração de eventual inadimplemento da </w:t>
      </w:r>
      <w:r w:rsidRPr="00D4703A">
        <w:rPr>
          <w:rFonts w:asciiTheme="minorHAnsi" w:hAnsiTheme="minorHAnsi" w:cs="Arial"/>
          <w:b/>
        </w:rPr>
        <w:t>CONTRATADA</w:t>
      </w:r>
      <w:r w:rsidRPr="00D4703A">
        <w:rPr>
          <w:rFonts w:asciiTheme="minorHAnsi" w:hAnsiTheme="minorHAnsi" w:cs="Arial"/>
        </w:rPr>
        <w:t xml:space="preserve"> – ocorrido durante a vigência contratual – e para a comunicação da expectativa de sinistro ou do efetivo aviso de sinistro à instituição emitente, observados os prazos prescricionais pertinentes;</w:t>
      </w:r>
      <w:r w:rsidRPr="00D4703A">
        <w:rPr>
          <w:rFonts w:asciiTheme="minorHAnsi" w:hAnsiTheme="minorHAnsi" w:cs="Arial"/>
          <w:i/>
          <w:highlight w:val="yellow"/>
        </w:rPr>
        <w:t>&lt;acréscimo recomendado: 90 dias&gt;</w:t>
      </w:r>
    </w:p>
    <w:p w:rsidR="0020470F" w:rsidRPr="00D4703A" w:rsidRDefault="0020470F" w:rsidP="00BD1576">
      <w:pPr>
        <w:tabs>
          <w:tab w:val="left" w:pos="1701"/>
        </w:tabs>
        <w:autoSpaceDE w:val="0"/>
        <w:autoSpaceDN w:val="0"/>
        <w:adjustRightInd w:val="0"/>
        <w:ind w:left="1418"/>
        <w:jc w:val="both"/>
        <w:rPr>
          <w:rFonts w:asciiTheme="minorHAnsi" w:hAnsiTheme="minorHAnsi" w:cs="Arial"/>
        </w:rPr>
      </w:pPr>
    </w:p>
    <w:p w:rsidR="0020470F" w:rsidRPr="00D4703A" w:rsidRDefault="0020470F" w:rsidP="00BD1576">
      <w:pPr>
        <w:tabs>
          <w:tab w:val="left" w:pos="1701"/>
        </w:tabs>
        <w:ind w:left="1418"/>
        <w:jc w:val="both"/>
        <w:rPr>
          <w:rFonts w:asciiTheme="minorHAnsi" w:hAnsiTheme="minorHAnsi" w:cs="Arial"/>
        </w:rPr>
      </w:pPr>
      <w:r w:rsidRPr="00D4703A">
        <w:rPr>
          <w:rFonts w:asciiTheme="minorHAnsi" w:hAnsiTheme="minorHAnsi" w:cs="Arial"/>
        </w:rPr>
        <w:t xml:space="preserve">c) a apólice deve prever expressamente responsabilidade da seguradora por todas e quaisquer multas de caráter sancionatório aplicadas à </w:t>
      </w:r>
      <w:r w:rsidRPr="00D4703A">
        <w:rPr>
          <w:rFonts w:asciiTheme="minorHAnsi" w:hAnsiTheme="minorHAnsi" w:cs="Arial"/>
          <w:b/>
        </w:rPr>
        <w:t>CONTRATADA</w:t>
      </w:r>
      <w:r w:rsidRPr="00D4703A">
        <w:rPr>
          <w:rFonts w:asciiTheme="minorHAnsi" w:hAnsiTheme="minorHAnsi" w:cs="Arial"/>
        </w:rPr>
        <w: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10.5</w:t>
      </w:r>
      <w:r w:rsidRPr="00D4703A">
        <w:rPr>
          <w:rFonts w:asciiTheme="minorHAnsi" w:hAnsiTheme="minorHAnsi" w:cs="Arial"/>
        </w:rPr>
        <w:tab/>
      </w:r>
      <w:r w:rsidRPr="00D4703A">
        <w:rPr>
          <w:rFonts w:asciiTheme="minorHAnsi" w:hAnsiTheme="minorHAnsi" w:cs="Arial"/>
        </w:rPr>
        <w:tab/>
        <w:t>Se a opção for pela fiança bancária, o instrumento de fiança deve:</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rsidR="0020470F" w:rsidRPr="00D4703A" w:rsidRDefault="0020470F" w:rsidP="00BD1576">
      <w:pPr>
        <w:ind w:left="1418"/>
        <w:jc w:val="both"/>
        <w:rPr>
          <w:rFonts w:asciiTheme="minorHAnsi" w:hAnsiTheme="minorHAnsi" w:cs="Arial"/>
          <w:bCs/>
        </w:rPr>
      </w:pPr>
      <w:r w:rsidRPr="00D4703A">
        <w:rPr>
          <w:rFonts w:asciiTheme="minorHAnsi" w:hAnsiTheme="minorHAnsi" w:cs="Arial"/>
          <w:bCs/>
        </w:rPr>
        <w:t xml:space="preserve">a) ser emitido por instituição financeira que esteja autorizada pelo </w:t>
      </w:r>
      <w:r w:rsidRPr="00D4703A">
        <w:rPr>
          <w:rFonts w:asciiTheme="minorHAnsi" w:hAnsiTheme="minorHAnsi" w:cs="Arial"/>
        </w:rPr>
        <w:t>Banco Central do Brasil</w:t>
      </w:r>
      <w:r w:rsidRPr="00D4703A">
        <w:rPr>
          <w:rFonts w:asciiTheme="minorHAnsi" w:hAnsiTheme="minorHAnsi" w:cs="Arial"/>
          <w:bCs/>
        </w:rPr>
        <w:t xml:space="preserve"> a funcionar no Brasil e que não se encontre em processo de liquidação extrajudicial ou de intervenção da autarquia;</w:t>
      </w:r>
    </w:p>
    <w:p w:rsidR="0020470F" w:rsidRPr="00D4703A" w:rsidRDefault="0020470F" w:rsidP="00BD1576">
      <w:pPr>
        <w:ind w:left="1418"/>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bCs/>
        </w:rPr>
        <w:t>b</w:t>
      </w:r>
      <w:r w:rsidRPr="00D4703A">
        <w:rPr>
          <w:rFonts w:asciiTheme="minorHAnsi" w:hAnsiTheme="minorHAnsi" w:cs="Arial"/>
        </w:rPr>
        <w:t xml:space="preserve">) ter prazo de validade correspondente ao período de vigência deste contrato, acrescido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dias para apuração de eventual inadimplemento da </w:t>
      </w:r>
      <w:r w:rsidRPr="00D4703A">
        <w:rPr>
          <w:rFonts w:asciiTheme="minorHAnsi" w:hAnsiTheme="minorHAnsi" w:cs="Arial"/>
          <w:b/>
        </w:rPr>
        <w:t>CONTRATADA</w:t>
      </w:r>
      <w:r w:rsidRPr="00D4703A">
        <w:rPr>
          <w:rFonts w:asciiTheme="minorHAnsi" w:hAnsiTheme="minorHAnsi" w:cs="Arial"/>
        </w:rPr>
        <w:t xml:space="preserve"> – ocorrido durante a vigência contratual – e para a comunicação do inadimplemento à instituição financeira, observados os prazos prescricionais pertinentes;</w:t>
      </w:r>
      <w:r w:rsidRPr="00D4703A">
        <w:rPr>
          <w:rFonts w:asciiTheme="minorHAnsi" w:hAnsiTheme="minorHAnsi" w:cs="Arial"/>
          <w:i/>
          <w:highlight w:val="yellow"/>
        </w:rPr>
        <w:t>&lt;acréscimo recomendado: 90 dias&gt;</w:t>
      </w:r>
    </w:p>
    <w:p w:rsidR="0020470F" w:rsidRPr="00D4703A" w:rsidRDefault="0020470F" w:rsidP="00BD1576">
      <w:pPr>
        <w:ind w:left="1418"/>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bCs/>
        </w:rPr>
        <w:t>c</w:t>
      </w:r>
      <w:r w:rsidRPr="00D4703A">
        <w:rPr>
          <w:rFonts w:asciiTheme="minorHAnsi" w:hAnsiTheme="minorHAnsi" w:cs="Arial"/>
        </w:rPr>
        <w:t xml:space="preserve">) ter afirmação expressa do fiador de que, como devedor solidário, fará o pagamento à </w:t>
      </w:r>
      <w:r w:rsidRPr="00D4703A">
        <w:rPr>
          <w:rFonts w:asciiTheme="minorHAnsi" w:hAnsiTheme="minorHAnsi" w:cs="Arial"/>
          <w:b/>
        </w:rPr>
        <w:t>CONTRATANTE</w:t>
      </w:r>
      <w:r w:rsidRPr="00D4703A">
        <w:rPr>
          <w:rFonts w:asciiTheme="minorHAnsi" w:hAnsiTheme="minorHAnsi" w:cs="Arial"/>
        </w:rPr>
        <w:t>, independentemente de interpelação judicial, caso o afiançado não cumpra suas obrigações;</w:t>
      </w:r>
    </w:p>
    <w:p w:rsidR="0020470F" w:rsidRPr="00D4703A" w:rsidRDefault="0020470F" w:rsidP="00BD1576">
      <w:pPr>
        <w:ind w:left="1418"/>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bCs/>
        </w:rPr>
        <w:t>d</w:t>
      </w:r>
      <w:r w:rsidRPr="00D4703A">
        <w:rPr>
          <w:rFonts w:asciiTheme="minorHAnsi" w:hAnsiTheme="minorHAnsi" w:cs="Arial"/>
        </w:rPr>
        <w:t>) ter renúncia expressa do fiador ao benefício de ordem e aos direitos previstos nos arts. 827 e 838 do Código Civil Brasileiro.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10.6</w:t>
      </w:r>
      <w:r w:rsidRPr="00D4703A">
        <w:rPr>
          <w:rFonts w:asciiTheme="minorHAnsi" w:hAnsiTheme="minorHAnsi" w:cs="Arial"/>
        </w:rPr>
        <w:tab/>
      </w:r>
      <w:r w:rsidRPr="00D4703A">
        <w:rPr>
          <w:rFonts w:asciiTheme="minorHAnsi" w:hAnsiTheme="minorHAnsi" w:cs="Arial"/>
        </w:rPr>
        <w:tab/>
        <w:t>Se a opção for pelo título da dívida pública, este deverá:</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rPr>
        <w:t>a) ter sido emitido sob a forma escritural, mediante registro em sistema centralizado de liquidação e de custódia autorizado pelo Banco Central do Brasil;</w:t>
      </w:r>
    </w:p>
    <w:p w:rsidR="0020470F" w:rsidRPr="00D4703A" w:rsidRDefault="0020470F" w:rsidP="00BD1576">
      <w:pPr>
        <w:ind w:left="1418" w:right="-2" w:hanging="2"/>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rPr>
        <w:t>b) ser avaliado por seu valor econômico, conforme definido pelo Ministério da Fazenda.</w:t>
      </w:r>
    </w:p>
    <w:p w:rsidR="0020470F" w:rsidRPr="00D4703A" w:rsidRDefault="0020470F" w:rsidP="00BD1576">
      <w:pPr>
        <w:ind w:right="-2"/>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10.7</w:t>
      </w:r>
      <w:r w:rsidRPr="00D4703A">
        <w:rPr>
          <w:rFonts w:asciiTheme="minorHAnsi" w:hAnsiTheme="minorHAnsi" w:cs="Arial"/>
        </w:rPr>
        <w:tab/>
      </w:r>
      <w:r w:rsidRPr="00D4703A">
        <w:rPr>
          <w:rFonts w:asciiTheme="minorHAnsi" w:hAnsiTheme="minorHAnsi" w:cs="Arial"/>
        </w:rPr>
        <w:tab/>
        <w:t>A garantia, qualquer que seja a modalidade escolhida, assegurará o pagamento de:</w:t>
      </w:r>
    </w:p>
    <w:p w:rsidR="0020470F" w:rsidRPr="00D4703A" w:rsidRDefault="0020470F" w:rsidP="00BD1576">
      <w:pPr>
        <w:ind w:right="-2"/>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rPr>
        <w:t>I) prejuízos advindos do não cumprimento do objeto deste contrato e do não adimplemento das demais obrigações nele previstas;</w:t>
      </w:r>
    </w:p>
    <w:p w:rsidR="0020470F" w:rsidRPr="00D4703A" w:rsidRDefault="0020470F" w:rsidP="00BD1576">
      <w:pPr>
        <w:ind w:left="1418"/>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rPr>
        <w:t xml:space="preserve">II) prejuízos causados à </w:t>
      </w:r>
      <w:r w:rsidRPr="00D4703A">
        <w:rPr>
          <w:rFonts w:asciiTheme="minorHAnsi" w:hAnsiTheme="minorHAnsi" w:cs="Arial"/>
          <w:b/>
        </w:rPr>
        <w:t>CONTRATANTE</w:t>
      </w:r>
      <w:r w:rsidRPr="00D4703A">
        <w:rPr>
          <w:rFonts w:asciiTheme="minorHAnsi" w:hAnsiTheme="minorHAnsi" w:cs="Arial"/>
        </w:rPr>
        <w:t xml:space="preserve"> ou a terceiro, decorrentes de culpa ou dolo durante a execução deste contrato;</w:t>
      </w:r>
    </w:p>
    <w:p w:rsidR="0020470F" w:rsidRPr="00D4703A" w:rsidRDefault="0020470F" w:rsidP="00BD1576">
      <w:pPr>
        <w:ind w:left="1418"/>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rPr>
        <w:t xml:space="preserve">III) multas moratórias e punitivas aplicadas pela </w:t>
      </w:r>
      <w:r w:rsidRPr="00D4703A">
        <w:rPr>
          <w:rFonts w:asciiTheme="minorHAnsi" w:hAnsiTheme="minorHAnsi" w:cs="Arial"/>
          <w:b/>
        </w:rPr>
        <w:t>CONTRATANTE</w:t>
      </w:r>
      <w:r w:rsidRPr="00D4703A">
        <w:rPr>
          <w:rFonts w:asciiTheme="minorHAnsi" w:hAnsiTheme="minorHAnsi" w:cs="Arial"/>
        </w:rPr>
        <w:t xml:space="preserve"> à </w:t>
      </w:r>
      <w:r w:rsidRPr="00D4703A">
        <w:rPr>
          <w:rFonts w:asciiTheme="minorHAnsi" w:hAnsiTheme="minorHAnsi" w:cs="Arial"/>
          <w:b/>
        </w:rPr>
        <w:t>CONTRATADA</w:t>
      </w:r>
      <w:r w:rsidRPr="00D4703A">
        <w:rPr>
          <w:rFonts w:asciiTheme="minorHAnsi" w:hAnsiTheme="minorHAnsi" w:cs="Arial"/>
        </w:rPr>
        <w:t>; e</w:t>
      </w:r>
    </w:p>
    <w:p w:rsidR="0020470F" w:rsidRPr="00D4703A" w:rsidRDefault="0020470F" w:rsidP="00BD1576">
      <w:pPr>
        <w:ind w:left="1418"/>
        <w:jc w:val="both"/>
        <w:rPr>
          <w:rFonts w:asciiTheme="minorHAnsi" w:hAnsiTheme="minorHAnsi" w:cs="Arial"/>
        </w:rPr>
      </w:pPr>
    </w:p>
    <w:p w:rsidR="0020470F" w:rsidRPr="00D4703A" w:rsidRDefault="0020470F" w:rsidP="00BD1576">
      <w:pPr>
        <w:ind w:left="1418"/>
        <w:jc w:val="both"/>
        <w:rPr>
          <w:rFonts w:asciiTheme="minorHAnsi" w:hAnsiTheme="minorHAnsi" w:cs="Arial"/>
        </w:rPr>
      </w:pPr>
      <w:r w:rsidRPr="00D4703A">
        <w:rPr>
          <w:rFonts w:asciiTheme="minorHAnsi" w:hAnsiTheme="minorHAnsi" w:cs="Arial"/>
        </w:rPr>
        <w:t xml:space="preserve">IV) obrigações trabalhistas, fiscais e previdenciárias de qualquer natureza, não adimplidas pela </w:t>
      </w:r>
      <w:r w:rsidRPr="00D4703A">
        <w:rPr>
          <w:rFonts w:asciiTheme="minorHAnsi" w:hAnsiTheme="minorHAnsi" w:cs="Arial"/>
          <w:b/>
        </w:rPr>
        <w:t>CONTRATADA</w:t>
      </w:r>
      <w:r w:rsidRPr="00D4703A">
        <w:rPr>
          <w:rFonts w:asciiTheme="minorHAnsi" w:hAnsiTheme="minorHAnsi" w:cs="Arial"/>
        </w:rPr>
        <w: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10.7.1</w:t>
      </w:r>
      <w:r w:rsidRPr="00D4703A">
        <w:rPr>
          <w:rFonts w:asciiTheme="minorHAnsi" w:hAnsiTheme="minorHAnsi" w:cs="Arial"/>
        </w:rPr>
        <w:tab/>
      </w:r>
      <w:r w:rsidRPr="00D4703A">
        <w:rPr>
          <w:rFonts w:asciiTheme="minorHAnsi" w:hAnsiTheme="minorHAnsi" w:cs="Arial"/>
        </w:rPr>
        <w:tab/>
        <w:t>A modalidade seguro garantia somente será aceita se contemplar todos os eventos indicados no subitem 10.7.</w:t>
      </w:r>
    </w:p>
    <w:p w:rsidR="0020470F" w:rsidRPr="00D4703A" w:rsidRDefault="0020470F" w:rsidP="00BD1576">
      <w:pPr>
        <w:ind w:right="-2"/>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10.8</w:t>
      </w:r>
      <w:r w:rsidRPr="00D4703A">
        <w:rPr>
          <w:rFonts w:asciiTheme="minorHAnsi" w:hAnsiTheme="minorHAnsi" w:cs="Arial"/>
        </w:rPr>
        <w:tab/>
      </w:r>
      <w:r w:rsidRPr="00D4703A">
        <w:rPr>
          <w:rFonts w:asciiTheme="minorHAnsi" w:hAnsiTheme="minorHAnsi" w:cs="Arial"/>
        </w:rPr>
        <w:tab/>
        <w:t xml:space="preserve">Não serão aceitos seguro-garantia ou fiança bancária que contenham cláusulas contrárias aos interesses da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pStyle w:val="Cabealho"/>
        <w:tabs>
          <w:tab w:val="left" w:pos="708"/>
        </w:tabs>
        <w:jc w:val="both"/>
        <w:rPr>
          <w:rFonts w:asciiTheme="minorHAnsi" w:hAnsiTheme="minorHAnsi" w:cs="Arial"/>
          <w:szCs w:val="24"/>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w:t>
      </w:r>
      <w:r w:rsidR="002A3622" w:rsidRPr="00D4703A">
        <w:rPr>
          <w:rFonts w:asciiTheme="minorHAnsi" w:hAnsiTheme="minorHAnsi" w:cs="Arial"/>
        </w:rPr>
        <w:t>9</w:t>
      </w:r>
      <w:r w:rsidRPr="00D4703A">
        <w:rPr>
          <w:rFonts w:asciiTheme="minorHAnsi" w:hAnsiTheme="minorHAnsi" w:cs="Arial"/>
        </w:rPr>
        <w:tab/>
      </w:r>
      <w:r w:rsidRPr="00D4703A">
        <w:rPr>
          <w:rFonts w:asciiTheme="minorHAnsi" w:hAnsiTheme="minorHAnsi" w:cs="Arial"/>
        </w:rPr>
        <w:tab/>
        <w:t xml:space="preserve">Se o valor da garantia vier a ser utilizado, total ou parcialmente, no pagamento de qualquer obrigação vinculada a este ajuste, incluída a indenização a terceiros, a </w:t>
      </w:r>
      <w:r w:rsidRPr="00D4703A">
        <w:rPr>
          <w:rFonts w:asciiTheme="minorHAnsi" w:hAnsiTheme="minorHAnsi" w:cs="Arial"/>
          <w:b/>
        </w:rPr>
        <w:t>CONTRATADA</w:t>
      </w:r>
      <w:r w:rsidRPr="00D4703A">
        <w:rPr>
          <w:rFonts w:asciiTheme="minorHAnsi" w:hAnsiTheme="minorHAnsi" w:cs="Arial"/>
        </w:rPr>
        <w:t xml:space="preserve"> deverá proceder à respectiva reposição, no prazo máximo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dias úteis, contados da data do recebimento da notificação da </w:t>
      </w:r>
      <w:r w:rsidRPr="00D4703A">
        <w:rPr>
          <w:rFonts w:asciiTheme="minorHAnsi" w:hAnsiTheme="minorHAnsi" w:cs="Arial"/>
          <w:b/>
        </w:rPr>
        <w:t>CONTRATANTE</w:t>
      </w:r>
      <w:r w:rsidRPr="00D4703A">
        <w:rPr>
          <w:rFonts w:asciiTheme="minorHAnsi" w:hAnsiTheme="minorHAnsi" w:cs="Arial"/>
        </w:rPr>
        <w:t>.</w:t>
      </w:r>
      <w:r w:rsidRPr="00D4703A">
        <w:rPr>
          <w:rFonts w:asciiTheme="minorHAnsi" w:hAnsiTheme="minorHAnsi" w:cs="Arial"/>
          <w:i/>
          <w:highlight w:val="yellow"/>
        </w:rPr>
        <w:t>&lt;prazo máximo recomendado: 10 dias úteis&gt;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10.1</w:t>
      </w:r>
      <w:r w:rsidR="002A3622" w:rsidRPr="00D4703A">
        <w:rPr>
          <w:rFonts w:asciiTheme="minorHAnsi" w:hAnsiTheme="minorHAnsi" w:cs="Arial"/>
        </w:rPr>
        <w:t>0</w:t>
      </w:r>
      <w:r w:rsidRPr="00D4703A">
        <w:rPr>
          <w:rFonts w:asciiTheme="minorHAnsi" w:hAnsiTheme="minorHAnsi" w:cs="Arial"/>
        </w:rPr>
        <w:tab/>
        <w:t xml:space="preserve">Se houver acréscimo ao valor deste contrato, a </w:t>
      </w:r>
      <w:r w:rsidRPr="00D4703A">
        <w:rPr>
          <w:rFonts w:asciiTheme="minorHAnsi" w:hAnsiTheme="minorHAnsi" w:cs="Arial"/>
          <w:b/>
        </w:rPr>
        <w:t>CONTRATADA</w:t>
      </w:r>
      <w:r w:rsidRPr="00D4703A">
        <w:rPr>
          <w:rFonts w:asciiTheme="minorHAnsi" w:hAnsiTheme="minorHAnsi" w:cs="Arial"/>
        </w:rPr>
        <w:t xml:space="preserve"> se obriga a fazer a complementação da garantia no prazo máximo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dias úteis, contados da data do recebimento da notificação da </w:t>
      </w:r>
      <w:r w:rsidRPr="00D4703A">
        <w:rPr>
          <w:rFonts w:asciiTheme="minorHAnsi" w:hAnsiTheme="minorHAnsi" w:cs="Arial"/>
          <w:b/>
        </w:rPr>
        <w:t>CONTRATANTE</w:t>
      </w:r>
      <w:r w:rsidRPr="00D4703A">
        <w:rPr>
          <w:rFonts w:asciiTheme="minorHAnsi" w:hAnsiTheme="minorHAnsi" w:cs="Arial"/>
        </w:rPr>
        <w:t>.</w:t>
      </w:r>
      <w:r w:rsidRPr="00D4703A">
        <w:rPr>
          <w:rFonts w:asciiTheme="minorHAnsi" w:hAnsiTheme="minorHAnsi" w:cs="Arial"/>
          <w:i/>
          <w:highlight w:val="yellow"/>
        </w:rPr>
        <w:t>&lt;prazo máximo recomendado: 10 dias úteis&gt;</w:t>
      </w:r>
    </w:p>
    <w:p w:rsidR="0020470F" w:rsidRPr="00D4703A" w:rsidRDefault="0020470F" w:rsidP="00BD1576">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10.1</w:t>
      </w:r>
      <w:r w:rsidR="002A3622" w:rsidRPr="00D4703A">
        <w:rPr>
          <w:rFonts w:asciiTheme="minorHAnsi" w:hAnsiTheme="minorHAnsi" w:cs="Arial"/>
        </w:rPr>
        <w:t>1</w:t>
      </w:r>
      <w:r w:rsidRPr="00D4703A">
        <w:rPr>
          <w:rFonts w:asciiTheme="minorHAnsi" w:hAnsiTheme="minorHAnsi" w:cs="Arial"/>
        </w:rPr>
        <w:tab/>
      </w:r>
      <w:r w:rsidRPr="00D4703A">
        <w:rPr>
          <w:rFonts w:asciiTheme="minorHAnsi" w:hAnsiTheme="minorHAnsi" w:cs="Arial"/>
        </w:rPr>
        <w:tab/>
        <w:t xml:space="preserve">Na hipótese de prorrogação deste contrato, a </w:t>
      </w:r>
      <w:r w:rsidRPr="00D4703A">
        <w:rPr>
          <w:rFonts w:asciiTheme="minorHAnsi" w:hAnsiTheme="minorHAnsi" w:cs="Arial"/>
          <w:b/>
        </w:rPr>
        <w:t>CONTRATANTE</w:t>
      </w:r>
      <w:r w:rsidRPr="00D4703A">
        <w:rPr>
          <w:rFonts w:asciiTheme="minorHAnsi" w:hAnsiTheme="minorHAnsi" w:cs="Arial"/>
        </w:rPr>
        <w:t xml:space="preserve"> exigirá nova garantia, escolhida pela </w:t>
      </w:r>
      <w:r w:rsidRPr="00D4703A">
        <w:rPr>
          <w:rFonts w:asciiTheme="minorHAnsi" w:hAnsiTheme="minorHAnsi" w:cs="Arial"/>
          <w:b/>
        </w:rPr>
        <w:t>CONTRATADA</w:t>
      </w:r>
      <w:r w:rsidRPr="00D4703A">
        <w:rPr>
          <w:rFonts w:asciiTheme="minorHAnsi" w:hAnsiTheme="minorHAnsi" w:cs="Arial"/>
        </w:rPr>
        <w:t xml:space="preserve"> entre as modalidades previstas na Lei nº 8.666/1993.</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10.1</w:t>
      </w:r>
      <w:r w:rsidR="002A3622" w:rsidRPr="00D4703A">
        <w:rPr>
          <w:rFonts w:asciiTheme="minorHAnsi" w:hAnsiTheme="minorHAnsi" w:cs="Arial"/>
        </w:rPr>
        <w:t>2</w:t>
      </w:r>
      <w:r w:rsidRPr="00D4703A">
        <w:rPr>
          <w:rFonts w:asciiTheme="minorHAnsi" w:hAnsiTheme="minorHAnsi" w:cs="Arial"/>
        </w:rPr>
        <w:tab/>
      </w:r>
      <w:r w:rsidRPr="00D4703A">
        <w:rPr>
          <w:rFonts w:asciiTheme="minorHAnsi" w:hAnsiTheme="minorHAnsi" w:cs="Arial"/>
        </w:rPr>
        <w:tab/>
        <w:t xml:space="preserve">O documento de constituição da nova garantia deverá ser entregue à </w:t>
      </w:r>
      <w:r w:rsidRPr="00D4703A">
        <w:rPr>
          <w:rFonts w:asciiTheme="minorHAnsi" w:hAnsiTheme="minorHAnsi" w:cs="Arial"/>
          <w:b/>
        </w:rPr>
        <w:t>CONTRATANTE</w:t>
      </w:r>
      <w:r w:rsidRPr="00D4703A">
        <w:rPr>
          <w:rFonts w:asciiTheme="minorHAnsi" w:hAnsiTheme="minorHAnsi" w:cs="Arial"/>
        </w:rPr>
        <w:t xml:space="preserve"> no prazo máximo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dias, contados da data de assinatura do respectivo termo aditivo.</w:t>
      </w:r>
      <w:r w:rsidRPr="00D4703A">
        <w:rPr>
          <w:rFonts w:asciiTheme="minorHAnsi" w:hAnsiTheme="minorHAnsi" w:cs="Arial"/>
          <w:i/>
          <w:highlight w:val="yellow"/>
        </w:rPr>
        <w:t>&lt;prazo máximo recomendado: 15 dias&gt;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10.1</w:t>
      </w:r>
      <w:r w:rsidR="002A3622" w:rsidRPr="00D4703A">
        <w:rPr>
          <w:rFonts w:asciiTheme="minorHAnsi" w:hAnsiTheme="minorHAnsi" w:cs="Arial"/>
        </w:rPr>
        <w:t>3</w:t>
      </w:r>
      <w:r w:rsidRPr="00D4703A">
        <w:rPr>
          <w:rFonts w:asciiTheme="minorHAnsi" w:hAnsiTheme="minorHAnsi" w:cs="Arial"/>
        </w:rPr>
        <w:tab/>
      </w:r>
      <w:r w:rsidRPr="00D4703A">
        <w:rPr>
          <w:rFonts w:asciiTheme="minorHAnsi" w:hAnsiTheme="minorHAnsi" w:cs="Arial"/>
        </w:rPr>
        <w:tab/>
        <w:t xml:space="preserve">A garantia, ou seu saldo, será liberada ou restituída, a pedido da </w:t>
      </w:r>
      <w:r w:rsidRPr="00D4703A">
        <w:rPr>
          <w:rFonts w:asciiTheme="minorHAnsi" w:hAnsiTheme="minorHAnsi" w:cs="Arial"/>
          <w:b/>
        </w:rPr>
        <w:t>CONTRATADA</w:t>
      </w:r>
      <w:r w:rsidRPr="00D4703A">
        <w:rPr>
          <w:rFonts w:asciiTheme="minorHAnsi" w:hAnsiTheme="minorHAnsi" w:cs="Arial"/>
        </w:rPr>
        <w:t xml:space="preserve">, no prazo de </w:t>
      </w:r>
      <w:r w:rsidRPr="00D4703A">
        <w:rPr>
          <w:rFonts w:asciiTheme="minorHAnsi" w:hAnsiTheme="minorHAnsi" w:cs="Arial"/>
          <w:highlight w:val="yellow"/>
        </w:rPr>
        <w:t>XX</w:t>
      </w:r>
      <w:r w:rsidRPr="00D4703A">
        <w:rPr>
          <w:rFonts w:asciiTheme="minorHAnsi" w:hAnsiTheme="minorHAnsi" w:cs="Arial"/>
        </w:rPr>
        <w:t xml:space="preserve"> (</w:t>
      </w:r>
      <w:r w:rsidRPr="00D4703A">
        <w:rPr>
          <w:rFonts w:asciiTheme="minorHAnsi" w:hAnsiTheme="minorHAnsi" w:cs="Arial"/>
          <w:highlight w:val="yellow"/>
        </w:rPr>
        <w:t>por extenso</w:t>
      </w:r>
      <w:r w:rsidRPr="00D4703A">
        <w:rPr>
          <w:rFonts w:asciiTheme="minorHAnsi" w:hAnsiTheme="minorHAnsi" w:cs="Arial"/>
        </w:rPr>
        <w:t xml:space="preserve">) dias após o término do prazo de vigência deste contrato, mediante certificação, por seu </w:t>
      </w:r>
      <w:r w:rsidRPr="00D4703A">
        <w:rPr>
          <w:rFonts w:asciiTheme="minorHAnsi" w:hAnsiTheme="minorHAnsi" w:cs="Arial"/>
          <w:highlight w:val="yellow"/>
        </w:rPr>
        <w:t>gestor ou fiscal</w:t>
      </w:r>
      <w:r w:rsidRPr="00D4703A">
        <w:rPr>
          <w:rFonts w:asciiTheme="minorHAnsi" w:hAnsiTheme="minorHAnsi" w:cs="Arial"/>
        </w:rPr>
        <w:t>, de que os serviços foram realizados a contento e desde tenham sido cumpridas todas as obrigações aqui assumidas.</w:t>
      </w:r>
      <w:r w:rsidRPr="00D4703A">
        <w:rPr>
          <w:rFonts w:asciiTheme="minorHAnsi" w:hAnsiTheme="minorHAnsi" w:cs="Arial"/>
          <w:i/>
          <w:highlight w:val="yellow"/>
        </w:rPr>
        <w:t xml:space="preserve">&lt;prazo recomendado: </w:t>
      </w:r>
      <w:r w:rsidR="00987B76" w:rsidRPr="00D4703A">
        <w:rPr>
          <w:rFonts w:asciiTheme="minorHAnsi" w:hAnsiTheme="minorHAnsi" w:cs="Arial"/>
          <w:i/>
          <w:highlight w:val="yellow"/>
        </w:rPr>
        <w:t>9</w:t>
      </w:r>
      <w:r w:rsidRPr="00D4703A">
        <w:rPr>
          <w:rFonts w:asciiTheme="minorHAnsi" w:hAnsiTheme="minorHAnsi" w:cs="Arial"/>
          <w:i/>
          <w:highlight w:val="yellow"/>
        </w:rPr>
        <w:t>0 dias&gt;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987B76" w:rsidRPr="00D4703A" w:rsidRDefault="00987B76"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Portaria nº 128/2014 do Tribunal de Contas da União.</w:t>
      </w:r>
    </w:p>
    <w:p w:rsidR="00987B76" w:rsidRPr="00D4703A" w:rsidRDefault="00987B76"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10.1</w:t>
      </w:r>
      <w:r w:rsidR="002A3622" w:rsidRPr="00D4703A">
        <w:rPr>
          <w:rFonts w:asciiTheme="minorHAnsi" w:hAnsiTheme="minorHAnsi" w:cs="Arial"/>
        </w:rPr>
        <w:t>3</w:t>
      </w:r>
      <w:r w:rsidRPr="00D4703A">
        <w:rPr>
          <w:rFonts w:asciiTheme="minorHAnsi" w:hAnsiTheme="minorHAnsi" w:cs="Arial"/>
        </w:rPr>
        <w:t>.1</w:t>
      </w:r>
      <w:r w:rsidRPr="00D4703A">
        <w:rPr>
          <w:rFonts w:asciiTheme="minorHAnsi" w:hAnsiTheme="minorHAnsi" w:cs="Arial"/>
        </w:rPr>
        <w:tab/>
        <w:t>Na restituição de garantia realizada em dinheiro, seu valor ou saldo será corrigido com base na variação do Índice Geral de Preços de Mercado (IGP-M) Coluna 7, publicado pela Revista Conjuntura Econômica da Fundação Getúlio Vargas, ocorrida no período, ou por outro índice que o venha a substituir.</w:t>
      </w:r>
      <w:r w:rsidR="009C2CD9" w:rsidRPr="00D4703A">
        <w:rPr>
          <w:rFonts w:asciiTheme="minorHAnsi" w:hAnsiTheme="minorHAnsi" w:cs="Arial"/>
          <w:i/>
          <w:highlight w:val="yellow"/>
        </w:rPr>
        <w:t>&lt;adequar de acordo com a previsão&gt;</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10.1</w:t>
      </w:r>
      <w:r w:rsidR="002A3622" w:rsidRPr="00D4703A">
        <w:rPr>
          <w:rFonts w:asciiTheme="minorHAnsi" w:hAnsiTheme="minorHAnsi" w:cs="Arial"/>
        </w:rPr>
        <w:t>4</w:t>
      </w:r>
      <w:r w:rsidRPr="00D4703A">
        <w:rPr>
          <w:rFonts w:asciiTheme="minorHAnsi" w:hAnsiTheme="minorHAnsi" w:cs="Arial"/>
        </w:rPr>
        <w:tab/>
      </w:r>
      <w:r w:rsidRPr="00D4703A">
        <w:rPr>
          <w:rFonts w:asciiTheme="minorHAnsi" w:hAnsiTheme="minorHAnsi" w:cs="Arial"/>
        </w:rPr>
        <w:tab/>
        <w:t xml:space="preserve">A qualquer tempo, mediante entendimento prévio com a </w:t>
      </w:r>
      <w:r w:rsidRPr="00D4703A">
        <w:rPr>
          <w:rFonts w:asciiTheme="minorHAnsi" w:hAnsiTheme="minorHAnsi" w:cs="Arial"/>
          <w:b/>
        </w:rPr>
        <w:t>CONTRATANTE</w:t>
      </w:r>
      <w:r w:rsidRPr="00D4703A">
        <w:rPr>
          <w:rFonts w:asciiTheme="minorHAnsi" w:hAnsiTheme="minorHAnsi" w:cs="Arial"/>
        </w:rPr>
        <w:t>, poderá ser admitida a substituição da garantia, observadas as modalidades previstas no subitem 10.2 deste contrato.</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10.1</w:t>
      </w:r>
      <w:r w:rsidR="002A3622" w:rsidRPr="00D4703A">
        <w:rPr>
          <w:rFonts w:asciiTheme="minorHAnsi" w:hAnsiTheme="minorHAnsi" w:cs="Arial"/>
        </w:rPr>
        <w:t>4</w:t>
      </w:r>
      <w:r w:rsidRPr="00D4703A">
        <w:rPr>
          <w:rFonts w:asciiTheme="minorHAnsi" w:hAnsiTheme="minorHAnsi" w:cs="Arial"/>
        </w:rPr>
        <w:t>.1</w:t>
      </w:r>
      <w:r w:rsidRPr="00D4703A">
        <w:rPr>
          <w:rFonts w:asciiTheme="minorHAnsi" w:hAnsiTheme="minorHAnsi" w:cs="Arial"/>
        </w:rPr>
        <w:tab/>
        <w:t xml:space="preserve">Aceita pela </w:t>
      </w:r>
      <w:r w:rsidRPr="00D4703A">
        <w:rPr>
          <w:rFonts w:asciiTheme="minorHAnsi" w:hAnsiTheme="minorHAnsi" w:cs="Arial"/>
          <w:b/>
        </w:rPr>
        <w:t>CONTRATANTE</w:t>
      </w:r>
      <w:r w:rsidRPr="00D4703A">
        <w:rPr>
          <w:rFonts w:asciiTheme="minorHAnsi" w:hAnsiTheme="minorHAnsi" w:cs="Arial"/>
        </w:rPr>
        <w:t xml:space="preserve">, </w:t>
      </w:r>
      <w:r w:rsidR="00A57D84" w:rsidRPr="00D4703A">
        <w:rPr>
          <w:rFonts w:asciiTheme="minorHAnsi" w:hAnsiTheme="minorHAnsi" w:cs="Arial"/>
        </w:rPr>
        <w:t xml:space="preserve">a </w:t>
      </w:r>
      <w:r w:rsidRPr="00D4703A">
        <w:rPr>
          <w:rFonts w:asciiTheme="minorHAnsi" w:hAnsiTheme="minorHAnsi" w:cs="Arial"/>
        </w:rPr>
        <w:t>substituição da garantia será registrada no processo administrativo por meio de apostilamento.</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rPr>
      </w:pPr>
      <w:r w:rsidRPr="00D4703A">
        <w:rPr>
          <w:rFonts w:asciiTheme="minorHAnsi" w:hAnsiTheme="minorHAnsi" w:cs="Arial"/>
          <w:b/>
        </w:rPr>
        <w:t>CLÁUSULA DÉCIMA PRIMEIRA – SANÇÕES ADMINISTRATIVAS</w:t>
      </w:r>
    </w:p>
    <w:p w:rsidR="0020470F" w:rsidRPr="00D4703A" w:rsidRDefault="0020470F" w:rsidP="00BD1576">
      <w:pPr>
        <w:jc w:val="both"/>
        <w:rPr>
          <w:rFonts w:asciiTheme="minorHAnsi" w:hAnsiTheme="minorHAnsi" w:cs="Arial"/>
        </w:rPr>
      </w:pPr>
    </w:p>
    <w:p w:rsidR="0020470F" w:rsidRPr="00D4703A" w:rsidRDefault="0020470F" w:rsidP="00BD1576">
      <w:pPr>
        <w:widowControl w:val="0"/>
        <w:tabs>
          <w:tab w:val="left" w:pos="1134"/>
          <w:tab w:val="left" w:pos="9498"/>
        </w:tabs>
        <w:suppressAutoHyphens/>
        <w:snapToGrid w:val="0"/>
        <w:jc w:val="both"/>
        <w:rPr>
          <w:rFonts w:asciiTheme="minorHAnsi" w:hAnsiTheme="minorHAnsi" w:cs="Arial"/>
          <w:i/>
        </w:rPr>
      </w:pPr>
      <w:r w:rsidRPr="00D4703A">
        <w:rPr>
          <w:rFonts w:asciiTheme="minorHAnsi" w:hAnsiTheme="minorHAnsi" w:cs="Arial"/>
          <w:i/>
          <w:highlight w:val="yellow"/>
        </w:rPr>
        <w:t>&lt;sanções a serem estabelecidas de acordo com as especificidades da contratante&gt;</w:t>
      </w:r>
    </w:p>
    <w:p w:rsidR="0020470F" w:rsidRPr="00D4703A" w:rsidRDefault="0020470F" w:rsidP="00BD1576">
      <w:pPr>
        <w:jc w:val="both"/>
        <w:rPr>
          <w:rFonts w:asciiTheme="minorHAnsi" w:hAnsiTheme="minorHAnsi" w:cs="Arial"/>
        </w:rPr>
      </w:pP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40, III, Lei nº 8.666/1993</w:t>
      </w:r>
    </w:p>
    <w:p w:rsidR="00001813" w:rsidRPr="00D4703A" w:rsidRDefault="00001813" w:rsidP="00BD1576">
      <w:pPr>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11.1</w:t>
      </w:r>
      <w:r w:rsidRPr="00D4703A">
        <w:rPr>
          <w:rFonts w:asciiTheme="minorHAnsi" w:hAnsiTheme="minorHAnsi" w:cs="Arial"/>
        </w:rPr>
        <w:tab/>
      </w:r>
      <w:r w:rsidRPr="00D4703A">
        <w:rPr>
          <w:rFonts w:asciiTheme="minorHAnsi" w:hAnsiTheme="minorHAnsi" w:cs="Arial"/>
        </w:rPr>
        <w:tab/>
        <w:t xml:space="preserve">O descumprimento das obrigações assumidas pela </w:t>
      </w:r>
      <w:r w:rsidRPr="00D4703A">
        <w:rPr>
          <w:rFonts w:asciiTheme="minorHAnsi" w:hAnsiTheme="minorHAnsi" w:cs="Arial"/>
          <w:b/>
        </w:rPr>
        <w:t>CONTRATADA</w:t>
      </w:r>
      <w:r w:rsidRPr="00D4703A">
        <w:rPr>
          <w:rFonts w:asciiTheme="minorHAnsi" w:hAnsiTheme="minorHAnsi" w:cs="Arial"/>
        </w:rPr>
        <w:t xml:space="preserve">, sem justificativa aceita pela </w:t>
      </w:r>
      <w:r w:rsidRPr="00D4703A">
        <w:rPr>
          <w:rFonts w:asciiTheme="minorHAnsi" w:hAnsiTheme="minorHAnsi" w:cs="Arial"/>
          <w:b/>
        </w:rPr>
        <w:t>CONTRATANTE</w:t>
      </w:r>
      <w:r w:rsidRPr="00D4703A">
        <w:rPr>
          <w:rFonts w:asciiTheme="minorHAnsi" w:hAnsiTheme="minorHAnsi" w:cs="Arial"/>
        </w:rPr>
        <w:t>, resguardados os preceitos legais pertinentes, poderá acarretar as seguintes sanções administrativas:</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I. advertência;</w:t>
      </w:r>
    </w:p>
    <w:p w:rsidR="0020470F" w:rsidRPr="00D4703A" w:rsidRDefault="0020470F" w:rsidP="00BD1576">
      <w:pPr>
        <w:pStyle w:val="format1"/>
        <w:tabs>
          <w:tab w:val="left" w:pos="993"/>
        </w:tabs>
        <w:autoSpaceDE/>
        <w:ind w:left="1418"/>
        <w:rPr>
          <w:rFonts w:asciiTheme="minorHAnsi" w:hAnsiTheme="minorHAnsi" w:cs="Arial"/>
          <w:sz w:val="24"/>
          <w:szCs w:val="24"/>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 xml:space="preserve">II. multa de mora e multa </w:t>
      </w:r>
      <w:r w:rsidR="00CC4516" w:rsidRPr="00D4703A">
        <w:rPr>
          <w:rFonts w:asciiTheme="minorHAnsi" w:hAnsiTheme="minorHAnsi" w:cs="Arial"/>
          <w:sz w:val="24"/>
          <w:szCs w:val="24"/>
        </w:rPr>
        <w:t>compensatória</w:t>
      </w:r>
      <w:r w:rsidRPr="00D4703A">
        <w:rPr>
          <w:rFonts w:asciiTheme="minorHAnsi" w:hAnsiTheme="minorHAnsi" w:cs="Arial"/>
          <w:sz w:val="24"/>
          <w:szCs w:val="24"/>
        </w:rPr>
        <w:t>;</w:t>
      </w:r>
    </w:p>
    <w:p w:rsidR="0020470F" w:rsidRPr="00D4703A" w:rsidRDefault="0020470F" w:rsidP="00BD1576">
      <w:pPr>
        <w:pStyle w:val="format1"/>
        <w:tabs>
          <w:tab w:val="left" w:pos="993"/>
        </w:tabs>
        <w:autoSpaceDE/>
        <w:ind w:left="1418"/>
        <w:rPr>
          <w:rFonts w:asciiTheme="minorHAnsi" w:hAnsiTheme="minorHAnsi" w:cs="Arial"/>
          <w:sz w:val="24"/>
          <w:szCs w:val="24"/>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III. suspensão temporária de participação de licitação e impedimento de contratar com a Administração por até 2 (dois) anos;</w:t>
      </w:r>
    </w:p>
    <w:p w:rsidR="0020470F" w:rsidRPr="00D4703A" w:rsidRDefault="0020470F" w:rsidP="00BD1576">
      <w:pPr>
        <w:pStyle w:val="format1"/>
        <w:tabs>
          <w:tab w:val="left" w:pos="993"/>
        </w:tabs>
        <w:autoSpaceDE/>
        <w:ind w:left="1418"/>
        <w:rPr>
          <w:rFonts w:asciiTheme="minorHAnsi" w:hAnsiTheme="minorHAnsi" w:cs="Arial"/>
          <w:sz w:val="24"/>
          <w:szCs w:val="24"/>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IV. declaração de inidoneidade para licitar ou contratar com a Administração.</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11.1.1</w:t>
      </w:r>
      <w:r w:rsidRPr="00D4703A">
        <w:rPr>
          <w:rFonts w:asciiTheme="minorHAnsi" w:hAnsiTheme="minorHAnsi" w:cs="Arial"/>
        </w:rPr>
        <w:tab/>
      </w:r>
      <w:r w:rsidRPr="00D4703A">
        <w:rPr>
          <w:rFonts w:asciiTheme="minorHAnsi" w:hAnsiTheme="minorHAnsi" w:cs="Arial"/>
          <w:b/>
        </w:rPr>
        <w:tab/>
      </w:r>
      <w:r w:rsidRPr="00D4703A">
        <w:rPr>
          <w:rFonts w:asciiTheme="minorHAnsi" w:hAnsiTheme="minorHAnsi" w:cs="Arial"/>
        </w:rPr>
        <w:t xml:space="preserve">Nenhuma sanção será aplicada sem o devido processo administrativo, assegurado à </w:t>
      </w:r>
      <w:r w:rsidRPr="00D4703A">
        <w:rPr>
          <w:rFonts w:asciiTheme="minorHAnsi" w:hAnsiTheme="minorHAnsi" w:cs="Arial"/>
          <w:b/>
        </w:rPr>
        <w:t>CONTRATADA</w:t>
      </w:r>
      <w:r w:rsidRPr="00D4703A">
        <w:rPr>
          <w:rFonts w:asciiTheme="minorHAnsi" w:hAnsiTheme="minorHAnsi" w:cs="Arial"/>
        </w:rPr>
        <w:t xml:space="preserve"> o contraditório e a ampla defesa.</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11.1.2</w:t>
      </w:r>
      <w:r w:rsidRPr="00D4703A">
        <w:rPr>
          <w:rFonts w:asciiTheme="minorHAnsi" w:hAnsiTheme="minorHAnsi" w:cs="Arial"/>
        </w:rPr>
        <w:tab/>
      </w:r>
      <w:r w:rsidRPr="00D4703A">
        <w:rPr>
          <w:rFonts w:asciiTheme="minorHAnsi" w:hAnsiTheme="minorHAnsi" w:cs="Arial"/>
        </w:rPr>
        <w:tab/>
        <w:t xml:space="preserve">As sanções aplicadas só poderão ser relevadas motivadamente e por conveniência da </w:t>
      </w:r>
      <w:r w:rsidRPr="00D4703A">
        <w:rPr>
          <w:rFonts w:asciiTheme="minorHAnsi" w:hAnsiTheme="minorHAnsi" w:cs="Arial"/>
          <w:b/>
        </w:rPr>
        <w:t>CONTRATANTE</w:t>
      </w:r>
      <w:r w:rsidRPr="00D4703A">
        <w:rPr>
          <w:rFonts w:asciiTheme="minorHAnsi" w:hAnsiTheme="minorHAnsi" w:cs="Arial"/>
        </w:rPr>
        <w:t>, mediante ato justificado da autoridade competente.</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11.1.3</w:t>
      </w:r>
      <w:r w:rsidRPr="00D4703A">
        <w:rPr>
          <w:rFonts w:asciiTheme="minorHAnsi" w:hAnsiTheme="minorHAnsi" w:cs="Arial"/>
        </w:rPr>
        <w:tab/>
      </w:r>
      <w:r w:rsidRPr="00D4703A">
        <w:rPr>
          <w:rFonts w:asciiTheme="minorHAnsi" w:hAnsiTheme="minorHAnsi" w:cs="Arial"/>
          <w:b/>
        </w:rPr>
        <w:tab/>
      </w:r>
      <w:r w:rsidRPr="00D4703A">
        <w:rPr>
          <w:rFonts w:asciiTheme="minorHAnsi" w:hAnsiTheme="minorHAnsi" w:cs="Arial"/>
        </w:rPr>
        <w:t xml:space="preserve">As sanções aplicadas serão registradas no Sistema de Cadastramento Unificado de Fornecedores – SICAF pela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11.1.3.1</w:t>
      </w:r>
      <w:r w:rsidRPr="00D4703A">
        <w:rPr>
          <w:rFonts w:asciiTheme="minorHAnsi" w:hAnsiTheme="minorHAnsi" w:cs="Arial"/>
        </w:rPr>
        <w:tab/>
        <w:t xml:space="preserve">A </w:t>
      </w:r>
      <w:r w:rsidRPr="00D4703A">
        <w:rPr>
          <w:rFonts w:asciiTheme="minorHAnsi" w:hAnsiTheme="minorHAnsi" w:cs="Arial"/>
          <w:b/>
        </w:rPr>
        <w:t>CONTRATANTE</w:t>
      </w:r>
      <w:r w:rsidRPr="00D4703A">
        <w:rPr>
          <w:rFonts w:asciiTheme="minorHAnsi" w:hAnsiTheme="minorHAnsi" w:cs="Arial"/>
        </w:rPr>
        <w:t xml:space="preserve"> comunicará, por escrito, à </w:t>
      </w:r>
      <w:r w:rsidRPr="00D4703A">
        <w:rPr>
          <w:rFonts w:asciiTheme="minorHAnsi" w:hAnsiTheme="minorHAnsi" w:cs="Arial"/>
          <w:b/>
        </w:rPr>
        <w:t>CONTRATADA</w:t>
      </w:r>
      <w:r w:rsidRPr="00D4703A">
        <w:rPr>
          <w:rFonts w:asciiTheme="minorHAnsi" w:hAnsiTheme="minorHAnsi" w:cs="Arial"/>
        </w:rPr>
        <w:t xml:space="preserve"> que a sanção foi registrada no SICAF. </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11.2</w:t>
      </w:r>
      <w:r w:rsidRPr="00D4703A">
        <w:rPr>
          <w:rFonts w:asciiTheme="minorHAnsi" w:hAnsiTheme="minorHAnsi" w:cs="Arial"/>
        </w:rPr>
        <w:tab/>
      </w:r>
      <w:r w:rsidRPr="00D4703A">
        <w:rPr>
          <w:rFonts w:asciiTheme="minorHAnsi" w:hAnsiTheme="minorHAnsi" w:cs="Arial"/>
        </w:rPr>
        <w:tab/>
        <w:t>A aplicação das sanções observará as seguintes disposições:</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 xml:space="preserve">I. </w:t>
      </w:r>
      <w:r w:rsidR="003325B1" w:rsidRPr="00D4703A">
        <w:rPr>
          <w:rFonts w:asciiTheme="minorHAnsi" w:hAnsiTheme="minorHAnsi" w:cs="Arial"/>
          <w:sz w:val="24"/>
          <w:szCs w:val="24"/>
        </w:rPr>
        <w:t xml:space="preserve">a advertência e as multas </w:t>
      </w:r>
      <w:r w:rsidRPr="00D4703A">
        <w:rPr>
          <w:rFonts w:asciiTheme="minorHAnsi" w:hAnsiTheme="minorHAnsi" w:cs="Arial"/>
          <w:sz w:val="24"/>
          <w:szCs w:val="24"/>
        </w:rPr>
        <w:t xml:space="preserve">serão aplicadas pelo </w:t>
      </w:r>
      <w:r w:rsidRPr="00D4703A">
        <w:rPr>
          <w:rFonts w:asciiTheme="minorHAnsi" w:hAnsiTheme="minorHAnsi" w:cs="Arial"/>
          <w:sz w:val="24"/>
          <w:szCs w:val="24"/>
          <w:highlight w:val="yellow"/>
        </w:rPr>
        <w:t>gestor, fiscal ou autoridade competente</w:t>
      </w:r>
      <w:r w:rsidRPr="00D4703A">
        <w:rPr>
          <w:rFonts w:asciiTheme="minorHAnsi" w:hAnsiTheme="minorHAnsi" w:cs="Arial"/>
          <w:sz w:val="24"/>
          <w:szCs w:val="24"/>
        </w:rPr>
        <w:t xml:space="preserve"> deste contrato;</w:t>
      </w:r>
    </w:p>
    <w:p w:rsidR="0020470F" w:rsidRPr="00D4703A" w:rsidRDefault="0020470F" w:rsidP="00BD1576">
      <w:pPr>
        <w:pStyle w:val="format1"/>
        <w:tabs>
          <w:tab w:val="left" w:pos="993"/>
        </w:tabs>
        <w:autoSpaceDE/>
        <w:ind w:left="1418"/>
        <w:rPr>
          <w:rFonts w:asciiTheme="minorHAnsi" w:hAnsiTheme="minorHAnsi" w:cs="Arial"/>
          <w:sz w:val="24"/>
          <w:szCs w:val="24"/>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 xml:space="preserve">II. caberá ao </w:t>
      </w:r>
      <w:r w:rsidRPr="00D4703A">
        <w:rPr>
          <w:rFonts w:asciiTheme="minorHAnsi" w:hAnsiTheme="minorHAnsi" w:cs="Arial"/>
          <w:sz w:val="24"/>
          <w:szCs w:val="24"/>
          <w:highlight w:val="yellow"/>
        </w:rPr>
        <w:t>autoridade competente</w:t>
      </w:r>
      <w:r w:rsidRPr="00D4703A">
        <w:rPr>
          <w:rFonts w:asciiTheme="minorHAnsi" w:hAnsiTheme="minorHAnsi" w:cs="Arial"/>
          <w:sz w:val="24"/>
          <w:szCs w:val="24"/>
        </w:rPr>
        <w:t xml:space="preserve"> aplicar a suspensão temporária de participação em licitação e impedimento de contratar com a Administração e propor a declaração de inidoneidade;</w:t>
      </w:r>
    </w:p>
    <w:p w:rsidR="0020470F" w:rsidRPr="00D4703A" w:rsidRDefault="0020470F" w:rsidP="00BD1576">
      <w:pPr>
        <w:pStyle w:val="format1"/>
        <w:tabs>
          <w:tab w:val="left" w:pos="993"/>
        </w:tabs>
        <w:autoSpaceDE/>
        <w:ind w:left="1418"/>
        <w:rPr>
          <w:rFonts w:asciiTheme="minorHAnsi" w:hAnsiTheme="minorHAnsi" w:cs="Arial"/>
          <w:sz w:val="24"/>
          <w:szCs w:val="24"/>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 xml:space="preserve">III. a aplicação da declaração de inidoneidade compete privativamente ao Ministro do </w:t>
      </w:r>
      <w:r w:rsidRPr="00D4703A">
        <w:rPr>
          <w:rFonts w:asciiTheme="minorHAnsi" w:hAnsiTheme="minorHAnsi" w:cs="Arial"/>
          <w:sz w:val="24"/>
          <w:szCs w:val="24"/>
          <w:highlight w:val="yellow"/>
        </w:rPr>
        <w:t>ministério ao qual à contratante está subordinado ou vinculado</w:t>
      </w:r>
      <w:r w:rsidRPr="00D4703A">
        <w:rPr>
          <w:rFonts w:asciiTheme="minorHAnsi" w:hAnsiTheme="minorHAnsi" w:cs="Arial"/>
          <w:sz w:val="24"/>
          <w:szCs w:val="24"/>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11.3</w:t>
      </w:r>
      <w:r w:rsidRPr="00D4703A">
        <w:rPr>
          <w:rFonts w:asciiTheme="minorHAnsi" w:hAnsiTheme="minorHAnsi" w:cs="Arial"/>
        </w:rPr>
        <w:tab/>
      </w:r>
      <w:r w:rsidRPr="00D4703A">
        <w:rPr>
          <w:rFonts w:asciiTheme="minorHAnsi" w:hAnsiTheme="minorHAnsi" w:cs="Arial"/>
          <w:b/>
        </w:rPr>
        <w:tab/>
      </w:r>
      <w:r w:rsidRPr="00D4703A">
        <w:rPr>
          <w:rFonts w:asciiTheme="minorHAnsi" w:hAnsiTheme="minorHAnsi" w:cs="Arial"/>
        </w:rPr>
        <w:t>A sanção de advertência poderá ser aplicada nos seguintes casos:</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I. descumprimento parcial das obrigações e responsabilidades assumidas contratualmente;</w:t>
      </w:r>
    </w:p>
    <w:p w:rsidR="0020470F" w:rsidRPr="00D4703A" w:rsidRDefault="0020470F" w:rsidP="00BD1576">
      <w:pPr>
        <w:pStyle w:val="format1"/>
        <w:tabs>
          <w:tab w:val="left" w:pos="993"/>
        </w:tabs>
        <w:autoSpaceDE/>
        <w:ind w:left="1418"/>
        <w:rPr>
          <w:rFonts w:asciiTheme="minorHAnsi" w:hAnsiTheme="minorHAnsi" w:cs="Arial"/>
          <w:sz w:val="24"/>
          <w:szCs w:val="24"/>
        </w:rPr>
      </w:pPr>
    </w:p>
    <w:p w:rsidR="0020470F" w:rsidRPr="00D4703A" w:rsidRDefault="0020470F" w:rsidP="00BD1576">
      <w:pPr>
        <w:pStyle w:val="format1"/>
        <w:tabs>
          <w:tab w:val="left" w:pos="993"/>
        </w:tabs>
        <w:autoSpaceDE/>
        <w:ind w:left="1418"/>
        <w:rPr>
          <w:rFonts w:asciiTheme="minorHAnsi" w:hAnsiTheme="minorHAnsi" w:cs="Arial"/>
          <w:sz w:val="24"/>
          <w:szCs w:val="24"/>
        </w:rPr>
      </w:pPr>
      <w:r w:rsidRPr="00D4703A">
        <w:rPr>
          <w:rFonts w:asciiTheme="minorHAnsi" w:hAnsiTheme="minorHAnsi" w:cs="Arial"/>
          <w:sz w:val="24"/>
          <w:szCs w:val="24"/>
        </w:rPr>
        <w:t xml:space="preserve">II. outras ocorrências que possam acarretar transtornos ao desenvolvimento dos serviços, a juízo da </w:t>
      </w:r>
      <w:r w:rsidRPr="00D4703A">
        <w:rPr>
          <w:rFonts w:asciiTheme="minorHAnsi" w:hAnsiTheme="minorHAnsi" w:cs="Arial"/>
          <w:b/>
          <w:sz w:val="24"/>
          <w:szCs w:val="24"/>
        </w:rPr>
        <w:t>CONTRATANTE</w:t>
      </w:r>
      <w:r w:rsidRPr="00D4703A">
        <w:rPr>
          <w:rFonts w:asciiTheme="minorHAnsi" w:hAnsiTheme="minorHAnsi" w:cs="Arial"/>
          <w:sz w:val="24"/>
          <w:szCs w:val="24"/>
        </w:rPr>
        <w:t>, desde que não caiba a aplicação de sanção mais grave.</w:t>
      </w:r>
    </w:p>
    <w:p w:rsidR="0020470F" w:rsidRPr="00D4703A" w:rsidRDefault="0020470F" w:rsidP="00BD1576">
      <w:pPr>
        <w:tabs>
          <w:tab w:val="left" w:pos="284"/>
        </w:tabs>
        <w:jc w:val="both"/>
        <w:rPr>
          <w:rFonts w:asciiTheme="minorHAnsi" w:hAnsiTheme="minorHAnsi" w:cs="Arial"/>
        </w:rPr>
      </w:pPr>
    </w:p>
    <w:p w:rsidR="00001813" w:rsidRPr="00D4703A" w:rsidRDefault="00001813" w:rsidP="00BD1576">
      <w:pPr>
        <w:tabs>
          <w:tab w:val="left" w:pos="284"/>
        </w:tabs>
        <w:rPr>
          <w:rFonts w:asciiTheme="minorHAnsi" w:hAnsiTheme="minorHAnsi" w:cs="Arial"/>
        </w:rPr>
      </w:pPr>
      <w:r w:rsidRPr="00D4703A">
        <w:rPr>
          <w:rFonts w:asciiTheme="minorHAnsi" w:hAnsiTheme="minorHAnsi" w:cs="Arial"/>
        </w:rPr>
        <w:t>11.3.1</w:t>
      </w:r>
      <w:r w:rsidRPr="00D4703A">
        <w:rPr>
          <w:rFonts w:asciiTheme="minorHAnsi" w:hAnsiTheme="minorHAnsi" w:cs="Arial"/>
        </w:rPr>
        <w:tab/>
      </w:r>
      <w:r w:rsidRPr="00D4703A">
        <w:rPr>
          <w:rFonts w:asciiTheme="minorHAnsi" w:hAnsiTheme="minorHAnsi" w:cs="Arial"/>
        </w:rPr>
        <w:tab/>
        <w:t>A falha na execução contratual restará configurada quando:</w:t>
      </w:r>
    </w:p>
    <w:p w:rsidR="00001813" w:rsidRPr="00D4703A" w:rsidRDefault="00001813" w:rsidP="00BD1576">
      <w:pPr>
        <w:tabs>
          <w:tab w:val="left" w:pos="284"/>
        </w:tabs>
        <w:rPr>
          <w:rFonts w:asciiTheme="minorHAnsi" w:hAnsiTheme="minorHAnsi" w:cs="Arial"/>
        </w:rPr>
      </w:pPr>
    </w:p>
    <w:p w:rsidR="00001813" w:rsidRPr="00D4703A" w:rsidRDefault="00001813" w:rsidP="00BD1576">
      <w:pPr>
        <w:tabs>
          <w:tab w:val="left" w:pos="284"/>
        </w:tabs>
        <w:jc w:val="both"/>
        <w:rPr>
          <w:rFonts w:asciiTheme="minorHAnsi" w:hAnsiTheme="minorHAnsi" w:cs="Arial"/>
        </w:rPr>
      </w:pPr>
      <w:r w:rsidRPr="00D4703A">
        <w:rPr>
          <w:rFonts w:asciiTheme="minorHAnsi" w:hAnsiTheme="minorHAnsi" w:cs="Arial"/>
        </w:rPr>
        <w:t>11.3.1.1</w:t>
      </w:r>
      <w:r w:rsidRPr="00D4703A">
        <w:rPr>
          <w:rFonts w:asciiTheme="minorHAnsi" w:hAnsiTheme="minorHAnsi" w:cs="Arial"/>
        </w:rPr>
        <w:tab/>
        <w:t xml:space="preserve">A </w:t>
      </w:r>
      <w:r w:rsidRPr="00D4703A">
        <w:rPr>
          <w:rFonts w:asciiTheme="minorHAnsi" w:hAnsiTheme="minorHAnsi" w:cs="Arial"/>
          <w:b/>
        </w:rPr>
        <w:t>CONTRATADA</w:t>
      </w:r>
      <w:r w:rsidRPr="00D4703A">
        <w:rPr>
          <w:rFonts w:asciiTheme="minorHAnsi" w:hAnsiTheme="minorHAnsi" w:cs="Arial"/>
        </w:rPr>
        <w:t xml:space="preserve"> cometer, nos últimos 12 (doze) meses contínuos de execução contratual, uma quantidade de infrações cujo somatório de pontos correspondentes, conforme a Tabela 1, atinja ou ultrapasse 10 (dez) pontos:</w:t>
      </w:r>
    </w:p>
    <w:p w:rsidR="00001813" w:rsidRPr="00D4703A" w:rsidRDefault="00001813" w:rsidP="00BD1576">
      <w:pPr>
        <w:tabs>
          <w:tab w:val="left" w:pos="284"/>
        </w:tabs>
        <w:rPr>
          <w:rFonts w:asciiTheme="minorHAnsi" w:hAnsiTheme="minorHAnsi" w:cs="Arial"/>
        </w:rPr>
      </w:pPr>
    </w:p>
    <w:p w:rsidR="00001813" w:rsidRPr="00D4703A" w:rsidRDefault="00001813" w:rsidP="00BD1576">
      <w:pPr>
        <w:rPr>
          <w:rFonts w:asciiTheme="minorHAnsi" w:hAnsiTheme="minorHAnsi" w:cs="Arial"/>
          <w:u w:val="single"/>
        </w:rPr>
      </w:pPr>
      <w:r w:rsidRPr="00D4703A">
        <w:rPr>
          <w:rFonts w:asciiTheme="minorHAnsi" w:hAnsiTheme="minorHAnsi" w:cs="Arial"/>
          <w:u w:val="single"/>
        </w:rPr>
        <w:t>Tabela 1 – Correspondência entre Grau da Infração e Quantidade de Pontos</w:t>
      </w:r>
    </w:p>
    <w:p w:rsidR="00001813" w:rsidRPr="00D4703A" w:rsidRDefault="00001813" w:rsidP="00BD1576">
      <w:pPr>
        <w:rPr>
          <w:rFonts w:asciiTheme="minorHAnsi" w:hAnsiTheme="minorHAnsi" w:cs="Arial"/>
        </w:rPr>
      </w:pPr>
    </w:p>
    <w:p w:rsidR="00A8616D" w:rsidRPr="00D4703A" w:rsidRDefault="00A8616D" w:rsidP="00BD1576">
      <w:pPr>
        <w:widowControl w:val="0"/>
        <w:tabs>
          <w:tab w:val="left" w:pos="1134"/>
          <w:tab w:val="left" w:pos="9498"/>
        </w:tabs>
        <w:suppressAutoHyphens/>
        <w:snapToGrid w:val="0"/>
        <w:jc w:val="both"/>
        <w:rPr>
          <w:rFonts w:asciiTheme="minorHAnsi" w:hAnsiTheme="minorHAnsi" w:cs="Arial"/>
          <w:i/>
        </w:rPr>
      </w:pPr>
      <w:r w:rsidRPr="00D4703A">
        <w:rPr>
          <w:rFonts w:asciiTheme="minorHAnsi" w:hAnsiTheme="minorHAnsi" w:cs="Arial"/>
          <w:i/>
          <w:highlight w:val="yellow"/>
        </w:rPr>
        <w:t xml:space="preserve">&lt;pontos a serem estabelecidos de acordo com as especificidades da contratante, </w:t>
      </w:r>
      <w:r w:rsidR="00E4382E" w:rsidRPr="00D4703A">
        <w:rPr>
          <w:rFonts w:asciiTheme="minorHAnsi" w:hAnsiTheme="minorHAnsi" w:cs="Arial"/>
          <w:i/>
          <w:highlight w:val="yellow"/>
        </w:rPr>
        <w:t>conforme</w:t>
      </w:r>
      <w:r w:rsidRPr="00D4703A">
        <w:rPr>
          <w:rFonts w:asciiTheme="minorHAnsi" w:hAnsiTheme="minorHAnsi" w:cs="Arial"/>
          <w:i/>
          <w:highlight w:val="yellow"/>
        </w:rPr>
        <w:t xml:space="preserve"> exemplo abaixo&gt;</w:t>
      </w:r>
    </w:p>
    <w:p w:rsidR="00A8616D" w:rsidRPr="00D4703A" w:rsidRDefault="00A8616D" w:rsidP="00BD1576">
      <w:pPr>
        <w:rPr>
          <w:rFonts w:asciiTheme="minorHAnsi" w:hAnsiTheme="minorHAnsi" w:cs="Arial"/>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1"/>
        <w:gridCol w:w="4620"/>
      </w:tblGrid>
      <w:tr w:rsidR="00BD1576" w:rsidRPr="00D4703A" w:rsidTr="00001813">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001813" w:rsidRPr="00D4703A" w:rsidRDefault="00001813" w:rsidP="000C3777">
            <w:pPr>
              <w:spacing w:before="120" w:after="120"/>
              <w:jc w:val="center"/>
              <w:rPr>
                <w:rFonts w:asciiTheme="minorHAnsi" w:hAnsiTheme="minorHAnsi" w:cs="Arial"/>
                <w:b/>
              </w:rPr>
            </w:pPr>
            <w:r w:rsidRPr="00D4703A">
              <w:rPr>
                <w:rFonts w:asciiTheme="minorHAnsi" w:hAnsiTheme="minorHAnsi" w:cs="Arial"/>
                <w:b/>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001813" w:rsidRPr="00D4703A" w:rsidRDefault="00001813" w:rsidP="000C3777">
            <w:pPr>
              <w:spacing w:before="120" w:after="120"/>
              <w:jc w:val="center"/>
              <w:rPr>
                <w:rFonts w:asciiTheme="minorHAnsi" w:hAnsiTheme="minorHAnsi" w:cs="Arial"/>
                <w:b/>
              </w:rPr>
            </w:pPr>
            <w:r w:rsidRPr="00D4703A">
              <w:rPr>
                <w:rFonts w:asciiTheme="minorHAnsi" w:hAnsiTheme="minorHAnsi" w:cs="Arial"/>
                <w:b/>
              </w:rPr>
              <w:t>Quantidade de pontos atribuídos</w:t>
            </w:r>
          </w:p>
        </w:tc>
      </w:tr>
      <w:tr w:rsidR="00BD1576" w:rsidRPr="00D4703A" w:rsidTr="0000181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highlight w:val="yellow"/>
              </w:rPr>
              <w:t>1</w:t>
            </w:r>
            <w:r w:rsidRPr="00D4703A">
              <w:rPr>
                <w:rFonts w:asciiTheme="minorHAnsi" w:hAnsiTheme="minorHAnsi" w:cs="Arial"/>
              </w:rPr>
              <w:t xml:space="preserve"> ponto por infração</w:t>
            </w:r>
          </w:p>
        </w:tc>
      </w:tr>
      <w:tr w:rsidR="00BD1576" w:rsidRPr="00D4703A" w:rsidTr="0000181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highlight w:val="yellow"/>
              </w:rPr>
              <w:t>2</w:t>
            </w:r>
            <w:r w:rsidRPr="00D4703A">
              <w:rPr>
                <w:rFonts w:asciiTheme="minorHAnsi" w:hAnsiTheme="minorHAnsi" w:cs="Arial"/>
              </w:rPr>
              <w:t xml:space="preserve"> pontos por infração</w:t>
            </w:r>
          </w:p>
        </w:tc>
      </w:tr>
      <w:tr w:rsidR="00001813" w:rsidRPr="00D4703A" w:rsidTr="0000181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highlight w:val="yellow"/>
              </w:rPr>
              <w:t>3</w:t>
            </w:r>
            <w:r w:rsidRPr="00D4703A">
              <w:rPr>
                <w:rFonts w:asciiTheme="minorHAnsi" w:hAnsiTheme="minorHAnsi" w:cs="Arial"/>
              </w:rPr>
              <w:t xml:space="preserve"> pontos por infração</w:t>
            </w:r>
          </w:p>
        </w:tc>
      </w:tr>
    </w:tbl>
    <w:p w:rsidR="00001813" w:rsidRPr="00D4703A" w:rsidRDefault="00001813" w:rsidP="00BD1576">
      <w:pPr>
        <w:tabs>
          <w:tab w:val="left" w:pos="284"/>
        </w:tabs>
        <w:rPr>
          <w:rFonts w:asciiTheme="minorHAnsi" w:hAnsiTheme="minorHAnsi" w:cs="Arial"/>
        </w:rPr>
      </w:pPr>
    </w:p>
    <w:p w:rsidR="00001813" w:rsidRPr="00D4703A" w:rsidRDefault="00001813" w:rsidP="00BD1576">
      <w:pPr>
        <w:tabs>
          <w:tab w:val="left" w:pos="284"/>
        </w:tabs>
        <w:rPr>
          <w:rFonts w:asciiTheme="minorHAnsi" w:hAnsiTheme="minorHAnsi" w:cs="Arial"/>
        </w:rPr>
      </w:pPr>
    </w:p>
    <w:p w:rsidR="00001813" w:rsidRPr="00D4703A" w:rsidRDefault="00001813" w:rsidP="00BD1576">
      <w:pPr>
        <w:tabs>
          <w:tab w:val="left" w:pos="284"/>
        </w:tabs>
        <w:jc w:val="both"/>
        <w:rPr>
          <w:rFonts w:asciiTheme="minorHAnsi" w:hAnsiTheme="minorHAnsi" w:cs="Arial"/>
        </w:rPr>
      </w:pPr>
      <w:r w:rsidRPr="00D4703A">
        <w:rPr>
          <w:rFonts w:asciiTheme="minorHAnsi" w:hAnsiTheme="minorHAnsi" w:cs="Arial"/>
        </w:rPr>
        <w:t>11.3.1.2</w:t>
      </w:r>
      <w:r w:rsidRPr="00D4703A">
        <w:rPr>
          <w:rFonts w:asciiTheme="minorHAnsi" w:hAnsiTheme="minorHAnsi" w:cs="Arial"/>
        </w:rPr>
        <w:tab/>
        <w:t xml:space="preserve">Comprovadas as falhas e atingida a pontuação estabelecida no subitem 11.3.1.1, a </w:t>
      </w:r>
      <w:r w:rsidRPr="00D4703A">
        <w:rPr>
          <w:rFonts w:asciiTheme="minorHAnsi" w:hAnsiTheme="minorHAnsi" w:cs="Arial"/>
          <w:b/>
        </w:rPr>
        <w:t>CONTRATANTE</w:t>
      </w:r>
      <w:r w:rsidRPr="00D4703A">
        <w:rPr>
          <w:rFonts w:asciiTheme="minorHAnsi" w:hAnsiTheme="minorHAnsi" w:cs="Arial"/>
        </w:rPr>
        <w:t xml:space="preserve"> poderá aplicar as sanções, por infração, conforme os graus, as correspondências, as descrições e as incidências estabelecidas na Tabela 2 e na Tabela 3, apresentadas a seguir:</w:t>
      </w:r>
    </w:p>
    <w:p w:rsidR="00001813" w:rsidRPr="00D4703A" w:rsidRDefault="00001813" w:rsidP="00BD1576">
      <w:pPr>
        <w:tabs>
          <w:tab w:val="left" w:pos="284"/>
        </w:tabs>
        <w:rPr>
          <w:rFonts w:asciiTheme="minorHAnsi" w:hAnsiTheme="minorHAnsi" w:cs="Arial"/>
        </w:rPr>
      </w:pPr>
    </w:p>
    <w:p w:rsidR="00001813" w:rsidRPr="00D4703A" w:rsidRDefault="00001813" w:rsidP="00BD1576">
      <w:pPr>
        <w:rPr>
          <w:rFonts w:asciiTheme="minorHAnsi" w:hAnsiTheme="minorHAnsi" w:cs="Arial"/>
          <w:u w:val="single"/>
        </w:rPr>
      </w:pPr>
      <w:r w:rsidRPr="00D4703A">
        <w:rPr>
          <w:rFonts w:asciiTheme="minorHAnsi" w:hAnsiTheme="minorHAnsi" w:cs="Arial"/>
          <w:u w:val="single"/>
        </w:rPr>
        <w:t>Tabela 2 – Grau e correspondência de cada infração</w:t>
      </w:r>
    </w:p>
    <w:p w:rsidR="00001813" w:rsidRPr="00D4703A" w:rsidRDefault="00001813" w:rsidP="00BD1576">
      <w:pPr>
        <w:tabs>
          <w:tab w:val="left" w:pos="284"/>
        </w:tabs>
        <w:rPr>
          <w:rFonts w:asciiTheme="minorHAnsi" w:hAnsiTheme="minorHAnsi" w:cs="Arial"/>
        </w:rPr>
      </w:pPr>
    </w:p>
    <w:p w:rsidR="00A8616D" w:rsidRPr="00D4703A" w:rsidRDefault="00A8616D" w:rsidP="00BD1576">
      <w:pPr>
        <w:widowControl w:val="0"/>
        <w:tabs>
          <w:tab w:val="left" w:pos="1134"/>
          <w:tab w:val="left" w:pos="9498"/>
        </w:tabs>
        <w:suppressAutoHyphens/>
        <w:snapToGrid w:val="0"/>
        <w:jc w:val="both"/>
        <w:rPr>
          <w:rFonts w:asciiTheme="minorHAnsi" w:hAnsiTheme="minorHAnsi" w:cs="Arial"/>
          <w:i/>
        </w:rPr>
      </w:pPr>
      <w:r w:rsidRPr="00D4703A">
        <w:rPr>
          <w:rFonts w:asciiTheme="minorHAnsi" w:hAnsiTheme="minorHAnsi" w:cs="Arial"/>
          <w:i/>
          <w:highlight w:val="yellow"/>
        </w:rPr>
        <w:t>&lt;</w:t>
      </w:r>
      <w:r w:rsidR="00E4382E" w:rsidRPr="00D4703A">
        <w:rPr>
          <w:rFonts w:asciiTheme="minorHAnsi" w:hAnsiTheme="minorHAnsi" w:cs="Arial"/>
          <w:i/>
          <w:highlight w:val="yellow"/>
        </w:rPr>
        <w:t xml:space="preserve">conteúdos </w:t>
      </w:r>
      <w:r w:rsidRPr="00D4703A">
        <w:rPr>
          <w:rFonts w:asciiTheme="minorHAnsi" w:hAnsiTheme="minorHAnsi" w:cs="Arial"/>
          <w:i/>
          <w:highlight w:val="yellow"/>
        </w:rPr>
        <w:t xml:space="preserve">a serem estabelecidos de acordo as condições específicas da contratante, </w:t>
      </w:r>
      <w:r w:rsidR="00E4382E" w:rsidRPr="00D4703A">
        <w:rPr>
          <w:rFonts w:asciiTheme="minorHAnsi" w:hAnsiTheme="minorHAnsi" w:cs="Arial"/>
          <w:i/>
          <w:highlight w:val="yellow"/>
        </w:rPr>
        <w:t>conforme</w:t>
      </w:r>
      <w:r w:rsidRPr="00D4703A">
        <w:rPr>
          <w:rFonts w:asciiTheme="minorHAnsi" w:hAnsiTheme="minorHAnsi" w:cs="Arial"/>
          <w:i/>
          <w:highlight w:val="yellow"/>
        </w:rPr>
        <w:t xml:space="preserve"> exemplo abaixo&gt;</w:t>
      </w:r>
    </w:p>
    <w:p w:rsidR="00001813" w:rsidRPr="00D4703A" w:rsidRDefault="00001813" w:rsidP="00BD1576">
      <w:pPr>
        <w:tabs>
          <w:tab w:val="left" w:pos="284"/>
        </w:tabs>
        <w:rPr>
          <w:rFonts w:asciiTheme="minorHAnsi" w:hAnsiTheme="minorHAnsi" w:cs="Arial"/>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4"/>
        <w:gridCol w:w="6288"/>
      </w:tblGrid>
      <w:tr w:rsidR="00BD1576" w:rsidRPr="00D4703A" w:rsidTr="00001813">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001813" w:rsidRPr="00D4703A" w:rsidRDefault="00001813" w:rsidP="000C3777">
            <w:pPr>
              <w:spacing w:before="120" w:after="120"/>
              <w:jc w:val="center"/>
              <w:rPr>
                <w:rFonts w:asciiTheme="minorHAnsi" w:hAnsiTheme="minorHAnsi" w:cs="Arial"/>
                <w:b/>
              </w:rPr>
            </w:pPr>
            <w:r w:rsidRPr="00D4703A">
              <w:rPr>
                <w:rFonts w:asciiTheme="minorHAnsi" w:hAnsiTheme="minorHAnsi" w:cs="Arial"/>
                <w:b/>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001813" w:rsidRPr="00D4703A" w:rsidRDefault="00001813" w:rsidP="000C3777">
            <w:pPr>
              <w:spacing w:before="120" w:after="120"/>
              <w:jc w:val="center"/>
              <w:rPr>
                <w:rFonts w:asciiTheme="minorHAnsi" w:hAnsiTheme="minorHAnsi" w:cs="Arial"/>
                <w:b/>
              </w:rPr>
            </w:pPr>
            <w:r w:rsidRPr="00D4703A">
              <w:rPr>
                <w:rFonts w:asciiTheme="minorHAnsi" w:hAnsiTheme="minorHAnsi" w:cs="Arial"/>
                <w:b/>
              </w:rPr>
              <w:t>Correspondência</w:t>
            </w:r>
          </w:p>
        </w:tc>
      </w:tr>
      <w:tr w:rsidR="00BD1576" w:rsidRPr="00D4703A" w:rsidTr="00001813">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both"/>
              <w:rPr>
                <w:rFonts w:asciiTheme="minorHAnsi" w:hAnsiTheme="minorHAnsi" w:cs="Arial"/>
              </w:rPr>
            </w:pPr>
            <w:r w:rsidRPr="00D4703A">
              <w:rPr>
                <w:rFonts w:asciiTheme="minorHAnsi" w:hAnsiTheme="minorHAnsi" w:cs="Arial"/>
              </w:rPr>
              <w:t>Advertência (na primeira infração)</w:t>
            </w:r>
          </w:p>
        </w:tc>
      </w:tr>
      <w:tr w:rsidR="00BD1576" w:rsidRPr="00D4703A" w:rsidTr="00001813">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rPr>
                <w:rFonts w:asciiTheme="minorHAnsi" w:hAnsiTheme="minorHAnsi" w:cs="Arial"/>
              </w:rPr>
            </w:pPr>
          </w:p>
        </w:tc>
        <w:tc>
          <w:tcPr>
            <w:tcW w:w="3769"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both"/>
              <w:rPr>
                <w:rFonts w:asciiTheme="minorHAnsi" w:hAnsiTheme="minorHAnsi" w:cs="Arial"/>
              </w:rPr>
            </w:pPr>
            <w:r w:rsidRPr="00D4703A">
              <w:rPr>
                <w:rFonts w:asciiTheme="minorHAnsi" w:hAnsiTheme="minorHAnsi" w:cs="Arial"/>
              </w:rPr>
              <w:t xml:space="preserve">Multa no valor de </w:t>
            </w:r>
            <w:r w:rsidRPr="00D4703A">
              <w:rPr>
                <w:rFonts w:asciiTheme="minorHAnsi" w:hAnsiTheme="minorHAnsi" w:cs="Arial"/>
                <w:highlight w:val="yellow"/>
              </w:rPr>
              <w:t>0,025 %</w:t>
            </w:r>
            <w:r w:rsidRPr="00D4703A">
              <w:rPr>
                <w:rFonts w:asciiTheme="minorHAnsi" w:hAnsiTheme="minorHAnsi" w:cs="Arial"/>
              </w:rPr>
              <w:t xml:space="preserve">, por incidência, sobre </w:t>
            </w:r>
            <w:r w:rsidRPr="00D4703A">
              <w:rPr>
                <w:rFonts w:asciiTheme="minorHAnsi" w:hAnsiTheme="minorHAnsi" w:cs="Arial"/>
                <w:highlight w:val="yellow"/>
              </w:rPr>
              <w:t>o valor total d</w:t>
            </w:r>
            <w:r w:rsidR="00CC1B48" w:rsidRPr="00D4703A">
              <w:rPr>
                <w:rFonts w:asciiTheme="minorHAnsi" w:hAnsiTheme="minorHAnsi" w:cs="Arial"/>
                <w:highlight w:val="yellow"/>
              </w:rPr>
              <w:t>este</w:t>
            </w:r>
            <w:r w:rsidRPr="00D4703A">
              <w:rPr>
                <w:rFonts w:asciiTheme="minorHAnsi" w:hAnsiTheme="minorHAnsi" w:cs="Arial"/>
                <w:highlight w:val="yellow"/>
              </w:rPr>
              <w:t xml:space="preserve"> </w:t>
            </w:r>
            <w:r w:rsidR="00851D9E" w:rsidRPr="00D4703A">
              <w:rPr>
                <w:rFonts w:asciiTheme="minorHAnsi" w:hAnsiTheme="minorHAnsi" w:cs="Arial"/>
                <w:highlight w:val="yellow"/>
              </w:rPr>
              <w:t>c</w:t>
            </w:r>
            <w:r w:rsidRPr="00D4703A">
              <w:rPr>
                <w:rFonts w:asciiTheme="minorHAnsi" w:hAnsiTheme="minorHAnsi" w:cs="Arial"/>
                <w:highlight w:val="yellow"/>
              </w:rPr>
              <w:t>ontrato</w:t>
            </w:r>
            <w:r w:rsidR="00E4382E" w:rsidRPr="00D4703A">
              <w:rPr>
                <w:rFonts w:asciiTheme="minorHAnsi" w:hAnsiTheme="minorHAnsi" w:cs="Arial"/>
                <w:highlight w:val="yellow"/>
              </w:rPr>
              <w:t xml:space="preserve"> ou valor do serviço</w:t>
            </w:r>
            <w:r w:rsidRPr="00D4703A">
              <w:rPr>
                <w:rFonts w:asciiTheme="minorHAnsi" w:hAnsiTheme="minorHAnsi" w:cs="Arial"/>
              </w:rPr>
              <w:t xml:space="preserve"> (após a primeira infração)</w:t>
            </w:r>
            <w:r w:rsidR="00E4382E" w:rsidRPr="00D4703A">
              <w:rPr>
                <w:rFonts w:asciiTheme="minorHAnsi" w:hAnsiTheme="minorHAnsi" w:cs="Arial"/>
              </w:rPr>
              <w:t>.</w:t>
            </w:r>
          </w:p>
        </w:tc>
      </w:tr>
      <w:tr w:rsidR="00BD1576" w:rsidRPr="00D4703A" w:rsidTr="00001813">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both"/>
              <w:rPr>
                <w:rFonts w:asciiTheme="minorHAnsi" w:hAnsiTheme="minorHAnsi" w:cs="Arial"/>
              </w:rPr>
            </w:pPr>
            <w:r w:rsidRPr="00D4703A">
              <w:rPr>
                <w:rFonts w:asciiTheme="minorHAnsi" w:hAnsiTheme="minorHAnsi" w:cs="Arial"/>
              </w:rPr>
              <w:t xml:space="preserve">Multa no valor de </w:t>
            </w:r>
            <w:r w:rsidRPr="00D4703A">
              <w:rPr>
                <w:rFonts w:asciiTheme="minorHAnsi" w:hAnsiTheme="minorHAnsi" w:cs="Arial"/>
                <w:highlight w:val="yellow"/>
              </w:rPr>
              <w:t>0,1 %</w:t>
            </w:r>
            <w:r w:rsidRPr="00D4703A">
              <w:rPr>
                <w:rFonts w:asciiTheme="minorHAnsi" w:hAnsiTheme="minorHAnsi" w:cs="Arial"/>
              </w:rPr>
              <w:t xml:space="preserve">, por incidência, sobre </w:t>
            </w:r>
            <w:r w:rsidRPr="00D4703A">
              <w:rPr>
                <w:rFonts w:asciiTheme="minorHAnsi" w:hAnsiTheme="minorHAnsi" w:cs="Arial"/>
                <w:highlight w:val="yellow"/>
              </w:rPr>
              <w:t>o valor total d</w:t>
            </w:r>
            <w:r w:rsidR="00CC1B48" w:rsidRPr="00D4703A">
              <w:rPr>
                <w:rFonts w:asciiTheme="minorHAnsi" w:hAnsiTheme="minorHAnsi" w:cs="Arial"/>
                <w:highlight w:val="yellow"/>
              </w:rPr>
              <w:t>este</w:t>
            </w:r>
            <w:r w:rsidRPr="00D4703A">
              <w:rPr>
                <w:rFonts w:asciiTheme="minorHAnsi" w:hAnsiTheme="minorHAnsi" w:cs="Arial"/>
                <w:highlight w:val="yellow"/>
              </w:rPr>
              <w:t xml:space="preserve"> </w:t>
            </w:r>
            <w:r w:rsidR="00851D9E" w:rsidRPr="00D4703A">
              <w:rPr>
                <w:rFonts w:asciiTheme="minorHAnsi" w:hAnsiTheme="minorHAnsi" w:cs="Arial"/>
                <w:highlight w:val="yellow"/>
              </w:rPr>
              <w:t>c</w:t>
            </w:r>
            <w:r w:rsidRPr="00D4703A">
              <w:rPr>
                <w:rFonts w:asciiTheme="minorHAnsi" w:hAnsiTheme="minorHAnsi" w:cs="Arial"/>
                <w:highlight w:val="yellow"/>
              </w:rPr>
              <w:t>ontrato</w:t>
            </w:r>
            <w:r w:rsidR="00E4382E" w:rsidRPr="00D4703A">
              <w:rPr>
                <w:rFonts w:asciiTheme="minorHAnsi" w:hAnsiTheme="minorHAnsi" w:cs="Arial"/>
                <w:highlight w:val="yellow"/>
              </w:rPr>
              <w:t xml:space="preserve"> ou valor do serviço</w:t>
            </w:r>
            <w:r w:rsidR="00E4382E" w:rsidRPr="00D4703A">
              <w:rPr>
                <w:rFonts w:asciiTheme="minorHAnsi" w:hAnsiTheme="minorHAnsi" w:cs="Arial"/>
              </w:rPr>
              <w:t>.</w:t>
            </w:r>
          </w:p>
        </w:tc>
      </w:tr>
      <w:tr w:rsidR="00001813" w:rsidRPr="00D4703A" w:rsidTr="00001813">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center"/>
              <w:rPr>
                <w:rFonts w:asciiTheme="minorHAnsi" w:hAnsiTheme="minorHAnsi" w:cs="Arial"/>
              </w:rPr>
            </w:pPr>
            <w:r w:rsidRPr="00D4703A">
              <w:rPr>
                <w:rFonts w:asciiTheme="minorHAnsi" w:hAnsiTheme="minorHAnsi" w:cs="Arial"/>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rsidR="00001813" w:rsidRPr="00D4703A" w:rsidRDefault="00001813" w:rsidP="000C3777">
            <w:pPr>
              <w:spacing w:before="120" w:after="120"/>
              <w:jc w:val="both"/>
              <w:rPr>
                <w:rFonts w:asciiTheme="minorHAnsi" w:hAnsiTheme="minorHAnsi" w:cs="Arial"/>
              </w:rPr>
            </w:pPr>
            <w:r w:rsidRPr="00D4703A">
              <w:rPr>
                <w:rFonts w:asciiTheme="minorHAnsi" w:hAnsiTheme="minorHAnsi" w:cs="Arial"/>
              </w:rPr>
              <w:t xml:space="preserve">Multa no valor de </w:t>
            </w:r>
            <w:r w:rsidRPr="00D4703A">
              <w:rPr>
                <w:rFonts w:asciiTheme="minorHAnsi" w:hAnsiTheme="minorHAnsi" w:cs="Arial"/>
                <w:highlight w:val="yellow"/>
              </w:rPr>
              <w:t>0,5 %</w:t>
            </w:r>
            <w:r w:rsidRPr="00D4703A">
              <w:rPr>
                <w:rFonts w:asciiTheme="minorHAnsi" w:hAnsiTheme="minorHAnsi" w:cs="Arial"/>
              </w:rPr>
              <w:t xml:space="preserve">, por incidência, sobre </w:t>
            </w:r>
            <w:r w:rsidRPr="00D4703A">
              <w:rPr>
                <w:rFonts w:asciiTheme="minorHAnsi" w:hAnsiTheme="minorHAnsi" w:cs="Arial"/>
                <w:highlight w:val="yellow"/>
              </w:rPr>
              <w:t>o valor total d</w:t>
            </w:r>
            <w:r w:rsidR="00CC1B48" w:rsidRPr="00D4703A">
              <w:rPr>
                <w:rFonts w:asciiTheme="minorHAnsi" w:hAnsiTheme="minorHAnsi" w:cs="Arial"/>
                <w:highlight w:val="yellow"/>
              </w:rPr>
              <w:t>este</w:t>
            </w:r>
            <w:r w:rsidRPr="00D4703A">
              <w:rPr>
                <w:rFonts w:asciiTheme="minorHAnsi" w:hAnsiTheme="minorHAnsi" w:cs="Arial"/>
                <w:highlight w:val="yellow"/>
              </w:rPr>
              <w:t xml:space="preserve"> </w:t>
            </w:r>
            <w:r w:rsidR="00851D9E" w:rsidRPr="00D4703A">
              <w:rPr>
                <w:rFonts w:asciiTheme="minorHAnsi" w:hAnsiTheme="minorHAnsi" w:cs="Arial"/>
                <w:highlight w:val="yellow"/>
              </w:rPr>
              <w:t>c</w:t>
            </w:r>
            <w:r w:rsidRPr="00D4703A">
              <w:rPr>
                <w:rFonts w:asciiTheme="minorHAnsi" w:hAnsiTheme="minorHAnsi" w:cs="Arial"/>
                <w:highlight w:val="yellow"/>
              </w:rPr>
              <w:t>ontrato</w:t>
            </w:r>
            <w:r w:rsidR="00E4382E" w:rsidRPr="00D4703A">
              <w:rPr>
                <w:rFonts w:asciiTheme="minorHAnsi" w:hAnsiTheme="minorHAnsi" w:cs="Arial"/>
                <w:highlight w:val="yellow"/>
              </w:rPr>
              <w:t xml:space="preserve"> ou valor do serviço</w:t>
            </w:r>
            <w:r w:rsidR="00E4382E" w:rsidRPr="00D4703A">
              <w:rPr>
                <w:rFonts w:asciiTheme="minorHAnsi" w:hAnsiTheme="minorHAnsi" w:cs="Arial"/>
              </w:rPr>
              <w:t>.</w:t>
            </w:r>
          </w:p>
        </w:tc>
      </w:tr>
    </w:tbl>
    <w:p w:rsidR="00001813" w:rsidRPr="00D4703A" w:rsidRDefault="00001813" w:rsidP="00BD1576">
      <w:pPr>
        <w:tabs>
          <w:tab w:val="left" w:pos="284"/>
        </w:tabs>
        <w:rPr>
          <w:rFonts w:asciiTheme="minorHAnsi" w:hAnsiTheme="minorHAnsi" w:cs="Arial"/>
        </w:rPr>
      </w:pPr>
    </w:p>
    <w:p w:rsidR="00001813" w:rsidRPr="00D4703A" w:rsidRDefault="00001813" w:rsidP="00BD1576">
      <w:pPr>
        <w:tabs>
          <w:tab w:val="left" w:pos="284"/>
        </w:tabs>
        <w:rPr>
          <w:rFonts w:asciiTheme="minorHAnsi" w:hAnsiTheme="minorHAnsi" w:cs="Arial"/>
        </w:rPr>
      </w:pPr>
    </w:p>
    <w:p w:rsidR="00001813" w:rsidRPr="00D4703A" w:rsidRDefault="00001813" w:rsidP="00BD1576">
      <w:pPr>
        <w:rPr>
          <w:rFonts w:asciiTheme="minorHAnsi" w:hAnsiTheme="minorHAnsi" w:cs="Arial"/>
          <w:u w:val="single"/>
        </w:rPr>
      </w:pPr>
      <w:r w:rsidRPr="00D4703A">
        <w:rPr>
          <w:rFonts w:asciiTheme="minorHAnsi" w:hAnsiTheme="minorHAnsi" w:cs="Arial"/>
          <w:u w:val="single"/>
        </w:rPr>
        <w:t>Tabela 3 – Infrações</w:t>
      </w:r>
    </w:p>
    <w:p w:rsidR="00001813" w:rsidRPr="00D4703A" w:rsidRDefault="00001813" w:rsidP="00BD1576">
      <w:pPr>
        <w:rPr>
          <w:rFonts w:asciiTheme="minorHAnsi" w:hAnsiTheme="minorHAnsi" w:cs="Arial"/>
        </w:rPr>
      </w:pPr>
    </w:p>
    <w:p w:rsidR="00001813" w:rsidRPr="00D4703A" w:rsidRDefault="00001813" w:rsidP="00BD1576">
      <w:pPr>
        <w:shd w:val="clear" w:color="auto" w:fill="FFFF00"/>
        <w:jc w:val="both"/>
        <w:rPr>
          <w:rFonts w:asciiTheme="minorHAnsi" w:hAnsiTheme="minorHAnsi" w:cs="Arial"/>
          <w:i/>
          <w:highlight w:val="yellow"/>
        </w:rPr>
      </w:pPr>
      <w:r w:rsidRPr="00D4703A">
        <w:rPr>
          <w:rFonts w:asciiTheme="minorHAnsi" w:hAnsiTheme="minorHAnsi" w:cs="Arial"/>
          <w:i/>
          <w:highlight w:val="yellow"/>
        </w:rPr>
        <w:t>&lt;o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rsidR="00001813" w:rsidRPr="00D4703A" w:rsidRDefault="00001813" w:rsidP="00BD1576">
      <w:pPr>
        <w:rPr>
          <w:rFonts w:asciiTheme="minorHAnsi" w:hAnsiTheme="minorHAnsi" w:cs="Arial"/>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851"/>
        <w:gridCol w:w="4961"/>
        <w:gridCol w:w="1559"/>
        <w:gridCol w:w="1843"/>
      </w:tblGrid>
      <w:tr w:rsidR="00BD1576" w:rsidRPr="00D4703A" w:rsidTr="00001813">
        <w:trPr>
          <w:trHeight w:val="330"/>
        </w:trPr>
        <w:tc>
          <w:tcPr>
            <w:tcW w:w="851"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001813" w:rsidRPr="00D4703A" w:rsidRDefault="00001813" w:rsidP="000C3777">
            <w:pPr>
              <w:spacing w:before="120" w:after="120"/>
              <w:jc w:val="center"/>
              <w:rPr>
                <w:rFonts w:asciiTheme="minorHAnsi" w:hAnsiTheme="minorHAnsi" w:cs="Arial"/>
                <w:b/>
              </w:rPr>
            </w:pPr>
            <w:r w:rsidRPr="00D4703A">
              <w:rPr>
                <w:rFonts w:asciiTheme="minorHAnsi" w:hAnsiTheme="minorHAnsi" w:cs="Arial"/>
                <w:b/>
              </w:rPr>
              <w:t>Item</w:t>
            </w:r>
          </w:p>
        </w:tc>
        <w:tc>
          <w:tcPr>
            <w:tcW w:w="4961"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001813" w:rsidRPr="00D4703A" w:rsidRDefault="00001813" w:rsidP="000C3777">
            <w:pPr>
              <w:spacing w:before="120" w:after="120"/>
              <w:jc w:val="center"/>
              <w:rPr>
                <w:rFonts w:asciiTheme="minorHAnsi" w:hAnsiTheme="minorHAnsi" w:cs="Arial"/>
                <w:b/>
              </w:rPr>
            </w:pPr>
            <w:r w:rsidRPr="00D4703A">
              <w:rPr>
                <w:rFonts w:asciiTheme="minorHAnsi" w:hAnsiTheme="minorHAnsi" w:cs="Arial"/>
                <w:b/>
              </w:rPr>
              <w:t>Descrição</w:t>
            </w:r>
          </w:p>
        </w:tc>
        <w:tc>
          <w:tcPr>
            <w:tcW w:w="1559"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001813" w:rsidRPr="00D4703A" w:rsidRDefault="00001813" w:rsidP="000C3777">
            <w:pPr>
              <w:spacing w:before="120" w:after="120"/>
              <w:jc w:val="center"/>
              <w:rPr>
                <w:rFonts w:asciiTheme="minorHAnsi" w:hAnsiTheme="minorHAnsi" w:cs="Arial"/>
                <w:b/>
              </w:rPr>
            </w:pPr>
            <w:r w:rsidRPr="00D4703A">
              <w:rPr>
                <w:rFonts w:asciiTheme="minorHAnsi" w:hAnsiTheme="minorHAnsi" w:cs="Arial"/>
                <w:b/>
              </w:rPr>
              <w:t>Grau</w:t>
            </w:r>
          </w:p>
        </w:tc>
        <w:tc>
          <w:tcPr>
            <w:tcW w:w="1843"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001813" w:rsidRPr="00D4703A" w:rsidRDefault="00001813" w:rsidP="000C3777">
            <w:pPr>
              <w:spacing w:before="120" w:after="120"/>
              <w:jc w:val="center"/>
              <w:rPr>
                <w:rFonts w:asciiTheme="minorHAnsi" w:hAnsiTheme="minorHAnsi" w:cs="Arial"/>
                <w:b/>
              </w:rPr>
            </w:pPr>
            <w:r w:rsidRPr="00D4703A">
              <w:rPr>
                <w:rFonts w:asciiTheme="minorHAnsi" w:hAnsiTheme="minorHAnsi" w:cs="Arial"/>
                <w:b/>
              </w:rPr>
              <w:t>Incidência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Não operar como organização completa prejudicando o fornecimento dos serviços com elevada qualidade.</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Semestral</w:t>
            </w:r>
          </w:p>
        </w:tc>
      </w:tr>
      <w:tr w:rsidR="00B373D4" w:rsidRPr="00D4703A" w:rsidTr="00001813">
        <w:trPr>
          <w:trHeight w:val="1196"/>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observar rigorosamente as especificações estipuladas pela </w:t>
            </w:r>
            <w:r w:rsidRPr="00D4703A">
              <w:rPr>
                <w:rFonts w:asciiTheme="minorHAnsi" w:hAnsiTheme="minorHAnsi" w:cs="Arial"/>
                <w:b/>
              </w:rPr>
              <w:t>CONTRATANTE</w:t>
            </w:r>
            <w:r w:rsidRPr="00D4703A">
              <w:rPr>
                <w:rFonts w:asciiTheme="minorHAnsi" w:hAnsiTheme="minorHAnsi" w:cs="Arial"/>
              </w:rPr>
              <w:t xml:space="preserve"> no fornecimento de produtos e serviços relacionados com o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3</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bCs/>
              </w:rPr>
            </w:pPr>
            <w:r w:rsidRPr="00D4703A">
              <w:rPr>
                <w:rFonts w:asciiTheme="minorHAnsi" w:hAnsiTheme="minorHAnsi" w:cs="Arial"/>
              </w:rPr>
              <w:t xml:space="preserve">Não executar todos os serviços relacionados com o objeto deste contrato, mediante </w:t>
            </w:r>
            <w:r w:rsidRPr="00D4703A">
              <w:rPr>
                <w:rFonts w:asciiTheme="minorHAnsi" w:hAnsiTheme="minorHAnsi" w:cs="Arial"/>
                <w:bCs/>
              </w:rPr>
              <w:t xml:space="preserve">demanda da </w:t>
            </w:r>
            <w:r w:rsidRPr="00D4703A">
              <w:rPr>
                <w:rFonts w:asciiTheme="minorHAnsi" w:hAnsiTheme="minorHAnsi" w:cs="Arial"/>
                <w:b/>
                <w:bCs/>
              </w:rPr>
              <w:t>CONTRATANTE</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Semestral</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4</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bCs/>
              </w:rPr>
              <w:t xml:space="preserve">Não exercer o controle de qualidade na execução dos serviços prestados, com base nos parâmetros determinados pela </w:t>
            </w:r>
            <w:r w:rsidRPr="00D4703A">
              <w:rPr>
                <w:rFonts w:asciiTheme="minorHAnsi" w:hAnsiTheme="minorHAnsi" w:cs="Arial"/>
                <w:b/>
                <w:bCs/>
              </w:rPr>
              <w:t>CONTRATANTE</w:t>
            </w:r>
            <w:r w:rsidRPr="00D4703A">
              <w:rPr>
                <w:rFonts w:asciiTheme="minorHAnsi" w:hAnsiTheme="minorHAnsi" w:cs="Arial"/>
                <w:bCs/>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960"/>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5</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Realizar despesas relacionadas com este contrato sem a autorização prévia e por escrito da </w:t>
            </w:r>
            <w:r w:rsidRPr="00D4703A">
              <w:rPr>
                <w:rFonts w:asciiTheme="minorHAnsi" w:hAnsiTheme="minorHAnsi" w:cs="Arial"/>
                <w:b/>
              </w:rPr>
              <w:t>CONTRATANTE</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12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6</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tomar providências, imediatamente, em casos de alterações, rejeições, cancelamentos ou interrupções de um ou mais serviços, mediante comunicação da </w:t>
            </w:r>
            <w:r w:rsidRPr="00D4703A">
              <w:rPr>
                <w:rFonts w:asciiTheme="minorHAnsi" w:hAnsiTheme="minorHAnsi" w:cs="Arial"/>
                <w:b/>
              </w:rPr>
              <w:t>CONTRATANTE</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12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7</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Não manter durante a execução deste contrato todas as condições de habilitação e qualificação, exigidas na concorrência que deu origem a este instrumento.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Semestral</w:t>
            </w:r>
          </w:p>
        </w:tc>
      </w:tr>
      <w:tr w:rsidR="00B373D4" w:rsidRPr="00D4703A" w:rsidTr="00001813">
        <w:trPr>
          <w:trHeight w:val="12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8</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Não utilizar, na elaboração dos serviços objeto deste contrato, os profissionais indicados na Proposta Técnica da concorrência que deu origem a este instrumento, para fins de comprovação da Capacidade de Atendimento.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Leve</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Semestral</w:t>
            </w:r>
          </w:p>
        </w:tc>
      </w:tr>
      <w:tr w:rsidR="00B373D4" w:rsidRPr="00D4703A" w:rsidTr="00001813">
        <w:trPr>
          <w:trHeight w:val="264"/>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9</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Substituir os profissionais envolvidos na execução contratual sem o conhecimento e anuência da </w:t>
            </w:r>
            <w:r w:rsidRPr="00D4703A">
              <w:rPr>
                <w:rFonts w:asciiTheme="minorHAnsi" w:hAnsiTheme="minorHAnsi" w:cs="Arial"/>
                <w:b/>
              </w:rPr>
              <w:t>CONTRATANTE</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Leve</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1196"/>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10</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envidar esforços no sentido de obter as melhores condições nas negociações comerciais junto a fornecedores de bens e de serviços especializados e a veículos de divulgação ou não transferir à </w:t>
            </w:r>
            <w:r w:rsidRPr="00D4703A">
              <w:rPr>
                <w:rFonts w:asciiTheme="minorHAnsi" w:hAnsiTheme="minorHAnsi" w:cs="Arial"/>
                <w:b/>
              </w:rPr>
              <w:t>CONTRATANTE</w:t>
            </w:r>
            <w:r w:rsidRPr="00D4703A">
              <w:rPr>
                <w:rFonts w:asciiTheme="minorHAnsi" w:hAnsiTheme="minorHAnsi" w:cs="Arial"/>
              </w:rPr>
              <w:t xml:space="preserve"> todas as vantagens obtidas.</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Por ocorrência.</w:t>
            </w:r>
          </w:p>
        </w:tc>
      </w:tr>
      <w:tr w:rsidR="00B373D4" w:rsidRPr="00D4703A"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11</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Manter, durante a vigência deste contrato, a prestação de serviços de promoção à empresa concorrente ou incompatível com a área de atuação da </w:t>
            </w:r>
            <w:r w:rsidRPr="00D4703A">
              <w:rPr>
                <w:rFonts w:asciiTheme="minorHAnsi" w:hAnsiTheme="minorHAnsi" w:cs="Arial"/>
                <w:b/>
              </w:rPr>
              <w:t>CONTRATANTE</w:t>
            </w:r>
            <w:r w:rsidRPr="00D4703A">
              <w:rPr>
                <w:rFonts w:asciiTheme="minorHAnsi" w:hAnsiTheme="minorHAnsi" w:cs="Arial"/>
                <w:i/>
              </w:rPr>
              <w:t>.</w:t>
            </w:r>
            <w:r w:rsidRPr="00D4703A">
              <w:rPr>
                <w:rFonts w:asciiTheme="minorHAnsi" w:hAnsiTheme="minorHAnsi" w:cs="Arial"/>
                <w:i/>
                <w:highlight w:val="yellow"/>
              </w:rPr>
              <w:t>&lt;se for o caso&gt;</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12</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apresentar na assinatura deste contrato declaração de inexistência de contrato vigente que possa gerar conflito de interesses com as atividades finalísticas da </w:t>
            </w:r>
            <w:r w:rsidRPr="00D4703A">
              <w:rPr>
                <w:rFonts w:asciiTheme="minorHAnsi" w:hAnsiTheme="minorHAnsi" w:cs="Arial"/>
                <w:b/>
              </w:rPr>
              <w:t>CONTRATANTE</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13</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zelar pelo irrestrito e total sigilo sobre quaisquer informações que lhe sejam fornecidas em decorrência da execução contratual, sobretudo quanto à estratégia de atuação da </w:t>
            </w:r>
            <w:r w:rsidRPr="00D4703A">
              <w:rPr>
                <w:rFonts w:asciiTheme="minorHAnsi" w:hAnsiTheme="minorHAnsi" w:cs="Arial"/>
                <w:b/>
              </w:rPr>
              <w:t>CONTRATANTE</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14</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Divulgar informações acerca da prestação dos serviços objeto deste contrato, mesmo que acidentalmente, sem a prévia e expressa autorização da </w:t>
            </w:r>
            <w:r w:rsidRPr="00D4703A">
              <w:rPr>
                <w:rFonts w:asciiTheme="minorHAnsi" w:hAnsiTheme="minorHAnsi" w:cs="Arial"/>
                <w:b/>
              </w:rPr>
              <w:t>CONTRATANTE</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15</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assinar Termo de Compromisso relativo à confidencialidade e ao sigilo, conforme modelo definido pela </w:t>
            </w:r>
            <w:r w:rsidRPr="00D4703A">
              <w:rPr>
                <w:rFonts w:asciiTheme="minorHAnsi" w:hAnsiTheme="minorHAnsi" w:cs="Arial"/>
                <w:b/>
              </w:rPr>
              <w:t>CONTRATANTE</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708"/>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16</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Recusar o ressarcimento à </w:t>
            </w:r>
            <w:r w:rsidRPr="00D4703A">
              <w:rPr>
                <w:rFonts w:asciiTheme="minorHAnsi" w:hAnsiTheme="minorHAnsi" w:cs="Arial"/>
                <w:b/>
              </w:rPr>
              <w:t>CONTRATANTE</w:t>
            </w:r>
            <w:r w:rsidRPr="00D4703A">
              <w:rPr>
                <w:rFonts w:asciiTheme="minorHAnsi" w:hAnsiTheme="minorHAnsi" w:cs="Arial"/>
              </w:rPr>
              <w:t xml:space="preserve"> de qualquer dano ou prejuízo oriundo de eventual quebra de sigilo das informações fornecidas.</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9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17</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Não cumprir todas as leis e posturas, federais, estaduais e municipais pertinentes ao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90"/>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18</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pStyle w:val="Nivel3"/>
              <w:numPr>
                <w:ilvl w:val="0"/>
                <w:numId w:val="0"/>
              </w:numPr>
              <w:tabs>
                <w:tab w:val="left" w:pos="0"/>
              </w:tabs>
              <w:spacing w:before="120" w:after="120" w:line="240" w:lineRule="auto"/>
              <w:rPr>
                <w:rFonts w:asciiTheme="minorHAnsi" w:hAnsiTheme="minorHAnsi"/>
                <w:sz w:val="24"/>
                <w:szCs w:val="24"/>
              </w:rPr>
            </w:pPr>
            <w:r w:rsidRPr="00D4703A">
              <w:rPr>
                <w:rFonts w:asciiTheme="minorHAnsi" w:hAnsiTheme="minorHAnsi"/>
                <w:sz w:val="24"/>
                <w:szCs w:val="24"/>
              </w:rPr>
              <w:t xml:space="preserve">Gerar prejuízos e infrações à </w:t>
            </w:r>
            <w:r w:rsidRPr="00D4703A">
              <w:rPr>
                <w:rFonts w:asciiTheme="minorHAnsi" w:hAnsiTheme="minorHAnsi"/>
                <w:b/>
                <w:sz w:val="24"/>
                <w:szCs w:val="24"/>
              </w:rPr>
              <w:t>CONTRATANTE</w:t>
            </w:r>
            <w:r w:rsidRPr="00D4703A">
              <w:rPr>
                <w:rFonts w:asciiTheme="minorHAnsi" w:hAnsiTheme="minorHAnsi"/>
                <w:sz w:val="24"/>
                <w:szCs w:val="24"/>
              </w:rPr>
              <w:t xml:space="preserve"> na prestação dos serviços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90"/>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19</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pStyle w:val="Nivel3"/>
              <w:numPr>
                <w:ilvl w:val="0"/>
                <w:numId w:val="0"/>
              </w:numPr>
              <w:tabs>
                <w:tab w:val="left" w:pos="0"/>
              </w:tabs>
              <w:spacing w:before="120" w:after="120" w:line="240" w:lineRule="auto"/>
              <w:rPr>
                <w:rFonts w:asciiTheme="minorHAnsi" w:hAnsiTheme="minorHAnsi"/>
                <w:sz w:val="24"/>
                <w:szCs w:val="24"/>
              </w:rPr>
            </w:pPr>
            <w:r w:rsidRPr="00D4703A">
              <w:rPr>
                <w:rFonts w:asciiTheme="minorHAnsi" w:hAnsiTheme="minorHAnsi"/>
                <w:sz w:val="24"/>
                <w:szCs w:val="24"/>
              </w:rPr>
              <w:t>Não cumprir a legislação trabalhista e securitária com relação a seus empregados.</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12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20</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Não realizar de forma devida o pagamento de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21</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apresentar, quando solicitado pela </w:t>
            </w:r>
            <w:r w:rsidRPr="00D4703A">
              <w:rPr>
                <w:rFonts w:asciiTheme="minorHAnsi" w:hAnsiTheme="minorHAnsi" w:cs="Arial"/>
                <w:b/>
              </w:rPr>
              <w:t>CONTRATANTE</w:t>
            </w:r>
            <w:r w:rsidRPr="00D4703A">
              <w:rPr>
                <w:rFonts w:asciiTheme="minorHAnsi" w:hAnsiTheme="minorHAnsi" w:cs="Arial"/>
              </w:rPr>
              <w:t>, a comprovação de estarem sendo satisfeitos todos os seus encargos e obrigações trabalhistas, previdenciários e fiscais.</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Leve</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22</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observar os prazos estabelecidos pela </w:t>
            </w:r>
            <w:r w:rsidRPr="00D4703A">
              <w:rPr>
                <w:rFonts w:asciiTheme="minorHAnsi" w:hAnsiTheme="minorHAnsi" w:cs="Arial"/>
                <w:b/>
              </w:rPr>
              <w:t>CONTRATANTE</w:t>
            </w:r>
            <w:r w:rsidRPr="00D4703A">
              <w:rPr>
                <w:rFonts w:asciiTheme="minorHAnsi" w:hAnsiTheme="minorHAnsi" w:cs="Arial"/>
              </w:rPr>
              <w:t xml:space="preserve"> na condução dos serviços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23</w:t>
            </w:r>
          </w:p>
        </w:tc>
        <w:tc>
          <w:tcPr>
            <w:tcW w:w="4961" w:type="dxa"/>
            <w:tcBorders>
              <w:top w:val="single" w:sz="8" w:space="0" w:color="000000"/>
              <w:left w:val="single" w:sz="8" w:space="0" w:color="000000"/>
              <w:bottom w:val="single" w:sz="8" w:space="0" w:color="000000"/>
              <w:right w:val="single" w:sz="8" w:space="0" w:color="000000"/>
            </w:tcBorders>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Provocar prejuízos e danos à </w:t>
            </w:r>
            <w:r w:rsidRPr="00D4703A">
              <w:rPr>
                <w:rFonts w:asciiTheme="minorHAnsi" w:hAnsiTheme="minorHAnsi" w:cs="Arial"/>
                <w:b/>
              </w:rPr>
              <w:t>CONTRATANTE</w:t>
            </w:r>
            <w:r w:rsidRPr="00D4703A">
              <w:rPr>
                <w:rFonts w:asciiTheme="minorHAnsi" w:hAnsiTheme="minorHAnsi" w:cs="Arial"/>
              </w:rPr>
              <w:t xml:space="preserve"> devido a sua demora, omissão ou erro, na condução dos serviços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24</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Não atuar com atenção e responsabilidade na elaboração de estimativa de custos dos serviços objeto deste contrato.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Média</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25</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 xml:space="preserve">Não prestar o devido esclarecimento à </w:t>
            </w:r>
            <w:r w:rsidRPr="00D4703A">
              <w:rPr>
                <w:rFonts w:asciiTheme="minorHAnsi" w:hAnsiTheme="minorHAnsi" w:cs="Arial"/>
                <w:b/>
              </w:rPr>
              <w:t>CONTRATANTE</w:t>
            </w:r>
            <w:r w:rsidRPr="00D4703A">
              <w:rPr>
                <w:rFonts w:asciiTheme="minorHAnsi" w:hAnsiTheme="minorHAnsi" w:cs="Arial"/>
              </w:rPr>
              <w:t xml:space="preserve"> sobre eventuais atos ou fatos desabonadores noticiados que envolvam a </w:t>
            </w:r>
            <w:r w:rsidRPr="00D4703A">
              <w:rPr>
                <w:rFonts w:asciiTheme="minorHAnsi" w:hAnsiTheme="minorHAnsi" w:cs="Arial"/>
                <w:b/>
              </w:rPr>
              <w:t>CONTRATADA</w:t>
            </w:r>
            <w:r w:rsidRPr="00D4703A">
              <w:rPr>
                <w:rFonts w:asciiTheme="minorHAnsi" w:hAnsiTheme="minorHAnsi" w:cs="Arial"/>
              </w:rPr>
              <w: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26</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Caucionar ou utilizar o presente contrato como garantia para qualquer operação financeira.</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Grave</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Por ocorrência</w:t>
            </w:r>
          </w:p>
        </w:tc>
      </w:tr>
      <w:tr w:rsidR="00B373D4" w:rsidRPr="00D4703A" w:rsidTr="00001813">
        <w:trPr>
          <w:trHeight w:val="61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E06052">
            <w:pPr>
              <w:spacing w:before="120" w:after="120"/>
              <w:jc w:val="center"/>
              <w:rPr>
                <w:rFonts w:asciiTheme="minorHAnsi" w:hAnsiTheme="minorHAnsi" w:cs="Arial"/>
                <w:b/>
              </w:rPr>
            </w:pPr>
            <w:r w:rsidRPr="00D4703A">
              <w:rPr>
                <w:rFonts w:asciiTheme="minorHAnsi" w:hAnsiTheme="minorHAnsi" w:cs="Arial"/>
                <w:b/>
              </w:rPr>
              <w:t>27</w:t>
            </w:r>
          </w:p>
        </w:tc>
        <w:tc>
          <w:tcPr>
            <w:tcW w:w="4961" w:type="dxa"/>
            <w:tcBorders>
              <w:top w:val="single" w:sz="8" w:space="0" w:color="000000"/>
              <w:left w:val="single" w:sz="8" w:space="0" w:color="000000"/>
              <w:bottom w:val="single" w:sz="8" w:space="0" w:color="000000"/>
              <w:right w:val="single" w:sz="8" w:space="0" w:color="000000"/>
            </w:tcBorders>
            <w:hideMark/>
          </w:tcPr>
          <w:p w:rsidR="00B373D4" w:rsidRPr="00D4703A" w:rsidRDefault="00B373D4" w:rsidP="000C3777">
            <w:pPr>
              <w:spacing w:before="120" w:after="120"/>
              <w:rPr>
                <w:rFonts w:asciiTheme="minorHAnsi" w:hAnsiTheme="minorHAnsi" w:cs="Arial"/>
              </w:rPr>
            </w:pPr>
            <w:r w:rsidRPr="00D4703A">
              <w:rPr>
                <w:rFonts w:asciiTheme="minorHAnsi" w:hAnsiTheme="minorHAnsi" w:cs="Arial"/>
              </w:rPr>
              <w:t>Não observar na execução dos serviços as boas práticas de sustentabilidade ambiental, de otimização de recursos, de redução de desperdícios e de redução da poluição.</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Leve</w:t>
            </w:r>
          </w:p>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(passível de correção)</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B373D4" w:rsidRPr="00D4703A" w:rsidRDefault="00B373D4" w:rsidP="000C3777">
            <w:pPr>
              <w:spacing w:before="120" w:after="120"/>
              <w:jc w:val="center"/>
              <w:rPr>
                <w:rFonts w:asciiTheme="minorHAnsi" w:hAnsiTheme="minorHAnsi" w:cs="Arial"/>
              </w:rPr>
            </w:pPr>
            <w:r w:rsidRPr="00D4703A">
              <w:rPr>
                <w:rFonts w:asciiTheme="minorHAnsi" w:hAnsiTheme="minorHAnsi" w:cs="Arial"/>
              </w:rPr>
              <w:t>Semestral</w:t>
            </w:r>
          </w:p>
        </w:tc>
      </w:tr>
    </w:tbl>
    <w:p w:rsidR="00001813" w:rsidRPr="00D4703A" w:rsidRDefault="00001813" w:rsidP="00BD1576">
      <w:pPr>
        <w:rPr>
          <w:rFonts w:asciiTheme="minorHAnsi" w:hAnsiTheme="minorHAnsi" w:cs="Arial"/>
        </w:rPr>
      </w:pPr>
    </w:p>
    <w:p w:rsidR="00001813" w:rsidRPr="00D4703A" w:rsidRDefault="00001813" w:rsidP="00BD1576">
      <w:pPr>
        <w:rPr>
          <w:rFonts w:asciiTheme="minorHAnsi" w:hAnsiTheme="minorHAnsi" w:cs="Arial"/>
        </w:rPr>
      </w:pPr>
    </w:p>
    <w:p w:rsidR="00001813" w:rsidRPr="00D4703A" w:rsidRDefault="00001813" w:rsidP="00BD1576">
      <w:pPr>
        <w:tabs>
          <w:tab w:val="left" w:pos="284"/>
        </w:tabs>
        <w:jc w:val="both"/>
        <w:rPr>
          <w:rFonts w:asciiTheme="minorHAnsi" w:hAnsiTheme="minorHAnsi" w:cs="Arial"/>
        </w:rPr>
      </w:pPr>
      <w:r w:rsidRPr="00D4703A">
        <w:rPr>
          <w:rFonts w:asciiTheme="minorHAnsi" w:hAnsiTheme="minorHAnsi" w:cs="Arial"/>
        </w:rPr>
        <w:t>11.3.1.2.1</w:t>
      </w:r>
      <w:r w:rsidRPr="00D4703A">
        <w:rPr>
          <w:rFonts w:asciiTheme="minorHAnsi" w:hAnsiTheme="minorHAnsi" w:cs="Arial"/>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rsidR="00001813" w:rsidRPr="00D4703A" w:rsidRDefault="00001813"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11.3.</w:t>
      </w:r>
      <w:r w:rsidR="00001813" w:rsidRPr="00D4703A">
        <w:rPr>
          <w:rFonts w:asciiTheme="minorHAnsi" w:hAnsiTheme="minorHAnsi" w:cs="Arial"/>
        </w:rPr>
        <w:t>2</w:t>
      </w:r>
      <w:r w:rsidRPr="00D4703A">
        <w:rPr>
          <w:rFonts w:asciiTheme="minorHAnsi" w:hAnsiTheme="minorHAnsi" w:cs="Arial"/>
        </w:rPr>
        <w:tab/>
      </w:r>
      <w:r w:rsidRPr="00D4703A">
        <w:rPr>
          <w:rFonts w:asciiTheme="minorHAnsi" w:hAnsiTheme="minorHAnsi" w:cs="Arial"/>
        </w:rPr>
        <w:tab/>
        <w:t xml:space="preserve">No ato de advertência, a </w:t>
      </w:r>
      <w:r w:rsidRPr="00D4703A">
        <w:rPr>
          <w:rFonts w:asciiTheme="minorHAnsi" w:hAnsiTheme="minorHAnsi" w:cs="Arial"/>
          <w:b/>
        </w:rPr>
        <w:t>CONTRATANTE</w:t>
      </w:r>
      <w:r w:rsidRPr="00D4703A">
        <w:rPr>
          <w:rFonts w:asciiTheme="minorHAnsi" w:hAnsiTheme="minorHAnsi" w:cs="Arial"/>
        </w:rPr>
        <w:t xml:space="preserve"> estipulará prazo para o cumprimento da obrigação ou responsabilidade mencionada no inciso I e para a correção das ocorrências de que trata o inciso II, ambos do subitem 11.3.</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11.4</w:t>
      </w:r>
      <w:r w:rsidRPr="00D4703A">
        <w:rPr>
          <w:rFonts w:asciiTheme="minorHAnsi" w:hAnsiTheme="minorHAnsi" w:cs="Arial"/>
        </w:rPr>
        <w:tab/>
      </w:r>
      <w:r w:rsidRPr="00D4703A">
        <w:rPr>
          <w:rFonts w:asciiTheme="minorHAnsi" w:hAnsiTheme="minorHAnsi" w:cs="Arial"/>
        </w:rPr>
        <w:tab/>
        <w:t>A multa moratória poderá ser cobrada pelo atraso injustificado na execução do objeto ou de prazos estipulados.</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widowControl w:val="0"/>
        <w:suppressAutoHyphens/>
        <w:snapToGrid w:val="0"/>
        <w:jc w:val="both"/>
        <w:rPr>
          <w:rFonts w:asciiTheme="minorHAnsi" w:hAnsiTheme="minorHAnsi" w:cs="Arial"/>
        </w:rPr>
      </w:pPr>
      <w:r w:rsidRPr="00D4703A">
        <w:rPr>
          <w:rFonts w:asciiTheme="minorHAnsi" w:hAnsiTheme="minorHAnsi" w:cs="Arial"/>
        </w:rPr>
        <w:t>11.4.1</w:t>
      </w:r>
      <w:r w:rsidRPr="00D4703A">
        <w:rPr>
          <w:rFonts w:asciiTheme="minorHAnsi" w:hAnsiTheme="minorHAnsi" w:cs="Arial"/>
        </w:rPr>
        <w:tab/>
      </w:r>
      <w:r w:rsidRPr="00D4703A">
        <w:rPr>
          <w:rFonts w:asciiTheme="minorHAnsi" w:hAnsiTheme="minorHAnsi" w:cs="Arial"/>
        </w:rPr>
        <w:tab/>
        <w:t xml:space="preserve">O atraso sujeitará a </w:t>
      </w:r>
      <w:r w:rsidRPr="00D4703A">
        <w:rPr>
          <w:rFonts w:asciiTheme="minorHAnsi" w:hAnsiTheme="minorHAnsi" w:cs="Arial"/>
          <w:b/>
        </w:rPr>
        <w:t>CONTRATADA</w:t>
      </w:r>
      <w:r w:rsidRPr="00D4703A">
        <w:rPr>
          <w:rFonts w:asciiTheme="minorHAnsi" w:hAnsiTheme="minorHAnsi" w:cs="Arial"/>
        </w:rPr>
        <w:t xml:space="preserve"> à multa de:</w:t>
      </w:r>
    </w:p>
    <w:p w:rsidR="0020470F" w:rsidRPr="00D4703A" w:rsidRDefault="0020470F" w:rsidP="00BD1576">
      <w:pPr>
        <w:widowControl w:val="0"/>
        <w:suppressAutoHyphens/>
        <w:snapToGrid w:val="0"/>
        <w:jc w:val="both"/>
        <w:rPr>
          <w:rFonts w:asciiTheme="minorHAnsi" w:hAnsiTheme="minorHAnsi" w:cs="Arial"/>
        </w:rPr>
      </w:pP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I -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por dia de atraso na entrega de produto ou execução de serviço, a contar do primeiro dia útil da respectiva data fixada, até o limite de 30 (trinta) dias úteis, calculada sobre o valor correspondente à obrigação não cumprida;</w:t>
      </w:r>
      <w:r w:rsidRPr="00D4703A">
        <w:rPr>
          <w:rFonts w:asciiTheme="minorHAnsi" w:hAnsiTheme="minorHAnsi" w:cs="Arial"/>
          <w:i/>
          <w:highlight w:val="yellow"/>
        </w:rPr>
        <w:t>&lt;percentual recomendado: 0,33%&gt;</w:t>
      </w: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II -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por dia de atraso, na entrega de produto ou execução de serviço, a contar do primeiro dia útil da respectiva data fixada, calculada sobre o valor correspondente à obrigação não cumprida, em caráter excepcional, se houve justificativa plausível, a juízo da </w:t>
      </w:r>
      <w:r w:rsidRPr="00D4703A">
        <w:rPr>
          <w:rFonts w:asciiTheme="minorHAnsi" w:hAnsiTheme="minorHAnsi" w:cs="Arial"/>
          <w:b/>
        </w:rPr>
        <w:t>CONTRATANTE</w:t>
      </w:r>
      <w:r w:rsidRPr="00D4703A">
        <w:rPr>
          <w:rFonts w:asciiTheme="minorHAnsi" w:hAnsiTheme="minorHAnsi" w:cs="Arial"/>
        </w:rPr>
        <w:t>, quando o atraso ultrapassar 30 (trinta) dias.</w:t>
      </w:r>
      <w:r w:rsidRPr="00D4703A">
        <w:rPr>
          <w:rFonts w:asciiTheme="minorHAnsi" w:hAnsiTheme="minorHAnsi" w:cs="Arial"/>
          <w:i/>
          <w:highlight w:val="yellow"/>
        </w:rPr>
        <w:t>&lt;percentual recomendado: 0,66%&gt;</w:t>
      </w:r>
    </w:p>
    <w:p w:rsidR="0020470F" w:rsidRPr="00D4703A" w:rsidRDefault="0020470F" w:rsidP="00BD1576">
      <w:pPr>
        <w:widowControl w:val="0"/>
        <w:suppressAutoHyphens/>
        <w:snapToGrid w:val="0"/>
        <w:jc w:val="both"/>
        <w:rPr>
          <w:rFonts w:asciiTheme="minorHAnsi" w:hAnsiTheme="minorHAnsi" w:cs="Arial"/>
        </w:rPr>
      </w:pPr>
    </w:p>
    <w:p w:rsidR="0020470F" w:rsidRPr="00D4703A" w:rsidRDefault="0020470F" w:rsidP="00BD1576">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D4703A">
        <w:rPr>
          <w:rFonts w:asciiTheme="minorHAnsi" w:hAnsiTheme="minorHAnsi" w:cs="Arial"/>
          <w:lang w:val="pt-PT"/>
        </w:rPr>
        <w:t>11.4.2</w:t>
      </w:r>
      <w:r w:rsidRPr="00D4703A">
        <w:rPr>
          <w:rFonts w:asciiTheme="minorHAnsi" w:hAnsiTheme="minorHAnsi" w:cs="Arial"/>
          <w:lang w:val="pt-PT"/>
        </w:rPr>
        <w:tab/>
      </w:r>
      <w:r w:rsidRPr="00D4703A">
        <w:rPr>
          <w:rFonts w:asciiTheme="minorHAnsi" w:hAnsiTheme="minorHAnsi" w:cs="Arial"/>
          <w:lang w:val="pt-PT"/>
        </w:rPr>
        <w:tab/>
      </w:r>
      <w:r w:rsidRPr="00D4703A">
        <w:rPr>
          <w:rFonts w:asciiTheme="minorHAnsi" w:hAnsiTheme="minorHAnsi" w:cs="Arial"/>
          <w:lang w:val="pt-PT"/>
        </w:rPr>
        <w:tab/>
        <w:t xml:space="preserve">O atraso injustificado superior a 30 (trinta) dias na entrega de produto ou execução de serviço poderá caracterizar a inexecução total deste contrato, a juízo da </w:t>
      </w:r>
      <w:r w:rsidRPr="00D4703A">
        <w:rPr>
          <w:rFonts w:asciiTheme="minorHAnsi" w:hAnsiTheme="minorHAnsi" w:cs="Arial"/>
          <w:b/>
          <w:lang w:val="pt-PT"/>
        </w:rPr>
        <w:t>CONTRATANTE</w:t>
      </w:r>
      <w:r w:rsidRPr="00D4703A">
        <w:rPr>
          <w:rFonts w:asciiTheme="minorHAnsi" w:hAnsiTheme="minorHAnsi" w:cs="Arial"/>
          <w:lang w:val="pt-PT"/>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4.3</w:t>
      </w:r>
      <w:r w:rsidRPr="00D4703A">
        <w:rPr>
          <w:rFonts w:asciiTheme="minorHAnsi" w:hAnsiTheme="minorHAnsi" w:cs="Arial"/>
        </w:rPr>
        <w:tab/>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rPr>
        <w:t>CONTRATADA</w:t>
      </w:r>
      <w:r w:rsidRPr="00D4703A">
        <w:rPr>
          <w:rFonts w:asciiTheme="minorHAnsi" w:hAnsiTheme="minorHAnsi" w:cs="Arial"/>
        </w:rPr>
        <w:t xml:space="preserve"> estará sujeita à multa compensatória de:</w:t>
      </w:r>
    </w:p>
    <w:p w:rsidR="0020470F" w:rsidRPr="00D4703A" w:rsidRDefault="0020470F" w:rsidP="00BD1576">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I -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calculada sobre o valor da nota fiscal correspondente ao produto ou serviço em que tenha ocorrida a falta, quando caracterizada a inexecução parcial ou a execução insatisfatória deste contrato;</w:t>
      </w:r>
      <w:r w:rsidRPr="00D4703A">
        <w:rPr>
          <w:rFonts w:asciiTheme="minorHAnsi" w:hAnsiTheme="minorHAnsi" w:cs="Arial"/>
          <w:i/>
          <w:highlight w:val="yellow"/>
        </w:rPr>
        <w:t>&lt;percentual recomendado: 1%&gt;</w:t>
      </w: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II -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calculada sobre o valor que reste executar deste contrato ou sobre o valor da dotação orçamentária que reste executar, o que for menor, pela:</w:t>
      </w:r>
      <w:r w:rsidRPr="00D4703A">
        <w:rPr>
          <w:rFonts w:asciiTheme="minorHAnsi" w:hAnsiTheme="minorHAnsi" w:cs="Arial"/>
          <w:i/>
          <w:highlight w:val="yellow"/>
        </w:rPr>
        <w:t>&lt;percentual recomendado: 1%&gt;</w:t>
      </w: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r w:rsidRPr="00D4703A">
        <w:rPr>
          <w:rFonts w:asciiTheme="minorHAnsi" w:hAnsiTheme="minorHAnsi" w:cs="Arial"/>
        </w:rPr>
        <w:t>a) inexecução total deste contrato;</w:t>
      </w: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b) interrupção da execução deste contrato, sem prévia autorização da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III -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do valor deste contrato ou do valor da dotação orçamentária, o que for menor, por dia de atraso, observado o máximo de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pela recusa injustificada em apresentar a garantia prevista no subitem 10.1 deste contrato;</w:t>
      </w:r>
      <w:r w:rsidRPr="00D4703A">
        <w:rPr>
          <w:rFonts w:asciiTheme="minorHAnsi" w:hAnsiTheme="minorHAnsi" w:cs="Arial"/>
          <w:highlight w:val="yellow"/>
        </w:rPr>
        <w:t>&lt;percentual recomendado: 0,07%&gt;</w:t>
      </w:r>
      <w:r w:rsidRPr="00D4703A">
        <w:rPr>
          <w:rFonts w:asciiTheme="minorHAnsi" w:hAnsiTheme="minorHAnsi" w:cs="Arial"/>
        </w:rPr>
        <w:t xml:space="preserve"> </w:t>
      </w:r>
      <w:r w:rsidRPr="00D4703A">
        <w:rPr>
          <w:rFonts w:asciiTheme="minorHAnsi" w:hAnsiTheme="minorHAnsi" w:cs="Arial"/>
          <w:highlight w:val="yellow"/>
        </w:rPr>
        <w:t>&lt;percentual máximo recomendado: 2%&gt;</w:t>
      </w: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p>
    <w:p w:rsidR="0020470F" w:rsidRPr="00D4703A" w:rsidRDefault="0020470F" w:rsidP="00BD1576">
      <w:pPr>
        <w:widowControl w:val="0"/>
        <w:tabs>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IV - até </w:t>
      </w:r>
      <w:r w:rsidRPr="00D4703A">
        <w:rPr>
          <w:rFonts w:asciiTheme="minorHAnsi" w:hAnsiTheme="minorHAnsi" w:cs="Arial"/>
          <w:highlight w:val="yellow"/>
        </w:rPr>
        <w:t>XX</w:t>
      </w:r>
      <w:r w:rsidRPr="00D4703A">
        <w:rPr>
          <w:rFonts w:asciiTheme="minorHAnsi" w:hAnsiTheme="minorHAnsi" w:cs="Arial"/>
        </w:rPr>
        <w:t>% (</w:t>
      </w:r>
      <w:r w:rsidRPr="00D4703A">
        <w:rPr>
          <w:rFonts w:asciiTheme="minorHAnsi" w:hAnsiTheme="minorHAnsi" w:cs="Arial"/>
          <w:highlight w:val="yellow"/>
        </w:rPr>
        <w:t>por extenso</w:t>
      </w:r>
      <w:r w:rsidRPr="00D4703A">
        <w:rPr>
          <w:rFonts w:asciiTheme="minorHAnsi" w:hAnsiTheme="minorHAnsi" w:cs="Arial"/>
        </w:rPr>
        <w:t xml:space="preserve"> por cento) sobre o valor que reste executar deste contrato ou sobre o valor da dotação orçamentária que reste executar, o que for menor, pelo descumprimento de qualquer cláusula contratual, respeitado o acima disposto neste subitem.</w:t>
      </w:r>
      <w:r w:rsidRPr="00D4703A">
        <w:rPr>
          <w:rFonts w:asciiTheme="minorHAnsi" w:hAnsiTheme="minorHAnsi" w:cs="Arial"/>
          <w:i/>
          <w:highlight w:val="yellow"/>
        </w:rPr>
        <w:t>&lt;percentual recomendado: 1%&gt;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1418"/>
        </w:tabs>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5</w:t>
      </w:r>
      <w:r w:rsidRPr="00D4703A">
        <w:rPr>
          <w:rFonts w:asciiTheme="minorHAnsi" w:hAnsiTheme="minorHAnsi" w:cs="Arial"/>
        </w:rPr>
        <w:tab/>
        <w:t xml:space="preserve">A suspensão do direito de licitar e contratar com a Administração poderá ser aplicada à </w:t>
      </w:r>
      <w:r w:rsidRPr="00D4703A">
        <w:rPr>
          <w:rFonts w:asciiTheme="minorHAnsi" w:hAnsiTheme="minorHAnsi" w:cs="Arial"/>
          <w:b/>
        </w:rPr>
        <w:t>CONTRATADA</w:t>
      </w:r>
      <w:r w:rsidRPr="00D4703A">
        <w:rPr>
          <w:rFonts w:asciiTheme="minorHAnsi" w:hAnsiTheme="minorHAnsi" w:cs="Arial"/>
        </w:rPr>
        <w:t xml:space="preserve"> se, por culpa ou dolo, prejudicar ou tentar prejudicar a execução deste contrato, nos seguintes prazos e situações:</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pStyle w:val="format1"/>
        <w:tabs>
          <w:tab w:val="left" w:pos="1134"/>
        </w:tabs>
        <w:autoSpaceDE/>
        <w:ind w:left="1418"/>
        <w:rPr>
          <w:rFonts w:asciiTheme="minorHAnsi" w:hAnsiTheme="minorHAnsi" w:cs="Arial"/>
          <w:sz w:val="24"/>
          <w:szCs w:val="24"/>
        </w:rPr>
      </w:pPr>
      <w:r w:rsidRPr="00D4703A">
        <w:rPr>
          <w:rFonts w:asciiTheme="minorHAnsi" w:hAnsiTheme="minorHAnsi" w:cs="Arial"/>
          <w:sz w:val="24"/>
          <w:szCs w:val="24"/>
        </w:rPr>
        <w:t>I. por até 06 (seis) meses:</w:t>
      </w:r>
    </w:p>
    <w:p w:rsidR="0020470F" w:rsidRPr="00D4703A" w:rsidRDefault="0020470F" w:rsidP="00BD1576">
      <w:pPr>
        <w:pStyle w:val="format1"/>
        <w:tabs>
          <w:tab w:val="left" w:pos="1134"/>
        </w:tabs>
        <w:autoSpaceDE/>
        <w:ind w:left="1418"/>
        <w:rPr>
          <w:rFonts w:asciiTheme="minorHAnsi" w:hAnsiTheme="minorHAnsi" w:cs="Arial"/>
          <w:sz w:val="24"/>
          <w:szCs w:val="24"/>
        </w:rPr>
      </w:pPr>
    </w:p>
    <w:p w:rsidR="0020470F" w:rsidRPr="00D4703A" w:rsidRDefault="0020470F" w:rsidP="00BD1576">
      <w:pPr>
        <w:pStyle w:val="Recuodecorpodetexto3"/>
        <w:tabs>
          <w:tab w:val="left" w:pos="1134"/>
          <w:tab w:val="left" w:pos="1701"/>
          <w:tab w:val="left" w:pos="2127"/>
        </w:tabs>
        <w:ind w:left="1418"/>
        <w:jc w:val="both"/>
        <w:rPr>
          <w:rFonts w:asciiTheme="minorHAnsi" w:hAnsiTheme="minorHAnsi" w:cs="Arial"/>
          <w:szCs w:val="24"/>
        </w:rPr>
      </w:pPr>
      <w:r w:rsidRPr="00D4703A">
        <w:rPr>
          <w:rFonts w:asciiTheme="minorHAnsi" w:hAnsiTheme="minorHAnsi" w:cs="Arial"/>
          <w:szCs w:val="24"/>
        </w:rPr>
        <w:t xml:space="preserve">a) atraso no cumprimento das obrigações assumidas contratualmente, que tenha acarretado prejuízos financeiros para a </w:t>
      </w:r>
      <w:r w:rsidRPr="00D4703A">
        <w:rPr>
          <w:rFonts w:asciiTheme="minorHAnsi" w:hAnsiTheme="minorHAnsi" w:cs="Arial"/>
          <w:b/>
          <w:szCs w:val="24"/>
        </w:rPr>
        <w:t>CONTRATANTE</w:t>
      </w:r>
      <w:r w:rsidRPr="00D4703A">
        <w:rPr>
          <w:rFonts w:asciiTheme="minorHAnsi" w:hAnsiTheme="minorHAnsi" w:cs="Arial"/>
          <w:szCs w:val="24"/>
        </w:rPr>
        <w:t>;</w:t>
      </w:r>
    </w:p>
    <w:p w:rsidR="0020470F" w:rsidRPr="00D4703A" w:rsidRDefault="0020470F" w:rsidP="00BD1576">
      <w:pPr>
        <w:pStyle w:val="Recuodecorpodetexto3"/>
        <w:tabs>
          <w:tab w:val="left" w:pos="1134"/>
          <w:tab w:val="left" w:pos="1701"/>
          <w:tab w:val="left" w:pos="2127"/>
        </w:tabs>
        <w:ind w:left="1418"/>
        <w:jc w:val="both"/>
        <w:rPr>
          <w:rFonts w:asciiTheme="minorHAnsi" w:hAnsiTheme="minorHAnsi" w:cs="Arial"/>
          <w:szCs w:val="24"/>
        </w:rPr>
      </w:pPr>
    </w:p>
    <w:p w:rsidR="0020470F" w:rsidRPr="00D4703A" w:rsidRDefault="0020470F" w:rsidP="00BD1576">
      <w:pPr>
        <w:pStyle w:val="Recuodecorpodetexto3"/>
        <w:tabs>
          <w:tab w:val="left" w:pos="1134"/>
          <w:tab w:val="left" w:pos="1701"/>
          <w:tab w:val="left" w:pos="2127"/>
        </w:tabs>
        <w:ind w:left="1418"/>
        <w:jc w:val="both"/>
        <w:rPr>
          <w:rFonts w:asciiTheme="minorHAnsi" w:hAnsiTheme="minorHAnsi" w:cs="Arial"/>
          <w:szCs w:val="24"/>
        </w:rPr>
      </w:pPr>
      <w:r w:rsidRPr="00D4703A">
        <w:rPr>
          <w:rFonts w:asciiTheme="minorHAnsi" w:hAnsiTheme="minorHAnsi" w:cs="Arial"/>
          <w:szCs w:val="24"/>
        </w:rPr>
        <w:t>b) execução insatisfatória do objeto desta contratação, se antes tiver havido aplicação da sanção de advertência ou multa, na forma dos subitens 11.3, 11,4 e 11,5;</w:t>
      </w:r>
    </w:p>
    <w:p w:rsidR="0020470F" w:rsidRPr="00D4703A" w:rsidRDefault="0020470F" w:rsidP="00BD1576">
      <w:pPr>
        <w:pStyle w:val="Recuodecorpodetexto3"/>
        <w:tabs>
          <w:tab w:val="left" w:pos="1134"/>
        </w:tabs>
        <w:ind w:left="1418"/>
        <w:jc w:val="both"/>
        <w:rPr>
          <w:rFonts w:asciiTheme="minorHAnsi" w:hAnsiTheme="minorHAnsi" w:cs="Arial"/>
          <w:szCs w:val="24"/>
        </w:rPr>
      </w:pPr>
    </w:p>
    <w:p w:rsidR="0020470F" w:rsidRPr="00D4703A" w:rsidRDefault="0020470F" w:rsidP="00BD1576">
      <w:pPr>
        <w:pStyle w:val="format1"/>
        <w:tabs>
          <w:tab w:val="left" w:pos="1134"/>
        </w:tabs>
        <w:autoSpaceDE/>
        <w:ind w:left="1418"/>
        <w:rPr>
          <w:rFonts w:asciiTheme="minorHAnsi" w:hAnsiTheme="minorHAnsi" w:cs="Arial"/>
          <w:sz w:val="24"/>
          <w:szCs w:val="24"/>
        </w:rPr>
      </w:pPr>
      <w:r w:rsidRPr="00D4703A">
        <w:rPr>
          <w:rFonts w:asciiTheme="minorHAnsi" w:hAnsiTheme="minorHAnsi" w:cs="Arial"/>
          <w:sz w:val="24"/>
          <w:szCs w:val="24"/>
        </w:rPr>
        <w:t>II. por até 2 (dois) anos:</w:t>
      </w:r>
    </w:p>
    <w:p w:rsidR="0020470F" w:rsidRPr="00D4703A" w:rsidRDefault="0020470F" w:rsidP="00BD1576">
      <w:pPr>
        <w:pStyle w:val="format1"/>
        <w:tabs>
          <w:tab w:val="left" w:pos="1134"/>
        </w:tabs>
        <w:autoSpaceDE/>
        <w:ind w:left="1418"/>
        <w:rPr>
          <w:rFonts w:asciiTheme="minorHAnsi" w:hAnsiTheme="minorHAnsi" w:cs="Arial"/>
          <w:sz w:val="24"/>
          <w:szCs w:val="24"/>
        </w:rPr>
      </w:pPr>
    </w:p>
    <w:p w:rsidR="0020470F" w:rsidRPr="00D4703A" w:rsidRDefault="0020470F" w:rsidP="00EE05F5">
      <w:pPr>
        <w:pStyle w:val="Recuodecorpodetexto3"/>
        <w:numPr>
          <w:ilvl w:val="0"/>
          <w:numId w:val="91"/>
        </w:numPr>
        <w:tabs>
          <w:tab w:val="left" w:pos="1134"/>
          <w:tab w:val="left" w:pos="1418"/>
          <w:tab w:val="left" w:pos="1701"/>
        </w:tabs>
        <w:jc w:val="both"/>
        <w:rPr>
          <w:rFonts w:asciiTheme="minorHAnsi" w:hAnsiTheme="minorHAnsi" w:cs="Arial"/>
          <w:szCs w:val="24"/>
        </w:rPr>
      </w:pPr>
      <w:r w:rsidRPr="00D4703A">
        <w:rPr>
          <w:rFonts w:asciiTheme="minorHAnsi" w:hAnsiTheme="minorHAnsi" w:cs="Arial"/>
          <w:szCs w:val="24"/>
        </w:rPr>
        <w:t>não conclusão dos serviços contratados;</w:t>
      </w: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r w:rsidRPr="00D4703A">
        <w:rPr>
          <w:rFonts w:asciiTheme="minorHAnsi" w:hAnsiTheme="minorHAnsi" w:cs="Arial"/>
          <w:szCs w:val="24"/>
        </w:rPr>
        <w:t xml:space="preserve">b) prestação do serviço em desacordo com as especificações constantes da Ordem de Serviço, depois da solicitação de correção efetuada pela </w:t>
      </w:r>
      <w:r w:rsidRPr="00D4703A">
        <w:rPr>
          <w:rFonts w:asciiTheme="minorHAnsi" w:hAnsiTheme="minorHAnsi" w:cs="Arial"/>
          <w:b/>
          <w:szCs w:val="24"/>
        </w:rPr>
        <w:t>CONTRATANTE</w:t>
      </w:r>
      <w:r w:rsidRPr="00D4703A">
        <w:rPr>
          <w:rFonts w:asciiTheme="minorHAnsi" w:hAnsiTheme="minorHAnsi" w:cs="Arial"/>
          <w:szCs w:val="24"/>
        </w:rPr>
        <w:t>;</w:t>
      </w: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r w:rsidRPr="00D4703A">
        <w:rPr>
          <w:rFonts w:asciiTheme="minorHAnsi" w:hAnsiTheme="minorHAnsi" w:cs="Arial"/>
          <w:szCs w:val="24"/>
        </w:rPr>
        <w:t xml:space="preserve">c) cometimento de quaisquer outras irregularidades que acarretem prejuízo à </w:t>
      </w:r>
      <w:r w:rsidRPr="00D4703A">
        <w:rPr>
          <w:rFonts w:asciiTheme="minorHAnsi" w:hAnsiTheme="minorHAnsi" w:cs="Arial"/>
          <w:b/>
          <w:szCs w:val="24"/>
        </w:rPr>
        <w:t>CONTRATANTE</w:t>
      </w:r>
      <w:r w:rsidRPr="00D4703A">
        <w:rPr>
          <w:rFonts w:asciiTheme="minorHAnsi" w:hAnsiTheme="minorHAnsi" w:cs="Arial"/>
          <w:szCs w:val="24"/>
        </w:rPr>
        <w:t>, ensejando a rescisão deste contrato por sua culpa;</w:t>
      </w: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r w:rsidRPr="00D4703A">
        <w:rPr>
          <w:rFonts w:asciiTheme="minorHAnsi" w:hAnsiTheme="minorHAnsi" w:cs="Arial"/>
          <w:szCs w:val="24"/>
        </w:rPr>
        <w:t>d) condenação definitiva por fraude fiscal no recolhimento de quaisquer tributos e contribuições, praticada por meios dolosos;</w:t>
      </w: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r w:rsidRPr="00D4703A">
        <w:rPr>
          <w:rFonts w:asciiTheme="minorHAnsi" w:hAnsiTheme="minorHAnsi" w:cs="Arial"/>
          <w:szCs w:val="24"/>
        </w:rPr>
        <w:t xml:space="preserve">e) apresentação, à </w:t>
      </w:r>
      <w:r w:rsidRPr="00D4703A">
        <w:rPr>
          <w:rFonts w:asciiTheme="minorHAnsi" w:hAnsiTheme="minorHAnsi" w:cs="Arial"/>
          <w:b/>
          <w:szCs w:val="24"/>
        </w:rPr>
        <w:t>CONTRATANTE</w:t>
      </w:r>
      <w:r w:rsidRPr="00D4703A">
        <w:rPr>
          <w:rFonts w:asciiTheme="minorHAnsi" w:hAnsiTheme="minorHAnsi" w:cs="Arial"/>
          <w:szCs w:val="24"/>
        </w:rPr>
        <w:t xml:space="preserve">, de qualquer documento falso ou falsificado, no todo ou em parte, com o objetivo de participar da licitação, que venha ao conhecimento da </w:t>
      </w:r>
      <w:r w:rsidRPr="00D4703A">
        <w:rPr>
          <w:rFonts w:asciiTheme="minorHAnsi" w:hAnsiTheme="minorHAnsi" w:cs="Arial"/>
          <w:b/>
          <w:szCs w:val="24"/>
        </w:rPr>
        <w:t>CONTRATANTE</w:t>
      </w:r>
      <w:r w:rsidRPr="00D4703A">
        <w:rPr>
          <w:rFonts w:asciiTheme="minorHAnsi" w:hAnsiTheme="minorHAnsi" w:cs="Arial"/>
          <w:szCs w:val="24"/>
        </w:rPr>
        <w:t xml:space="preserve"> após a assinatura deste contrato, ou para comprovar, durante sua execução, a manutenção das condições apresentadas na habilitação;</w:t>
      </w: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r w:rsidRPr="00D4703A">
        <w:rPr>
          <w:rFonts w:asciiTheme="minorHAnsi" w:hAnsiTheme="minorHAnsi" w:cs="Arial"/>
          <w:szCs w:val="24"/>
        </w:rPr>
        <w:t xml:space="preserve">f) ocorrência de ato capitulado como crime pela Lei nº 8.666/1993, praticado durante o procedimento licitatório, que venha ao conhecimento da </w:t>
      </w:r>
      <w:r w:rsidRPr="00D4703A">
        <w:rPr>
          <w:rFonts w:asciiTheme="minorHAnsi" w:hAnsiTheme="minorHAnsi" w:cs="Arial"/>
          <w:b/>
          <w:szCs w:val="24"/>
        </w:rPr>
        <w:t>CONTRATANTE</w:t>
      </w:r>
      <w:r w:rsidRPr="00D4703A">
        <w:rPr>
          <w:rFonts w:asciiTheme="minorHAnsi" w:hAnsiTheme="minorHAnsi" w:cs="Arial"/>
          <w:szCs w:val="24"/>
        </w:rPr>
        <w:t xml:space="preserve"> após a assinatura deste contrato;</w:t>
      </w: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p>
    <w:p w:rsidR="0020470F" w:rsidRPr="00D4703A" w:rsidRDefault="0020470F" w:rsidP="00BD1576">
      <w:pPr>
        <w:pStyle w:val="Recuodecorpodetexto3"/>
        <w:tabs>
          <w:tab w:val="left" w:pos="1134"/>
          <w:tab w:val="left" w:pos="1418"/>
          <w:tab w:val="left" w:pos="1701"/>
        </w:tabs>
        <w:ind w:left="1418"/>
        <w:jc w:val="both"/>
        <w:rPr>
          <w:rFonts w:asciiTheme="minorHAnsi" w:hAnsiTheme="minorHAnsi" w:cs="Arial"/>
          <w:szCs w:val="24"/>
        </w:rPr>
      </w:pPr>
      <w:r w:rsidRPr="00D4703A">
        <w:rPr>
          <w:rFonts w:asciiTheme="minorHAnsi" w:hAnsiTheme="minorHAnsi" w:cs="Arial"/>
          <w:szCs w:val="24"/>
        </w:rPr>
        <w:t xml:space="preserve">g) reprodução, divulgação ou utilização, em benefício próprio ou de terceiros, de quaisquer informações de que seus empregados tenham tido conhecimento em razão da execução deste contrato, sem consentimento prévio e expresso da </w:t>
      </w:r>
      <w:r w:rsidRPr="00D4703A">
        <w:rPr>
          <w:rFonts w:asciiTheme="minorHAnsi" w:hAnsiTheme="minorHAnsi" w:cs="Arial"/>
          <w:b/>
          <w:szCs w:val="24"/>
        </w:rPr>
        <w:t>CONTRATANTE</w:t>
      </w:r>
      <w:r w:rsidRPr="00D4703A">
        <w:rPr>
          <w:rFonts w:asciiTheme="minorHAnsi" w:hAnsiTheme="minorHAnsi" w:cs="Arial"/>
          <w:szCs w:val="24"/>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5</w:t>
      </w:r>
      <w:r w:rsidRPr="00D4703A">
        <w:rPr>
          <w:rFonts w:asciiTheme="minorHAnsi" w:hAnsiTheme="minorHAnsi" w:cs="Arial"/>
        </w:rPr>
        <w:t>.1</w:t>
      </w:r>
      <w:r w:rsidRPr="00D4703A">
        <w:rPr>
          <w:rFonts w:asciiTheme="minorHAnsi" w:hAnsiTheme="minorHAnsi" w:cs="Arial"/>
        </w:rPr>
        <w:tab/>
      </w:r>
      <w:r w:rsidRPr="00D4703A">
        <w:rPr>
          <w:rFonts w:asciiTheme="minorHAnsi" w:hAnsiTheme="minorHAnsi" w:cs="Arial"/>
        </w:rPr>
        <w:tab/>
        <w:t>Na aplicação das sanções previstas No subitem 11.6 serão levadas em consideração a gravidade da infração e as circunstâncias atenuantes ou agravantes.</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widowControl w:val="0"/>
        <w:tabs>
          <w:tab w:val="left" w:pos="1100"/>
        </w:tabs>
        <w:suppressAutoHyphens/>
        <w:snapToGrid w:val="0"/>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6</w:t>
      </w:r>
      <w:r w:rsidRPr="00D4703A">
        <w:rPr>
          <w:rFonts w:asciiTheme="minorHAnsi" w:hAnsiTheme="minorHAnsi" w:cs="Arial"/>
        </w:rPr>
        <w:tab/>
      </w:r>
      <w:r w:rsidRPr="00D4703A">
        <w:rPr>
          <w:rFonts w:asciiTheme="minorHAnsi" w:hAnsiTheme="minorHAnsi" w:cs="Arial"/>
        </w:rPr>
        <w:tab/>
        <w:t xml:space="preserve">A declaração de inidoneidade para licitar ou contratar com a Administração será aplicada quando constatada má-fé, ação maliciosa e premeditada em prejuízo da </w:t>
      </w:r>
      <w:r w:rsidRPr="00D4703A">
        <w:rPr>
          <w:rFonts w:asciiTheme="minorHAnsi" w:hAnsiTheme="minorHAnsi" w:cs="Arial"/>
          <w:b/>
        </w:rPr>
        <w:t>CONTRATANTE</w:t>
      </w:r>
      <w:r w:rsidRPr="00D4703A">
        <w:rPr>
          <w:rFonts w:asciiTheme="minorHAnsi" w:hAnsiTheme="minorHAnsi" w:cs="Arial"/>
        </w:rPr>
        <w:t xml:space="preserve">, atuação com interesses escusos, reincidência em faltas que acarretem prejuízo à </w:t>
      </w:r>
      <w:r w:rsidRPr="00D4703A">
        <w:rPr>
          <w:rFonts w:asciiTheme="minorHAnsi" w:hAnsiTheme="minorHAnsi" w:cs="Arial"/>
          <w:b/>
        </w:rPr>
        <w:t>CONTRATANTE</w:t>
      </w:r>
      <w:r w:rsidRPr="00D4703A">
        <w:rPr>
          <w:rFonts w:asciiTheme="minorHAnsi" w:hAnsiTheme="minorHAnsi" w:cs="Arial"/>
        </w:rPr>
        <w:t xml:space="preserve"> ou aplicações anteriores de sucessivas outras sanções.</w:t>
      </w:r>
    </w:p>
    <w:p w:rsidR="0020470F" w:rsidRPr="00D4703A" w:rsidRDefault="0020470F" w:rsidP="00BD1576">
      <w:pPr>
        <w:widowControl w:val="0"/>
        <w:tabs>
          <w:tab w:val="left" w:pos="1100"/>
        </w:tabs>
        <w:suppressAutoHyphens/>
        <w:snapToGrid w:val="0"/>
        <w:jc w:val="both"/>
        <w:rPr>
          <w:rFonts w:asciiTheme="minorHAnsi" w:hAnsiTheme="minorHAnsi" w:cs="Arial"/>
        </w:rPr>
      </w:pPr>
    </w:p>
    <w:p w:rsidR="0020470F" w:rsidRPr="00D4703A" w:rsidRDefault="0020470F" w:rsidP="00BD1576">
      <w:pPr>
        <w:widowControl w:val="0"/>
        <w:tabs>
          <w:tab w:val="left" w:pos="1100"/>
        </w:tabs>
        <w:suppressAutoHyphens/>
        <w:snapToGrid w:val="0"/>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6</w:t>
      </w:r>
      <w:r w:rsidRPr="00D4703A">
        <w:rPr>
          <w:rFonts w:asciiTheme="minorHAnsi" w:hAnsiTheme="minorHAnsi" w:cs="Arial"/>
        </w:rPr>
        <w:t>.1</w:t>
      </w:r>
      <w:r w:rsidRPr="00D4703A">
        <w:rPr>
          <w:rFonts w:asciiTheme="minorHAnsi" w:hAnsiTheme="minorHAnsi" w:cs="Arial"/>
        </w:rPr>
        <w:tab/>
      </w:r>
      <w:r w:rsidRPr="00D4703A">
        <w:rPr>
          <w:rFonts w:asciiTheme="minorHAnsi" w:hAnsiTheme="minorHAnsi" w:cs="Arial"/>
        </w:rPr>
        <w:tab/>
        <w:t xml:space="preserve">A declaração de inidoneidade será aplicada à </w:t>
      </w:r>
      <w:r w:rsidRPr="00D4703A">
        <w:rPr>
          <w:rFonts w:asciiTheme="minorHAnsi" w:hAnsiTheme="minorHAnsi" w:cs="Arial"/>
          <w:b/>
        </w:rPr>
        <w:t>CONTRATADA</w:t>
      </w:r>
      <w:r w:rsidRPr="00D4703A">
        <w:rPr>
          <w:rFonts w:asciiTheme="minorHAnsi" w:hAnsiTheme="minorHAnsi" w:cs="Arial"/>
        </w:rPr>
        <w:t xml:space="preserve"> se, entre outros casos:</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pStyle w:val="format1"/>
        <w:tabs>
          <w:tab w:val="left" w:pos="1134"/>
        </w:tabs>
        <w:autoSpaceDE/>
        <w:ind w:left="1418"/>
        <w:rPr>
          <w:rFonts w:asciiTheme="minorHAnsi" w:hAnsiTheme="minorHAnsi" w:cs="Arial"/>
          <w:sz w:val="24"/>
          <w:szCs w:val="24"/>
        </w:rPr>
      </w:pPr>
      <w:r w:rsidRPr="00D4703A">
        <w:rPr>
          <w:rFonts w:asciiTheme="minorHAnsi" w:hAnsiTheme="minorHAnsi" w:cs="Arial"/>
          <w:sz w:val="24"/>
          <w:szCs w:val="24"/>
        </w:rPr>
        <w:t>I. sofrer condenação definitiva por fraude fiscal no recolhimento de quaisquer tributos, praticada por meios dolosos;</w:t>
      </w:r>
    </w:p>
    <w:p w:rsidR="0020470F" w:rsidRPr="00D4703A" w:rsidRDefault="0020470F" w:rsidP="00BD1576">
      <w:pPr>
        <w:pStyle w:val="format1"/>
        <w:tabs>
          <w:tab w:val="left" w:pos="1134"/>
        </w:tabs>
        <w:autoSpaceDE/>
        <w:ind w:left="1418"/>
        <w:rPr>
          <w:rFonts w:asciiTheme="minorHAnsi" w:hAnsiTheme="minorHAnsi" w:cs="Arial"/>
          <w:sz w:val="24"/>
          <w:szCs w:val="24"/>
        </w:rPr>
      </w:pPr>
    </w:p>
    <w:p w:rsidR="0020470F" w:rsidRPr="00D4703A" w:rsidRDefault="0020470F" w:rsidP="00BD1576">
      <w:pPr>
        <w:pStyle w:val="format1"/>
        <w:tabs>
          <w:tab w:val="left" w:pos="1134"/>
        </w:tabs>
        <w:autoSpaceDE/>
        <w:ind w:left="1418"/>
        <w:rPr>
          <w:rFonts w:asciiTheme="minorHAnsi" w:hAnsiTheme="minorHAnsi" w:cs="Arial"/>
          <w:sz w:val="24"/>
          <w:szCs w:val="24"/>
        </w:rPr>
      </w:pPr>
      <w:r w:rsidRPr="00D4703A">
        <w:rPr>
          <w:rFonts w:asciiTheme="minorHAnsi" w:hAnsiTheme="minorHAnsi" w:cs="Arial"/>
          <w:sz w:val="24"/>
          <w:szCs w:val="24"/>
        </w:rPr>
        <w:t xml:space="preserve">II. demonstrar, a qualquer tempo, não possuir idoneidade para licitar ou contratar com a </w:t>
      </w:r>
      <w:r w:rsidRPr="00D4703A">
        <w:rPr>
          <w:rFonts w:asciiTheme="minorHAnsi" w:hAnsiTheme="minorHAnsi" w:cs="Arial"/>
          <w:b/>
          <w:sz w:val="24"/>
          <w:szCs w:val="24"/>
        </w:rPr>
        <w:t>CONTRATANTE</w:t>
      </w:r>
      <w:r w:rsidRPr="00D4703A">
        <w:rPr>
          <w:rFonts w:asciiTheme="minorHAnsi" w:hAnsiTheme="minorHAnsi" w:cs="Arial"/>
          <w:sz w:val="24"/>
          <w:szCs w:val="24"/>
        </w:rPr>
        <w:t>, em virtude de atos ilícitos praticados; ou</w:t>
      </w:r>
    </w:p>
    <w:p w:rsidR="0020470F" w:rsidRPr="00D4703A" w:rsidRDefault="0020470F" w:rsidP="00BD1576">
      <w:pPr>
        <w:pStyle w:val="format1"/>
        <w:tabs>
          <w:tab w:val="left" w:pos="1134"/>
        </w:tabs>
        <w:autoSpaceDE/>
        <w:ind w:left="1418"/>
        <w:rPr>
          <w:rFonts w:asciiTheme="minorHAnsi" w:hAnsiTheme="minorHAnsi" w:cs="Arial"/>
          <w:sz w:val="24"/>
          <w:szCs w:val="24"/>
        </w:rPr>
      </w:pPr>
    </w:p>
    <w:p w:rsidR="0020470F" w:rsidRPr="00D4703A" w:rsidRDefault="0020470F" w:rsidP="00BD1576">
      <w:pPr>
        <w:pStyle w:val="format1"/>
        <w:tabs>
          <w:tab w:val="left" w:pos="1134"/>
        </w:tabs>
        <w:autoSpaceDE/>
        <w:ind w:left="1418"/>
        <w:rPr>
          <w:rFonts w:asciiTheme="minorHAnsi" w:hAnsiTheme="minorHAnsi" w:cs="Arial"/>
          <w:sz w:val="24"/>
          <w:szCs w:val="24"/>
        </w:rPr>
      </w:pPr>
      <w:r w:rsidRPr="00D4703A">
        <w:rPr>
          <w:rFonts w:asciiTheme="minorHAnsi" w:hAnsiTheme="minorHAnsi" w:cs="Arial"/>
          <w:sz w:val="24"/>
          <w:szCs w:val="24"/>
        </w:rPr>
        <w:t xml:space="preserve">III. reproduzir, divulgar ou utilizar, em benefício próprio ou de terceiros, quaisquer informações de que seus empregados tenham tido conhecimento em razão da execução deste contrato, sem consentimento prévio da </w:t>
      </w:r>
      <w:r w:rsidRPr="00D4703A">
        <w:rPr>
          <w:rFonts w:asciiTheme="minorHAnsi" w:hAnsiTheme="minorHAnsi" w:cs="Arial"/>
          <w:b/>
          <w:sz w:val="24"/>
          <w:szCs w:val="24"/>
        </w:rPr>
        <w:t>CONTRATANTE</w:t>
      </w:r>
      <w:r w:rsidRPr="00D4703A">
        <w:rPr>
          <w:rFonts w:asciiTheme="minorHAnsi" w:hAnsiTheme="minorHAnsi" w:cs="Arial"/>
          <w:sz w:val="24"/>
          <w:szCs w:val="24"/>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widowControl w:val="0"/>
        <w:tabs>
          <w:tab w:val="left" w:pos="1100"/>
        </w:tabs>
        <w:suppressAutoHyphens/>
        <w:snapToGrid w:val="0"/>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6</w:t>
      </w:r>
      <w:r w:rsidRPr="00D4703A">
        <w:rPr>
          <w:rFonts w:asciiTheme="minorHAnsi" w:hAnsiTheme="minorHAnsi" w:cs="Arial"/>
        </w:rPr>
        <w:t>.2</w:t>
      </w:r>
      <w:r w:rsidRPr="00D4703A">
        <w:rPr>
          <w:rFonts w:asciiTheme="minorHAnsi" w:hAnsiTheme="minorHAnsi" w:cs="Arial"/>
        </w:rPr>
        <w:tab/>
      </w:r>
      <w:r w:rsidRPr="00D4703A">
        <w:rPr>
          <w:rFonts w:asciiTheme="minorHAnsi" w:hAnsiTheme="minorHAnsi" w:cs="Arial"/>
        </w:rPr>
        <w:tab/>
        <w:t xml:space="preserve">A declaração de inidoneidade implica proibição da </w:t>
      </w:r>
      <w:r w:rsidRPr="00D4703A">
        <w:rPr>
          <w:rFonts w:asciiTheme="minorHAnsi" w:hAnsiTheme="minorHAnsi" w:cs="Arial"/>
          <w:b/>
        </w:rPr>
        <w:t>CONTRATADA</w:t>
      </w:r>
      <w:r w:rsidRPr="00D4703A">
        <w:rPr>
          <w:rFonts w:asciiTheme="minorHAnsi" w:hAnsiTheme="minorHAnsi" w:cs="Arial"/>
        </w:rPr>
        <w:t xml:space="preserve"> de transacionar com a Administração, enquanto perdurarem os motivos determinantes da punição ou até que seja promovida a reabilitação, perante a autoridade que aplicou a penalidade, que será concedida sempre que a </w:t>
      </w:r>
      <w:r w:rsidRPr="00D4703A">
        <w:rPr>
          <w:rFonts w:asciiTheme="minorHAnsi" w:hAnsiTheme="minorHAnsi" w:cs="Arial"/>
          <w:b/>
        </w:rPr>
        <w:t>CONTRATADA</w:t>
      </w:r>
      <w:r w:rsidRPr="00D4703A">
        <w:rPr>
          <w:rFonts w:asciiTheme="minorHAnsi" w:hAnsiTheme="minorHAnsi" w:cs="Arial"/>
        </w:rPr>
        <w:t xml:space="preserve"> ressarcir a </w:t>
      </w:r>
      <w:r w:rsidRPr="00D4703A">
        <w:rPr>
          <w:rFonts w:asciiTheme="minorHAnsi" w:hAnsiTheme="minorHAnsi" w:cs="Arial"/>
          <w:b/>
        </w:rPr>
        <w:t>CONTRATANTE</w:t>
      </w:r>
      <w:r w:rsidRPr="00D4703A">
        <w:rPr>
          <w:rFonts w:asciiTheme="minorHAnsi" w:hAnsiTheme="minorHAnsi" w:cs="Arial"/>
        </w:rPr>
        <w:t xml:space="preserve"> pelos prejuízos resultantes e depois de decorrido o prazo da sanção aplicada.</w:t>
      </w:r>
    </w:p>
    <w:p w:rsidR="0020470F" w:rsidRPr="00D4703A" w:rsidRDefault="0020470F" w:rsidP="00BD1576">
      <w:pPr>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7</w:t>
      </w:r>
      <w:r w:rsidRPr="00D4703A">
        <w:rPr>
          <w:rFonts w:asciiTheme="minorHAnsi" w:hAnsiTheme="minorHAnsi" w:cs="Arial"/>
        </w:rPr>
        <w:tab/>
      </w:r>
      <w:r w:rsidRPr="00D4703A">
        <w:rPr>
          <w:rFonts w:asciiTheme="minorHAnsi" w:hAnsiTheme="minorHAnsi" w:cs="Arial"/>
        </w:rPr>
        <w:tab/>
        <w:t>Da aplicação das sanções de advertência, multa e suspensão do direito de licitar ou contratar com a Administração caberá recurso, no prazo de 5 (cinco) dias úteis, contado do primeiro dia útil subsequente ao do recebimento da comunicação.</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7</w:t>
      </w:r>
      <w:r w:rsidRPr="00D4703A">
        <w:rPr>
          <w:rFonts w:asciiTheme="minorHAnsi" w:hAnsiTheme="minorHAnsi" w:cs="Arial"/>
        </w:rPr>
        <w:t>.1</w:t>
      </w:r>
      <w:r w:rsidRPr="00D4703A">
        <w:rPr>
          <w:rFonts w:asciiTheme="minorHAnsi" w:hAnsiTheme="minorHAnsi" w:cs="Arial"/>
        </w:rPr>
        <w:tab/>
      </w:r>
      <w:r w:rsidRPr="00D4703A">
        <w:rPr>
          <w:rFonts w:asciiTheme="minorHAnsi" w:hAnsiTheme="minorHAnsi" w:cs="Arial"/>
        </w:rPr>
        <w:tab/>
        <w:t>O recurso referente à aplicação de sanções deverá ser dirigido à autoridade imediatamente superior, por intermédio daquela responsável pela sua aplicação, a qual poderá reconsiderar sua decisão, no prazo de 5 (cinco) dias úteis, ou, nesse mesmo prazo, enviá-lo à instância superior, devidamente motivado, devendo, nesse caso, a decisão ser proferida dentro do prazo de 5 (cinco) dias úteis, contado do recebimento do recurso, conforme especificado a seguir:</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widowControl w:val="0"/>
        <w:tabs>
          <w:tab w:val="left" w:pos="700"/>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a) a advertência e a multa: ao </w:t>
      </w:r>
      <w:r w:rsidRPr="00D4703A">
        <w:rPr>
          <w:rFonts w:asciiTheme="minorHAnsi" w:hAnsiTheme="minorHAnsi" w:cs="Arial"/>
          <w:highlight w:val="yellow"/>
        </w:rPr>
        <w:t>autoridade competente</w:t>
      </w:r>
      <w:r w:rsidRPr="00D4703A">
        <w:rPr>
          <w:rFonts w:asciiTheme="minorHAnsi" w:hAnsiTheme="minorHAnsi" w:cs="Arial"/>
        </w:rPr>
        <w:t xml:space="preserve">, por intermédio do </w:t>
      </w:r>
      <w:r w:rsidRPr="00D4703A">
        <w:rPr>
          <w:rFonts w:asciiTheme="minorHAnsi" w:hAnsiTheme="minorHAnsi" w:cs="Arial"/>
          <w:highlight w:val="yellow"/>
        </w:rPr>
        <w:t>gestor, fiscal ou autoridade competente</w:t>
      </w:r>
      <w:r w:rsidRPr="00D4703A">
        <w:rPr>
          <w:rFonts w:asciiTheme="minorHAnsi" w:hAnsiTheme="minorHAnsi" w:cs="Arial"/>
        </w:rPr>
        <w:t>;</w:t>
      </w:r>
    </w:p>
    <w:p w:rsidR="0020470F" w:rsidRPr="00D4703A" w:rsidRDefault="0020470F" w:rsidP="00BD1576">
      <w:pPr>
        <w:widowControl w:val="0"/>
        <w:tabs>
          <w:tab w:val="left" w:pos="700"/>
          <w:tab w:val="left" w:pos="1701"/>
        </w:tabs>
        <w:suppressAutoHyphens/>
        <w:snapToGrid w:val="0"/>
        <w:ind w:left="1418"/>
        <w:jc w:val="both"/>
        <w:rPr>
          <w:rFonts w:asciiTheme="minorHAnsi" w:hAnsiTheme="minorHAnsi" w:cs="Arial"/>
        </w:rPr>
      </w:pPr>
    </w:p>
    <w:p w:rsidR="0020470F" w:rsidRPr="00D4703A" w:rsidRDefault="0020470F" w:rsidP="00BD1576">
      <w:pPr>
        <w:widowControl w:val="0"/>
        <w:tabs>
          <w:tab w:val="left" w:pos="700"/>
          <w:tab w:val="left" w:pos="1701"/>
        </w:tabs>
        <w:suppressAutoHyphens/>
        <w:snapToGrid w:val="0"/>
        <w:ind w:left="1418"/>
        <w:jc w:val="both"/>
        <w:rPr>
          <w:rFonts w:asciiTheme="minorHAnsi" w:hAnsiTheme="minorHAnsi" w:cs="Arial"/>
        </w:rPr>
      </w:pPr>
      <w:r w:rsidRPr="00D4703A">
        <w:rPr>
          <w:rFonts w:asciiTheme="minorHAnsi" w:hAnsiTheme="minorHAnsi" w:cs="Arial"/>
        </w:rPr>
        <w:t xml:space="preserve">b) suspensão do direito de licitar ou contratar com a Administração: ao Ministro do </w:t>
      </w:r>
      <w:r w:rsidRPr="00D4703A">
        <w:rPr>
          <w:rFonts w:asciiTheme="minorHAnsi" w:hAnsiTheme="minorHAnsi" w:cs="Arial"/>
          <w:highlight w:val="yellow"/>
        </w:rPr>
        <w:t>Ministério ao qual a contratante está subordinado ou vinculado.</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8</w:t>
      </w:r>
      <w:r w:rsidRPr="00D4703A">
        <w:rPr>
          <w:rFonts w:asciiTheme="minorHAnsi" w:hAnsiTheme="minorHAnsi" w:cs="Arial"/>
        </w:rPr>
        <w:tab/>
      </w:r>
      <w:r w:rsidRPr="00D4703A">
        <w:rPr>
          <w:rFonts w:asciiTheme="minorHAnsi" w:hAnsiTheme="minorHAnsi" w:cs="Arial"/>
        </w:rPr>
        <w:tab/>
        <w:t xml:space="preserve">As sanções aqui previstas são independentes entre si, podendo ser aplicadas isoladas ou cumulativamente, sem prejuízo de outras medidas cabíveis, respondendo ainda a </w:t>
      </w:r>
      <w:r w:rsidRPr="00D4703A">
        <w:rPr>
          <w:rFonts w:asciiTheme="minorHAnsi" w:hAnsiTheme="minorHAnsi" w:cs="Arial"/>
          <w:b/>
        </w:rPr>
        <w:t>CONTRATADA</w:t>
      </w:r>
      <w:r w:rsidRPr="00D4703A">
        <w:rPr>
          <w:rFonts w:asciiTheme="minorHAnsi" w:hAnsiTheme="minorHAnsi" w:cs="Arial"/>
        </w:rPr>
        <w:t xml:space="preserve"> por qualquer indenização suplementar no montante equivalente ao prejuízo excedente que causar, na forma do parágrafo único do art. 416 do Código Civil Brasileiro.</w:t>
      </w:r>
    </w:p>
    <w:p w:rsidR="0020470F" w:rsidRPr="00D4703A" w:rsidRDefault="0020470F" w:rsidP="00BD1576">
      <w:pPr>
        <w:tabs>
          <w:tab w:val="left" w:pos="284"/>
        </w:tabs>
        <w:jc w:val="both"/>
        <w:rPr>
          <w:rFonts w:asciiTheme="minorHAnsi" w:hAnsiTheme="minorHAnsi" w:cs="Arial"/>
        </w:rPr>
      </w:pP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109, I, “f”, Lei nº 8.666/1993.</w:t>
      </w:r>
    </w:p>
    <w:p w:rsidR="00001813" w:rsidRPr="00D4703A" w:rsidRDefault="00001813"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w:t>
      </w:r>
      <w:r w:rsidR="00FC4736" w:rsidRPr="00D4703A">
        <w:rPr>
          <w:rFonts w:asciiTheme="minorHAnsi" w:hAnsiTheme="minorHAnsi" w:cs="Arial"/>
        </w:rPr>
        <w:t>9</w:t>
      </w:r>
      <w:r w:rsidRPr="00D4703A">
        <w:rPr>
          <w:rFonts w:asciiTheme="minorHAnsi" w:hAnsiTheme="minorHAnsi" w:cs="Arial"/>
        </w:rPr>
        <w:tab/>
      </w:r>
      <w:r w:rsidRPr="00D4703A">
        <w:rPr>
          <w:rFonts w:asciiTheme="minorHAnsi" w:hAnsiTheme="minorHAnsi" w:cs="Arial"/>
        </w:rPr>
        <w:tab/>
        <w:t xml:space="preserve">A aplicação das sanções previstas neste contrato não exclui a possibilidade de aplicação de outras, previstas na Lei nº 8.666/1993, incluída a responsabilização da </w:t>
      </w:r>
      <w:r w:rsidRPr="00D4703A">
        <w:rPr>
          <w:rFonts w:asciiTheme="minorHAnsi" w:hAnsiTheme="minorHAnsi" w:cs="Arial"/>
          <w:b/>
        </w:rPr>
        <w:t>CONTRATADA</w:t>
      </w:r>
      <w:r w:rsidRPr="00D4703A">
        <w:rPr>
          <w:rFonts w:asciiTheme="minorHAnsi" w:hAnsiTheme="minorHAnsi" w:cs="Arial"/>
        </w:rPr>
        <w:t xml:space="preserve"> por eventuais perdas e danos causados à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11.1</w:t>
      </w:r>
      <w:r w:rsidR="00FC4736" w:rsidRPr="00D4703A">
        <w:rPr>
          <w:rFonts w:asciiTheme="minorHAnsi" w:hAnsiTheme="minorHAnsi" w:cs="Arial"/>
        </w:rPr>
        <w:t>0</w:t>
      </w:r>
      <w:r w:rsidRPr="00D4703A">
        <w:rPr>
          <w:rFonts w:asciiTheme="minorHAnsi" w:hAnsiTheme="minorHAnsi" w:cs="Arial"/>
        </w:rPr>
        <w:tab/>
      </w:r>
      <w:r w:rsidRPr="00D4703A">
        <w:rPr>
          <w:rFonts w:asciiTheme="minorHAnsi" w:hAnsiTheme="minorHAnsi" w:cs="Arial"/>
        </w:rPr>
        <w:tab/>
        <w:t xml:space="preserve">O valor das multas poderá ser descontado da garantia constituída, do valor da fatura de quaisquer serviços referentes a este contrato, cobrado diretamente ou, ainda, quando for o caso, cobrado judicialmente da </w:t>
      </w:r>
      <w:r w:rsidRPr="00D4703A">
        <w:rPr>
          <w:rFonts w:asciiTheme="minorHAnsi" w:hAnsiTheme="minorHAnsi" w:cs="Arial"/>
          <w:b/>
        </w:rPr>
        <w:t>CONTRATADA</w:t>
      </w:r>
      <w:r w:rsidRPr="00D4703A">
        <w:rPr>
          <w:rFonts w:asciiTheme="minorHAnsi" w:hAnsiTheme="minorHAnsi" w:cs="Arial"/>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tabs>
          <w:tab w:val="left" w:pos="284"/>
        </w:tabs>
        <w:jc w:val="both"/>
        <w:rPr>
          <w:rFonts w:asciiTheme="minorHAnsi" w:hAnsiTheme="minorHAnsi" w:cs="Arial"/>
        </w:rPr>
      </w:pPr>
      <w:r w:rsidRPr="00D4703A">
        <w:rPr>
          <w:rFonts w:asciiTheme="minorHAnsi" w:hAnsiTheme="minorHAnsi" w:cs="Arial"/>
        </w:rPr>
        <w:t>11.1</w:t>
      </w:r>
      <w:r w:rsidR="00D460AF" w:rsidRPr="00D4703A">
        <w:rPr>
          <w:rFonts w:asciiTheme="minorHAnsi" w:hAnsiTheme="minorHAnsi" w:cs="Arial"/>
        </w:rPr>
        <w:t>0.</w:t>
      </w:r>
      <w:r w:rsidR="00FC4736" w:rsidRPr="00D4703A">
        <w:rPr>
          <w:rFonts w:asciiTheme="minorHAnsi" w:hAnsiTheme="minorHAnsi" w:cs="Arial"/>
        </w:rPr>
        <w:t>1</w:t>
      </w:r>
      <w:r w:rsidRPr="00D4703A">
        <w:rPr>
          <w:rFonts w:asciiTheme="minorHAnsi" w:hAnsiTheme="minorHAnsi" w:cs="Arial"/>
        </w:rPr>
        <w:tab/>
        <w:t xml:space="preserve">O valor das multas deverá ser recolhido no prazo máximo de 10 (dez) dias corridos, a contar da data do recebimento da comunicação enviada pela </w:t>
      </w:r>
      <w:r w:rsidRPr="00D4703A">
        <w:rPr>
          <w:rFonts w:asciiTheme="minorHAnsi" w:hAnsiTheme="minorHAnsi" w:cs="Arial"/>
          <w:b/>
        </w:rPr>
        <w:t>CONTRATANTE</w:t>
      </w:r>
      <w:r w:rsidRPr="00D4703A">
        <w:rPr>
          <w:rFonts w:asciiTheme="minorHAnsi" w:hAnsiTheme="minorHAnsi" w:cs="Arial"/>
        </w:rPr>
        <w:t>.</w:t>
      </w:r>
    </w:p>
    <w:p w:rsidR="0020470F" w:rsidRPr="00D4703A" w:rsidRDefault="0020470F" w:rsidP="00BD1576">
      <w:pPr>
        <w:tabs>
          <w:tab w:val="left" w:pos="284"/>
        </w:tabs>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rPr>
      </w:pPr>
      <w:r w:rsidRPr="00D4703A">
        <w:rPr>
          <w:rFonts w:asciiTheme="minorHAnsi" w:hAnsiTheme="minorHAnsi" w:cs="Arial"/>
          <w:b/>
        </w:rPr>
        <w:t>CLÁUSULA DÉCIMA SEGUNDA – RESCISÃO</w:t>
      </w:r>
    </w:p>
    <w:p w:rsidR="0020470F" w:rsidRPr="00D4703A" w:rsidRDefault="0020470F" w:rsidP="00BD1576">
      <w:pPr>
        <w:jc w:val="both"/>
        <w:rPr>
          <w:rFonts w:asciiTheme="minorHAnsi" w:hAnsiTheme="minorHAnsi" w:cs="Arial"/>
        </w:rPr>
      </w:pPr>
    </w:p>
    <w:p w:rsidR="0020470F" w:rsidRPr="00D4703A" w:rsidRDefault="0020470F" w:rsidP="00BD1576">
      <w:pPr>
        <w:pStyle w:val="TextoATECH"/>
        <w:spacing w:after="0" w:line="240" w:lineRule="auto"/>
        <w:rPr>
          <w:rFonts w:asciiTheme="minorHAnsi" w:hAnsiTheme="minorHAnsi" w:cs="Arial"/>
          <w:sz w:val="24"/>
          <w:szCs w:val="24"/>
        </w:rPr>
      </w:pPr>
      <w:r w:rsidRPr="00D4703A">
        <w:rPr>
          <w:rFonts w:asciiTheme="minorHAnsi" w:hAnsiTheme="minorHAnsi" w:cs="Arial"/>
          <w:sz w:val="24"/>
          <w:szCs w:val="24"/>
        </w:rPr>
        <w:t>12.1</w:t>
      </w:r>
      <w:r w:rsidRPr="00D4703A">
        <w:rPr>
          <w:rFonts w:asciiTheme="minorHAnsi" w:hAnsiTheme="minorHAnsi" w:cs="Arial"/>
          <w:sz w:val="24"/>
          <w:szCs w:val="24"/>
        </w:rPr>
        <w:tab/>
      </w:r>
      <w:r w:rsidRPr="00D4703A">
        <w:rPr>
          <w:rFonts w:asciiTheme="minorHAnsi" w:hAnsiTheme="minorHAnsi" w:cs="Arial"/>
          <w:sz w:val="24"/>
          <w:szCs w:val="24"/>
        </w:rPr>
        <w:tab/>
        <w:t>Este contrato poderá ser rescindido a qualquer tempo, independentemente de notificações ou interpelações judiciais ou extrajudiciais, com base nos motivos previstos nos arts. 77 e 78, na forma do art. 79 da Lei nº 8.666/1993.</w:t>
      </w:r>
    </w:p>
    <w:p w:rsidR="0020470F" w:rsidRPr="00D4703A" w:rsidRDefault="0020470F" w:rsidP="00BD1576">
      <w:pPr>
        <w:jc w:val="both"/>
        <w:rPr>
          <w:rFonts w:asciiTheme="minorHAnsi" w:hAnsiTheme="minorHAnsi" w:cs="Arial"/>
        </w:rPr>
      </w:pPr>
    </w:p>
    <w:p w:rsidR="0020470F" w:rsidRPr="00D4703A" w:rsidRDefault="0020470F" w:rsidP="00BD1576">
      <w:pPr>
        <w:pStyle w:val="Lista"/>
        <w:ind w:left="0" w:firstLine="0"/>
        <w:jc w:val="both"/>
        <w:rPr>
          <w:rFonts w:asciiTheme="minorHAnsi" w:hAnsiTheme="minorHAnsi" w:cs="Arial"/>
          <w:bCs/>
          <w:sz w:val="24"/>
          <w:szCs w:val="24"/>
        </w:rPr>
      </w:pPr>
      <w:r w:rsidRPr="00D4703A">
        <w:rPr>
          <w:rFonts w:asciiTheme="minorHAnsi" w:hAnsiTheme="minorHAnsi" w:cs="Arial"/>
          <w:bCs/>
          <w:sz w:val="24"/>
          <w:szCs w:val="24"/>
        </w:rPr>
        <w:t>12.1.1</w:t>
      </w:r>
      <w:r w:rsidRPr="00D4703A">
        <w:rPr>
          <w:rFonts w:asciiTheme="minorHAnsi" w:hAnsiTheme="minorHAnsi" w:cs="Arial"/>
          <w:bCs/>
          <w:sz w:val="24"/>
          <w:szCs w:val="24"/>
        </w:rPr>
        <w:tab/>
      </w:r>
      <w:r w:rsidRPr="00D4703A">
        <w:rPr>
          <w:rFonts w:asciiTheme="minorHAnsi" w:hAnsiTheme="minorHAnsi" w:cs="Arial"/>
          <w:bCs/>
          <w:sz w:val="24"/>
          <w:szCs w:val="24"/>
        </w:rPr>
        <w:tab/>
        <w:t xml:space="preserve">O </w:t>
      </w:r>
      <w:r w:rsidR="00906072" w:rsidRPr="00D4703A">
        <w:rPr>
          <w:rFonts w:asciiTheme="minorHAnsi" w:hAnsiTheme="minorHAnsi" w:cs="Arial"/>
          <w:bCs/>
          <w:sz w:val="24"/>
          <w:szCs w:val="24"/>
        </w:rPr>
        <w:t xml:space="preserve">presente </w:t>
      </w:r>
      <w:r w:rsidRPr="00D4703A">
        <w:rPr>
          <w:rFonts w:asciiTheme="minorHAnsi" w:hAnsiTheme="minorHAnsi" w:cs="Arial"/>
          <w:bCs/>
          <w:sz w:val="24"/>
          <w:szCs w:val="24"/>
        </w:rPr>
        <w:t xml:space="preserve">contrato também poderá ser rescindido, independentemente de interpelação judicial ou extrajudicial, desde que motivado o ato e assegurados o contraditório e a ampla defesa, quando a </w:t>
      </w:r>
      <w:r w:rsidRPr="00D4703A">
        <w:rPr>
          <w:rFonts w:asciiTheme="minorHAnsi" w:hAnsiTheme="minorHAnsi" w:cs="Arial"/>
          <w:b/>
          <w:bCs/>
          <w:sz w:val="24"/>
          <w:szCs w:val="24"/>
        </w:rPr>
        <w:t>CONTRATADA</w:t>
      </w:r>
      <w:r w:rsidRPr="00D4703A">
        <w:rPr>
          <w:rFonts w:asciiTheme="minorHAnsi" w:hAnsiTheme="minorHAnsi" w:cs="Arial"/>
          <w:bCs/>
          <w:sz w:val="24"/>
          <w:szCs w:val="24"/>
        </w:rPr>
        <w:t>:</w:t>
      </w:r>
    </w:p>
    <w:p w:rsidR="0020470F" w:rsidRPr="00D4703A" w:rsidRDefault="0020470F" w:rsidP="00BD1576">
      <w:pPr>
        <w:pStyle w:val="Lista"/>
        <w:ind w:left="0" w:firstLine="0"/>
        <w:jc w:val="both"/>
        <w:rPr>
          <w:rFonts w:asciiTheme="minorHAnsi" w:hAnsiTheme="minorHAnsi" w:cs="Arial"/>
          <w:bCs/>
          <w:sz w:val="24"/>
          <w:szCs w:val="24"/>
        </w:rPr>
      </w:pPr>
    </w:p>
    <w:p w:rsidR="0020470F" w:rsidRPr="00D4703A" w:rsidRDefault="0020470F" w:rsidP="00EE05F5">
      <w:pPr>
        <w:pStyle w:val="Recuodecorpodetexto3"/>
        <w:numPr>
          <w:ilvl w:val="0"/>
          <w:numId w:val="90"/>
        </w:numPr>
        <w:tabs>
          <w:tab w:val="left" w:pos="1418"/>
          <w:tab w:val="left" w:pos="1701"/>
          <w:tab w:val="left" w:pos="1843"/>
        </w:tabs>
        <w:ind w:left="1418" w:firstLine="0"/>
        <w:jc w:val="both"/>
        <w:rPr>
          <w:rFonts w:asciiTheme="minorHAnsi" w:hAnsiTheme="minorHAnsi" w:cs="Arial"/>
          <w:szCs w:val="24"/>
        </w:rPr>
      </w:pPr>
      <w:r w:rsidRPr="00D4703A">
        <w:rPr>
          <w:rFonts w:asciiTheme="minorHAnsi" w:hAnsiTheme="minorHAnsi" w:cs="Arial"/>
          <w:szCs w:val="24"/>
        </w:rPr>
        <w:t>for atingida por protesto de título, execução fiscal ou outros fatos que comprometam a sua capacidade econômico-financeira;</w:t>
      </w:r>
    </w:p>
    <w:p w:rsidR="0020470F" w:rsidRPr="00D4703A" w:rsidRDefault="0020470F" w:rsidP="00BD1576">
      <w:pPr>
        <w:pStyle w:val="Recuodecorpodetexto3"/>
        <w:tabs>
          <w:tab w:val="left" w:pos="1418"/>
          <w:tab w:val="left" w:pos="1701"/>
          <w:tab w:val="left" w:pos="1843"/>
        </w:tabs>
        <w:ind w:left="1418"/>
        <w:jc w:val="both"/>
        <w:rPr>
          <w:rFonts w:asciiTheme="minorHAnsi" w:hAnsiTheme="minorHAnsi" w:cs="Arial"/>
          <w:szCs w:val="24"/>
        </w:rPr>
      </w:pPr>
    </w:p>
    <w:p w:rsidR="0020470F" w:rsidRPr="00D4703A" w:rsidRDefault="0020470F" w:rsidP="00EE05F5">
      <w:pPr>
        <w:pStyle w:val="Recuodecorpodetexto3"/>
        <w:numPr>
          <w:ilvl w:val="0"/>
          <w:numId w:val="90"/>
        </w:numPr>
        <w:tabs>
          <w:tab w:val="left" w:pos="1418"/>
          <w:tab w:val="left" w:pos="1701"/>
          <w:tab w:val="left" w:pos="1843"/>
        </w:tabs>
        <w:ind w:left="1418" w:firstLine="0"/>
        <w:jc w:val="both"/>
        <w:rPr>
          <w:rFonts w:asciiTheme="minorHAnsi" w:hAnsiTheme="minorHAnsi" w:cs="Arial"/>
          <w:szCs w:val="24"/>
        </w:rPr>
      </w:pPr>
      <w:r w:rsidRPr="00D4703A">
        <w:rPr>
          <w:rFonts w:asciiTheme="minorHAnsi" w:hAnsiTheme="minorHAnsi" w:cs="Arial"/>
          <w:szCs w:val="24"/>
        </w:rPr>
        <w:t>for envolvida em escândalo público e notório;</w:t>
      </w:r>
    </w:p>
    <w:p w:rsidR="0020470F" w:rsidRPr="00D4703A" w:rsidRDefault="0020470F" w:rsidP="00BD1576">
      <w:pPr>
        <w:pStyle w:val="Recuodecorpodetexto3"/>
        <w:tabs>
          <w:tab w:val="left" w:pos="1418"/>
          <w:tab w:val="left" w:pos="1701"/>
          <w:tab w:val="left" w:pos="1843"/>
        </w:tabs>
        <w:ind w:left="1418"/>
        <w:jc w:val="both"/>
        <w:rPr>
          <w:rFonts w:asciiTheme="minorHAnsi" w:hAnsiTheme="minorHAnsi" w:cs="Arial"/>
          <w:szCs w:val="24"/>
        </w:rPr>
      </w:pPr>
    </w:p>
    <w:p w:rsidR="0020470F" w:rsidRPr="00D4703A" w:rsidRDefault="0020470F" w:rsidP="00EE05F5">
      <w:pPr>
        <w:pStyle w:val="Recuodecorpodetexto3"/>
        <w:numPr>
          <w:ilvl w:val="0"/>
          <w:numId w:val="90"/>
        </w:numPr>
        <w:tabs>
          <w:tab w:val="left" w:pos="1418"/>
          <w:tab w:val="left" w:pos="1701"/>
          <w:tab w:val="left" w:pos="1843"/>
        </w:tabs>
        <w:ind w:left="1418" w:firstLine="0"/>
        <w:jc w:val="both"/>
        <w:rPr>
          <w:rFonts w:asciiTheme="minorHAnsi" w:hAnsiTheme="minorHAnsi" w:cs="Arial"/>
          <w:szCs w:val="24"/>
        </w:rPr>
      </w:pPr>
      <w:r w:rsidRPr="00D4703A">
        <w:rPr>
          <w:rFonts w:asciiTheme="minorHAnsi" w:hAnsiTheme="minorHAnsi" w:cs="Arial"/>
          <w:szCs w:val="24"/>
        </w:rPr>
        <w:t>quebrar o sigilo profissional;</w:t>
      </w:r>
    </w:p>
    <w:p w:rsidR="0020470F" w:rsidRPr="00D4703A" w:rsidRDefault="0020470F" w:rsidP="00BD1576">
      <w:pPr>
        <w:pStyle w:val="Recuodecorpodetexto3"/>
        <w:tabs>
          <w:tab w:val="left" w:pos="1418"/>
          <w:tab w:val="left" w:pos="1701"/>
          <w:tab w:val="left" w:pos="1843"/>
        </w:tabs>
        <w:ind w:left="1418"/>
        <w:jc w:val="both"/>
        <w:rPr>
          <w:rFonts w:asciiTheme="minorHAnsi" w:hAnsiTheme="minorHAnsi" w:cs="Arial"/>
          <w:szCs w:val="24"/>
        </w:rPr>
      </w:pPr>
    </w:p>
    <w:p w:rsidR="0020470F" w:rsidRPr="00D4703A" w:rsidRDefault="0020470F" w:rsidP="00EE05F5">
      <w:pPr>
        <w:pStyle w:val="Recuodecorpodetexto3"/>
        <w:numPr>
          <w:ilvl w:val="0"/>
          <w:numId w:val="90"/>
        </w:numPr>
        <w:tabs>
          <w:tab w:val="left" w:pos="1418"/>
          <w:tab w:val="left" w:pos="1701"/>
          <w:tab w:val="left" w:pos="1843"/>
        </w:tabs>
        <w:ind w:left="1418" w:firstLine="0"/>
        <w:jc w:val="both"/>
        <w:rPr>
          <w:rFonts w:asciiTheme="minorHAnsi" w:hAnsiTheme="minorHAnsi" w:cs="Arial"/>
          <w:szCs w:val="24"/>
        </w:rPr>
      </w:pPr>
      <w:r w:rsidRPr="00D4703A">
        <w:rPr>
          <w:rFonts w:asciiTheme="minorHAnsi" w:hAnsiTheme="minorHAnsi" w:cs="Arial"/>
          <w:szCs w:val="24"/>
        </w:rPr>
        <w:t>utilizar, em benefício próprio ou de terceiros, informações não divulgadas ao público e às quais tenha acesso por força de suas atribuições contratuais;</w:t>
      </w:r>
    </w:p>
    <w:p w:rsidR="0020470F" w:rsidRPr="00D4703A" w:rsidRDefault="0020470F" w:rsidP="00BD1576">
      <w:pPr>
        <w:pStyle w:val="Recuodecorpodetexto3"/>
        <w:tabs>
          <w:tab w:val="left" w:pos="1418"/>
          <w:tab w:val="left" w:pos="1701"/>
          <w:tab w:val="left" w:pos="1843"/>
        </w:tabs>
        <w:ind w:left="1418"/>
        <w:jc w:val="both"/>
        <w:rPr>
          <w:rFonts w:asciiTheme="minorHAnsi" w:hAnsiTheme="minorHAnsi" w:cs="Arial"/>
          <w:szCs w:val="24"/>
        </w:rPr>
      </w:pPr>
    </w:p>
    <w:p w:rsidR="0020470F" w:rsidRPr="00D4703A" w:rsidRDefault="0020470F" w:rsidP="00EE05F5">
      <w:pPr>
        <w:pStyle w:val="Recuodecorpodetexto3"/>
        <w:numPr>
          <w:ilvl w:val="0"/>
          <w:numId w:val="90"/>
        </w:numPr>
        <w:tabs>
          <w:tab w:val="left" w:pos="1418"/>
          <w:tab w:val="left" w:pos="1701"/>
          <w:tab w:val="left" w:pos="1843"/>
        </w:tabs>
        <w:ind w:left="1418" w:firstLine="0"/>
        <w:jc w:val="both"/>
        <w:rPr>
          <w:rFonts w:asciiTheme="minorHAnsi" w:hAnsiTheme="minorHAnsi" w:cs="Arial"/>
          <w:szCs w:val="24"/>
        </w:rPr>
      </w:pPr>
      <w:r w:rsidRPr="00D4703A">
        <w:rPr>
          <w:rFonts w:asciiTheme="minorHAnsi" w:hAnsiTheme="minorHAnsi" w:cs="Arial"/>
          <w:szCs w:val="24"/>
        </w:rPr>
        <w:t>não prestar garantia suficiente para assegurar o cumprimento das obrigações contratuais;</w:t>
      </w:r>
    </w:p>
    <w:p w:rsidR="0020470F" w:rsidRPr="00D4703A" w:rsidRDefault="0020470F" w:rsidP="00BD1576">
      <w:pPr>
        <w:pStyle w:val="Recuodecorpodetexto3"/>
        <w:tabs>
          <w:tab w:val="left" w:pos="1418"/>
          <w:tab w:val="left" w:pos="1701"/>
          <w:tab w:val="left" w:pos="1843"/>
        </w:tabs>
        <w:ind w:left="1418"/>
        <w:jc w:val="both"/>
        <w:rPr>
          <w:rFonts w:asciiTheme="minorHAnsi" w:hAnsiTheme="minorHAnsi" w:cs="Arial"/>
          <w:szCs w:val="24"/>
        </w:rPr>
      </w:pPr>
    </w:p>
    <w:p w:rsidR="0020470F" w:rsidRPr="00D4703A" w:rsidRDefault="0020470F" w:rsidP="00EE05F5">
      <w:pPr>
        <w:pStyle w:val="Recuodecorpodetexto3"/>
        <w:numPr>
          <w:ilvl w:val="0"/>
          <w:numId w:val="90"/>
        </w:numPr>
        <w:tabs>
          <w:tab w:val="left" w:pos="1418"/>
          <w:tab w:val="left" w:pos="1701"/>
          <w:tab w:val="left" w:pos="1843"/>
        </w:tabs>
        <w:ind w:left="1418" w:firstLine="0"/>
        <w:jc w:val="both"/>
        <w:rPr>
          <w:rFonts w:asciiTheme="minorHAnsi" w:hAnsiTheme="minorHAnsi" w:cs="Arial"/>
          <w:szCs w:val="24"/>
        </w:rPr>
      </w:pPr>
      <w:r w:rsidRPr="00D4703A">
        <w:rPr>
          <w:rFonts w:asciiTheme="minorHAnsi" w:hAnsiTheme="minorHAnsi" w:cs="Arial"/>
          <w:szCs w:val="24"/>
        </w:rPr>
        <w:t xml:space="preserve">der motivo à suspensão dos serviços por parte de autoridades competentes, caso em que responderá por eventual aumento de custos daí decorrentes e por perdas e danos que a </w:t>
      </w:r>
      <w:r w:rsidRPr="00D4703A">
        <w:rPr>
          <w:rFonts w:asciiTheme="minorHAnsi" w:hAnsiTheme="minorHAnsi" w:cs="Arial"/>
          <w:b/>
          <w:szCs w:val="24"/>
        </w:rPr>
        <w:t>CONTRATANTE</w:t>
      </w:r>
      <w:r w:rsidRPr="00D4703A">
        <w:rPr>
          <w:rFonts w:asciiTheme="minorHAnsi" w:hAnsiTheme="minorHAnsi" w:cs="Arial"/>
          <w:szCs w:val="24"/>
        </w:rPr>
        <w:t>, como consequência, venha a sofrer;</w:t>
      </w:r>
    </w:p>
    <w:p w:rsidR="0020470F" w:rsidRPr="00D4703A" w:rsidRDefault="0020470F" w:rsidP="00BD1576">
      <w:pPr>
        <w:pStyle w:val="Recuodecorpodetexto3"/>
        <w:tabs>
          <w:tab w:val="left" w:pos="1418"/>
          <w:tab w:val="left" w:pos="1701"/>
          <w:tab w:val="left" w:pos="1843"/>
        </w:tabs>
        <w:ind w:left="1418"/>
        <w:jc w:val="both"/>
        <w:rPr>
          <w:rFonts w:asciiTheme="minorHAnsi" w:hAnsiTheme="minorHAnsi" w:cs="Arial"/>
          <w:szCs w:val="24"/>
        </w:rPr>
      </w:pPr>
    </w:p>
    <w:p w:rsidR="0020470F" w:rsidRPr="00D4703A" w:rsidRDefault="0020470F" w:rsidP="00EE05F5">
      <w:pPr>
        <w:pStyle w:val="Recuodecorpodetexto3"/>
        <w:numPr>
          <w:ilvl w:val="0"/>
          <w:numId w:val="90"/>
        </w:numPr>
        <w:tabs>
          <w:tab w:val="left" w:pos="1418"/>
          <w:tab w:val="left" w:pos="1701"/>
          <w:tab w:val="left" w:pos="1843"/>
        </w:tabs>
        <w:ind w:left="1418" w:firstLine="0"/>
        <w:jc w:val="both"/>
        <w:rPr>
          <w:rFonts w:asciiTheme="minorHAnsi" w:hAnsiTheme="minorHAnsi" w:cs="Arial"/>
          <w:szCs w:val="24"/>
        </w:rPr>
      </w:pPr>
      <w:r w:rsidRPr="00D4703A">
        <w:rPr>
          <w:rFonts w:asciiTheme="minorHAnsi" w:hAnsiTheme="minorHAnsi" w:cs="Arial"/>
          <w:szCs w:val="24"/>
        </w:rPr>
        <w:t xml:space="preserve">deixar de comprovar sua regularidade fiscal, incluídas contribuições trabalhistas e previdenciárias e depósitos do FGTS, para com seus empregados, na forma definida no </w:t>
      </w:r>
      <w:r w:rsidR="00906072" w:rsidRPr="00D4703A">
        <w:rPr>
          <w:rFonts w:asciiTheme="minorHAnsi" w:hAnsiTheme="minorHAnsi" w:cs="Arial"/>
          <w:szCs w:val="24"/>
        </w:rPr>
        <w:t xml:space="preserve">presente </w:t>
      </w:r>
      <w:r w:rsidRPr="00D4703A">
        <w:rPr>
          <w:rFonts w:asciiTheme="minorHAnsi" w:hAnsiTheme="minorHAnsi" w:cs="Arial"/>
          <w:szCs w:val="24"/>
        </w:rPr>
        <w:t>contrato;</w:t>
      </w:r>
    </w:p>
    <w:p w:rsidR="0020470F" w:rsidRPr="00D4703A" w:rsidRDefault="0020470F" w:rsidP="00BD1576">
      <w:pPr>
        <w:pStyle w:val="Recuodecorpodetexto3"/>
        <w:tabs>
          <w:tab w:val="left" w:pos="1418"/>
          <w:tab w:val="left" w:pos="1701"/>
          <w:tab w:val="left" w:pos="1843"/>
        </w:tabs>
        <w:ind w:left="1418"/>
        <w:jc w:val="both"/>
        <w:rPr>
          <w:rFonts w:asciiTheme="minorHAnsi" w:hAnsiTheme="minorHAnsi" w:cs="Arial"/>
          <w:szCs w:val="24"/>
        </w:rPr>
      </w:pPr>
    </w:p>
    <w:p w:rsidR="0020470F" w:rsidRPr="00D4703A" w:rsidRDefault="0020470F" w:rsidP="00EE05F5">
      <w:pPr>
        <w:pStyle w:val="Recuodecorpodetexto3"/>
        <w:numPr>
          <w:ilvl w:val="0"/>
          <w:numId w:val="90"/>
        </w:numPr>
        <w:tabs>
          <w:tab w:val="left" w:pos="1418"/>
          <w:tab w:val="left" w:pos="1701"/>
          <w:tab w:val="left" w:pos="1843"/>
        </w:tabs>
        <w:ind w:left="1418" w:firstLine="0"/>
        <w:jc w:val="both"/>
        <w:rPr>
          <w:rFonts w:asciiTheme="minorHAnsi" w:hAnsiTheme="minorHAnsi" w:cs="Arial"/>
          <w:szCs w:val="24"/>
        </w:rPr>
      </w:pPr>
      <w:r w:rsidRPr="00D4703A">
        <w:rPr>
          <w:rFonts w:asciiTheme="minorHAnsi" w:hAnsiTheme="minorHAnsi" w:cs="Arial"/>
          <w:szCs w:val="24"/>
        </w:rPr>
        <w:t>vier a ser declarada inidônea por qualquer órgão ou entidade da Administração Pública.</w:t>
      </w:r>
    </w:p>
    <w:p w:rsidR="0020470F" w:rsidRPr="00D4703A" w:rsidRDefault="0020470F" w:rsidP="00BD1576">
      <w:pPr>
        <w:pStyle w:val="Lista"/>
        <w:ind w:left="0" w:firstLine="0"/>
        <w:jc w:val="both"/>
        <w:rPr>
          <w:rFonts w:asciiTheme="minorHAnsi" w:hAnsiTheme="minorHAnsi" w:cs="Arial"/>
          <w:bCs/>
          <w:sz w:val="24"/>
          <w:szCs w:val="24"/>
        </w:rPr>
      </w:pPr>
    </w:p>
    <w:p w:rsidR="0020470F" w:rsidRPr="00D4703A" w:rsidRDefault="0020470F" w:rsidP="00BD1576">
      <w:pPr>
        <w:pStyle w:val="Lista"/>
        <w:ind w:left="0" w:firstLine="0"/>
        <w:jc w:val="both"/>
        <w:rPr>
          <w:rFonts w:asciiTheme="minorHAnsi" w:hAnsiTheme="minorHAnsi" w:cs="Arial"/>
          <w:bCs/>
          <w:sz w:val="24"/>
          <w:szCs w:val="24"/>
        </w:rPr>
      </w:pPr>
      <w:r w:rsidRPr="00D4703A">
        <w:rPr>
          <w:rFonts w:asciiTheme="minorHAnsi" w:hAnsiTheme="minorHAnsi" w:cs="Arial"/>
          <w:bCs/>
          <w:sz w:val="24"/>
          <w:szCs w:val="24"/>
        </w:rPr>
        <w:t>12.1.2</w:t>
      </w:r>
      <w:r w:rsidRPr="00D4703A">
        <w:rPr>
          <w:rFonts w:asciiTheme="minorHAnsi" w:hAnsiTheme="minorHAnsi" w:cs="Arial"/>
          <w:bCs/>
          <w:sz w:val="24"/>
          <w:szCs w:val="24"/>
        </w:rPr>
        <w:tab/>
      </w:r>
      <w:r w:rsidRPr="00D4703A">
        <w:rPr>
          <w:rFonts w:asciiTheme="minorHAnsi" w:hAnsiTheme="minorHAnsi" w:cs="Arial"/>
          <w:bCs/>
          <w:sz w:val="24"/>
          <w:szCs w:val="24"/>
        </w:rPr>
        <w:tab/>
        <w:t xml:space="preserve">Exceto quando se tratar de caso fortuito, força maior ou razões de interesse público, a rescisão acarretará, independentemente de qualquer procedimento judicial ou extrajudicial, a retenção dos créditos decorrentes deste contrato, até o limite dos prejuízos causados à </w:t>
      </w:r>
      <w:r w:rsidRPr="00D4703A">
        <w:rPr>
          <w:rFonts w:asciiTheme="minorHAnsi" w:hAnsiTheme="minorHAnsi" w:cs="Arial"/>
          <w:b/>
          <w:bCs/>
          <w:sz w:val="24"/>
          <w:szCs w:val="24"/>
        </w:rPr>
        <w:t>CONTRATANTE</w:t>
      </w:r>
      <w:r w:rsidRPr="00D4703A">
        <w:rPr>
          <w:rFonts w:asciiTheme="minorHAnsi" w:hAnsiTheme="minorHAnsi" w:cs="Arial"/>
          <w:bCs/>
          <w:sz w:val="24"/>
          <w:szCs w:val="24"/>
        </w:rPr>
        <w:t>, ou a execução da garantia contratual, para ressarcimento dos valores das multas e indenizações a ele devidos.</w:t>
      </w:r>
    </w:p>
    <w:p w:rsidR="0020470F" w:rsidRPr="00D4703A" w:rsidRDefault="0020470F" w:rsidP="00BD1576">
      <w:pPr>
        <w:pStyle w:val="Lista"/>
        <w:ind w:left="0" w:firstLine="0"/>
        <w:jc w:val="both"/>
        <w:rPr>
          <w:rFonts w:asciiTheme="minorHAnsi" w:hAnsiTheme="minorHAnsi" w:cs="Arial"/>
          <w:bCs/>
          <w:sz w:val="24"/>
          <w:szCs w:val="24"/>
        </w:rPr>
      </w:pPr>
    </w:p>
    <w:p w:rsidR="0020470F" w:rsidRPr="00D4703A" w:rsidRDefault="0020470F" w:rsidP="00BD1576">
      <w:pPr>
        <w:pStyle w:val="Lista"/>
        <w:ind w:left="0" w:firstLine="0"/>
        <w:jc w:val="both"/>
        <w:rPr>
          <w:rFonts w:asciiTheme="minorHAnsi" w:hAnsiTheme="minorHAnsi" w:cs="Arial"/>
          <w:bCs/>
          <w:sz w:val="24"/>
          <w:szCs w:val="24"/>
        </w:rPr>
      </w:pPr>
      <w:r w:rsidRPr="00D4703A">
        <w:rPr>
          <w:rFonts w:asciiTheme="minorHAnsi" w:hAnsiTheme="minorHAnsi" w:cs="Arial"/>
          <w:bCs/>
          <w:sz w:val="24"/>
          <w:szCs w:val="24"/>
        </w:rPr>
        <w:t>12.1.2.1</w:t>
      </w:r>
      <w:r w:rsidRPr="00D4703A">
        <w:rPr>
          <w:rFonts w:asciiTheme="minorHAnsi" w:hAnsiTheme="minorHAnsi" w:cs="Arial"/>
          <w:bCs/>
          <w:sz w:val="24"/>
          <w:szCs w:val="24"/>
        </w:rPr>
        <w:tab/>
        <w:t xml:space="preserve">Caso a retenção não possa ser efetuada, no todo ou em parte, na forma prevista no subitem 12.1.2, a </w:t>
      </w:r>
      <w:r w:rsidRPr="00D4703A">
        <w:rPr>
          <w:rFonts w:asciiTheme="minorHAnsi" w:hAnsiTheme="minorHAnsi" w:cs="Arial"/>
          <w:b/>
          <w:bCs/>
          <w:sz w:val="24"/>
          <w:szCs w:val="24"/>
        </w:rPr>
        <w:t>CONTRATADA</w:t>
      </w:r>
      <w:r w:rsidRPr="00D4703A">
        <w:rPr>
          <w:rFonts w:asciiTheme="minorHAnsi" w:hAnsiTheme="minorHAnsi" w:cs="Arial"/>
          <w:bCs/>
          <w:sz w:val="24"/>
          <w:szCs w:val="24"/>
        </w:rPr>
        <w:t xml:space="preserve"> será notificada para, no prazo de 05 (cinco) dias úteis, a contar do recebimento da notificação, recolher o respectivo valor em agência bancária a ser indicada pela </w:t>
      </w:r>
      <w:r w:rsidRPr="00D4703A">
        <w:rPr>
          <w:rFonts w:asciiTheme="minorHAnsi" w:hAnsiTheme="minorHAnsi" w:cs="Arial"/>
          <w:b/>
          <w:bCs/>
          <w:sz w:val="24"/>
          <w:szCs w:val="24"/>
        </w:rPr>
        <w:t>CONTRATANTE</w:t>
      </w:r>
      <w:r w:rsidRPr="00D4703A">
        <w:rPr>
          <w:rFonts w:asciiTheme="minorHAnsi" w:hAnsiTheme="minorHAnsi" w:cs="Arial"/>
          <w:bCs/>
          <w:sz w:val="24"/>
          <w:szCs w:val="24"/>
        </w:rPr>
        <w:t>.</w:t>
      </w:r>
    </w:p>
    <w:p w:rsidR="0020470F" w:rsidRPr="00D4703A" w:rsidRDefault="0020470F" w:rsidP="00BD1576">
      <w:pPr>
        <w:pStyle w:val="Lista"/>
        <w:ind w:left="0" w:firstLine="0"/>
        <w:jc w:val="both"/>
        <w:rPr>
          <w:rFonts w:asciiTheme="minorHAnsi" w:hAnsiTheme="minorHAnsi" w:cs="Arial"/>
          <w:bCs/>
          <w:sz w:val="24"/>
          <w:szCs w:val="24"/>
        </w:rPr>
      </w:pPr>
    </w:p>
    <w:p w:rsidR="0020470F" w:rsidRPr="00D4703A" w:rsidRDefault="0020470F" w:rsidP="00BD1576">
      <w:pPr>
        <w:pStyle w:val="Lista"/>
        <w:ind w:left="0" w:firstLine="0"/>
        <w:jc w:val="both"/>
        <w:rPr>
          <w:rFonts w:asciiTheme="minorHAnsi" w:hAnsiTheme="minorHAnsi" w:cs="Arial"/>
          <w:bCs/>
          <w:sz w:val="24"/>
          <w:szCs w:val="24"/>
        </w:rPr>
      </w:pPr>
      <w:r w:rsidRPr="00D4703A">
        <w:rPr>
          <w:rFonts w:asciiTheme="minorHAnsi" w:hAnsiTheme="minorHAnsi" w:cs="Arial"/>
          <w:bCs/>
          <w:sz w:val="24"/>
          <w:szCs w:val="24"/>
        </w:rPr>
        <w:t>12.2</w:t>
      </w:r>
      <w:r w:rsidRPr="00D4703A">
        <w:rPr>
          <w:rFonts w:asciiTheme="minorHAnsi" w:hAnsiTheme="minorHAnsi" w:cs="Arial"/>
          <w:bCs/>
          <w:sz w:val="24"/>
          <w:szCs w:val="24"/>
        </w:rPr>
        <w:tab/>
      </w:r>
      <w:r w:rsidRPr="00D4703A">
        <w:rPr>
          <w:rFonts w:asciiTheme="minorHAnsi" w:hAnsiTheme="minorHAnsi" w:cs="Arial"/>
          <w:bCs/>
          <w:sz w:val="24"/>
          <w:szCs w:val="24"/>
        </w:rPr>
        <w:tab/>
        <w:t>Os casos de rescisão contratual serão formalmente motivados nos autos do processo administrativo, assegurado o contraditório e a ampla defesa.</w:t>
      </w:r>
    </w:p>
    <w:p w:rsidR="0020470F" w:rsidRPr="00D4703A" w:rsidRDefault="0020470F" w:rsidP="00BD1576">
      <w:pPr>
        <w:pStyle w:val="Lista"/>
        <w:ind w:left="0" w:firstLine="0"/>
        <w:jc w:val="both"/>
        <w:rPr>
          <w:rFonts w:asciiTheme="minorHAnsi" w:hAnsiTheme="minorHAnsi" w:cs="Arial"/>
          <w:bCs/>
          <w:sz w:val="24"/>
          <w:szCs w:val="24"/>
        </w:rPr>
      </w:pPr>
    </w:p>
    <w:p w:rsidR="0020470F" w:rsidRPr="00D4703A" w:rsidRDefault="0020470F" w:rsidP="00BD1576">
      <w:pPr>
        <w:pStyle w:val="Lista"/>
        <w:ind w:left="0" w:firstLine="0"/>
        <w:jc w:val="both"/>
        <w:rPr>
          <w:rFonts w:asciiTheme="minorHAnsi" w:hAnsiTheme="minorHAnsi" w:cs="Arial"/>
          <w:bCs/>
          <w:sz w:val="24"/>
          <w:szCs w:val="24"/>
        </w:rPr>
      </w:pPr>
      <w:r w:rsidRPr="00D4703A">
        <w:rPr>
          <w:rFonts w:asciiTheme="minorHAnsi" w:hAnsiTheme="minorHAnsi" w:cs="Arial"/>
          <w:bCs/>
          <w:sz w:val="24"/>
          <w:szCs w:val="24"/>
        </w:rPr>
        <w:t>12.2.1</w:t>
      </w:r>
      <w:r w:rsidRPr="00D4703A">
        <w:rPr>
          <w:rFonts w:asciiTheme="minorHAnsi" w:hAnsiTheme="minorHAnsi" w:cs="Arial"/>
          <w:bCs/>
          <w:sz w:val="24"/>
          <w:szCs w:val="24"/>
        </w:rPr>
        <w:tab/>
      </w:r>
      <w:r w:rsidRPr="00D4703A">
        <w:rPr>
          <w:rFonts w:asciiTheme="minorHAnsi" w:hAnsiTheme="minorHAnsi" w:cs="Arial"/>
          <w:bCs/>
          <w:sz w:val="24"/>
          <w:szCs w:val="24"/>
        </w:rPr>
        <w:tab/>
        <w:t>A rescisão unilateral ou amigável deverá ser precedida de autorização escrita e fundamentada da autoridade competente.</w:t>
      </w:r>
    </w:p>
    <w:p w:rsidR="0020470F" w:rsidRPr="00D4703A" w:rsidRDefault="0020470F" w:rsidP="00BD1576">
      <w:pPr>
        <w:pStyle w:val="Lista"/>
        <w:ind w:left="0" w:firstLine="0"/>
        <w:jc w:val="both"/>
        <w:rPr>
          <w:rFonts w:asciiTheme="minorHAnsi" w:hAnsiTheme="minorHAnsi" w:cs="Arial"/>
          <w:bCs/>
          <w:sz w:val="24"/>
          <w:szCs w:val="24"/>
        </w:rPr>
      </w:pPr>
    </w:p>
    <w:p w:rsidR="0020470F" w:rsidRPr="00D4703A" w:rsidRDefault="0020470F" w:rsidP="00BD1576">
      <w:pPr>
        <w:pStyle w:val="Lista"/>
        <w:ind w:left="0" w:firstLine="0"/>
        <w:jc w:val="both"/>
        <w:rPr>
          <w:rFonts w:asciiTheme="minorHAnsi" w:hAnsiTheme="minorHAnsi" w:cs="Arial"/>
          <w:bCs/>
          <w:sz w:val="24"/>
          <w:szCs w:val="24"/>
        </w:rPr>
      </w:pPr>
      <w:r w:rsidRPr="00D4703A">
        <w:rPr>
          <w:rFonts w:asciiTheme="minorHAnsi" w:hAnsiTheme="minorHAnsi" w:cs="Arial"/>
          <w:bCs/>
          <w:sz w:val="24"/>
          <w:szCs w:val="24"/>
        </w:rPr>
        <w:t>12.3</w:t>
      </w:r>
      <w:r w:rsidRPr="00D4703A">
        <w:rPr>
          <w:rFonts w:asciiTheme="minorHAnsi" w:hAnsiTheme="minorHAnsi" w:cs="Arial"/>
          <w:bCs/>
          <w:sz w:val="24"/>
          <w:szCs w:val="24"/>
        </w:rPr>
        <w:tab/>
      </w:r>
      <w:r w:rsidRPr="00D4703A">
        <w:rPr>
          <w:rFonts w:asciiTheme="minorHAnsi" w:hAnsiTheme="minorHAnsi" w:cs="Arial"/>
          <w:bCs/>
          <w:sz w:val="24"/>
          <w:szCs w:val="24"/>
        </w:rPr>
        <w:tab/>
        <w:t xml:space="preserve">Fica expressamente acordado que, em caso de rescisão, nenhuma remuneração será cabível, a não ser o ressarcimento de despesas autorizadas pela </w:t>
      </w:r>
      <w:r w:rsidRPr="00D4703A">
        <w:rPr>
          <w:rFonts w:asciiTheme="minorHAnsi" w:hAnsiTheme="minorHAnsi" w:cs="Arial"/>
          <w:b/>
          <w:bCs/>
          <w:sz w:val="24"/>
          <w:szCs w:val="24"/>
        </w:rPr>
        <w:t>CONTRATANTE</w:t>
      </w:r>
      <w:r w:rsidRPr="00D4703A">
        <w:rPr>
          <w:rFonts w:asciiTheme="minorHAnsi" w:hAnsiTheme="minorHAnsi" w:cs="Arial"/>
          <w:bCs/>
          <w:sz w:val="24"/>
          <w:szCs w:val="24"/>
        </w:rPr>
        <w:t xml:space="preserve"> e comprovadamente executadas pela </w:t>
      </w:r>
      <w:r w:rsidRPr="00D4703A">
        <w:rPr>
          <w:rFonts w:asciiTheme="minorHAnsi" w:hAnsiTheme="minorHAnsi" w:cs="Arial"/>
          <w:b/>
          <w:bCs/>
          <w:sz w:val="24"/>
          <w:szCs w:val="24"/>
        </w:rPr>
        <w:t>CONTRATADA</w:t>
      </w:r>
      <w:r w:rsidRPr="00D4703A">
        <w:rPr>
          <w:rFonts w:asciiTheme="minorHAnsi" w:hAnsiTheme="minorHAnsi" w:cs="Arial"/>
          <w:bCs/>
          <w:sz w:val="24"/>
          <w:szCs w:val="24"/>
        </w:rPr>
        <w:t xml:space="preserve">, previstas no </w:t>
      </w:r>
      <w:r w:rsidR="00906072" w:rsidRPr="00D4703A">
        <w:rPr>
          <w:rFonts w:asciiTheme="minorHAnsi" w:hAnsiTheme="minorHAnsi" w:cs="Arial"/>
          <w:bCs/>
          <w:sz w:val="24"/>
          <w:szCs w:val="24"/>
        </w:rPr>
        <w:t xml:space="preserve">presente </w:t>
      </w:r>
      <w:r w:rsidRPr="00D4703A">
        <w:rPr>
          <w:rFonts w:asciiTheme="minorHAnsi" w:hAnsiTheme="minorHAnsi" w:cs="Arial"/>
          <w:bCs/>
          <w:sz w:val="24"/>
          <w:szCs w:val="24"/>
        </w:rPr>
        <w:t>contrato.</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12.4</w:t>
      </w:r>
      <w:r w:rsidRPr="00D4703A">
        <w:rPr>
          <w:rFonts w:asciiTheme="minorHAnsi" w:hAnsiTheme="minorHAnsi" w:cs="Arial"/>
        </w:rPr>
        <w:tab/>
      </w:r>
      <w:r w:rsidRPr="00D4703A">
        <w:rPr>
          <w:rFonts w:asciiTheme="minorHAnsi" w:hAnsiTheme="minorHAnsi" w:cs="Arial"/>
        </w:rPr>
        <w:tab/>
        <w:t xml:space="preserve">Em caso de alteração das condições de habilitação jurídica da </w:t>
      </w:r>
      <w:r w:rsidRPr="00D4703A">
        <w:rPr>
          <w:rFonts w:asciiTheme="minorHAnsi" w:hAnsiTheme="minorHAnsi" w:cs="Arial"/>
          <w:b/>
        </w:rPr>
        <w:t>CONTRATADA</w:t>
      </w:r>
      <w:r w:rsidRPr="00D4703A">
        <w:rPr>
          <w:rFonts w:asciiTheme="minorHAnsi" w:hAnsiTheme="minorHAnsi" w:cs="Arial"/>
        </w:rPr>
        <w:t xml:space="preserve">, em razão de fusão, cisão, incorporação, associação, cessão ou transferência, total ou parcial, o </w:t>
      </w:r>
      <w:r w:rsidR="00906072" w:rsidRPr="00D4703A">
        <w:rPr>
          <w:rFonts w:asciiTheme="minorHAnsi" w:hAnsiTheme="minorHAnsi" w:cs="Arial"/>
          <w:bCs/>
        </w:rPr>
        <w:t>presente</w:t>
      </w:r>
      <w:r w:rsidR="00906072" w:rsidRPr="00D4703A">
        <w:rPr>
          <w:rFonts w:asciiTheme="minorHAnsi" w:hAnsiTheme="minorHAnsi" w:cs="Arial"/>
        </w:rPr>
        <w:t xml:space="preserve"> </w:t>
      </w:r>
      <w:r w:rsidRPr="00D4703A">
        <w:rPr>
          <w:rFonts w:asciiTheme="minorHAnsi" w:hAnsiTheme="minorHAnsi" w:cs="Arial"/>
        </w:rPr>
        <w:t xml:space="preserve">contrato poderá ser ratificado e sub-rogado para a nova empresa, sem ônus para a </w:t>
      </w:r>
      <w:r w:rsidRPr="00D4703A">
        <w:rPr>
          <w:rFonts w:asciiTheme="minorHAnsi" w:hAnsiTheme="minorHAnsi" w:cs="Arial"/>
          <w:b/>
        </w:rPr>
        <w:t>CONTRATANTE</w:t>
      </w:r>
      <w:r w:rsidRPr="00D4703A">
        <w:rPr>
          <w:rFonts w:asciiTheme="minorHAnsi" w:hAnsiTheme="minorHAnsi" w:cs="Arial"/>
        </w:rPr>
        <w:t>, e com a concordância desta, com transferência de todas as obrigações assumidas, independentemente de notificação judicial ou extrajudicial.</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12.4.1</w:t>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bCs/>
        </w:rPr>
        <w:t>CONTRATANTE</w:t>
      </w:r>
      <w:r w:rsidRPr="00D4703A">
        <w:rPr>
          <w:rFonts w:asciiTheme="minorHAnsi" w:hAnsiTheme="minorHAnsi" w:cs="Arial"/>
        </w:rPr>
        <w:t xml:space="preserve"> se reserva o direito de continuar ou não com a execução </w:t>
      </w:r>
      <w:r w:rsidR="005A464D" w:rsidRPr="00D4703A">
        <w:rPr>
          <w:rFonts w:asciiTheme="minorHAnsi" w:hAnsiTheme="minorHAnsi" w:cs="Arial"/>
        </w:rPr>
        <w:t>deste contrato</w:t>
      </w:r>
      <w:r w:rsidRPr="00D4703A">
        <w:rPr>
          <w:rFonts w:asciiTheme="minorHAnsi" w:hAnsiTheme="minorHAnsi" w:cs="Arial"/>
        </w:rPr>
        <w:t xml:space="preserve"> com a empresa resultante da alteração social.</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12.4.2</w:t>
      </w:r>
      <w:r w:rsidRPr="00D4703A">
        <w:rPr>
          <w:rFonts w:asciiTheme="minorHAnsi" w:hAnsiTheme="minorHAnsi" w:cs="Arial"/>
        </w:rPr>
        <w:tab/>
      </w:r>
      <w:r w:rsidRPr="00D4703A">
        <w:rPr>
          <w:rFonts w:asciiTheme="minorHAnsi" w:hAnsiTheme="minorHAnsi" w:cs="Arial"/>
        </w:rPr>
        <w:tab/>
        <w:t xml:space="preserve">Em caso de cisão, a </w:t>
      </w:r>
      <w:r w:rsidRPr="00D4703A">
        <w:rPr>
          <w:rFonts w:asciiTheme="minorHAnsi" w:hAnsiTheme="minorHAnsi" w:cs="Arial"/>
          <w:b/>
          <w:bCs/>
        </w:rPr>
        <w:t>CONTRATANTE</w:t>
      </w:r>
      <w:r w:rsidRPr="00D4703A">
        <w:rPr>
          <w:rFonts w:asciiTheme="minorHAnsi" w:hAnsiTheme="minorHAnsi" w:cs="Arial"/>
        </w:rPr>
        <w:t xml:space="preserve"> poderá rescindir o </w:t>
      </w:r>
      <w:r w:rsidR="002C03AE" w:rsidRPr="00D4703A">
        <w:rPr>
          <w:rFonts w:asciiTheme="minorHAnsi" w:hAnsiTheme="minorHAnsi" w:cs="Arial"/>
        </w:rPr>
        <w:t xml:space="preserve">presente </w:t>
      </w:r>
      <w:r w:rsidRPr="00D4703A">
        <w:rPr>
          <w:rFonts w:asciiTheme="minorHAnsi" w:hAnsiTheme="minorHAnsi" w:cs="Arial"/>
        </w:rPr>
        <w:t>contrato ou continuar sua execução, em relação ao prazo restante d</w:t>
      </w:r>
      <w:r w:rsidR="00CC1B48" w:rsidRPr="00D4703A">
        <w:rPr>
          <w:rFonts w:asciiTheme="minorHAnsi" w:hAnsiTheme="minorHAnsi" w:cs="Arial"/>
        </w:rPr>
        <w:t>este</w:t>
      </w:r>
      <w:r w:rsidRPr="00D4703A">
        <w:rPr>
          <w:rFonts w:asciiTheme="minorHAnsi" w:hAnsiTheme="minorHAnsi" w:cs="Arial"/>
        </w:rPr>
        <w:t xml:space="preserve"> contrato, pela empresa que, entre as surgidas da cisão, melhor atenda às condições inicialmente pactuadas.</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12.4.3</w:t>
      </w:r>
      <w:r w:rsidRPr="00D4703A">
        <w:rPr>
          <w:rFonts w:asciiTheme="minorHAnsi" w:hAnsiTheme="minorHAnsi" w:cs="Arial"/>
        </w:rPr>
        <w:tab/>
      </w:r>
      <w:r w:rsidRPr="00D4703A">
        <w:rPr>
          <w:rFonts w:asciiTheme="minorHAnsi" w:hAnsiTheme="minorHAnsi" w:cs="Arial"/>
        </w:rPr>
        <w:tab/>
        <w:t xml:space="preserve">Em qualquer das hipóteses previstas no subitem </w:t>
      </w:r>
      <w:r w:rsidR="00AC242A" w:rsidRPr="00D4703A">
        <w:rPr>
          <w:rFonts w:asciiTheme="minorHAnsi" w:hAnsiTheme="minorHAnsi" w:cs="Arial"/>
        </w:rPr>
        <w:t>12.4</w:t>
      </w:r>
      <w:r w:rsidRPr="00D4703A">
        <w:rPr>
          <w:rFonts w:asciiTheme="minorHAnsi" w:hAnsiTheme="minorHAnsi" w:cs="Arial"/>
        </w:rPr>
        <w:t xml:space="preserve">, a ocorrência deverá ser formalmente comunicada à </w:t>
      </w:r>
      <w:r w:rsidRPr="00D4703A">
        <w:rPr>
          <w:rFonts w:asciiTheme="minorHAnsi" w:hAnsiTheme="minorHAnsi" w:cs="Arial"/>
          <w:b/>
          <w:bCs/>
        </w:rPr>
        <w:t>CONTRATANTE</w:t>
      </w:r>
      <w:r w:rsidRPr="00D4703A">
        <w:rPr>
          <w:rFonts w:asciiTheme="minorHAnsi" w:hAnsiTheme="minorHAnsi" w:cs="Arial"/>
        </w:rPr>
        <w:t>, anexando-se o documento comprobatório da alteração social, devidamente registrada.</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12.4.3.1</w:t>
      </w:r>
      <w:r w:rsidRPr="00D4703A">
        <w:rPr>
          <w:rFonts w:asciiTheme="minorHAnsi" w:hAnsiTheme="minorHAnsi" w:cs="Arial"/>
        </w:rPr>
        <w:tab/>
        <w:t xml:space="preserve">A não apresentação do comprovante em até 5 (cinco) dias úteis após o registro da alteração social poderá implicar a aplicação das sanções previstas no </w:t>
      </w:r>
      <w:r w:rsidR="00906072" w:rsidRPr="00D4703A">
        <w:rPr>
          <w:rFonts w:asciiTheme="minorHAnsi" w:hAnsiTheme="minorHAnsi" w:cs="Arial"/>
          <w:bCs/>
        </w:rPr>
        <w:t>presente</w:t>
      </w:r>
      <w:r w:rsidR="00906072" w:rsidRPr="00D4703A">
        <w:rPr>
          <w:rFonts w:asciiTheme="minorHAnsi" w:hAnsiTheme="minorHAnsi" w:cs="Arial"/>
        </w:rPr>
        <w:t xml:space="preserve"> </w:t>
      </w:r>
      <w:r w:rsidRPr="00D4703A">
        <w:rPr>
          <w:rFonts w:asciiTheme="minorHAnsi" w:hAnsiTheme="minorHAnsi" w:cs="Arial"/>
        </w:rPr>
        <w:t>contrato e na lei.</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p>
    <w:p w:rsidR="0020470F" w:rsidRPr="00D4703A" w:rsidRDefault="0020470F" w:rsidP="00BD1576">
      <w:pPr>
        <w:rPr>
          <w:rFonts w:asciiTheme="minorHAnsi" w:hAnsiTheme="minorHAnsi" w:cs="Arial"/>
        </w:rPr>
      </w:pPr>
      <w:r w:rsidRPr="00D4703A">
        <w:rPr>
          <w:rFonts w:asciiTheme="minorHAnsi" w:hAnsiTheme="minorHAnsi" w:cs="Arial"/>
          <w:b/>
        </w:rPr>
        <w:t>CLÁUSULA DÉCIMA TERCEIRA - DISPOSIÇÕES GERAIS</w:t>
      </w:r>
    </w:p>
    <w:p w:rsidR="0020470F" w:rsidRPr="00D4703A" w:rsidRDefault="0020470F" w:rsidP="00BD1576">
      <w:pPr>
        <w:jc w:val="both"/>
        <w:rPr>
          <w:rFonts w:asciiTheme="minorHAnsi" w:hAnsiTheme="minorHAnsi" w:cs="Arial"/>
        </w:rPr>
      </w:pPr>
    </w:p>
    <w:p w:rsidR="0020470F" w:rsidRPr="00D4703A" w:rsidRDefault="0020470F" w:rsidP="00BD1576">
      <w:pPr>
        <w:jc w:val="both"/>
        <w:rPr>
          <w:rFonts w:asciiTheme="minorHAnsi" w:hAnsiTheme="minorHAnsi" w:cs="Arial"/>
        </w:rPr>
      </w:pPr>
      <w:r w:rsidRPr="00D4703A">
        <w:rPr>
          <w:rFonts w:asciiTheme="minorHAnsi" w:hAnsiTheme="minorHAnsi" w:cs="Arial"/>
        </w:rPr>
        <w:t>13.1</w:t>
      </w:r>
      <w:r w:rsidRPr="00D4703A">
        <w:rPr>
          <w:rFonts w:asciiTheme="minorHAnsi" w:hAnsiTheme="minorHAnsi" w:cs="Arial"/>
        </w:rPr>
        <w:tab/>
      </w:r>
      <w:r w:rsidRPr="00D4703A">
        <w:rPr>
          <w:rFonts w:asciiTheme="minorHAnsi" w:hAnsiTheme="minorHAnsi" w:cs="Arial"/>
        </w:rPr>
        <w:tab/>
        <w:t xml:space="preserve">É vedada a utilização, na execução dos serviços prestados pela </w:t>
      </w:r>
      <w:r w:rsidRPr="00D4703A">
        <w:rPr>
          <w:rFonts w:asciiTheme="minorHAnsi" w:hAnsiTheme="minorHAnsi" w:cs="Arial"/>
          <w:b/>
        </w:rPr>
        <w:t>CONTRATADA</w:t>
      </w:r>
      <w:r w:rsidRPr="00D4703A">
        <w:rPr>
          <w:rFonts w:asciiTheme="minorHAnsi" w:hAnsiTheme="minorHAnsi" w:cs="Arial"/>
        </w:rPr>
        <w:t xml:space="preserve">, de empregado que seja familiar de agente público ocupante de cargo em comissão ou função de confiança </w:t>
      </w:r>
      <w:r w:rsidR="004E43C2" w:rsidRPr="00D4703A">
        <w:rPr>
          <w:rFonts w:asciiTheme="minorHAnsi" w:hAnsiTheme="minorHAnsi" w:cs="Arial"/>
        </w:rPr>
        <w:t xml:space="preserve">na </w:t>
      </w:r>
      <w:r w:rsidR="004E43C2" w:rsidRPr="00D4703A">
        <w:rPr>
          <w:rFonts w:asciiTheme="minorHAnsi" w:hAnsiTheme="minorHAnsi" w:cs="Arial"/>
          <w:b/>
        </w:rPr>
        <w:t>CONTRATANTE</w:t>
      </w:r>
      <w:r w:rsidRPr="00D4703A">
        <w:rPr>
          <w:rFonts w:asciiTheme="minorHAnsi" w:hAnsiTheme="minorHAnsi" w:cs="Arial"/>
        </w:rPr>
        <w:t>, nos termos do artigo 7º do Decreto nº 7.203/2010.</w:t>
      </w:r>
    </w:p>
    <w:p w:rsidR="0020470F" w:rsidRPr="00D4703A" w:rsidRDefault="0020470F" w:rsidP="00BD1576">
      <w:pPr>
        <w:jc w:val="both"/>
        <w:rPr>
          <w:rFonts w:asciiTheme="minorHAnsi" w:hAnsiTheme="minorHAnsi" w:cs="Arial"/>
        </w:rPr>
      </w:pPr>
    </w:p>
    <w:p w:rsidR="00D92B05" w:rsidRPr="00D4703A" w:rsidRDefault="00D92B0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13.2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 xml:space="preserve">Para a execução, a </w:t>
      </w:r>
      <w:r w:rsidRPr="00D4703A">
        <w:rPr>
          <w:rFonts w:asciiTheme="minorHAnsi" w:hAnsiTheme="minorHAnsi" w:cs="Arial"/>
          <w:b/>
          <w:sz w:val="24"/>
          <w:szCs w:val="24"/>
        </w:rPr>
        <w:t>CONTRATADA</w:t>
      </w:r>
      <w:r w:rsidRPr="00D4703A">
        <w:rPr>
          <w:rFonts w:asciiTheme="minorHAnsi" w:hAnsiTheme="minorHAnsi" w:cs="Arial"/>
          <w:sz w:val="24"/>
          <w:szCs w:val="24"/>
        </w:rPr>
        <w:t xml:space="preserve"> deve obrigatoriamente possuir, além de estrutura administrativa habilitada, quantitativo suficiente de profissionais que deverão estar disponíveis para a execução dos produtos e serviços, objeto </w:t>
      </w:r>
      <w:r w:rsidR="00906072" w:rsidRPr="00D4703A">
        <w:rPr>
          <w:rFonts w:asciiTheme="minorHAnsi" w:hAnsiTheme="minorHAnsi" w:cs="Arial"/>
          <w:sz w:val="24"/>
          <w:szCs w:val="24"/>
        </w:rPr>
        <w:t>deste contrato</w:t>
      </w:r>
      <w:r w:rsidRPr="00D4703A">
        <w:rPr>
          <w:rFonts w:asciiTheme="minorHAnsi" w:hAnsiTheme="minorHAnsi" w:cs="Arial"/>
          <w:sz w:val="24"/>
          <w:szCs w:val="24"/>
        </w:rPr>
        <w:t>.</w:t>
      </w:r>
      <w:r w:rsidRPr="00D4703A">
        <w:rPr>
          <w:rFonts w:asciiTheme="minorHAnsi" w:hAnsiTheme="minorHAnsi" w:cs="Arial"/>
          <w:i/>
          <w:sz w:val="24"/>
          <w:szCs w:val="24"/>
          <w:highlight w:val="yellow"/>
        </w:rPr>
        <w:t xml:space="preserve"> &lt;se for o caso&gt;</w:t>
      </w:r>
      <w:r w:rsidRPr="00D4703A">
        <w:rPr>
          <w:rFonts w:asciiTheme="minorHAnsi" w:hAnsiTheme="minorHAnsi" w:cs="Arial"/>
          <w:sz w:val="24"/>
          <w:szCs w:val="24"/>
        </w:rPr>
        <w:t xml:space="preserve"> </w:t>
      </w:r>
      <w:r w:rsidRPr="00D4703A">
        <w:rPr>
          <w:rFonts w:asciiTheme="minorHAnsi" w:hAnsiTheme="minorHAnsi" w:cs="Arial"/>
          <w:sz w:val="24"/>
          <w:szCs w:val="24"/>
          <w:highlight w:val="lightGray"/>
        </w:rPr>
        <w:t xml:space="preserve">, e que, excepcionalmente, poderão ser alocados nas dependências da </w:t>
      </w:r>
      <w:r w:rsidRPr="00D4703A">
        <w:rPr>
          <w:rFonts w:asciiTheme="minorHAnsi" w:hAnsiTheme="minorHAnsi" w:cs="Arial"/>
          <w:b/>
          <w:sz w:val="24"/>
          <w:szCs w:val="24"/>
          <w:highlight w:val="lightGray"/>
        </w:rPr>
        <w:t>CONTRATANTE</w:t>
      </w:r>
      <w:r w:rsidRPr="00D4703A">
        <w:rPr>
          <w:rFonts w:asciiTheme="minorHAnsi" w:hAnsiTheme="minorHAnsi" w:cs="Arial"/>
          <w:sz w:val="24"/>
          <w:szCs w:val="24"/>
          <w:highlight w:val="lightGray"/>
        </w:rPr>
        <w:t>, por tempo determinado, de forma a atender as demandas com a qualidade e os prazos exigidos</w:t>
      </w:r>
      <w:r w:rsidR="00C02448" w:rsidRPr="00D4703A">
        <w:rPr>
          <w:rFonts w:asciiTheme="minorHAnsi" w:hAnsiTheme="minorHAnsi" w:cs="Arial"/>
          <w:sz w:val="24"/>
          <w:szCs w:val="24"/>
          <w:highlight w:val="lightGray"/>
        </w:rPr>
        <w:t xml:space="preserve"> na prestação dos produtos e serviços constantes dos subitens</w:t>
      </w:r>
      <w:r w:rsidR="00C02448" w:rsidRPr="00D4703A">
        <w:rPr>
          <w:rFonts w:asciiTheme="minorHAnsi" w:hAnsiTheme="minorHAnsi" w:cs="Arial"/>
          <w:sz w:val="24"/>
          <w:szCs w:val="24"/>
        </w:rPr>
        <w:t xml:space="preserve"> </w:t>
      </w:r>
      <w:r w:rsidR="00C02448" w:rsidRPr="00D4703A">
        <w:rPr>
          <w:rFonts w:asciiTheme="minorHAnsi" w:hAnsiTheme="minorHAnsi" w:cs="Arial"/>
          <w:sz w:val="24"/>
          <w:szCs w:val="24"/>
          <w:highlight w:val="yellow"/>
        </w:rPr>
        <w:t>&lt;</w:t>
      </w:r>
      <w:r w:rsidR="00C02448" w:rsidRPr="00D4703A">
        <w:rPr>
          <w:rFonts w:asciiTheme="minorHAnsi" w:hAnsiTheme="minorHAnsi" w:cs="Arial"/>
          <w:i/>
          <w:sz w:val="24"/>
          <w:szCs w:val="24"/>
          <w:highlight w:val="yellow"/>
        </w:rPr>
        <w:t>citar subitens</w:t>
      </w:r>
      <w:r w:rsidR="00C02448" w:rsidRPr="00D4703A">
        <w:rPr>
          <w:rFonts w:asciiTheme="minorHAnsi" w:hAnsiTheme="minorHAnsi" w:cs="Arial"/>
          <w:sz w:val="24"/>
          <w:szCs w:val="24"/>
          <w:highlight w:val="yellow"/>
        </w:rPr>
        <w:t>&gt;</w:t>
      </w:r>
      <w:r w:rsidR="00C02448" w:rsidRPr="00D4703A">
        <w:rPr>
          <w:rFonts w:asciiTheme="minorHAnsi" w:hAnsiTheme="minorHAnsi" w:cs="Arial"/>
          <w:sz w:val="24"/>
          <w:szCs w:val="24"/>
        </w:rPr>
        <w:t xml:space="preserve">, </w:t>
      </w:r>
      <w:r w:rsidR="00C02448" w:rsidRPr="00D4703A">
        <w:rPr>
          <w:rFonts w:asciiTheme="minorHAnsi" w:hAnsiTheme="minorHAnsi" w:cs="Arial"/>
          <w:sz w:val="24"/>
          <w:szCs w:val="24"/>
          <w:highlight w:val="lightGray"/>
        </w:rPr>
        <w:t xml:space="preserve">do Anexo I </w:t>
      </w:r>
      <w:r w:rsidR="005A464D" w:rsidRPr="00D4703A">
        <w:rPr>
          <w:rFonts w:asciiTheme="minorHAnsi" w:hAnsiTheme="minorHAnsi" w:cs="Arial"/>
          <w:sz w:val="24"/>
          <w:szCs w:val="24"/>
          <w:highlight w:val="lightGray"/>
        </w:rPr>
        <w:t>deste contrato</w:t>
      </w:r>
      <w:r w:rsidRPr="00D4703A">
        <w:rPr>
          <w:rFonts w:asciiTheme="minorHAnsi" w:hAnsiTheme="minorHAnsi" w:cs="Arial"/>
          <w:sz w:val="24"/>
          <w:szCs w:val="24"/>
        </w:rPr>
        <w:t>.</w:t>
      </w:r>
    </w:p>
    <w:p w:rsidR="00D92B05" w:rsidRPr="00D4703A" w:rsidRDefault="00D92B05" w:rsidP="00BD1576">
      <w:pPr>
        <w:pStyle w:val="format1"/>
        <w:tabs>
          <w:tab w:val="left" w:pos="709"/>
          <w:tab w:val="left" w:pos="851"/>
        </w:tabs>
        <w:autoSpaceDE/>
        <w:autoSpaceDN/>
        <w:rPr>
          <w:rFonts w:asciiTheme="minorHAnsi" w:hAnsiTheme="minorHAnsi" w:cs="Arial"/>
          <w:sz w:val="24"/>
          <w:szCs w:val="24"/>
        </w:rPr>
      </w:pPr>
    </w:p>
    <w:p w:rsidR="00D92B05" w:rsidRPr="00D4703A" w:rsidRDefault="00D92B0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13.2.1</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highlight w:val="lightGray"/>
        </w:rPr>
        <w:t xml:space="preserve">A execução pela </w:t>
      </w:r>
      <w:r w:rsidRPr="00D4703A">
        <w:rPr>
          <w:rFonts w:asciiTheme="minorHAnsi" w:hAnsiTheme="minorHAnsi" w:cs="Arial"/>
          <w:b/>
          <w:sz w:val="24"/>
          <w:szCs w:val="24"/>
          <w:highlight w:val="lightGray"/>
        </w:rPr>
        <w:t>CONTRATADA</w:t>
      </w:r>
      <w:r w:rsidRPr="00D4703A">
        <w:rPr>
          <w:rFonts w:asciiTheme="minorHAnsi" w:hAnsiTheme="minorHAnsi" w:cs="Arial"/>
          <w:sz w:val="24"/>
          <w:szCs w:val="24"/>
          <w:highlight w:val="lightGray"/>
        </w:rPr>
        <w:t xml:space="preserve"> de produtos e serviços nas dependências da </w:t>
      </w:r>
      <w:r w:rsidRPr="00D4703A">
        <w:rPr>
          <w:rFonts w:asciiTheme="minorHAnsi" w:hAnsiTheme="minorHAnsi" w:cs="Arial"/>
          <w:b/>
          <w:sz w:val="24"/>
          <w:szCs w:val="24"/>
          <w:highlight w:val="lightGray"/>
        </w:rPr>
        <w:t>CONTRATANTE</w:t>
      </w:r>
      <w:r w:rsidRPr="00D4703A">
        <w:rPr>
          <w:rFonts w:asciiTheme="minorHAnsi" w:hAnsiTheme="minorHAnsi" w:cs="Arial"/>
          <w:sz w:val="24"/>
          <w:szCs w:val="24"/>
          <w:highlight w:val="lightGray"/>
        </w:rPr>
        <w:t xml:space="preserve"> resulta da necessidade de maior proximidade entre as equipes e de um atendimento contínuo não passível de ser prestado à distância pela </w:t>
      </w:r>
      <w:r w:rsidRPr="00D4703A">
        <w:rPr>
          <w:rFonts w:asciiTheme="minorHAnsi" w:hAnsiTheme="minorHAnsi" w:cs="Arial"/>
          <w:b/>
          <w:sz w:val="24"/>
          <w:szCs w:val="24"/>
          <w:highlight w:val="lightGray"/>
        </w:rPr>
        <w:t>CONTRATADA</w:t>
      </w:r>
      <w:r w:rsidRPr="00D4703A">
        <w:rPr>
          <w:rFonts w:asciiTheme="minorHAnsi" w:hAnsiTheme="minorHAnsi" w:cs="Arial"/>
          <w:sz w:val="24"/>
          <w:szCs w:val="24"/>
          <w:highlight w:val="lightGray"/>
        </w:rPr>
        <w:t>.</w:t>
      </w:r>
    </w:p>
    <w:p w:rsidR="00D92B05" w:rsidRPr="00D4703A" w:rsidRDefault="00D92B05" w:rsidP="00BD1576">
      <w:pPr>
        <w:pStyle w:val="format1"/>
        <w:tabs>
          <w:tab w:val="left" w:pos="709"/>
          <w:tab w:val="left" w:pos="851"/>
        </w:tabs>
        <w:autoSpaceDE/>
        <w:autoSpaceDN/>
        <w:rPr>
          <w:rFonts w:asciiTheme="minorHAnsi" w:hAnsiTheme="minorHAnsi" w:cs="Arial"/>
          <w:sz w:val="24"/>
          <w:szCs w:val="24"/>
        </w:rPr>
      </w:pPr>
    </w:p>
    <w:p w:rsidR="00D92B05" w:rsidRPr="00D4703A" w:rsidRDefault="00D92B0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13.2.2</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highlight w:val="lightGray"/>
        </w:rPr>
        <w:t xml:space="preserve">Para os produtos e serviços a serem prestados nas dependências da </w:t>
      </w:r>
      <w:r w:rsidRPr="00D4703A">
        <w:rPr>
          <w:rFonts w:asciiTheme="minorHAnsi" w:hAnsiTheme="minorHAnsi" w:cs="Arial"/>
          <w:b/>
          <w:sz w:val="24"/>
          <w:szCs w:val="24"/>
          <w:highlight w:val="lightGray"/>
        </w:rPr>
        <w:t>CONTRATANTE</w:t>
      </w:r>
      <w:r w:rsidRPr="00D4703A">
        <w:rPr>
          <w:rFonts w:asciiTheme="minorHAnsi" w:hAnsiTheme="minorHAnsi" w:cs="Arial"/>
          <w:sz w:val="24"/>
          <w:szCs w:val="24"/>
          <w:highlight w:val="lightGray"/>
        </w:rPr>
        <w:t xml:space="preserve"> foram estabelecidos, ainda, especificações diferenciadas, devido à sua característica presencial, e os perfis técnicos necessários aos profissionais que ficarão responsáveis por sua execução.</w:t>
      </w:r>
    </w:p>
    <w:p w:rsidR="00D92B05" w:rsidRPr="00D4703A" w:rsidRDefault="00D92B05" w:rsidP="00BD1576">
      <w:pPr>
        <w:pStyle w:val="format1"/>
        <w:tabs>
          <w:tab w:val="left" w:pos="709"/>
          <w:tab w:val="left" w:pos="851"/>
        </w:tabs>
        <w:autoSpaceDE/>
        <w:autoSpaceDN/>
        <w:rPr>
          <w:rFonts w:asciiTheme="minorHAnsi" w:hAnsiTheme="minorHAnsi" w:cs="Arial"/>
          <w:sz w:val="24"/>
          <w:szCs w:val="24"/>
        </w:rPr>
      </w:pPr>
    </w:p>
    <w:p w:rsidR="00D92B05" w:rsidRPr="00D4703A" w:rsidRDefault="00D92B05" w:rsidP="00BD1576">
      <w:pPr>
        <w:pStyle w:val="format1"/>
        <w:tabs>
          <w:tab w:val="left" w:pos="709"/>
          <w:tab w:val="left" w:pos="851"/>
        </w:tabs>
        <w:autoSpaceDE/>
        <w:autoSpaceDN/>
        <w:rPr>
          <w:rFonts w:asciiTheme="minorHAnsi" w:hAnsiTheme="minorHAnsi" w:cs="Arial"/>
          <w:sz w:val="24"/>
          <w:szCs w:val="24"/>
        </w:rPr>
      </w:pPr>
      <w:r w:rsidRPr="00D4703A">
        <w:rPr>
          <w:rFonts w:asciiTheme="minorHAnsi" w:hAnsiTheme="minorHAnsi" w:cs="Arial"/>
          <w:sz w:val="24"/>
          <w:szCs w:val="24"/>
        </w:rPr>
        <w:t>13.2.3</w:t>
      </w:r>
      <w:r w:rsidRPr="00D4703A">
        <w:rPr>
          <w:rFonts w:asciiTheme="minorHAnsi" w:hAnsiTheme="minorHAnsi" w:cs="Arial"/>
          <w:sz w:val="24"/>
          <w:szCs w:val="24"/>
        </w:rPr>
        <w:tab/>
      </w:r>
      <w:r w:rsidRPr="00D4703A">
        <w:rPr>
          <w:rFonts w:asciiTheme="minorHAnsi" w:hAnsiTheme="minorHAnsi" w:cs="Arial"/>
          <w:sz w:val="24"/>
          <w:szCs w:val="24"/>
        </w:rPr>
        <w:tab/>
      </w:r>
      <w:r w:rsidRPr="00D4703A">
        <w:rPr>
          <w:rFonts w:asciiTheme="minorHAnsi" w:hAnsiTheme="minorHAnsi" w:cs="Arial"/>
          <w:sz w:val="24"/>
          <w:szCs w:val="24"/>
        </w:rPr>
        <w:tab/>
        <w:t>A</w:t>
      </w:r>
      <w:r w:rsidRPr="00D4703A">
        <w:rPr>
          <w:rFonts w:asciiTheme="minorHAnsi" w:hAnsiTheme="minorHAnsi" w:cs="Arial"/>
          <w:sz w:val="24"/>
          <w:szCs w:val="24"/>
          <w:highlight w:val="lightGray"/>
        </w:rPr>
        <w:t xml:space="preserve"> </w:t>
      </w:r>
      <w:r w:rsidRPr="00D4703A">
        <w:rPr>
          <w:rFonts w:asciiTheme="minorHAnsi" w:hAnsiTheme="minorHAnsi" w:cs="Arial"/>
          <w:b/>
          <w:sz w:val="24"/>
          <w:szCs w:val="24"/>
          <w:highlight w:val="lightGray"/>
        </w:rPr>
        <w:t>CONTRATANTE</w:t>
      </w:r>
      <w:r w:rsidRPr="00D4703A">
        <w:rPr>
          <w:rFonts w:asciiTheme="minorHAnsi" w:hAnsiTheme="minorHAnsi" w:cs="Arial"/>
          <w:sz w:val="24"/>
          <w:szCs w:val="24"/>
          <w:highlight w:val="lightGray"/>
        </w:rPr>
        <w:t xml:space="preserve"> proverá infraestrutura básica para prestação dos produtos e serviços que serão executados em suas dependências, quanto ao espaço físico e mobiliário.</w:t>
      </w:r>
    </w:p>
    <w:p w:rsidR="00D92B05" w:rsidRPr="00D4703A" w:rsidRDefault="00D92B05" w:rsidP="00BD1576">
      <w:pPr>
        <w:pStyle w:val="format1"/>
        <w:tabs>
          <w:tab w:val="left" w:pos="709"/>
          <w:tab w:val="left" w:pos="851"/>
        </w:tabs>
        <w:autoSpaceDE/>
        <w:autoSpaceDN/>
        <w:rPr>
          <w:rFonts w:asciiTheme="minorHAnsi" w:hAnsiTheme="minorHAnsi" w:cs="Arial"/>
          <w:sz w:val="24"/>
          <w:szCs w:val="24"/>
        </w:rPr>
      </w:pPr>
    </w:p>
    <w:p w:rsidR="0020470F" w:rsidRPr="00D4703A" w:rsidRDefault="0020470F" w:rsidP="00BD1576">
      <w:pPr>
        <w:jc w:val="both"/>
        <w:rPr>
          <w:rFonts w:asciiTheme="minorHAnsi" w:hAnsiTheme="minorHAnsi" w:cs="Arial"/>
        </w:rPr>
      </w:pPr>
      <w:r w:rsidRPr="00D4703A">
        <w:rPr>
          <w:rFonts w:asciiTheme="minorHAnsi" w:hAnsiTheme="minorHAnsi" w:cs="Arial"/>
        </w:rPr>
        <w:t>13.</w:t>
      </w:r>
      <w:r w:rsidR="006E5400" w:rsidRPr="00D4703A">
        <w:rPr>
          <w:rFonts w:asciiTheme="minorHAnsi" w:hAnsiTheme="minorHAnsi" w:cs="Arial"/>
        </w:rPr>
        <w:t>3</w:t>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rPr>
        <w:t>CONTRATANTE</w:t>
      </w:r>
      <w:r w:rsidRPr="00D4703A">
        <w:rPr>
          <w:rFonts w:asciiTheme="minorHAnsi" w:hAnsiTheme="minorHAnsi" w:cs="Arial"/>
        </w:rPr>
        <w:t xml:space="preserve"> providenciará a publicação do extrato deste contrato e de seus eventuais termos aditivos no Diário Oficial da União, a suas expensas, na forma prevista no parágrafo único do art. 61 da Lei nº 8.666/1993.</w:t>
      </w:r>
    </w:p>
    <w:p w:rsidR="0020470F" w:rsidRPr="00D4703A" w:rsidRDefault="0020470F" w:rsidP="00BD1576">
      <w:pPr>
        <w:jc w:val="both"/>
        <w:rPr>
          <w:rFonts w:asciiTheme="minorHAnsi" w:hAnsiTheme="minorHAnsi" w:cs="Arial"/>
          <w:highlight w:val="magenta"/>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13.</w:t>
      </w:r>
      <w:r w:rsidR="006E5400" w:rsidRPr="00D4703A">
        <w:rPr>
          <w:rFonts w:asciiTheme="minorHAnsi" w:hAnsiTheme="minorHAnsi" w:cs="Arial"/>
        </w:rPr>
        <w:t>4</w:t>
      </w:r>
      <w:r w:rsidRPr="00D4703A">
        <w:rPr>
          <w:rFonts w:asciiTheme="minorHAnsi" w:hAnsiTheme="minorHAnsi" w:cs="Arial"/>
        </w:rPr>
        <w:tab/>
      </w:r>
      <w:r w:rsidRPr="00D4703A">
        <w:rPr>
          <w:rFonts w:asciiTheme="minorHAnsi" w:hAnsiTheme="minorHAnsi" w:cs="Arial"/>
        </w:rPr>
        <w:tab/>
        <w:t xml:space="preserve">Constituem direitos e prerrogativas da </w:t>
      </w:r>
      <w:r w:rsidRPr="00D4703A">
        <w:rPr>
          <w:rFonts w:asciiTheme="minorHAnsi" w:hAnsiTheme="minorHAnsi" w:cs="Arial"/>
          <w:b/>
        </w:rPr>
        <w:t>CONTRATANTE</w:t>
      </w:r>
      <w:r w:rsidRPr="00D4703A">
        <w:rPr>
          <w:rFonts w:asciiTheme="minorHAnsi" w:hAnsiTheme="minorHAnsi" w:cs="Arial"/>
        </w:rPr>
        <w:t xml:space="preserve">, além dos previstos em outras leis, os constantes da Lei nº 8.666/1993, que a </w:t>
      </w:r>
      <w:r w:rsidRPr="00D4703A">
        <w:rPr>
          <w:rFonts w:asciiTheme="minorHAnsi" w:hAnsiTheme="minorHAnsi" w:cs="Arial"/>
          <w:b/>
        </w:rPr>
        <w:t>CONTRATADA</w:t>
      </w:r>
      <w:r w:rsidRPr="00D4703A">
        <w:rPr>
          <w:rFonts w:asciiTheme="minorHAnsi" w:hAnsiTheme="minorHAnsi" w:cs="Arial"/>
        </w:rPr>
        <w:t xml:space="preserve"> aceita e a eles se submete.</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13.</w:t>
      </w:r>
      <w:r w:rsidR="006E5400" w:rsidRPr="00D4703A">
        <w:rPr>
          <w:rFonts w:asciiTheme="minorHAnsi" w:hAnsiTheme="minorHAnsi" w:cs="Arial"/>
        </w:rPr>
        <w:t>5</w:t>
      </w:r>
      <w:r w:rsidRPr="00D4703A">
        <w:rPr>
          <w:rFonts w:asciiTheme="minorHAnsi" w:hAnsiTheme="minorHAnsi" w:cs="Arial"/>
        </w:rPr>
        <w:tab/>
      </w:r>
      <w:r w:rsidRPr="00D4703A">
        <w:rPr>
          <w:rFonts w:asciiTheme="minorHAnsi" w:hAnsiTheme="minorHAnsi" w:cs="Arial"/>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rsidR="0020470F" w:rsidRPr="00D4703A" w:rsidRDefault="0020470F" w:rsidP="00BD1576">
      <w:pPr>
        <w:jc w:val="both"/>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13.</w:t>
      </w:r>
      <w:r w:rsidR="006E5400" w:rsidRPr="00D4703A">
        <w:rPr>
          <w:rFonts w:asciiTheme="minorHAnsi" w:hAnsiTheme="minorHAnsi" w:cs="Arial"/>
        </w:rPr>
        <w:t>6</w:t>
      </w:r>
      <w:r w:rsidRPr="00D4703A">
        <w:rPr>
          <w:rFonts w:asciiTheme="minorHAnsi" w:hAnsiTheme="minorHAnsi" w:cs="Arial"/>
        </w:rPr>
        <w:tab/>
      </w:r>
      <w:r w:rsidRPr="00D4703A">
        <w:rPr>
          <w:rFonts w:asciiTheme="minorHAnsi" w:hAnsiTheme="minorHAnsi" w:cs="Arial"/>
        </w:rPr>
        <w:tab/>
        <w:t xml:space="preserve">A </w:t>
      </w:r>
      <w:r w:rsidRPr="00D4703A">
        <w:rPr>
          <w:rFonts w:asciiTheme="minorHAnsi" w:hAnsiTheme="minorHAnsi" w:cs="Arial"/>
          <w:b/>
        </w:rPr>
        <w:t>CONTRATADA</w:t>
      </w:r>
      <w:r w:rsidRPr="00D4703A">
        <w:rPr>
          <w:rFonts w:asciiTheme="minorHAnsi" w:hAnsiTheme="minorHAnsi" w:cs="Arial"/>
        </w:rPr>
        <w:t xml:space="preserve"> assinará o Termo de Conduta declarando estar de acordo com os termos do Marco Civil da Internet, de forma resguardar a </w:t>
      </w:r>
      <w:r w:rsidRPr="00D4703A">
        <w:rPr>
          <w:rFonts w:asciiTheme="minorHAnsi" w:hAnsiTheme="minorHAnsi" w:cs="Arial"/>
          <w:b/>
        </w:rPr>
        <w:t>CONTRATANTE</w:t>
      </w:r>
      <w:r w:rsidRPr="00D4703A">
        <w:rPr>
          <w:rFonts w:asciiTheme="minorHAnsi" w:hAnsiTheme="minorHAnsi" w:cs="Arial"/>
        </w:rPr>
        <w:t xml:space="preserve"> de qualquer vínculo com ferramentas, instrumentos ou plataformas que promovam conteúdos ou atividades ilegais.</w:t>
      </w:r>
    </w:p>
    <w:p w:rsidR="0020470F" w:rsidRPr="00D4703A" w:rsidRDefault="0020470F" w:rsidP="00BD1576">
      <w:pPr>
        <w:jc w:val="both"/>
        <w:rPr>
          <w:rFonts w:asciiTheme="minorHAnsi" w:hAnsiTheme="minorHAnsi" w:cs="Arial"/>
          <w:highlight w:val="magenta"/>
        </w:rPr>
      </w:pPr>
    </w:p>
    <w:p w:rsidR="0020470F" w:rsidRPr="00D4703A" w:rsidRDefault="0020470F" w:rsidP="00BD1576">
      <w:pPr>
        <w:jc w:val="both"/>
        <w:rPr>
          <w:rFonts w:asciiTheme="minorHAnsi" w:hAnsiTheme="minorHAnsi" w:cs="Arial"/>
          <w:highlight w:val="magenta"/>
        </w:rPr>
      </w:pPr>
    </w:p>
    <w:p w:rsidR="0020470F" w:rsidRPr="00D4703A" w:rsidRDefault="0020470F" w:rsidP="00BD1576">
      <w:pPr>
        <w:rPr>
          <w:rFonts w:asciiTheme="minorHAnsi" w:hAnsiTheme="minorHAnsi" w:cs="Arial"/>
          <w:b/>
        </w:rPr>
      </w:pPr>
      <w:r w:rsidRPr="00D4703A">
        <w:rPr>
          <w:rFonts w:asciiTheme="minorHAnsi" w:hAnsiTheme="minorHAnsi" w:cs="Arial"/>
          <w:b/>
        </w:rPr>
        <w:t>CLÁUSULA DÉCIMA QUARTA - FORO</w:t>
      </w:r>
    </w:p>
    <w:p w:rsidR="0020470F" w:rsidRPr="00D4703A" w:rsidRDefault="0020470F" w:rsidP="00BD1576">
      <w:pPr>
        <w:jc w:val="both"/>
        <w:rPr>
          <w:rFonts w:asciiTheme="minorHAnsi" w:hAnsiTheme="minorHAnsi" w:cs="Arial"/>
          <w:highlight w:val="magenta"/>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D4703A">
        <w:rPr>
          <w:rFonts w:asciiTheme="minorHAnsi" w:hAnsiTheme="minorHAnsi" w:cs="Arial"/>
        </w:rPr>
        <w:t>14.1</w:t>
      </w:r>
      <w:r w:rsidRPr="00D4703A">
        <w:rPr>
          <w:rFonts w:asciiTheme="minorHAnsi" w:hAnsiTheme="minorHAnsi" w:cs="Arial"/>
        </w:rPr>
        <w:tab/>
      </w:r>
      <w:r w:rsidRPr="00D4703A">
        <w:rPr>
          <w:rFonts w:asciiTheme="minorHAnsi" w:hAnsiTheme="minorHAnsi" w:cs="Arial"/>
        </w:rPr>
        <w:tab/>
      </w:r>
      <w:r w:rsidR="00D701C7" w:rsidRPr="00D4703A">
        <w:rPr>
          <w:rFonts w:asciiTheme="minorHAnsi" w:hAnsiTheme="minorHAnsi" w:cs="Arial"/>
          <w:lang w:val="pt-PT"/>
        </w:rPr>
        <w:t xml:space="preserve">As questões decorrentes da execução deste contrato que não puderem ser dirimidas administrativamente serão processadas e julgadas no </w:t>
      </w:r>
      <w:r w:rsidR="00D701C7" w:rsidRPr="00D4703A">
        <w:rPr>
          <w:rFonts w:asciiTheme="minorHAnsi" w:hAnsiTheme="minorHAnsi" w:cs="Arial"/>
          <w:highlight w:val="lightGray"/>
          <w:lang w:val="pt-PT"/>
        </w:rPr>
        <w:t>Juízo da Justiça Federal, Seção Judiciária do foro d</w:t>
      </w:r>
      <w:r w:rsidR="00B043B8" w:rsidRPr="00D4703A">
        <w:rPr>
          <w:rFonts w:asciiTheme="minorHAnsi" w:hAnsiTheme="minorHAnsi" w:cs="Arial"/>
          <w:highlight w:val="lightGray"/>
          <w:lang w:val="pt-PT"/>
        </w:rPr>
        <w:t>a</w:t>
      </w:r>
      <w:r w:rsidR="00D701C7" w:rsidRPr="00D4703A">
        <w:rPr>
          <w:rFonts w:asciiTheme="minorHAnsi" w:hAnsiTheme="minorHAnsi" w:cs="Arial"/>
          <w:highlight w:val="lightGray"/>
          <w:lang w:val="pt-PT"/>
        </w:rPr>
        <w:t xml:space="preserve"> </w:t>
      </w:r>
      <w:r w:rsidR="00BC44E6" w:rsidRPr="00D4703A">
        <w:rPr>
          <w:rFonts w:asciiTheme="minorHAnsi" w:hAnsiTheme="minorHAnsi" w:cs="Arial"/>
          <w:b/>
          <w:highlight w:val="lightGray"/>
          <w:lang w:val="pt-PT"/>
        </w:rPr>
        <w:t>CONTRATANTE</w:t>
      </w:r>
      <w:r w:rsidR="00D701C7" w:rsidRPr="00D4703A">
        <w:rPr>
          <w:rFonts w:asciiTheme="minorHAnsi" w:hAnsiTheme="minorHAnsi" w:cs="Arial"/>
          <w:lang w:val="pt-PT"/>
        </w:rPr>
        <w:t xml:space="preserve"> </w:t>
      </w:r>
      <w:r w:rsidR="00D701C7" w:rsidRPr="00D4703A">
        <w:rPr>
          <w:rFonts w:asciiTheme="minorHAnsi" w:hAnsiTheme="minorHAnsi" w:cs="Arial"/>
          <w:highlight w:val="yellow"/>
          <w:lang w:val="pt-PT"/>
        </w:rPr>
        <w:t>&lt;</w:t>
      </w:r>
      <w:r w:rsidR="00D701C7" w:rsidRPr="00D4703A">
        <w:rPr>
          <w:rFonts w:asciiTheme="minorHAnsi" w:hAnsiTheme="minorHAnsi" w:cs="Arial"/>
          <w:i/>
          <w:highlight w:val="yellow"/>
          <w:lang w:val="pt-PT"/>
        </w:rPr>
        <w:t>ou&gt;</w:t>
      </w:r>
      <w:r w:rsidR="00D701C7" w:rsidRPr="00D4703A">
        <w:rPr>
          <w:rFonts w:asciiTheme="minorHAnsi" w:hAnsiTheme="minorHAnsi" w:cs="Arial"/>
          <w:lang w:val="pt-PT"/>
        </w:rPr>
        <w:t xml:space="preserve"> </w:t>
      </w:r>
      <w:r w:rsidR="00D701C7" w:rsidRPr="00D4703A">
        <w:rPr>
          <w:rFonts w:asciiTheme="minorHAnsi" w:hAnsiTheme="minorHAnsi" w:cs="Arial"/>
          <w:highlight w:val="lightGray"/>
          <w:lang w:val="pt-PT"/>
        </w:rPr>
        <w:t>foro de nome da cidade</w:t>
      </w:r>
      <w:r w:rsidR="00D701C7" w:rsidRPr="00D4703A">
        <w:rPr>
          <w:rFonts w:asciiTheme="minorHAnsi" w:hAnsiTheme="minorHAnsi" w:cs="Arial"/>
          <w:lang w:val="pt-PT"/>
        </w:rPr>
        <w:t>.</w:t>
      </w:r>
    </w:p>
    <w:p w:rsidR="0020470F" w:rsidRPr="00D4703A" w:rsidRDefault="0020470F" w:rsidP="00BD1576">
      <w:pPr>
        <w:rPr>
          <w:rFonts w:asciiTheme="minorHAnsi" w:hAnsiTheme="minorHAnsi" w:cs="Arial"/>
        </w:rPr>
      </w:pPr>
    </w:p>
    <w:p w:rsidR="00001813" w:rsidRPr="00D4703A" w:rsidRDefault="00001813" w:rsidP="00BD1576">
      <w:pPr>
        <w:pStyle w:val="Citao"/>
        <w:spacing w:before="0"/>
        <w:rPr>
          <w:rFonts w:asciiTheme="minorHAnsi" w:hAnsiTheme="minorHAnsi" w:cs="Arial"/>
          <w:color w:val="auto"/>
          <w:sz w:val="24"/>
        </w:rPr>
      </w:pPr>
      <w:r w:rsidRPr="00D4703A">
        <w:rPr>
          <w:rFonts w:asciiTheme="minorHAnsi" w:hAnsiTheme="minorHAnsi" w:cs="Arial"/>
          <w:b/>
          <w:color w:val="auto"/>
          <w:sz w:val="24"/>
        </w:rPr>
        <w:t>NOTA EXPLICATIVA</w:t>
      </w:r>
      <w:r w:rsidRPr="00D4703A">
        <w:rPr>
          <w:rFonts w:asciiTheme="minorHAnsi" w:hAnsiTheme="minorHAnsi" w:cs="Arial"/>
          <w:color w:val="auto"/>
          <w:sz w:val="24"/>
        </w:rPr>
        <w:t xml:space="preserve"> - Art. 55, §2º, Lei nº 8.666/1993.</w:t>
      </w:r>
    </w:p>
    <w:p w:rsidR="00001813" w:rsidRPr="00D4703A" w:rsidRDefault="00001813" w:rsidP="00BD1576">
      <w:pPr>
        <w:rPr>
          <w:rFonts w:asciiTheme="minorHAnsi" w:hAnsiTheme="minorHAnsi" w:cs="Arial"/>
        </w:rPr>
      </w:pPr>
    </w:p>
    <w:p w:rsidR="0020470F" w:rsidRPr="00D4703A" w:rsidRDefault="0020470F" w:rsidP="00BD1576">
      <w:pPr>
        <w:rPr>
          <w:rFonts w:asciiTheme="minorHAnsi" w:hAnsiTheme="minorHAnsi" w:cs="Arial"/>
        </w:rPr>
      </w:pPr>
      <w:r w:rsidRPr="00D4703A">
        <w:rPr>
          <w:rFonts w:asciiTheme="minorHAnsi" w:hAnsiTheme="minorHAnsi" w:cs="Arial"/>
        </w:rPr>
        <w:t>E, por estarem justos e acordados, assinam o presente contrato em 2 (duas) vias.</w:t>
      </w:r>
    </w:p>
    <w:p w:rsidR="0020470F" w:rsidRPr="00D4703A" w:rsidRDefault="0020470F" w:rsidP="00BD1576">
      <w:pPr>
        <w:jc w:val="center"/>
        <w:rPr>
          <w:rFonts w:asciiTheme="minorHAnsi" w:hAnsiTheme="minorHAnsi" w:cs="Arial"/>
        </w:rPr>
      </w:pPr>
    </w:p>
    <w:p w:rsidR="006E5400" w:rsidRPr="00D4703A" w:rsidRDefault="006E5400" w:rsidP="00BD1576">
      <w:pPr>
        <w:jc w:val="center"/>
        <w:rPr>
          <w:rFonts w:asciiTheme="minorHAnsi" w:hAnsiTheme="minorHAnsi" w:cs="Arial"/>
        </w:rPr>
      </w:pPr>
    </w:p>
    <w:p w:rsidR="0020470F" w:rsidRPr="00D4703A" w:rsidRDefault="0020470F" w:rsidP="00BD1576">
      <w:pPr>
        <w:jc w:val="right"/>
        <w:rPr>
          <w:rFonts w:asciiTheme="minorHAnsi" w:hAnsiTheme="minorHAnsi" w:cs="Arial"/>
        </w:rPr>
      </w:pPr>
      <w:r w:rsidRPr="00D4703A">
        <w:rPr>
          <w:rFonts w:asciiTheme="minorHAnsi" w:hAnsiTheme="minorHAnsi" w:cs="Arial"/>
          <w:highlight w:val="yellow"/>
        </w:rPr>
        <w:t>local e data</w:t>
      </w:r>
    </w:p>
    <w:p w:rsidR="0020470F" w:rsidRPr="00D4703A" w:rsidRDefault="0020470F" w:rsidP="00BD1576">
      <w:pPr>
        <w:jc w:val="right"/>
        <w:rPr>
          <w:rFonts w:asciiTheme="minorHAnsi" w:hAnsiTheme="minorHAnsi" w:cs="Arial"/>
        </w:rPr>
      </w:pPr>
    </w:p>
    <w:p w:rsidR="006E5400" w:rsidRPr="00D4703A" w:rsidRDefault="006E5400" w:rsidP="00BD1576">
      <w:pPr>
        <w:jc w:val="right"/>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lang w:val="pt-PT"/>
        </w:rPr>
      </w:pPr>
      <w:r w:rsidRPr="00D4703A">
        <w:rPr>
          <w:rFonts w:asciiTheme="minorHAnsi" w:hAnsiTheme="minorHAnsi" w:cs="Arial"/>
          <w:lang w:val="pt-PT"/>
        </w:rPr>
        <w:t>________________________________________________________</w:t>
      </w:r>
    </w:p>
    <w:p w:rsidR="006E5400" w:rsidRPr="00D4703A" w:rsidRDefault="006E5400"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rPr>
      </w:pPr>
      <w:r w:rsidRPr="00D4703A">
        <w:rPr>
          <w:rFonts w:asciiTheme="minorHAnsi" w:hAnsiTheme="minorHAnsi" w:cs="Arial"/>
          <w:highlight w:val="yellow"/>
        </w:rPr>
        <w:t>autoridade competente do órgão/entidade</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6E5400" w:rsidRPr="00D4703A" w:rsidRDefault="006E5400"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D4703A">
        <w:rPr>
          <w:rFonts w:asciiTheme="minorHAnsi" w:hAnsiTheme="minorHAnsi" w:cs="Arial"/>
        </w:rPr>
        <w:t>__________________________________</w:t>
      </w:r>
    </w:p>
    <w:p w:rsidR="0020470F" w:rsidRPr="00D4703A" w:rsidRDefault="0020470F" w:rsidP="00BD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highlight w:val="yellow"/>
        </w:rPr>
      </w:pPr>
      <w:r w:rsidRPr="00D4703A">
        <w:rPr>
          <w:rFonts w:asciiTheme="minorHAnsi" w:hAnsiTheme="minorHAnsi" w:cs="Arial"/>
          <w:bCs/>
          <w:highlight w:val="yellow"/>
        </w:rPr>
        <w:t>representante legal da contratada</w:t>
      </w:r>
    </w:p>
    <w:p w:rsidR="00ED317E" w:rsidRPr="00D4703A" w:rsidRDefault="0020470F" w:rsidP="00BD1576">
      <w:pPr>
        <w:ind w:right="-1"/>
        <w:jc w:val="center"/>
        <w:rPr>
          <w:rFonts w:asciiTheme="minorHAnsi" w:hAnsiTheme="minorHAnsi" w:cs="Arial"/>
          <w:b/>
        </w:rPr>
      </w:pPr>
      <w:r w:rsidRPr="00D4703A">
        <w:rPr>
          <w:rFonts w:asciiTheme="minorHAnsi" w:hAnsiTheme="minorHAnsi" w:cs="Arial"/>
          <w:b/>
        </w:rPr>
        <w:br w:type="page"/>
        <w:t>ANEXO I</w:t>
      </w:r>
    </w:p>
    <w:p w:rsidR="0020470F" w:rsidRPr="00D4703A" w:rsidRDefault="0020470F" w:rsidP="00BD1576">
      <w:pPr>
        <w:ind w:right="-1"/>
        <w:jc w:val="center"/>
        <w:rPr>
          <w:rFonts w:asciiTheme="minorHAnsi" w:hAnsiTheme="minorHAnsi" w:cs="Arial"/>
          <w:b/>
        </w:rPr>
      </w:pPr>
      <w:r w:rsidRPr="00D4703A">
        <w:rPr>
          <w:rFonts w:asciiTheme="minorHAnsi" w:hAnsiTheme="minorHAnsi" w:cs="Arial"/>
          <w:b/>
        </w:rPr>
        <w:t xml:space="preserve">CONTRATO Nº </w:t>
      </w:r>
      <w:r w:rsidRPr="00D4703A">
        <w:rPr>
          <w:rFonts w:asciiTheme="minorHAnsi" w:hAnsiTheme="minorHAnsi" w:cs="Arial"/>
          <w:b/>
          <w:highlight w:val="yellow"/>
        </w:rPr>
        <w:t>XXXX</w:t>
      </w:r>
      <w:r w:rsidRPr="00D4703A">
        <w:rPr>
          <w:rFonts w:asciiTheme="minorHAnsi" w:hAnsiTheme="minorHAnsi" w:cs="Arial"/>
          <w:b/>
        </w:rPr>
        <w:t xml:space="preserve"> / </w:t>
      </w:r>
      <w:r w:rsidRPr="00D4703A">
        <w:rPr>
          <w:rFonts w:asciiTheme="minorHAnsi" w:hAnsiTheme="minorHAnsi" w:cs="Arial"/>
          <w:b/>
          <w:highlight w:val="yellow"/>
        </w:rPr>
        <w:t>XXXX</w:t>
      </w:r>
      <w:r w:rsidR="00ED317E" w:rsidRPr="00D4703A">
        <w:rPr>
          <w:rFonts w:asciiTheme="minorHAnsi" w:hAnsiTheme="minorHAnsi" w:cs="Arial"/>
          <w:b/>
        </w:rPr>
        <w:t xml:space="preserve"> - </w:t>
      </w:r>
      <w:r w:rsidRPr="00D4703A">
        <w:rPr>
          <w:rFonts w:asciiTheme="minorHAnsi" w:hAnsiTheme="minorHAnsi" w:cs="Arial"/>
          <w:b/>
        </w:rPr>
        <w:t xml:space="preserve">CONCORRÊNCIA Nº </w:t>
      </w:r>
      <w:r w:rsidRPr="00D4703A">
        <w:rPr>
          <w:rFonts w:asciiTheme="minorHAnsi" w:hAnsiTheme="minorHAnsi" w:cs="Arial"/>
          <w:b/>
          <w:highlight w:val="yellow"/>
        </w:rPr>
        <w:t>XX</w:t>
      </w:r>
      <w:r w:rsidRPr="00D4703A">
        <w:rPr>
          <w:rFonts w:asciiTheme="minorHAnsi" w:hAnsiTheme="minorHAnsi" w:cs="Arial"/>
          <w:b/>
        </w:rPr>
        <w:t xml:space="preserve"> / </w:t>
      </w:r>
      <w:r w:rsidRPr="00D4703A">
        <w:rPr>
          <w:rFonts w:asciiTheme="minorHAnsi" w:hAnsiTheme="minorHAnsi" w:cs="Arial"/>
          <w:b/>
          <w:highlight w:val="yellow"/>
        </w:rPr>
        <w:t>ANO</w:t>
      </w:r>
    </w:p>
    <w:p w:rsidR="0020470F" w:rsidRPr="00D4703A" w:rsidRDefault="0020470F" w:rsidP="00BD1576">
      <w:pPr>
        <w:jc w:val="center"/>
        <w:rPr>
          <w:rFonts w:asciiTheme="minorHAnsi" w:hAnsiTheme="minorHAnsi" w:cs="Arial"/>
          <w:b/>
        </w:rPr>
      </w:pPr>
    </w:p>
    <w:p w:rsidR="0020470F" w:rsidRPr="00D4703A" w:rsidRDefault="0020470F" w:rsidP="00BD1576">
      <w:pPr>
        <w:jc w:val="center"/>
        <w:rPr>
          <w:rFonts w:asciiTheme="minorHAnsi" w:hAnsiTheme="minorHAnsi" w:cs="Arial"/>
          <w:b/>
        </w:rPr>
      </w:pPr>
    </w:p>
    <w:p w:rsidR="00ED317E" w:rsidRPr="00D4703A" w:rsidRDefault="0020470F" w:rsidP="00BD1576">
      <w:pPr>
        <w:jc w:val="center"/>
        <w:rPr>
          <w:rFonts w:asciiTheme="minorHAnsi" w:hAnsiTheme="minorHAnsi" w:cs="Arial"/>
          <w:b/>
        </w:rPr>
      </w:pPr>
      <w:r w:rsidRPr="00D4703A">
        <w:rPr>
          <w:rFonts w:asciiTheme="minorHAnsi" w:hAnsiTheme="minorHAnsi" w:cs="Arial"/>
          <w:b/>
        </w:rPr>
        <w:t xml:space="preserve">PRODUTOS E SERVIÇOS </w:t>
      </w:r>
      <w:r w:rsidR="00BD5CE0" w:rsidRPr="00D4703A">
        <w:rPr>
          <w:rFonts w:asciiTheme="minorHAnsi" w:hAnsiTheme="minorHAnsi" w:cs="Arial"/>
          <w:b/>
        </w:rPr>
        <w:t>ESSENCIAIS</w:t>
      </w:r>
    </w:p>
    <w:p w:rsidR="00BD5CE0" w:rsidRPr="00D4703A" w:rsidRDefault="00BD5CE0" w:rsidP="00BD1576">
      <w:pPr>
        <w:jc w:val="center"/>
        <w:rPr>
          <w:rFonts w:asciiTheme="minorHAnsi" w:hAnsiTheme="minorHAnsi" w:cs="Arial"/>
          <w:b/>
        </w:rPr>
      </w:pPr>
    </w:p>
    <w:p w:rsidR="0020470F" w:rsidRPr="00D4703A" w:rsidRDefault="00ED317E" w:rsidP="00BD1576">
      <w:pPr>
        <w:jc w:val="center"/>
        <w:rPr>
          <w:rFonts w:asciiTheme="minorHAnsi" w:hAnsiTheme="minorHAnsi" w:cs="Arial"/>
          <w:b/>
        </w:rPr>
      </w:pPr>
      <w:r w:rsidRPr="00D4703A">
        <w:rPr>
          <w:rFonts w:asciiTheme="minorHAnsi" w:hAnsiTheme="minorHAnsi" w:cs="Arial"/>
          <w:b/>
        </w:rPr>
        <w:t>ESPECIFICAÇÃO E PREÇOS UNITÁRIOS</w:t>
      </w:r>
    </w:p>
    <w:p w:rsidR="0020470F" w:rsidRPr="00D4703A" w:rsidRDefault="0020470F" w:rsidP="00BD1576">
      <w:pPr>
        <w:jc w:val="center"/>
        <w:rPr>
          <w:rFonts w:asciiTheme="minorHAnsi" w:hAnsiTheme="minorHAnsi" w:cs="Arial"/>
          <w:b/>
        </w:rPr>
      </w:pPr>
    </w:p>
    <w:p w:rsidR="0020470F" w:rsidRPr="00D4703A" w:rsidRDefault="0020470F" w:rsidP="00BD1576">
      <w:pPr>
        <w:jc w:val="center"/>
        <w:rPr>
          <w:rFonts w:asciiTheme="minorHAnsi" w:hAnsiTheme="minorHAnsi" w:cs="Arial"/>
          <w:b/>
        </w:rPr>
      </w:pPr>
    </w:p>
    <w:p w:rsidR="00ED317E" w:rsidRPr="00D4703A" w:rsidRDefault="00ED317E" w:rsidP="00BD1576">
      <w:pPr>
        <w:rPr>
          <w:rFonts w:asciiTheme="minorHAnsi" w:hAnsiTheme="minorHAnsi" w:cs="Arial"/>
          <w:b/>
        </w:rPr>
      </w:pPr>
      <w:r w:rsidRPr="00D4703A">
        <w:rPr>
          <w:rFonts w:asciiTheme="minorHAnsi" w:hAnsiTheme="minorHAnsi" w:cs="Arial"/>
          <w:b/>
        </w:rPr>
        <w:br w:type="page"/>
      </w:r>
    </w:p>
    <w:p w:rsidR="00ED317E" w:rsidRPr="00D4703A" w:rsidRDefault="00ED317E" w:rsidP="00BD1576">
      <w:pPr>
        <w:ind w:right="-1"/>
        <w:jc w:val="center"/>
        <w:rPr>
          <w:rFonts w:asciiTheme="minorHAnsi" w:hAnsiTheme="minorHAnsi" w:cs="Arial"/>
          <w:b/>
        </w:rPr>
      </w:pPr>
      <w:r w:rsidRPr="00D4703A">
        <w:rPr>
          <w:rFonts w:asciiTheme="minorHAnsi" w:hAnsiTheme="minorHAnsi" w:cs="Arial"/>
          <w:b/>
        </w:rPr>
        <w:t>ANEXO II</w:t>
      </w:r>
    </w:p>
    <w:p w:rsidR="00ED317E" w:rsidRPr="00D4703A" w:rsidRDefault="00ED317E" w:rsidP="00BD1576">
      <w:pPr>
        <w:ind w:right="-1"/>
        <w:jc w:val="center"/>
        <w:rPr>
          <w:rFonts w:asciiTheme="minorHAnsi" w:hAnsiTheme="minorHAnsi" w:cs="Arial"/>
          <w:b/>
        </w:rPr>
      </w:pPr>
      <w:r w:rsidRPr="00D4703A">
        <w:rPr>
          <w:rFonts w:asciiTheme="minorHAnsi" w:hAnsiTheme="minorHAnsi" w:cs="Arial"/>
          <w:b/>
        </w:rPr>
        <w:t xml:space="preserve">CONTRATO Nº </w:t>
      </w:r>
      <w:r w:rsidRPr="00D4703A">
        <w:rPr>
          <w:rFonts w:asciiTheme="minorHAnsi" w:hAnsiTheme="minorHAnsi" w:cs="Arial"/>
          <w:b/>
          <w:highlight w:val="yellow"/>
        </w:rPr>
        <w:t>XXXX</w:t>
      </w:r>
      <w:r w:rsidRPr="00D4703A">
        <w:rPr>
          <w:rFonts w:asciiTheme="minorHAnsi" w:hAnsiTheme="minorHAnsi" w:cs="Arial"/>
          <w:b/>
        </w:rPr>
        <w:t xml:space="preserve"> / </w:t>
      </w:r>
      <w:r w:rsidRPr="00D4703A">
        <w:rPr>
          <w:rFonts w:asciiTheme="minorHAnsi" w:hAnsiTheme="minorHAnsi" w:cs="Arial"/>
          <w:b/>
          <w:highlight w:val="yellow"/>
        </w:rPr>
        <w:t>XXXX</w:t>
      </w:r>
      <w:r w:rsidRPr="00D4703A">
        <w:rPr>
          <w:rFonts w:asciiTheme="minorHAnsi" w:hAnsiTheme="minorHAnsi" w:cs="Arial"/>
          <w:b/>
        </w:rPr>
        <w:t xml:space="preserve"> - CONCORRÊNCIA Nº </w:t>
      </w:r>
      <w:r w:rsidRPr="00D4703A">
        <w:rPr>
          <w:rFonts w:asciiTheme="minorHAnsi" w:hAnsiTheme="minorHAnsi" w:cs="Arial"/>
          <w:b/>
          <w:highlight w:val="yellow"/>
        </w:rPr>
        <w:t>XX</w:t>
      </w:r>
      <w:r w:rsidRPr="00D4703A">
        <w:rPr>
          <w:rFonts w:asciiTheme="minorHAnsi" w:hAnsiTheme="minorHAnsi" w:cs="Arial"/>
          <w:b/>
        </w:rPr>
        <w:t xml:space="preserve"> / </w:t>
      </w:r>
      <w:r w:rsidRPr="00D4703A">
        <w:rPr>
          <w:rFonts w:asciiTheme="minorHAnsi" w:hAnsiTheme="minorHAnsi" w:cs="Arial"/>
          <w:b/>
          <w:highlight w:val="yellow"/>
        </w:rPr>
        <w:t>ANO</w:t>
      </w:r>
    </w:p>
    <w:p w:rsidR="00ED317E" w:rsidRPr="00D4703A" w:rsidRDefault="00ED317E" w:rsidP="00BD1576">
      <w:pPr>
        <w:jc w:val="center"/>
        <w:rPr>
          <w:rFonts w:asciiTheme="minorHAnsi" w:hAnsiTheme="minorHAnsi" w:cs="Arial"/>
          <w:b/>
        </w:rPr>
      </w:pPr>
    </w:p>
    <w:p w:rsidR="00ED317E" w:rsidRPr="00D4703A" w:rsidRDefault="00ED317E" w:rsidP="00BD1576">
      <w:pPr>
        <w:jc w:val="center"/>
        <w:rPr>
          <w:rFonts w:asciiTheme="minorHAnsi" w:hAnsiTheme="minorHAnsi" w:cs="Arial"/>
          <w:b/>
        </w:rPr>
      </w:pPr>
    </w:p>
    <w:p w:rsidR="00ED317E" w:rsidRPr="00D4703A" w:rsidRDefault="00ED317E" w:rsidP="00BD1576">
      <w:pPr>
        <w:jc w:val="center"/>
        <w:rPr>
          <w:rFonts w:asciiTheme="minorHAnsi" w:hAnsiTheme="minorHAnsi" w:cs="Arial"/>
          <w:b/>
        </w:rPr>
      </w:pPr>
      <w:r w:rsidRPr="00D4703A">
        <w:rPr>
          <w:rFonts w:asciiTheme="minorHAnsi" w:hAnsiTheme="minorHAnsi" w:cs="Arial"/>
          <w:b/>
        </w:rPr>
        <w:t xml:space="preserve">PRODUTOS E SERVIÇOS </w:t>
      </w:r>
      <w:r w:rsidR="00BD5CE0" w:rsidRPr="00D4703A">
        <w:rPr>
          <w:rFonts w:asciiTheme="minorHAnsi" w:hAnsiTheme="minorHAnsi" w:cs="Arial"/>
          <w:b/>
        </w:rPr>
        <w:t>COMPLEMENTARES</w:t>
      </w:r>
    </w:p>
    <w:p w:rsidR="00BD5CE0" w:rsidRPr="00D4703A" w:rsidRDefault="00BD5CE0" w:rsidP="00BD1576">
      <w:pPr>
        <w:jc w:val="center"/>
        <w:rPr>
          <w:rFonts w:asciiTheme="minorHAnsi" w:hAnsiTheme="minorHAnsi" w:cs="Arial"/>
          <w:b/>
        </w:rPr>
      </w:pPr>
    </w:p>
    <w:p w:rsidR="00ED317E" w:rsidRPr="00D4703A" w:rsidRDefault="00ED317E" w:rsidP="00BD1576">
      <w:pPr>
        <w:jc w:val="center"/>
        <w:rPr>
          <w:rFonts w:asciiTheme="minorHAnsi" w:hAnsiTheme="minorHAnsi" w:cs="Arial"/>
          <w:b/>
        </w:rPr>
      </w:pPr>
      <w:r w:rsidRPr="00D4703A">
        <w:rPr>
          <w:rFonts w:asciiTheme="minorHAnsi" w:hAnsiTheme="minorHAnsi" w:cs="Arial"/>
          <w:b/>
        </w:rPr>
        <w:t>CATEGORIAS</w:t>
      </w:r>
    </w:p>
    <w:p w:rsidR="00ED317E" w:rsidRPr="00D4703A" w:rsidRDefault="00ED317E" w:rsidP="00BD1576">
      <w:pPr>
        <w:jc w:val="center"/>
        <w:rPr>
          <w:rFonts w:asciiTheme="minorHAnsi" w:hAnsiTheme="minorHAnsi" w:cs="Arial"/>
          <w:b/>
        </w:rPr>
      </w:pPr>
    </w:p>
    <w:p w:rsidR="00ED317E" w:rsidRPr="00D4703A" w:rsidRDefault="00ED317E" w:rsidP="00BD1576">
      <w:pPr>
        <w:jc w:val="center"/>
        <w:rPr>
          <w:rFonts w:asciiTheme="minorHAnsi" w:hAnsiTheme="minorHAnsi" w:cs="Arial"/>
          <w:b/>
        </w:rPr>
      </w:pPr>
    </w:p>
    <w:p w:rsidR="00ED317E" w:rsidRPr="00D4703A" w:rsidRDefault="00ED317E" w:rsidP="00BD1576">
      <w:pPr>
        <w:jc w:val="center"/>
        <w:rPr>
          <w:rFonts w:asciiTheme="minorHAnsi" w:hAnsiTheme="minorHAnsi" w:cs="Arial"/>
          <w:b/>
        </w:rPr>
      </w:pPr>
    </w:p>
    <w:p w:rsidR="0020470F" w:rsidRPr="00D4703A" w:rsidRDefault="0020470F" w:rsidP="00BD1576">
      <w:pPr>
        <w:jc w:val="center"/>
        <w:rPr>
          <w:rFonts w:asciiTheme="minorHAnsi" w:hAnsiTheme="minorHAnsi" w:cs="Arial"/>
          <w:b/>
        </w:rPr>
      </w:pPr>
    </w:p>
    <w:p w:rsidR="0020470F" w:rsidRPr="00D4703A" w:rsidRDefault="0020470F" w:rsidP="00BD1576">
      <w:pPr>
        <w:ind w:right="-2"/>
        <w:jc w:val="both"/>
        <w:rPr>
          <w:rFonts w:asciiTheme="minorHAnsi" w:hAnsiTheme="minorHAnsi" w:cs="Arial"/>
          <w:b/>
        </w:rPr>
      </w:pPr>
    </w:p>
    <w:p w:rsidR="009F65EF" w:rsidRPr="00D4703A" w:rsidRDefault="009F65EF" w:rsidP="00BD1576">
      <w:pPr>
        <w:tabs>
          <w:tab w:val="left" w:pos="1418"/>
        </w:tabs>
        <w:ind w:left="1418" w:hanging="1418"/>
        <w:jc w:val="both"/>
        <w:rPr>
          <w:rFonts w:asciiTheme="minorHAnsi" w:hAnsiTheme="minorHAnsi" w:cs="Arial"/>
          <w:bCs/>
        </w:rPr>
      </w:pPr>
    </w:p>
    <w:sectPr w:rsidR="009F65EF" w:rsidRPr="00D4703A" w:rsidSect="00C610D7">
      <w:headerReference w:type="even" r:id="rId14"/>
      <w:headerReference w:type="default" r:id="rId15"/>
      <w:footerReference w:type="default" r:id="rId16"/>
      <w:footerReference w:type="first" r:id="rId17"/>
      <w:pgSz w:w="11907" w:h="16840" w:code="9"/>
      <w:pgMar w:top="1417" w:right="1701" w:bottom="1417" w:left="1701"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407" w:rsidRDefault="00597407">
      <w:r>
        <w:separator/>
      </w:r>
    </w:p>
  </w:endnote>
  <w:endnote w:type="continuationSeparator" w:id="0">
    <w:p w:rsidR="00597407" w:rsidRDefault="0059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Frutiger-Roman">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Pro-Regular">
    <w:altName w:val="Times New Roman"/>
    <w:panose1 w:val="00000000000000000000"/>
    <w:charset w:val="00"/>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07" w:rsidRDefault="00597407">
    <w:pPr>
      <w:pStyle w:val="Rodap"/>
    </w:pPr>
    <w:r>
      <w:tab/>
      <w:t xml:space="preserve">- </w:t>
    </w:r>
    <w:r>
      <w:fldChar w:fldCharType="begin"/>
    </w:r>
    <w:r>
      <w:instrText xml:space="preserve"> PAGE </w:instrText>
    </w:r>
    <w:r>
      <w:fldChar w:fldCharType="separate"/>
    </w:r>
    <w:r w:rsidR="008925B7">
      <w:rPr>
        <w:noProof/>
      </w:rPr>
      <w:t>43</w:t>
    </w:r>
    <w:r>
      <w:rPr>
        <w:noProof/>
      </w:rPr>
      <w:fldChar w:fldCharType="end"/>
    </w:r>
    <w:r>
      <w:t xml:space="preserve"> -</w:t>
    </w:r>
  </w:p>
  <w:p w:rsidR="00597407" w:rsidRDefault="00597407"/>
  <w:p w:rsidR="00597407" w:rsidRPr="00297436" w:rsidRDefault="005974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07" w:rsidRDefault="008925B7">
    <w:pPr>
      <w:pStyle w:val="Rodap"/>
    </w:pPr>
    <w:r>
      <w:rPr>
        <w:noProof/>
      </w:rPr>
      <w:pict w14:anchorId="7F9C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64.25pt;margin-top:362.05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r w:rsidR="00597407">
      <w:tab/>
    </w:r>
  </w:p>
  <w:p w:rsidR="00597407" w:rsidRDefault="00597407"/>
  <w:p w:rsidR="00597407" w:rsidRDefault="005974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407" w:rsidRDefault="00597407">
      <w:r>
        <w:separator/>
      </w:r>
    </w:p>
  </w:footnote>
  <w:footnote w:type="continuationSeparator" w:id="0">
    <w:p w:rsidR="00597407" w:rsidRDefault="00597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07" w:rsidRDefault="00597407">
    <w:pPr>
      <w:pStyle w:val="Cabealho"/>
      <w:framePr w:wrap="around" w:vAnchor="text" w:hAnchor="margin" w:xAlign="right" w:y="1"/>
      <w:rPr>
        <w:rStyle w:val="Nmerodepgina"/>
        <w:rFonts w:ascii="Times New Roman" w:hAnsi="Times New Roman"/>
        <w:szCs w:val="24"/>
      </w:rPr>
    </w:pPr>
    <w:r>
      <w:rPr>
        <w:rStyle w:val="Nmerodepgina"/>
      </w:rPr>
      <w:fldChar w:fldCharType="begin"/>
    </w:r>
    <w:r>
      <w:rPr>
        <w:rStyle w:val="Nmerodepgina"/>
      </w:rPr>
      <w:instrText xml:space="preserve">PAGE  </w:instrText>
    </w:r>
    <w:r>
      <w:rPr>
        <w:rStyle w:val="Nmerodepgina"/>
      </w:rPr>
      <w:fldChar w:fldCharType="end"/>
    </w:r>
  </w:p>
  <w:p w:rsidR="00597407" w:rsidRDefault="00597407">
    <w:pPr>
      <w:pStyle w:val="Cabealho"/>
      <w:ind w:right="360"/>
    </w:pPr>
  </w:p>
  <w:p w:rsidR="00597407" w:rsidRDefault="00597407"/>
  <w:p w:rsidR="00597407" w:rsidRDefault="005974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407" w:rsidRDefault="00597407">
    <w:pPr>
      <w:pStyle w:val="Cabealho"/>
    </w:pPr>
    <w:r>
      <w:rPr>
        <w:noProof/>
      </w:rPr>
      <mc:AlternateContent>
        <mc:Choice Requires="wps">
          <w:drawing>
            <wp:anchor distT="0" distB="0" distL="114300" distR="114300" simplePos="0" relativeHeight="251657216" behindDoc="1" locked="0" layoutInCell="1" allowOverlap="1" wp14:anchorId="7F9C778D">
              <wp:simplePos x="0" y="0"/>
              <wp:positionH relativeFrom="margin">
                <wp:posOffset>-815975</wp:posOffset>
              </wp:positionH>
              <wp:positionV relativeFrom="margin">
                <wp:posOffset>2893695</wp:posOffset>
              </wp:positionV>
              <wp:extent cx="5944870" cy="1485900"/>
              <wp:effectExtent l="0" t="1579245" r="0" b="15354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4870" cy="1485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7407" w:rsidRDefault="00597407" w:rsidP="00B02AA0">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778D" id="_x0000_t202" coordsize="21600,21600" o:spt="202" path="m,l,21600r21600,l21600,xe">
              <v:stroke joinstyle="miter"/>
              <v:path gradientshapeok="t" o:connecttype="rect"/>
            </v:shapetype>
            <v:shape id="WordArt 2" o:spid="_x0000_s1026" type="#_x0000_t202" style="position:absolute;margin-left:-64.25pt;margin-top:227.85pt;width:468.1pt;height:117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" filled="f" stroked="f">
              <v:stroke joinstyle="round"/>
              <o:lock v:ext="edit" shapetype="t"/>
              <v:textbox style="mso-fit-shape-to-text:t">
                <w:txbxContent>
                  <w:p w:rsidR="00597407" w:rsidRDefault="00597407" w:rsidP="00B02AA0">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60EF7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0000002"/>
    <w:multiLevelType w:val="multilevel"/>
    <w:tmpl w:val="00000002"/>
    <w:name w:val="WW8Num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566"/>
        </w:tabs>
      </w:pPr>
      <w:rPr>
        <w:rFonts w:ascii="StarSymbol" w:hAnsi="StarSymbol" w:cs="Times New Roman"/>
        <w:sz w:val="18"/>
        <w:szCs w:val="18"/>
      </w:rPr>
    </w:lvl>
    <w:lvl w:ilvl="2">
      <w:start w:val="1"/>
      <w:numFmt w:val="bullet"/>
      <w:lvlText w:val="–"/>
      <w:lvlJc w:val="left"/>
      <w:pPr>
        <w:tabs>
          <w:tab w:val="num" w:pos="849"/>
        </w:tabs>
      </w:pPr>
      <w:rPr>
        <w:rFonts w:ascii="StarSymbol" w:hAnsi="StarSymbol" w:cs="Times New Roman"/>
        <w:sz w:val="18"/>
        <w:szCs w:val="18"/>
      </w:rPr>
    </w:lvl>
    <w:lvl w:ilvl="3">
      <w:start w:val="1"/>
      <w:numFmt w:val="bullet"/>
      <w:lvlText w:val="–"/>
      <w:lvlJc w:val="left"/>
      <w:pPr>
        <w:tabs>
          <w:tab w:val="num" w:pos="1132"/>
        </w:tabs>
      </w:pPr>
      <w:rPr>
        <w:rFonts w:ascii="StarSymbol" w:hAnsi="StarSymbol" w:cs="Times New Roman"/>
        <w:sz w:val="18"/>
        <w:szCs w:val="18"/>
      </w:rPr>
    </w:lvl>
    <w:lvl w:ilvl="4">
      <w:start w:val="1"/>
      <w:numFmt w:val="bullet"/>
      <w:lvlText w:val="–"/>
      <w:lvlJc w:val="left"/>
      <w:pPr>
        <w:tabs>
          <w:tab w:val="num" w:pos="1415"/>
        </w:tabs>
      </w:pPr>
      <w:rPr>
        <w:rFonts w:ascii="StarSymbol" w:hAnsi="StarSymbol" w:cs="Times New Roman"/>
        <w:sz w:val="18"/>
        <w:szCs w:val="18"/>
      </w:rPr>
    </w:lvl>
    <w:lvl w:ilvl="5">
      <w:start w:val="1"/>
      <w:numFmt w:val="bullet"/>
      <w:lvlText w:val="–"/>
      <w:lvlJc w:val="left"/>
      <w:pPr>
        <w:tabs>
          <w:tab w:val="num" w:pos="1698"/>
        </w:tabs>
      </w:pPr>
      <w:rPr>
        <w:rFonts w:ascii="StarSymbol" w:hAnsi="StarSymbol" w:cs="Times New Roman"/>
        <w:sz w:val="18"/>
        <w:szCs w:val="18"/>
      </w:rPr>
    </w:lvl>
    <w:lvl w:ilvl="6">
      <w:start w:val="1"/>
      <w:numFmt w:val="bullet"/>
      <w:lvlText w:val="–"/>
      <w:lvlJc w:val="left"/>
      <w:pPr>
        <w:tabs>
          <w:tab w:val="num" w:pos="1981"/>
        </w:tabs>
      </w:pPr>
      <w:rPr>
        <w:rFonts w:ascii="StarSymbol" w:hAnsi="StarSymbol" w:cs="Times New Roman"/>
        <w:sz w:val="18"/>
        <w:szCs w:val="18"/>
      </w:rPr>
    </w:lvl>
    <w:lvl w:ilvl="7">
      <w:start w:val="1"/>
      <w:numFmt w:val="bullet"/>
      <w:lvlText w:val="–"/>
      <w:lvlJc w:val="left"/>
      <w:pPr>
        <w:tabs>
          <w:tab w:val="num" w:pos="2264"/>
        </w:tabs>
      </w:pPr>
      <w:rPr>
        <w:rFonts w:ascii="StarSymbol" w:hAnsi="StarSymbol" w:cs="Times New Roman"/>
        <w:sz w:val="18"/>
        <w:szCs w:val="18"/>
      </w:rPr>
    </w:lvl>
    <w:lvl w:ilvl="8">
      <w:start w:val="1"/>
      <w:numFmt w:val="bullet"/>
      <w:lvlText w:val="–"/>
      <w:lvlJc w:val="left"/>
      <w:pPr>
        <w:tabs>
          <w:tab w:val="num" w:pos="2547"/>
        </w:tabs>
      </w:pPr>
      <w:rPr>
        <w:rFonts w:ascii="StarSymbol" w:hAnsi="StarSymbol" w:cs="Times New Roman"/>
        <w:sz w:val="18"/>
        <w:szCs w:val="18"/>
      </w:rPr>
    </w:lvl>
  </w:abstractNum>
  <w:abstractNum w:abstractNumId="3">
    <w:nsid w:val="00000003"/>
    <w:multiLevelType w:val="multilevel"/>
    <w:tmpl w:val="00000003"/>
    <w:name w:val="WW8Num3"/>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4">
    <w:nsid w:val="00000004"/>
    <w:multiLevelType w:val="multilevel"/>
    <w:tmpl w:val="00000004"/>
    <w:name w:val="WW8Num4"/>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5">
    <w:nsid w:val="00000005"/>
    <w:multiLevelType w:val="multilevel"/>
    <w:tmpl w:val="00000005"/>
    <w:name w:val="WW8Num5"/>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6">
    <w:nsid w:val="00000006"/>
    <w:multiLevelType w:val="multilevel"/>
    <w:tmpl w:val="00000006"/>
    <w:name w:val="WW8Num6"/>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7">
    <w:nsid w:val="00000007"/>
    <w:multiLevelType w:val="multilevel"/>
    <w:tmpl w:val="00000007"/>
    <w:name w:val="WW8Num7"/>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8">
    <w:nsid w:val="00000008"/>
    <w:multiLevelType w:val="multilevel"/>
    <w:tmpl w:val="00000008"/>
    <w:name w:val="WW8Num8"/>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9">
    <w:nsid w:val="00000009"/>
    <w:multiLevelType w:val="multilevel"/>
    <w:tmpl w:val="00000009"/>
    <w:name w:val="WW8Num9"/>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0">
    <w:nsid w:val="0000000A"/>
    <w:multiLevelType w:val="multilevel"/>
    <w:tmpl w:val="0000000A"/>
    <w:name w:val="WW8Num10"/>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1">
    <w:nsid w:val="0000000B"/>
    <w:multiLevelType w:val="multilevel"/>
    <w:tmpl w:val="0000000B"/>
    <w:name w:val="WW8Num11"/>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2">
    <w:nsid w:val="0000000C"/>
    <w:multiLevelType w:val="multilevel"/>
    <w:tmpl w:val="0000000C"/>
    <w:name w:val="WW8Num1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0"/>
        </w:tabs>
      </w:pPr>
      <w:rPr>
        <w:rFonts w:ascii="StarSymbol" w:hAnsi="StarSymbol" w:cs="Times New Roman"/>
        <w:sz w:val="18"/>
        <w:szCs w:val="18"/>
      </w:rPr>
    </w:lvl>
    <w:lvl w:ilvl="2">
      <w:start w:val="1"/>
      <w:numFmt w:val="bullet"/>
      <w:lvlText w:val="–"/>
      <w:lvlJc w:val="left"/>
      <w:pPr>
        <w:tabs>
          <w:tab w:val="num" w:pos="357"/>
        </w:tabs>
      </w:pPr>
      <w:rPr>
        <w:rFonts w:ascii="StarSymbol" w:hAnsi="StarSymbol" w:cs="Times New Roman"/>
        <w:sz w:val="18"/>
        <w:szCs w:val="18"/>
      </w:rPr>
    </w:lvl>
    <w:lvl w:ilvl="3">
      <w:start w:val="1"/>
      <w:numFmt w:val="bullet"/>
      <w:lvlText w:val="–"/>
      <w:lvlJc w:val="left"/>
      <w:pPr>
        <w:tabs>
          <w:tab w:val="num" w:pos="394"/>
        </w:tabs>
      </w:pPr>
      <w:rPr>
        <w:rFonts w:ascii="StarSymbol" w:hAnsi="StarSymbol" w:cs="Times New Roman"/>
        <w:sz w:val="18"/>
        <w:szCs w:val="18"/>
      </w:rPr>
    </w:lvl>
    <w:lvl w:ilvl="4">
      <w:start w:val="1"/>
      <w:numFmt w:val="bullet"/>
      <w:lvlText w:val="–"/>
      <w:lvlJc w:val="left"/>
      <w:pPr>
        <w:tabs>
          <w:tab w:val="num" w:pos="431"/>
        </w:tabs>
      </w:pPr>
      <w:rPr>
        <w:rFonts w:ascii="StarSymbol" w:hAnsi="StarSymbol" w:cs="Times New Roman"/>
        <w:sz w:val="18"/>
        <w:szCs w:val="18"/>
      </w:rPr>
    </w:lvl>
    <w:lvl w:ilvl="5">
      <w:start w:val="1"/>
      <w:numFmt w:val="bullet"/>
      <w:lvlText w:val="–"/>
      <w:lvlJc w:val="left"/>
      <w:pPr>
        <w:tabs>
          <w:tab w:val="num" w:pos="468"/>
        </w:tabs>
      </w:pPr>
      <w:rPr>
        <w:rFonts w:ascii="StarSymbol" w:hAnsi="StarSymbol" w:cs="Times New Roman"/>
        <w:sz w:val="18"/>
        <w:szCs w:val="18"/>
      </w:rPr>
    </w:lvl>
    <w:lvl w:ilvl="6">
      <w:start w:val="1"/>
      <w:numFmt w:val="bullet"/>
      <w:lvlText w:val="–"/>
      <w:lvlJc w:val="left"/>
      <w:pPr>
        <w:tabs>
          <w:tab w:val="num" w:pos="505"/>
        </w:tabs>
      </w:pPr>
      <w:rPr>
        <w:rFonts w:ascii="StarSymbol" w:hAnsi="StarSymbol" w:cs="Times New Roman"/>
        <w:sz w:val="18"/>
        <w:szCs w:val="18"/>
      </w:rPr>
    </w:lvl>
    <w:lvl w:ilvl="7">
      <w:start w:val="1"/>
      <w:numFmt w:val="bullet"/>
      <w:lvlText w:val="–"/>
      <w:lvlJc w:val="left"/>
      <w:pPr>
        <w:tabs>
          <w:tab w:val="num" w:pos="542"/>
        </w:tabs>
      </w:pPr>
      <w:rPr>
        <w:rFonts w:ascii="StarSymbol" w:hAnsi="StarSymbol" w:cs="Times New Roman"/>
        <w:sz w:val="18"/>
        <w:szCs w:val="18"/>
      </w:rPr>
    </w:lvl>
    <w:lvl w:ilvl="8">
      <w:start w:val="1"/>
      <w:numFmt w:val="bullet"/>
      <w:lvlText w:val="–"/>
      <w:lvlJc w:val="left"/>
      <w:pPr>
        <w:tabs>
          <w:tab w:val="num" w:pos="579"/>
        </w:tabs>
      </w:pPr>
      <w:rPr>
        <w:rFonts w:ascii="StarSymbol" w:hAnsi="StarSymbol" w:cs="Times New Roman"/>
        <w:sz w:val="18"/>
        <w:szCs w:val="18"/>
      </w:rPr>
    </w:lvl>
  </w:abstractNum>
  <w:abstractNum w:abstractNumId="13">
    <w:nsid w:val="011A6228"/>
    <w:multiLevelType w:val="hybridMultilevel"/>
    <w:tmpl w:val="763AEA36"/>
    <w:lvl w:ilvl="0" w:tplc="BDE447CA">
      <w:start w:val="1"/>
      <w:numFmt w:val="lowerLetter"/>
      <w:lvlText w:val="%1)"/>
      <w:lvlJc w:val="left"/>
      <w:pPr>
        <w:ind w:left="3188"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nsid w:val="01AE1989"/>
    <w:multiLevelType w:val="hybridMultilevel"/>
    <w:tmpl w:val="BD5AD4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41B4229"/>
    <w:multiLevelType w:val="multilevel"/>
    <w:tmpl w:val="A0DEE0A4"/>
    <w:styleLink w:val="Estilo47"/>
    <w:lvl w:ilvl="0">
      <w:start w:val="6"/>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04241326"/>
    <w:multiLevelType w:val="multilevel"/>
    <w:tmpl w:val="2DEE56B8"/>
    <w:styleLink w:val="Estilo2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6AB7856"/>
    <w:multiLevelType w:val="hybridMultilevel"/>
    <w:tmpl w:val="B7AE0A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0779673A"/>
    <w:multiLevelType w:val="hybridMultilevel"/>
    <w:tmpl w:val="3AFC4B9E"/>
    <w:lvl w:ilvl="0" w:tplc="7FCE6338">
      <w:start w:val="1"/>
      <w:numFmt w:val="lowerLetter"/>
      <w:lvlText w:val="%1)"/>
      <w:lvlJc w:val="left"/>
      <w:pPr>
        <w:ind w:left="2138" w:hanging="360"/>
      </w:pPr>
      <w:rPr>
        <w:rFonts w:ascii="Arial" w:hAnsi="Arial" w:cs="Arial"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nsid w:val="09926A27"/>
    <w:multiLevelType w:val="hybridMultilevel"/>
    <w:tmpl w:val="8EA014A8"/>
    <w:lvl w:ilvl="0" w:tplc="97B6BD02">
      <w:start w:val="1"/>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1">
    <w:nsid w:val="0A3C51A5"/>
    <w:multiLevelType w:val="multilevel"/>
    <w:tmpl w:val="E160AB9A"/>
    <w:styleLink w:val="Estilo26"/>
    <w:lvl w:ilvl="0">
      <w:start w:val="1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0A3E2B18"/>
    <w:multiLevelType w:val="multilevel"/>
    <w:tmpl w:val="60609FB6"/>
    <w:styleLink w:val="Estilo27"/>
    <w:lvl w:ilvl="0">
      <w:start w:val="1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0BF904DE"/>
    <w:multiLevelType w:val="multilevel"/>
    <w:tmpl w:val="0416001D"/>
    <w:styleLink w:val="Estilo4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0DBA3A77"/>
    <w:multiLevelType w:val="multilevel"/>
    <w:tmpl w:val="FBFEC59A"/>
    <w:styleLink w:val="Estilo1"/>
    <w:lvl w:ilvl="0">
      <w:start w:val="1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0F317CA0"/>
    <w:multiLevelType w:val="hybridMultilevel"/>
    <w:tmpl w:val="A13C27D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6">
    <w:nsid w:val="11162B97"/>
    <w:multiLevelType w:val="multilevel"/>
    <w:tmpl w:val="0416001D"/>
    <w:styleLink w:val="Estilo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117D2D56"/>
    <w:multiLevelType w:val="multilevel"/>
    <w:tmpl w:val="0416001D"/>
    <w:styleLink w:val="Estilo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11B0471B"/>
    <w:multiLevelType w:val="hybridMultilevel"/>
    <w:tmpl w:val="28DE21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0">
    <w:nsid w:val="13EE5799"/>
    <w:multiLevelType w:val="multilevel"/>
    <w:tmpl w:val="4320ADD0"/>
    <w:styleLink w:val="Estilo29"/>
    <w:lvl w:ilvl="0">
      <w:start w:val="3"/>
      <w:numFmt w:val="decimal"/>
      <w:lvlText w:val="%1"/>
      <w:lvlJc w:val="left"/>
      <w:pPr>
        <w:tabs>
          <w:tab w:val="num" w:pos="0"/>
        </w:tabs>
        <w:ind w:left="720" w:hanging="720"/>
      </w:pPr>
      <w:rPr>
        <w:rFonts w:hint="default"/>
        <w:b/>
        <w:i w:val="0"/>
        <w:color w:val="auto"/>
        <w:sz w:val="22"/>
        <w:u w:val="none"/>
      </w:rPr>
    </w:lvl>
    <w:lvl w:ilvl="1">
      <w:start w:val="1"/>
      <w:numFmt w:val="decimal"/>
      <w:lvlText w:val="2.%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1">
    <w:nsid w:val="141C282B"/>
    <w:multiLevelType w:val="multilevel"/>
    <w:tmpl w:val="021C571A"/>
    <w:styleLink w:val="Estilo30"/>
    <w:lvl w:ilvl="0">
      <w:start w:val="1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nsid w:val="14D013B8"/>
    <w:multiLevelType w:val="multilevel"/>
    <w:tmpl w:val="0416001D"/>
    <w:styleLink w:val="Estilo4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153309A6"/>
    <w:multiLevelType w:val="hybridMultilevel"/>
    <w:tmpl w:val="D2EE8C42"/>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34">
    <w:nsid w:val="18E076A8"/>
    <w:multiLevelType w:val="multilevel"/>
    <w:tmpl w:val="CC160DFA"/>
    <w:styleLink w:val="Estilo44"/>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5">
    <w:nsid w:val="195174EE"/>
    <w:multiLevelType w:val="hybridMultilevel"/>
    <w:tmpl w:val="0A444934"/>
    <w:lvl w:ilvl="0" w:tplc="D8B09424">
      <w:start w:val="1"/>
      <w:numFmt w:val="lowerLetter"/>
      <w:lvlText w:val="%1)"/>
      <w:lvlJc w:val="left"/>
      <w:pPr>
        <w:ind w:left="72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1A124DEC"/>
    <w:multiLevelType w:val="multilevel"/>
    <w:tmpl w:val="D458E89C"/>
    <w:styleLink w:val="Estilo1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7">
    <w:nsid w:val="1A39263A"/>
    <w:multiLevelType w:val="multilevel"/>
    <w:tmpl w:val="FB045A54"/>
    <w:styleLink w:val="Estilo43"/>
    <w:lvl w:ilvl="0">
      <w:start w:val="1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nsid w:val="1A492597"/>
    <w:multiLevelType w:val="hybridMultilevel"/>
    <w:tmpl w:val="52C0030A"/>
    <w:lvl w:ilvl="0" w:tplc="2FB2409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9">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0">
    <w:nsid w:val="1C3667F8"/>
    <w:multiLevelType w:val="hybridMultilevel"/>
    <w:tmpl w:val="C6EA88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1D2B31BA"/>
    <w:multiLevelType w:val="multilevel"/>
    <w:tmpl w:val="00D8D900"/>
    <w:styleLink w:val="Estilo16"/>
    <w:lvl w:ilvl="0">
      <w:start w:val="3"/>
      <w:numFmt w:val="decimal"/>
      <w:lvlText w:val="%1"/>
      <w:lvlJc w:val="left"/>
      <w:pPr>
        <w:tabs>
          <w:tab w:val="num" w:pos="0"/>
        </w:tabs>
        <w:ind w:left="720" w:hanging="720"/>
      </w:pPr>
      <w:rPr>
        <w:rFonts w:hint="default"/>
        <w:b/>
        <w:i w:val="0"/>
        <w:color w:val="auto"/>
        <w:sz w:val="22"/>
        <w:u w:val="none"/>
      </w:rPr>
    </w:lvl>
    <w:lvl w:ilvl="1">
      <w:start w:val="2"/>
      <w:numFmt w:val="decimal"/>
      <w:lvlText w:val="3.%2"/>
      <w:lvlJc w:val="left"/>
      <w:pPr>
        <w:tabs>
          <w:tab w:val="num" w:pos="1304"/>
        </w:tabs>
        <w:ind w:left="720" w:hanging="720"/>
      </w:pPr>
      <w:rPr>
        <w:rFonts w:hint="default"/>
        <w:b w:val="0"/>
        <w:i w:val="0"/>
        <w:color w:val="auto"/>
        <w:sz w:val="22"/>
        <w:u w:val="none"/>
      </w:rPr>
    </w:lvl>
    <w:lvl w:ilvl="2">
      <w:start w:val="1"/>
      <w:numFmt w:val="decimal"/>
      <w:lvlText w:val="3.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2">
    <w:nsid w:val="1DFB6D35"/>
    <w:multiLevelType w:val="multilevel"/>
    <w:tmpl w:val="47E447B2"/>
    <w:styleLink w:val="Estilo33"/>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nsid w:val="1E491A20"/>
    <w:multiLevelType w:val="hybridMultilevel"/>
    <w:tmpl w:val="296ECBF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4">
    <w:nsid w:val="207B48EE"/>
    <w:multiLevelType w:val="hybridMultilevel"/>
    <w:tmpl w:val="3FD64B2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5">
    <w:nsid w:val="215731B1"/>
    <w:multiLevelType w:val="hybridMultilevel"/>
    <w:tmpl w:val="0466121A"/>
    <w:lvl w:ilvl="0" w:tplc="1D28075E">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46">
    <w:nsid w:val="21CD5B0D"/>
    <w:multiLevelType w:val="hybridMultilevel"/>
    <w:tmpl w:val="D97E7380"/>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7">
    <w:nsid w:val="22153BF6"/>
    <w:multiLevelType w:val="hybridMultilevel"/>
    <w:tmpl w:val="0366AF1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8">
    <w:nsid w:val="246729F7"/>
    <w:multiLevelType w:val="hybridMultilevel"/>
    <w:tmpl w:val="A07E8A0C"/>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9">
    <w:nsid w:val="27070270"/>
    <w:multiLevelType w:val="multilevel"/>
    <w:tmpl w:val="CDFA6F58"/>
    <w:styleLink w:val="Estilo2"/>
    <w:lvl w:ilvl="0">
      <w:start w:val="4"/>
      <w:numFmt w:val="decimal"/>
      <w:lvlText w:val="%1"/>
      <w:lvlJc w:val="left"/>
      <w:pPr>
        <w:tabs>
          <w:tab w:val="num" w:pos="0"/>
        </w:tabs>
        <w:ind w:left="720" w:hanging="720"/>
      </w:pPr>
      <w:rPr>
        <w:rFonts w:hint="default"/>
        <w:b/>
        <w:i w:val="0"/>
        <w:color w:val="auto"/>
        <w:sz w:val="22"/>
        <w:u w:val="none"/>
      </w:rPr>
    </w:lvl>
    <w:lvl w:ilvl="1">
      <w:start w:val="2"/>
      <w:numFmt w:val="decimal"/>
      <w:lvlText w:val="4.%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0">
    <w:nsid w:val="27D724ED"/>
    <w:multiLevelType w:val="multilevel"/>
    <w:tmpl w:val="6B368AD4"/>
    <w:styleLink w:val="Estilo1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1">
    <w:nsid w:val="29A72118"/>
    <w:multiLevelType w:val="multilevel"/>
    <w:tmpl w:val="9E0CA646"/>
    <w:styleLink w:val="Estilo3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2">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3">
    <w:nsid w:val="3536119E"/>
    <w:multiLevelType w:val="hybridMultilevel"/>
    <w:tmpl w:val="F6B2AB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35902228"/>
    <w:multiLevelType w:val="hybridMultilevel"/>
    <w:tmpl w:val="F96EA570"/>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36C3061A"/>
    <w:multiLevelType w:val="hybridMultilevel"/>
    <w:tmpl w:val="65D887D8"/>
    <w:lvl w:ilvl="0" w:tplc="A314C4F6">
      <w:start w:val="1"/>
      <w:numFmt w:val="lowerLetter"/>
      <w:lvlText w:val="%1)"/>
      <w:lvlJc w:val="left"/>
      <w:pPr>
        <w:ind w:left="2770" w:hanging="360"/>
      </w:pPr>
      <w:rPr>
        <w:rFonts w:ascii="Arial" w:hAnsi="Arial" w:cs="Arial" w:hint="default"/>
        <w:sz w:val="24"/>
        <w:szCs w:val="24"/>
      </w:rPr>
    </w:lvl>
    <w:lvl w:ilvl="1" w:tplc="04160019" w:tentative="1">
      <w:start w:val="1"/>
      <w:numFmt w:val="lowerLetter"/>
      <w:lvlText w:val="%2."/>
      <w:lvlJc w:val="left"/>
      <w:pPr>
        <w:ind w:left="164" w:hanging="360"/>
      </w:pPr>
    </w:lvl>
    <w:lvl w:ilvl="2" w:tplc="0416001B" w:tentative="1">
      <w:start w:val="1"/>
      <w:numFmt w:val="lowerRoman"/>
      <w:lvlText w:val="%3."/>
      <w:lvlJc w:val="right"/>
      <w:pPr>
        <w:ind w:left="884" w:hanging="180"/>
      </w:pPr>
    </w:lvl>
    <w:lvl w:ilvl="3" w:tplc="0416000F" w:tentative="1">
      <w:start w:val="1"/>
      <w:numFmt w:val="decimal"/>
      <w:lvlText w:val="%4."/>
      <w:lvlJc w:val="left"/>
      <w:pPr>
        <w:ind w:left="1604" w:hanging="360"/>
      </w:pPr>
    </w:lvl>
    <w:lvl w:ilvl="4" w:tplc="04160019" w:tentative="1">
      <w:start w:val="1"/>
      <w:numFmt w:val="lowerLetter"/>
      <w:lvlText w:val="%5."/>
      <w:lvlJc w:val="left"/>
      <w:pPr>
        <w:ind w:left="2324" w:hanging="360"/>
      </w:pPr>
    </w:lvl>
    <w:lvl w:ilvl="5" w:tplc="0416001B" w:tentative="1">
      <w:start w:val="1"/>
      <w:numFmt w:val="lowerRoman"/>
      <w:lvlText w:val="%6."/>
      <w:lvlJc w:val="right"/>
      <w:pPr>
        <w:ind w:left="3044" w:hanging="180"/>
      </w:pPr>
    </w:lvl>
    <w:lvl w:ilvl="6" w:tplc="0416000F" w:tentative="1">
      <w:start w:val="1"/>
      <w:numFmt w:val="decimal"/>
      <w:lvlText w:val="%7."/>
      <w:lvlJc w:val="left"/>
      <w:pPr>
        <w:ind w:left="3764" w:hanging="360"/>
      </w:pPr>
    </w:lvl>
    <w:lvl w:ilvl="7" w:tplc="04160019" w:tentative="1">
      <w:start w:val="1"/>
      <w:numFmt w:val="lowerLetter"/>
      <w:lvlText w:val="%8."/>
      <w:lvlJc w:val="left"/>
      <w:pPr>
        <w:ind w:left="4484" w:hanging="360"/>
      </w:pPr>
    </w:lvl>
    <w:lvl w:ilvl="8" w:tplc="0416001B" w:tentative="1">
      <w:start w:val="1"/>
      <w:numFmt w:val="lowerRoman"/>
      <w:lvlText w:val="%9."/>
      <w:lvlJc w:val="right"/>
      <w:pPr>
        <w:ind w:left="5204" w:hanging="180"/>
      </w:pPr>
    </w:lvl>
  </w:abstractNum>
  <w:abstractNum w:abstractNumId="56">
    <w:nsid w:val="36C44228"/>
    <w:multiLevelType w:val="hybridMultilevel"/>
    <w:tmpl w:val="94BEAE4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7">
    <w:nsid w:val="37420BC1"/>
    <w:multiLevelType w:val="multilevel"/>
    <w:tmpl w:val="B47EE194"/>
    <w:styleLink w:val="Estilo36"/>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8">
    <w:nsid w:val="37DB1411"/>
    <w:multiLevelType w:val="multilevel"/>
    <w:tmpl w:val="D458E89C"/>
    <w:styleLink w:val="Estilo28"/>
    <w:lvl w:ilvl="0">
      <w:start w:val="1"/>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9">
    <w:nsid w:val="39B755FF"/>
    <w:multiLevelType w:val="hybridMultilevel"/>
    <w:tmpl w:val="E0744B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0">
    <w:nsid w:val="3B3A716E"/>
    <w:multiLevelType w:val="multilevel"/>
    <w:tmpl w:val="0416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3B544DDD"/>
    <w:multiLevelType w:val="hybridMultilevel"/>
    <w:tmpl w:val="B80C2E82"/>
    <w:lvl w:ilvl="0" w:tplc="A314C4F6">
      <w:start w:val="1"/>
      <w:numFmt w:val="lowerLetter"/>
      <w:lvlText w:val="%1)"/>
      <w:lvlJc w:val="left"/>
      <w:pPr>
        <w:ind w:left="4613"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3CB810D7"/>
    <w:multiLevelType w:val="hybridMultilevel"/>
    <w:tmpl w:val="7DA49BE8"/>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3D8F5678"/>
    <w:multiLevelType w:val="multilevel"/>
    <w:tmpl w:val="80D6F038"/>
    <w:styleLink w:val="Estilo20"/>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4">
    <w:nsid w:val="3DFE0703"/>
    <w:multiLevelType w:val="multilevel"/>
    <w:tmpl w:val="D458E89C"/>
    <w:styleLink w:val="Estilo4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5">
    <w:nsid w:val="40B05BC2"/>
    <w:multiLevelType w:val="multilevel"/>
    <w:tmpl w:val="0416001D"/>
    <w:styleLink w:val="Estilo3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B5AD6"/>
    <w:multiLevelType w:val="hybridMultilevel"/>
    <w:tmpl w:val="37AA04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426C709F"/>
    <w:multiLevelType w:val="hybridMultilevel"/>
    <w:tmpl w:val="AC92E53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8">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9">
    <w:nsid w:val="43E90468"/>
    <w:multiLevelType w:val="hybridMultilevel"/>
    <w:tmpl w:val="80885D5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0">
    <w:nsid w:val="46D817CF"/>
    <w:multiLevelType w:val="multilevel"/>
    <w:tmpl w:val="EE26D220"/>
    <w:styleLink w:val="Estilo9"/>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nsid w:val="46FC7D29"/>
    <w:multiLevelType w:val="hybridMultilevel"/>
    <w:tmpl w:val="62667092"/>
    <w:lvl w:ilvl="0" w:tplc="39BE8BC6">
      <w:start w:val="1"/>
      <w:numFmt w:val="lowerLetter"/>
      <w:lvlText w:val="%1)"/>
      <w:lvlJc w:val="left"/>
      <w:pPr>
        <w:ind w:left="4188"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72">
    <w:nsid w:val="49C607EF"/>
    <w:multiLevelType w:val="hybridMultilevel"/>
    <w:tmpl w:val="3656FCAC"/>
    <w:lvl w:ilvl="0" w:tplc="FFFFFFFF">
      <w:start w:val="1"/>
      <w:numFmt w:val="bullet"/>
      <w:lvlText w:val="-"/>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3">
    <w:nsid w:val="4A990FD4"/>
    <w:multiLevelType w:val="hybridMultilevel"/>
    <w:tmpl w:val="5C12AA0E"/>
    <w:lvl w:ilvl="0" w:tplc="5F7222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4">
    <w:nsid w:val="4C7975CC"/>
    <w:multiLevelType w:val="hybridMultilevel"/>
    <w:tmpl w:val="BF0266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4F037243"/>
    <w:multiLevelType w:val="multilevel"/>
    <w:tmpl w:val="0416001D"/>
    <w:styleLink w:val="Estilo2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4F1801A4"/>
    <w:multiLevelType w:val="multilevel"/>
    <w:tmpl w:val="3E942020"/>
    <w:styleLink w:val="Estilo1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7">
    <w:nsid w:val="50192410"/>
    <w:multiLevelType w:val="multilevel"/>
    <w:tmpl w:val="EF96FA4A"/>
    <w:lvl w:ilvl="0">
      <w:start w:val="1"/>
      <w:numFmt w:val="decimal"/>
      <w:pStyle w:val="Nivel1"/>
      <w:suff w:val="space"/>
      <w:lvlText w:val="%1"/>
      <w:lvlJc w:val="left"/>
      <w:pPr>
        <w:ind w:left="5316" w:hanging="360"/>
      </w:pPr>
    </w:lvl>
    <w:lvl w:ilvl="1">
      <w:start w:val="1"/>
      <w:numFmt w:val="decimal"/>
      <w:pStyle w:val="Nivel2"/>
      <w:lvlText w:val="%1.%2"/>
      <w:lvlJc w:val="left"/>
      <w:pPr>
        <w:ind w:left="5807" w:hanging="567"/>
      </w:pPr>
      <w:rPr>
        <w:b/>
      </w:rPr>
    </w:lvl>
    <w:lvl w:ilvl="2">
      <w:start w:val="1"/>
      <w:numFmt w:val="decimal"/>
      <w:pStyle w:val="Nivel3"/>
      <w:lvlText w:val="%1.%2.%3"/>
      <w:lvlJc w:val="left"/>
      <w:pPr>
        <w:ind w:left="6657" w:hanging="850"/>
      </w:pPr>
    </w:lvl>
    <w:lvl w:ilvl="3">
      <w:start w:val="1"/>
      <w:numFmt w:val="decimal"/>
      <w:pStyle w:val="Nivel4"/>
      <w:lvlText w:val="%1.%2.%3.%4"/>
      <w:lvlJc w:val="left"/>
      <w:pPr>
        <w:ind w:left="7791" w:hanging="1134"/>
      </w:pPr>
    </w:lvl>
    <w:lvl w:ilvl="4">
      <w:start w:val="1"/>
      <w:numFmt w:val="decimal"/>
      <w:lvlText w:val="%1.%2.%3.%4.%5"/>
      <w:lvlJc w:val="left"/>
      <w:pPr>
        <w:ind w:left="8075" w:hanging="851"/>
      </w:pPr>
    </w:lvl>
    <w:lvl w:ilvl="5">
      <w:start w:val="1"/>
      <w:numFmt w:val="decimal"/>
      <w:lvlText w:val="%1.%2.%3.%4.%5.%6."/>
      <w:lvlJc w:val="left"/>
      <w:pPr>
        <w:ind w:left="7692" w:hanging="936"/>
      </w:pPr>
    </w:lvl>
    <w:lvl w:ilvl="6">
      <w:start w:val="1"/>
      <w:numFmt w:val="decimal"/>
      <w:lvlText w:val="%1.%2.%3.%4.%5.%6.%7."/>
      <w:lvlJc w:val="left"/>
      <w:pPr>
        <w:ind w:left="8196" w:hanging="1080"/>
      </w:pPr>
    </w:lvl>
    <w:lvl w:ilvl="7">
      <w:start w:val="1"/>
      <w:numFmt w:val="decimal"/>
      <w:lvlText w:val="%1.%2.%3.%4.%5.%6.%7.%8."/>
      <w:lvlJc w:val="left"/>
      <w:pPr>
        <w:ind w:left="8700" w:hanging="1224"/>
      </w:pPr>
    </w:lvl>
    <w:lvl w:ilvl="8">
      <w:start w:val="1"/>
      <w:numFmt w:val="decimal"/>
      <w:lvlText w:val="%1.%2.%3.%4.%5.%6.%7.%8.%9."/>
      <w:lvlJc w:val="left"/>
      <w:pPr>
        <w:ind w:left="9276" w:hanging="1440"/>
      </w:pPr>
    </w:lvl>
  </w:abstractNum>
  <w:abstractNum w:abstractNumId="78">
    <w:nsid w:val="507D1494"/>
    <w:multiLevelType w:val="hybridMultilevel"/>
    <w:tmpl w:val="2884BA02"/>
    <w:lvl w:ilvl="0" w:tplc="04160017">
      <w:start w:val="1"/>
      <w:numFmt w:val="lowerLetter"/>
      <w:lvlText w:val="%1)"/>
      <w:lvlJc w:val="left"/>
      <w:pPr>
        <w:ind w:left="291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51863546"/>
    <w:multiLevelType w:val="hybridMultilevel"/>
    <w:tmpl w:val="A9C809EE"/>
    <w:lvl w:ilvl="0" w:tplc="3442358C">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80">
    <w:nsid w:val="51DE7494"/>
    <w:multiLevelType w:val="multilevel"/>
    <w:tmpl w:val="7B84E658"/>
    <w:styleLink w:val="Estilo13"/>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1">
    <w:nsid w:val="521C3A20"/>
    <w:multiLevelType w:val="multilevel"/>
    <w:tmpl w:val="DE365CE0"/>
    <w:styleLink w:val="Estilo23"/>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2">
    <w:nsid w:val="524D0B4D"/>
    <w:multiLevelType w:val="multilevel"/>
    <w:tmpl w:val="0E02B6D0"/>
    <w:styleLink w:val="Estilo14"/>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3">
    <w:nsid w:val="5435479E"/>
    <w:multiLevelType w:val="hybridMultilevel"/>
    <w:tmpl w:val="81E228A0"/>
    <w:lvl w:ilvl="0" w:tplc="FFFFFFFF">
      <w:start w:val="1"/>
      <w:numFmt w:val="bullet"/>
      <w:lvlText w:val="-"/>
      <w:lvlJc w:val="left"/>
      <w:pPr>
        <w:ind w:left="786"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4">
    <w:nsid w:val="55740760"/>
    <w:multiLevelType w:val="multilevel"/>
    <w:tmpl w:val="0416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55D050E1"/>
    <w:multiLevelType w:val="multilevel"/>
    <w:tmpl w:val="88B4FC9A"/>
    <w:styleLink w:val="Estilo4"/>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86">
    <w:nsid w:val="574E10A8"/>
    <w:multiLevelType w:val="multilevel"/>
    <w:tmpl w:val="7B7CC0F6"/>
    <w:lvl w:ilvl="0">
      <w:start w:val="1"/>
      <w:numFmt w:val="decimal"/>
      <w:lvlText w:val="%1"/>
      <w:lvlJc w:val="left"/>
      <w:pPr>
        <w:ind w:left="1425" w:hanging="1425"/>
      </w:pPr>
      <w:rPr>
        <w:rFonts w:hint="default"/>
      </w:rPr>
    </w:lvl>
    <w:lvl w:ilvl="1">
      <w:start w:val="1"/>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57EB2A75"/>
    <w:multiLevelType w:val="multilevel"/>
    <w:tmpl w:val="0416001D"/>
    <w:styleLink w:val="Estilo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58B306FD"/>
    <w:multiLevelType w:val="multilevel"/>
    <w:tmpl w:val="7512D362"/>
    <w:styleLink w:val="Estilo1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9">
    <w:nsid w:val="5AF81284"/>
    <w:multiLevelType w:val="multilevel"/>
    <w:tmpl w:val="0416001D"/>
    <w:styleLink w:val="Estilo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nsid w:val="5B9B18D6"/>
    <w:multiLevelType w:val="hybridMultilevel"/>
    <w:tmpl w:val="A24CEFFE"/>
    <w:lvl w:ilvl="0" w:tplc="BE4CDD0C">
      <w:start w:val="1"/>
      <w:numFmt w:val="lowerLetter"/>
      <w:lvlText w:val="%1)"/>
      <w:lvlJc w:val="left"/>
      <w:pPr>
        <w:ind w:left="6598" w:hanging="360"/>
      </w:pPr>
      <w:rPr>
        <w:rFonts w:hint="default"/>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91">
    <w:nsid w:val="5F614F3D"/>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nsid w:val="5F620480"/>
    <w:multiLevelType w:val="multilevel"/>
    <w:tmpl w:val="8C96DB46"/>
    <w:styleLink w:val="Estilo7"/>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3">
    <w:nsid w:val="61943E84"/>
    <w:multiLevelType w:val="hybridMultilevel"/>
    <w:tmpl w:val="A15E3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63365DC0"/>
    <w:multiLevelType w:val="multilevel"/>
    <w:tmpl w:val="5E0A2E3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309" w:hanging="504"/>
      </w:pPr>
      <w:rPr>
        <w:color w:val="auto"/>
      </w:r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63A44D8F"/>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64FF6090"/>
    <w:multiLevelType w:val="multilevel"/>
    <w:tmpl w:val="0416001D"/>
    <w:styleLink w:val="Estilo12"/>
    <w:lvl w:ilvl="0">
      <w:start w:val="3"/>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5147F95"/>
    <w:multiLevelType w:val="hybridMultilevel"/>
    <w:tmpl w:val="8DEC1D10"/>
    <w:lvl w:ilvl="0" w:tplc="E7821ECC">
      <w:start w:val="1"/>
      <w:numFmt w:val="decimal"/>
      <w:lvlText w:val="%1."/>
      <w:lvlJc w:val="left"/>
      <w:pPr>
        <w:ind w:left="2487" w:hanging="360"/>
      </w:pPr>
      <w:rPr>
        <w:rFonts w:hint="default"/>
      </w:r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98">
    <w:nsid w:val="65303222"/>
    <w:multiLevelType w:val="hybridMultilevel"/>
    <w:tmpl w:val="E66C67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9">
    <w:nsid w:val="6A1D1D84"/>
    <w:multiLevelType w:val="multilevel"/>
    <w:tmpl w:val="0416001D"/>
    <w:styleLink w:val="Estilo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nsid w:val="6BE46400"/>
    <w:multiLevelType w:val="multilevel"/>
    <w:tmpl w:val="DFAED21A"/>
    <w:styleLink w:val="Estilo6"/>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1">
    <w:nsid w:val="6C9142B0"/>
    <w:multiLevelType w:val="hybridMultilevel"/>
    <w:tmpl w:val="D5C218A6"/>
    <w:lvl w:ilvl="0" w:tplc="89FE676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2">
    <w:nsid w:val="6CA42E23"/>
    <w:multiLevelType w:val="hybridMultilevel"/>
    <w:tmpl w:val="7734A4A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3">
    <w:nsid w:val="6D896B18"/>
    <w:multiLevelType w:val="hybridMultilevel"/>
    <w:tmpl w:val="8784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nsid w:val="72167EF8"/>
    <w:multiLevelType w:val="multilevel"/>
    <w:tmpl w:val="92403AE6"/>
    <w:lvl w:ilvl="0">
      <w:start w:val="21"/>
      <w:numFmt w:val="decimal"/>
      <w:pStyle w:val="pargrafo"/>
      <w:lvlText w:val="%1"/>
      <w:lvlJc w:val="left"/>
      <w:pPr>
        <w:tabs>
          <w:tab w:val="num" w:pos="1440"/>
        </w:tabs>
        <w:ind w:left="1440" w:hanging="1080"/>
      </w:pPr>
      <w:rPr>
        <w:rFonts w:hint="default"/>
      </w:rPr>
    </w:lvl>
    <w:lvl w:ilvl="1">
      <w:start w:val="4"/>
      <w:numFmt w:val="decimal"/>
      <w:lvlText w:val="%1.%2"/>
      <w:lvlJc w:val="left"/>
      <w:pPr>
        <w:tabs>
          <w:tab w:val="num" w:pos="1440"/>
        </w:tabs>
        <w:ind w:left="144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05">
    <w:nsid w:val="72E340E0"/>
    <w:multiLevelType w:val="multilevel"/>
    <w:tmpl w:val="0416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749A08B9"/>
    <w:multiLevelType w:val="multilevel"/>
    <w:tmpl w:val="0416001D"/>
    <w:styleLink w:val="Estilo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752018B0"/>
    <w:multiLevelType w:val="multilevel"/>
    <w:tmpl w:val="4C2485E2"/>
    <w:styleLink w:val="Estilo40"/>
    <w:lvl w:ilvl="0">
      <w:start w:val="1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8">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09">
    <w:nsid w:val="76DF25B2"/>
    <w:multiLevelType w:val="multilevel"/>
    <w:tmpl w:val="3508C552"/>
    <w:styleLink w:val="Estilo37"/>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0">
    <w:nsid w:val="770C4F80"/>
    <w:multiLevelType w:val="multilevel"/>
    <w:tmpl w:val="B798B7A0"/>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78302E40"/>
    <w:multiLevelType w:val="hybridMultilevel"/>
    <w:tmpl w:val="0EB211EA"/>
    <w:lvl w:ilvl="0" w:tplc="4F98F6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2">
    <w:nsid w:val="78DB430B"/>
    <w:multiLevelType w:val="hybridMultilevel"/>
    <w:tmpl w:val="9F18076C"/>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3">
    <w:nsid w:val="7A101AED"/>
    <w:multiLevelType w:val="multilevel"/>
    <w:tmpl w:val="0416001D"/>
    <w:styleLink w:val="Estilo3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nsid w:val="7A722A0A"/>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nsid w:val="7AAB3E1B"/>
    <w:multiLevelType w:val="multilevel"/>
    <w:tmpl w:val="15CEFECC"/>
    <w:styleLink w:val="Estilo17"/>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nsid w:val="7B634F6C"/>
    <w:multiLevelType w:val="hybridMultilevel"/>
    <w:tmpl w:val="9A52BF92"/>
    <w:lvl w:ilvl="0" w:tplc="04160017">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7">
    <w:nsid w:val="7C4C4E07"/>
    <w:multiLevelType w:val="hybridMultilevel"/>
    <w:tmpl w:val="5BAC2C8E"/>
    <w:lvl w:ilvl="0" w:tplc="35EE66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8">
    <w:nsid w:val="7C785736"/>
    <w:multiLevelType w:val="hybridMultilevel"/>
    <w:tmpl w:val="BF2444AC"/>
    <w:lvl w:ilvl="0" w:tplc="FFFFFFFF">
      <w:start w:val="1"/>
      <w:numFmt w:val="bullet"/>
      <w:lvlText w:val="-"/>
      <w:lvlJc w:val="left"/>
      <w:pPr>
        <w:ind w:left="2062" w:hanging="360"/>
      </w:pPr>
      <w:rPr>
        <w:rFonts w:hint="default"/>
      </w:rPr>
    </w:lvl>
    <w:lvl w:ilvl="1" w:tplc="04160003" w:tentative="1">
      <w:start w:val="1"/>
      <w:numFmt w:val="bullet"/>
      <w:lvlText w:val="o"/>
      <w:lvlJc w:val="left"/>
      <w:pPr>
        <w:ind w:left="2782" w:hanging="360"/>
      </w:pPr>
      <w:rPr>
        <w:rFonts w:ascii="Courier New" w:hAnsi="Courier New" w:cs="Courier New" w:hint="default"/>
      </w:rPr>
    </w:lvl>
    <w:lvl w:ilvl="2" w:tplc="04160005" w:tentative="1">
      <w:start w:val="1"/>
      <w:numFmt w:val="bullet"/>
      <w:lvlText w:val=""/>
      <w:lvlJc w:val="left"/>
      <w:pPr>
        <w:ind w:left="3502" w:hanging="360"/>
      </w:pPr>
      <w:rPr>
        <w:rFonts w:ascii="Wingdings" w:hAnsi="Wingdings" w:hint="default"/>
      </w:rPr>
    </w:lvl>
    <w:lvl w:ilvl="3" w:tplc="04160001" w:tentative="1">
      <w:start w:val="1"/>
      <w:numFmt w:val="bullet"/>
      <w:lvlText w:val=""/>
      <w:lvlJc w:val="left"/>
      <w:pPr>
        <w:ind w:left="4222" w:hanging="360"/>
      </w:pPr>
      <w:rPr>
        <w:rFonts w:ascii="Symbol" w:hAnsi="Symbol" w:hint="default"/>
      </w:rPr>
    </w:lvl>
    <w:lvl w:ilvl="4" w:tplc="04160003" w:tentative="1">
      <w:start w:val="1"/>
      <w:numFmt w:val="bullet"/>
      <w:lvlText w:val="o"/>
      <w:lvlJc w:val="left"/>
      <w:pPr>
        <w:ind w:left="4942" w:hanging="360"/>
      </w:pPr>
      <w:rPr>
        <w:rFonts w:ascii="Courier New" w:hAnsi="Courier New" w:cs="Courier New" w:hint="default"/>
      </w:rPr>
    </w:lvl>
    <w:lvl w:ilvl="5" w:tplc="04160005" w:tentative="1">
      <w:start w:val="1"/>
      <w:numFmt w:val="bullet"/>
      <w:lvlText w:val=""/>
      <w:lvlJc w:val="left"/>
      <w:pPr>
        <w:ind w:left="5662" w:hanging="360"/>
      </w:pPr>
      <w:rPr>
        <w:rFonts w:ascii="Wingdings" w:hAnsi="Wingdings" w:hint="default"/>
      </w:rPr>
    </w:lvl>
    <w:lvl w:ilvl="6" w:tplc="04160001" w:tentative="1">
      <w:start w:val="1"/>
      <w:numFmt w:val="bullet"/>
      <w:lvlText w:val=""/>
      <w:lvlJc w:val="left"/>
      <w:pPr>
        <w:ind w:left="6382" w:hanging="360"/>
      </w:pPr>
      <w:rPr>
        <w:rFonts w:ascii="Symbol" w:hAnsi="Symbol" w:hint="default"/>
      </w:rPr>
    </w:lvl>
    <w:lvl w:ilvl="7" w:tplc="04160003" w:tentative="1">
      <w:start w:val="1"/>
      <w:numFmt w:val="bullet"/>
      <w:lvlText w:val="o"/>
      <w:lvlJc w:val="left"/>
      <w:pPr>
        <w:ind w:left="7102" w:hanging="360"/>
      </w:pPr>
      <w:rPr>
        <w:rFonts w:ascii="Courier New" w:hAnsi="Courier New" w:cs="Courier New" w:hint="default"/>
      </w:rPr>
    </w:lvl>
    <w:lvl w:ilvl="8" w:tplc="04160005" w:tentative="1">
      <w:start w:val="1"/>
      <w:numFmt w:val="bullet"/>
      <w:lvlText w:val=""/>
      <w:lvlJc w:val="left"/>
      <w:pPr>
        <w:ind w:left="7822" w:hanging="360"/>
      </w:pPr>
      <w:rPr>
        <w:rFonts w:ascii="Wingdings" w:hAnsi="Wingdings" w:hint="default"/>
      </w:rPr>
    </w:lvl>
  </w:abstractNum>
  <w:abstractNum w:abstractNumId="119">
    <w:nsid w:val="7CEB0451"/>
    <w:multiLevelType w:val="hybridMultilevel"/>
    <w:tmpl w:val="8C7CFB0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0">
    <w:nsid w:val="7FAE0E85"/>
    <w:multiLevelType w:val="multilevel"/>
    <w:tmpl w:val="D55A85AA"/>
    <w:styleLink w:val="Estilo19"/>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6"/>
  </w:num>
  <w:num w:numId="2">
    <w:abstractNumId w:val="58"/>
  </w:num>
  <w:num w:numId="3">
    <w:abstractNumId w:val="100"/>
  </w:num>
  <w:num w:numId="4">
    <w:abstractNumId w:val="80"/>
  </w:num>
  <w:num w:numId="5">
    <w:abstractNumId w:val="82"/>
  </w:num>
  <w:num w:numId="6">
    <w:abstractNumId w:val="70"/>
  </w:num>
  <w:num w:numId="7">
    <w:abstractNumId w:val="37"/>
  </w:num>
  <w:num w:numId="8">
    <w:abstractNumId w:val="115"/>
  </w:num>
  <w:num w:numId="9">
    <w:abstractNumId w:val="22"/>
  </w:num>
  <w:num w:numId="10">
    <w:abstractNumId w:val="88"/>
  </w:num>
  <w:num w:numId="11">
    <w:abstractNumId w:val="21"/>
  </w:num>
  <w:num w:numId="12">
    <w:abstractNumId w:val="34"/>
  </w:num>
  <w:num w:numId="13">
    <w:abstractNumId w:val="63"/>
  </w:num>
  <w:num w:numId="14">
    <w:abstractNumId w:val="57"/>
  </w:num>
  <w:num w:numId="15">
    <w:abstractNumId w:val="120"/>
  </w:num>
  <w:num w:numId="16">
    <w:abstractNumId w:val="81"/>
  </w:num>
  <w:num w:numId="17">
    <w:abstractNumId w:val="65"/>
  </w:num>
  <w:num w:numId="18">
    <w:abstractNumId w:val="113"/>
  </w:num>
  <w:num w:numId="19">
    <w:abstractNumId w:val="76"/>
  </w:num>
  <w:num w:numId="20">
    <w:abstractNumId w:val="42"/>
  </w:num>
  <w:num w:numId="21">
    <w:abstractNumId w:val="107"/>
  </w:num>
  <w:num w:numId="22">
    <w:abstractNumId w:val="109"/>
  </w:num>
  <w:num w:numId="23">
    <w:abstractNumId w:val="24"/>
  </w:num>
  <w:num w:numId="24">
    <w:abstractNumId w:val="31"/>
  </w:num>
  <w:num w:numId="25">
    <w:abstractNumId w:val="50"/>
  </w:num>
  <w:num w:numId="26">
    <w:abstractNumId w:val="26"/>
  </w:num>
  <w:num w:numId="27">
    <w:abstractNumId w:val="84"/>
  </w:num>
  <w:num w:numId="28">
    <w:abstractNumId w:val="75"/>
  </w:num>
  <w:num w:numId="29">
    <w:abstractNumId w:val="60"/>
  </w:num>
  <w:num w:numId="30">
    <w:abstractNumId w:val="87"/>
  </w:num>
  <w:num w:numId="31">
    <w:abstractNumId w:val="106"/>
  </w:num>
  <w:num w:numId="32">
    <w:abstractNumId w:val="105"/>
  </w:num>
  <w:num w:numId="33">
    <w:abstractNumId w:val="89"/>
  </w:num>
  <w:num w:numId="34">
    <w:abstractNumId w:val="32"/>
  </w:num>
  <w:num w:numId="35">
    <w:abstractNumId w:val="99"/>
  </w:num>
  <w:num w:numId="36">
    <w:abstractNumId w:val="27"/>
  </w:num>
  <w:num w:numId="37">
    <w:abstractNumId w:val="16"/>
  </w:num>
  <w:num w:numId="38">
    <w:abstractNumId w:val="51"/>
  </w:num>
  <w:num w:numId="39">
    <w:abstractNumId w:val="30"/>
  </w:num>
  <w:num w:numId="40">
    <w:abstractNumId w:val="96"/>
  </w:num>
  <w:num w:numId="41">
    <w:abstractNumId w:val="41"/>
  </w:num>
  <w:num w:numId="42">
    <w:abstractNumId w:val="92"/>
  </w:num>
  <w:num w:numId="43">
    <w:abstractNumId w:val="85"/>
  </w:num>
  <w:num w:numId="44">
    <w:abstractNumId w:val="49"/>
  </w:num>
  <w:num w:numId="45">
    <w:abstractNumId w:val="64"/>
  </w:num>
  <w:num w:numId="46">
    <w:abstractNumId w:val="0"/>
  </w:num>
  <w:num w:numId="47">
    <w:abstractNumId w:val="104"/>
  </w:num>
  <w:num w:numId="48">
    <w:abstractNumId w:val="95"/>
  </w:num>
  <w:num w:numId="49">
    <w:abstractNumId w:val="94"/>
  </w:num>
  <w:num w:numId="50">
    <w:abstractNumId w:val="40"/>
  </w:num>
  <w:num w:numId="51">
    <w:abstractNumId w:val="108"/>
  </w:num>
  <w:num w:numId="52">
    <w:abstractNumId w:val="52"/>
  </w:num>
  <w:num w:numId="53">
    <w:abstractNumId w:val="117"/>
  </w:num>
  <w:num w:numId="54">
    <w:abstractNumId w:val="79"/>
  </w:num>
  <w:num w:numId="55">
    <w:abstractNumId w:val="20"/>
  </w:num>
  <w:num w:numId="56">
    <w:abstractNumId w:val="45"/>
  </w:num>
  <w:num w:numId="57">
    <w:abstractNumId w:val="48"/>
  </w:num>
  <w:num w:numId="58">
    <w:abstractNumId w:val="59"/>
  </w:num>
  <w:num w:numId="59">
    <w:abstractNumId w:val="111"/>
  </w:num>
  <w:num w:numId="60">
    <w:abstractNumId w:val="46"/>
  </w:num>
  <w:num w:numId="61">
    <w:abstractNumId w:val="54"/>
  </w:num>
  <w:num w:numId="62">
    <w:abstractNumId w:val="66"/>
  </w:num>
  <w:num w:numId="63">
    <w:abstractNumId w:val="35"/>
  </w:num>
  <w:num w:numId="64">
    <w:abstractNumId w:val="47"/>
  </w:num>
  <w:num w:numId="65">
    <w:abstractNumId w:val="114"/>
  </w:num>
  <w:num w:numId="66">
    <w:abstractNumId w:val="91"/>
  </w:num>
  <w:num w:numId="67">
    <w:abstractNumId w:val="14"/>
  </w:num>
  <w:num w:numId="68">
    <w:abstractNumId w:val="53"/>
  </w:num>
  <w:num w:numId="69">
    <w:abstractNumId w:val="110"/>
  </w:num>
  <w:num w:numId="70">
    <w:abstractNumId w:val="56"/>
  </w:num>
  <w:num w:numId="71">
    <w:abstractNumId w:val="68"/>
  </w:num>
  <w:num w:numId="72">
    <w:abstractNumId w:val="17"/>
  </w:num>
  <w:num w:numId="73">
    <w:abstractNumId w:val="61"/>
  </w:num>
  <w:num w:numId="74">
    <w:abstractNumId w:val="55"/>
  </w:num>
  <w:num w:numId="75">
    <w:abstractNumId w:val="71"/>
  </w:num>
  <w:num w:numId="76">
    <w:abstractNumId w:val="19"/>
  </w:num>
  <w:num w:numId="77">
    <w:abstractNumId w:val="13"/>
  </w:num>
  <w:num w:numId="78">
    <w:abstractNumId w:val="93"/>
  </w:num>
  <w:num w:numId="79">
    <w:abstractNumId w:val="28"/>
  </w:num>
  <w:num w:numId="80">
    <w:abstractNumId w:val="29"/>
  </w:num>
  <w:num w:numId="81">
    <w:abstractNumId w:val="69"/>
  </w:num>
  <w:num w:numId="82">
    <w:abstractNumId w:val="83"/>
  </w:num>
  <w:num w:numId="83">
    <w:abstractNumId w:val="112"/>
  </w:num>
  <w:num w:numId="84">
    <w:abstractNumId w:val="72"/>
  </w:num>
  <w:num w:numId="85">
    <w:abstractNumId w:val="103"/>
  </w:num>
  <w:num w:numId="86">
    <w:abstractNumId w:val="97"/>
  </w:num>
  <w:num w:numId="87">
    <w:abstractNumId w:val="74"/>
  </w:num>
  <w:num w:numId="88">
    <w:abstractNumId w:val="23"/>
  </w:num>
  <w:num w:numId="89">
    <w:abstractNumId w:val="15"/>
  </w:num>
  <w:num w:numId="90">
    <w:abstractNumId w:val="18"/>
  </w:num>
  <w:num w:numId="91">
    <w:abstractNumId w:val="73"/>
  </w:num>
  <w:num w:numId="92">
    <w:abstractNumId w:val="38"/>
  </w:num>
  <w:num w:numId="93">
    <w:abstractNumId w:val="101"/>
  </w:num>
  <w:num w:numId="94">
    <w:abstractNumId w:val="119"/>
  </w:num>
  <w:num w:numId="95">
    <w:abstractNumId w:val="25"/>
  </w:num>
  <w:num w:numId="96">
    <w:abstractNumId w:val="44"/>
  </w:num>
  <w:num w:numId="97">
    <w:abstractNumId w:val="33"/>
  </w:num>
  <w:num w:numId="98">
    <w:abstractNumId w:val="102"/>
  </w:num>
  <w:num w:numId="99">
    <w:abstractNumId w:val="39"/>
  </w:num>
  <w:num w:numId="1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2"/>
  </w:num>
  <w:num w:numId="103">
    <w:abstractNumId w:val="78"/>
  </w:num>
  <w:num w:numId="104">
    <w:abstractNumId w:val="43"/>
  </w:num>
  <w:num w:numId="1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7"/>
  </w:num>
  <w:num w:numId="1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8"/>
  </w:num>
  <w:num w:numId="113">
    <w:abstractNumId w:val="86"/>
  </w:num>
  <w:num w:numId="114">
    <w:abstractNumId w:val="9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A8"/>
    <w:rsid w:val="00000E2A"/>
    <w:rsid w:val="00001047"/>
    <w:rsid w:val="00001813"/>
    <w:rsid w:val="000018E9"/>
    <w:rsid w:val="00002389"/>
    <w:rsid w:val="000033C4"/>
    <w:rsid w:val="00003544"/>
    <w:rsid w:val="000036A3"/>
    <w:rsid w:val="00003731"/>
    <w:rsid w:val="00003D54"/>
    <w:rsid w:val="00003DB5"/>
    <w:rsid w:val="00003F63"/>
    <w:rsid w:val="00004539"/>
    <w:rsid w:val="000047EF"/>
    <w:rsid w:val="00004939"/>
    <w:rsid w:val="000055D5"/>
    <w:rsid w:val="00005944"/>
    <w:rsid w:val="00006D3A"/>
    <w:rsid w:val="00006DDA"/>
    <w:rsid w:val="00007AE4"/>
    <w:rsid w:val="00010462"/>
    <w:rsid w:val="000107E6"/>
    <w:rsid w:val="00011431"/>
    <w:rsid w:val="00011A42"/>
    <w:rsid w:val="000126F0"/>
    <w:rsid w:val="00012810"/>
    <w:rsid w:val="00012C91"/>
    <w:rsid w:val="000139B6"/>
    <w:rsid w:val="0001429D"/>
    <w:rsid w:val="0001430B"/>
    <w:rsid w:val="00015E89"/>
    <w:rsid w:val="00016129"/>
    <w:rsid w:val="00016695"/>
    <w:rsid w:val="00020199"/>
    <w:rsid w:val="000205F5"/>
    <w:rsid w:val="00021937"/>
    <w:rsid w:val="0002213D"/>
    <w:rsid w:val="000223CA"/>
    <w:rsid w:val="00022A8F"/>
    <w:rsid w:val="00022AF9"/>
    <w:rsid w:val="00024F29"/>
    <w:rsid w:val="00025094"/>
    <w:rsid w:val="00025389"/>
    <w:rsid w:val="00026617"/>
    <w:rsid w:val="000267EF"/>
    <w:rsid w:val="00026A18"/>
    <w:rsid w:val="00026AA6"/>
    <w:rsid w:val="00026F48"/>
    <w:rsid w:val="00027546"/>
    <w:rsid w:val="00027AFE"/>
    <w:rsid w:val="00027C65"/>
    <w:rsid w:val="0003012A"/>
    <w:rsid w:val="000313B5"/>
    <w:rsid w:val="00031660"/>
    <w:rsid w:val="00031F96"/>
    <w:rsid w:val="0003335E"/>
    <w:rsid w:val="00033559"/>
    <w:rsid w:val="00033AD8"/>
    <w:rsid w:val="00035103"/>
    <w:rsid w:val="00035D98"/>
    <w:rsid w:val="00036545"/>
    <w:rsid w:val="000379A9"/>
    <w:rsid w:val="00037AC2"/>
    <w:rsid w:val="00037E60"/>
    <w:rsid w:val="000401E1"/>
    <w:rsid w:val="00040E73"/>
    <w:rsid w:val="00041977"/>
    <w:rsid w:val="00041E74"/>
    <w:rsid w:val="0004213C"/>
    <w:rsid w:val="000432D5"/>
    <w:rsid w:val="00044211"/>
    <w:rsid w:val="000444B1"/>
    <w:rsid w:val="00044715"/>
    <w:rsid w:val="000447E2"/>
    <w:rsid w:val="00044ADC"/>
    <w:rsid w:val="00044B31"/>
    <w:rsid w:val="00044CC6"/>
    <w:rsid w:val="00045A5A"/>
    <w:rsid w:val="00045BB9"/>
    <w:rsid w:val="000460A5"/>
    <w:rsid w:val="000465B1"/>
    <w:rsid w:val="00046A4F"/>
    <w:rsid w:val="00046C74"/>
    <w:rsid w:val="00046F72"/>
    <w:rsid w:val="00047DDC"/>
    <w:rsid w:val="0005079A"/>
    <w:rsid w:val="0005289D"/>
    <w:rsid w:val="00052D84"/>
    <w:rsid w:val="00052E16"/>
    <w:rsid w:val="00053219"/>
    <w:rsid w:val="000534C8"/>
    <w:rsid w:val="00053928"/>
    <w:rsid w:val="00054153"/>
    <w:rsid w:val="00054AF2"/>
    <w:rsid w:val="00054DDE"/>
    <w:rsid w:val="00055512"/>
    <w:rsid w:val="00055659"/>
    <w:rsid w:val="0005592C"/>
    <w:rsid w:val="00055DDD"/>
    <w:rsid w:val="000563C9"/>
    <w:rsid w:val="000573D5"/>
    <w:rsid w:val="0005753F"/>
    <w:rsid w:val="000603CB"/>
    <w:rsid w:val="0006051A"/>
    <w:rsid w:val="00060586"/>
    <w:rsid w:val="0006115D"/>
    <w:rsid w:val="000615FF"/>
    <w:rsid w:val="00062084"/>
    <w:rsid w:val="000621FB"/>
    <w:rsid w:val="0006223C"/>
    <w:rsid w:val="00064276"/>
    <w:rsid w:val="00064464"/>
    <w:rsid w:val="00064DBA"/>
    <w:rsid w:val="000658F9"/>
    <w:rsid w:val="00066267"/>
    <w:rsid w:val="000675C1"/>
    <w:rsid w:val="00067754"/>
    <w:rsid w:val="000677FD"/>
    <w:rsid w:val="00067F4F"/>
    <w:rsid w:val="000706DB"/>
    <w:rsid w:val="00070861"/>
    <w:rsid w:val="0007243E"/>
    <w:rsid w:val="000726ED"/>
    <w:rsid w:val="0007341B"/>
    <w:rsid w:val="0007438B"/>
    <w:rsid w:val="00074652"/>
    <w:rsid w:val="000758F6"/>
    <w:rsid w:val="00075D89"/>
    <w:rsid w:val="000770FC"/>
    <w:rsid w:val="000772C5"/>
    <w:rsid w:val="000806F5"/>
    <w:rsid w:val="00080A92"/>
    <w:rsid w:val="00080B1C"/>
    <w:rsid w:val="0008103B"/>
    <w:rsid w:val="00081C08"/>
    <w:rsid w:val="00082A81"/>
    <w:rsid w:val="00083B0B"/>
    <w:rsid w:val="00084824"/>
    <w:rsid w:val="00085E9D"/>
    <w:rsid w:val="00086663"/>
    <w:rsid w:val="0008669B"/>
    <w:rsid w:val="00087951"/>
    <w:rsid w:val="000900DA"/>
    <w:rsid w:val="00090FB6"/>
    <w:rsid w:val="00091BD6"/>
    <w:rsid w:val="00091BE0"/>
    <w:rsid w:val="00092735"/>
    <w:rsid w:val="00093126"/>
    <w:rsid w:val="00093A89"/>
    <w:rsid w:val="00093CDD"/>
    <w:rsid w:val="000949B6"/>
    <w:rsid w:val="00095018"/>
    <w:rsid w:val="00097273"/>
    <w:rsid w:val="00097485"/>
    <w:rsid w:val="000A017D"/>
    <w:rsid w:val="000A02D6"/>
    <w:rsid w:val="000A0E20"/>
    <w:rsid w:val="000A108F"/>
    <w:rsid w:val="000A116D"/>
    <w:rsid w:val="000A197D"/>
    <w:rsid w:val="000A1E01"/>
    <w:rsid w:val="000A2DBB"/>
    <w:rsid w:val="000A30E7"/>
    <w:rsid w:val="000A331D"/>
    <w:rsid w:val="000A39C5"/>
    <w:rsid w:val="000A5811"/>
    <w:rsid w:val="000A5D9C"/>
    <w:rsid w:val="000A775D"/>
    <w:rsid w:val="000A7FB6"/>
    <w:rsid w:val="000B042F"/>
    <w:rsid w:val="000B0D18"/>
    <w:rsid w:val="000B2160"/>
    <w:rsid w:val="000B367D"/>
    <w:rsid w:val="000B3D0B"/>
    <w:rsid w:val="000B43CC"/>
    <w:rsid w:val="000B44BB"/>
    <w:rsid w:val="000B5278"/>
    <w:rsid w:val="000B5C1D"/>
    <w:rsid w:val="000B62ED"/>
    <w:rsid w:val="000B669B"/>
    <w:rsid w:val="000B66B5"/>
    <w:rsid w:val="000B6DFD"/>
    <w:rsid w:val="000B7361"/>
    <w:rsid w:val="000C0C2E"/>
    <w:rsid w:val="000C15CA"/>
    <w:rsid w:val="000C231B"/>
    <w:rsid w:val="000C26EC"/>
    <w:rsid w:val="000C3390"/>
    <w:rsid w:val="000C3777"/>
    <w:rsid w:val="000C3BC7"/>
    <w:rsid w:val="000C44CB"/>
    <w:rsid w:val="000C45A9"/>
    <w:rsid w:val="000C4D67"/>
    <w:rsid w:val="000C5439"/>
    <w:rsid w:val="000C6DAD"/>
    <w:rsid w:val="000D03D9"/>
    <w:rsid w:val="000D1A41"/>
    <w:rsid w:val="000D1C3C"/>
    <w:rsid w:val="000D2A49"/>
    <w:rsid w:val="000D2E83"/>
    <w:rsid w:val="000D31F6"/>
    <w:rsid w:val="000D3FAF"/>
    <w:rsid w:val="000D4127"/>
    <w:rsid w:val="000D4716"/>
    <w:rsid w:val="000D5B64"/>
    <w:rsid w:val="000D7CB1"/>
    <w:rsid w:val="000E15BD"/>
    <w:rsid w:val="000E174E"/>
    <w:rsid w:val="000E2E0C"/>
    <w:rsid w:val="000E2EC3"/>
    <w:rsid w:val="000E3087"/>
    <w:rsid w:val="000E39AE"/>
    <w:rsid w:val="000E3D8E"/>
    <w:rsid w:val="000E4032"/>
    <w:rsid w:val="000E45B5"/>
    <w:rsid w:val="000E4BE0"/>
    <w:rsid w:val="000E4E53"/>
    <w:rsid w:val="000E5605"/>
    <w:rsid w:val="000E57CE"/>
    <w:rsid w:val="000E5FE6"/>
    <w:rsid w:val="000E638E"/>
    <w:rsid w:val="000E66A2"/>
    <w:rsid w:val="000E6E49"/>
    <w:rsid w:val="000F0F4A"/>
    <w:rsid w:val="000F24B0"/>
    <w:rsid w:val="000F3234"/>
    <w:rsid w:val="000F3527"/>
    <w:rsid w:val="000F419B"/>
    <w:rsid w:val="000F4296"/>
    <w:rsid w:val="000F4326"/>
    <w:rsid w:val="000F4531"/>
    <w:rsid w:val="000F5591"/>
    <w:rsid w:val="000F55D0"/>
    <w:rsid w:val="000F58CD"/>
    <w:rsid w:val="000F6BE7"/>
    <w:rsid w:val="000F6EFF"/>
    <w:rsid w:val="000F71D2"/>
    <w:rsid w:val="000F7D05"/>
    <w:rsid w:val="001009D9"/>
    <w:rsid w:val="001020DF"/>
    <w:rsid w:val="001026D5"/>
    <w:rsid w:val="00103D8A"/>
    <w:rsid w:val="0010472F"/>
    <w:rsid w:val="0010488F"/>
    <w:rsid w:val="001050A5"/>
    <w:rsid w:val="001056E8"/>
    <w:rsid w:val="00106F4B"/>
    <w:rsid w:val="00106F67"/>
    <w:rsid w:val="001072D4"/>
    <w:rsid w:val="00107CB7"/>
    <w:rsid w:val="0011090C"/>
    <w:rsid w:val="00110995"/>
    <w:rsid w:val="00111D4E"/>
    <w:rsid w:val="00111E0A"/>
    <w:rsid w:val="001121D4"/>
    <w:rsid w:val="0011246F"/>
    <w:rsid w:val="00113A67"/>
    <w:rsid w:val="001140BC"/>
    <w:rsid w:val="00114143"/>
    <w:rsid w:val="001158E0"/>
    <w:rsid w:val="00115C31"/>
    <w:rsid w:val="001163DD"/>
    <w:rsid w:val="00116653"/>
    <w:rsid w:val="00117166"/>
    <w:rsid w:val="00120D3F"/>
    <w:rsid w:val="0012109E"/>
    <w:rsid w:val="00121837"/>
    <w:rsid w:val="00121855"/>
    <w:rsid w:val="001232F7"/>
    <w:rsid w:val="0012373A"/>
    <w:rsid w:val="0012386A"/>
    <w:rsid w:val="00125277"/>
    <w:rsid w:val="00126269"/>
    <w:rsid w:val="00126663"/>
    <w:rsid w:val="00126B47"/>
    <w:rsid w:val="00126E4F"/>
    <w:rsid w:val="00126F4D"/>
    <w:rsid w:val="00126FA3"/>
    <w:rsid w:val="00127E68"/>
    <w:rsid w:val="00130AE5"/>
    <w:rsid w:val="0013131A"/>
    <w:rsid w:val="001327A0"/>
    <w:rsid w:val="00134444"/>
    <w:rsid w:val="00134BFE"/>
    <w:rsid w:val="001352CC"/>
    <w:rsid w:val="0013569C"/>
    <w:rsid w:val="001356E2"/>
    <w:rsid w:val="00135F49"/>
    <w:rsid w:val="0013722C"/>
    <w:rsid w:val="00137711"/>
    <w:rsid w:val="001379D8"/>
    <w:rsid w:val="00137B4E"/>
    <w:rsid w:val="00140060"/>
    <w:rsid w:val="001405BB"/>
    <w:rsid w:val="001407E5"/>
    <w:rsid w:val="00141208"/>
    <w:rsid w:val="001412C6"/>
    <w:rsid w:val="00141BD0"/>
    <w:rsid w:val="001423EC"/>
    <w:rsid w:val="00143F8C"/>
    <w:rsid w:val="00144921"/>
    <w:rsid w:val="00144A69"/>
    <w:rsid w:val="00144D51"/>
    <w:rsid w:val="00145FC8"/>
    <w:rsid w:val="001469F8"/>
    <w:rsid w:val="00146A13"/>
    <w:rsid w:val="00147382"/>
    <w:rsid w:val="00147C76"/>
    <w:rsid w:val="001505B1"/>
    <w:rsid w:val="0015067C"/>
    <w:rsid w:val="00151770"/>
    <w:rsid w:val="0015199D"/>
    <w:rsid w:val="00151D7E"/>
    <w:rsid w:val="0015252B"/>
    <w:rsid w:val="00152611"/>
    <w:rsid w:val="00152E8C"/>
    <w:rsid w:val="00152F2A"/>
    <w:rsid w:val="00153397"/>
    <w:rsid w:val="001535F2"/>
    <w:rsid w:val="001537E3"/>
    <w:rsid w:val="00153B77"/>
    <w:rsid w:val="00153C4E"/>
    <w:rsid w:val="00153DAE"/>
    <w:rsid w:val="00154562"/>
    <w:rsid w:val="00155C22"/>
    <w:rsid w:val="001565AF"/>
    <w:rsid w:val="00156882"/>
    <w:rsid w:val="0015773C"/>
    <w:rsid w:val="00157D32"/>
    <w:rsid w:val="00160225"/>
    <w:rsid w:val="001606D3"/>
    <w:rsid w:val="00160975"/>
    <w:rsid w:val="00160A11"/>
    <w:rsid w:val="00160FBB"/>
    <w:rsid w:val="00161141"/>
    <w:rsid w:val="00161D88"/>
    <w:rsid w:val="001636CE"/>
    <w:rsid w:val="0016396A"/>
    <w:rsid w:val="00163B5E"/>
    <w:rsid w:val="00165282"/>
    <w:rsid w:val="00165812"/>
    <w:rsid w:val="00165CC8"/>
    <w:rsid w:val="00165E52"/>
    <w:rsid w:val="00166208"/>
    <w:rsid w:val="00166C91"/>
    <w:rsid w:val="001678CB"/>
    <w:rsid w:val="00167F6B"/>
    <w:rsid w:val="001704B2"/>
    <w:rsid w:val="00170B73"/>
    <w:rsid w:val="00171756"/>
    <w:rsid w:val="0017211D"/>
    <w:rsid w:val="001727EC"/>
    <w:rsid w:val="00174494"/>
    <w:rsid w:val="0017470A"/>
    <w:rsid w:val="001758A2"/>
    <w:rsid w:val="001763AB"/>
    <w:rsid w:val="00176FDA"/>
    <w:rsid w:val="0017788F"/>
    <w:rsid w:val="00177FBF"/>
    <w:rsid w:val="00180366"/>
    <w:rsid w:val="001811B2"/>
    <w:rsid w:val="00181EE6"/>
    <w:rsid w:val="001822CC"/>
    <w:rsid w:val="00182649"/>
    <w:rsid w:val="00183E3F"/>
    <w:rsid w:val="00183FEC"/>
    <w:rsid w:val="00184611"/>
    <w:rsid w:val="00184F43"/>
    <w:rsid w:val="001850F1"/>
    <w:rsid w:val="00185D64"/>
    <w:rsid w:val="00185DBE"/>
    <w:rsid w:val="0018658F"/>
    <w:rsid w:val="00186734"/>
    <w:rsid w:val="00186E50"/>
    <w:rsid w:val="00187806"/>
    <w:rsid w:val="00190119"/>
    <w:rsid w:val="001901C7"/>
    <w:rsid w:val="00190E10"/>
    <w:rsid w:val="00191A7B"/>
    <w:rsid w:val="00191B56"/>
    <w:rsid w:val="00192661"/>
    <w:rsid w:val="00192BE4"/>
    <w:rsid w:val="00192F31"/>
    <w:rsid w:val="00195C90"/>
    <w:rsid w:val="00195CEE"/>
    <w:rsid w:val="00196160"/>
    <w:rsid w:val="001962A9"/>
    <w:rsid w:val="001975D4"/>
    <w:rsid w:val="001A0A51"/>
    <w:rsid w:val="001A10C9"/>
    <w:rsid w:val="001A1901"/>
    <w:rsid w:val="001A1BA6"/>
    <w:rsid w:val="001A25F5"/>
    <w:rsid w:val="001A282F"/>
    <w:rsid w:val="001A3432"/>
    <w:rsid w:val="001A345E"/>
    <w:rsid w:val="001A3FC1"/>
    <w:rsid w:val="001A44CC"/>
    <w:rsid w:val="001A4975"/>
    <w:rsid w:val="001A594D"/>
    <w:rsid w:val="001A595C"/>
    <w:rsid w:val="001A5CD2"/>
    <w:rsid w:val="001A6681"/>
    <w:rsid w:val="001A68B7"/>
    <w:rsid w:val="001A70B1"/>
    <w:rsid w:val="001A7686"/>
    <w:rsid w:val="001B04DD"/>
    <w:rsid w:val="001B11BB"/>
    <w:rsid w:val="001B1583"/>
    <w:rsid w:val="001B1B55"/>
    <w:rsid w:val="001B24DE"/>
    <w:rsid w:val="001B2649"/>
    <w:rsid w:val="001B29F9"/>
    <w:rsid w:val="001B2DA8"/>
    <w:rsid w:val="001B2FF4"/>
    <w:rsid w:val="001B3309"/>
    <w:rsid w:val="001B3691"/>
    <w:rsid w:val="001B3F83"/>
    <w:rsid w:val="001B40EC"/>
    <w:rsid w:val="001B4804"/>
    <w:rsid w:val="001B4B13"/>
    <w:rsid w:val="001B5343"/>
    <w:rsid w:val="001B5FD7"/>
    <w:rsid w:val="001B73BD"/>
    <w:rsid w:val="001B75D4"/>
    <w:rsid w:val="001C0257"/>
    <w:rsid w:val="001C0CD9"/>
    <w:rsid w:val="001C1247"/>
    <w:rsid w:val="001C145A"/>
    <w:rsid w:val="001C2520"/>
    <w:rsid w:val="001C265B"/>
    <w:rsid w:val="001C3201"/>
    <w:rsid w:val="001C3728"/>
    <w:rsid w:val="001C3B7C"/>
    <w:rsid w:val="001C4937"/>
    <w:rsid w:val="001C5EDD"/>
    <w:rsid w:val="001C60BF"/>
    <w:rsid w:val="001C61B1"/>
    <w:rsid w:val="001C6373"/>
    <w:rsid w:val="001C66F7"/>
    <w:rsid w:val="001C72C7"/>
    <w:rsid w:val="001C7485"/>
    <w:rsid w:val="001C7ACB"/>
    <w:rsid w:val="001D000C"/>
    <w:rsid w:val="001D0077"/>
    <w:rsid w:val="001D0188"/>
    <w:rsid w:val="001D0626"/>
    <w:rsid w:val="001D0716"/>
    <w:rsid w:val="001D0A60"/>
    <w:rsid w:val="001D0E2E"/>
    <w:rsid w:val="001D0FCF"/>
    <w:rsid w:val="001D20B4"/>
    <w:rsid w:val="001D26D3"/>
    <w:rsid w:val="001D281C"/>
    <w:rsid w:val="001D2E7A"/>
    <w:rsid w:val="001D372F"/>
    <w:rsid w:val="001D3BFB"/>
    <w:rsid w:val="001D466F"/>
    <w:rsid w:val="001D472E"/>
    <w:rsid w:val="001D6E0A"/>
    <w:rsid w:val="001D731C"/>
    <w:rsid w:val="001D77AE"/>
    <w:rsid w:val="001E0690"/>
    <w:rsid w:val="001E074C"/>
    <w:rsid w:val="001E2E52"/>
    <w:rsid w:val="001E4D80"/>
    <w:rsid w:val="001E5119"/>
    <w:rsid w:val="001E5B83"/>
    <w:rsid w:val="001E64A3"/>
    <w:rsid w:val="001E64F9"/>
    <w:rsid w:val="001E66DE"/>
    <w:rsid w:val="001E6915"/>
    <w:rsid w:val="001E6DD5"/>
    <w:rsid w:val="001E719D"/>
    <w:rsid w:val="001E7870"/>
    <w:rsid w:val="001E7E4F"/>
    <w:rsid w:val="001F16FF"/>
    <w:rsid w:val="001F195A"/>
    <w:rsid w:val="001F1B7F"/>
    <w:rsid w:val="001F22FE"/>
    <w:rsid w:val="001F2A1E"/>
    <w:rsid w:val="001F2AE2"/>
    <w:rsid w:val="001F4BA4"/>
    <w:rsid w:val="001F6A20"/>
    <w:rsid w:val="001F71AC"/>
    <w:rsid w:val="001F7BD2"/>
    <w:rsid w:val="001F7DAF"/>
    <w:rsid w:val="002018E0"/>
    <w:rsid w:val="002027E5"/>
    <w:rsid w:val="00202C9F"/>
    <w:rsid w:val="00203112"/>
    <w:rsid w:val="002036A3"/>
    <w:rsid w:val="0020470F"/>
    <w:rsid w:val="0020521C"/>
    <w:rsid w:val="002064B4"/>
    <w:rsid w:val="002067A6"/>
    <w:rsid w:val="0020715B"/>
    <w:rsid w:val="0020760A"/>
    <w:rsid w:val="0021081B"/>
    <w:rsid w:val="00210835"/>
    <w:rsid w:val="00210A00"/>
    <w:rsid w:val="00211E36"/>
    <w:rsid w:val="00212A33"/>
    <w:rsid w:val="0021339F"/>
    <w:rsid w:val="0021379F"/>
    <w:rsid w:val="002139CC"/>
    <w:rsid w:val="00213AD5"/>
    <w:rsid w:val="00213CDE"/>
    <w:rsid w:val="002140C6"/>
    <w:rsid w:val="0021451F"/>
    <w:rsid w:val="00214C2B"/>
    <w:rsid w:val="002152DE"/>
    <w:rsid w:val="002159DA"/>
    <w:rsid w:val="00216132"/>
    <w:rsid w:val="002164D0"/>
    <w:rsid w:val="00217255"/>
    <w:rsid w:val="00217676"/>
    <w:rsid w:val="0021796A"/>
    <w:rsid w:val="00217B20"/>
    <w:rsid w:val="00220624"/>
    <w:rsid w:val="00221953"/>
    <w:rsid w:val="002225B2"/>
    <w:rsid w:val="0022385E"/>
    <w:rsid w:val="00223EDD"/>
    <w:rsid w:val="00225382"/>
    <w:rsid w:val="00230E98"/>
    <w:rsid w:val="00230F19"/>
    <w:rsid w:val="00231064"/>
    <w:rsid w:val="002312BD"/>
    <w:rsid w:val="0023132B"/>
    <w:rsid w:val="00232203"/>
    <w:rsid w:val="00232642"/>
    <w:rsid w:val="00232C1B"/>
    <w:rsid w:val="00232D88"/>
    <w:rsid w:val="00234576"/>
    <w:rsid w:val="00234925"/>
    <w:rsid w:val="00234E60"/>
    <w:rsid w:val="00235052"/>
    <w:rsid w:val="002362E4"/>
    <w:rsid w:val="002369AE"/>
    <w:rsid w:val="00236C67"/>
    <w:rsid w:val="002372D1"/>
    <w:rsid w:val="002377AF"/>
    <w:rsid w:val="00241AF2"/>
    <w:rsid w:val="00243510"/>
    <w:rsid w:val="002436B4"/>
    <w:rsid w:val="00243E63"/>
    <w:rsid w:val="002440FD"/>
    <w:rsid w:val="00244469"/>
    <w:rsid w:val="002447B9"/>
    <w:rsid w:val="00244810"/>
    <w:rsid w:val="002452C9"/>
    <w:rsid w:val="002456A7"/>
    <w:rsid w:val="00246193"/>
    <w:rsid w:val="002461F8"/>
    <w:rsid w:val="00246ACB"/>
    <w:rsid w:val="00246AFC"/>
    <w:rsid w:val="002471B2"/>
    <w:rsid w:val="00250AFD"/>
    <w:rsid w:val="00250F81"/>
    <w:rsid w:val="00250FE6"/>
    <w:rsid w:val="00251B8F"/>
    <w:rsid w:val="00252902"/>
    <w:rsid w:val="00252D30"/>
    <w:rsid w:val="00252EDF"/>
    <w:rsid w:val="00253CA7"/>
    <w:rsid w:val="00254785"/>
    <w:rsid w:val="0025499A"/>
    <w:rsid w:val="00255849"/>
    <w:rsid w:val="00255AC7"/>
    <w:rsid w:val="002563A4"/>
    <w:rsid w:val="002578FC"/>
    <w:rsid w:val="00260D87"/>
    <w:rsid w:val="00261385"/>
    <w:rsid w:val="002613DE"/>
    <w:rsid w:val="00262E7A"/>
    <w:rsid w:val="002630EA"/>
    <w:rsid w:val="0026320C"/>
    <w:rsid w:val="002645E4"/>
    <w:rsid w:val="002651C8"/>
    <w:rsid w:val="002668C0"/>
    <w:rsid w:val="002673C9"/>
    <w:rsid w:val="002676EE"/>
    <w:rsid w:val="0027040C"/>
    <w:rsid w:val="002707B5"/>
    <w:rsid w:val="00270C64"/>
    <w:rsid w:val="00270D8B"/>
    <w:rsid w:val="0027154E"/>
    <w:rsid w:val="00271771"/>
    <w:rsid w:val="00271989"/>
    <w:rsid w:val="00271E51"/>
    <w:rsid w:val="002723BA"/>
    <w:rsid w:val="002725C3"/>
    <w:rsid w:val="00273C1C"/>
    <w:rsid w:val="00273CDF"/>
    <w:rsid w:val="002740EB"/>
    <w:rsid w:val="00275941"/>
    <w:rsid w:val="00275AE5"/>
    <w:rsid w:val="00275C8B"/>
    <w:rsid w:val="00275FD4"/>
    <w:rsid w:val="00276BB9"/>
    <w:rsid w:val="00276F2B"/>
    <w:rsid w:val="0027701C"/>
    <w:rsid w:val="00277C4E"/>
    <w:rsid w:val="00277E00"/>
    <w:rsid w:val="00280120"/>
    <w:rsid w:val="00280A6F"/>
    <w:rsid w:val="00280BB9"/>
    <w:rsid w:val="002811E6"/>
    <w:rsid w:val="00281430"/>
    <w:rsid w:val="0028161E"/>
    <w:rsid w:val="00282A80"/>
    <w:rsid w:val="002836A4"/>
    <w:rsid w:val="002838B5"/>
    <w:rsid w:val="00284266"/>
    <w:rsid w:val="00284291"/>
    <w:rsid w:val="002844B4"/>
    <w:rsid w:val="00284AE8"/>
    <w:rsid w:val="002862F6"/>
    <w:rsid w:val="0028700F"/>
    <w:rsid w:val="002870E0"/>
    <w:rsid w:val="00287B48"/>
    <w:rsid w:val="002919A9"/>
    <w:rsid w:val="0029269A"/>
    <w:rsid w:val="00292973"/>
    <w:rsid w:val="00293BFF"/>
    <w:rsid w:val="00293ECA"/>
    <w:rsid w:val="00294213"/>
    <w:rsid w:val="002944AF"/>
    <w:rsid w:val="002956A1"/>
    <w:rsid w:val="00295CBD"/>
    <w:rsid w:val="00296251"/>
    <w:rsid w:val="00296C2B"/>
    <w:rsid w:val="00297436"/>
    <w:rsid w:val="002A0BDF"/>
    <w:rsid w:val="002A165E"/>
    <w:rsid w:val="002A1C9C"/>
    <w:rsid w:val="002A26FA"/>
    <w:rsid w:val="002A27CB"/>
    <w:rsid w:val="002A2E2D"/>
    <w:rsid w:val="002A307B"/>
    <w:rsid w:val="002A33DE"/>
    <w:rsid w:val="002A3622"/>
    <w:rsid w:val="002A468B"/>
    <w:rsid w:val="002A531E"/>
    <w:rsid w:val="002A5636"/>
    <w:rsid w:val="002A5D90"/>
    <w:rsid w:val="002A5DC6"/>
    <w:rsid w:val="002A6D23"/>
    <w:rsid w:val="002A745B"/>
    <w:rsid w:val="002B033E"/>
    <w:rsid w:val="002B04C6"/>
    <w:rsid w:val="002B0C02"/>
    <w:rsid w:val="002B1D29"/>
    <w:rsid w:val="002B267B"/>
    <w:rsid w:val="002B291F"/>
    <w:rsid w:val="002B29B6"/>
    <w:rsid w:val="002B3AF2"/>
    <w:rsid w:val="002B45D1"/>
    <w:rsid w:val="002B4663"/>
    <w:rsid w:val="002B4841"/>
    <w:rsid w:val="002B4F09"/>
    <w:rsid w:val="002B505E"/>
    <w:rsid w:val="002B5D2B"/>
    <w:rsid w:val="002B637C"/>
    <w:rsid w:val="002B6597"/>
    <w:rsid w:val="002B65A4"/>
    <w:rsid w:val="002B6893"/>
    <w:rsid w:val="002B6F4F"/>
    <w:rsid w:val="002C03AE"/>
    <w:rsid w:val="002C12ED"/>
    <w:rsid w:val="002C17E4"/>
    <w:rsid w:val="002C19E8"/>
    <w:rsid w:val="002C3D48"/>
    <w:rsid w:val="002C4668"/>
    <w:rsid w:val="002C55F7"/>
    <w:rsid w:val="002C56D1"/>
    <w:rsid w:val="002C63FA"/>
    <w:rsid w:val="002C6922"/>
    <w:rsid w:val="002C6C22"/>
    <w:rsid w:val="002C6E75"/>
    <w:rsid w:val="002C75E3"/>
    <w:rsid w:val="002C76B0"/>
    <w:rsid w:val="002D0A68"/>
    <w:rsid w:val="002D11D9"/>
    <w:rsid w:val="002D27BA"/>
    <w:rsid w:val="002D3925"/>
    <w:rsid w:val="002D474D"/>
    <w:rsid w:val="002D4998"/>
    <w:rsid w:val="002D52F6"/>
    <w:rsid w:val="002D5E6E"/>
    <w:rsid w:val="002D6C59"/>
    <w:rsid w:val="002D6EC3"/>
    <w:rsid w:val="002D7CB3"/>
    <w:rsid w:val="002D7D26"/>
    <w:rsid w:val="002E1349"/>
    <w:rsid w:val="002E1F75"/>
    <w:rsid w:val="002E292D"/>
    <w:rsid w:val="002E2BB6"/>
    <w:rsid w:val="002E3995"/>
    <w:rsid w:val="002E3CFF"/>
    <w:rsid w:val="002E4165"/>
    <w:rsid w:val="002E48E2"/>
    <w:rsid w:val="002E497A"/>
    <w:rsid w:val="002E6014"/>
    <w:rsid w:val="002E614F"/>
    <w:rsid w:val="002E617B"/>
    <w:rsid w:val="002E7879"/>
    <w:rsid w:val="002E7F13"/>
    <w:rsid w:val="002F21A3"/>
    <w:rsid w:val="002F2934"/>
    <w:rsid w:val="002F2978"/>
    <w:rsid w:val="002F2AC1"/>
    <w:rsid w:val="002F3202"/>
    <w:rsid w:val="002F3230"/>
    <w:rsid w:val="002F3566"/>
    <w:rsid w:val="002F3571"/>
    <w:rsid w:val="002F37FD"/>
    <w:rsid w:val="002F45D4"/>
    <w:rsid w:val="002F4A25"/>
    <w:rsid w:val="002F68DE"/>
    <w:rsid w:val="002F6927"/>
    <w:rsid w:val="002F76A3"/>
    <w:rsid w:val="002F7E56"/>
    <w:rsid w:val="0030075E"/>
    <w:rsid w:val="00301379"/>
    <w:rsid w:val="0030182B"/>
    <w:rsid w:val="0030297E"/>
    <w:rsid w:val="00302D67"/>
    <w:rsid w:val="00303038"/>
    <w:rsid w:val="003032B5"/>
    <w:rsid w:val="00303C88"/>
    <w:rsid w:val="003044EE"/>
    <w:rsid w:val="003048D1"/>
    <w:rsid w:val="003048F2"/>
    <w:rsid w:val="00304909"/>
    <w:rsid w:val="00304FAE"/>
    <w:rsid w:val="00305791"/>
    <w:rsid w:val="00306115"/>
    <w:rsid w:val="00306637"/>
    <w:rsid w:val="003069A9"/>
    <w:rsid w:val="00306D88"/>
    <w:rsid w:val="00306EC6"/>
    <w:rsid w:val="00310166"/>
    <w:rsid w:val="003108D0"/>
    <w:rsid w:val="00310E70"/>
    <w:rsid w:val="00310EFB"/>
    <w:rsid w:val="003113B9"/>
    <w:rsid w:val="00311775"/>
    <w:rsid w:val="003118A8"/>
    <w:rsid w:val="00312348"/>
    <w:rsid w:val="003130D9"/>
    <w:rsid w:val="00313509"/>
    <w:rsid w:val="00313A1A"/>
    <w:rsid w:val="00313D2C"/>
    <w:rsid w:val="00314628"/>
    <w:rsid w:val="00314BD8"/>
    <w:rsid w:val="00315D58"/>
    <w:rsid w:val="00316968"/>
    <w:rsid w:val="00316B8B"/>
    <w:rsid w:val="00316DD8"/>
    <w:rsid w:val="00317284"/>
    <w:rsid w:val="003172D7"/>
    <w:rsid w:val="00320003"/>
    <w:rsid w:val="00320DD4"/>
    <w:rsid w:val="00320EDD"/>
    <w:rsid w:val="00322338"/>
    <w:rsid w:val="003228F4"/>
    <w:rsid w:val="00322D50"/>
    <w:rsid w:val="00323026"/>
    <w:rsid w:val="00323062"/>
    <w:rsid w:val="00323780"/>
    <w:rsid w:val="003237CC"/>
    <w:rsid w:val="00324119"/>
    <w:rsid w:val="00324939"/>
    <w:rsid w:val="00324E66"/>
    <w:rsid w:val="0032698C"/>
    <w:rsid w:val="00326EB7"/>
    <w:rsid w:val="00330A6C"/>
    <w:rsid w:val="00331518"/>
    <w:rsid w:val="003315CF"/>
    <w:rsid w:val="0033162F"/>
    <w:rsid w:val="003322C0"/>
    <w:rsid w:val="0033236E"/>
    <w:rsid w:val="003325B1"/>
    <w:rsid w:val="00333319"/>
    <w:rsid w:val="0033369C"/>
    <w:rsid w:val="00336C28"/>
    <w:rsid w:val="003371AA"/>
    <w:rsid w:val="003376A0"/>
    <w:rsid w:val="00341AFF"/>
    <w:rsid w:val="003425F8"/>
    <w:rsid w:val="00343AAC"/>
    <w:rsid w:val="00343B38"/>
    <w:rsid w:val="00344F92"/>
    <w:rsid w:val="0034506B"/>
    <w:rsid w:val="003458DD"/>
    <w:rsid w:val="003475CC"/>
    <w:rsid w:val="00347AB1"/>
    <w:rsid w:val="00347BB0"/>
    <w:rsid w:val="00347CD6"/>
    <w:rsid w:val="0035067D"/>
    <w:rsid w:val="0035084D"/>
    <w:rsid w:val="00350CC7"/>
    <w:rsid w:val="00351EA7"/>
    <w:rsid w:val="00351F0E"/>
    <w:rsid w:val="00352516"/>
    <w:rsid w:val="003526DC"/>
    <w:rsid w:val="00352829"/>
    <w:rsid w:val="00352A73"/>
    <w:rsid w:val="0035307C"/>
    <w:rsid w:val="003535C2"/>
    <w:rsid w:val="00353958"/>
    <w:rsid w:val="00356227"/>
    <w:rsid w:val="003563B8"/>
    <w:rsid w:val="00357D33"/>
    <w:rsid w:val="00357F05"/>
    <w:rsid w:val="00360948"/>
    <w:rsid w:val="00360D48"/>
    <w:rsid w:val="00361505"/>
    <w:rsid w:val="00361DCC"/>
    <w:rsid w:val="003627F4"/>
    <w:rsid w:val="0036312F"/>
    <w:rsid w:val="00364248"/>
    <w:rsid w:val="003645DD"/>
    <w:rsid w:val="003649C8"/>
    <w:rsid w:val="0036685A"/>
    <w:rsid w:val="003678E7"/>
    <w:rsid w:val="00370395"/>
    <w:rsid w:val="00372AB9"/>
    <w:rsid w:val="00372CAE"/>
    <w:rsid w:val="00372DA5"/>
    <w:rsid w:val="003732AC"/>
    <w:rsid w:val="0037396C"/>
    <w:rsid w:val="00373AE1"/>
    <w:rsid w:val="00373C3D"/>
    <w:rsid w:val="00374909"/>
    <w:rsid w:val="00375CAB"/>
    <w:rsid w:val="00375E5E"/>
    <w:rsid w:val="00376820"/>
    <w:rsid w:val="00376CB6"/>
    <w:rsid w:val="00377049"/>
    <w:rsid w:val="0037721F"/>
    <w:rsid w:val="00377459"/>
    <w:rsid w:val="003778E5"/>
    <w:rsid w:val="00377DF0"/>
    <w:rsid w:val="003818A1"/>
    <w:rsid w:val="00381AC8"/>
    <w:rsid w:val="00382E5D"/>
    <w:rsid w:val="00383325"/>
    <w:rsid w:val="00384DD6"/>
    <w:rsid w:val="00385CA0"/>
    <w:rsid w:val="00386C4B"/>
    <w:rsid w:val="00387C2E"/>
    <w:rsid w:val="0039048B"/>
    <w:rsid w:val="003904EE"/>
    <w:rsid w:val="00390BAC"/>
    <w:rsid w:val="00391525"/>
    <w:rsid w:val="00391FB7"/>
    <w:rsid w:val="003923D6"/>
    <w:rsid w:val="00393BF3"/>
    <w:rsid w:val="00394335"/>
    <w:rsid w:val="003951DB"/>
    <w:rsid w:val="0039612C"/>
    <w:rsid w:val="00396153"/>
    <w:rsid w:val="003965B5"/>
    <w:rsid w:val="00396CF1"/>
    <w:rsid w:val="00397673"/>
    <w:rsid w:val="00397A0C"/>
    <w:rsid w:val="00397F16"/>
    <w:rsid w:val="003A1951"/>
    <w:rsid w:val="003A1FE5"/>
    <w:rsid w:val="003A2165"/>
    <w:rsid w:val="003A22A9"/>
    <w:rsid w:val="003A244E"/>
    <w:rsid w:val="003A37C5"/>
    <w:rsid w:val="003A4D6A"/>
    <w:rsid w:val="003A5074"/>
    <w:rsid w:val="003A61F5"/>
    <w:rsid w:val="003A68EA"/>
    <w:rsid w:val="003A7206"/>
    <w:rsid w:val="003A739A"/>
    <w:rsid w:val="003A7678"/>
    <w:rsid w:val="003B00FA"/>
    <w:rsid w:val="003B071D"/>
    <w:rsid w:val="003B0CD4"/>
    <w:rsid w:val="003B2954"/>
    <w:rsid w:val="003B42F5"/>
    <w:rsid w:val="003B468F"/>
    <w:rsid w:val="003B4AFA"/>
    <w:rsid w:val="003B4FF0"/>
    <w:rsid w:val="003B6C74"/>
    <w:rsid w:val="003C0898"/>
    <w:rsid w:val="003C0CA1"/>
    <w:rsid w:val="003C1D84"/>
    <w:rsid w:val="003C2907"/>
    <w:rsid w:val="003C2964"/>
    <w:rsid w:val="003C3C3E"/>
    <w:rsid w:val="003C445E"/>
    <w:rsid w:val="003C4591"/>
    <w:rsid w:val="003C4B33"/>
    <w:rsid w:val="003C5221"/>
    <w:rsid w:val="003C61FD"/>
    <w:rsid w:val="003C63B6"/>
    <w:rsid w:val="003C7145"/>
    <w:rsid w:val="003D0340"/>
    <w:rsid w:val="003D386C"/>
    <w:rsid w:val="003D3883"/>
    <w:rsid w:val="003D3F4C"/>
    <w:rsid w:val="003D3FCA"/>
    <w:rsid w:val="003D442A"/>
    <w:rsid w:val="003D4922"/>
    <w:rsid w:val="003D4D86"/>
    <w:rsid w:val="003D52F1"/>
    <w:rsid w:val="003D5DF3"/>
    <w:rsid w:val="003D64F2"/>
    <w:rsid w:val="003D6E2E"/>
    <w:rsid w:val="003D7CEE"/>
    <w:rsid w:val="003E07BE"/>
    <w:rsid w:val="003E14F6"/>
    <w:rsid w:val="003E1F90"/>
    <w:rsid w:val="003E26BF"/>
    <w:rsid w:val="003E2760"/>
    <w:rsid w:val="003E32FC"/>
    <w:rsid w:val="003E387C"/>
    <w:rsid w:val="003E466B"/>
    <w:rsid w:val="003E48B9"/>
    <w:rsid w:val="003E63C0"/>
    <w:rsid w:val="003E650B"/>
    <w:rsid w:val="003F1039"/>
    <w:rsid w:val="003F1B3F"/>
    <w:rsid w:val="003F275B"/>
    <w:rsid w:val="003F2916"/>
    <w:rsid w:val="003F37E7"/>
    <w:rsid w:val="003F3ED6"/>
    <w:rsid w:val="003F4ECF"/>
    <w:rsid w:val="003F5BF9"/>
    <w:rsid w:val="003F5C33"/>
    <w:rsid w:val="003F6848"/>
    <w:rsid w:val="004003BA"/>
    <w:rsid w:val="004007F3"/>
    <w:rsid w:val="00400D32"/>
    <w:rsid w:val="0040171B"/>
    <w:rsid w:val="0040190D"/>
    <w:rsid w:val="00401A4E"/>
    <w:rsid w:val="00401B08"/>
    <w:rsid w:val="00402AB5"/>
    <w:rsid w:val="00403249"/>
    <w:rsid w:val="004046CC"/>
    <w:rsid w:val="00404C9F"/>
    <w:rsid w:val="00404F38"/>
    <w:rsid w:val="00404F54"/>
    <w:rsid w:val="0040591A"/>
    <w:rsid w:val="00405A8D"/>
    <w:rsid w:val="00407B09"/>
    <w:rsid w:val="00407CA7"/>
    <w:rsid w:val="004102ED"/>
    <w:rsid w:val="00410D08"/>
    <w:rsid w:val="00410F10"/>
    <w:rsid w:val="0041220F"/>
    <w:rsid w:val="00412316"/>
    <w:rsid w:val="00412844"/>
    <w:rsid w:val="00412C8D"/>
    <w:rsid w:val="004148A5"/>
    <w:rsid w:val="00414E0F"/>
    <w:rsid w:val="00414E63"/>
    <w:rsid w:val="00415240"/>
    <w:rsid w:val="00415481"/>
    <w:rsid w:val="0041765F"/>
    <w:rsid w:val="00417A78"/>
    <w:rsid w:val="00420D02"/>
    <w:rsid w:val="0042277E"/>
    <w:rsid w:val="0042336E"/>
    <w:rsid w:val="00424088"/>
    <w:rsid w:val="0042458B"/>
    <w:rsid w:val="004246D1"/>
    <w:rsid w:val="004248E6"/>
    <w:rsid w:val="00427245"/>
    <w:rsid w:val="004300AC"/>
    <w:rsid w:val="004308D2"/>
    <w:rsid w:val="00430C5E"/>
    <w:rsid w:val="0043106E"/>
    <w:rsid w:val="004317D1"/>
    <w:rsid w:val="0043219E"/>
    <w:rsid w:val="00434C47"/>
    <w:rsid w:val="00434CB4"/>
    <w:rsid w:val="00434FB0"/>
    <w:rsid w:val="004358E0"/>
    <w:rsid w:val="00435CB5"/>
    <w:rsid w:val="004369A8"/>
    <w:rsid w:val="00436DBE"/>
    <w:rsid w:val="004402A3"/>
    <w:rsid w:val="00440930"/>
    <w:rsid w:val="00440C9C"/>
    <w:rsid w:val="00440FE6"/>
    <w:rsid w:val="004429AD"/>
    <w:rsid w:val="00442C65"/>
    <w:rsid w:val="0044335D"/>
    <w:rsid w:val="00443E41"/>
    <w:rsid w:val="00443FFD"/>
    <w:rsid w:val="0044432F"/>
    <w:rsid w:val="00445244"/>
    <w:rsid w:val="00445821"/>
    <w:rsid w:val="004458D8"/>
    <w:rsid w:val="00445B1A"/>
    <w:rsid w:val="00446A4D"/>
    <w:rsid w:val="004477F8"/>
    <w:rsid w:val="004478C8"/>
    <w:rsid w:val="00447A72"/>
    <w:rsid w:val="00447A88"/>
    <w:rsid w:val="0045045D"/>
    <w:rsid w:val="00450BE6"/>
    <w:rsid w:val="00450E2D"/>
    <w:rsid w:val="004511CF"/>
    <w:rsid w:val="00451424"/>
    <w:rsid w:val="0045263B"/>
    <w:rsid w:val="00452D4E"/>
    <w:rsid w:val="0045325D"/>
    <w:rsid w:val="00453607"/>
    <w:rsid w:val="00453B02"/>
    <w:rsid w:val="0045476E"/>
    <w:rsid w:val="004559DF"/>
    <w:rsid w:val="00457A0F"/>
    <w:rsid w:val="00457E89"/>
    <w:rsid w:val="00460C20"/>
    <w:rsid w:val="00460C7B"/>
    <w:rsid w:val="0046192D"/>
    <w:rsid w:val="00462662"/>
    <w:rsid w:val="004627B1"/>
    <w:rsid w:val="004635E8"/>
    <w:rsid w:val="0046442E"/>
    <w:rsid w:val="0046492F"/>
    <w:rsid w:val="00465F55"/>
    <w:rsid w:val="00466233"/>
    <w:rsid w:val="004663C0"/>
    <w:rsid w:val="00466976"/>
    <w:rsid w:val="00466C2F"/>
    <w:rsid w:val="00467A74"/>
    <w:rsid w:val="00467C85"/>
    <w:rsid w:val="00471F46"/>
    <w:rsid w:val="00472C2C"/>
    <w:rsid w:val="00473187"/>
    <w:rsid w:val="00473A65"/>
    <w:rsid w:val="00473A95"/>
    <w:rsid w:val="00473E73"/>
    <w:rsid w:val="00474664"/>
    <w:rsid w:val="00474AF3"/>
    <w:rsid w:val="00474C9E"/>
    <w:rsid w:val="00474FDC"/>
    <w:rsid w:val="00475A4B"/>
    <w:rsid w:val="00476195"/>
    <w:rsid w:val="00477017"/>
    <w:rsid w:val="004770F7"/>
    <w:rsid w:val="00477D6D"/>
    <w:rsid w:val="00480961"/>
    <w:rsid w:val="004810AC"/>
    <w:rsid w:val="0048124F"/>
    <w:rsid w:val="004815FE"/>
    <w:rsid w:val="00481715"/>
    <w:rsid w:val="00482196"/>
    <w:rsid w:val="004858C4"/>
    <w:rsid w:val="004862C0"/>
    <w:rsid w:val="00486686"/>
    <w:rsid w:val="00486D6E"/>
    <w:rsid w:val="004906C2"/>
    <w:rsid w:val="00490EC6"/>
    <w:rsid w:val="0049118A"/>
    <w:rsid w:val="0049166A"/>
    <w:rsid w:val="00491DE7"/>
    <w:rsid w:val="00492556"/>
    <w:rsid w:val="00492CA2"/>
    <w:rsid w:val="00493460"/>
    <w:rsid w:val="00493776"/>
    <w:rsid w:val="00493FF3"/>
    <w:rsid w:val="004949D2"/>
    <w:rsid w:val="00494CE3"/>
    <w:rsid w:val="004950F6"/>
    <w:rsid w:val="00495430"/>
    <w:rsid w:val="00495699"/>
    <w:rsid w:val="004959F8"/>
    <w:rsid w:val="004969E5"/>
    <w:rsid w:val="00496B85"/>
    <w:rsid w:val="00496D1E"/>
    <w:rsid w:val="004971CD"/>
    <w:rsid w:val="00497307"/>
    <w:rsid w:val="004978BE"/>
    <w:rsid w:val="004979C6"/>
    <w:rsid w:val="00497C1F"/>
    <w:rsid w:val="004A0671"/>
    <w:rsid w:val="004A074C"/>
    <w:rsid w:val="004A1207"/>
    <w:rsid w:val="004A1DD3"/>
    <w:rsid w:val="004A1F6F"/>
    <w:rsid w:val="004A2B6D"/>
    <w:rsid w:val="004A309A"/>
    <w:rsid w:val="004A3276"/>
    <w:rsid w:val="004A4349"/>
    <w:rsid w:val="004A47E4"/>
    <w:rsid w:val="004A486B"/>
    <w:rsid w:val="004A501B"/>
    <w:rsid w:val="004A53BD"/>
    <w:rsid w:val="004A5AC7"/>
    <w:rsid w:val="004A6077"/>
    <w:rsid w:val="004A65E4"/>
    <w:rsid w:val="004A67DD"/>
    <w:rsid w:val="004A6C74"/>
    <w:rsid w:val="004B0701"/>
    <w:rsid w:val="004B1235"/>
    <w:rsid w:val="004B1757"/>
    <w:rsid w:val="004B287C"/>
    <w:rsid w:val="004B29B6"/>
    <w:rsid w:val="004B2EB1"/>
    <w:rsid w:val="004B31F7"/>
    <w:rsid w:val="004B321D"/>
    <w:rsid w:val="004B34E3"/>
    <w:rsid w:val="004B398F"/>
    <w:rsid w:val="004B3A68"/>
    <w:rsid w:val="004B3F3A"/>
    <w:rsid w:val="004B4DF6"/>
    <w:rsid w:val="004B5384"/>
    <w:rsid w:val="004B5641"/>
    <w:rsid w:val="004B5A92"/>
    <w:rsid w:val="004B5EE6"/>
    <w:rsid w:val="004B615D"/>
    <w:rsid w:val="004B6866"/>
    <w:rsid w:val="004B7996"/>
    <w:rsid w:val="004C06BB"/>
    <w:rsid w:val="004C0AAC"/>
    <w:rsid w:val="004C21F3"/>
    <w:rsid w:val="004C2308"/>
    <w:rsid w:val="004C2E98"/>
    <w:rsid w:val="004C2EB1"/>
    <w:rsid w:val="004C3702"/>
    <w:rsid w:val="004C3898"/>
    <w:rsid w:val="004C42C0"/>
    <w:rsid w:val="004C437F"/>
    <w:rsid w:val="004C4E1E"/>
    <w:rsid w:val="004C6DE4"/>
    <w:rsid w:val="004C7164"/>
    <w:rsid w:val="004C7A86"/>
    <w:rsid w:val="004C7FF0"/>
    <w:rsid w:val="004D0AE0"/>
    <w:rsid w:val="004D13B2"/>
    <w:rsid w:val="004D17BB"/>
    <w:rsid w:val="004D1964"/>
    <w:rsid w:val="004D2F80"/>
    <w:rsid w:val="004D38B5"/>
    <w:rsid w:val="004D45D9"/>
    <w:rsid w:val="004D4A5B"/>
    <w:rsid w:val="004D56BD"/>
    <w:rsid w:val="004D56F4"/>
    <w:rsid w:val="004D5B89"/>
    <w:rsid w:val="004D69A8"/>
    <w:rsid w:val="004D69E0"/>
    <w:rsid w:val="004D7090"/>
    <w:rsid w:val="004D74CA"/>
    <w:rsid w:val="004D79C3"/>
    <w:rsid w:val="004D7F33"/>
    <w:rsid w:val="004E0780"/>
    <w:rsid w:val="004E08AB"/>
    <w:rsid w:val="004E0E7F"/>
    <w:rsid w:val="004E14B5"/>
    <w:rsid w:val="004E2165"/>
    <w:rsid w:val="004E26C9"/>
    <w:rsid w:val="004E2DF2"/>
    <w:rsid w:val="004E38CE"/>
    <w:rsid w:val="004E3C1D"/>
    <w:rsid w:val="004E3F57"/>
    <w:rsid w:val="004E43C2"/>
    <w:rsid w:val="004E4AFF"/>
    <w:rsid w:val="004E4CED"/>
    <w:rsid w:val="004E52E7"/>
    <w:rsid w:val="004E5869"/>
    <w:rsid w:val="004E5A03"/>
    <w:rsid w:val="004E5F42"/>
    <w:rsid w:val="004E6364"/>
    <w:rsid w:val="004E6446"/>
    <w:rsid w:val="004E6880"/>
    <w:rsid w:val="004E6ACE"/>
    <w:rsid w:val="004E6B1B"/>
    <w:rsid w:val="004E745C"/>
    <w:rsid w:val="004E79BB"/>
    <w:rsid w:val="004E7E1F"/>
    <w:rsid w:val="004F085E"/>
    <w:rsid w:val="004F0ABA"/>
    <w:rsid w:val="004F1ED1"/>
    <w:rsid w:val="004F248C"/>
    <w:rsid w:val="004F3BB2"/>
    <w:rsid w:val="004F4473"/>
    <w:rsid w:val="004F56B4"/>
    <w:rsid w:val="004F5B80"/>
    <w:rsid w:val="004F69D4"/>
    <w:rsid w:val="004F6FE9"/>
    <w:rsid w:val="004F747F"/>
    <w:rsid w:val="004F75B4"/>
    <w:rsid w:val="004F78E6"/>
    <w:rsid w:val="004F7964"/>
    <w:rsid w:val="004F7E94"/>
    <w:rsid w:val="004F7EDE"/>
    <w:rsid w:val="00500819"/>
    <w:rsid w:val="00501BFC"/>
    <w:rsid w:val="00502831"/>
    <w:rsid w:val="005030B8"/>
    <w:rsid w:val="00503187"/>
    <w:rsid w:val="005033A8"/>
    <w:rsid w:val="005037C2"/>
    <w:rsid w:val="0050588F"/>
    <w:rsid w:val="00505BBA"/>
    <w:rsid w:val="00506A81"/>
    <w:rsid w:val="00506CCA"/>
    <w:rsid w:val="00506FAA"/>
    <w:rsid w:val="00507173"/>
    <w:rsid w:val="0050799F"/>
    <w:rsid w:val="00507A14"/>
    <w:rsid w:val="00507F82"/>
    <w:rsid w:val="00510B8D"/>
    <w:rsid w:val="0051263E"/>
    <w:rsid w:val="00512EC6"/>
    <w:rsid w:val="00513A3D"/>
    <w:rsid w:val="00513BAF"/>
    <w:rsid w:val="00513D3C"/>
    <w:rsid w:val="00514039"/>
    <w:rsid w:val="00514DE5"/>
    <w:rsid w:val="005159F8"/>
    <w:rsid w:val="00515B6B"/>
    <w:rsid w:val="00516336"/>
    <w:rsid w:val="00516FBE"/>
    <w:rsid w:val="005171AB"/>
    <w:rsid w:val="00517D97"/>
    <w:rsid w:val="00520896"/>
    <w:rsid w:val="005211A5"/>
    <w:rsid w:val="005230B7"/>
    <w:rsid w:val="00524964"/>
    <w:rsid w:val="005253AD"/>
    <w:rsid w:val="00526D50"/>
    <w:rsid w:val="00527AF6"/>
    <w:rsid w:val="00530130"/>
    <w:rsid w:val="00530CA2"/>
    <w:rsid w:val="00531CDC"/>
    <w:rsid w:val="00532163"/>
    <w:rsid w:val="005327BD"/>
    <w:rsid w:val="00533100"/>
    <w:rsid w:val="0053351D"/>
    <w:rsid w:val="00533DDF"/>
    <w:rsid w:val="00534D3E"/>
    <w:rsid w:val="00534E46"/>
    <w:rsid w:val="00536231"/>
    <w:rsid w:val="00536B87"/>
    <w:rsid w:val="00537C63"/>
    <w:rsid w:val="00537FCC"/>
    <w:rsid w:val="0054034D"/>
    <w:rsid w:val="0054055C"/>
    <w:rsid w:val="005405AA"/>
    <w:rsid w:val="005405C2"/>
    <w:rsid w:val="005413D0"/>
    <w:rsid w:val="00541BEA"/>
    <w:rsid w:val="00541D77"/>
    <w:rsid w:val="00541E9F"/>
    <w:rsid w:val="00543274"/>
    <w:rsid w:val="00544A1D"/>
    <w:rsid w:val="00545FF7"/>
    <w:rsid w:val="00546406"/>
    <w:rsid w:val="00546470"/>
    <w:rsid w:val="00546B68"/>
    <w:rsid w:val="005511DA"/>
    <w:rsid w:val="0055140A"/>
    <w:rsid w:val="0055272D"/>
    <w:rsid w:val="00552775"/>
    <w:rsid w:val="00552C0D"/>
    <w:rsid w:val="0055310F"/>
    <w:rsid w:val="005547E9"/>
    <w:rsid w:val="00554986"/>
    <w:rsid w:val="00554ABD"/>
    <w:rsid w:val="00555B37"/>
    <w:rsid w:val="00556B3C"/>
    <w:rsid w:val="00556C02"/>
    <w:rsid w:val="0056020D"/>
    <w:rsid w:val="0056172B"/>
    <w:rsid w:val="0056193E"/>
    <w:rsid w:val="005624BB"/>
    <w:rsid w:val="00562755"/>
    <w:rsid w:val="005633CB"/>
    <w:rsid w:val="005641DF"/>
    <w:rsid w:val="0056443C"/>
    <w:rsid w:val="005645BB"/>
    <w:rsid w:val="00564977"/>
    <w:rsid w:val="00564BAF"/>
    <w:rsid w:val="00564DA8"/>
    <w:rsid w:val="00565122"/>
    <w:rsid w:val="00565270"/>
    <w:rsid w:val="005653D9"/>
    <w:rsid w:val="005657AE"/>
    <w:rsid w:val="00565961"/>
    <w:rsid w:val="0056690A"/>
    <w:rsid w:val="00567085"/>
    <w:rsid w:val="005670D6"/>
    <w:rsid w:val="00567352"/>
    <w:rsid w:val="005701CF"/>
    <w:rsid w:val="005717C9"/>
    <w:rsid w:val="0057261B"/>
    <w:rsid w:val="005726B0"/>
    <w:rsid w:val="005729C9"/>
    <w:rsid w:val="00572A4B"/>
    <w:rsid w:val="00572F81"/>
    <w:rsid w:val="00573E04"/>
    <w:rsid w:val="0057445F"/>
    <w:rsid w:val="005749ED"/>
    <w:rsid w:val="005750A5"/>
    <w:rsid w:val="00577492"/>
    <w:rsid w:val="005774F4"/>
    <w:rsid w:val="00577596"/>
    <w:rsid w:val="00577D5D"/>
    <w:rsid w:val="00577D61"/>
    <w:rsid w:val="005808DD"/>
    <w:rsid w:val="005817A2"/>
    <w:rsid w:val="00581A4C"/>
    <w:rsid w:val="00582B7F"/>
    <w:rsid w:val="00582D15"/>
    <w:rsid w:val="00583016"/>
    <w:rsid w:val="005847A8"/>
    <w:rsid w:val="00584880"/>
    <w:rsid w:val="00584E26"/>
    <w:rsid w:val="00585619"/>
    <w:rsid w:val="00585E7B"/>
    <w:rsid w:val="00586103"/>
    <w:rsid w:val="005864EC"/>
    <w:rsid w:val="00586A30"/>
    <w:rsid w:val="00587B4A"/>
    <w:rsid w:val="005900B7"/>
    <w:rsid w:val="00590203"/>
    <w:rsid w:val="0059045E"/>
    <w:rsid w:val="00590DDC"/>
    <w:rsid w:val="00591894"/>
    <w:rsid w:val="0059271F"/>
    <w:rsid w:val="0059302D"/>
    <w:rsid w:val="005939B5"/>
    <w:rsid w:val="00595243"/>
    <w:rsid w:val="005958C1"/>
    <w:rsid w:val="00595954"/>
    <w:rsid w:val="00595970"/>
    <w:rsid w:val="005959CD"/>
    <w:rsid w:val="0059610D"/>
    <w:rsid w:val="0059622B"/>
    <w:rsid w:val="005967A6"/>
    <w:rsid w:val="0059713E"/>
    <w:rsid w:val="00597407"/>
    <w:rsid w:val="005A2ED4"/>
    <w:rsid w:val="005A315C"/>
    <w:rsid w:val="005A36F1"/>
    <w:rsid w:val="005A464D"/>
    <w:rsid w:val="005A4CEE"/>
    <w:rsid w:val="005A4CFD"/>
    <w:rsid w:val="005A56F4"/>
    <w:rsid w:val="005A5BE9"/>
    <w:rsid w:val="005A6019"/>
    <w:rsid w:val="005A6859"/>
    <w:rsid w:val="005A6E9F"/>
    <w:rsid w:val="005A7124"/>
    <w:rsid w:val="005A7510"/>
    <w:rsid w:val="005A7EAA"/>
    <w:rsid w:val="005B0A35"/>
    <w:rsid w:val="005B0CD7"/>
    <w:rsid w:val="005B143B"/>
    <w:rsid w:val="005B1821"/>
    <w:rsid w:val="005B27B3"/>
    <w:rsid w:val="005B2B23"/>
    <w:rsid w:val="005B4382"/>
    <w:rsid w:val="005B48B5"/>
    <w:rsid w:val="005B4F37"/>
    <w:rsid w:val="005B5E2A"/>
    <w:rsid w:val="005B77F1"/>
    <w:rsid w:val="005C118C"/>
    <w:rsid w:val="005C1B3C"/>
    <w:rsid w:val="005C2FDA"/>
    <w:rsid w:val="005C4151"/>
    <w:rsid w:val="005C4260"/>
    <w:rsid w:val="005C493A"/>
    <w:rsid w:val="005C4D7C"/>
    <w:rsid w:val="005C63EA"/>
    <w:rsid w:val="005C7872"/>
    <w:rsid w:val="005D0089"/>
    <w:rsid w:val="005D17FB"/>
    <w:rsid w:val="005D2BCB"/>
    <w:rsid w:val="005D3434"/>
    <w:rsid w:val="005D5720"/>
    <w:rsid w:val="005D5AD1"/>
    <w:rsid w:val="005D5C51"/>
    <w:rsid w:val="005D61A4"/>
    <w:rsid w:val="005D61F4"/>
    <w:rsid w:val="005D6B37"/>
    <w:rsid w:val="005D6BDE"/>
    <w:rsid w:val="005E02DE"/>
    <w:rsid w:val="005E2302"/>
    <w:rsid w:val="005E2512"/>
    <w:rsid w:val="005E27C1"/>
    <w:rsid w:val="005E33B4"/>
    <w:rsid w:val="005E3590"/>
    <w:rsid w:val="005E4343"/>
    <w:rsid w:val="005E4D9A"/>
    <w:rsid w:val="005E5537"/>
    <w:rsid w:val="005E5FDE"/>
    <w:rsid w:val="005E60D3"/>
    <w:rsid w:val="005E6400"/>
    <w:rsid w:val="005E6A54"/>
    <w:rsid w:val="005F0452"/>
    <w:rsid w:val="005F0F3B"/>
    <w:rsid w:val="005F1B6B"/>
    <w:rsid w:val="005F22F2"/>
    <w:rsid w:val="005F251F"/>
    <w:rsid w:val="005F2878"/>
    <w:rsid w:val="005F31A8"/>
    <w:rsid w:val="005F3618"/>
    <w:rsid w:val="005F369A"/>
    <w:rsid w:val="005F3E80"/>
    <w:rsid w:val="005F4224"/>
    <w:rsid w:val="005F4322"/>
    <w:rsid w:val="005F4A72"/>
    <w:rsid w:val="005F4F61"/>
    <w:rsid w:val="005F6551"/>
    <w:rsid w:val="005F6797"/>
    <w:rsid w:val="005F6A8D"/>
    <w:rsid w:val="005F6BF5"/>
    <w:rsid w:val="005F737B"/>
    <w:rsid w:val="00601DBF"/>
    <w:rsid w:val="00602399"/>
    <w:rsid w:val="00603A14"/>
    <w:rsid w:val="00603F07"/>
    <w:rsid w:val="00604D46"/>
    <w:rsid w:val="00604F8B"/>
    <w:rsid w:val="0060505D"/>
    <w:rsid w:val="006050F4"/>
    <w:rsid w:val="0060579E"/>
    <w:rsid w:val="00605EDE"/>
    <w:rsid w:val="00606237"/>
    <w:rsid w:val="00606C45"/>
    <w:rsid w:val="00606E77"/>
    <w:rsid w:val="00607537"/>
    <w:rsid w:val="006078CF"/>
    <w:rsid w:val="006108B6"/>
    <w:rsid w:val="00611992"/>
    <w:rsid w:val="00612D5C"/>
    <w:rsid w:val="00614156"/>
    <w:rsid w:val="00614B4B"/>
    <w:rsid w:val="00614D49"/>
    <w:rsid w:val="00615239"/>
    <w:rsid w:val="00615608"/>
    <w:rsid w:val="00615AA0"/>
    <w:rsid w:val="00616B41"/>
    <w:rsid w:val="00617135"/>
    <w:rsid w:val="0061799C"/>
    <w:rsid w:val="00620836"/>
    <w:rsid w:val="006211BE"/>
    <w:rsid w:val="0062211C"/>
    <w:rsid w:val="006228F4"/>
    <w:rsid w:val="00623023"/>
    <w:rsid w:val="006270E7"/>
    <w:rsid w:val="00627283"/>
    <w:rsid w:val="006307FE"/>
    <w:rsid w:val="006310A7"/>
    <w:rsid w:val="006312FE"/>
    <w:rsid w:val="00632109"/>
    <w:rsid w:val="006327DE"/>
    <w:rsid w:val="006327EC"/>
    <w:rsid w:val="00633026"/>
    <w:rsid w:val="00633D41"/>
    <w:rsid w:val="0063421E"/>
    <w:rsid w:val="006349A3"/>
    <w:rsid w:val="00635359"/>
    <w:rsid w:val="00635597"/>
    <w:rsid w:val="00635C87"/>
    <w:rsid w:val="00636309"/>
    <w:rsid w:val="006378CC"/>
    <w:rsid w:val="00640441"/>
    <w:rsid w:val="00640505"/>
    <w:rsid w:val="00641CCB"/>
    <w:rsid w:val="00642703"/>
    <w:rsid w:val="00643406"/>
    <w:rsid w:val="006436B8"/>
    <w:rsid w:val="00643767"/>
    <w:rsid w:val="00643E30"/>
    <w:rsid w:val="00643F8C"/>
    <w:rsid w:val="00644027"/>
    <w:rsid w:val="00644124"/>
    <w:rsid w:val="006441BE"/>
    <w:rsid w:val="00644379"/>
    <w:rsid w:val="0064439C"/>
    <w:rsid w:val="0064447E"/>
    <w:rsid w:val="00644937"/>
    <w:rsid w:val="00644B3C"/>
    <w:rsid w:val="00644E90"/>
    <w:rsid w:val="00645394"/>
    <w:rsid w:val="00645532"/>
    <w:rsid w:val="00645960"/>
    <w:rsid w:val="006475B9"/>
    <w:rsid w:val="006478E0"/>
    <w:rsid w:val="006513BD"/>
    <w:rsid w:val="00651D4D"/>
    <w:rsid w:val="006523BB"/>
    <w:rsid w:val="00652C2C"/>
    <w:rsid w:val="00652C4A"/>
    <w:rsid w:val="00653022"/>
    <w:rsid w:val="00653315"/>
    <w:rsid w:val="00653F6E"/>
    <w:rsid w:val="00654085"/>
    <w:rsid w:val="00654139"/>
    <w:rsid w:val="0065438B"/>
    <w:rsid w:val="006559A9"/>
    <w:rsid w:val="00655B41"/>
    <w:rsid w:val="00656D7A"/>
    <w:rsid w:val="0065782C"/>
    <w:rsid w:val="0065791A"/>
    <w:rsid w:val="00657CFF"/>
    <w:rsid w:val="00657D59"/>
    <w:rsid w:val="00661168"/>
    <w:rsid w:val="006618B7"/>
    <w:rsid w:val="00661D9B"/>
    <w:rsid w:val="0066217D"/>
    <w:rsid w:val="006629D6"/>
    <w:rsid w:val="00662B70"/>
    <w:rsid w:val="006646DE"/>
    <w:rsid w:val="006655DD"/>
    <w:rsid w:val="00665D0E"/>
    <w:rsid w:val="006667D1"/>
    <w:rsid w:val="00666BA6"/>
    <w:rsid w:val="0066736C"/>
    <w:rsid w:val="00670ABD"/>
    <w:rsid w:val="00670D14"/>
    <w:rsid w:val="006710E4"/>
    <w:rsid w:val="00671727"/>
    <w:rsid w:val="00671D33"/>
    <w:rsid w:val="00671EAB"/>
    <w:rsid w:val="00671F86"/>
    <w:rsid w:val="00672FE4"/>
    <w:rsid w:val="0067317E"/>
    <w:rsid w:val="00673257"/>
    <w:rsid w:val="0067393C"/>
    <w:rsid w:val="00674D0D"/>
    <w:rsid w:val="00674DD7"/>
    <w:rsid w:val="0067511C"/>
    <w:rsid w:val="00675157"/>
    <w:rsid w:val="0067572B"/>
    <w:rsid w:val="00675BC2"/>
    <w:rsid w:val="00675E22"/>
    <w:rsid w:val="006768C7"/>
    <w:rsid w:val="00676D96"/>
    <w:rsid w:val="00680091"/>
    <w:rsid w:val="006807B1"/>
    <w:rsid w:val="00680C48"/>
    <w:rsid w:val="00680E5B"/>
    <w:rsid w:val="006812A9"/>
    <w:rsid w:val="0068133D"/>
    <w:rsid w:val="00681715"/>
    <w:rsid w:val="00681DBE"/>
    <w:rsid w:val="006826D4"/>
    <w:rsid w:val="00682F72"/>
    <w:rsid w:val="006833F3"/>
    <w:rsid w:val="00684017"/>
    <w:rsid w:val="006841B5"/>
    <w:rsid w:val="00684271"/>
    <w:rsid w:val="00684C9B"/>
    <w:rsid w:val="00685CD9"/>
    <w:rsid w:val="006860B1"/>
    <w:rsid w:val="006869F9"/>
    <w:rsid w:val="00686B43"/>
    <w:rsid w:val="006877F6"/>
    <w:rsid w:val="00687C66"/>
    <w:rsid w:val="006926A6"/>
    <w:rsid w:val="00692B29"/>
    <w:rsid w:val="006939C3"/>
    <w:rsid w:val="00693CA5"/>
    <w:rsid w:val="006942FE"/>
    <w:rsid w:val="006947A5"/>
    <w:rsid w:val="00694D03"/>
    <w:rsid w:val="00694D4C"/>
    <w:rsid w:val="00694F2C"/>
    <w:rsid w:val="006957C3"/>
    <w:rsid w:val="006961D7"/>
    <w:rsid w:val="006962FA"/>
    <w:rsid w:val="0069638F"/>
    <w:rsid w:val="00696499"/>
    <w:rsid w:val="006964DB"/>
    <w:rsid w:val="006968F3"/>
    <w:rsid w:val="00697F12"/>
    <w:rsid w:val="006A0A86"/>
    <w:rsid w:val="006A0DAA"/>
    <w:rsid w:val="006A0F3B"/>
    <w:rsid w:val="006A20FA"/>
    <w:rsid w:val="006A2252"/>
    <w:rsid w:val="006A2492"/>
    <w:rsid w:val="006A498B"/>
    <w:rsid w:val="006A4B29"/>
    <w:rsid w:val="006A5016"/>
    <w:rsid w:val="006A5E80"/>
    <w:rsid w:val="006A63C4"/>
    <w:rsid w:val="006A69B7"/>
    <w:rsid w:val="006A6FE6"/>
    <w:rsid w:val="006A72E4"/>
    <w:rsid w:val="006A7915"/>
    <w:rsid w:val="006A7F80"/>
    <w:rsid w:val="006A7FFD"/>
    <w:rsid w:val="006B03F4"/>
    <w:rsid w:val="006B0DBD"/>
    <w:rsid w:val="006B1092"/>
    <w:rsid w:val="006B11E6"/>
    <w:rsid w:val="006B1237"/>
    <w:rsid w:val="006B305A"/>
    <w:rsid w:val="006B3256"/>
    <w:rsid w:val="006B396D"/>
    <w:rsid w:val="006B4750"/>
    <w:rsid w:val="006B4B0E"/>
    <w:rsid w:val="006B5464"/>
    <w:rsid w:val="006B61DB"/>
    <w:rsid w:val="006B6C3B"/>
    <w:rsid w:val="006B6E67"/>
    <w:rsid w:val="006B73F4"/>
    <w:rsid w:val="006B782B"/>
    <w:rsid w:val="006B7A12"/>
    <w:rsid w:val="006C06AD"/>
    <w:rsid w:val="006C0773"/>
    <w:rsid w:val="006C0A67"/>
    <w:rsid w:val="006C1418"/>
    <w:rsid w:val="006C1A2C"/>
    <w:rsid w:val="006C2BB4"/>
    <w:rsid w:val="006C2DE0"/>
    <w:rsid w:val="006C3080"/>
    <w:rsid w:val="006C3B71"/>
    <w:rsid w:val="006C4EDB"/>
    <w:rsid w:val="006C56F5"/>
    <w:rsid w:val="006C6415"/>
    <w:rsid w:val="006C6DE0"/>
    <w:rsid w:val="006C7058"/>
    <w:rsid w:val="006C7673"/>
    <w:rsid w:val="006C7818"/>
    <w:rsid w:val="006C78DD"/>
    <w:rsid w:val="006D0177"/>
    <w:rsid w:val="006D063A"/>
    <w:rsid w:val="006D1369"/>
    <w:rsid w:val="006D1568"/>
    <w:rsid w:val="006D187B"/>
    <w:rsid w:val="006D1A4D"/>
    <w:rsid w:val="006D2DF3"/>
    <w:rsid w:val="006D301B"/>
    <w:rsid w:val="006D39F6"/>
    <w:rsid w:val="006D41E9"/>
    <w:rsid w:val="006D4FF6"/>
    <w:rsid w:val="006D50A1"/>
    <w:rsid w:val="006D58E6"/>
    <w:rsid w:val="006D594B"/>
    <w:rsid w:val="006D6AA8"/>
    <w:rsid w:val="006D70A3"/>
    <w:rsid w:val="006D7A9E"/>
    <w:rsid w:val="006E1368"/>
    <w:rsid w:val="006E182E"/>
    <w:rsid w:val="006E2C39"/>
    <w:rsid w:val="006E39FA"/>
    <w:rsid w:val="006E3A8F"/>
    <w:rsid w:val="006E48E4"/>
    <w:rsid w:val="006E4BD0"/>
    <w:rsid w:val="006E4F0F"/>
    <w:rsid w:val="006E5400"/>
    <w:rsid w:val="006E566A"/>
    <w:rsid w:val="006E65D7"/>
    <w:rsid w:val="006E78CA"/>
    <w:rsid w:val="006F1CE3"/>
    <w:rsid w:val="006F1E35"/>
    <w:rsid w:val="006F27D2"/>
    <w:rsid w:val="006F3244"/>
    <w:rsid w:val="006F3590"/>
    <w:rsid w:val="006F5176"/>
    <w:rsid w:val="006F5198"/>
    <w:rsid w:val="006F525E"/>
    <w:rsid w:val="006F6FB7"/>
    <w:rsid w:val="006F76B5"/>
    <w:rsid w:val="006F7F97"/>
    <w:rsid w:val="007005FD"/>
    <w:rsid w:val="00700762"/>
    <w:rsid w:val="00700A12"/>
    <w:rsid w:val="00700A6C"/>
    <w:rsid w:val="00701008"/>
    <w:rsid w:val="007010E9"/>
    <w:rsid w:val="0070113A"/>
    <w:rsid w:val="007019E5"/>
    <w:rsid w:val="0070364B"/>
    <w:rsid w:val="00703A64"/>
    <w:rsid w:val="00703C68"/>
    <w:rsid w:val="007043F0"/>
    <w:rsid w:val="00704646"/>
    <w:rsid w:val="00704A8D"/>
    <w:rsid w:val="0070578F"/>
    <w:rsid w:val="00705ADD"/>
    <w:rsid w:val="0070660F"/>
    <w:rsid w:val="00706746"/>
    <w:rsid w:val="00706B88"/>
    <w:rsid w:val="0070740C"/>
    <w:rsid w:val="00707769"/>
    <w:rsid w:val="00710FC8"/>
    <w:rsid w:val="00711D3E"/>
    <w:rsid w:val="00712378"/>
    <w:rsid w:val="00712588"/>
    <w:rsid w:val="00712B28"/>
    <w:rsid w:val="00712E21"/>
    <w:rsid w:val="00713F8A"/>
    <w:rsid w:val="00714A65"/>
    <w:rsid w:val="00714B35"/>
    <w:rsid w:val="00714DC3"/>
    <w:rsid w:val="00714F23"/>
    <w:rsid w:val="0071617A"/>
    <w:rsid w:val="00717103"/>
    <w:rsid w:val="0071715B"/>
    <w:rsid w:val="00717952"/>
    <w:rsid w:val="00717C2B"/>
    <w:rsid w:val="007207D7"/>
    <w:rsid w:val="00720C6B"/>
    <w:rsid w:val="00721356"/>
    <w:rsid w:val="00721C14"/>
    <w:rsid w:val="00722291"/>
    <w:rsid w:val="00723403"/>
    <w:rsid w:val="00723988"/>
    <w:rsid w:val="00724102"/>
    <w:rsid w:val="007242BD"/>
    <w:rsid w:val="00724FA2"/>
    <w:rsid w:val="007250CE"/>
    <w:rsid w:val="00725E87"/>
    <w:rsid w:val="00727055"/>
    <w:rsid w:val="007270C9"/>
    <w:rsid w:val="007272F4"/>
    <w:rsid w:val="007277E3"/>
    <w:rsid w:val="007279D5"/>
    <w:rsid w:val="00727EA6"/>
    <w:rsid w:val="00730320"/>
    <w:rsid w:val="0073255C"/>
    <w:rsid w:val="00732A08"/>
    <w:rsid w:val="00733381"/>
    <w:rsid w:val="00733D65"/>
    <w:rsid w:val="00734751"/>
    <w:rsid w:val="00734BF0"/>
    <w:rsid w:val="00735D75"/>
    <w:rsid w:val="007367C9"/>
    <w:rsid w:val="00736F35"/>
    <w:rsid w:val="00736FBB"/>
    <w:rsid w:val="00736FF8"/>
    <w:rsid w:val="0074159F"/>
    <w:rsid w:val="00743357"/>
    <w:rsid w:val="00745426"/>
    <w:rsid w:val="007456C4"/>
    <w:rsid w:val="0074793A"/>
    <w:rsid w:val="00747E05"/>
    <w:rsid w:val="00750686"/>
    <w:rsid w:val="00750AE9"/>
    <w:rsid w:val="00750D80"/>
    <w:rsid w:val="007519D4"/>
    <w:rsid w:val="00752187"/>
    <w:rsid w:val="00752AAA"/>
    <w:rsid w:val="00752DF8"/>
    <w:rsid w:val="00753DBF"/>
    <w:rsid w:val="00754073"/>
    <w:rsid w:val="00754E4F"/>
    <w:rsid w:val="007554C9"/>
    <w:rsid w:val="0075554C"/>
    <w:rsid w:val="007565D7"/>
    <w:rsid w:val="00756D81"/>
    <w:rsid w:val="00757155"/>
    <w:rsid w:val="00757AE4"/>
    <w:rsid w:val="00760455"/>
    <w:rsid w:val="00760E76"/>
    <w:rsid w:val="00761754"/>
    <w:rsid w:val="00762EEE"/>
    <w:rsid w:val="00763525"/>
    <w:rsid w:val="007635C5"/>
    <w:rsid w:val="00763EB0"/>
    <w:rsid w:val="007640DC"/>
    <w:rsid w:val="00764469"/>
    <w:rsid w:val="00764770"/>
    <w:rsid w:val="00764CCE"/>
    <w:rsid w:val="00764FD0"/>
    <w:rsid w:val="0076532B"/>
    <w:rsid w:val="00765AAF"/>
    <w:rsid w:val="00765CFF"/>
    <w:rsid w:val="0076775C"/>
    <w:rsid w:val="007678E9"/>
    <w:rsid w:val="007707DB"/>
    <w:rsid w:val="007712EB"/>
    <w:rsid w:val="00771609"/>
    <w:rsid w:val="00771FE5"/>
    <w:rsid w:val="0077233B"/>
    <w:rsid w:val="007728C4"/>
    <w:rsid w:val="00773BA5"/>
    <w:rsid w:val="00773F29"/>
    <w:rsid w:val="007747FF"/>
    <w:rsid w:val="0077505D"/>
    <w:rsid w:val="00775231"/>
    <w:rsid w:val="00775885"/>
    <w:rsid w:val="0077595E"/>
    <w:rsid w:val="007766C7"/>
    <w:rsid w:val="00776BBB"/>
    <w:rsid w:val="00777707"/>
    <w:rsid w:val="00780E1B"/>
    <w:rsid w:val="00780F5D"/>
    <w:rsid w:val="00781EA1"/>
    <w:rsid w:val="00782223"/>
    <w:rsid w:val="00785EBE"/>
    <w:rsid w:val="00786564"/>
    <w:rsid w:val="0078673D"/>
    <w:rsid w:val="00786F52"/>
    <w:rsid w:val="00787002"/>
    <w:rsid w:val="00787381"/>
    <w:rsid w:val="0079091F"/>
    <w:rsid w:val="007909C0"/>
    <w:rsid w:val="00791372"/>
    <w:rsid w:val="0079154F"/>
    <w:rsid w:val="00791A6E"/>
    <w:rsid w:val="00791E8B"/>
    <w:rsid w:val="007933A6"/>
    <w:rsid w:val="00794330"/>
    <w:rsid w:val="00794461"/>
    <w:rsid w:val="007946B5"/>
    <w:rsid w:val="00794EE9"/>
    <w:rsid w:val="007950DA"/>
    <w:rsid w:val="00795C2E"/>
    <w:rsid w:val="007963CD"/>
    <w:rsid w:val="0079769C"/>
    <w:rsid w:val="00797882"/>
    <w:rsid w:val="007A048C"/>
    <w:rsid w:val="007A0ECD"/>
    <w:rsid w:val="007A157A"/>
    <w:rsid w:val="007A4BC3"/>
    <w:rsid w:val="007A54DC"/>
    <w:rsid w:val="007A554F"/>
    <w:rsid w:val="007A6235"/>
    <w:rsid w:val="007A6805"/>
    <w:rsid w:val="007A6CC5"/>
    <w:rsid w:val="007A7FA7"/>
    <w:rsid w:val="007B01B2"/>
    <w:rsid w:val="007B0874"/>
    <w:rsid w:val="007B1302"/>
    <w:rsid w:val="007B1B83"/>
    <w:rsid w:val="007B2096"/>
    <w:rsid w:val="007B26BB"/>
    <w:rsid w:val="007B3C04"/>
    <w:rsid w:val="007B3CA3"/>
    <w:rsid w:val="007B3EDA"/>
    <w:rsid w:val="007B4448"/>
    <w:rsid w:val="007B484A"/>
    <w:rsid w:val="007B53F4"/>
    <w:rsid w:val="007B5646"/>
    <w:rsid w:val="007B59B2"/>
    <w:rsid w:val="007B64AC"/>
    <w:rsid w:val="007B6609"/>
    <w:rsid w:val="007B679A"/>
    <w:rsid w:val="007C00D1"/>
    <w:rsid w:val="007C060E"/>
    <w:rsid w:val="007C0D78"/>
    <w:rsid w:val="007C1C6C"/>
    <w:rsid w:val="007C21D0"/>
    <w:rsid w:val="007C32CA"/>
    <w:rsid w:val="007C3579"/>
    <w:rsid w:val="007C432C"/>
    <w:rsid w:val="007C4E2B"/>
    <w:rsid w:val="007C52CB"/>
    <w:rsid w:val="007C576C"/>
    <w:rsid w:val="007C5C91"/>
    <w:rsid w:val="007C68ED"/>
    <w:rsid w:val="007C72FD"/>
    <w:rsid w:val="007C74D3"/>
    <w:rsid w:val="007C7F59"/>
    <w:rsid w:val="007D01E1"/>
    <w:rsid w:val="007D03AC"/>
    <w:rsid w:val="007D0767"/>
    <w:rsid w:val="007D099F"/>
    <w:rsid w:val="007D10CF"/>
    <w:rsid w:val="007D192A"/>
    <w:rsid w:val="007D1C13"/>
    <w:rsid w:val="007D1C9B"/>
    <w:rsid w:val="007D2138"/>
    <w:rsid w:val="007D2388"/>
    <w:rsid w:val="007D2E21"/>
    <w:rsid w:val="007D2FE8"/>
    <w:rsid w:val="007D3930"/>
    <w:rsid w:val="007D491D"/>
    <w:rsid w:val="007D528E"/>
    <w:rsid w:val="007D573B"/>
    <w:rsid w:val="007D58FB"/>
    <w:rsid w:val="007D67DD"/>
    <w:rsid w:val="007D74EC"/>
    <w:rsid w:val="007D7B2C"/>
    <w:rsid w:val="007E0D02"/>
    <w:rsid w:val="007E1030"/>
    <w:rsid w:val="007E1122"/>
    <w:rsid w:val="007E15FA"/>
    <w:rsid w:val="007E30B8"/>
    <w:rsid w:val="007E341B"/>
    <w:rsid w:val="007E3C36"/>
    <w:rsid w:val="007E3D84"/>
    <w:rsid w:val="007E4579"/>
    <w:rsid w:val="007E4790"/>
    <w:rsid w:val="007E47E1"/>
    <w:rsid w:val="007E4E05"/>
    <w:rsid w:val="007E4FD8"/>
    <w:rsid w:val="007E520B"/>
    <w:rsid w:val="007E6A66"/>
    <w:rsid w:val="007E6F3B"/>
    <w:rsid w:val="007E743C"/>
    <w:rsid w:val="007E7475"/>
    <w:rsid w:val="007E74C3"/>
    <w:rsid w:val="007F0999"/>
    <w:rsid w:val="007F0DCE"/>
    <w:rsid w:val="007F2786"/>
    <w:rsid w:val="007F34BC"/>
    <w:rsid w:val="007F5188"/>
    <w:rsid w:val="007F529C"/>
    <w:rsid w:val="007F55A5"/>
    <w:rsid w:val="007F6ED3"/>
    <w:rsid w:val="007F70A6"/>
    <w:rsid w:val="007F71BA"/>
    <w:rsid w:val="007F7264"/>
    <w:rsid w:val="007F792C"/>
    <w:rsid w:val="007F7EF5"/>
    <w:rsid w:val="008022AB"/>
    <w:rsid w:val="008025D4"/>
    <w:rsid w:val="0080283E"/>
    <w:rsid w:val="008029F6"/>
    <w:rsid w:val="008031DB"/>
    <w:rsid w:val="00803985"/>
    <w:rsid w:val="00804BEC"/>
    <w:rsid w:val="00804D7A"/>
    <w:rsid w:val="00804D94"/>
    <w:rsid w:val="00805F13"/>
    <w:rsid w:val="008061D0"/>
    <w:rsid w:val="008066C1"/>
    <w:rsid w:val="00807A21"/>
    <w:rsid w:val="008105E3"/>
    <w:rsid w:val="008119BC"/>
    <w:rsid w:val="008121CB"/>
    <w:rsid w:val="008125CE"/>
    <w:rsid w:val="008131BB"/>
    <w:rsid w:val="00813419"/>
    <w:rsid w:val="00813692"/>
    <w:rsid w:val="00814264"/>
    <w:rsid w:val="0081472A"/>
    <w:rsid w:val="008160DC"/>
    <w:rsid w:val="00816129"/>
    <w:rsid w:val="00816CB2"/>
    <w:rsid w:val="008172D4"/>
    <w:rsid w:val="00817A0C"/>
    <w:rsid w:val="00820C28"/>
    <w:rsid w:val="00822BC5"/>
    <w:rsid w:val="00822D1A"/>
    <w:rsid w:val="00823327"/>
    <w:rsid w:val="00823735"/>
    <w:rsid w:val="00823A11"/>
    <w:rsid w:val="00823C39"/>
    <w:rsid w:val="00823CCD"/>
    <w:rsid w:val="008244C4"/>
    <w:rsid w:val="00824F47"/>
    <w:rsid w:val="008257AE"/>
    <w:rsid w:val="00825C10"/>
    <w:rsid w:val="0082624F"/>
    <w:rsid w:val="008270BF"/>
    <w:rsid w:val="0083156F"/>
    <w:rsid w:val="00831F03"/>
    <w:rsid w:val="00832726"/>
    <w:rsid w:val="00832A16"/>
    <w:rsid w:val="00832C8B"/>
    <w:rsid w:val="00833424"/>
    <w:rsid w:val="00833473"/>
    <w:rsid w:val="0083384B"/>
    <w:rsid w:val="00834DB1"/>
    <w:rsid w:val="00835120"/>
    <w:rsid w:val="00835729"/>
    <w:rsid w:val="0083601C"/>
    <w:rsid w:val="0083670E"/>
    <w:rsid w:val="00836DE6"/>
    <w:rsid w:val="00837579"/>
    <w:rsid w:val="008402D5"/>
    <w:rsid w:val="008404A4"/>
    <w:rsid w:val="008406F8"/>
    <w:rsid w:val="00840BCC"/>
    <w:rsid w:val="00841168"/>
    <w:rsid w:val="008419C7"/>
    <w:rsid w:val="00841E44"/>
    <w:rsid w:val="00842A04"/>
    <w:rsid w:val="00842C1B"/>
    <w:rsid w:val="008431AE"/>
    <w:rsid w:val="00843277"/>
    <w:rsid w:val="00843CF7"/>
    <w:rsid w:val="00843ECD"/>
    <w:rsid w:val="00844565"/>
    <w:rsid w:val="00844A48"/>
    <w:rsid w:val="00845249"/>
    <w:rsid w:val="008452E1"/>
    <w:rsid w:val="00845395"/>
    <w:rsid w:val="008455CC"/>
    <w:rsid w:val="00845752"/>
    <w:rsid w:val="00845B63"/>
    <w:rsid w:val="00846392"/>
    <w:rsid w:val="008469B5"/>
    <w:rsid w:val="008474A2"/>
    <w:rsid w:val="00847CBB"/>
    <w:rsid w:val="00847F49"/>
    <w:rsid w:val="00850231"/>
    <w:rsid w:val="00850AAA"/>
    <w:rsid w:val="00850D29"/>
    <w:rsid w:val="00851D9E"/>
    <w:rsid w:val="00852120"/>
    <w:rsid w:val="00852C98"/>
    <w:rsid w:val="00852DEC"/>
    <w:rsid w:val="008535A6"/>
    <w:rsid w:val="00854493"/>
    <w:rsid w:val="00854A6B"/>
    <w:rsid w:val="008550A0"/>
    <w:rsid w:val="0085521C"/>
    <w:rsid w:val="00856BCF"/>
    <w:rsid w:val="00856F40"/>
    <w:rsid w:val="00857254"/>
    <w:rsid w:val="008576CC"/>
    <w:rsid w:val="008577E6"/>
    <w:rsid w:val="00857ADE"/>
    <w:rsid w:val="00857FFE"/>
    <w:rsid w:val="0086070B"/>
    <w:rsid w:val="00860C08"/>
    <w:rsid w:val="0086146E"/>
    <w:rsid w:val="008618E9"/>
    <w:rsid w:val="00862883"/>
    <w:rsid w:val="008629C7"/>
    <w:rsid w:val="00862A1D"/>
    <w:rsid w:val="008630D3"/>
    <w:rsid w:val="00863135"/>
    <w:rsid w:val="008648D6"/>
    <w:rsid w:val="008657D1"/>
    <w:rsid w:val="00866164"/>
    <w:rsid w:val="0086672E"/>
    <w:rsid w:val="00870785"/>
    <w:rsid w:val="00871327"/>
    <w:rsid w:val="00871CB2"/>
    <w:rsid w:val="00872729"/>
    <w:rsid w:val="008735D1"/>
    <w:rsid w:val="00873BDE"/>
    <w:rsid w:val="0087463A"/>
    <w:rsid w:val="00874976"/>
    <w:rsid w:val="00875D38"/>
    <w:rsid w:val="0087606E"/>
    <w:rsid w:val="008766F3"/>
    <w:rsid w:val="00877807"/>
    <w:rsid w:val="00877B23"/>
    <w:rsid w:val="00877C8B"/>
    <w:rsid w:val="00880253"/>
    <w:rsid w:val="00880E78"/>
    <w:rsid w:val="00881B7A"/>
    <w:rsid w:val="008822E8"/>
    <w:rsid w:val="00882CFC"/>
    <w:rsid w:val="00882ECF"/>
    <w:rsid w:val="00882F51"/>
    <w:rsid w:val="00883634"/>
    <w:rsid w:val="008839EF"/>
    <w:rsid w:val="00884056"/>
    <w:rsid w:val="0088442C"/>
    <w:rsid w:val="00884EEC"/>
    <w:rsid w:val="0088586B"/>
    <w:rsid w:val="00885959"/>
    <w:rsid w:val="008863D4"/>
    <w:rsid w:val="00886C52"/>
    <w:rsid w:val="00886C70"/>
    <w:rsid w:val="00886F13"/>
    <w:rsid w:val="0089028C"/>
    <w:rsid w:val="00891507"/>
    <w:rsid w:val="00891547"/>
    <w:rsid w:val="008925B7"/>
    <w:rsid w:val="008939B1"/>
    <w:rsid w:val="00894027"/>
    <w:rsid w:val="008940AE"/>
    <w:rsid w:val="00895672"/>
    <w:rsid w:val="00895674"/>
    <w:rsid w:val="00895D04"/>
    <w:rsid w:val="00896386"/>
    <w:rsid w:val="008969E1"/>
    <w:rsid w:val="008974CD"/>
    <w:rsid w:val="008A039D"/>
    <w:rsid w:val="008A0DF7"/>
    <w:rsid w:val="008A11F9"/>
    <w:rsid w:val="008A1FE2"/>
    <w:rsid w:val="008A22D5"/>
    <w:rsid w:val="008A2F5D"/>
    <w:rsid w:val="008A3272"/>
    <w:rsid w:val="008A3439"/>
    <w:rsid w:val="008A3630"/>
    <w:rsid w:val="008A4E93"/>
    <w:rsid w:val="008A5895"/>
    <w:rsid w:val="008A5BEB"/>
    <w:rsid w:val="008A602B"/>
    <w:rsid w:val="008A657D"/>
    <w:rsid w:val="008A7638"/>
    <w:rsid w:val="008B0BE3"/>
    <w:rsid w:val="008B0DBD"/>
    <w:rsid w:val="008B10E6"/>
    <w:rsid w:val="008B13D4"/>
    <w:rsid w:val="008B1D18"/>
    <w:rsid w:val="008B1FDE"/>
    <w:rsid w:val="008B27DD"/>
    <w:rsid w:val="008B2928"/>
    <w:rsid w:val="008B334A"/>
    <w:rsid w:val="008B3FB8"/>
    <w:rsid w:val="008B43EE"/>
    <w:rsid w:val="008B483F"/>
    <w:rsid w:val="008B48A4"/>
    <w:rsid w:val="008B49C7"/>
    <w:rsid w:val="008B4A53"/>
    <w:rsid w:val="008B613D"/>
    <w:rsid w:val="008B6308"/>
    <w:rsid w:val="008B6592"/>
    <w:rsid w:val="008B676D"/>
    <w:rsid w:val="008B6C4E"/>
    <w:rsid w:val="008B6D89"/>
    <w:rsid w:val="008B7371"/>
    <w:rsid w:val="008B7AC9"/>
    <w:rsid w:val="008B7B5D"/>
    <w:rsid w:val="008B7C3F"/>
    <w:rsid w:val="008C0959"/>
    <w:rsid w:val="008C1306"/>
    <w:rsid w:val="008C150A"/>
    <w:rsid w:val="008C2ABA"/>
    <w:rsid w:val="008C4F5F"/>
    <w:rsid w:val="008C500C"/>
    <w:rsid w:val="008C5603"/>
    <w:rsid w:val="008C59D5"/>
    <w:rsid w:val="008C5B06"/>
    <w:rsid w:val="008C5C62"/>
    <w:rsid w:val="008C64F6"/>
    <w:rsid w:val="008C6856"/>
    <w:rsid w:val="008C6D28"/>
    <w:rsid w:val="008C7874"/>
    <w:rsid w:val="008C7B7A"/>
    <w:rsid w:val="008D0E08"/>
    <w:rsid w:val="008D22C2"/>
    <w:rsid w:val="008D2777"/>
    <w:rsid w:val="008D2E37"/>
    <w:rsid w:val="008D3808"/>
    <w:rsid w:val="008D4D84"/>
    <w:rsid w:val="008D5518"/>
    <w:rsid w:val="008D572F"/>
    <w:rsid w:val="008D649D"/>
    <w:rsid w:val="008D6A20"/>
    <w:rsid w:val="008D7841"/>
    <w:rsid w:val="008D7A77"/>
    <w:rsid w:val="008D7F47"/>
    <w:rsid w:val="008E04E0"/>
    <w:rsid w:val="008E0FEC"/>
    <w:rsid w:val="008E11EB"/>
    <w:rsid w:val="008E1A31"/>
    <w:rsid w:val="008E20A6"/>
    <w:rsid w:val="008E20DD"/>
    <w:rsid w:val="008E3351"/>
    <w:rsid w:val="008E4F96"/>
    <w:rsid w:val="008E5256"/>
    <w:rsid w:val="008E527F"/>
    <w:rsid w:val="008E5FEE"/>
    <w:rsid w:val="008E6DAF"/>
    <w:rsid w:val="008E6E42"/>
    <w:rsid w:val="008E767D"/>
    <w:rsid w:val="008F1325"/>
    <w:rsid w:val="008F1FD1"/>
    <w:rsid w:val="008F2291"/>
    <w:rsid w:val="008F6135"/>
    <w:rsid w:val="008F6187"/>
    <w:rsid w:val="008F62AB"/>
    <w:rsid w:val="008F6789"/>
    <w:rsid w:val="008F6E33"/>
    <w:rsid w:val="008F7617"/>
    <w:rsid w:val="008F7A51"/>
    <w:rsid w:val="009014C6"/>
    <w:rsid w:val="00902641"/>
    <w:rsid w:val="009026A5"/>
    <w:rsid w:val="00902BD2"/>
    <w:rsid w:val="00902D20"/>
    <w:rsid w:val="00902DAE"/>
    <w:rsid w:val="009033DE"/>
    <w:rsid w:val="009055BA"/>
    <w:rsid w:val="00906072"/>
    <w:rsid w:val="00906D3B"/>
    <w:rsid w:val="00910F02"/>
    <w:rsid w:val="009114E2"/>
    <w:rsid w:val="009116F5"/>
    <w:rsid w:val="00911B1D"/>
    <w:rsid w:val="00912FE2"/>
    <w:rsid w:val="009131BE"/>
    <w:rsid w:val="009145CE"/>
    <w:rsid w:val="00914A79"/>
    <w:rsid w:val="009161A7"/>
    <w:rsid w:val="0091668E"/>
    <w:rsid w:val="00920394"/>
    <w:rsid w:val="009207C4"/>
    <w:rsid w:val="00922426"/>
    <w:rsid w:val="0092269E"/>
    <w:rsid w:val="0092332D"/>
    <w:rsid w:val="00923379"/>
    <w:rsid w:val="00923ADE"/>
    <w:rsid w:val="0092402E"/>
    <w:rsid w:val="00924530"/>
    <w:rsid w:val="00924644"/>
    <w:rsid w:val="0092465B"/>
    <w:rsid w:val="00925703"/>
    <w:rsid w:val="00925B98"/>
    <w:rsid w:val="00926FED"/>
    <w:rsid w:val="00930667"/>
    <w:rsid w:val="0093120F"/>
    <w:rsid w:val="00931EEA"/>
    <w:rsid w:val="00932800"/>
    <w:rsid w:val="00933293"/>
    <w:rsid w:val="009338A3"/>
    <w:rsid w:val="00935721"/>
    <w:rsid w:val="00936F78"/>
    <w:rsid w:val="00940C37"/>
    <w:rsid w:val="00940DBC"/>
    <w:rsid w:val="00940F23"/>
    <w:rsid w:val="00940FD9"/>
    <w:rsid w:val="00942116"/>
    <w:rsid w:val="00942A2C"/>
    <w:rsid w:val="0094343B"/>
    <w:rsid w:val="00943A02"/>
    <w:rsid w:val="0094477D"/>
    <w:rsid w:val="00944DB4"/>
    <w:rsid w:val="00944EDE"/>
    <w:rsid w:val="009451FF"/>
    <w:rsid w:val="00945465"/>
    <w:rsid w:val="0094565F"/>
    <w:rsid w:val="00945683"/>
    <w:rsid w:val="00945D56"/>
    <w:rsid w:val="009468B1"/>
    <w:rsid w:val="009469C3"/>
    <w:rsid w:val="00946DFF"/>
    <w:rsid w:val="009477FD"/>
    <w:rsid w:val="00947951"/>
    <w:rsid w:val="00947E7F"/>
    <w:rsid w:val="00947F18"/>
    <w:rsid w:val="00947F5E"/>
    <w:rsid w:val="0095082E"/>
    <w:rsid w:val="00950CFB"/>
    <w:rsid w:val="009521F5"/>
    <w:rsid w:val="0095241F"/>
    <w:rsid w:val="00952F9C"/>
    <w:rsid w:val="00953BBB"/>
    <w:rsid w:val="00953CB2"/>
    <w:rsid w:val="00953D0C"/>
    <w:rsid w:val="00953F31"/>
    <w:rsid w:val="0095407E"/>
    <w:rsid w:val="009554EA"/>
    <w:rsid w:val="009555DD"/>
    <w:rsid w:val="0095605B"/>
    <w:rsid w:val="0095690F"/>
    <w:rsid w:val="00956F44"/>
    <w:rsid w:val="009571E4"/>
    <w:rsid w:val="00957716"/>
    <w:rsid w:val="00957C04"/>
    <w:rsid w:val="009605D0"/>
    <w:rsid w:val="0096242C"/>
    <w:rsid w:val="00962F7D"/>
    <w:rsid w:val="00963372"/>
    <w:rsid w:val="00963A38"/>
    <w:rsid w:val="00963B77"/>
    <w:rsid w:val="009642A9"/>
    <w:rsid w:val="00964C07"/>
    <w:rsid w:val="0096551E"/>
    <w:rsid w:val="00970DF8"/>
    <w:rsid w:val="00971828"/>
    <w:rsid w:val="009719B2"/>
    <w:rsid w:val="00972E52"/>
    <w:rsid w:val="00973760"/>
    <w:rsid w:val="00974AA5"/>
    <w:rsid w:val="00975CED"/>
    <w:rsid w:val="00976DA6"/>
    <w:rsid w:val="009770A5"/>
    <w:rsid w:val="009771BA"/>
    <w:rsid w:val="00977A7E"/>
    <w:rsid w:val="00977EEE"/>
    <w:rsid w:val="009800AC"/>
    <w:rsid w:val="009801A8"/>
    <w:rsid w:val="009816BE"/>
    <w:rsid w:val="00981704"/>
    <w:rsid w:val="00981C97"/>
    <w:rsid w:val="009829FA"/>
    <w:rsid w:val="00982F36"/>
    <w:rsid w:val="009834CA"/>
    <w:rsid w:val="00983C10"/>
    <w:rsid w:val="00984A5B"/>
    <w:rsid w:val="0098515D"/>
    <w:rsid w:val="009868FF"/>
    <w:rsid w:val="00986AD2"/>
    <w:rsid w:val="00987A0B"/>
    <w:rsid w:val="00987B76"/>
    <w:rsid w:val="0099045F"/>
    <w:rsid w:val="009918C2"/>
    <w:rsid w:val="00992AEB"/>
    <w:rsid w:val="00992B2B"/>
    <w:rsid w:val="00992D7E"/>
    <w:rsid w:val="00993EF6"/>
    <w:rsid w:val="0099454E"/>
    <w:rsid w:val="00995E4D"/>
    <w:rsid w:val="00996079"/>
    <w:rsid w:val="00996118"/>
    <w:rsid w:val="0099614E"/>
    <w:rsid w:val="00996D2C"/>
    <w:rsid w:val="00997958"/>
    <w:rsid w:val="00997B05"/>
    <w:rsid w:val="009A096B"/>
    <w:rsid w:val="009A1159"/>
    <w:rsid w:val="009A11CC"/>
    <w:rsid w:val="009A2CD9"/>
    <w:rsid w:val="009A2FA2"/>
    <w:rsid w:val="009A2FAD"/>
    <w:rsid w:val="009A3F74"/>
    <w:rsid w:val="009A4B3C"/>
    <w:rsid w:val="009A6339"/>
    <w:rsid w:val="009A676A"/>
    <w:rsid w:val="009A67E3"/>
    <w:rsid w:val="009A7217"/>
    <w:rsid w:val="009B0590"/>
    <w:rsid w:val="009B2142"/>
    <w:rsid w:val="009B21D3"/>
    <w:rsid w:val="009B3366"/>
    <w:rsid w:val="009B5088"/>
    <w:rsid w:val="009B5ADD"/>
    <w:rsid w:val="009B6A08"/>
    <w:rsid w:val="009B73F3"/>
    <w:rsid w:val="009B7507"/>
    <w:rsid w:val="009B7B06"/>
    <w:rsid w:val="009C0ADD"/>
    <w:rsid w:val="009C0B18"/>
    <w:rsid w:val="009C186C"/>
    <w:rsid w:val="009C1DC4"/>
    <w:rsid w:val="009C1F3A"/>
    <w:rsid w:val="009C252B"/>
    <w:rsid w:val="009C2A39"/>
    <w:rsid w:val="009C2CD9"/>
    <w:rsid w:val="009C492E"/>
    <w:rsid w:val="009C4A50"/>
    <w:rsid w:val="009C4C05"/>
    <w:rsid w:val="009C5A98"/>
    <w:rsid w:val="009C65CE"/>
    <w:rsid w:val="009C7218"/>
    <w:rsid w:val="009C7572"/>
    <w:rsid w:val="009C769C"/>
    <w:rsid w:val="009D03D9"/>
    <w:rsid w:val="009D0ABE"/>
    <w:rsid w:val="009D15E8"/>
    <w:rsid w:val="009D2AC1"/>
    <w:rsid w:val="009D2BF6"/>
    <w:rsid w:val="009D2DEB"/>
    <w:rsid w:val="009D58A5"/>
    <w:rsid w:val="009D617D"/>
    <w:rsid w:val="009D6728"/>
    <w:rsid w:val="009D7596"/>
    <w:rsid w:val="009D7651"/>
    <w:rsid w:val="009D7B20"/>
    <w:rsid w:val="009D7F56"/>
    <w:rsid w:val="009E0106"/>
    <w:rsid w:val="009E0157"/>
    <w:rsid w:val="009E0C58"/>
    <w:rsid w:val="009E0F3F"/>
    <w:rsid w:val="009E1026"/>
    <w:rsid w:val="009E1C07"/>
    <w:rsid w:val="009E242A"/>
    <w:rsid w:val="009E246B"/>
    <w:rsid w:val="009E2E16"/>
    <w:rsid w:val="009E2FD7"/>
    <w:rsid w:val="009E3817"/>
    <w:rsid w:val="009E42C2"/>
    <w:rsid w:val="009E4720"/>
    <w:rsid w:val="009E4AA8"/>
    <w:rsid w:val="009E4D2F"/>
    <w:rsid w:val="009E5AB6"/>
    <w:rsid w:val="009E6918"/>
    <w:rsid w:val="009E6A46"/>
    <w:rsid w:val="009E70A8"/>
    <w:rsid w:val="009E70DE"/>
    <w:rsid w:val="009E7E45"/>
    <w:rsid w:val="009F015C"/>
    <w:rsid w:val="009F0C71"/>
    <w:rsid w:val="009F0E31"/>
    <w:rsid w:val="009F15FB"/>
    <w:rsid w:val="009F215D"/>
    <w:rsid w:val="009F26AA"/>
    <w:rsid w:val="009F2A60"/>
    <w:rsid w:val="009F2AA6"/>
    <w:rsid w:val="009F2DC9"/>
    <w:rsid w:val="009F365B"/>
    <w:rsid w:val="009F3D97"/>
    <w:rsid w:val="009F4116"/>
    <w:rsid w:val="009F435B"/>
    <w:rsid w:val="009F496E"/>
    <w:rsid w:val="009F51B6"/>
    <w:rsid w:val="009F5A47"/>
    <w:rsid w:val="009F65EF"/>
    <w:rsid w:val="009F7334"/>
    <w:rsid w:val="009F7393"/>
    <w:rsid w:val="009F74C0"/>
    <w:rsid w:val="009F74E1"/>
    <w:rsid w:val="009F7628"/>
    <w:rsid w:val="00A002D5"/>
    <w:rsid w:val="00A00407"/>
    <w:rsid w:val="00A009D9"/>
    <w:rsid w:val="00A00EF0"/>
    <w:rsid w:val="00A01F83"/>
    <w:rsid w:val="00A030DD"/>
    <w:rsid w:val="00A03CEF"/>
    <w:rsid w:val="00A04087"/>
    <w:rsid w:val="00A04766"/>
    <w:rsid w:val="00A04798"/>
    <w:rsid w:val="00A0496C"/>
    <w:rsid w:val="00A05CF7"/>
    <w:rsid w:val="00A05E3D"/>
    <w:rsid w:val="00A05E59"/>
    <w:rsid w:val="00A06C2B"/>
    <w:rsid w:val="00A0766B"/>
    <w:rsid w:val="00A07C6E"/>
    <w:rsid w:val="00A11304"/>
    <w:rsid w:val="00A11752"/>
    <w:rsid w:val="00A11825"/>
    <w:rsid w:val="00A11DDD"/>
    <w:rsid w:val="00A11EE3"/>
    <w:rsid w:val="00A12EF6"/>
    <w:rsid w:val="00A13320"/>
    <w:rsid w:val="00A13354"/>
    <w:rsid w:val="00A141BF"/>
    <w:rsid w:val="00A144C4"/>
    <w:rsid w:val="00A1489C"/>
    <w:rsid w:val="00A14D62"/>
    <w:rsid w:val="00A16071"/>
    <w:rsid w:val="00A179B5"/>
    <w:rsid w:val="00A17A26"/>
    <w:rsid w:val="00A17C2D"/>
    <w:rsid w:val="00A20AE1"/>
    <w:rsid w:val="00A20B35"/>
    <w:rsid w:val="00A21807"/>
    <w:rsid w:val="00A224A1"/>
    <w:rsid w:val="00A225CA"/>
    <w:rsid w:val="00A22A19"/>
    <w:rsid w:val="00A2335E"/>
    <w:rsid w:val="00A23569"/>
    <w:rsid w:val="00A23B78"/>
    <w:rsid w:val="00A24133"/>
    <w:rsid w:val="00A24269"/>
    <w:rsid w:val="00A2532C"/>
    <w:rsid w:val="00A25375"/>
    <w:rsid w:val="00A258B6"/>
    <w:rsid w:val="00A25F49"/>
    <w:rsid w:val="00A266BA"/>
    <w:rsid w:val="00A26DAF"/>
    <w:rsid w:val="00A272DC"/>
    <w:rsid w:val="00A27605"/>
    <w:rsid w:val="00A27789"/>
    <w:rsid w:val="00A27804"/>
    <w:rsid w:val="00A27977"/>
    <w:rsid w:val="00A27FB3"/>
    <w:rsid w:val="00A3038C"/>
    <w:rsid w:val="00A30F22"/>
    <w:rsid w:val="00A31904"/>
    <w:rsid w:val="00A319E1"/>
    <w:rsid w:val="00A332A0"/>
    <w:rsid w:val="00A3332A"/>
    <w:rsid w:val="00A34CD4"/>
    <w:rsid w:val="00A35160"/>
    <w:rsid w:val="00A36761"/>
    <w:rsid w:val="00A36AC2"/>
    <w:rsid w:val="00A36B95"/>
    <w:rsid w:val="00A36C54"/>
    <w:rsid w:val="00A374FA"/>
    <w:rsid w:val="00A37CE8"/>
    <w:rsid w:val="00A37F5D"/>
    <w:rsid w:val="00A4082C"/>
    <w:rsid w:val="00A40C7E"/>
    <w:rsid w:val="00A410D4"/>
    <w:rsid w:val="00A415AD"/>
    <w:rsid w:val="00A427D6"/>
    <w:rsid w:val="00A42CE2"/>
    <w:rsid w:val="00A43EFA"/>
    <w:rsid w:val="00A44C4A"/>
    <w:rsid w:val="00A456C2"/>
    <w:rsid w:val="00A45C59"/>
    <w:rsid w:val="00A46E98"/>
    <w:rsid w:val="00A47898"/>
    <w:rsid w:val="00A47DF9"/>
    <w:rsid w:val="00A47EC9"/>
    <w:rsid w:val="00A51D03"/>
    <w:rsid w:val="00A52633"/>
    <w:rsid w:val="00A5308C"/>
    <w:rsid w:val="00A53BC4"/>
    <w:rsid w:val="00A53E31"/>
    <w:rsid w:val="00A54B7B"/>
    <w:rsid w:val="00A55CD7"/>
    <w:rsid w:val="00A55F55"/>
    <w:rsid w:val="00A5736D"/>
    <w:rsid w:val="00A574CA"/>
    <w:rsid w:val="00A57B7E"/>
    <w:rsid w:val="00A57C65"/>
    <w:rsid w:val="00A57D84"/>
    <w:rsid w:val="00A60114"/>
    <w:rsid w:val="00A6031D"/>
    <w:rsid w:val="00A60C8D"/>
    <w:rsid w:val="00A61050"/>
    <w:rsid w:val="00A61B8E"/>
    <w:rsid w:val="00A62651"/>
    <w:rsid w:val="00A62987"/>
    <w:rsid w:val="00A63232"/>
    <w:rsid w:val="00A64087"/>
    <w:rsid w:val="00A6445A"/>
    <w:rsid w:val="00A653A0"/>
    <w:rsid w:val="00A65DB0"/>
    <w:rsid w:val="00A65E66"/>
    <w:rsid w:val="00A66099"/>
    <w:rsid w:val="00A66445"/>
    <w:rsid w:val="00A676D6"/>
    <w:rsid w:val="00A67BDE"/>
    <w:rsid w:val="00A67F9F"/>
    <w:rsid w:val="00A70EF3"/>
    <w:rsid w:val="00A723AF"/>
    <w:rsid w:val="00A72881"/>
    <w:rsid w:val="00A72B2F"/>
    <w:rsid w:val="00A72FF5"/>
    <w:rsid w:val="00A76EBD"/>
    <w:rsid w:val="00A77B52"/>
    <w:rsid w:val="00A77E54"/>
    <w:rsid w:val="00A802A3"/>
    <w:rsid w:val="00A80E65"/>
    <w:rsid w:val="00A8114A"/>
    <w:rsid w:val="00A815F3"/>
    <w:rsid w:val="00A817B4"/>
    <w:rsid w:val="00A836DC"/>
    <w:rsid w:val="00A848E3"/>
    <w:rsid w:val="00A8616D"/>
    <w:rsid w:val="00A91225"/>
    <w:rsid w:val="00A9163D"/>
    <w:rsid w:val="00A9215F"/>
    <w:rsid w:val="00A92961"/>
    <w:rsid w:val="00A92EC3"/>
    <w:rsid w:val="00A93024"/>
    <w:rsid w:val="00A933AD"/>
    <w:rsid w:val="00A9371D"/>
    <w:rsid w:val="00A93A2E"/>
    <w:rsid w:val="00A93C1E"/>
    <w:rsid w:val="00A950DB"/>
    <w:rsid w:val="00A950F6"/>
    <w:rsid w:val="00A95884"/>
    <w:rsid w:val="00A96CD8"/>
    <w:rsid w:val="00AA01BB"/>
    <w:rsid w:val="00AA099F"/>
    <w:rsid w:val="00AA0F04"/>
    <w:rsid w:val="00AA0F37"/>
    <w:rsid w:val="00AA13D2"/>
    <w:rsid w:val="00AA2F23"/>
    <w:rsid w:val="00AA3641"/>
    <w:rsid w:val="00AA3BE5"/>
    <w:rsid w:val="00AA3F1E"/>
    <w:rsid w:val="00AA55FA"/>
    <w:rsid w:val="00AA5796"/>
    <w:rsid w:val="00AA67D9"/>
    <w:rsid w:val="00AA753A"/>
    <w:rsid w:val="00AB0833"/>
    <w:rsid w:val="00AB1422"/>
    <w:rsid w:val="00AB1750"/>
    <w:rsid w:val="00AB1A9C"/>
    <w:rsid w:val="00AB1F2F"/>
    <w:rsid w:val="00AB20FB"/>
    <w:rsid w:val="00AB2E29"/>
    <w:rsid w:val="00AB2FBA"/>
    <w:rsid w:val="00AB2FD5"/>
    <w:rsid w:val="00AB346F"/>
    <w:rsid w:val="00AB4024"/>
    <w:rsid w:val="00AB4C1C"/>
    <w:rsid w:val="00AB5105"/>
    <w:rsid w:val="00AB636C"/>
    <w:rsid w:val="00AB6419"/>
    <w:rsid w:val="00AB6C7D"/>
    <w:rsid w:val="00AB704F"/>
    <w:rsid w:val="00AB71A7"/>
    <w:rsid w:val="00AC0739"/>
    <w:rsid w:val="00AC0DBF"/>
    <w:rsid w:val="00AC14AA"/>
    <w:rsid w:val="00AC1DBE"/>
    <w:rsid w:val="00AC2043"/>
    <w:rsid w:val="00AC242A"/>
    <w:rsid w:val="00AC2579"/>
    <w:rsid w:val="00AC34EA"/>
    <w:rsid w:val="00AC36B9"/>
    <w:rsid w:val="00AC36EE"/>
    <w:rsid w:val="00AC3DC1"/>
    <w:rsid w:val="00AC4753"/>
    <w:rsid w:val="00AC4955"/>
    <w:rsid w:val="00AC51E2"/>
    <w:rsid w:val="00AC6331"/>
    <w:rsid w:val="00AC6E3B"/>
    <w:rsid w:val="00AC7428"/>
    <w:rsid w:val="00AC7C83"/>
    <w:rsid w:val="00AD07D7"/>
    <w:rsid w:val="00AD0ED0"/>
    <w:rsid w:val="00AD1F8E"/>
    <w:rsid w:val="00AD23B4"/>
    <w:rsid w:val="00AD2B7B"/>
    <w:rsid w:val="00AD2CF4"/>
    <w:rsid w:val="00AD2D05"/>
    <w:rsid w:val="00AD2FB8"/>
    <w:rsid w:val="00AD3742"/>
    <w:rsid w:val="00AD480E"/>
    <w:rsid w:val="00AD4EE1"/>
    <w:rsid w:val="00AD5094"/>
    <w:rsid w:val="00AD5F1B"/>
    <w:rsid w:val="00AD642F"/>
    <w:rsid w:val="00AD6609"/>
    <w:rsid w:val="00AD6CA0"/>
    <w:rsid w:val="00AD727C"/>
    <w:rsid w:val="00AD79E4"/>
    <w:rsid w:val="00AE23AA"/>
    <w:rsid w:val="00AE252A"/>
    <w:rsid w:val="00AE285C"/>
    <w:rsid w:val="00AE290E"/>
    <w:rsid w:val="00AE32DB"/>
    <w:rsid w:val="00AE3E7D"/>
    <w:rsid w:val="00AE4393"/>
    <w:rsid w:val="00AE5F1F"/>
    <w:rsid w:val="00AE604A"/>
    <w:rsid w:val="00AE767E"/>
    <w:rsid w:val="00AE7C26"/>
    <w:rsid w:val="00AE7DCD"/>
    <w:rsid w:val="00AF0A10"/>
    <w:rsid w:val="00AF1117"/>
    <w:rsid w:val="00AF18B1"/>
    <w:rsid w:val="00AF1D5C"/>
    <w:rsid w:val="00AF23BD"/>
    <w:rsid w:val="00AF2F6E"/>
    <w:rsid w:val="00AF4897"/>
    <w:rsid w:val="00AF5143"/>
    <w:rsid w:val="00AF54B7"/>
    <w:rsid w:val="00AF5A98"/>
    <w:rsid w:val="00AF5ACE"/>
    <w:rsid w:val="00AF6319"/>
    <w:rsid w:val="00AF6584"/>
    <w:rsid w:val="00AF6825"/>
    <w:rsid w:val="00B00B0F"/>
    <w:rsid w:val="00B01126"/>
    <w:rsid w:val="00B01AB5"/>
    <w:rsid w:val="00B01FB4"/>
    <w:rsid w:val="00B020AE"/>
    <w:rsid w:val="00B02655"/>
    <w:rsid w:val="00B02AA0"/>
    <w:rsid w:val="00B030B5"/>
    <w:rsid w:val="00B04162"/>
    <w:rsid w:val="00B043B8"/>
    <w:rsid w:val="00B04686"/>
    <w:rsid w:val="00B04DAA"/>
    <w:rsid w:val="00B04DD0"/>
    <w:rsid w:val="00B04EC5"/>
    <w:rsid w:val="00B05A13"/>
    <w:rsid w:val="00B05D24"/>
    <w:rsid w:val="00B0618A"/>
    <w:rsid w:val="00B0648E"/>
    <w:rsid w:val="00B068B1"/>
    <w:rsid w:val="00B06FF9"/>
    <w:rsid w:val="00B07451"/>
    <w:rsid w:val="00B07D46"/>
    <w:rsid w:val="00B07FD6"/>
    <w:rsid w:val="00B11299"/>
    <w:rsid w:val="00B11863"/>
    <w:rsid w:val="00B118A7"/>
    <w:rsid w:val="00B12499"/>
    <w:rsid w:val="00B147A3"/>
    <w:rsid w:val="00B14C2A"/>
    <w:rsid w:val="00B14F3D"/>
    <w:rsid w:val="00B159A9"/>
    <w:rsid w:val="00B159E4"/>
    <w:rsid w:val="00B1702B"/>
    <w:rsid w:val="00B175CC"/>
    <w:rsid w:val="00B2151D"/>
    <w:rsid w:val="00B21BCC"/>
    <w:rsid w:val="00B2239E"/>
    <w:rsid w:val="00B2294D"/>
    <w:rsid w:val="00B23437"/>
    <w:rsid w:val="00B243D0"/>
    <w:rsid w:val="00B243DB"/>
    <w:rsid w:val="00B246A3"/>
    <w:rsid w:val="00B2596A"/>
    <w:rsid w:val="00B26E3C"/>
    <w:rsid w:val="00B26F50"/>
    <w:rsid w:val="00B270DB"/>
    <w:rsid w:val="00B271ED"/>
    <w:rsid w:val="00B27626"/>
    <w:rsid w:val="00B27BD4"/>
    <w:rsid w:val="00B27E8A"/>
    <w:rsid w:val="00B30166"/>
    <w:rsid w:val="00B30573"/>
    <w:rsid w:val="00B30AA8"/>
    <w:rsid w:val="00B30C46"/>
    <w:rsid w:val="00B30F67"/>
    <w:rsid w:val="00B31AAF"/>
    <w:rsid w:val="00B31B2D"/>
    <w:rsid w:val="00B32535"/>
    <w:rsid w:val="00B32541"/>
    <w:rsid w:val="00B32C5D"/>
    <w:rsid w:val="00B331E7"/>
    <w:rsid w:val="00B335E4"/>
    <w:rsid w:val="00B3403D"/>
    <w:rsid w:val="00B340BD"/>
    <w:rsid w:val="00B34632"/>
    <w:rsid w:val="00B34B1F"/>
    <w:rsid w:val="00B362F9"/>
    <w:rsid w:val="00B36537"/>
    <w:rsid w:val="00B368C7"/>
    <w:rsid w:val="00B36E78"/>
    <w:rsid w:val="00B373D4"/>
    <w:rsid w:val="00B37F2D"/>
    <w:rsid w:val="00B40781"/>
    <w:rsid w:val="00B408BC"/>
    <w:rsid w:val="00B41100"/>
    <w:rsid w:val="00B417B3"/>
    <w:rsid w:val="00B41B04"/>
    <w:rsid w:val="00B42A4C"/>
    <w:rsid w:val="00B4327E"/>
    <w:rsid w:val="00B43737"/>
    <w:rsid w:val="00B4377B"/>
    <w:rsid w:val="00B43DAC"/>
    <w:rsid w:val="00B45687"/>
    <w:rsid w:val="00B45A7D"/>
    <w:rsid w:val="00B465D2"/>
    <w:rsid w:val="00B47F01"/>
    <w:rsid w:val="00B51291"/>
    <w:rsid w:val="00B51C8C"/>
    <w:rsid w:val="00B51FEF"/>
    <w:rsid w:val="00B5327A"/>
    <w:rsid w:val="00B540CA"/>
    <w:rsid w:val="00B547B2"/>
    <w:rsid w:val="00B54B6F"/>
    <w:rsid w:val="00B54F51"/>
    <w:rsid w:val="00B551EF"/>
    <w:rsid w:val="00B573E7"/>
    <w:rsid w:val="00B57C78"/>
    <w:rsid w:val="00B60F38"/>
    <w:rsid w:val="00B60FBB"/>
    <w:rsid w:val="00B61C1A"/>
    <w:rsid w:val="00B62256"/>
    <w:rsid w:val="00B6267A"/>
    <w:rsid w:val="00B62A8B"/>
    <w:rsid w:val="00B62C78"/>
    <w:rsid w:val="00B636BF"/>
    <w:rsid w:val="00B63DC8"/>
    <w:rsid w:val="00B64017"/>
    <w:rsid w:val="00B64380"/>
    <w:rsid w:val="00B643ED"/>
    <w:rsid w:val="00B64C23"/>
    <w:rsid w:val="00B6618B"/>
    <w:rsid w:val="00B66452"/>
    <w:rsid w:val="00B66688"/>
    <w:rsid w:val="00B6703C"/>
    <w:rsid w:val="00B6753A"/>
    <w:rsid w:val="00B67D18"/>
    <w:rsid w:val="00B70F69"/>
    <w:rsid w:val="00B7181C"/>
    <w:rsid w:val="00B72A6F"/>
    <w:rsid w:val="00B73769"/>
    <w:rsid w:val="00B739E0"/>
    <w:rsid w:val="00B73C09"/>
    <w:rsid w:val="00B747CB"/>
    <w:rsid w:val="00B755CE"/>
    <w:rsid w:val="00B7596B"/>
    <w:rsid w:val="00B75E6E"/>
    <w:rsid w:val="00B773F9"/>
    <w:rsid w:val="00B77F16"/>
    <w:rsid w:val="00B8065A"/>
    <w:rsid w:val="00B8189A"/>
    <w:rsid w:val="00B82307"/>
    <w:rsid w:val="00B82507"/>
    <w:rsid w:val="00B83DAF"/>
    <w:rsid w:val="00B83F82"/>
    <w:rsid w:val="00B84187"/>
    <w:rsid w:val="00B848F8"/>
    <w:rsid w:val="00B85D15"/>
    <w:rsid w:val="00B86300"/>
    <w:rsid w:val="00B86560"/>
    <w:rsid w:val="00B865D5"/>
    <w:rsid w:val="00B86C4F"/>
    <w:rsid w:val="00B86EB7"/>
    <w:rsid w:val="00B86FFB"/>
    <w:rsid w:val="00B87092"/>
    <w:rsid w:val="00B8760A"/>
    <w:rsid w:val="00B90199"/>
    <w:rsid w:val="00B907AB"/>
    <w:rsid w:val="00B90BEC"/>
    <w:rsid w:val="00B91672"/>
    <w:rsid w:val="00B9182C"/>
    <w:rsid w:val="00B9188A"/>
    <w:rsid w:val="00B927CB"/>
    <w:rsid w:val="00B92BF0"/>
    <w:rsid w:val="00B935AA"/>
    <w:rsid w:val="00B94680"/>
    <w:rsid w:val="00B9558F"/>
    <w:rsid w:val="00B95AF9"/>
    <w:rsid w:val="00B97812"/>
    <w:rsid w:val="00B97BD0"/>
    <w:rsid w:val="00BA0680"/>
    <w:rsid w:val="00BA0766"/>
    <w:rsid w:val="00BA2732"/>
    <w:rsid w:val="00BA2953"/>
    <w:rsid w:val="00BA2C6C"/>
    <w:rsid w:val="00BA3B08"/>
    <w:rsid w:val="00BA3D40"/>
    <w:rsid w:val="00BA4335"/>
    <w:rsid w:val="00BA4B60"/>
    <w:rsid w:val="00BA6571"/>
    <w:rsid w:val="00BA6929"/>
    <w:rsid w:val="00BA7EA6"/>
    <w:rsid w:val="00BB0196"/>
    <w:rsid w:val="00BB0283"/>
    <w:rsid w:val="00BB055A"/>
    <w:rsid w:val="00BB06FB"/>
    <w:rsid w:val="00BB0849"/>
    <w:rsid w:val="00BB0888"/>
    <w:rsid w:val="00BB1DBB"/>
    <w:rsid w:val="00BB2F86"/>
    <w:rsid w:val="00BB43B3"/>
    <w:rsid w:val="00BB7670"/>
    <w:rsid w:val="00BC190F"/>
    <w:rsid w:val="00BC1B93"/>
    <w:rsid w:val="00BC1E3E"/>
    <w:rsid w:val="00BC203A"/>
    <w:rsid w:val="00BC32DC"/>
    <w:rsid w:val="00BC3372"/>
    <w:rsid w:val="00BC44E6"/>
    <w:rsid w:val="00BC45B4"/>
    <w:rsid w:val="00BC53CD"/>
    <w:rsid w:val="00BC5601"/>
    <w:rsid w:val="00BC6FFB"/>
    <w:rsid w:val="00BC7A67"/>
    <w:rsid w:val="00BC7F0B"/>
    <w:rsid w:val="00BD1576"/>
    <w:rsid w:val="00BD18C0"/>
    <w:rsid w:val="00BD244F"/>
    <w:rsid w:val="00BD289C"/>
    <w:rsid w:val="00BD3455"/>
    <w:rsid w:val="00BD34B0"/>
    <w:rsid w:val="00BD45DF"/>
    <w:rsid w:val="00BD45E0"/>
    <w:rsid w:val="00BD481F"/>
    <w:rsid w:val="00BD4DE9"/>
    <w:rsid w:val="00BD5CE0"/>
    <w:rsid w:val="00BE01D2"/>
    <w:rsid w:val="00BE076E"/>
    <w:rsid w:val="00BE0930"/>
    <w:rsid w:val="00BE0C9A"/>
    <w:rsid w:val="00BE0CBF"/>
    <w:rsid w:val="00BE0DFB"/>
    <w:rsid w:val="00BE1234"/>
    <w:rsid w:val="00BE138D"/>
    <w:rsid w:val="00BE1444"/>
    <w:rsid w:val="00BE1A45"/>
    <w:rsid w:val="00BE1FE9"/>
    <w:rsid w:val="00BE2738"/>
    <w:rsid w:val="00BE30BE"/>
    <w:rsid w:val="00BE3293"/>
    <w:rsid w:val="00BE5C48"/>
    <w:rsid w:val="00BE5D43"/>
    <w:rsid w:val="00BE5D84"/>
    <w:rsid w:val="00BE5ED1"/>
    <w:rsid w:val="00BE64D0"/>
    <w:rsid w:val="00BE6660"/>
    <w:rsid w:val="00BE68F6"/>
    <w:rsid w:val="00BE7EF5"/>
    <w:rsid w:val="00BE7F33"/>
    <w:rsid w:val="00BE7F57"/>
    <w:rsid w:val="00BF036D"/>
    <w:rsid w:val="00BF03D7"/>
    <w:rsid w:val="00BF0561"/>
    <w:rsid w:val="00BF0602"/>
    <w:rsid w:val="00BF0736"/>
    <w:rsid w:val="00BF0744"/>
    <w:rsid w:val="00BF0954"/>
    <w:rsid w:val="00BF1515"/>
    <w:rsid w:val="00BF204C"/>
    <w:rsid w:val="00BF2558"/>
    <w:rsid w:val="00BF334D"/>
    <w:rsid w:val="00BF3F0C"/>
    <w:rsid w:val="00BF4013"/>
    <w:rsid w:val="00BF4316"/>
    <w:rsid w:val="00BF4DAF"/>
    <w:rsid w:val="00BF5B60"/>
    <w:rsid w:val="00BF626C"/>
    <w:rsid w:val="00BF750A"/>
    <w:rsid w:val="00BF7841"/>
    <w:rsid w:val="00BF7D06"/>
    <w:rsid w:val="00C010E9"/>
    <w:rsid w:val="00C020CA"/>
    <w:rsid w:val="00C02448"/>
    <w:rsid w:val="00C03711"/>
    <w:rsid w:val="00C03B4C"/>
    <w:rsid w:val="00C04B83"/>
    <w:rsid w:val="00C054E7"/>
    <w:rsid w:val="00C057CF"/>
    <w:rsid w:val="00C0647B"/>
    <w:rsid w:val="00C065A0"/>
    <w:rsid w:val="00C066A0"/>
    <w:rsid w:val="00C0683E"/>
    <w:rsid w:val="00C07687"/>
    <w:rsid w:val="00C07934"/>
    <w:rsid w:val="00C07BC2"/>
    <w:rsid w:val="00C10CDA"/>
    <w:rsid w:val="00C10D54"/>
    <w:rsid w:val="00C11082"/>
    <w:rsid w:val="00C117AF"/>
    <w:rsid w:val="00C1223D"/>
    <w:rsid w:val="00C12B9D"/>
    <w:rsid w:val="00C12BA5"/>
    <w:rsid w:val="00C13020"/>
    <w:rsid w:val="00C14370"/>
    <w:rsid w:val="00C14C6D"/>
    <w:rsid w:val="00C15903"/>
    <w:rsid w:val="00C15C57"/>
    <w:rsid w:val="00C15F33"/>
    <w:rsid w:val="00C16044"/>
    <w:rsid w:val="00C1654D"/>
    <w:rsid w:val="00C16677"/>
    <w:rsid w:val="00C16793"/>
    <w:rsid w:val="00C16CE1"/>
    <w:rsid w:val="00C17734"/>
    <w:rsid w:val="00C20736"/>
    <w:rsid w:val="00C20E32"/>
    <w:rsid w:val="00C21039"/>
    <w:rsid w:val="00C21908"/>
    <w:rsid w:val="00C21A62"/>
    <w:rsid w:val="00C22A25"/>
    <w:rsid w:val="00C22F1D"/>
    <w:rsid w:val="00C25794"/>
    <w:rsid w:val="00C2603A"/>
    <w:rsid w:val="00C26D0E"/>
    <w:rsid w:val="00C27671"/>
    <w:rsid w:val="00C27760"/>
    <w:rsid w:val="00C303F9"/>
    <w:rsid w:val="00C30BC3"/>
    <w:rsid w:val="00C316DA"/>
    <w:rsid w:val="00C317D3"/>
    <w:rsid w:val="00C31905"/>
    <w:rsid w:val="00C31DAD"/>
    <w:rsid w:val="00C31FC8"/>
    <w:rsid w:val="00C32E4D"/>
    <w:rsid w:val="00C331A7"/>
    <w:rsid w:val="00C33841"/>
    <w:rsid w:val="00C338C0"/>
    <w:rsid w:val="00C35B33"/>
    <w:rsid w:val="00C36251"/>
    <w:rsid w:val="00C363CB"/>
    <w:rsid w:val="00C36B0F"/>
    <w:rsid w:val="00C3792B"/>
    <w:rsid w:val="00C37E28"/>
    <w:rsid w:val="00C400B1"/>
    <w:rsid w:val="00C40D88"/>
    <w:rsid w:val="00C4112A"/>
    <w:rsid w:val="00C41508"/>
    <w:rsid w:val="00C417D9"/>
    <w:rsid w:val="00C41F33"/>
    <w:rsid w:val="00C4322D"/>
    <w:rsid w:val="00C43570"/>
    <w:rsid w:val="00C43D66"/>
    <w:rsid w:val="00C44013"/>
    <w:rsid w:val="00C447D4"/>
    <w:rsid w:val="00C44D75"/>
    <w:rsid w:val="00C4698F"/>
    <w:rsid w:val="00C46D95"/>
    <w:rsid w:val="00C46F76"/>
    <w:rsid w:val="00C474FA"/>
    <w:rsid w:val="00C47F20"/>
    <w:rsid w:val="00C5028A"/>
    <w:rsid w:val="00C5060B"/>
    <w:rsid w:val="00C50CA5"/>
    <w:rsid w:val="00C51F98"/>
    <w:rsid w:val="00C530A8"/>
    <w:rsid w:val="00C531AD"/>
    <w:rsid w:val="00C53B72"/>
    <w:rsid w:val="00C5591A"/>
    <w:rsid w:val="00C55DCB"/>
    <w:rsid w:val="00C55FD4"/>
    <w:rsid w:val="00C56F7F"/>
    <w:rsid w:val="00C57B32"/>
    <w:rsid w:val="00C57F95"/>
    <w:rsid w:val="00C57FEE"/>
    <w:rsid w:val="00C60DF9"/>
    <w:rsid w:val="00C610D7"/>
    <w:rsid w:val="00C6298B"/>
    <w:rsid w:val="00C62EBA"/>
    <w:rsid w:val="00C63142"/>
    <w:rsid w:val="00C636C8"/>
    <w:rsid w:val="00C63E3C"/>
    <w:rsid w:val="00C63F14"/>
    <w:rsid w:val="00C63F59"/>
    <w:rsid w:val="00C6463C"/>
    <w:rsid w:val="00C64F0B"/>
    <w:rsid w:val="00C65395"/>
    <w:rsid w:val="00C656B2"/>
    <w:rsid w:val="00C65E30"/>
    <w:rsid w:val="00C66287"/>
    <w:rsid w:val="00C662B0"/>
    <w:rsid w:val="00C66466"/>
    <w:rsid w:val="00C667CB"/>
    <w:rsid w:val="00C668D2"/>
    <w:rsid w:val="00C66C48"/>
    <w:rsid w:val="00C67315"/>
    <w:rsid w:val="00C7036A"/>
    <w:rsid w:val="00C7120A"/>
    <w:rsid w:val="00C71698"/>
    <w:rsid w:val="00C71BAC"/>
    <w:rsid w:val="00C7378A"/>
    <w:rsid w:val="00C73D53"/>
    <w:rsid w:val="00C73FF3"/>
    <w:rsid w:val="00C76827"/>
    <w:rsid w:val="00C76F2F"/>
    <w:rsid w:val="00C76F96"/>
    <w:rsid w:val="00C77CDB"/>
    <w:rsid w:val="00C806D8"/>
    <w:rsid w:val="00C81081"/>
    <w:rsid w:val="00C8189C"/>
    <w:rsid w:val="00C81C80"/>
    <w:rsid w:val="00C81D10"/>
    <w:rsid w:val="00C826F1"/>
    <w:rsid w:val="00C82EAB"/>
    <w:rsid w:val="00C82F7D"/>
    <w:rsid w:val="00C830ED"/>
    <w:rsid w:val="00C843F6"/>
    <w:rsid w:val="00C848C8"/>
    <w:rsid w:val="00C84FA2"/>
    <w:rsid w:val="00C851AB"/>
    <w:rsid w:val="00C85C46"/>
    <w:rsid w:val="00C864AE"/>
    <w:rsid w:val="00C90391"/>
    <w:rsid w:val="00C91017"/>
    <w:rsid w:val="00C910E9"/>
    <w:rsid w:val="00C91CA9"/>
    <w:rsid w:val="00C91CAD"/>
    <w:rsid w:val="00C91F66"/>
    <w:rsid w:val="00C943D1"/>
    <w:rsid w:val="00C95D4D"/>
    <w:rsid w:val="00C964FD"/>
    <w:rsid w:val="00C967BC"/>
    <w:rsid w:val="00C96C4D"/>
    <w:rsid w:val="00C9730A"/>
    <w:rsid w:val="00C97D71"/>
    <w:rsid w:val="00CA00FB"/>
    <w:rsid w:val="00CA02B2"/>
    <w:rsid w:val="00CA0544"/>
    <w:rsid w:val="00CA09D4"/>
    <w:rsid w:val="00CA0CDB"/>
    <w:rsid w:val="00CA0D2C"/>
    <w:rsid w:val="00CA15F9"/>
    <w:rsid w:val="00CA1910"/>
    <w:rsid w:val="00CA1E73"/>
    <w:rsid w:val="00CA1F95"/>
    <w:rsid w:val="00CA1F96"/>
    <w:rsid w:val="00CA24F0"/>
    <w:rsid w:val="00CA2704"/>
    <w:rsid w:val="00CA2F59"/>
    <w:rsid w:val="00CA3B14"/>
    <w:rsid w:val="00CA3CBF"/>
    <w:rsid w:val="00CA3D21"/>
    <w:rsid w:val="00CA4833"/>
    <w:rsid w:val="00CA4C9D"/>
    <w:rsid w:val="00CA4DC5"/>
    <w:rsid w:val="00CA56E2"/>
    <w:rsid w:val="00CA57CD"/>
    <w:rsid w:val="00CA6BCB"/>
    <w:rsid w:val="00CA78F8"/>
    <w:rsid w:val="00CB0460"/>
    <w:rsid w:val="00CB0676"/>
    <w:rsid w:val="00CB2414"/>
    <w:rsid w:val="00CB254E"/>
    <w:rsid w:val="00CB2B14"/>
    <w:rsid w:val="00CB2D91"/>
    <w:rsid w:val="00CB388D"/>
    <w:rsid w:val="00CB4DD0"/>
    <w:rsid w:val="00CB4E3B"/>
    <w:rsid w:val="00CB4FDB"/>
    <w:rsid w:val="00CB4FFF"/>
    <w:rsid w:val="00CB5A0E"/>
    <w:rsid w:val="00CB641E"/>
    <w:rsid w:val="00CB6761"/>
    <w:rsid w:val="00CB7DBA"/>
    <w:rsid w:val="00CC11AC"/>
    <w:rsid w:val="00CC14BB"/>
    <w:rsid w:val="00CC1B48"/>
    <w:rsid w:val="00CC2A4F"/>
    <w:rsid w:val="00CC2F85"/>
    <w:rsid w:val="00CC2FEC"/>
    <w:rsid w:val="00CC3B8F"/>
    <w:rsid w:val="00CC3F6A"/>
    <w:rsid w:val="00CC4516"/>
    <w:rsid w:val="00CC4785"/>
    <w:rsid w:val="00CC49B5"/>
    <w:rsid w:val="00CC565B"/>
    <w:rsid w:val="00CC5D04"/>
    <w:rsid w:val="00CC5D8C"/>
    <w:rsid w:val="00CC6FDA"/>
    <w:rsid w:val="00CD1904"/>
    <w:rsid w:val="00CD1ED0"/>
    <w:rsid w:val="00CD2257"/>
    <w:rsid w:val="00CD2893"/>
    <w:rsid w:val="00CD2EFC"/>
    <w:rsid w:val="00CD38C6"/>
    <w:rsid w:val="00CD3935"/>
    <w:rsid w:val="00CD3E95"/>
    <w:rsid w:val="00CD509C"/>
    <w:rsid w:val="00CD5128"/>
    <w:rsid w:val="00CD5842"/>
    <w:rsid w:val="00CD5A9C"/>
    <w:rsid w:val="00CD5F1A"/>
    <w:rsid w:val="00CD6899"/>
    <w:rsid w:val="00CD6B45"/>
    <w:rsid w:val="00CD7174"/>
    <w:rsid w:val="00CD71C3"/>
    <w:rsid w:val="00CE04E6"/>
    <w:rsid w:val="00CE0904"/>
    <w:rsid w:val="00CE1017"/>
    <w:rsid w:val="00CE3FFC"/>
    <w:rsid w:val="00CE4221"/>
    <w:rsid w:val="00CE5B61"/>
    <w:rsid w:val="00CE5EB0"/>
    <w:rsid w:val="00CE6519"/>
    <w:rsid w:val="00CE6ACD"/>
    <w:rsid w:val="00CE7643"/>
    <w:rsid w:val="00CF1E7E"/>
    <w:rsid w:val="00CF25FB"/>
    <w:rsid w:val="00CF31B7"/>
    <w:rsid w:val="00CF35EA"/>
    <w:rsid w:val="00CF366E"/>
    <w:rsid w:val="00CF39C9"/>
    <w:rsid w:val="00CF3A80"/>
    <w:rsid w:val="00CF462D"/>
    <w:rsid w:val="00CF4EAB"/>
    <w:rsid w:val="00CF6617"/>
    <w:rsid w:val="00CF7879"/>
    <w:rsid w:val="00D0068D"/>
    <w:rsid w:val="00D016D3"/>
    <w:rsid w:val="00D01EF7"/>
    <w:rsid w:val="00D032AD"/>
    <w:rsid w:val="00D03EE3"/>
    <w:rsid w:val="00D04076"/>
    <w:rsid w:val="00D0428D"/>
    <w:rsid w:val="00D04782"/>
    <w:rsid w:val="00D04F7D"/>
    <w:rsid w:val="00D057E6"/>
    <w:rsid w:val="00D05979"/>
    <w:rsid w:val="00D05E01"/>
    <w:rsid w:val="00D069EC"/>
    <w:rsid w:val="00D06DDE"/>
    <w:rsid w:val="00D10330"/>
    <w:rsid w:val="00D10DB2"/>
    <w:rsid w:val="00D12A85"/>
    <w:rsid w:val="00D1310E"/>
    <w:rsid w:val="00D133CB"/>
    <w:rsid w:val="00D13E65"/>
    <w:rsid w:val="00D14673"/>
    <w:rsid w:val="00D15935"/>
    <w:rsid w:val="00D15A51"/>
    <w:rsid w:val="00D15B66"/>
    <w:rsid w:val="00D16BA1"/>
    <w:rsid w:val="00D1704D"/>
    <w:rsid w:val="00D170EE"/>
    <w:rsid w:val="00D20020"/>
    <w:rsid w:val="00D21577"/>
    <w:rsid w:val="00D2238D"/>
    <w:rsid w:val="00D2298D"/>
    <w:rsid w:val="00D23000"/>
    <w:rsid w:val="00D23891"/>
    <w:rsid w:val="00D244E5"/>
    <w:rsid w:val="00D24F51"/>
    <w:rsid w:val="00D26DB0"/>
    <w:rsid w:val="00D2732C"/>
    <w:rsid w:val="00D27E74"/>
    <w:rsid w:val="00D30506"/>
    <w:rsid w:val="00D305C5"/>
    <w:rsid w:val="00D30A9E"/>
    <w:rsid w:val="00D3147E"/>
    <w:rsid w:val="00D319AC"/>
    <w:rsid w:val="00D31EB0"/>
    <w:rsid w:val="00D32186"/>
    <w:rsid w:val="00D32565"/>
    <w:rsid w:val="00D32A45"/>
    <w:rsid w:val="00D3327D"/>
    <w:rsid w:val="00D34143"/>
    <w:rsid w:val="00D345CF"/>
    <w:rsid w:val="00D354FE"/>
    <w:rsid w:val="00D35C4A"/>
    <w:rsid w:val="00D35D9D"/>
    <w:rsid w:val="00D360A3"/>
    <w:rsid w:val="00D3629F"/>
    <w:rsid w:val="00D36584"/>
    <w:rsid w:val="00D36731"/>
    <w:rsid w:val="00D36B22"/>
    <w:rsid w:val="00D36F71"/>
    <w:rsid w:val="00D407D8"/>
    <w:rsid w:val="00D40BF9"/>
    <w:rsid w:val="00D4135D"/>
    <w:rsid w:val="00D414E4"/>
    <w:rsid w:val="00D41511"/>
    <w:rsid w:val="00D41772"/>
    <w:rsid w:val="00D42CDB"/>
    <w:rsid w:val="00D42D0A"/>
    <w:rsid w:val="00D42EDC"/>
    <w:rsid w:val="00D43A20"/>
    <w:rsid w:val="00D43A62"/>
    <w:rsid w:val="00D43EA1"/>
    <w:rsid w:val="00D44101"/>
    <w:rsid w:val="00D445F4"/>
    <w:rsid w:val="00D44FBC"/>
    <w:rsid w:val="00D460AF"/>
    <w:rsid w:val="00D462FA"/>
    <w:rsid w:val="00D4703A"/>
    <w:rsid w:val="00D47459"/>
    <w:rsid w:val="00D47806"/>
    <w:rsid w:val="00D47D83"/>
    <w:rsid w:val="00D502A1"/>
    <w:rsid w:val="00D502FC"/>
    <w:rsid w:val="00D50A41"/>
    <w:rsid w:val="00D50BEA"/>
    <w:rsid w:val="00D50C14"/>
    <w:rsid w:val="00D51136"/>
    <w:rsid w:val="00D51B75"/>
    <w:rsid w:val="00D52558"/>
    <w:rsid w:val="00D5371A"/>
    <w:rsid w:val="00D54CB1"/>
    <w:rsid w:val="00D54D12"/>
    <w:rsid w:val="00D554DE"/>
    <w:rsid w:val="00D55783"/>
    <w:rsid w:val="00D56401"/>
    <w:rsid w:val="00D56751"/>
    <w:rsid w:val="00D56ACC"/>
    <w:rsid w:val="00D575F7"/>
    <w:rsid w:val="00D61376"/>
    <w:rsid w:val="00D614A1"/>
    <w:rsid w:val="00D625F1"/>
    <w:rsid w:val="00D62B3D"/>
    <w:rsid w:val="00D63112"/>
    <w:rsid w:val="00D63C15"/>
    <w:rsid w:val="00D64E5F"/>
    <w:rsid w:val="00D65952"/>
    <w:rsid w:val="00D65E31"/>
    <w:rsid w:val="00D663E6"/>
    <w:rsid w:val="00D6642E"/>
    <w:rsid w:val="00D67840"/>
    <w:rsid w:val="00D701C7"/>
    <w:rsid w:val="00D7042A"/>
    <w:rsid w:val="00D705AB"/>
    <w:rsid w:val="00D70D2C"/>
    <w:rsid w:val="00D7213A"/>
    <w:rsid w:val="00D72203"/>
    <w:rsid w:val="00D72D86"/>
    <w:rsid w:val="00D736BC"/>
    <w:rsid w:val="00D74000"/>
    <w:rsid w:val="00D7419F"/>
    <w:rsid w:val="00D74378"/>
    <w:rsid w:val="00D74539"/>
    <w:rsid w:val="00D74CD2"/>
    <w:rsid w:val="00D754AD"/>
    <w:rsid w:val="00D754ED"/>
    <w:rsid w:val="00D75700"/>
    <w:rsid w:val="00D7741C"/>
    <w:rsid w:val="00D800A6"/>
    <w:rsid w:val="00D80382"/>
    <w:rsid w:val="00D805C4"/>
    <w:rsid w:val="00D81289"/>
    <w:rsid w:val="00D81655"/>
    <w:rsid w:val="00D82083"/>
    <w:rsid w:val="00D82337"/>
    <w:rsid w:val="00D8269C"/>
    <w:rsid w:val="00D82F1D"/>
    <w:rsid w:val="00D83C36"/>
    <w:rsid w:val="00D86216"/>
    <w:rsid w:val="00D87A2D"/>
    <w:rsid w:val="00D90068"/>
    <w:rsid w:val="00D92B05"/>
    <w:rsid w:val="00D93971"/>
    <w:rsid w:val="00D94CE7"/>
    <w:rsid w:val="00D95DBC"/>
    <w:rsid w:val="00D970F4"/>
    <w:rsid w:val="00D9732C"/>
    <w:rsid w:val="00D978F2"/>
    <w:rsid w:val="00D979AB"/>
    <w:rsid w:val="00D97EF3"/>
    <w:rsid w:val="00DA00EB"/>
    <w:rsid w:val="00DA040A"/>
    <w:rsid w:val="00DA06E3"/>
    <w:rsid w:val="00DA0E97"/>
    <w:rsid w:val="00DA0F51"/>
    <w:rsid w:val="00DA1296"/>
    <w:rsid w:val="00DA179F"/>
    <w:rsid w:val="00DA189C"/>
    <w:rsid w:val="00DA1B87"/>
    <w:rsid w:val="00DA22C2"/>
    <w:rsid w:val="00DA2DEB"/>
    <w:rsid w:val="00DA2F3A"/>
    <w:rsid w:val="00DA2FF9"/>
    <w:rsid w:val="00DA39CC"/>
    <w:rsid w:val="00DA3A09"/>
    <w:rsid w:val="00DA3AF0"/>
    <w:rsid w:val="00DA4162"/>
    <w:rsid w:val="00DA4EAB"/>
    <w:rsid w:val="00DA50CD"/>
    <w:rsid w:val="00DA5400"/>
    <w:rsid w:val="00DA5A3B"/>
    <w:rsid w:val="00DA640F"/>
    <w:rsid w:val="00DB0A7D"/>
    <w:rsid w:val="00DB1038"/>
    <w:rsid w:val="00DB11F0"/>
    <w:rsid w:val="00DB157D"/>
    <w:rsid w:val="00DB2E7C"/>
    <w:rsid w:val="00DB36FF"/>
    <w:rsid w:val="00DB3F62"/>
    <w:rsid w:val="00DB40FF"/>
    <w:rsid w:val="00DB4550"/>
    <w:rsid w:val="00DB4BC4"/>
    <w:rsid w:val="00DB6003"/>
    <w:rsid w:val="00DB63D5"/>
    <w:rsid w:val="00DB6DC4"/>
    <w:rsid w:val="00DB743A"/>
    <w:rsid w:val="00DB7756"/>
    <w:rsid w:val="00DB7C3C"/>
    <w:rsid w:val="00DC0300"/>
    <w:rsid w:val="00DC0E09"/>
    <w:rsid w:val="00DC146E"/>
    <w:rsid w:val="00DC1D5C"/>
    <w:rsid w:val="00DC22F6"/>
    <w:rsid w:val="00DC23D9"/>
    <w:rsid w:val="00DC2675"/>
    <w:rsid w:val="00DC30E9"/>
    <w:rsid w:val="00DC50B4"/>
    <w:rsid w:val="00DC5A2C"/>
    <w:rsid w:val="00DC5B8A"/>
    <w:rsid w:val="00DC638F"/>
    <w:rsid w:val="00DC673B"/>
    <w:rsid w:val="00DC7047"/>
    <w:rsid w:val="00DD1DF0"/>
    <w:rsid w:val="00DD2E6A"/>
    <w:rsid w:val="00DD2F4C"/>
    <w:rsid w:val="00DD318A"/>
    <w:rsid w:val="00DD5091"/>
    <w:rsid w:val="00DD5726"/>
    <w:rsid w:val="00DD5EA6"/>
    <w:rsid w:val="00DD6501"/>
    <w:rsid w:val="00DD68CC"/>
    <w:rsid w:val="00DE0AB2"/>
    <w:rsid w:val="00DE21A9"/>
    <w:rsid w:val="00DE2EE0"/>
    <w:rsid w:val="00DE3C1D"/>
    <w:rsid w:val="00DE3CA3"/>
    <w:rsid w:val="00DE4A0A"/>
    <w:rsid w:val="00DE4A50"/>
    <w:rsid w:val="00DE4CD2"/>
    <w:rsid w:val="00DE5AEA"/>
    <w:rsid w:val="00DE5E44"/>
    <w:rsid w:val="00DE66C7"/>
    <w:rsid w:val="00DE67CF"/>
    <w:rsid w:val="00DF01AC"/>
    <w:rsid w:val="00DF0E4D"/>
    <w:rsid w:val="00DF13F4"/>
    <w:rsid w:val="00DF1A6E"/>
    <w:rsid w:val="00DF23B4"/>
    <w:rsid w:val="00DF2B4D"/>
    <w:rsid w:val="00DF2F35"/>
    <w:rsid w:val="00DF2F5A"/>
    <w:rsid w:val="00DF37AF"/>
    <w:rsid w:val="00DF3F14"/>
    <w:rsid w:val="00DF60C1"/>
    <w:rsid w:val="00DF67C7"/>
    <w:rsid w:val="00DF6FCB"/>
    <w:rsid w:val="00DF75A3"/>
    <w:rsid w:val="00DF77F2"/>
    <w:rsid w:val="00DF7BF6"/>
    <w:rsid w:val="00E02D54"/>
    <w:rsid w:val="00E02F1F"/>
    <w:rsid w:val="00E03190"/>
    <w:rsid w:val="00E03828"/>
    <w:rsid w:val="00E03BCD"/>
    <w:rsid w:val="00E04634"/>
    <w:rsid w:val="00E04B66"/>
    <w:rsid w:val="00E053BB"/>
    <w:rsid w:val="00E05E27"/>
    <w:rsid w:val="00E06052"/>
    <w:rsid w:val="00E063C7"/>
    <w:rsid w:val="00E0644D"/>
    <w:rsid w:val="00E064DC"/>
    <w:rsid w:val="00E069A5"/>
    <w:rsid w:val="00E07529"/>
    <w:rsid w:val="00E10DE9"/>
    <w:rsid w:val="00E119A0"/>
    <w:rsid w:val="00E127E9"/>
    <w:rsid w:val="00E12E55"/>
    <w:rsid w:val="00E13027"/>
    <w:rsid w:val="00E1307E"/>
    <w:rsid w:val="00E13445"/>
    <w:rsid w:val="00E14880"/>
    <w:rsid w:val="00E156B5"/>
    <w:rsid w:val="00E15F49"/>
    <w:rsid w:val="00E16CDC"/>
    <w:rsid w:val="00E1715D"/>
    <w:rsid w:val="00E17FC7"/>
    <w:rsid w:val="00E2006A"/>
    <w:rsid w:val="00E20CFD"/>
    <w:rsid w:val="00E214AB"/>
    <w:rsid w:val="00E214EF"/>
    <w:rsid w:val="00E2205F"/>
    <w:rsid w:val="00E22342"/>
    <w:rsid w:val="00E227C2"/>
    <w:rsid w:val="00E22B77"/>
    <w:rsid w:val="00E23003"/>
    <w:rsid w:val="00E232D0"/>
    <w:rsid w:val="00E23F13"/>
    <w:rsid w:val="00E24F26"/>
    <w:rsid w:val="00E2550B"/>
    <w:rsid w:val="00E255BB"/>
    <w:rsid w:val="00E26BB2"/>
    <w:rsid w:val="00E271C3"/>
    <w:rsid w:val="00E305A7"/>
    <w:rsid w:val="00E30636"/>
    <w:rsid w:val="00E31CA8"/>
    <w:rsid w:val="00E32705"/>
    <w:rsid w:val="00E336A3"/>
    <w:rsid w:val="00E34EDD"/>
    <w:rsid w:val="00E3517D"/>
    <w:rsid w:val="00E35471"/>
    <w:rsid w:val="00E35726"/>
    <w:rsid w:val="00E35D2F"/>
    <w:rsid w:val="00E35EBD"/>
    <w:rsid w:val="00E364CF"/>
    <w:rsid w:val="00E3663C"/>
    <w:rsid w:val="00E3736D"/>
    <w:rsid w:val="00E37E46"/>
    <w:rsid w:val="00E4064B"/>
    <w:rsid w:val="00E4096E"/>
    <w:rsid w:val="00E40D83"/>
    <w:rsid w:val="00E41CEA"/>
    <w:rsid w:val="00E42057"/>
    <w:rsid w:val="00E42680"/>
    <w:rsid w:val="00E4382E"/>
    <w:rsid w:val="00E43C3E"/>
    <w:rsid w:val="00E44766"/>
    <w:rsid w:val="00E44B4E"/>
    <w:rsid w:val="00E44C30"/>
    <w:rsid w:val="00E44F29"/>
    <w:rsid w:val="00E4583D"/>
    <w:rsid w:val="00E45A72"/>
    <w:rsid w:val="00E46688"/>
    <w:rsid w:val="00E467F2"/>
    <w:rsid w:val="00E46B49"/>
    <w:rsid w:val="00E50B05"/>
    <w:rsid w:val="00E50D43"/>
    <w:rsid w:val="00E5104B"/>
    <w:rsid w:val="00E518A4"/>
    <w:rsid w:val="00E518DC"/>
    <w:rsid w:val="00E538DE"/>
    <w:rsid w:val="00E53991"/>
    <w:rsid w:val="00E53FCD"/>
    <w:rsid w:val="00E5432E"/>
    <w:rsid w:val="00E5454C"/>
    <w:rsid w:val="00E54A31"/>
    <w:rsid w:val="00E54D18"/>
    <w:rsid w:val="00E55CFF"/>
    <w:rsid w:val="00E56801"/>
    <w:rsid w:val="00E57433"/>
    <w:rsid w:val="00E60AC3"/>
    <w:rsid w:val="00E60B47"/>
    <w:rsid w:val="00E611C6"/>
    <w:rsid w:val="00E61475"/>
    <w:rsid w:val="00E6379E"/>
    <w:rsid w:val="00E63B5C"/>
    <w:rsid w:val="00E64787"/>
    <w:rsid w:val="00E64921"/>
    <w:rsid w:val="00E653DF"/>
    <w:rsid w:val="00E65671"/>
    <w:rsid w:val="00E65DCF"/>
    <w:rsid w:val="00E66744"/>
    <w:rsid w:val="00E66E3E"/>
    <w:rsid w:val="00E66F4C"/>
    <w:rsid w:val="00E67CF9"/>
    <w:rsid w:val="00E70E42"/>
    <w:rsid w:val="00E70F9C"/>
    <w:rsid w:val="00E71699"/>
    <w:rsid w:val="00E73187"/>
    <w:rsid w:val="00E73192"/>
    <w:rsid w:val="00E73C67"/>
    <w:rsid w:val="00E73DCD"/>
    <w:rsid w:val="00E746DC"/>
    <w:rsid w:val="00E751A2"/>
    <w:rsid w:val="00E760F3"/>
    <w:rsid w:val="00E76E91"/>
    <w:rsid w:val="00E77D0E"/>
    <w:rsid w:val="00E804D9"/>
    <w:rsid w:val="00E8146D"/>
    <w:rsid w:val="00E81888"/>
    <w:rsid w:val="00E8195B"/>
    <w:rsid w:val="00E81CDC"/>
    <w:rsid w:val="00E82124"/>
    <w:rsid w:val="00E821DD"/>
    <w:rsid w:val="00E8276A"/>
    <w:rsid w:val="00E82775"/>
    <w:rsid w:val="00E836D7"/>
    <w:rsid w:val="00E83800"/>
    <w:rsid w:val="00E838F1"/>
    <w:rsid w:val="00E844FF"/>
    <w:rsid w:val="00E847E1"/>
    <w:rsid w:val="00E84D14"/>
    <w:rsid w:val="00E859BA"/>
    <w:rsid w:val="00E85E4B"/>
    <w:rsid w:val="00E86520"/>
    <w:rsid w:val="00E86CCF"/>
    <w:rsid w:val="00E87466"/>
    <w:rsid w:val="00E8755C"/>
    <w:rsid w:val="00E876AD"/>
    <w:rsid w:val="00E876FC"/>
    <w:rsid w:val="00E87910"/>
    <w:rsid w:val="00E901C4"/>
    <w:rsid w:val="00E9126A"/>
    <w:rsid w:val="00E9186E"/>
    <w:rsid w:val="00E929A4"/>
    <w:rsid w:val="00E93C43"/>
    <w:rsid w:val="00E94B14"/>
    <w:rsid w:val="00E95056"/>
    <w:rsid w:val="00E9524E"/>
    <w:rsid w:val="00E96212"/>
    <w:rsid w:val="00E96510"/>
    <w:rsid w:val="00E977A8"/>
    <w:rsid w:val="00E97AB4"/>
    <w:rsid w:val="00EA01B4"/>
    <w:rsid w:val="00EA06F1"/>
    <w:rsid w:val="00EA16CE"/>
    <w:rsid w:val="00EA1B0C"/>
    <w:rsid w:val="00EA1BC0"/>
    <w:rsid w:val="00EA1D11"/>
    <w:rsid w:val="00EA2216"/>
    <w:rsid w:val="00EA22F3"/>
    <w:rsid w:val="00EA3AA8"/>
    <w:rsid w:val="00EA3F4D"/>
    <w:rsid w:val="00EA4759"/>
    <w:rsid w:val="00EA5473"/>
    <w:rsid w:val="00EA592B"/>
    <w:rsid w:val="00EA6066"/>
    <w:rsid w:val="00EA6118"/>
    <w:rsid w:val="00EA6822"/>
    <w:rsid w:val="00EA7AAE"/>
    <w:rsid w:val="00EA7F0B"/>
    <w:rsid w:val="00EB1375"/>
    <w:rsid w:val="00EB1E2B"/>
    <w:rsid w:val="00EB1E4C"/>
    <w:rsid w:val="00EB2668"/>
    <w:rsid w:val="00EB269F"/>
    <w:rsid w:val="00EB2D22"/>
    <w:rsid w:val="00EB3779"/>
    <w:rsid w:val="00EB3FAD"/>
    <w:rsid w:val="00EB48B7"/>
    <w:rsid w:val="00EB49FD"/>
    <w:rsid w:val="00EB5421"/>
    <w:rsid w:val="00EB56F3"/>
    <w:rsid w:val="00EB5A2A"/>
    <w:rsid w:val="00EB5A72"/>
    <w:rsid w:val="00EB62A8"/>
    <w:rsid w:val="00EB7558"/>
    <w:rsid w:val="00EB7AA1"/>
    <w:rsid w:val="00EB7AEE"/>
    <w:rsid w:val="00EC09F7"/>
    <w:rsid w:val="00EC1A79"/>
    <w:rsid w:val="00EC20AD"/>
    <w:rsid w:val="00EC34A4"/>
    <w:rsid w:val="00EC38A0"/>
    <w:rsid w:val="00EC39AC"/>
    <w:rsid w:val="00EC3DCF"/>
    <w:rsid w:val="00EC4817"/>
    <w:rsid w:val="00EC4E74"/>
    <w:rsid w:val="00EC668B"/>
    <w:rsid w:val="00EC6B6B"/>
    <w:rsid w:val="00EC6FBE"/>
    <w:rsid w:val="00ED0A8D"/>
    <w:rsid w:val="00ED0B9C"/>
    <w:rsid w:val="00ED0F0E"/>
    <w:rsid w:val="00ED265D"/>
    <w:rsid w:val="00ED2698"/>
    <w:rsid w:val="00ED283B"/>
    <w:rsid w:val="00ED317E"/>
    <w:rsid w:val="00ED4A34"/>
    <w:rsid w:val="00ED55C9"/>
    <w:rsid w:val="00ED5EF6"/>
    <w:rsid w:val="00ED78A1"/>
    <w:rsid w:val="00ED7BE3"/>
    <w:rsid w:val="00EE03BA"/>
    <w:rsid w:val="00EE05F5"/>
    <w:rsid w:val="00EE0F03"/>
    <w:rsid w:val="00EE1549"/>
    <w:rsid w:val="00EE1586"/>
    <w:rsid w:val="00EE1BE8"/>
    <w:rsid w:val="00EE1CC4"/>
    <w:rsid w:val="00EE1EA3"/>
    <w:rsid w:val="00EE1FAC"/>
    <w:rsid w:val="00EE2193"/>
    <w:rsid w:val="00EE26FA"/>
    <w:rsid w:val="00EE3404"/>
    <w:rsid w:val="00EE3409"/>
    <w:rsid w:val="00EE3428"/>
    <w:rsid w:val="00EE48C4"/>
    <w:rsid w:val="00EE55B7"/>
    <w:rsid w:val="00EE59C0"/>
    <w:rsid w:val="00EE5BFD"/>
    <w:rsid w:val="00EE6457"/>
    <w:rsid w:val="00EE6700"/>
    <w:rsid w:val="00EE6A38"/>
    <w:rsid w:val="00EE71F2"/>
    <w:rsid w:val="00EE7E27"/>
    <w:rsid w:val="00EF0A2C"/>
    <w:rsid w:val="00EF0BE3"/>
    <w:rsid w:val="00EF0F09"/>
    <w:rsid w:val="00EF19B1"/>
    <w:rsid w:val="00EF19ED"/>
    <w:rsid w:val="00EF20FF"/>
    <w:rsid w:val="00EF3AD9"/>
    <w:rsid w:val="00EF41BF"/>
    <w:rsid w:val="00EF4CAB"/>
    <w:rsid w:val="00EF4F3D"/>
    <w:rsid w:val="00EF4F71"/>
    <w:rsid w:val="00EF5095"/>
    <w:rsid w:val="00EF586B"/>
    <w:rsid w:val="00EF5D29"/>
    <w:rsid w:val="00EF5EA6"/>
    <w:rsid w:val="00EF644E"/>
    <w:rsid w:val="00EF77F8"/>
    <w:rsid w:val="00EF7D35"/>
    <w:rsid w:val="00F0042B"/>
    <w:rsid w:val="00F00712"/>
    <w:rsid w:val="00F03415"/>
    <w:rsid w:val="00F04430"/>
    <w:rsid w:val="00F052AD"/>
    <w:rsid w:val="00F05EF5"/>
    <w:rsid w:val="00F07946"/>
    <w:rsid w:val="00F07A87"/>
    <w:rsid w:val="00F11B8A"/>
    <w:rsid w:val="00F11D1B"/>
    <w:rsid w:val="00F129EF"/>
    <w:rsid w:val="00F12E49"/>
    <w:rsid w:val="00F13432"/>
    <w:rsid w:val="00F13DAE"/>
    <w:rsid w:val="00F14697"/>
    <w:rsid w:val="00F14797"/>
    <w:rsid w:val="00F14800"/>
    <w:rsid w:val="00F150A1"/>
    <w:rsid w:val="00F153F2"/>
    <w:rsid w:val="00F158B1"/>
    <w:rsid w:val="00F1627A"/>
    <w:rsid w:val="00F174E6"/>
    <w:rsid w:val="00F17791"/>
    <w:rsid w:val="00F2035B"/>
    <w:rsid w:val="00F213D6"/>
    <w:rsid w:val="00F21E27"/>
    <w:rsid w:val="00F22697"/>
    <w:rsid w:val="00F22EE6"/>
    <w:rsid w:val="00F23C96"/>
    <w:rsid w:val="00F23D01"/>
    <w:rsid w:val="00F2475A"/>
    <w:rsid w:val="00F25238"/>
    <w:rsid w:val="00F25416"/>
    <w:rsid w:val="00F259D7"/>
    <w:rsid w:val="00F2612F"/>
    <w:rsid w:val="00F26619"/>
    <w:rsid w:val="00F268A6"/>
    <w:rsid w:val="00F26ED4"/>
    <w:rsid w:val="00F2759C"/>
    <w:rsid w:val="00F2767C"/>
    <w:rsid w:val="00F27755"/>
    <w:rsid w:val="00F30014"/>
    <w:rsid w:val="00F3069C"/>
    <w:rsid w:val="00F30714"/>
    <w:rsid w:val="00F30778"/>
    <w:rsid w:val="00F3136B"/>
    <w:rsid w:val="00F31453"/>
    <w:rsid w:val="00F314D9"/>
    <w:rsid w:val="00F315F3"/>
    <w:rsid w:val="00F321C1"/>
    <w:rsid w:val="00F32424"/>
    <w:rsid w:val="00F33390"/>
    <w:rsid w:val="00F33CEA"/>
    <w:rsid w:val="00F34256"/>
    <w:rsid w:val="00F34E65"/>
    <w:rsid w:val="00F36613"/>
    <w:rsid w:val="00F36846"/>
    <w:rsid w:val="00F372B4"/>
    <w:rsid w:val="00F37340"/>
    <w:rsid w:val="00F405D5"/>
    <w:rsid w:val="00F40A4C"/>
    <w:rsid w:val="00F413D5"/>
    <w:rsid w:val="00F414A5"/>
    <w:rsid w:val="00F42FC7"/>
    <w:rsid w:val="00F4446A"/>
    <w:rsid w:val="00F4485A"/>
    <w:rsid w:val="00F44DF7"/>
    <w:rsid w:val="00F44EB2"/>
    <w:rsid w:val="00F44F99"/>
    <w:rsid w:val="00F46979"/>
    <w:rsid w:val="00F46E15"/>
    <w:rsid w:val="00F47765"/>
    <w:rsid w:val="00F507BD"/>
    <w:rsid w:val="00F5090C"/>
    <w:rsid w:val="00F50C73"/>
    <w:rsid w:val="00F51D00"/>
    <w:rsid w:val="00F51FC5"/>
    <w:rsid w:val="00F521BE"/>
    <w:rsid w:val="00F5234D"/>
    <w:rsid w:val="00F52D32"/>
    <w:rsid w:val="00F52D37"/>
    <w:rsid w:val="00F52D91"/>
    <w:rsid w:val="00F52F33"/>
    <w:rsid w:val="00F543E0"/>
    <w:rsid w:val="00F54A5F"/>
    <w:rsid w:val="00F54C9F"/>
    <w:rsid w:val="00F551B6"/>
    <w:rsid w:val="00F554E2"/>
    <w:rsid w:val="00F556F3"/>
    <w:rsid w:val="00F61027"/>
    <w:rsid w:val="00F61098"/>
    <w:rsid w:val="00F611B7"/>
    <w:rsid w:val="00F611B9"/>
    <w:rsid w:val="00F634D3"/>
    <w:rsid w:val="00F635B8"/>
    <w:rsid w:val="00F63D3E"/>
    <w:rsid w:val="00F649CF"/>
    <w:rsid w:val="00F64CB0"/>
    <w:rsid w:val="00F64F8F"/>
    <w:rsid w:val="00F650F9"/>
    <w:rsid w:val="00F6667E"/>
    <w:rsid w:val="00F67EC4"/>
    <w:rsid w:val="00F70394"/>
    <w:rsid w:val="00F70E8C"/>
    <w:rsid w:val="00F70FAF"/>
    <w:rsid w:val="00F71A19"/>
    <w:rsid w:val="00F720E0"/>
    <w:rsid w:val="00F7267A"/>
    <w:rsid w:val="00F72BFF"/>
    <w:rsid w:val="00F72ED5"/>
    <w:rsid w:val="00F73179"/>
    <w:rsid w:val="00F7376B"/>
    <w:rsid w:val="00F7428B"/>
    <w:rsid w:val="00F746C7"/>
    <w:rsid w:val="00F747F1"/>
    <w:rsid w:val="00F7543A"/>
    <w:rsid w:val="00F76039"/>
    <w:rsid w:val="00F763A9"/>
    <w:rsid w:val="00F76575"/>
    <w:rsid w:val="00F765C7"/>
    <w:rsid w:val="00F77890"/>
    <w:rsid w:val="00F77AB2"/>
    <w:rsid w:val="00F8173C"/>
    <w:rsid w:val="00F8231B"/>
    <w:rsid w:val="00F82DC0"/>
    <w:rsid w:val="00F82E12"/>
    <w:rsid w:val="00F85688"/>
    <w:rsid w:val="00F90286"/>
    <w:rsid w:val="00F90441"/>
    <w:rsid w:val="00F909EF"/>
    <w:rsid w:val="00F918FB"/>
    <w:rsid w:val="00F91B3B"/>
    <w:rsid w:val="00F91CE3"/>
    <w:rsid w:val="00F92CB8"/>
    <w:rsid w:val="00F93B43"/>
    <w:rsid w:val="00F93CF7"/>
    <w:rsid w:val="00F93E96"/>
    <w:rsid w:val="00F94359"/>
    <w:rsid w:val="00F94CA3"/>
    <w:rsid w:val="00F951C7"/>
    <w:rsid w:val="00F953EE"/>
    <w:rsid w:val="00F959F3"/>
    <w:rsid w:val="00F96862"/>
    <w:rsid w:val="00FA01C0"/>
    <w:rsid w:val="00FA1DC8"/>
    <w:rsid w:val="00FA27A1"/>
    <w:rsid w:val="00FA3C8B"/>
    <w:rsid w:val="00FA4357"/>
    <w:rsid w:val="00FA4FB3"/>
    <w:rsid w:val="00FA5806"/>
    <w:rsid w:val="00FA6516"/>
    <w:rsid w:val="00FA7E4B"/>
    <w:rsid w:val="00FB0458"/>
    <w:rsid w:val="00FB0502"/>
    <w:rsid w:val="00FB091D"/>
    <w:rsid w:val="00FB2797"/>
    <w:rsid w:val="00FB28A0"/>
    <w:rsid w:val="00FB2BC1"/>
    <w:rsid w:val="00FB35B7"/>
    <w:rsid w:val="00FB3B03"/>
    <w:rsid w:val="00FB59AE"/>
    <w:rsid w:val="00FB5C16"/>
    <w:rsid w:val="00FB6590"/>
    <w:rsid w:val="00FB65D9"/>
    <w:rsid w:val="00FB6603"/>
    <w:rsid w:val="00FB699B"/>
    <w:rsid w:val="00FB71B8"/>
    <w:rsid w:val="00FC020D"/>
    <w:rsid w:val="00FC0880"/>
    <w:rsid w:val="00FC1387"/>
    <w:rsid w:val="00FC1B3E"/>
    <w:rsid w:val="00FC1C0F"/>
    <w:rsid w:val="00FC1EFC"/>
    <w:rsid w:val="00FC1F1F"/>
    <w:rsid w:val="00FC2485"/>
    <w:rsid w:val="00FC24E1"/>
    <w:rsid w:val="00FC3219"/>
    <w:rsid w:val="00FC3681"/>
    <w:rsid w:val="00FC38CC"/>
    <w:rsid w:val="00FC45A8"/>
    <w:rsid w:val="00FC4736"/>
    <w:rsid w:val="00FC47D5"/>
    <w:rsid w:val="00FC56E7"/>
    <w:rsid w:val="00FC5904"/>
    <w:rsid w:val="00FC72D9"/>
    <w:rsid w:val="00FC73E3"/>
    <w:rsid w:val="00FC7CA4"/>
    <w:rsid w:val="00FC7D45"/>
    <w:rsid w:val="00FC7F7E"/>
    <w:rsid w:val="00FD176D"/>
    <w:rsid w:val="00FD1C4D"/>
    <w:rsid w:val="00FD31F9"/>
    <w:rsid w:val="00FD40D1"/>
    <w:rsid w:val="00FD41A5"/>
    <w:rsid w:val="00FD4542"/>
    <w:rsid w:val="00FD58AE"/>
    <w:rsid w:val="00FD5C4C"/>
    <w:rsid w:val="00FD5ED7"/>
    <w:rsid w:val="00FD5F66"/>
    <w:rsid w:val="00FD6DF8"/>
    <w:rsid w:val="00FD74A3"/>
    <w:rsid w:val="00FD7BE9"/>
    <w:rsid w:val="00FD7EEE"/>
    <w:rsid w:val="00FE2D37"/>
    <w:rsid w:val="00FE3751"/>
    <w:rsid w:val="00FE3840"/>
    <w:rsid w:val="00FE3E45"/>
    <w:rsid w:val="00FE42CB"/>
    <w:rsid w:val="00FE43CD"/>
    <w:rsid w:val="00FE46BF"/>
    <w:rsid w:val="00FE4DF3"/>
    <w:rsid w:val="00FE506C"/>
    <w:rsid w:val="00FF01B3"/>
    <w:rsid w:val="00FF01BA"/>
    <w:rsid w:val="00FF08FF"/>
    <w:rsid w:val="00FF0EC6"/>
    <w:rsid w:val="00FF0F8C"/>
    <w:rsid w:val="00FF1221"/>
    <w:rsid w:val="00FF1DB1"/>
    <w:rsid w:val="00FF219A"/>
    <w:rsid w:val="00FF270F"/>
    <w:rsid w:val="00FF36D4"/>
    <w:rsid w:val="00FF3F58"/>
    <w:rsid w:val="00FF456D"/>
    <w:rsid w:val="00FF4860"/>
    <w:rsid w:val="00FF4BA8"/>
    <w:rsid w:val="00FF4C05"/>
    <w:rsid w:val="00FF4EF2"/>
    <w:rsid w:val="00FF655D"/>
    <w:rsid w:val="00FF6D67"/>
    <w:rsid w:val="00FF7B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53D0BFC-9E3B-4BBD-8FA6-EA852B05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74"/>
    <w:rPr>
      <w:sz w:val="24"/>
      <w:szCs w:val="24"/>
    </w:rPr>
  </w:style>
  <w:style w:type="paragraph" w:styleId="Ttulo1">
    <w:name w:val="heading 1"/>
    <w:aliases w:val="Capítulo,CAPÍTULO"/>
    <w:basedOn w:val="Normal"/>
    <w:next w:val="Normal"/>
    <w:link w:val="Ttulo1Char"/>
    <w:uiPriority w:val="9"/>
    <w:qFormat/>
    <w:rsid w:val="003A5074"/>
    <w:pPr>
      <w:keepNext/>
      <w:outlineLvl w:val="0"/>
    </w:pPr>
    <w:rPr>
      <w:rFonts w:ascii="Arial" w:hAnsi="Arial"/>
      <w:b/>
      <w:szCs w:val="20"/>
      <w:u w:val="single"/>
    </w:rPr>
  </w:style>
  <w:style w:type="paragraph" w:styleId="Ttulo2">
    <w:name w:val="heading 2"/>
    <w:aliases w:val="Item"/>
    <w:basedOn w:val="Normal"/>
    <w:next w:val="Normal"/>
    <w:link w:val="Ttulo2Char"/>
    <w:uiPriority w:val="9"/>
    <w:qFormat/>
    <w:rsid w:val="003A50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paragraph" w:styleId="Ttulo3">
    <w:name w:val="heading 3"/>
    <w:aliases w:val="Subitem"/>
    <w:basedOn w:val="Normal"/>
    <w:next w:val="Normal"/>
    <w:link w:val="Ttulo3Char"/>
    <w:qFormat/>
    <w:rsid w:val="003A5074"/>
    <w:pPr>
      <w:keepNext/>
      <w:jc w:val="center"/>
      <w:outlineLvl w:val="2"/>
    </w:pPr>
    <w:rPr>
      <w:rFonts w:ascii="Arial" w:hAnsi="Arial"/>
      <w:b/>
      <w:szCs w:val="20"/>
    </w:rPr>
  </w:style>
  <w:style w:type="paragraph" w:styleId="Ttulo4">
    <w:name w:val="heading 4"/>
    <w:aliases w:val="E4,h:4,h4,Head4,4,H4,H41,H42,H43,H44,H45,ITT t4,PA Micro Section,tcl,tablecapl,a) b) c),Alínea"/>
    <w:basedOn w:val="Normal"/>
    <w:next w:val="Normal"/>
    <w:link w:val="Ttulo4Char"/>
    <w:qFormat/>
    <w:rsid w:val="003A5074"/>
    <w:pPr>
      <w:keepNext/>
      <w:jc w:val="center"/>
      <w:outlineLvl w:val="3"/>
    </w:pPr>
    <w:rPr>
      <w:sz w:val="28"/>
      <w:szCs w:val="20"/>
    </w:rPr>
  </w:style>
  <w:style w:type="paragraph" w:styleId="Ttulo5">
    <w:name w:val="heading 5"/>
    <w:basedOn w:val="Normal"/>
    <w:next w:val="Normal"/>
    <w:link w:val="Ttulo5Char"/>
    <w:qFormat/>
    <w:rsid w:val="003A5074"/>
    <w:pPr>
      <w:keepNext/>
      <w:shd w:val="pct25" w:color="auto" w:fill="auto"/>
      <w:jc w:val="center"/>
      <w:outlineLvl w:val="4"/>
    </w:pPr>
    <w:rPr>
      <w:b/>
      <w:sz w:val="28"/>
      <w:szCs w:val="20"/>
    </w:rPr>
  </w:style>
  <w:style w:type="paragraph" w:styleId="Ttulo6">
    <w:name w:val="heading 6"/>
    <w:aliases w:val="Nota"/>
    <w:basedOn w:val="Normal"/>
    <w:next w:val="Normal"/>
    <w:link w:val="Ttulo6Char"/>
    <w:qFormat/>
    <w:rsid w:val="003A5074"/>
    <w:pPr>
      <w:keepNext/>
      <w:jc w:val="center"/>
      <w:outlineLvl w:val="5"/>
    </w:pPr>
    <w:rPr>
      <w:b/>
      <w:sz w:val="28"/>
      <w:szCs w:val="20"/>
    </w:rPr>
  </w:style>
  <w:style w:type="paragraph" w:styleId="Ttulo7">
    <w:name w:val="heading 7"/>
    <w:aliases w:val="Fig.Tab.Gráf"/>
    <w:basedOn w:val="Normal"/>
    <w:next w:val="Normal"/>
    <w:link w:val="Ttulo7Char"/>
    <w:qFormat/>
    <w:rsid w:val="003A5074"/>
    <w:pPr>
      <w:keepNext/>
      <w:jc w:val="both"/>
      <w:outlineLvl w:val="6"/>
    </w:pPr>
    <w:rPr>
      <w:rFonts w:ascii="Arial Narrow" w:hAnsi="Arial Narrow"/>
      <w:b/>
      <w:bCs/>
      <w:sz w:val="22"/>
    </w:rPr>
  </w:style>
  <w:style w:type="paragraph" w:styleId="Ttulo8">
    <w:name w:val="heading 8"/>
    <w:aliases w:val="Anexo"/>
    <w:basedOn w:val="Normal"/>
    <w:next w:val="Normal"/>
    <w:link w:val="Ttulo8Char"/>
    <w:qFormat/>
    <w:rsid w:val="003A5074"/>
    <w:pPr>
      <w:keepNext/>
      <w:widowControl w:val="0"/>
      <w:jc w:val="center"/>
      <w:outlineLvl w:val="7"/>
    </w:pPr>
    <w:rPr>
      <w:rFonts w:ascii="Tahoma" w:hAnsi="Tahoma" w:cs="Tahoma"/>
      <w:b/>
      <w:snapToGrid w:val="0"/>
      <w:sz w:val="22"/>
      <w:szCs w:val="20"/>
    </w:rPr>
  </w:style>
  <w:style w:type="paragraph" w:styleId="Ttulo9">
    <w:name w:val="heading 9"/>
    <w:aliases w:val="ITT t9, progress,tt,ft,h9,Titre 91,progress"/>
    <w:basedOn w:val="Normal"/>
    <w:next w:val="Normal"/>
    <w:link w:val="Ttulo9Char"/>
    <w:qFormat/>
    <w:rsid w:val="003A50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Item da conclusão,Corpo de texto Char,Automática,Justificado,Depois de:  0 pt"/>
    <w:basedOn w:val="Normal"/>
    <w:link w:val="CorpodetextoChar2"/>
    <w:qFormat/>
    <w:rsid w:val="003A5074"/>
    <w:pPr>
      <w:spacing w:after="120"/>
    </w:pPr>
    <w:rPr>
      <w:rFonts w:ascii="Arial" w:hAnsi="Arial"/>
      <w:sz w:val="20"/>
      <w:szCs w:val="20"/>
    </w:rPr>
  </w:style>
  <w:style w:type="paragraph" w:customStyle="1" w:styleId="format1">
    <w:name w:val="format1"/>
    <w:basedOn w:val="Normal"/>
    <w:rsid w:val="003A5074"/>
    <w:pPr>
      <w:autoSpaceDE w:val="0"/>
      <w:autoSpaceDN w:val="0"/>
      <w:jc w:val="both"/>
    </w:pPr>
    <w:rPr>
      <w:rFonts w:eastAsia="Arial Unicode MS"/>
      <w:sz w:val="22"/>
      <w:szCs w:val="22"/>
    </w:rPr>
  </w:style>
  <w:style w:type="paragraph" w:styleId="Rodap">
    <w:name w:val="footer"/>
    <w:basedOn w:val="Normal"/>
    <w:link w:val="RodapChar"/>
    <w:uiPriority w:val="99"/>
    <w:rsid w:val="003A5074"/>
    <w:pPr>
      <w:tabs>
        <w:tab w:val="center" w:pos="4419"/>
        <w:tab w:val="right" w:pos="8838"/>
      </w:tabs>
    </w:pPr>
    <w:rPr>
      <w:rFonts w:ascii="Arial" w:hAnsi="Arial"/>
      <w:szCs w:val="20"/>
    </w:rPr>
  </w:style>
  <w:style w:type="paragraph" w:customStyle="1" w:styleId="xtab">
    <w:name w:val="x) tab"/>
    <w:basedOn w:val="Normal"/>
    <w:rsid w:val="003A5074"/>
    <w:pPr>
      <w:spacing w:before="40"/>
      <w:ind w:left="993" w:right="170" w:hanging="284"/>
      <w:jc w:val="both"/>
    </w:pPr>
    <w:rPr>
      <w:rFonts w:ascii="Arial" w:hAnsi="Arial" w:cs="Arial"/>
      <w:sz w:val="22"/>
      <w:szCs w:val="22"/>
    </w:rPr>
  </w:style>
  <w:style w:type="paragraph" w:customStyle="1" w:styleId="xxx">
    <w:name w:val="x.xx"/>
    <w:basedOn w:val="Normal"/>
    <w:rsid w:val="003A5074"/>
    <w:pPr>
      <w:keepLines/>
      <w:widowControl w:val="0"/>
      <w:spacing w:before="40" w:after="60"/>
      <w:ind w:left="709" w:hanging="709"/>
      <w:jc w:val="both"/>
    </w:pPr>
    <w:rPr>
      <w:rFonts w:ascii="Arial" w:hAnsi="Arial" w:cs="Arial"/>
      <w:sz w:val="22"/>
      <w:szCs w:val="22"/>
    </w:rPr>
  </w:style>
  <w:style w:type="paragraph" w:customStyle="1" w:styleId="xxx0">
    <w:name w:val="x.x.x"/>
    <w:basedOn w:val="Normal"/>
    <w:rsid w:val="003A5074"/>
    <w:pPr>
      <w:keepLines/>
      <w:widowControl w:val="0"/>
      <w:spacing w:before="40"/>
      <w:ind w:left="1276" w:hanging="710"/>
      <w:jc w:val="both"/>
    </w:pPr>
    <w:rPr>
      <w:rFonts w:ascii="Arial" w:hAnsi="Arial"/>
      <w:sz w:val="22"/>
      <w:szCs w:val="20"/>
    </w:rPr>
  </w:style>
  <w:style w:type="paragraph" w:customStyle="1" w:styleId="ANEXO">
    <w:name w:val="ANEXO"/>
    <w:basedOn w:val="Normal"/>
    <w:rsid w:val="003A5074"/>
    <w:pPr>
      <w:ind w:left="1134" w:hanging="1134"/>
      <w:jc w:val="both"/>
    </w:pPr>
    <w:rPr>
      <w:rFonts w:ascii="Arial" w:hAnsi="Arial"/>
      <w:sz w:val="20"/>
      <w:szCs w:val="20"/>
      <w:lang w:val="pt-PT"/>
    </w:rPr>
  </w:style>
  <w:style w:type="paragraph" w:customStyle="1" w:styleId="TextoATECH">
    <w:name w:val="&gt;&gt;&gt;Texto ATECH"/>
    <w:basedOn w:val="Normal"/>
    <w:rsid w:val="003A5074"/>
    <w:pPr>
      <w:spacing w:after="200" w:line="300" w:lineRule="atLeast"/>
      <w:jc w:val="both"/>
    </w:pPr>
    <w:rPr>
      <w:rFonts w:ascii="Arial" w:hAnsi="Arial"/>
      <w:sz w:val="22"/>
      <w:szCs w:val="20"/>
    </w:rPr>
  </w:style>
  <w:style w:type="paragraph" w:customStyle="1" w:styleId="font0">
    <w:name w:val="font0"/>
    <w:basedOn w:val="Normal"/>
    <w:rsid w:val="003A5074"/>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3A5074"/>
    <w:pPr>
      <w:spacing w:before="100" w:beforeAutospacing="1" w:after="100" w:afterAutospacing="1"/>
    </w:pPr>
    <w:rPr>
      <w:rFonts w:ascii="Arial" w:eastAsia="Arial Unicode MS" w:hAnsi="Arial" w:cs="Arial"/>
      <w:b/>
      <w:bCs/>
      <w:sz w:val="20"/>
      <w:szCs w:val="20"/>
    </w:rPr>
  </w:style>
  <w:style w:type="paragraph" w:customStyle="1" w:styleId="xl22">
    <w:name w:val="xl22"/>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3">
    <w:name w:val="xl23"/>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4">
    <w:name w:val="xl24"/>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Normal"/>
    <w:rsid w:val="003A50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A5074"/>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3A5074"/>
    <w:pPr>
      <w:spacing w:before="100" w:beforeAutospacing="1" w:after="100" w:afterAutospacing="1"/>
    </w:pPr>
    <w:rPr>
      <w:rFonts w:ascii="Arial" w:eastAsia="Arial Unicode MS" w:hAnsi="Arial" w:cs="Arial"/>
      <w:b/>
      <w:bCs/>
    </w:rPr>
  </w:style>
  <w:style w:type="paragraph" w:customStyle="1" w:styleId="xl32">
    <w:name w:val="xl32"/>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3A5074"/>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A5074"/>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3A5074"/>
    <w:pPr>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rsid w:val="003A5074"/>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7">
    <w:name w:val="xl37"/>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al"/>
    <w:rsid w:val="003A5074"/>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al"/>
    <w:rsid w:val="003A5074"/>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rsid w:val="003A5074"/>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rsid w:val="003A5074"/>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
    <w:rsid w:val="003A5074"/>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3A50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Normal"/>
    <w:rsid w:val="003A5074"/>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al"/>
    <w:rsid w:val="003A5074"/>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3A5074"/>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3A5074"/>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3A5074"/>
    <w:pPr>
      <w:pBdr>
        <w:top w:val="double" w:sz="6"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49">
    <w:name w:val="xl49"/>
    <w:basedOn w:val="Normal"/>
    <w:rsid w:val="003A5074"/>
    <w:pPr>
      <w:pBdr>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0">
    <w:name w:val="xl50"/>
    <w:basedOn w:val="Normal"/>
    <w:rsid w:val="003A5074"/>
    <w:pPr>
      <w:pBdr>
        <w:top w:val="double" w:sz="6" w:space="0" w:color="auto"/>
        <w:left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1">
    <w:name w:val="xl51"/>
    <w:basedOn w:val="Normal"/>
    <w:rsid w:val="003A5074"/>
    <w:pPr>
      <w:pBdr>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2">
    <w:name w:val="xl52"/>
    <w:basedOn w:val="Normal"/>
    <w:rsid w:val="003A5074"/>
    <w:pPr>
      <w:pBdr>
        <w:top w:val="double" w:sz="6"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3">
    <w:name w:val="xl53"/>
    <w:basedOn w:val="Normal"/>
    <w:rsid w:val="003A5074"/>
    <w:pPr>
      <w:pBdr>
        <w:top w:val="double" w:sz="6" w:space="0" w:color="auto"/>
        <w:left w:val="single" w:sz="4" w:space="0" w:color="auto"/>
        <w:bottom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4">
    <w:name w:val="xl54"/>
    <w:basedOn w:val="Normal"/>
    <w:rsid w:val="003A5074"/>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Normal"/>
    <w:rsid w:val="003A5074"/>
    <w:pPr>
      <w:pBdr>
        <w:top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6">
    <w:name w:val="xl56"/>
    <w:basedOn w:val="Normal"/>
    <w:rsid w:val="003A5074"/>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character" w:styleId="Hyperlink">
    <w:name w:val="Hyperlink"/>
    <w:rsid w:val="003A5074"/>
    <w:rPr>
      <w:color w:val="0000FF"/>
      <w:u w:val="single"/>
    </w:rPr>
  </w:style>
  <w:style w:type="paragraph" w:styleId="Corpodetexto2">
    <w:name w:val="Body Text 2"/>
    <w:basedOn w:val="Normal"/>
    <w:link w:val="Corpodetexto2Char"/>
    <w:rsid w:val="003A5074"/>
    <w:pPr>
      <w:keepLines/>
      <w:jc w:val="both"/>
    </w:pPr>
    <w:rPr>
      <w:rFonts w:ascii="Arial" w:hAnsi="Arial"/>
      <w:sz w:val="32"/>
      <w:szCs w:val="20"/>
      <w:lang w:val="pt-PT"/>
    </w:rPr>
  </w:style>
  <w:style w:type="paragraph" w:styleId="Textoembloco">
    <w:name w:val="Block Text"/>
    <w:basedOn w:val="Normal"/>
    <w:rsid w:val="003A5074"/>
    <w:pPr>
      <w:spacing w:after="120" w:line="360" w:lineRule="auto"/>
      <w:ind w:left="709" w:right="850"/>
      <w:jc w:val="both"/>
    </w:pPr>
    <w:rPr>
      <w:i/>
      <w:szCs w:val="20"/>
    </w:rPr>
  </w:style>
  <w:style w:type="paragraph" w:styleId="Recuodecorpodetexto2">
    <w:name w:val="Body Text Indent 2"/>
    <w:basedOn w:val="Normal"/>
    <w:link w:val="Recuodecorpodetexto2Char"/>
    <w:semiHidden/>
    <w:rsid w:val="003A5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828"/>
      <w:jc w:val="right"/>
    </w:pPr>
    <w:rPr>
      <w:szCs w:val="20"/>
    </w:rPr>
  </w:style>
  <w:style w:type="paragraph" w:styleId="Recuodecorpodetexto3">
    <w:name w:val="Body Text Indent 3"/>
    <w:basedOn w:val="Normal"/>
    <w:link w:val="Recuodecorpodetexto3Char"/>
    <w:rsid w:val="003A5074"/>
    <w:pPr>
      <w:ind w:left="360"/>
    </w:pPr>
    <w:rPr>
      <w:szCs w:val="20"/>
    </w:rPr>
  </w:style>
  <w:style w:type="paragraph" w:styleId="Cabealho">
    <w:name w:val="header"/>
    <w:aliases w:val="hd,he,Cabeçalho superior,Heading 1a,Cabeçalho1,En-tête 1.1,En-tÍte 1.1,En-tÕte 1.1,En-t’te 1.1,En-títe 1.1,impresso G&amp;P"/>
    <w:basedOn w:val="Normal"/>
    <w:link w:val="CabealhoChar"/>
    <w:uiPriority w:val="99"/>
    <w:rsid w:val="003A5074"/>
    <w:pPr>
      <w:tabs>
        <w:tab w:val="center" w:pos="4419"/>
        <w:tab w:val="right" w:pos="8838"/>
      </w:tabs>
    </w:pPr>
    <w:rPr>
      <w:rFonts w:ascii="Arial" w:hAnsi="Arial"/>
      <w:szCs w:val="20"/>
    </w:rPr>
  </w:style>
  <w:style w:type="paragraph" w:styleId="Recuodecorpodetexto">
    <w:name w:val="Body Text Indent"/>
    <w:basedOn w:val="Normal"/>
    <w:link w:val="RecuodecorpodetextoChar"/>
    <w:rsid w:val="003A5074"/>
    <w:pPr>
      <w:spacing w:before="60"/>
      <w:ind w:left="709" w:hanging="709"/>
    </w:pPr>
    <w:rPr>
      <w:rFonts w:ascii="Arial" w:hAnsi="Arial"/>
      <w:sz w:val="18"/>
      <w:szCs w:val="20"/>
    </w:rPr>
  </w:style>
  <w:style w:type="paragraph" w:styleId="Legenda">
    <w:name w:val="caption"/>
    <w:basedOn w:val="Normal"/>
    <w:next w:val="Normal"/>
    <w:qFormat/>
    <w:rsid w:val="003A5074"/>
    <w:pPr>
      <w:ind w:firstLine="284"/>
    </w:pPr>
    <w:rPr>
      <w:rFonts w:ascii="Arial" w:hAnsi="Arial"/>
      <w:szCs w:val="20"/>
    </w:rPr>
  </w:style>
  <w:style w:type="paragraph" w:styleId="Lista">
    <w:name w:val="List"/>
    <w:basedOn w:val="Normal"/>
    <w:semiHidden/>
    <w:rsid w:val="003A5074"/>
    <w:pPr>
      <w:ind w:left="283" w:hanging="283"/>
    </w:pPr>
    <w:rPr>
      <w:rFonts w:ascii="Arial" w:hAnsi="Arial"/>
      <w:sz w:val="20"/>
      <w:szCs w:val="20"/>
    </w:rPr>
  </w:style>
  <w:style w:type="paragraph" w:customStyle="1" w:styleId="TCU-SemRecuoAcrdo">
    <w:name w:val="TCU - Sem Recuo Acórdão"/>
    <w:basedOn w:val="Normal"/>
    <w:rsid w:val="003A5074"/>
    <w:pPr>
      <w:tabs>
        <w:tab w:val="left" w:pos="1134"/>
      </w:tabs>
      <w:jc w:val="both"/>
    </w:pPr>
    <w:rPr>
      <w:szCs w:val="20"/>
    </w:rPr>
  </w:style>
  <w:style w:type="character" w:styleId="Nmerodepgina">
    <w:name w:val="page number"/>
    <w:basedOn w:val="Fontepargpadro"/>
    <w:semiHidden/>
    <w:rsid w:val="003A5074"/>
  </w:style>
  <w:style w:type="character" w:styleId="HiperlinkVisitado">
    <w:name w:val="FollowedHyperlink"/>
    <w:semiHidden/>
    <w:rsid w:val="003A5074"/>
    <w:rPr>
      <w:color w:val="800080"/>
      <w:u w:val="single"/>
    </w:rPr>
  </w:style>
  <w:style w:type="paragraph" w:styleId="Corpodetexto3">
    <w:name w:val="Body Text 3"/>
    <w:basedOn w:val="Normal"/>
    <w:link w:val="Corpodetexto3Char"/>
    <w:semiHidden/>
    <w:rsid w:val="003A5074"/>
    <w:pPr>
      <w:spacing w:after="120"/>
    </w:pPr>
    <w:rPr>
      <w:sz w:val="16"/>
      <w:szCs w:val="16"/>
    </w:rPr>
  </w:style>
  <w:style w:type="paragraph" w:customStyle="1" w:styleId="WW-Corpodetexto2">
    <w:name w:val="WW-Corpo de texto 2"/>
    <w:basedOn w:val="Normal"/>
    <w:rsid w:val="003A5074"/>
    <w:pPr>
      <w:widowControl w:val="0"/>
      <w:suppressAutoHyphens/>
      <w:jc w:val="both"/>
    </w:pPr>
    <w:rPr>
      <w:rFonts w:ascii="Arial" w:hAnsi="Arial" w:cs="Arial"/>
      <w:sz w:val="22"/>
      <w:szCs w:val="22"/>
    </w:rPr>
  </w:style>
  <w:style w:type="paragraph" w:customStyle="1" w:styleId="Texto">
    <w:name w:val="Texto"/>
    <w:basedOn w:val="Normal"/>
    <w:rsid w:val="003A5074"/>
    <w:pPr>
      <w:spacing w:before="120" w:after="120" w:line="360" w:lineRule="auto"/>
      <w:jc w:val="both"/>
    </w:pPr>
    <w:rPr>
      <w:szCs w:val="20"/>
    </w:rPr>
  </w:style>
  <w:style w:type="paragraph" w:customStyle="1" w:styleId="Corpodetexto21">
    <w:name w:val="Corpo de texto 21"/>
    <w:basedOn w:val="Normal"/>
    <w:rsid w:val="003A5074"/>
    <w:pPr>
      <w:jc w:val="both"/>
    </w:pPr>
    <w:rPr>
      <w:rFonts w:ascii="Arial" w:hAnsi="Arial"/>
      <w:szCs w:val="20"/>
    </w:rPr>
  </w:style>
  <w:style w:type="paragraph" w:customStyle="1" w:styleId="Default">
    <w:name w:val="Default"/>
    <w:rsid w:val="003A5074"/>
    <w:pPr>
      <w:widowControl w:val="0"/>
      <w:autoSpaceDE w:val="0"/>
      <w:autoSpaceDN w:val="0"/>
      <w:adjustRightInd w:val="0"/>
    </w:pPr>
    <w:rPr>
      <w:color w:val="000000"/>
      <w:sz w:val="24"/>
      <w:szCs w:val="24"/>
    </w:rPr>
  </w:style>
  <w:style w:type="paragraph" w:styleId="PargrafodaLista">
    <w:name w:val="List Paragraph"/>
    <w:basedOn w:val="Normal"/>
    <w:link w:val="PargrafodaListaChar"/>
    <w:uiPriority w:val="34"/>
    <w:qFormat/>
    <w:rsid w:val="003A5074"/>
    <w:pPr>
      <w:ind w:left="708"/>
    </w:pPr>
  </w:style>
  <w:style w:type="paragraph" w:styleId="Ttulo">
    <w:name w:val="Title"/>
    <w:basedOn w:val="Normal"/>
    <w:qFormat/>
    <w:rsid w:val="003A5074"/>
    <w:pPr>
      <w:jc w:val="center"/>
    </w:pPr>
    <w:rPr>
      <w:rFonts w:ascii="Arial" w:hAnsi="Arial" w:cs="Arial"/>
      <w:b/>
      <w:bCs/>
      <w:sz w:val="22"/>
    </w:rPr>
  </w:style>
  <w:style w:type="paragraph" w:styleId="Textodecomentrio">
    <w:name w:val="annotation text"/>
    <w:basedOn w:val="Normal"/>
    <w:link w:val="TextodecomentrioChar"/>
    <w:semiHidden/>
    <w:rsid w:val="003A5074"/>
    <w:rPr>
      <w:sz w:val="20"/>
      <w:szCs w:val="20"/>
    </w:rPr>
  </w:style>
  <w:style w:type="paragraph" w:customStyle="1" w:styleId="PargrafodaLista1">
    <w:name w:val="Parágrafo da Lista1"/>
    <w:basedOn w:val="Normal"/>
    <w:qFormat/>
    <w:rsid w:val="003A5074"/>
    <w:pPr>
      <w:ind w:left="708"/>
    </w:pPr>
  </w:style>
  <w:style w:type="paragraph" w:styleId="Textodebalo">
    <w:name w:val="Balloon Text"/>
    <w:basedOn w:val="Normal"/>
    <w:uiPriority w:val="99"/>
    <w:rsid w:val="003A5074"/>
    <w:rPr>
      <w:rFonts w:ascii="Tahoma" w:hAnsi="Tahoma" w:cs="Tahoma"/>
      <w:sz w:val="16"/>
      <w:szCs w:val="16"/>
    </w:rPr>
  </w:style>
  <w:style w:type="paragraph" w:customStyle="1" w:styleId="Normal1">
    <w:name w:val="Normal1"/>
    <w:basedOn w:val="Normal"/>
    <w:rsid w:val="003A507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Contedodatabela">
    <w:name w:val="Conteúdo da tabela"/>
    <w:basedOn w:val="Normal"/>
    <w:rsid w:val="003A5074"/>
    <w:pPr>
      <w:widowControl w:val="0"/>
      <w:suppressLineNumbers/>
      <w:suppressAutoHyphens/>
    </w:pPr>
    <w:rPr>
      <w:rFonts w:eastAsia="Lucida Sans Unicode"/>
      <w:kern w:val="1"/>
      <w:lang w:eastAsia="ar-SA"/>
    </w:rPr>
  </w:style>
  <w:style w:type="paragraph" w:customStyle="1" w:styleId="P30">
    <w:name w:val="P30"/>
    <w:basedOn w:val="Normal"/>
    <w:rsid w:val="003A5074"/>
    <w:pPr>
      <w:jc w:val="both"/>
    </w:pPr>
    <w:rPr>
      <w:b/>
      <w:bCs/>
    </w:rPr>
  </w:style>
  <w:style w:type="paragraph" w:customStyle="1" w:styleId="Anexos">
    <w:name w:val="Anexos"/>
    <w:next w:val="Normal"/>
    <w:rsid w:val="003A5074"/>
    <w:pPr>
      <w:tabs>
        <w:tab w:val="num" w:pos="3218"/>
      </w:tabs>
      <w:spacing w:before="360"/>
      <w:ind w:left="3028" w:hanging="170"/>
    </w:pPr>
    <w:rPr>
      <w:sz w:val="24"/>
    </w:rPr>
  </w:style>
  <w:style w:type="numbering" w:customStyle="1" w:styleId="Estilo11">
    <w:name w:val="Estilo11"/>
    <w:uiPriority w:val="99"/>
    <w:rsid w:val="007F7264"/>
    <w:pPr>
      <w:numPr>
        <w:numId w:val="1"/>
      </w:numPr>
    </w:pPr>
  </w:style>
  <w:style w:type="numbering" w:customStyle="1" w:styleId="Estilo28">
    <w:name w:val="Estilo28"/>
    <w:uiPriority w:val="99"/>
    <w:rsid w:val="007F7264"/>
    <w:pPr>
      <w:numPr>
        <w:numId w:val="2"/>
      </w:numPr>
    </w:pPr>
  </w:style>
  <w:style w:type="numbering" w:customStyle="1" w:styleId="Estilo6">
    <w:name w:val="Estilo6"/>
    <w:uiPriority w:val="99"/>
    <w:rsid w:val="004C2E98"/>
    <w:pPr>
      <w:numPr>
        <w:numId w:val="3"/>
      </w:numPr>
    </w:pPr>
  </w:style>
  <w:style w:type="numbering" w:customStyle="1" w:styleId="Estilo13">
    <w:name w:val="Estilo13"/>
    <w:uiPriority w:val="99"/>
    <w:rsid w:val="004C2E98"/>
    <w:pPr>
      <w:numPr>
        <w:numId w:val="4"/>
      </w:numPr>
    </w:pPr>
  </w:style>
  <w:style w:type="numbering" w:customStyle="1" w:styleId="Estilo14">
    <w:name w:val="Estilo14"/>
    <w:uiPriority w:val="99"/>
    <w:rsid w:val="00BA3D40"/>
    <w:pPr>
      <w:numPr>
        <w:numId w:val="5"/>
      </w:numPr>
    </w:pPr>
  </w:style>
  <w:style w:type="numbering" w:customStyle="1" w:styleId="Estilo9">
    <w:name w:val="Estilo9"/>
    <w:uiPriority w:val="99"/>
    <w:rsid w:val="00B573E7"/>
    <w:pPr>
      <w:numPr>
        <w:numId w:val="6"/>
      </w:numPr>
    </w:pPr>
  </w:style>
  <w:style w:type="numbering" w:customStyle="1" w:styleId="Estilo43">
    <w:name w:val="Estilo43"/>
    <w:uiPriority w:val="99"/>
    <w:rsid w:val="0067511C"/>
    <w:pPr>
      <w:numPr>
        <w:numId w:val="7"/>
      </w:numPr>
    </w:pPr>
  </w:style>
  <w:style w:type="numbering" w:customStyle="1" w:styleId="Estilo17">
    <w:name w:val="Estilo17"/>
    <w:uiPriority w:val="99"/>
    <w:rsid w:val="00473A95"/>
    <w:pPr>
      <w:numPr>
        <w:numId w:val="8"/>
      </w:numPr>
    </w:pPr>
  </w:style>
  <w:style w:type="numbering" w:customStyle="1" w:styleId="Estilo27">
    <w:name w:val="Estilo27"/>
    <w:uiPriority w:val="99"/>
    <w:rsid w:val="00B5327A"/>
    <w:pPr>
      <w:numPr>
        <w:numId w:val="9"/>
      </w:numPr>
    </w:pPr>
  </w:style>
  <w:style w:type="numbering" w:customStyle="1" w:styleId="Estilo10">
    <w:name w:val="Estilo10"/>
    <w:uiPriority w:val="99"/>
    <w:rsid w:val="00E746DC"/>
    <w:pPr>
      <w:numPr>
        <w:numId w:val="10"/>
      </w:numPr>
    </w:pPr>
  </w:style>
  <w:style w:type="numbering" w:customStyle="1" w:styleId="Estilo26">
    <w:name w:val="Estilo26"/>
    <w:uiPriority w:val="99"/>
    <w:rsid w:val="00466233"/>
    <w:pPr>
      <w:numPr>
        <w:numId w:val="11"/>
      </w:numPr>
    </w:pPr>
  </w:style>
  <w:style w:type="numbering" w:customStyle="1" w:styleId="Estilo44">
    <w:name w:val="Estilo44"/>
    <w:uiPriority w:val="99"/>
    <w:rsid w:val="00466233"/>
    <w:pPr>
      <w:numPr>
        <w:numId w:val="12"/>
      </w:numPr>
    </w:pPr>
  </w:style>
  <w:style w:type="numbering" w:customStyle="1" w:styleId="Estilo20">
    <w:name w:val="Estilo20"/>
    <w:uiPriority w:val="99"/>
    <w:rsid w:val="00515B6B"/>
    <w:pPr>
      <w:numPr>
        <w:numId w:val="13"/>
      </w:numPr>
    </w:pPr>
  </w:style>
  <w:style w:type="character" w:styleId="Refdecomentrio">
    <w:name w:val="annotation reference"/>
    <w:semiHidden/>
    <w:rsid w:val="00C30BC3"/>
    <w:rPr>
      <w:sz w:val="16"/>
      <w:szCs w:val="16"/>
    </w:rPr>
  </w:style>
  <w:style w:type="paragraph" w:customStyle="1" w:styleId="PargrafodaLista10">
    <w:name w:val="Parágrafo da Lista1"/>
    <w:basedOn w:val="Normal"/>
    <w:qFormat/>
    <w:rsid w:val="00C30BC3"/>
    <w:pPr>
      <w:ind w:left="708"/>
    </w:pPr>
  </w:style>
  <w:style w:type="character" w:customStyle="1" w:styleId="TextodebaloChar">
    <w:name w:val="Texto de balão Char"/>
    <w:uiPriority w:val="99"/>
    <w:rsid w:val="00C30BC3"/>
    <w:rPr>
      <w:rFonts w:ascii="Tahoma" w:hAnsi="Tahoma" w:cs="Tahoma"/>
      <w:sz w:val="16"/>
      <w:szCs w:val="16"/>
    </w:rPr>
  </w:style>
  <w:style w:type="table" w:styleId="Tabelacomgrade">
    <w:name w:val="Table Grid"/>
    <w:basedOn w:val="Tabelanormal"/>
    <w:uiPriority w:val="59"/>
    <w:rsid w:val="00C30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3Char">
    <w:name w:val="Recuo de corpo de texto 3 Char"/>
    <w:link w:val="Recuodecorpodetexto3"/>
    <w:locked/>
    <w:rsid w:val="00C30BC3"/>
    <w:rPr>
      <w:sz w:val="24"/>
    </w:rPr>
  </w:style>
  <w:style w:type="character" w:customStyle="1" w:styleId="TextodecomentrioChar">
    <w:name w:val="Texto de comentário Char"/>
    <w:link w:val="Textodecomentrio"/>
    <w:semiHidden/>
    <w:rsid w:val="00C30BC3"/>
  </w:style>
  <w:style w:type="numbering" w:customStyle="1" w:styleId="Estilo36">
    <w:name w:val="Estilo36"/>
    <w:uiPriority w:val="99"/>
    <w:rsid w:val="00C30BC3"/>
    <w:pPr>
      <w:numPr>
        <w:numId w:val="14"/>
      </w:numPr>
    </w:pPr>
  </w:style>
  <w:style w:type="numbering" w:customStyle="1" w:styleId="Estilo19">
    <w:name w:val="Estilo19"/>
    <w:uiPriority w:val="99"/>
    <w:rsid w:val="00C30BC3"/>
    <w:pPr>
      <w:numPr>
        <w:numId w:val="15"/>
      </w:numPr>
    </w:pPr>
  </w:style>
  <w:style w:type="numbering" w:customStyle="1" w:styleId="Estilo23">
    <w:name w:val="Estilo23"/>
    <w:uiPriority w:val="99"/>
    <w:rsid w:val="00C30BC3"/>
    <w:pPr>
      <w:numPr>
        <w:numId w:val="16"/>
      </w:numPr>
    </w:pPr>
  </w:style>
  <w:style w:type="numbering" w:customStyle="1" w:styleId="Estilo35">
    <w:name w:val="Estilo35"/>
    <w:uiPriority w:val="99"/>
    <w:rsid w:val="00C30BC3"/>
    <w:pPr>
      <w:numPr>
        <w:numId w:val="17"/>
      </w:numPr>
    </w:pPr>
  </w:style>
  <w:style w:type="numbering" w:customStyle="1" w:styleId="Estilo38">
    <w:name w:val="Estilo38"/>
    <w:uiPriority w:val="99"/>
    <w:rsid w:val="00C30BC3"/>
    <w:pPr>
      <w:numPr>
        <w:numId w:val="18"/>
      </w:numPr>
    </w:pPr>
  </w:style>
  <w:style w:type="numbering" w:customStyle="1" w:styleId="Estilo18">
    <w:name w:val="Estilo18"/>
    <w:uiPriority w:val="99"/>
    <w:rsid w:val="00C30BC3"/>
    <w:pPr>
      <w:numPr>
        <w:numId w:val="19"/>
      </w:numPr>
    </w:pPr>
  </w:style>
  <w:style w:type="numbering" w:customStyle="1" w:styleId="Estilo33">
    <w:name w:val="Estilo33"/>
    <w:uiPriority w:val="99"/>
    <w:rsid w:val="00C30BC3"/>
    <w:pPr>
      <w:numPr>
        <w:numId w:val="20"/>
      </w:numPr>
    </w:pPr>
  </w:style>
  <w:style w:type="numbering" w:customStyle="1" w:styleId="Estilo40">
    <w:name w:val="Estilo40"/>
    <w:uiPriority w:val="99"/>
    <w:rsid w:val="00C30BC3"/>
    <w:pPr>
      <w:numPr>
        <w:numId w:val="21"/>
      </w:numPr>
    </w:pPr>
  </w:style>
  <w:style w:type="numbering" w:customStyle="1" w:styleId="Estilo37">
    <w:name w:val="Estilo37"/>
    <w:uiPriority w:val="99"/>
    <w:rsid w:val="00C30BC3"/>
    <w:pPr>
      <w:numPr>
        <w:numId w:val="22"/>
      </w:numPr>
    </w:pPr>
  </w:style>
  <w:style w:type="numbering" w:customStyle="1" w:styleId="Estilo1">
    <w:name w:val="Estilo1"/>
    <w:uiPriority w:val="99"/>
    <w:rsid w:val="00C30BC3"/>
    <w:pPr>
      <w:numPr>
        <w:numId w:val="23"/>
      </w:numPr>
    </w:pPr>
  </w:style>
  <w:style w:type="numbering" w:customStyle="1" w:styleId="Estilo30">
    <w:name w:val="Estilo30"/>
    <w:uiPriority w:val="99"/>
    <w:rsid w:val="00C30BC3"/>
    <w:pPr>
      <w:numPr>
        <w:numId w:val="24"/>
      </w:numPr>
    </w:pPr>
  </w:style>
  <w:style w:type="numbering" w:customStyle="1" w:styleId="Estilo15">
    <w:name w:val="Estilo15"/>
    <w:uiPriority w:val="99"/>
    <w:rsid w:val="00C30BC3"/>
    <w:pPr>
      <w:numPr>
        <w:numId w:val="25"/>
      </w:numPr>
    </w:pPr>
  </w:style>
  <w:style w:type="numbering" w:customStyle="1" w:styleId="Estilo25">
    <w:name w:val="Estilo25"/>
    <w:uiPriority w:val="99"/>
    <w:rsid w:val="00C30BC3"/>
    <w:pPr>
      <w:numPr>
        <w:numId w:val="26"/>
      </w:numPr>
    </w:pPr>
  </w:style>
  <w:style w:type="numbering" w:customStyle="1" w:styleId="Estilo8">
    <w:name w:val="Estilo8"/>
    <w:uiPriority w:val="99"/>
    <w:rsid w:val="00C30BC3"/>
    <w:pPr>
      <w:numPr>
        <w:numId w:val="27"/>
      </w:numPr>
    </w:pPr>
  </w:style>
  <w:style w:type="numbering" w:customStyle="1" w:styleId="Estilo22">
    <w:name w:val="Estilo22"/>
    <w:uiPriority w:val="99"/>
    <w:rsid w:val="00C30BC3"/>
    <w:pPr>
      <w:numPr>
        <w:numId w:val="28"/>
      </w:numPr>
    </w:pPr>
  </w:style>
  <w:style w:type="numbering" w:customStyle="1" w:styleId="Estilo5">
    <w:name w:val="Estilo5"/>
    <w:uiPriority w:val="99"/>
    <w:rsid w:val="00C30BC3"/>
    <w:pPr>
      <w:numPr>
        <w:numId w:val="29"/>
      </w:numPr>
    </w:pPr>
  </w:style>
  <w:style w:type="numbering" w:customStyle="1" w:styleId="Estilo24">
    <w:name w:val="Estilo24"/>
    <w:uiPriority w:val="99"/>
    <w:rsid w:val="00C30BC3"/>
    <w:pPr>
      <w:numPr>
        <w:numId w:val="30"/>
      </w:numPr>
    </w:pPr>
  </w:style>
  <w:style w:type="numbering" w:customStyle="1" w:styleId="Estilo42">
    <w:name w:val="Estilo42"/>
    <w:uiPriority w:val="99"/>
    <w:rsid w:val="00C30BC3"/>
    <w:pPr>
      <w:numPr>
        <w:numId w:val="31"/>
      </w:numPr>
    </w:pPr>
  </w:style>
  <w:style w:type="numbering" w:customStyle="1" w:styleId="Estilo3">
    <w:name w:val="Estilo3"/>
    <w:uiPriority w:val="99"/>
    <w:rsid w:val="00C30BC3"/>
    <w:pPr>
      <w:numPr>
        <w:numId w:val="32"/>
      </w:numPr>
    </w:pPr>
  </w:style>
  <w:style w:type="numbering" w:customStyle="1" w:styleId="Estilo32">
    <w:name w:val="Estilo32"/>
    <w:uiPriority w:val="99"/>
    <w:rsid w:val="00C30BC3"/>
    <w:pPr>
      <w:numPr>
        <w:numId w:val="33"/>
      </w:numPr>
    </w:pPr>
  </w:style>
  <w:style w:type="numbering" w:customStyle="1" w:styleId="Estilo41">
    <w:name w:val="Estilo41"/>
    <w:uiPriority w:val="99"/>
    <w:rsid w:val="00C30BC3"/>
    <w:pPr>
      <w:numPr>
        <w:numId w:val="34"/>
      </w:numPr>
    </w:pPr>
  </w:style>
  <w:style w:type="numbering" w:customStyle="1" w:styleId="Estilo39">
    <w:name w:val="Estilo39"/>
    <w:uiPriority w:val="99"/>
    <w:rsid w:val="00C30BC3"/>
    <w:pPr>
      <w:numPr>
        <w:numId w:val="35"/>
      </w:numPr>
    </w:pPr>
  </w:style>
  <w:style w:type="numbering" w:customStyle="1" w:styleId="Estilo34">
    <w:name w:val="Estilo34"/>
    <w:uiPriority w:val="99"/>
    <w:rsid w:val="00C30BC3"/>
    <w:pPr>
      <w:numPr>
        <w:numId w:val="36"/>
      </w:numPr>
    </w:pPr>
  </w:style>
  <w:style w:type="numbering" w:customStyle="1" w:styleId="Estilo21">
    <w:name w:val="Estilo21"/>
    <w:uiPriority w:val="99"/>
    <w:rsid w:val="00C30BC3"/>
    <w:pPr>
      <w:numPr>
        <w:numId w:val="37"/>
      </w:numPr>
    </w:pPr>
  </w:style>
  <w:style w:type="numbering" w:customStyle="1" w:styleId="Estilo31">
    <w:name w:val="Estilo31"/>
    <w:uiPriority w:val="99"/>
    <w:rsid w:val="00C30BC3"/>
    <w:pPr>
      <w:numPr>
        <w:numId w:val="38"/>
      </w:numPr>
    </w:pPr>
  </w:style>
  <w:style w:type="numbering" w:customStyle="1" w:styleId="Estilo29">
    <w:name w:val="Estilo29"/>
    <w:uiPriority w:val="99"/>
    <w:rsid w:val="00C30BC3"/>
    <w:pPr>
      <w:numPr>
        <w:numId w:val="39"/>
      </w:numPr>
    </w:pPr>
  </w:style>
  <w:style w:type="numbering" w:customStyle="1" w:styleId="Estilo12">
    <w:name w:val="Estilo12"/>
    <w:uiPriority w:val="99"/>
    <w:rsid w:val="00C30BC3"/>
    <w:pPr>
      <w:numPr>
        <w:numId w:val="40"/>
      </w:numPr>
    </w:pPr>
  </w:style>
  <w:style w:type="numbering" w:customStyle="1" w:styleId="Estilo16">
    <w:name w:val="Estilo16"/>
    <w:uiPriority w:val="99"/>
    <w:rsid w:val="00C30BC3"/>
    <w:pPr>
      <w:numPr>
        <w:numId w:val="41"/>
      </w:numPr>
    </w:pPr>
  </w:style>
  <w:style w:type="numbering" w:customStyle="1" w:styleId="Estilo7">
    <w:name w:val="Estilo7"/>
    <w:uiPriority w:val="99"/>
    <w:rsid w:val="00C30BC3"/>
    <w:pPr>
      <w:numPr>
        <w:numId w:val="42"/>
      </w:numPr>
    </w:pPr>
  </w:style>
  <w:style w:type="numbering" w:customStyle="1" w:styleId="Estilo4">
    <w:name w:val="Estilo4"/>
    <w:uiPriority w:val="99"/>
    <w:rsid w:val="00C30BC3"/>
    <w:pPr>
      <w:numPr>
        <w:numId w:val="43"/>
      </w:numPr>
    </w:pPr>
  </w:style>
  <w:style w:type="numbering" w:customStyle="1" w:styleId="Estilo2">
    <w:name w:val="Estilo2"/>
    <w:uiPriority w:val="99"/>
    <w:rsid w:val="00C30BC3"/>
    <w:pPr>
      <w:numPr>
        <w:numId w:val="44"/>
      </w:numPr>
    </w:pPr>
  </w:style>
  <w:style w:type="paragraph" w:styleId="Reviso">
    <w:name w:val="Revision"/>
    <w:hidden/>
    <w:uiPriority w:val="99"/>
    <w:rsid w:val="00C30BC3"/>
    <w:rPr>
      <w:sz w:val="24"/>
      <w:szCs w:val="24"/>
    </w:rPr>
  </w:style>
  <w:style w:type="character" w:customStyle="1" w:styleId="RodapChar">
    <w:name w:val="Rodapé Char"/>
    <w:link w:val="Rodap"/>
    <w:uiPriority w:val="99"/>
    <w:rsid w:val="00C30BC3"/>
    <w:rPr>
      <w:rFonts w:ascii="Arial" w:hAnsi="Arial"/>
      <w:sz w:val="24"/>
    </w:rPr>
  </w:style>
  <w:style w:type="character" w:customStyle="1" w:styleId="Ttulo1Char">
    <w:name w:val="Título 1 Char"/>
    <w:aliases w:val="Capítulo Char,CAPÍTULO Char"/>
    <w:link w:val="Ttulo1"/>
    <w:uiPriority w:val="9"/>
    <w:rsid w:val="00311775"/>
    <w:rPr>
      <w:rFonts w:ascii="Arial" w:hAnsi="Arial"/>
      <w:b/>
      <w:sz w:val="24"/>
      <w:u w:val="single"/>
    </w:rPr>
  </w:style>
  <w:style w:type="paragraph" w:styleId="NormalWeb">
    <w:name w:val="Normal (Web)"/>
    <w:basedOn w:val="Normal"/>
    <w:uiPriority w:val="99"/>
    <w:rsid w:val="00F4446A"/>
    <w:pPr>
      <w:spacing w:before="100" w:beforeAutospacing="1" w:after="100" w:afterAutospacing="1"/>
    </w:pPr>
  </w:style>
  <w:style w:type="paragraph" w:customStyle="1" w:styleId="Corpodotexto">
    <w:name w:val="Corpo do texto"/>
    <w:rsid w:val="00F4446A"/>
    <w:pPr>
      <w:tabs>
        <w:tab w:val="left" w:pos="397"/>
      </w:tabs>
      <w:autoSpaceDE w:val="0"/>
      <w:autoSpaceDN w:val="0"/>
      <w:adjustRightInd w:val="0"/>
      <w:spacing w:after="113" w:line="200" w:lineRule="atLeast"/>
      <w:jc w:val="both"/>
    </w:pPr>
    <w:rPr>
      <w:rFonts w:ascii="Frutiger-Roman" w:hAnsi="Frutiger-Roman"/>
      <w:color w:val="000000"/>
      <w:sz w:val="17"/>
      <w:szCs w:val="17"/>
    </w:rPr>
  </w:style>
  <w:style w:type="paragraph" w:styleId="Textodenotaderodap">
    <w:name w:val="footnote text"/>
    <w:basedOn w:val="Normal"/>
    <w:link w:val="TextodenotaderodapChar"/>
    <w:semiHidden/>
    <w:rsid w:val="00F4446A"/>
    <w:rPr>
      <w:sz w:val="20"/>
      <w:szCs w:val="20"/>
    </w:rPr>
  </w:style>
  <w:style w:type="character" w:customStyle="1" w:styleId="TextodenotaderodapChar">
    <w:name w:val="Texto de nota de rodapé Char"/>
    <w:basedOn w:val="Fontepargpadro"/>
    <w:link w:val="Textodenotaderodap"/>
    <w:semiHidden/>
    <w:rsid w:val="00F4446A"/>
  </w:style>
  <w:style w:type="character" w:styleId="Refdenotaderodap">
    <w:name w:val="footnote reference"/>
    <w:semiHidden/>
    <w:rsid w:val="00F4446A"/>
    <w:rPr>
      <w:vertAlign w:val="superscript"/>
    </w:rPr>
  </w:style>
  <w:style w:type="paragraph" w:styleId="Pr-formataoHTML">
    <w:name w:val="HTML Preformatted"/>
    <w:basedOn w:val="Normal"/>
    <w:link w:val="Pr-formataoHTMLChar"/>
    <w:uiPriority w:val="99"/>
    <w:semiHidden/>
    <w:rsid w:val="00F4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66"/>
      <w:sz w:val="20"/>
      <w:szCs w:val="20"/>
    </w:rPr>
  </w:style>
  <w:style w:type="character" w:customStyle="1" w:styleId="Pr-formataoHTMLChar">
    <w:name w:val="Pré-formatação HTML Char"/>
    <w:link w:val="Pr-formataoHTML"/>
    <w:uiPriority w:val="99"/>
    <w:semiHidden/>
    <w:rsid w:val="00F4446A"/>
    <w:rPr>
      <w:rFonts w:ascii="Arial Unicode MS" w:eastAsia="Arial Unicode MS" w:hAnsi="Arial Unicode MS" w:cs="Arial Unicode MS"/>
      <w:color w:val="000066"/>
    </w:rPr>
  </w:style>
  <w:style w:type="character" w:styleId="Forte">
    <w:name w:val="Strong"/>
    <w:qFormat/>
    <w:rsid w:val="00F4446A"/>
    <w:rPr>
      <w:b/>
      <w:bCs/>
    </w:rPr>
  </w:style>
  <w:style w:type="character" w:customStyle="1" w:styleId="postbody1">
    <w:name w:val="postbody1"/>
    <w:rsid w:val="00F4446A"/>
    <w:rPr>
      <w:spacing w:val="270"/>
      <w:sz w:val="18"/>
      <w:szCs w:val="18"/>
    </w:rPr>
  </w:style>
  <w:style w:type="character" w:customStyle="1" w:styleId="apple-converted-space">
    <w:name w:val="apple-converted-space"/>
    <w:rsid w:val="00F4446A"/>
  </w:style>
  <w:style w:type="numbering" w:customStyle="1" w:styleId="Estilo45">
    <w:name w:val="Estilo45"/>
    <w:uiPriority w:val="99"/>
    <w:rsid w:val="00F4446A"/>
    <w:pPr>
      <w:numPr>
        <w:numId w:val="45"/>
      </w:numPr>
    </w:pPr>
  </w:style>
  <w:style w:type="character" w:customStyle="1" w:styleId="RecuodecorpodetextoChar">
    <w:name w:val="Recuo de corpo de texto Char"/>
    <w:link w:val="Recuodecorpodetexto"/>
    <w:rsid w:val="000E3D8E"/>
    <w:rPr>
      <w:rFonts w:ascii="Arial" w:hAnsi="Arial"/>
      <w:sz w:val="18"/>
    </w:rPr>
  </w:style>
  <w:style w:type="paragraph" w:customStyle="1" w:styleId="PENG">
    <w:name w:val="PENG@"/>
    <w:basedOn w:val="Normal"/>
    <w:autoRedefine/>
    <w:rsid w:val="00031660"/>
    <w:pPr>
      <w:keepNext/>
      <w:tabs>
        <w:tab w:val="left" w:pos="1134"/>
      </w:tabs>
      <w:jc w:val="center"/>
    </w:pPr>
    <w:rPr>
      <w:b/>
      <w:bCs/>
      <w:caps/>
      <w:sz w:val="28"/>
    </w:rPr>
  </w:style>
  <w:style w:type="character" w:customStyle="1" w:styleId="apple-style-span">
    <w:name w:val="apple-style-span"/>
    <w:rsid w:val="00031660"/>
  </w:style>
  <w:style w:type="paragraph" w:customStyle="1" w:styleId="McTitulo">
    <w:name w:val="Mc_Titulo"/>
    <w:basedOn w:val="Normal"/>
    <w:rsid w:val="00031660"/>
    <w:pPr>
      <w:keepNext/>
      <w:spacing w:before="240" w:after="120"/>
      <w:jc w:val="both"/>
    </w:pPr>
    <w:rPr>
      <w:rFonts w:ascii="Tahoma" w:hAnsi="Tahoma"/>
      <w:b/>
      <w:bCs/>
    </w:rPr>
  </w:style>
  <w:style w:type="character" w:customStyle="1" w:styleId="TtuloChar">
    <w:name w:val="Título Char"/>
    <w:rsid w:val="00031660"/>
    <w:rPr>
      <w:rFonts w:ascii="Arial" w:hAnsi="Arial" w:cs="Arial"/>
      <w:b/>
      <w:bCs/>
      <w:sz w:val="22"/>
      <w:szCs w:val="24"/>
    </w:rPr>
  </w:style>
  <w:style w:type="paragraph" w:customStyle="1" w:styleId="texto1">
    <w:name w:val="texto1"/>
    <w:basedOn w:val="Normal"/>
    <w:rsid w:val="00031660"/>
    <w:pPr>
      <w:tabs>
        <w:tab w:val="left" w:leader="dot" w:pos="8505"/>
      </w:tabs>
      <w:spacing w:line="360" w:lineRule="auto"/>
      <w:ind w:firstLine="1418"/>
      <w:jc w:val="both"/>
    </w:pPr>
    <w:rPr>
      <w:rFonts w:ascii="Courier New" w:hAnsi="Courier New"/>
      <w:b/>
      <w:snapToGrid w:val="0"/>
      <w:szCs w:val="20"/>
    </w:rPr>
  </w:style>
  <w:style w:type="paragraph" w:customStyle="1" w:styleId="ABCD">
    <w:name w:val="ABCD"/>
    <w:rsid w:val="00031660"/>
    <w:rPr>
      <w:b/>
      <w:caps/>
      <w:sz w:val="24"/>
    </w:rPr>
  </w:style>
  <w:style w:type="paragraph" w:customStyle="1" w:styleId="TT2">
    <w:name w:val="TÍT. 2"/>
    <w:basedOn w:val="Corpodetexto"/>
    <w:rsid w:val="00031660"/>
    <w:pPr>
      <w:spacing w:before="120"/>
      <w:jc w:val="both"/>
    </w:pPr>
    <w:rPr>
      <w:rFonts w:cs="Arial"/>
      <w:b/>
      <w:sz w:val="22"/>
    </w:rPr>
  </w:style>
  <w:style w:type="character" w:customStyle="1" w:styleId="Ttulo5Char">
    <w:name w:val="Título 5 Char"/>
    <w:link w:val="Ttulo5"/>
    <w:rsid w:val="00031660"/>
    <w:rPr>
      <w:b/>
      <w:sz w:val="28"/>
      <w:shd w:val="pct25" w:color="auto" w:fill="auto"/>
    </w:rPr>
  </w:style>
  <w:style w:type="paragraph" w:styleId="Textodenotadefim">
    <w:name w:val="endnote text"/>
    <w:basedOn w:val="Normal"/>
    <w:link w:val="TextodenotadefimChar"/>
    <w:uiPriority w:val="99"/>
    <w:semiHidden/>
    <w:unhideWhenUsed/>
    <w:rsid w:val="00031660"/>
    <w:rPr>
      <w:sz w:val="20"/>
      <w:szCs w:val="20"/>
    </w:rPr>
  </w:style>
  <w:style w:type="character" w:customStyle="1" w:styleId="TextodenotadefimChar">
    <w:name w:val="Texto de nota de fim Char"/>
    <w:basedOn w:val="Fontepargpadro"/>
    <w:link w:val="Textodenotadefim"/>
    <w:uiPriority w:val="99"/>
    <w:semiHidden/>
    <w:rsid w:val="00031660"/>
  </w:style>
  <w:style w:type="character" w:styleId="Refdenotadefim">
    <w:name w:val="endnote reference"/>
    <w:uiPriority w:val="99"/>
    <w:semiHidden/>
    <w:unhideWhenUsed/>
    <w:rsid w:val="00031660"/>
    <w:rPr>
      <w:vertAlign w:val="superscript"/>
    </w:rPr>
  </w:style>
  <w:style w:type="paragraph" w:styleId="Assuntodocomentrio">
    <w:name w:val="annotation subject"/>
    <w:basedOn w:val="Textodecomentrio"/>
    <w:next w:val="Textodecomentrio"/>
    <w:link w:val="AssuntodocomentrioChar"/>
    <w:uiPriority w:val="99"/>
    <w:unhideWhenUsed/>
    <w:rsid w:val="00031660"/>
    <w:rPr>
      <w:b/>
      <w:bCs/>
    </w:rPr>
  </w:style>
  <w:style w:type="character" w:customStyle="1" w:styleId="AssuntodocomentrioChar">
    <w:name w:val="Assunto do comentário Char"/>
    <w:link w:val="Assuntodocomentrio"/>
    <w:uiPriority w:val="99"/>
    <w:rsid w:val="00031660"/>
    <w:rPr>
      <w:b/>
      <w:bCs/>
    </w:rPr>
  </w:style>
  <w:style w:type="paragraph" w:styleId="Commarcadores">
    <w:name w:val="List Bullet"/>
    <w:basedOn w:val="Normal"/>
    <w:uiPriority w:val="99"/>
    <w:unhideWhenUsed/>
    <w:rsid w:val="00031660"/>
    <w:pPr>
      <w:numPr>
        <w:numId w:val="46"/>
      </w:numPr>
      <w:contextualSpacing/>
    </w:pPr>
  </w:style>
  <w:style w:type="table" w:customStyle="1" w:styleId="SombreamentoClaro-nfase11">
    <w:name w:val="Sombreamento Claro - Ênfase 11"/>
    <w:basedOn w:val="Tabelanormal"/>
    <w:uiPriority w:val="60"/>
    <w:rsid w:val="00031660"/>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o">
    <w:name w:val="Corpo"/>
    <w:rsid w:val="00031660"/>
    <w:rPr>
      <w:rFonts w:ascii="Helvetica" w:eastAsia="ヒラギノ角ゴ Pro W3" w:hAnsi="Helvetica"/>
      <w:color w:val="000000"/>
      <w:sz w:val="24"/>
      <w:lang w:val="pt-PT"/>
    </w:rPr>
  </w:style>
  <w:style w:type="paragraph" w:customStyle="1" w:styleId="CorpoA">
    <w:name w:val="Corpo A"/>
    <w:rsid w:val="00031660"/>
    <w:rPr>
      <w:rFonts w:ascii="Helvetica" w:eastAsia="ヒラギノ角ゴ Pro W3" w:hAnsi="Helvetica"/>
      <w:color w:val="000000"/>
      <w:sz w:val="24"/>
      <w:lang w:val="pt-PT"/>
    </w:rPr>
  </w:style>
  <w:style w:type="paragraph" w:customStyle="1" w:styleId="ndice">
    <w:name w:val="Índice"/>
    <w:basedOn w:val="Normal"/>
    <w:rsid w:val="00031660"/>
    <w:pPr>
      <w:suppressLineNumbers/>
      <w:suppressAutoHyphens/>
    </w:pPr>
    <w:rPr>
      <w:rFonts w:ascii="Tahoma" w:hAnsi="Tahoma" w:cs="Tahoma"/>
      <w:sz w:val="20"/>
      <w:szCs w:val="20"/>
      <w:lang w:eastAsia="ar-SA"/>
    </w:rPr>
  </w:style>
  <w:style w:type="character" w:customStyle="1" w:styleId="Ttulo2Char">
    <w:name w:val="Título 2 Char"/>
    <w:aliases w:val="Item Char"/>
    <w:link w:val="Ttulo2"/>
    <w:uiPriority w:val="9"/>
    <w:rsid w:val="00E064DC"/>
    <w:rPr>
      <w:b/>
      <w:sz w:val="24"/>
    </w:rPr>
  </w:style>
  <w:style w:type="paragraph" w:styleId="SemEspaamento">
    <w:name w:val="No Spacing"/>
    <w:uiPriority w:val="1"/>
    <w:qFormat/>
    <w:rsid w:val="00E064DC"/>
    <w:rPr>
      <w:rFonts w:ascii="Calibri" w:eastAsia="Calibri" w:hAnsi="Calibri"/>
      <w:sz w:val="22"/>
      <w:szCs w:val="22"/>
      <w:lang w:eastAsia="en-US"/>
    </w:rPr>
  </w:style>
  <w:style w:type="paragraph" w:styleId="TextosemFormatao">
    <w:name w:val="Plain Text"/>
    <w:basedOn w:val="Normal"/>
    <w:link w:val="TextosemFormataoChar"/>
    <w:uiPriority w:val="99"/>
    <w:unhideWhenUsed/>
    <w:rsid w:val="00E064DC"/>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E064DC"/>
    <w:rPr>
      <w:rFonts w:ascii="Calibri" w:eastAsia="Calibri" w:hAnsi="Calibri"/>
      <w:sz w:val="22"/>
      <w:szCs w:val="21"/>
      <w:lang w:eastAsia="en-US"/>
    </w:rPr>
  </w:style>
  <w:style w:type="character" w:customStyle="1" w:styleId="CabealhoChar">
    <w:name w:val="Cabeçalho Char"/>
    <w:aliases w:val="hd Char,he Char,Cabeçalho superior Char,Heading 1a Char,Cabeçalho1 Char,En-tête 1.1 Char,En-tÍte 1.1 Char,En-tÕte 1.1 Char,En-t’te 1.1 Char,En-títe 1.1 Char,impresso G&amp;P Char"/>
    <w:link w:val="Cabealho"/>
    <w:uiPriority w:val="99"/>
    <w:rsid w:val="00E064DC"/>
    <w:rPr>
      <w:rFonts w:ascii="Arial" w:hAnsi="Arial"/>
      <w:sz w:val="24"/>
    </w:rPr>
  </w:style>
  <w:style w:type="character" w:customStyle="1" w:styleId="st">
    <w:name w:val="st"/>
    <w:basedOn w:val="Fontepargpadro"/>
    <w:rsid w:val="001E66DE"/>
  </w:style>
  <w:style w:type="character" w:customStyle="1" w:styleId="Ttulo3Char">
    <w:name w:val="Título 3 Char"/>
    <w:aliases w:val="Subitem Char1"/>
    <w:basedOn w:val="Fontepargpadro"/>
    <w:link w:val="Ttulo3"/>
    <w:rsid w:val="00871327"/>
    <w:rPr>
      <w:rFonts w:ascii="Arial" w:hAnsi="Arial"/>
      <w:b/>
      <w:sz w:val="24"/>
    </w:rPr>
  </w:style>
  <w:style w:type="character" w:customStyle="1" w:styleId="Ttulo4Char">
    <w:name w:val="Título 4 Char"/>
    <w:aliases w:val="E4 Char1,h:4 Char1,h4 Char1,Head4 Char1,4 Char1,H4 Char1,H41 Char1,H42 Char1,H43 Char1,H44 Char1,H45 Char1,ITT t4 Char1,PA Micro Section Char1,tcl Char1,tablecapl Char1,a) b) c) Char1,Alínea Char1"/>
    <w:basedOn w:val="Fontepargpadro"/>
    <w:link w:val="Ttulo4"/>
    <w:rsid w:val="00871327"/>
    <w:rPr>
      <w:sz w:val="28"/>
    </w:rPr>
  </w:style>
  <w:style w:type="character" w:customStyle="1" w:styleId="Ttulo6Char">
    <w:name w:val="Título 6 Char"/>
    <w:aliases w:val="Nota Char1"/>
    <w:basedOn w:val="Fontepargpadro"/>
    <w:link w:val="Ttulo6"/>
    <w:rsid w:val="00871327"/>
    <w:rPr>
      <w:b/>
      <w:sz w:val="28"/>
    </w:rPr>
  </w:style>
  <w:style w:type="character" w:customStyle="1" w:styleId="Ttulo7Char">
    <w:name w:val="Título 7 Char"/>
    <w:aliases w:val="Fig.Tab.Gráf Char1"/>
    <w:basedOn w:val="Fontepargpadro"/>
    <w:link w:val="Ttulo7"/>
    <w:rsid w:val="00871327"/>
    <w:rPr>
      <w:rFonts w:ascii="Arial Narrow" w:hAnsi="Arial Narrow"/>
      <w:b/>
      <w:bCs/>
      <w:sz w:val="22"/>
      <w:szCs w:val="24"/>
    </w:rPr>
  </w:style>
  <w:style w:type="character" w:customStyle="1" w:styleId="Ttulo8Char">
    <w:name w:val="Título 8 Char"/>
    <w:aliases w:val="Anexo Char1"/>
    <w:basedOn w:val="Fontepargpadro"/>
    <w:link w:val="Ttulo8"/>
    <w:rsid w:val="00871327"/>
    <w:rPr>
      <w:rFonts w:ascii="Tahoma" w:hAnsi="Tahoma" w:cs="Tahoma"/>
      <w:b/>
      <w:snapToGrid w:val="0"/>
      <w:sz w:val="22"/>
    </w:rPr>
  </w:style>
  <w:style w:type="character" w:customStyle="1" w:styleId="Ttulo9Char">
    <w:name w:val="Título 9 Char"/>
    <w:aliases w:val="ITT t9 Char1, progress Char,tt Char1,ft Char1,h9 Char1,Titre 91 Char1,progress Char1"/>
    <w:basedOn w:val="Fontepargpadro"/>
    <w:link w:val="Ttulo9"/>
    <w:rsid w:val="00871327"/>
    <w:rPr>
      <w:b/>
      <w:sz w:val="24"/>
    </w:rPr>
  </w:style>
  <w:style w:type="character" w:customStyle="1" w:styleId="Ttulo1Char1">
    <w:name w:val="Título 1 Char1"/>
    <w:aliases w:val="Capítulo Char1,CAPÍTULO Char1"/>
    <w:basedOn w:val="Fontepargpadro"/>
    <w:uiPriority w:val="9"/>
    <w:rsid w:val="00871327"/>
    <w:rPr>
      <w:rFonts w:asciiTheme="majorHAnsi" w:eastAsiaTheme="majorEastAsia" w:hAnsiTheme="majorHAnsi" w:cstheme="majorBidi"/>
      <w:b/>
      <w:bCs/>
      <w:color w:val="365F91" w:themeColor="accent1" w:themeShade="BF"/>
      <w:sz w:val="28"/>
      <w:szCs w:val="28"/>
    </w:rPr>
  </w:style>
  <w:style w:type="character" w:customStyle="1" w:styleId="Ttulo2Char1">
    <w:name w:val="Título 2 Char1"/>
    <w:aliases w:val="Item Char1"/>
    <w:basedOn w:val="Fontepargpadro"/>
    <w:uiPriority w:val="9"/>
    <w:semiHidden/>
    <w:rsid w:val="00871327"/>
    <w:rPr>
      <w:rFonts w:asciiTheme="majorHAnsi" w:eastAsiaTheme="majorEastAsia" w:hAnsiTheme="majorHAnsi" w:cstheme="majorBidi"/>
      <w:b/>
      <w:bCs/>
      <w:color w:val="4F81BD" w:themeColor="accent1"/>
      <w:sz w:val="26"/>
      <w:szCs w:val="26"/>
    </w:rPr>
  </w:style>
  <w:style w:type="character" w:customStyle="1" w:styleId="Ttulo3Char1">
    <w:name w:val="Título 3 Char1"/>
    <w:aliases w:val="Subitem Char"/>
    <w:basedOn w:val="Fontepargpadro"/>
    <w:semiHidden/>
    <w:rsid w:val="00871327"/>
    <w:rPr>
      <w:rFonts w:asciiTheme="majorHAnsi" w:eastAsiaTheme="majorEastAsia" w:hAnsiTheme="majorHAnsi" w:cstheme="majorBidi"/>
      <w:b/>
      <w:bCs/>
      <w:color w:val="4F81BD" w:themeColor="accent1"/>
      <w:sz w:val="24"/>
      <w:szCs w:val="24"/>
    </w:rPr>
  </w:style>
  <w:style w:type="character" w:customStyle="1" w:styleId="Ttulo4Char1">
    <w:name w:val="Título 4 Char1"/>
    <w:aliases w:val="E4 Char,h:4 Char,h4 Char,Head4 Char,4 Char,H4 Char,H41 Char,H42 Char,H43 Char,H44 Char,H45 Char,ITT t4 Char,PA Micro Section Char,tcl Char,tablecapl Char,a) b) c) Char,Alínea Char"/>
    <w:basedOn w:val="Fontepargpadro"/>
    <w:semiHidden/>
    <w:rsid w:val="00871327"/>
    <w:rPr>
      <w:rFonts w:asciiTheme="majorHAnsi" w:eastAsiaTheme="majorEastAsia" w:hAnsiTheme="majorHAnsi" w:cstheme="majorBidi"/>
      <w:b/>
      <w:bCs/>
      <w:i/>
      <w:iCs/>
      <w:color w:val="4F81BD" w:themeColor="accent1"/>
      <w:sz w:val="24"/>
      <w:szCs w:val="24"/>
    </w:rPr>
  </w:style>
  <w:style w:type="character" w:customStyle="1" w:styleId="Ttulo6Char1">
    <w:name w:val="Título 6 Char1"/>
    <w:aliases w:val="Nota Char"/>
    <w:basedOn w:val="Fontepargpadro"/>
    <w:semiHidden/>
    <w:rsid w:val="00871327"/>
    <w:rPr>
      <w:rFonts w:asciiTheme="majorHAnsi" w:eastAsiaTheme="majorEastAsia" w:hAnsiTheme="majorHAnsi" w:cstheme="majorBidi"/>
      <w:i/>
      <w:iCs/>
      <w:color w:val="243F60" w:themeColor="accent1" w:themeShade="7F"/>
      <w:sz w:val="24"/>
      <w:szCs w:val="24"/>
    </w:rPr>
  </w:style>
  <w:style w:type="character" w:customStyle="1" w:styleId="Ttulo7Char1">
    <w:name w:val="Título 7 Char1"/>
    <w:aliases w:val="Fig.Tab.Gráf Char"/>
    <w:basedOn w:val="Fontepargpadro"/>
    <w:semiHidden/>
    <w:rsid w:val="00871327"/>
    <w:rPr>
      <w:rFonts w:asciiTheme="majorHAnsi" w:eastAsiaTheme="majorEastAsia" w:hAnsiTheme="majorHAnsi" w:cstheme="majorBidi"/>
      <w:i/>
      <w:iCs/>
      <w:color w:val="404040" w:themeColor="text1" w:themeTint="BF"/>
      <w:sz w:val="24"/>
      <w:szCs w:val="24"/>
    </w:rPr>
  </w:style>
  <w:style w:type="character" w:customStyle="1" w:styleId="Ttulo8Char1">
    <w:name w:val="Título 8 Char1"/>
    <w:aliases w:val="Anexo Char"/>
    <w:basedOn w:val="Fontepargpadro"/>
    <w:semiHidden/>
    <w:rsid w:val="00871327"/>
    <w:rPr>
      <w:rFonts w:asciiTheme="majorHAnsi" w:eastAsiaTheme="majorEastAsia" w:hAnsiTheme="majorHAnsi" w:cstheme="majorBidi"/>
      <w:color w:val="404040" w:themeColor="text1" w:themeTint="BF"/>
    </w:rPr>
  </w:style>
  <w:style w:type="character" w:customStyle="1" w:styleId="Ttulo9Char1">
    <w:name w:val="Título 9 Char1"/>
    <w:aliases w:val="ITT t9 Char,progress Char,tt Char,ft Char,h9 Char,Titre 91 Char"/>
    <w:basedOn w:val="Fontepargpadro"/>
    <w:semiHidden/>
    <w:rsid w:val="00871327"/>
    <w:rPr>
      <w:rFonts w:asciiTheme="majorHAnsi" w:eastAsiaTheme="majorEastAsia" w:hAnsiTheme="majorHAnsi" w:cstheme="majorBidi"/>
      <w:i/>
      <w:iCs/>
      <w:color w:val="404040" w:themeColor="text1" w:themeTint="BF"/>
    </w:rPr>
  </w:style>
  <w:style w:type="character" w:customStyle="1" w:styleId="CabealhoChar1">
    <w:name w:val="Cabeçalho Char1"/>
    <w:aliases w:val="hd Char1,he Char1,Cabeçalho superior Char1,Heading 1a Char1,Cabeçalho1 Char1,En-tête 1.1 Char1,En-tÍte 1.1 Char1,En-tÕte 1.1 Char1,En-t’te 1.1 Char1,En-títe 1.1 Char1,impresso G&amp;P Char1"/>
    <w:basedOn w:val="Fontepargpadro"/>
    <w:semiHidden/>
    <w:rsid w:val="00871327"/>
    <w:rPr>
      <w:sz w:val="24"/>
      <w:szCs w:val="24"/>
    </w:rPr>
  </w:style>
  <w:style w:type="character" w:customStyle="1" w:styleId="CorpodetextoChar2">
    <w:name w:val="Corpo de texto Char2"/>
    <w:aliases w:val="Item da conclusão Char1,Corpo de texto Char Char,Automática Char,Justificado Char,Depois de:  0 pt Char"/>
    <w:basedOn w:val="Fontepargpadro"/>
    <w:link w:val="Corpodetexto"/>
    <w:locked/>
    <w:rsid w:val="00871327"/>
    <w:rPr>
      <w:rFonts w:ascii="Arial" w:hAnsi="Arial"/>
    </w:rPr>
  </w:style>
  <w:style w:type="character" w:customStyle="1" w:styleId="CorpodetextoChar1">
    <w:name w:val="Corpo de texto Char1"/>
    <w:aliases w:val="Item da conclusão Char"/>
    <w:basedOn w:val="Fontepargpadro"/>
    <w:rsid w:val="00871327"/>
    <w:rPr>
      <w:sz w:val="24"/>
      <w:szCs w:val="24"/>
    </w:rPr>
  </w:style>
  <w:style w:type="character" w:customStyle="1" w:styleId="Corpodetexto2Char">
    <w:name w:val="Corpo de texto 2 Char"/>
    <w:basedOn w:val="Fontepargpadro"/>
    <w:link w:val="Corpodetexto2"/>
    <w:rsid w:val="00871327"/>
    <w:rPr>
      <w:rFonts w:ascii="Arial" w:hAnsi="Arial"/>
      <w:sz w:val="32"/>
      <w:lang w:val="pt-PT"/>
    </w:rPr>
  </w:style>
  <w:style w:type="character" w:customStyle="1" w:styleId="Corpodetexto3Char">
    <w:name w:val="Corpo de texto 3 Char"/>
    <w:basedOn w:val="Fontepargpadro"/>
    <w:link w:val="Corpodetexto3"/>
    <w:semiHidden/>
    <w:rsid w:val="00871327"/>
    <w:rPr>
      <w:sz w:val="16"/>
      <w:szCs w:val="16"/>
    </w:rPr>
  </w:style>
  <w:style w:type="character" w:customStyle="1" w:styleId="Recuodecorpodetexto2Char">
    <w:name w:val="Recuo de corpo de texto 2 Char"/>
    <w:basedOn w:val="Fontepargpadro"/>
    <w:link w:val="Recuodecorpodetexto2"/>
    <w:semiHidden/>
    <w:rsid w:val="00871327"/>
    <w:rPr>
      <w:sz w:val="24"/>
    </w:rPr>
  </w:style>
  <w:style w:type="character" w:styleId="nfase">
    <w:name w:val="Emphasis"/>
    <w:basedOn w:val="Fontepargpadro"/>
    <w:qFormat/>
    <w:rsid w:val="00D5371A"/>
    <w:rPr>
      <w:i/>
      <w:iCs/>
    </w:rPr>
  </w:style>
  <w:style w:type="paragraph" w:customStyle="1" w:styleId="pargrafo">
    <w:name w:val="parágrafo"/>
    <w:basedOn w:val="Normal"/>
    <w:rsid w:val="001163DD"/>
    <w:pPr>
      <w:numPr>
        <w:numId w:val="47"/>
      </w:numPr>
      <w:jc w:val="both"/>
    </w:pPr>
    <w:rPr>
      <w:rFonts w:ascii="Arial" w:hAnsi="Arial" w:cs="Arial"/>
      <w:sz w:val="20"/>
      <w:szCs w:val="20"/>
    </w:rPr>
  </w:style>
  <w:style w:type="paragraph" w:customStyle="1" w:styleId="Char">
    <w:name w:val="Char"/>
    <w:basedOn w:val="Normal"/>
    <w:rsid w:val="00844A48"/>
    <w:pPr>
      <w:spacing w:after="160" w:line="240" w:lineRule="exact"/>
    </w:pPr>
    <w:rPr>
      <w:rFonts w:ascii="Tahoma" w:hAnsi="Tahoma"/>
      <w:sz w:val="20"/>
      <w:szCs w:val="20"/>
      <w:lang w:val="en-US" w:eastAsia="en-US"/>
    </w:rPr>
  </w:style>
  <w:style w:type="character" w:customStyle="1" w:styleId="PargrafodaListaChar">
    <w:name w:val="Parágrafo da Lista Char"/>
    <w:link w:val="PargrafodaLista"/>
    <w:uiPriority w:val="34"/>
    <w:locked/>
    <w:rsid w:val="00546B68"/>
    <w:rPr>
      <w:sz w:val="24"/>
      <w:szCs w:val="24"/>
    </w:rPr>
  </w:style>
  <w:style w:type="paragraph" w:customStyle="1" w:styleId="BodyText21">
    <w:name w:val="Body Text 21"/>
    <w:basedOn w:val="Normal"/>
    <w:rsid w:val="004E26C9"/>
    <w:pPr>
      <w:suppressAutoHyphens/>
      <w:ind w:left="1068" w:hanging="360"/>
      <w:jc w:val="both"/>
    </w:pPr>
    <w:rPr>
      <w:szCs w:val="20"/>
      <w:lang w:eastAsia="ar-SA"/>
    </w:rPr>
  </w:style>
  <w:style w:type="paragraph" w:customStyle="1" w:styleId="PargrafodaLista11">
    <w:name w:val="Parágrafo da Lista11"/>
    <w:basedOn w:val="Normal"/>
    <w:qFormat/>
    <w:rsid w:val="0020470F"/>
    <w:pPr>
      <w:ind w:left="708"/>
    </w:pPr>
  </w:style>
  <w:style w:type="character" w:customStyle="1" w:styleId="TextodenotadefimChar1">
    <w:name w:val="Texto de nota de fim Char1"/>
    <w:basedOn w:val="Fontepargpadro"/>
    <w:uiPriority w:val="99"/>
    <w:semiHidden/>
    <w:rsid w:val="0020470F"/>
    <w:rPr>
      <w:rFonts w:ascii="Arial" w:eastAsia="Times New Roman" w:hAnsi="Arial" w:cs="Times New Roman"/>
      <w:noProof/>
      <w:sz w:val="20"/>
      <w:szCs w:val="20"/>
    </w:rPr>
  </w:style>
  <w:style w:type="paragraph" w:customStyle="1" w:styleId="WW-Corpodetexto3">
    <w:name w:val="WW-Corpo de texto 3"/>
    <w:basedOn w:val="Normal"/>
    <w:rsid w:val="0020470F"/>
    <w:pPr>
      <w:suppressAutoHyphens/>
      <w:jc w:val="both"/>
    </w:pPr>
    <w:rPr>
      <w:rFonts w:ascii="Courier New" w:hAnsi="Courier New"/>
      <w:noProof/>
      <w:szCs w:val="20"/>
      <w:lang w:eastAsia="en-US"/>
    </w:rPr>
  </w:style>
  <w:style w:type="character" w:customStyle="1" w:styleId="Corpodetexto2Char1">
    <w:name w:val="Corpo de texto 2 Char1"/>
    <w:basedOn w:val="Fontepargpadro"/>
    <w:semiHidden/>
    <w:rsid w:val="0020470F"/>
    <w:rPr>
      <w:rFonts w:ascii="Arial" w:eastAsia="Times New Roman" w:hAnsi="Arial" w:cs="Times New Roman"/>
      <w:noProof/>
      <w:sz w:val="32"/>
      <w:szCs w:val="20"/>
      <w:lang w:val="pt-PT"/>
    </w:rPr>
  </w:style>
  <w:style w:type="character" w:customStyle="1" w:styleId="RecuodecorpodetextoChar1">
    <w:name w:val="Recuo de corpo de texto Char1"/>
    <w:basedOn w:val="Fontepargpadro"/>
    <w:semiHidden/>
    <w:rsid w:val="0020470F"/>
    <w:rPr>
      <w:rFonts w:ascii="Times New Roman" w:eastAsia="Times New Roman" w:hAnsi="Times New Roman" w:cs="Times New Roman"/>
      <w:noProof/>
    </w:rPr>
  </w:style>
  <w:style w:type="character" w:customStyle="1" w:styleId="RodapChar1">
    <w:name w:val="Rodapé Char1"/>
    <w:basedOn w:val="Fontepargpadro"/>
    <w:uiPriority w:val="99"/>
    <w:rsid w:val="0020470F"/>
    <w:rPr>
      <w:rFonts w:ascii="Arial" w:eastAsia="Times New Roman" w:hAnsi="Arial" w:cs="Times New Roman"/>
      <w:noProof/>
      <w:szCs w:val="20"/>
    </w:rPr>
  </w:style>
  <w:style w:type="character" w:customStyle="1" w:styleId="TextodebaloChar1">
    <w:name w:val="Texto de balão Char1"/>
    <w:basedOn w:val="Fontepargpadro"/>
    <w:uiPriority w:val="99"/>
    <w:rsid w:val="0020470F"/>
    <w:rPr>
      <w:rFonts w:ascii="Tahoma" w:eastAsia="Times New Roman" w:hAnsi="Tahoma" w:cs="Tahoma"/>
      <w:sz w:val="16"/>
      <w:szCs w:val="16"/>
      <w:lang w:eastAsia="pt-BR"/>
    </w:rPr>
  </w:style>
  <w:style w:type="paragraph" w:customStyle="1" w:styleId="ListParagraph1">
    <w:name w:val="List Paragraph1"/>
    <w:rsid w:val="0020470F"/>
    <w:pPr>
      <w:suppressAutoHyphens/>
      <w:ind w:left="708"/>
    </w:pPr>
    <w:rPr>
      <w:rFonts w:eastAsia="ヒラギノ角ゴ Pro W3"/>
      <w:color w:val="000000"/>
    </w:rPr>
  </w:style>
  <w:style w:type="paragraph" w:customStyle="1" w:styleId="ListParagraph2">
    <w:name w:val="List Paragraph2"/>
    <w:basedOn w:val="Normal"/>
    <w:qFormat/>
    <w:rsid w:val="0020470F"/>
    <w:pPr>
      <w:suppressAutoHyphens/>
      <w:ind w:left="708"/>
    </w:pPr>
    <w:rPr>
      <w:rFonts w:eastAsia="ヒラギノ角ゴ Pro W3"/>
      <w:color w:val="000000"/>
      <w:sz w:val="20"/>
      <w:lang w:eastAsia="en-US"/>
    </w:rPr>
  </w:style>
  <w:style w:type="paragraph" w:customStyle="1" w:styleId="p3">
    <w:name w:val="p3"/>
    <w:rsid w:val="0020470F"/>
    <w:pPr>
      <w:widowControl w:val="0"/>
      <w:tabs>
        <w:tab w:val="left" w:pos="720"/>
      </w:tabs>
      <w:suppressAutoHyphens/>
      <w:spacing w:line="280" w:lineRule="atLeast"/>
      <w:jc w:val="both"/>
    </w:pPr>
    <w:rPr>
      <w:rFonts w:eastAsia="ヒラギノ角ゴ Pro W3"/>
      <w:color w:val="000000"/>
      <w:sz w:val="24"/>
    </w:rPr>
  </w:style>
  <w:style w:type="character" w:customStyle="1" w:styleId="TextodecomentrioChar1">
    <w:name w:val="Texto de comentário Char1"/>
    <w:basedOn w:val="Fontepargpadro"/>
    <w:semiHidden/>
    <w:rsid w:val="0020470F"/>
    <w:rPr>
      <w:rFonts w:ascii="Times New Roman" w:eastAsia="Times New Roman" w:hAnsi="Times New Roman" w:cs="Times New Roman"/>
      <w:lang w:eastAsia="pt-BR"/>
    </w:rPr>
  </w:style>
  <w:style w:type="character" w:customStyle="1" w:styleId="AssuntodocomentrioChar1">
    <w:name w:val="Assunto do comentário Char1"/>
    <w:basedOn w:val="TextodecomentrioChar1"/>
    <w:uiPriority w:val="99"/>
    <w:rsid w:val="0020470F"/>
    <w:rPr>
      <w:rFonts w:ascii="Times New Roman" w:eastAsia="Times New Roman" w:hAnsi="Times New Roman" w:cs="Times New Roman"/>
      <w:b/>
      <w:bCs/>
      <w:sz w:val="20"/>
      <w:szCs w:val="20"/>
      <w:lang w:eastAsia="pt-BR"/>
    </w:rPr>
  </w:style>
  <w:style w:type="paragraph" w:customStyle="1" w:styleId="TableParagraph">
    <w:name w:val="Table Paragraph"/>
    <w:basedOn w:val="Normal"/>
    <w:uiPriority w:val="1"/>
    <w:qFormat/>
    <w:rsid w:val="0020470F"/>
    <w:pPr>
      <w:widowControl w:val="0"/>
    </w:pPr>
    <w:rPr>
      <w:rFonts w:ascii="Calibri" w:eastAsia="Calibri" w:hAnsi="Calibri"/>
      <w:sz w:val="22"/>
      <w:szCs w:val="22"/>
      <w:lang w:val="en-US" w:eastAsia="en-US"/>
    </w:rPr>
  </w:style>
  <w:style w:type="paragraph" w:customStyle="1" w:styleId="Heading31">
    <w:name w:val="Heading 31"/>
    <w:next w:val="Normal"/>
    <w:qFormat/>
    <w:rsid w:val="0020470F"/>
    <w:pPr>
      <w:keepNext/>
      <w:tabs>
        <w:tab w:val="left" w:pos="737"/>
      </w:tabs>
      <w:suppressAutoHyphens/>
      <w:ind w:left="114" w:right="43" w:hanging="114"/>
      <w:jc w:val="both"/>
      <w:outlineLvl w:val="2"/>
    </w:pPr>
    <w:rPr>
      <w:rFonts w:eastAsia="ヒラギノ角ゴ Pro W3"/>
      <w:b/>
      <w:color w:val="000000"/>
      <w:sz w:val="24"/>
      <w:u w:val="single"/>
    </w:rPr>
  </w:style>
  <w:style w:type="paragraph" w:customStyle="1" w:styleId="Heading41">
    <w:name w:val="Heading 41"/>
    <w:next w:val="Normal"/>
    <w:qFormat/>
    <w:rsid w:val="0020470F"/>
    <w:pPr>
      <w:keepNext/>
      <w:tabs>
        <w:tab w:val="left" w:pos="835"/>
      </w:tabs>
      <w:suppressAutoHyphens/>
      <w:ind w:left="2" w:right="43" w:hanging="2"/>
      <w:jc w:val="both"/>
      <w:outlineLvl w:val="3"/>
    </w:pPr>
    <w:rPr>
      <w:rFonts w:eastAsia="ヒラギノ角ゴ Pro W3"/>
      <w:color w:val="000000"/>
      <w:sz w:val="24"/>
    </w:rPr>
  </w:style>
  <w:style w:type="paragraph" w:customStyle="1" w:styleId="Heading51">
    <w:name w:val="Heading 51"/>
    <w:next w:val="Normal"/>
    <w:qFormat/>
    <w:rsid w:val="0020470F"/>
    <w:pPr>
      <w:keepNext/>
      <w:tabs>
        <w:tab w:val="left" w:pos="1008"/>
      </w:tabs>
      <w:suppressAutoHyphens/>
      <w:jc w:val="both"/>
      <w:outlineLvl w:val="4"/>
    </w:pPr>
    <w:rPr>
      <w:rFonts w:eastAsia="ヒラギノ角ゴ Pro W3"/>
      <w:b/>
      <w:color w:val="000000"/>
      <w:sz w:val="24"/>
    </w:rPr>
  </w:style>
  <w:style w:type="paragraph" w:customStyle="1" w:styleId="FormaLivreA">
    <w:name w:val="Forma Livre A"/>
    <w:rsid w:val="0020470F"/>
    <w:rPr>
      <w:rFonts w:eastAsia="ヒラギノ角ゴ Pro W3"/>
      <w:color w:val="000000"/>
    </w:rPr>
  </w:style>
  <w:style w:type="paragraph" w:customStyle="1" w:styleId="Footer1">
    <w:name w:val="Footer1"/>
    <w:rsid w:val="0020470F"/>
    <w:pPr>
      <w:tabs>
        <w:tab w:val="center" w:pos="4252"/>
        <w:tab w:val="right" w:pos="8504"/>
      </w:tabs>
      <w:suppressAutoHyphens/>
      <w:jc w:val="center"/>
    </w:pPr>
    <w:rPr>
      <w:rFonts w:ascii="Arial" w:eastAsia="ヒラギノ角ゴ Pro W3" w:hAnsi="Arial"/>
      <w:b/>
      <w:color w:val="000000"/>
      <w:sz w:val="12"/>
    </w:rPr>
  </w:style>
  <w:style w:type="character" w:customStyle="1" w:styleId="Hyperlink1">
    <w:name w:val="Hyperlink1"/>
    <w:rsid w:val="0020470F"/>
    <w:rPr>
      <w:color w:val="0033EB"/>
      <w:sz w:val="20"/>
      <w:u w:val="single"/>
    </w:rPr>
  </w:style>
  <w:style w:type="paragraph" w:customStyle="1" w:styleId="FormaLivre">
    <w:name w:val="Forma Livre"/>
    <w:rsid w:val="0020470F"/>
    <w:rPr>
      <w:rFonts w:eastAsia="ヒラギノ角ゴ Pro W3"/>
      <w:color w:val="000000"/>
    </w:rPr>
  </w:style>
  <w:style w:type="paragraph" w:customStyle="1" w:styleId="FormaLivreB">
    <w:name w:val="Forma Livre B"/>
    <w:rsid w:val="0020470F"/>
    <w:rPr>
      <w:rFonts w:eastAsia="ヒラギノ角ゴ Pro W3"/>
      <w:color w:val="000000"/>
    </w:rPr>
  </w:style>
  <w:style w:type="paragraph" w:customStyle="1" w:styleId="BodyText1">
    <w:name w:val="Body Text1"/>
    <w:rsid w:val="0020470F"/>
    <w:pPr>
      <w:suppressAutoHyphens/>
      <w:spacing w:after="120"/>
    </w:pPr>
    <w:rPr>
      <w:rFonts w:eastAsia="ヒラギノ角ゴ Pro W3"/>
      <w:color w:val="000000"/>
    </w:rPr>
  </w:style>
  <w:style w:type="paragraph" w:customStyle="1" w:styleId="Textoembloco1">
    <w:name w:val="Texto em bloco1"/>
    <w:rsid w:val="0020470F"/>
    <w:pPr>
      <w:suppressAutoHyphens/>
      <w:ind w:left="851" w:right="140" w:hanging="567"/>
      <w:jc w:val="both"/>
    </w:pPr>
    <w:rPr>
      <w:rFonts w:ascii="Arial" w:eastAsia="ヒラギノ角ゴ Pro W3" w:hAnsi="Arial"/>
      <w:color w:val="000000"/>
      <w:sz w:val="22"/>
    </w:rPr>
  </w:style>
  <w:style w:type="paragraph" w:customStyle="1" w:styleId="Pargrafo2">
    <w:name w:val="Parágrafo2"/>
    <w:rsid w:val="0020470F"/>
    <w:pPr>
      <w:suppressAutoHyphens/>
      <w:spacing w:before="240" w:after="120" w:line="312" w:lineRule="auto"/>
      <w:jc w:val="both"/>
    </w:pPr>
    <w:rPr>
      <w:rFonts w:eastAsia="ヒラギノ角ゴ Pro W3"/>
      <w:b/>
      <w:color w:val="000000"/>
      <w:sz w:val="24"/>
    </w:rPr>
  </w:style>
  <w:style w:type="paragraph" w:customStyle="1" w:styleId="n1">
    <w:name w:val="n1"/>
    <w:rsid w:val="0020470F"/>
    <w:pPr>
      <w:tabs>
        <w:tab w:val="left" w:pos="1134"/>
      </w:tabs>
      <w:suppressAutoHyphens/>
      <w:spacing w:before="240"/>
      <w:jc w:val="both"/>
    </w:pPr>
    <w:rPr>
      <w:rFonts w:ascii="Arial" w:eastAsia="ヒラギノ角ゴ Pro W3" w:hAnsi="Arial"/>
      <w:color w:val="000000"/>
    </w:rPr>
  </w:style>
  <w:style w:type="paragraph" w:customStyle="1" w:styleId="Recuodecorpodetexto21">
    <w:name w:val="Recuo de corpo de texto 21"/>
    <w:rsid w:val="0020470F"/>
    <w:pPr>
      <w:suppressAutoHyphens/>
      <w:ind w:right="43" w:firstLine="720"/>
      <w:jc w:val="both"/>
    </w:pPr>
    <w:rPr>
      <w:rFonts w:eastAsia="ヒラギノ角ゴ Pro W3"/>
      <w:color w:val="000000"/>
      <w:sz w:val="24"/>
    </w:rPr>
  </w:style>
  <w:style w:type="paragraph" w:customStyle="1" w:styleId="ColorfulList-Accent11">
    <w:name w:val="Colorful List - Accent 11"/>
    <w:rsid w:val="0020470F"/>
    <w:pPr>
      <w:suppressAutoHyphens/>
      <w:ind w:left="708"/>
    </w:pPr>
    <w:rPr>
      <w:rFonts w:eastAsia="ヒラギノ角ゴ Pro W3"/>
      <w:color w:val="000000"/>
    </w:rPr>
  </w:style>
  <w:style w:type="paragraph" w:customStyle="1" w:styleId="FormaLivreBA">
    <w:name w:val="Forma Livre B A"/>
    <w:rsid w:val="0020470F"/>
    <w:rPr>
      <w:rFonts w:eastAsia="ヒラギノ角ゴ Pro W3"/>
      <w:color w:val="000000"/>
    </w:rPr>
  </w:style>
  <w:style w:type="paragraph" w:customStyle="1" w:styleId="FormaLivreBAA">
    <w:name w:val="Forma Livre B A A"/>
    <w:rsid w:val="0020470F"/>
    <w:rPr>
      <w:rFonts w:eastAsia="ヒラギノ角ゴ Pro W3"/>
      <w:color w:val="000000"/>
    </w:rPr>
  </w:style>
  <w:style w:type="paragraph" w:customStyle="1" w:styleId="MediumGrid1-Accent21">
    <w:name w:val="Medium Grid 1 - Accent 21"/>
    <w:rsid w:val="0020470F"/>
    <w:pPr>
      <w:suppressAutoHyphens/>
      <w:ind w:left="708"/>
    </w:pPr>
    <w:rPr>
      <w:rFonts w:eastAsia="ヒラギノ角ゴ Pro W3"/>
      <w:color w:val="000000"/>
    </w:rPr>
  </w:style>
  <w:style w:type="paragraph" w:customStyle="1" w:styleId="Corpodetexto31">
    <w:name w:val="Corpo de texto 31"/>
    <w:rsid w:val="0020470F"/>
    <w:pPr>
      <w:jc w:val="both"/>
    </w:pPr>
    <w:rPr>
      <w:rFonts w:ascii="Arial" w:eastAsia="ヒラギノ角ゴ Pro W3" w:hAnsi="Arial"/>
      <w:color w:val="000000"/>
      <w:sz w:val="32"/>
    </w:rPr>
  </w:style>
  <w:style w:type="paragraph" w:customStyle="1" w:styleId="FormaLivreBAAA">
    <w:name w:val="Forma Livre B A A A"/>
    <w:rsid w:val="0020470F"/>
    <w:rPr>
      <w:rFonts w:eastAsia="ヒラギノ角ゴ Pro W3"/>
      <w:color w:val="000000"/>
    </w:rPr>
  </w:style>
  <w:style w:type="paragraph" w:customStyle="1" w:styleId="Recuodecorpodetexto1">
    <w:name w:val="Recuo de corpo de texto1"/>
    <w:rsid w:val="0020470F"/>
    <w:pPr>
      <w:spacing w:before="60"/>
      <w:ind w:left="709" w:hanging="709"/>
    </w:pPr>
    <w:rPr>
      <w:rFonts w:ascii="Arial" w:eastAsia="ヒラギノ角ゴ Pro W3" w:hAnsi="Arial"/>
      <w:color w:val="000000"/>
      <w:sz w:val="18"/>
    </w:rPr>
  </w:style>
  <w:style w:type="paragraph" w:customStyle="1" w:styleId="FormaLivreAAA">
    <w:name w:val="Forma Livre A A A"/>
    <w:rsid w:val="0020470F"/>
    <w:rPr>
      <w:rFonts w:eastAsia="ヒラギノ角ゴ Pro W3"/>
      <w:color w:val="000000"/>
    </w:rPr>
  </w:style>
  <w:style w:type="paragraph" w:customStyle="1" w:styleId="Ttulo412pt">
    <w:name w:val="Título 4 + 12 pt"/>
    <w:rsid w:val="0020470F"/>
    <w:pPr>
      <w:keepNext/>
      <w:tabs>
        <w:tab w:val="left" w:pos="835"/>
      </w:tabs>
      <w:suppressAutoHyphens/>
      <w:ind w:left="2" w:hanging="2"/>
      <w:jc w:val="center"/>
      <w:outlineLvl w:val="3"/>
    </w:pPr>
    <w:rPr>
      <w:rFonts w:eastAsia="ヒラギノ角ゴ Pro W3"/>
      <w:b/>
      <w:color w:val="000000"/>
      <w:sz w:val="24"/>
    </w:rPr>
  </w:style>
  <w:style w:type="paragraph" w:customStyle="1" w:styleId="Recuonormal1">
    <w:name w:val="Recuo normal1"/>
    <w:rsid w:val="0020470F"/>
    <w:pPr>
      <w:suppressAutoHyphens/>
      <w:ind w:left="708"/>
    </w:pPr>
    <w:rPr>
      <w:rFonts w:ascii="Arial" w:eastAsia="ヒラギノ角ゴ Pro W3" w:hAnsi="Arial"/>
      <w:color w:val="000000"/>
      <w:sz w:val="24"/>
      <w:lang w:val="pt-PT"/>
    </w:rPr>
  </w:style>
  <w:style w:type="paragraph" w:customStyle="1" w:styleId="FooterA">
    <w:name w:val="Footer A"/>
    <w:rsid w:val="0020470F"/>
    <w:pPr>
      <w:tabs>
        <w:tab w:val="center" w:pos="4252"/>
        <w:tab w:val="right" w:pos="8504"/>
      </w:tabs>
      <w:suppressAutoHyphens/>
    </w:pPr>
    <w:rPr>
      <w:rFonts w:eastAsia="ヒラギノ角ゴ Pro W3"/>
      <w:color w:val="000000"/>
    </w:rPr>
  </w:style>
  <w:style w:type="paragraph" w:customStyle="1" w:styleId="desenho">
    <w:name w:val="desenho"/>
    <w:rsid w:val="0020470F"/>
    <w:pPr>
      <w:tabs>
        <w:tab w:val="left" w:pos="851"/>
      </w:tabs>
      <w:suppressAutoHyphens/>
      <w:jc w:val="center"/>
    </w:pPr>
    <w:rPr>
      <w:rFonts w:eastAsia="ヒラギノ角ゴ Pro W3"/>
      <w:b/>
      <w:color w:val="000000"/>
      <w:sz w:val="24"/>
    </w:rPr>
  </w:style>
  <w:style w:type="paragraph" w:customStyle="1" w:styleId="Header1">
    <w:name w:val="Header1"/>
    <w:rsid w:val="0020470F"/>
    <w:pPr>
      <w:tabs>
        <w:tab w:val="center" w:pos="4252"/>
        <w:tab w:val="right" w:pos="8504"/>
      </w:tabs>
      <w:suppressAutoHyphens/>
    </w:pPr>
    <w:rPr>
      <w:rFonts w:eastAsia="ヒラギノ角ゴ Pro W3"/>
      <w:color w:val="000000"/>
    </w:rPr>
  </w:style>
  <w:style w:type="paragraph" w:customStyle="1" w:styleId="Recuodecorpodetexto31">
    <w:name w:val="Recuo de corpo de texto 31"/>
    <w:rsid w:val="0020470F"/>
    <w:pPr>
      <w:suppressAutoHyphens/>
      <w:ind w:firstLine="705"/>
      <w:jc w:val="both"/>
    </w:pPr>
    <w:rPr>
      <w:rFonts w:eastAsia="ヒラギノ角ゴ Pro W3"/>
      <w:color w:val="000000"/>
      <w:sz w:val="24"/>
    </w:rPr>
  </w:style>
  <w:style w:type="paragraph" w:customStyle="1" w:styleId="BodyTextIndent1">
    <w:name w:val="Body Text Indent1"/>
    <w:rsid w:val="0020470F"/>
    <w:pPr>
      <w:suppressAutoHyphens/>
      <w:spacing w:after="120"/>
      <w:ind w:left="283"/>
    </w:pPr>
    <w:rPr>
      <w:rFonts w:eastAsia="ヒラギノ角ゴ Pro W3"/>
      <w:color w:val="000000"/>
    </w:rPr>
  </w:style>
  <w:style w:type="paragraph" w:customStyle="1" w:styleId="Heading8A">
    <w:name w:val="Heading 8 A"/>
    <w:next w:val="Normal"/>
    <w:rsid w:val="0020470F"/>
    <w:pPr>
      <w:keepNext/>
      <w:tabs>
        <w:tab w:val="left" w:pos="1440"/>
      </w:tabs>
      <w:suppressAutoHyphens/>
      <w:jc w:val="both"/>
      <w:outlineLvl w:val="7"/>
    </w:pPr>
    <w:rPr>
      <w:rFonts w:eastAsia="ヒラギノ角ゴ Pro W3"/>
      <w:b/>
      <w:color w:val="000000"/>
      <w:sz w:val="28"/>
    </w:rPr>
  </w:style>
  <w:style w:type="paragraph" w:customStyle="1" w:styleId="Paragrafo">
    <w:name w:val="Paragrafo"/>
    <w:rsid w:val="0020470F"/>
    <w:pPr>
      <w:widowControl w:val="0"/>
      <w:suppressAutoHyphens/>
      <w:spacing w:before="240"/>
      <w:ind w:left="346" w:firstLine="562"/>
      <w:jc w:val="both"/>
    </w:pPr>
    <w:rPr>
      <w:rFonts w:ascii="Arial" w:eastAsia="ヒラギノ角ゴ Pro W3" w:hAnsi="Arial"/>
      <w:color w:val="000000"/>
      <w:sz w:val="22"/>
    </w:rPr>
  </w:style>
  <w:style w:type="character" w:customStyle="1" w:styleId="PageNumber1">
    <w:name w:val="Page Number1"/>
    <w:rsid w:val="0020470F"/>
    <w:rPr>
      <w:color w:val="000000"/>
      <w:sz w:val="20"/>
    </w:rPr>
  </w:style>
  <w:style w:type="character" w:customStyle="1" w:styleId="PageNumberA">
    <w:name w:val="Page Number A"/>
    <w:rsid w:val="0020470F"/>
    <w:rPr>
      <w:color w:val="000000"/>
      <w:sz w:val="20"/>
    </w:rPr>
  </w:style>
  <w:style w:type="paragraph" w:customStyle="1" w:styleId="GradeMdia1-nfase21">
    <w:name w:val="Grade Média 1 - Ênfase 21"/>
    <w:basedOn w:val="Normal"/>
    <w:qFormat/>
    <w:rsid w:val="0020470F"/>
    <w:pPr>
      <w:suppressAutoHyphens/>
      <w:ind w:left="708"/>
    </w:pPr>
    <w:rPr>
      <w:rFonts w:eastAsia="ヒラギノ角ゴ Pro W3"/>
      <w:color w:val="000000"/>
      <w:sz w:val="20"/>
      <w:lang w:eastAsia="en-US"/>
    </w:rPr>
  </w:style>
  <w:style w:type="paragraph" w:customStyle="1" w:styleId="xl66">
    <w:name w:val="xl66"/>
    <w:basedOn w:val="Normal"/>
    <w:rsid w:val="0020470F"/>
    <w:pPr>
      <w:spacing w:before="100" w:beforeAutospacing="1" w:after="100" w:afterAutospacing="1"/>
      <w:jc w:val="center"/>
      <w:textAlignment w:val="center"/>
    </w:pPr>
    <w:rPr>
      <w:b/>
      <w:bCs/>
    </w:rPr>
  </w:style>
  <w:style w:type="paragraph" w:customStyle="1" w:styleId="xl67">
    <w:name w:val="xl67"/>
    <w:basedOn w:val="Normal"/>
    <w:rsid w:val="0020470F"/>
    <w:pPr>
      <w:spacing w:before="100" w:beforeAutospacing="1" w:after="100" w:afterAutospacing="1"/>
      <w:jc w:val="center"/>
      <w:textAlignment w:val="center"/>
    </w:pPr>
  </w:style>
  <w:style w:type="paragraph" w:customStyle="1" w:styleId="xl68">
    <w:name w:val="xl68"/>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9">
    <w:name w:val="xl69"/>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Normal"/>
    <w:rsid w:val="0020470F"/>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6"/>
      <w:szCs w:val="16"/>
    </w:rPr>
  </w:style>
  <w:style w:type="paragraph" w:customStyle="1" w:styleId="xl73">
    <w:name w:val="xl73"/>
    <w:basedOn w:val="Normal"/>
    <w:rsid w:val="0020470F"/>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4">
    <w:name w:val="xl74"/>
    <w:basedOn w:val="Normal"/>
    <w:rsid w:val="0020470F"/>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5">
    <w:name w:val="xl75"/>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Normal"/>
    <w:rsid w:val="0020470F"/>
    <w:pPr>
      <w:spacing w:before="100" w:beforeAutospacing="1" w:after="100" w:afterAutospacing="1"/>
      <w:jc w:val="center"/>
      <w:textAlignment w:val="center"/>
    </w:pPr>
  </w:style>
  <w:style w:type="paragraph" w:customStyle="1" w:styleId="xl77">
    <w:name w:val="xl77"/>
    <w:basedOn w:val="Normal"/>
    <w:rsid w:val="0020470F"/>
    <w:pPr>
      <w:spacing w:before="100" w:beforeAutospacing="1" w:after="100" w:afterAutospacing="1"/>
      <w:jc w:val="center"/>
      <w:textAlignment w:val="center"/>
    </w:pPr>
  </w:style>
  <w:style w:type="paragraph" w:customStyle="1" w:styleId="xl78">
    <w:name w:val="xl78"/>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9">
    <w:name w:val="xl79"/>
    <w:basedOn w:val="Normal"/>
    <w:rsid w:val="0020470F"/>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66CC"/>
      <w:sz w:val="18"/>
      <w:szCs w:val="18"/>
    </w:rPr>
  </w:style>
  <w:style w:type="paragraph" w:customStyle="1" w:styleId="xl80">
    <w:name w:val="xl80"/>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66CC"/>
      <w:sz w:val="18"/>
      <w:szCs w:val="18"/>
    </w:rPr>
  </w:style>
  <w:style w:type="paragraph" w:customStyle="1" w:styleId="xl81">
    <w:name w:val="xl81"/>
    <w:basedOn w:val="Normal"/>
    <w:rsid w:val="0020470F"/>
    <w:pPr>
      <w:spacing w:before="100" w:beforeAutospacing="1" w:after="100" w:afterAutospacing="1"/>
      <w:jc w:val="center"/>
      <w:textAlignment w:val="center"/>
    </w:pPr>
    <w:rPr>
      <w:color w:val="0066CC"/>
    </w:rPr>
  </w:style>
  <w:style w:type="paragraph" w:customStyle="1" w:styleId="xl82">
    <w:name w:val="xl82"/>
    <w:basedOn w:val="Normal"/>
    <w:rsid w:val="00204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Normal"/>
    <w:rsid w:val="0020470F"/>
    <w:pPr>
      <w:pBdr>
        <w:top w:val="single" w:sz="4" w:space="0" w:color="auto"/>
        <w:left w:val="single" w:sz="4" w:space="0" w:color="auto"/>
        <w:bottom w:val="single" w:sz="4" w:space="0" w:color="auto"/>
        <w:right w:val="single" w:sz="4" w:space="0" w:color="auto"/>
      </w:pBdr>
      <w:shd w:val="clear" w:color="CCCCFF" w:fill="CCCCCC"/>
      <w:spacing w:before="100" w:beforeAutospacing="1" w:after="100" w:afterAutospacing="1"/>
      <w:jc w:val="center"/>
      <w:textAlignment w:val="center"/>
    </w:pPr>
    <w:rPr>
      <w:b/>
      <w:bCs/>
      <w:color w:val="000000"/>
    </w:rPr>
  </w:style>
  <w:style w:type="paragraph" w:customStyle="1" w:styleId="xl84">
    <w:name w:val="xl84"/>
    <w:basedOn w:val="Normal"/>
    <w:rsid w:val="002047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xl85">
    <w:name w:val="xl85"/>
    <w:basedOn w:val="Normal"/>
    <w:rsid w:val="002047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western">
    <w:name w:val="western"/>
    <w:basedOn w:val="Normal"/>
    <w:rsid w:val="0020470F"/>
    <w:pPr>
      <w:suppressAutoHyphens/>
      <w:spacing w:before="280" w:after="119"/>
    </w:pPr>
    <w:rPr>
      <w:rFonts w:ascii="Arial Unicode MS" w:eastAsia="Arial Unicode MS" w:hAnsi="Arial Unicode MS" w:cs="Arial Unicode MS"/>
      <w:lang w:eastAsia="ar-SA"/>
    </w:rPr>
  </w:style>
  <w:style w:type="paragraph" w:customStyle="1" w:styleId="SombreamentoMdio1-nfase11">
    <w:name w:val="Sombreamento Médio 1 - Ênfase 11"/>
    <w:qFormat/>
    <w:rsid w:val="0020470F"/>
    <w:rPr>
      <w:rFonts w:ascii="Calibri" w:eastAsia="Calibri" w:hAnsi="Calibri"/>
      <w:sz w:val="22"/>
      <w:szCs w:val="22"/>
      <w:lang w:eastAsia="en-US"/>
    </w:rPr>
  </w:style>
  <w:style w:type="character" w:customStyle="1" w:styleId="SombreamentoMdio1-nfase1Char">
    <w:name w:val="Sombreamento Médio 1 - Ênfase 1 Char"/>
    <w:rsid w:val="0020470F"/>
    <w:rPr>
      <w:rFonts w:ascii="Calibri" w:eastAsia="Calibri" w:hAnsi="Calibri"/>
      <w:sz w:val="22"/>
      <w:szCs w:val="22"/>
    </w:rPr>
  </w:style>
  <w:style w:type="character" w:customStyle="1" w:styleId="TtuloChar1">
    <w:name w:val="Título Char1"/>
    <w:basedOn w:val="Fontepargpadro"/>
    <w:rsid w:val="0020470F"/>
    <w:rPr>
      <w:rFonts w:ascii="Arial" w:eastAsia="Times New Roman" w:hAnsi="Arial" w:cs="Arial"/>
      <w:b/>
      <w:bCs/>
      <w:sz w:val="22"/>
      <w:lang w:eastAsia="pt-BR"/>
    </w:rPr>
  </w:style>
  <w:style w:type="numbering" w:customStyle="1" w:styleId="Estilo46">
    <w:name w:val="Estilo46"/>
    <w:uiPriority w:val="99"/>
    <w:rsid w:val="0020470F"/>
    <w:pPr>
      <w:numPr>
        <w:numId w:val="88"/>
      </w:numPr>
    </w:pPr>
  </w:style>
  <w:style w:type="numbering" w:customStyle="1" w:styleId="Estilo47">
    <w:name w:val="Estilo47"/>
    <w:uiPriority w:val="99"/>
    <w:rsid w:val="0020470F"/>
    <w:pPr>
      <w:numPr>
        <w:numId w:val="89"/>
      </w:numPr>
    </w:pPr>
  </w:style>
  <w:style w:type="paragraph" w:customStyle="1" w:styleId="listacolorida-nfase11">
    <w:name w:val="listacolorida-nfase11"/>
    <w:basedOn w:val="Normal"/>
    <w:rsid w:val="0020470F"/>
    <w:pPr>
      <w:spacing w:before="100" w:beforeAutospacing="1" w:after="100" w:afterAutospacing="1"/>
    </w:pPr>
  </w:style>
  <w:style w:type="numbering" w:customStyle="1" w:styleId="Estilo441">
    <w:name w:val="Estilo441"/>
    <w:uiPriority w:val="99"/>
    <w:rsid w:val="0020470F"/>
  </w:style>
  <w:style w:type="character" w:customStyle="1" w:styleId="tgc">
    <w:name w:val="_tgc"/>
    <w:basedOn w:val="Fontepargpadro"/>
    <w:rsid w:val="0020470F"/>
  </w:style>
  <w:style w:type="paragraph" w:styleId="Citao">
    <w:name w:val="Quote"/>
    <w:basedOn w:val="Normal"/>
    <w:next w:val="Normal"/>
    <w:link w:val="CitaoChar"/>
    <w:uiPriority w:val="29"/>
    <w:qFormat/>
    <w:rsid w:val="002630EA"/>
    <w:pPr>
      <w:pBdr>
        <w:top w:val="single" w:sz="4" w:space="1" w:color="auto"/>
        <w:left w:val="single" w:sz="4" w:space="4" w:color="auto"/>
        <w:bottom w:val="single" w:sz="4" w:space="1" w:color="auto"/>
        <w:right w:val="single" w:sz="4" w:space="4" w:color="auto"/>
      </w:pBdr>
      <w:shd w:val="clear" w:color="auto" w:fill="FFFF99"/>
      <w:spacing w:before="120"/>
      <w:jc w:val="both"/>
    </w:pPr>
    <w:rPr>
      <w:rFonts w:ascii="Arial" w:hAnsi="Arial"/>
      <w:i/>
      <w:iCs/>
      <w:color w:val="404040" w:themeColor="text1" w:themeTint="BF"/>
      <w:sz w:val="20"/>
    </w:rPr>
  </w:style>
  <w:style w:type="character" w:customStyle="1" w:styleId="CitaoChar">
    <w:name w:val="Citação Char"/>
    <w:basedOn w:val="Fontepargpadro"/>
    <w:link w:val="Citao"/>
    <w:uiPriority w:val="29"/>
    <w:rsid w:val="002630EA"/>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001813"/>
    <w:pPr>
      <w:numPr>
        <w:numId w:val="101"/>
      </w:numPr>
      <w:tabs>
        <w:tab w:val="num" w:pos="360"/>
      </w:tabs>
      <w:spacing w:before="360" w:after="120"/>
      <w:ind w:left="0" w:firstLine="0"/>
      <w:jc w:val="both"/>
    </w:pPr>
    <w:rPr>
      <w:rFonts w:eastAsia="Batang" w:cs="Arial"/>
      <w:caps/>
      <w:sz w:val="22"/>
      <w:szCs w:val="24"/>
      <w:u w:val="none"/>
      <w:lang w:val="pt-PT"/>
    </w:rPr>
  </w:style>
  <w:style w:type="paragraph" w:customStyle="1" w:styleId="Nivel2">
    <w:name w:val="Nivel2"/>
    <w:basedOn w:val="Normal"/>
    <w:next w:val="Ttulo2"/>
    <w:qFormat/>
    <w:rsid w:val="00001813"/>
    <w:pPr>
      <w:numPr>
        <w:ilvl w:val="1"/>
        <w:numId w:val="101"/>
      </w:numPr>
      <w:spacing w:before="120"/>
      <w:jc w:val="both"/>
    </w:pPr>
    <w:rPr>
      <w:rFonts w:ascii="Arial" w:eastAsia="Batang" w:hAnsi="Arial" w:cs="Arial"/>
      <w:sz w:val="22"/>
      <w:szCs w:val="22"/>
      <w:lang w:eastAsia="en-US"/>
    </w:rPr>
  </w:style>
  <w:style w:type="character" w:customStyle="1" w:styleId="Nivel3Char">
    <w:name w:val="Nivel3 Char"/>
    <w:link w:val="Nivel3"/>
    <w:locked/>
    <w:rsid w:val="00001813"/>
    <w:rPr>
      <w:rFonts w:ascii="Arial" w:eastAsia="Batang" w:hAnsi="Arial" w:cs="Arial"/>
      <w:sz w:val="22"/>
      <w:szCs w:val="22"/>
      <w:lang w:eastAsia="en-US"/>
    </w:rPr>
  </w:style>
  <w:style w:type="paragraph" w:customStyle="1" w:styleId="Nivel3">
    <w:name w:val="Nivel3"/>
    <w:basedOn w:val="PargrafodaLista"/>
    <w:link w:val="Nivel3Char"/>
    <w:qFormat/>
    <w:rsid w:val="00001813"/>
    <w:pPr>
      <w:numPr>
        <w:ilvl w:val="2"/>
        <w:numId w:val="101"/>
      </w:numPr>
      <w:spacing w:line="480" w:lineRule="auto"/>
      <w:contextualSpacing/>
      <w:jc w:val="both"/>
    </w:pPr>
    <w:rPr>
      <w:rFonts w:ascii="Arial" w:eastAsia="Batang" w:hAnsi="Arial" w:cs="Arial"/>
      <w:sz w:val="22"/>
      <w:szCs w:val="22"/>
      <w:lang w:eastAsia="en-US"/>
    </w:rPr>
  </w:style>
  <w:style w:type="paragraph" w:customStyle="1" w:styleId="Nivel4">
    <w:name w:val="Nivel4"/>
    <w:basedOn w:val="PargrafodaLista"/>
    <w:qFormat/>
    <w:rsid w:val="00001813"/>
    <w:pPr>
      <w:numPr>
        <w:ilvl w:val="3"/>
        <w:numId w:val="101"/>
      </w:numPr>
      <w:tabs>
        <w:tab w:val="num" w:pos="360"/>
      </w:tabs>
      <w:spacing w:line="480" w:lineRule="auto"/>
      <w:ind w:left="708" w:firstLine="0"/>
      <w:contextualSpacing/>
      <w:jc w:val="both"/>
    </w:pPr>
    <w:rPr>
      <w:rFonts w:ascii="Arial" w:eastAsia="Batang"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471">
      <w:bodyDiv w:val="1"/>
      <w:marLeft w:val="0"/>
      <w:marRight w:val="0"/>
      <w:marTop w:val="0"/>
      <w:marBottom w:val="0"/>
      <w:divBdr>
        <w:top w:val="none" w:sz="0" w:space="0" w:color="auto"/>
        <w:left w:val="none" w:sz="0" w:space="0" w:color="auto"/>
        <w:bottom w:val="none" w:sz="0" w:space="0" w:color="auto"/>
        <w:right w:val="none" w:sz="0" w:space="0" w:color="auto"/>
      </w:divBdr>
    </w:div>
    <w:div w:id="40400423">
      <w:bodyDiv w:val="1"/>
      <w:marLeft w:val="0"/>
      <w:marRight w:val="0"/>
      <w:marTop w:val="0"/>
      <w:marBottom w:val="0"/>
      <w:divBdr>
        <w:top w:val="none" w:sz="0" w:space="0" w:color="auto"/>
        <w:left w:val="none" w:sz="0" w:space="0" w:color="auto"/>
        <w:bottom w:val="none" w:sz="0" w:space="0" w:color="auto"/>
        <w:right w:val="none" w:sz="0" w:space="0" w:color="auto"/>
      </w:divBdr>
    </w:div>
    <w:div w:id="57093023">
      <w:bodyDiv w:val="1"/>
      <w:marLeft w:val="0"/>
      <w:marRight w:val="0"/>
      <w:marTop w:val="0"/>
      <w:marBottom w:val="0"/>
      <w:divBdr>
        <w:top w:val="none" w:sz="0" w:space="0" w:color="auto"/>
        <w:left w:val="none" w:sz="0" w:space="0" w:color="auto"/>
        <w:bottom w:val="none" w:sz="0" w:space="0" w:color="auto"/>
        <w:right w:val="none" w:sz="0" w:space="0" w:color="auto"/>
      </w:divBdr>
    </w:div>
    <w:div w:id="116654130">
      <w:bodyDiv w:val="1"/>
      <w:marLeft w:val="0"/>
      <w:marRight w:val="0"/>
      <w:marTop w:val="0"/>
      <w:marBottom w:val="0"/>
      <w:divBdr>
        <w:top w:val="none" w:sz="0" w:space="0" w:color="auto"/>
        <w:left w:val="none" w:sz="0" w:space="0" w:color="auto"/>
        <w:bottom w:val="none" w:sz="0" w:space="0" w:color="auto"/>
        <w:right w:val="none" w:sz="0" w:space="0" w:color="auto"/>
      </w:divBdr>
    </w:div>
    <w:div w:id="117068976">
      <w:bodyDiv w:val="1"/>
      <w:marLeft w:val="0"/>
      <w:marRight w:val="0"/>
      <w:marTop w:val="0"/>
      <w:marBottom w:val="0"/>
      <w:divBdr>
        <w:top w:val="none" w:sz="0" w:space="0" w:color="auto"/>
        <w:left w:val="none" w:sz="0" w:space="0" w:color="auto"/>
        <w:bottom w:val="none" w:sz="0" w:space="0" w:color="auto"/>
        <w:right w:val="none" w:sz="0" w:space="0" w:color="auto"/>
      </w:divBdr>
    </w:div>
    <w:div w:id="142357966">
      <w:bodyDiv w:val="1"/>
      <w:marLeft w:val="0"/>
      <w:marRight w:val="0"/>
      <w:marTop w:val="0"/>
      <w:marBottom w:val="0"/>
      <w:divBdr>
        <w:top w:val="none" w:sz="0" w:space="0" w:color="auto"/>
        <w:left w:val="none" w:sz="0" w:space="0" w:color="auto"/>
        <w:bottom w:val="none" w:sz="0" w:space="0" w:color="auto"/>
        <w:right w:val="none" w:sz="0" w:space="0" w:color="auto"/>
      </w:divBdr>
    </w:div>
    <w:div w:id="144206039">
      <w:bodyDiv w:val="1"/>
      <w:marLeft w:val="0"/>
      <w:marRight w:val="0"/>
      <w:marTop w:val="0"/>
      <w:marBottom w:val="0"/>
      <w:divBdr>
        <w:top w:val="none" w:sz="0" w:space="0" w:color="auto"/>
        <w:left w:val="none" w:sz="0" w:space="0" w:color="auto"/>
        <w:bottom w:val="none" w:sz="0" w:space="0" w:color="auto"/>
        <w:right w:val="none" w:sz="0" w:space="0" w:color="auto"/>
      </w:divBdr>
    </w:div>
    <w:div w:id="166948104">
      <w:bodyDiv w:val="1"/>
      <w:marLeft w:val="0"/>
      <w:marRight w:val="0"/>
      <w:marTop w:val="0"/>
      <w:marBottom w:val="0"/>
      <w:divBdr>
        <w:top w:val="none" w:sz="0" w:space="0" w:color="auto"/>
        <w:left w:val="none" w:sz="0" w:space="0" w:color="auto"/>
        <w:bottom w:val="none" w:sz="0" w:space="0" w:color="auto"/>
        <w:right w:val="none" w:sz="0" w:space="0" w:color="auto"/>
      </w:divBdr>
    </w:div>
    <w:div w:id="171922668">
      <w:bodyDiv w:val="1"/>
      <w:marLeft w:val="0"/>
      <w:marRight w:val="0"/>
      <w:marTop w:val="0"/>
      <w:marBottom w:val="0"/>
      <w:divBdr>
        <w:top w:val="none" w:sz="0" w:space="0" w:color="auto"/>
        <w:left w:val="none" w:sz="0" w:space="0" w:color="auto"/>
        <w:bottom w:val="none" w:sz="0" w:space="0" w:color="auto"/>
        <w:right w:val="none" w:sz="0" w:space="0" w:color="auto"/>
      </w:divBdr>
    </w:div>
    <w:div w:id="176963866">
      <w:bodyDiv w:val="1"/>
      <w:marLeft w:val="0"/>
      <w:marRight w:val="0"/>
      <w:marTop w:val="0"/>
      <w:marBottom w:val="0"/>
      <w:divBdr>
        <w:top w:val="none" w:sz="0" w:space="0" w:color="auto"/>
        <w:left w:val="none" w:sz="0" w:space="0" w:color="auto"/>
        <w:bottom w:val="none" w:sz="0" w:space="0" w:color="auto"/>
        <w:right w:val="none" w:sz="0" w:space="0" w:color="auto"/>
      </w:divBdr>
    </w:div>
    <w:div w:id="212623690">
      <w:bodyDiv w:val="1"/>
      <w:marLeft w:val="0"/>
      <w:marRight w:val="0"/>
      <w:marTop w:val="0"/>
      <w:marBottom w:val="0"/>
      <w:divBdr>
        <w:top w:val="none" w:sz="0" w:space="0" w:color="auto"/>
        <w:left w:val="none" w:sz="0" w:space="0" w:color="auto"/>
        <w:bottom w:val="none" w:sz="0" w:space="0" w:color="auto"/>
        <w:right w:val="none" w:sz="0" w:space="0" w:color="auto"/>
      </w:divBdr>
    </w:div>
    <w:div w:id="220016852">
      <w:bodyDiv w:val="1"/>
      <w:marLeft w:val="0"/>
      <w:marRight w:val="0"/>
      <w:marTop w:val="0"/>
      <w:marBottom w:val="0"/>
      <w:divBdr>
        <w:top w:val="none" w:sz="0" w:space="0" w:color="auto"/>
        <w:left w:val="none" w:sz="0" w:space="0" w:color="auto"/>
        <w:bottom w:val="none" w:sz="0" w:space="0" w:color="auto"/>
        <w:right w:val="none" w:sz="0" w:space="0" w:color="auto"/>
      </w:divBdr>
    </w:div>
    <w:div w:id="233055836">
      <w:bodyDiv w:val="1"/>
      <w:marLeft w:val="0"/>
      <w:marRight w:val="0"/>
      <w:marTop w:val="0"/>
      <w:marBottom w:val="0"/>
      <w:divBdr>
        <w:top w:val="none" w:sz="0" w:space="0" w:color="auto"/>
        <w:left w:val="none" w:sz="0" w:space="0" w:color="auto"/>
        <w:bottom w:val="none" w:sz="0" w:space="0" w:color="auto"/>
        <w:right w:val="none" w:sz="0" w:space="0" w:color="auto"/>
      </w:divBdr>
    </w:div>
    <w:div w:id="244077969">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7372067">
      <w:bodyDiv w:val="1"/>
      <w:marLeft w:val="0"/>
      <w:marRight w:val="0"/>
      <w:marTop w:val="0"/>
      <w:marBottom w:val="0"/>
      <w:divBdr>
        <w:top w:val="none" w:sz="0" w:space="0" w:color="auto"/>
        <w:left w:val="none" w:sz="0" w:space="0" w:color="auto"/>
        <w:bottom w:val="none" w:sz="0" w:space="0" w:color="auto"/>
        <w:right w:val="none" w:sz="0" w:space="0" w:color="auto"/>
      </w:divBdr>
    </w:div>
    <w:div w:id="285351150">
      <w:bodyDiv w:val="1"/>
      <w:marLeft w:val="0"/>
      <w:marRight w:val="0"/>
      <w:marTop w:val="0"/>
      <w:marBottom w:val="0"/>
      <w:divBdr>
        <w:top w:val="none" w:sz="0" w:space="0" w:color="auto"/>
        <w:left w:val="none" w:sz="0" w:space="0" w:color="auto"/>
        <w:bottom w:val="none" w:sz="0" w:space="0" w:color="auto"/>
        <w:right w:val="none" w:sz="0" w:space="0" w:color="auto"/>
      </w:divBdr>
    </w:div>
    <w:div w:id="292519673">
      <w:bodyDiv w:val="1"/>
      <w:marLeft w:val="0"/>
      <w:marRight w:val="0"/>
      <w:marTop w:val="0"/>
      <w:marBottom w:val="0"/>
      <w:divBdr>
        <w:top w:val="none" w:sz="0" w:space="0" w:color="auto"/>
        <w:left w:val="none" w:sz="0" w:space="0" w:color="auto"/>
        <w:bottom w:val="none" w:sz="0" w:space="0" w:color="auto"/>
        <w:right w:val="none" w:sz="0" w:space="0" w:color="auto"/>
      </w:divBdr>
    </w:div>
    <w:div w:id="294333638">
      <w:bodyDiv w:val="1"/>
      <w:marLeft w:val="0"/>
      <w:marRight w:val="0"/>
      <w:marTop w:val="0"/>
      <w:marBottom w:val="0"/>
      <w:divBdr>
        <w:top w:val="none" w:sz="0" w:space="0" w:color="auto"/>
        <w:left w:val="none" w:sz="0" w:space="0" w:color="auto"/>
        <w:bottom w:val="none" w:sz="0" w:space="0" w:color="auto"/>
        <w:right w:val="none" w:sz="0" w:space="0" w:color="auto"/>
      </w:divBdr>
    </w:div>
    <w:div w:id="298076512">
      <w:bodyDiv w:val="1"/>
      <w:marLeft w:val="0"/>
      <w:marRight w:val="0"/>
      <w:marTop w:val="0"/>
      <w:marBottom w:val="0"/>
      <w:divBdr>
        <w:top w:val="none" w:sz="0" w:space="0" w:color="auto"/>
        <w:left w:val="none" w:sz="0" w:space="0" w:color="auto"/>
        <w:bottom w:val="none" w:sz="0" w:space="0" w:color="auto"/>
        <w:right w:val="none" w:sz="0" w:space="0" w:color="auto"/>
      </w:divBdr>
    </w:div>
    <w:div w:id="315690029">
      <w:bodyDiv w:val="1"/>
      <w:marLeft w:val="0"/>
      <w:marRight w:val="0"/>
      <w:marTop w:val="0"/>
      <w:marBottom w:val="0"/>
      <w:divBdr>
        <w:top w:val="none" w:sz="0" w:space="0" w:color="auto"/>
        <w:left w:val="none" w:sz="0" w:space="0" w:color="auto"/>
        <w:bottom w:val="none" w:sz="0" w:space="0" w:color="auto"/>
        <w:right w:val="none" w:sz="0" w:space="0" w:color="auto"/>
      </w:divBdr>
    </w:div>
    <w:div w:id="330792119">
      <w:bodyDiv w:val="1"/>
      <w:marLeft w:val="0"/>
      <w:marRight w:val="0"/>
      <w:marTop w:val="0"/>
      <w:marBottom w:val="0"/>
      <w:divBdr>
        <w:top w:val="none" w:sz="0" w:space="0" w:color="auto"/>
        <w:left w:val="none" w:sz="0" w:space="0" w:color="auto"/>
        <w:bottom w:val="none" w:sz="0" w:space="0" w:color="auto"/>
        <w:right w:val="none" w:sz="0" w:space="0" w:color="auto"/>
      </w:divBdr>
    </w:div>
    <w:div w:id="373192073">
      <w:bodyDiv w:val="1"/>
      <w:marLeft w:val="0"/>
      <w:marRight w:val="0"/>
      <w:marTop w:val="0"/>
      <w:marBottom w:val="0"/>
      <w:divBdr>
        <w:top w:val="none" w:sz="0" w:space="0" w:color="auto"/>
        <w:left w:val="none" w:sz="0" w:space="0" w:color="auto"/>
        <w:bottom w:val="none" w:sz="0" w:space="0" w:color="auto"/>
        <w:right w:val="none" w:sz="0" w:space="0" w:color="auto"/>
      </w:divBdr>
    </w:div>
    <w:div w:id="374355155">
      <w:bodyDiv w:val="1"/>
      <w:marLeft w:val="0"/>
      <w:marRight w:val="0"/>
      <w:marTop w:val="0"/>
      <w:marBottom w:val="0"/>
      <w:divBdr>
        <w:top w:val="none" w:sz="0" w:space="0" w:color="auto"/>
        <w:left w:val="none" w:sz="0" w:space="0" w:color="auto"/>
        <w:bottom w:val="none" w:sz="0" w:space="0" w:color="auto"/>
        <w:right w:val="none" w:sz="0" w:space="0" w:color="auto"/>
      </w:divBdr>
    </w:div>
    <w:div w:id="380056354">
      <w:bodyDiv w:val="1"/>
      <w:marLeft w:val="0"/>
      <w:marRight w:val="0"/>
      <w:marTop w:val="0"/>
      <w:marBottom w:val="0"/>
      <w:divBdr>
        <w:top w:val="none" w:sz="0" w:space="0" w:color="auto"/>
        <w:left w:val="none" w:sz="0" w:space="0" w:color="auto"/>
        <w:bottom w:val="none" w:sz="0" w:space="0" w:color="auto"/>
        <w:right w:val="none" w:sz="0" w:space="0" w:color="auto"/>
      </w:divBdr>
    </w:div>
    <w:div w:id="391778706">
      <w:bodyDiv w:val="1"/>
      <w:marLeft w:val="0"/>
      <w:marRight w:val="0"/>
      <w:marTop w:val="0"/>
      <w:marBottom w:val="0"/>
      <w:divBdr>
        <w:top w:val="none" w:sz="0" w:space="0" w:color="auto"/>
        <w:left w:val="none" w:sz="0" w:space="0" w:color="auto"/>
        <w:bottom w:val="none" w:sz="0" w:space="0" w:color="auto"/>
        <w:right w:val="none" w:sz="0" w:space="0" w:color="auto"/>
      </w:divBdr>
    </w:div>
    <w:div w:id="412361410">
      <w:bodyDiv w:val="1"/>
      <w:marLeft w:val="0"/>
      <w:marRight w:val="0"/>
      <w:marTop w:val="0"/>
      <w:marBottom w:val="0"/>
      <w:divBdr>
        <w:top w:val="none" w:sz="0" w:space="0" w:color="auto"/>
        <w:left w:val="none" w:sz="0" w:space="0" w:color="auto"/>
        <w:bottom w:val="none" w:sz="0" w:space="0" w:color="auto"/>
        <w:right w:val="none" w:sz="0" w:space="0" w:color="auto"/>
      </w:divBdr>
    </w:div>
    <w:div w:id="420686459">
      <w:bodyDiv w:val="1"/>
      <w:marLeft w:val="0"/>
      <w:marRight w:val="0"/>
      <w:marTop w:val="0"/>
      <w:marBottom w:val="0"/>
      <w:divBdr>
        <w:top w:val="none" w:sz="0" w:space="0" w:color="auto"/>
        <w:left w:val="none" w:sz="0" w:space="0" w:color="auto"/>
        <w:bottom w:val="none" w:sz="0" w:space="0" w:color="auto"/>
        <w:right w:val="none" w:sz="0" w:space="0" w:color="auto"/>
      </w:divBdr>
    </w:div>
    <w:div w:id="430202394">
      <w:bodyDiv w:val="1"/>
      <w:marLeft w:val="0"/>
      <w:marRight w:val="0"/>
      <w:marTop w:val="0"/>
      <w:marBottom w:val="0"/>
      <w:divBdr>
        <w:top w:val="none" w:sz="0" w:space="0" w:color="auto"/>
        <w:left w:val="none" w:sz="0" w:space="0" w:color="auto"/>
        <w:bottom w:val="none" w:sz="0" w:space="0" w:color="auto"/>
        <w:right w:val="none" w:sz="0" w:space="0" w:color="auto"/>
      </w:divBdr>
    </w:div>
    <w:div w:id="431511942">
      <w:bodyDiv w:val="1"/>
      <w:marLeft w:val="0"/>
      <w:marRight w:val="0"/>
      <w:marTop w:val="0"/>
      <w:marBottom w:val="0"/>
      <w:divBdr>
        <w:top w:val="none" w:sz="0" w:space="0" w:color="auto"/>
        <w:left w:val="none" w:sz="0" w:space="0" w:color="auto"/>
        <w:bottom w:val="none" w:sz="0" w:space="0" w:color="auto"/>
        <w:right w:val="none" w:sz="0" w:space="0" w:color="auto"/>
      </w:divBdr>
    </w:div>
    <w:div w:id="440229458">
      <w:bodyDiv w:val="1"/>
      <w:marLeft w:val="0"/>
      <w:marRight w:val="0"/>
      <w:marTop w:val="0"/>
      <w:marBottom w:val="0"/>
      <w:divBdr>
        <w:top w:val="none" w:sz="0" w:space="0" w:color="auto"/>
        <w:left w:val="none" w:sz="0" w:space="0" w:color="auto"/>
        <w:bottom w:val="none" w:sz="0" w:space="0" w:color="auto"/>
        <w:right w:val="none" w:sz="0" w:space="0" w:color="auto"/>
      </w:divBdr>
    </w:div>
    <w:div w:id="441068947">
      <w:bodyDiv w:val="1"/>
      <w:marLeft w:val="0"/>
      <w:marRight w:val="0"/>
      <w:marTop w:val="0"/>
      <w:marBottom w:val="0"/>
      <w:divBdr>
        <w:top w:val="none" w:sz="0" w:space="0" w:color="auto"/>
        <w:left w:val="none" w:sz="0" w:space="0" w:color="auto"/>
        <w:bottom w:val="none" w:sz="0" w:space="0" w:color="auto"/>
        <w:right w:val="none" w:sz="0" w:space="0" w:color="auto"/>
      </w:divBdr>
    </w:div>
    <w:div w:id="443690398">
      <w:bodyDiv w:val="1"/>
      <w:marLeft w:val="0"/>
      <w:marRight w:val="0"/>
      <w:marTop w:val="0"/>
      <w:marBottom w:val="0"/>
      <w:divBdr>
        <w:top w:val="none" w:sz="0" w:space="0" w:color="auto"/>
        <w:left w:val="none" w:sz="0" w:space="0" w:color="auto"/>
        <w:bottom w:val="none" w:sz="0" w:space="0" w:color="auto"/>
        <w:right w:val="none" w:sz="0" w:space="0" w:color="auto"/>
      </w:divBdr>
    </w:div>
    <w:div w:id="463277770">
      <w:bodyDiv w:val="1"/>
      <w:marLeft w:val="0"/>
      <w:marRight w:val="0"/>
      <w:marTop w:val="0"/>
      <w:marBottom w:val="0"/>
      <w:divBdr>
        <w:top w:val="none" w:sz="0" w:space="0" w:color="auto"/>
        <w:left w:val="none" w:sz="0" w:space="0" w:color="auto"/>
        <w:bottom w:val="none" w:sz="0" w:space="0" w:color="auto"/>
        <w:right w:val="none" w:sz="0" w:space="0" w:color="auto"/>
      </w:divBdr>
    </w:div>
    <w:div w:id="469858907">
      <w:bodyDiv w:val="1"/>
      <w:marLeft w:val="0"/>
      <w:marRight w:val="0"/>
      <w:marTop w:val="0"/>
      <w:marBottom w:val="0"/>
      <w:divBdr>
        <w:top w:val="none" w:sz="0" w:space="0" w:color="auto"/>
        <w:left w:val="none" w:sz="0" w:space="0" w:color="auto"/>
        <w:bottom w:val="none" w:sz="0" w:space="0" w:color="auto"/>
        <w:right w:val="none" w:sz="0" w:space="0" w:color="auto"/>
      </w:divBdr>
    </w:div>
    <w:div w:id="473452505">
      <w:bodyDiv w:val="1"/>
      <w:marLeft w:val="0"/>
      <w:marRight w:val="0"/>
      <w:marTop w:val="0"/>
      <w:marBottom w:val="0"/>
      <w:divBdr>
        <w:top w:val="none" w:sz="0" w:space="0" w:color="auto"/>
        <w:left w:val="none" w:sz="0" w:space="0" w:color="auto"/>
        <w:bottom w:val="none" w:sz="0" w:space="0" w:color="auto"/>
        <w:right w:val="none" w:sz="0" w:space="0" w:color="auto"/>
      </w:divBdr>
    </w:div>
    <w:div w:id="481580527">
      <w:bodyDiv w:val="1"/>
      <w:marLeft w:val="0"/>
      <w:marRight w:val="0"/>
      <w:marTop w:val="0"/>
      <w:marBottom w:val="0"/>
      <w:divBdr>
        <w:top w:val="none" w:sz="0" w:space="0" w:color="auto"/>
        <w:left w:val="none" w:sz="0" w:space="0" w:color="auto"/>
        <w:bottom w:val="none" w:sz="0" w:space="0" w:color="auto"/>
        <w:right w:val="none" w:sz="0" w:space="0" w:color="auto"/>
      </w:divBdr>
    </w:div>
    <w:div w:id="507328788">
      <w:bodyDiv w:val="1"/>
      <w:marLeft w:val="0"/>
      <w:marRight w:val="0"/>
      <w:marTop w:val="0"/>
      <w:marBottom w:val="0"/>
      <w:divBdr>
        <w:top w:val="none" w:sz="0" w:space="0" w:color="auto"/>
        <w:left w:val="none" w:sz="0" w:space="0" w:color="auto"/>
        <w:bottom w:val="none" w:sz="0" w:space="0" w:color="auto"/>
        <w:right w:val="none" w:sz="0" w:space="0" w:color="auto"/>
      </w:divBdr>
    </w:div>
    <w:div w:id="520626286">
      <w:bodyDiv w:val="1"/>
      <w:marLeft w:val="0"/>
      <w:marRight w:val="0"/>
      <w:marTop w:val="0"/>
      <w:marBottom w:val="0"/>
      <w:divBdr>
        <w:top w:val="none" w:sz="0" w:space="0" w:color="auto"/>
        <w:left w:val="none" w:sz="0" w:space="0" w:color="auto"/>
        <w:bottom w:val="none" w:sz="0" w:space="0" w:color="auto"/>
        <w:right w:val="none" w:sz="0" w:space="0" w:color="auto"/>
      </w:divBdr>
    </w:div>
    <w:div w:id="522787491">
      <w:bodyDiv w:val="1"/>
      <w:marLeft w:val="0"/>
      <w:marRight w:val="0"/>
      <w:marTop w:val="0"/>
      <w:marBottom w:val="0"/>
      <w:divBdr>
        <w:top w:val="none" w:sz="0" w:space="0" w:color="auto"/>
        <w:left w:val="none" w:sz="0" w:space="0" w:color="auto"/>
        <w:bottom w:val="none" w:sz="0" w:space="0" w:color="auto"/>
        <w:right w:val="none" w:sz="0" w:space="0" w:color="auto"/>
      </w:divBdr>
    </w:div>
    <w:div w:id="531454786">
      <w:bodyDiv w:val="1"/>
      <w:marLeft w:val="0"/>
      <w:marRight w:val="0"/>
      <w:marTop w:val="0"/>
      <w:marBottom w:val="0"/>
      <w:divBdr>
        <w:top w:val="none" w:sz="0" w:space="0" w:color="auto"/>
        <w:left w:val="none" w:sz="0" w:space="0" w:color="auto"/>
        <w:bottom w:val="none" w:sz="0" w:space="0" w:color="auto"/>
        <w:right w:val="none" w:sz="0" w:space="0" w:color="auto"/>
      </w:divBdr>
    </w:div>
    <w:div w:id="551575615">
      <w:bodyDiv w:val="1"/>
      <w:marLeft w:val="0"/>
      <w:marRight w:val="0"/>
      <w:marTop w:val="0"/>
      <w:marBottom w:val="0"/>
      <w:divBdr>
        <w:top w:val="none" w:sz="0" w:space="0" w:color="auto"/>
        <w:left w:val="none" w:sz="0" w:space="0" w:color="auto"/>
        <w:bottom w:val="none" w:sz="0" w:space="0" w:color="auto"/>
        <w:right w:val="none" w:sz="0" w:space="0" w:color="auto"/>
      </w:divBdr>
    </w:div>
    <w:div w:id="556669912">
      <w:bodyDiv w:val="1"/>
      <w:marLeft w:val="0"/>
      <w:marRight w:val="0"/>
      <w:marTop w:val="0"/>
      <w:marBottom w:val="0"/>
      <w:divBdr>
        <w:top w:val="none" w:sz="0" w:space="0" w:color="auto"/>
        <w:left w:val="none" w:sz="0" w:space="0" w:color="auto"/>
        <w:bottom w:val="none" w:sz="0" w:space="0" w:color="auto"/>
        <w:right w:val="none" w:sz="0" w:space="0" w:color="auto"/>
      </w:divBdr>
    </w:div>
    <w:div w:id="562528155">
      <w:bodyDiv w:val="1"/>
      <w:marLeft w:val="0"/>
      <w:marRight w:val="0"/>
      <w:marTop w:val="0"/>
      <w:marBottom w:val="0"/>
      <w:divBdr>
        <w:top w:val="none" w:sz="0" w:space="0" w:color="auto"/>
        <w:left w:val="none" w:sz="0" w:space="0" w:color="auto"/>
        <w:bottom w:val="none" w:sz="0" w:space="0" w:color="auto"/>
        <w:right w:val="none" w:sz="0" w:space="0" w:color="auto"/>
      </w:divBdr>
    </w:div>
    <w:div w:id="572857549">
      <w:bodyDiv w:val="1"/>
      <w:marLeft w:val="0"/>
      <w:marRight w:val="0"/>
      <w:marTop w:val="0"/>
      <w:marBottom w:val="0"/>
      <w:divBdr>
        <w:top w:val="none" w:sz="0" w:space="0" w:color="auto"/>
        <w:left w:val="none" w:sz="0" w:space="0" w:color="auto"/>
        <w:bottom w:val="none" w:sz="0" w:space="0" w:color="auto"/>
        <w:right w:val="none" w:sz="0" w:space="0" w:color="auto"/>
      </w:divBdr>
    </w:div>
    <w:div w:id="573201000">
      <w:bodyDiv w:val="1"/>
      <w:marLeft w:val="0"/>
      <w:marRight w:val="0"/>
      <w:marTop w:val="0"/>
      <w:marBottom w:val="0"/>
      <w:divBdr>
        <w:top w:val="none" w:sz="0" w:space="0" w:color="auto"/>
        <w:left w:val="none" w:sz="0" w:space="0" w:color="auto"/>
        <w:bottom w:val="none" w:sz="0" w:space="0" w:color="auto"/>
        <w:right w:val="none" w:sz="0" w:space="0" w:color="auto"/>
      </w:divBdr>
    </w:div>
    <w:div w:id="588277176">
      <w:bodyDiv w:val="1"/>
      <w:marLeft w:val="0"/>
      <w:marRight w:val="0"/>
      <w:marTop w:val="0"/>
      <w:marBottom w:val="0"/>
      <w:divBdr>
        <w:top w:val="none" w:sz="0" w:space="0" w:color="auto"/>
        <w:left w:val="none" w:sz="0" w:space="0" w:color="auto"/>
        <w:bottom w:val="none" w:sz="0" w:space="0" w:color="auto"/>
        <w:right w:val="none" w:sz="0" w:space="0" w:color="auto"/>
      </w:divBdr>
    </w:div>
    <w:div w:id="599996582">
      <w:bodyDiv w:val="1"/>
      <w:marLeft w:val="0"/>
      <w:marRight w:val="0"/>
      <w:marTop w:val="0"/>
      <w:marBottom w:val="0"/>
      <w:divBdr>
        <w:top w:val="none" w:sz="0" w:space="0" w:color="auto"/>
        <w:left w:val="none" w:sz="0" w:space="0" w:color="auto"/>
        <w:bottom w:val="none" w:sz="0" w:space="0" w:color="auto"/>
        <w:right w:val="none" w:sz="0" w:space="0" w:color="auto"/>
      </w:divBdr>
    </w:div>
    <w:div w:id="606733747">
      <w:bodyDiv w:val="1"/>
      <w:marLeft w:val="0"/>
      <w:marRight w:val="0"/>
      <w:marTop w:val="0"/>
      <w:marBottom w:val="0"/>
      <w:divBdr>
        <w:top w:val="none" w:sz="0" w:space="0" w:color="auto"/>
        <w:left w:val="none" w:sz="0" w:space="0" w:color="auto"/>
        <w:bottom w:val="none" w:sz="0" w:space="0" w:color="auto"/>
        <w:right w:val="none" w:sz="0" w:space="0" w:color="auto"/>
      </w:divBdr>
    </w:div>
    <w:div w:id="608588699">
      <w:bodyDiv w:val="1"/>
      <w:marLeft w:val="0"/>
      <w:marRight w:val="0"/>
      <w:marTop w:val="0"/>
      <w:marBottom w:val="0"/>
      <w:divBdr>
        <w:top w:val="none" w:sz="0" w:space="0" w:color="auto"/>
        <w:left w:val="none" w:sz="0" w:space="0" w:color="auto"/>
        <w:bottom w:val="none" w:sz="0" w:space="0" w:color="auto"/>
        <w:right w:val="none" w:sz="0" w:space="0" w:color="auto"/>
      </w:divBdr>
    </w:div>
    <w:div w:id="625504038">
      <w:bodyDiv w:val="1"/>
      <w:marLeft w:val="0"/>
      <w:marRight w:val="0"/>
      <w:marTop w:val="0"/>
      <w:marBottom w:val="0"/>
      <w:divBdr>
        <w:top w:val="none" w:sz="0" w:space="0" w:color="auto"/>
        <w:left w:val="none" w:sz="0" w:space="0" w:color="auto"/>
        <w:bottom w:val="none" w:sz="0" w:space="0" w:color="auto"/>
        <w:right w:val="none" w:sz="0" w:space="0" w:color="auto"/>
      </w:divBdr>
    </w:div>
    <w:div w:id="643003897">
      <w:bodyDiv w:val="1"/>
      <w:marLeft w:val="0"/>
      <w:marRight w:val="0"/>
      <w:marTop w:val="0"/>
      <w:marBottom w:val="0"/>
      <w:divBdr>
        <w:top w:val="none" w:sz="0" w:space="0" w:color="auto"/>
        <w:left w:val="none" w:sz="0" w:space="0" w:color="auto"/>
        <w:bottom w:val="none" w:sz="0" w:space="0" w:color="auto"/>
        <w:right w:val="none" w:sz="0" w:space="0" w:color="auto"/>
      </w:divBdr>
    </w:div>
    <w:div w:id="673147976">
      <w:bodyDiv w:val="1"/>
      <w:marLeft w:val="0"/>
      <w:marRight w:val="0"/>
      <w:marTop w:val="0"/>
      <w:marBottom w:val="0"/>
      <w:divBdr>
        <w:top w:val="none" w:sz="0" w:space="0" w:color="auto"/>
        <w:left w:val="none" w:sz="0" w:space="0" w:color="auto"/>
        <w:bottom w:val="none" w:sz="0" w:space="0" w:color="auto"/>
        <w:right w:val="none" w:sz="0" w:space="0" w:color="auto"/>
      </w:divBdr>
    </w:div>
    <w:div w:id="686757168">
      <w:bodyDiv w:val="1"/>
      <w:marLeft w:val="0"/>
      <w:marRight w:val="0"/>
      <w:marTop w:val="0"/>
      <w:marBottom w:val="0"/>
      <w:divBdr>
        <w:top w:val="none" w:sz="0" w:space="0" w:color="auto"/>
        <w:left w:val="none" w:sz="0" w:space="0" w:color="auto"/>
        <w:bottom w:val="none" w:sz="0" w:space="0" w:color="auto"/>
        <w:right w:val="none" w:sz="0" w:space="0" w:color="auto"/>
      </w:divBdr>
    </w:div>
    <w:div w:id="692266563">
      <w:bodyDiv w:val="1"/>
      <w:marLeft w:val="0"/>
      <w:marRight w:val="0"/>
      <w:marTop w:val="0"/>
      <w:marBottom w:val="0"/>
      <w:divBdr>
        <w:top w:val="none" w:sz="0" w:space="0" w:color="auto"/>
        <w:left w:val="none" w:sz="0" w:space="0" w:color="auto"/>
        <w:bottom w:val="none" w:sz="0" w:space="0" w:color="auto"/>
        <w:right w:val="none" w:sz="0" w:space="0" w:color="auto"/>
      </w:divBdr>
    </w:div>
    <w:div w:id="700398811">
      <w:bodyDiv w:val="1"/>
      <w:marLeft w:val="0"/>
      <w:marRight w:val="0"/>
      <w:marTop w:val="0"/>
      <w:marBottom w:val="0"/>
      <w:divBdr>
        <w:top w:val="none" w:sz="0" w:space="0" w:color="auto"/>
        <w:left w:val="none" w:sz="0" w:space="0" w:color="auto"/>
        <w:bottom w:val="none" w:sz="0" w:space="0" w:color="auto"/>
        <w:right w:val="none" w:sz="0" w:space="0" w:color="auto"/>
      </w:divBdr>
    </w:div>
    <w:div w:id="707267225">
      <w:bodyDiv w:val="1"/>
      <w:marLeft w:val="0"/>
      <w:marRight w:val="0"/>
      <w:marTop w:val="0"/>
      <w:marBottom w:val="0"/>
      <w:divBdr>
        <w:top w:val="none" w:sz="0" w:space="0" w:color="auto"/>
        <w:left w:val="none" w:sz="0" w:space="0" w:color="auto"/>
        <w:bottom w:val="none" w:sz="0" w:space="0" w:color="auto"/>
        <w:right w:val="none" w:sz="0" w:space="0" w:color="auto"/>
      </w:divBdr>
    </w:div>
    <w:div w:id="709958685">
      <w:bodyDiv w:val="1"/>
      <w:marLeft w:val="0"/>
      <w:marRight w:val="0"/>
      <w:marTop w:val="0"/>
      <w:marBottom w:val="0"/>
      <w:divBdr>
        <w:top w:val="none" w:sz="0" w:space="0" w:color="auto"/>
        <w:left w:val="none" w:sz="0" w:space="0" w:color="auto"/>
        <w:bottom w:val="none" w:sz="0" w:space="0" w:color="auto"/>
        <w:right w:val="none" w:sz="0" w:space="0" w:color="auto"/>
      </w:divBdr>
    </w:div>
    <w:div w:id="713232403">
      <w:bodyDiv w:val="1"/>
      <w:marLeft w:val="0"/>
      <w:marRight w:val="0"/>
      <w:marTop w:val="0"/>
      <w:marBottom w:val="0"/>
      <w:divBdr>
        <w:top w:val="none" w:sz="0" w:space="0" w:color="auto"/>
        <w:left w:val="none" w:sz="0" w:space="0" w:color="auto"/>
        <w:bottom w:val="none" w:sz="0" w:space="0" w:color="auto"/>
        <w:right w:val="none" w:sz="0" w:space="0" w:color="auto"/>
      </w:divBdr>
    </w:div>
    <w:div w:id="720446149">
      <w:bodyDiv w:val="1"/>
      <w:marLeft w:val="0"/>
      <w:marRight w:val="0"/>
      <w:marTop w:val="0"/>
      <w:marBottom w:val="0"/>
      <w:divBdr>
        <w:top w:val="none" w:sz="0" w:space="0" w:color="auto"/>
        <w:left w:val="none" w:sz="0" w:space="0" w:color="auto"/>
        <w:bottom w:val="none" w:sz="0" w:space="0" w:color="auto"/>
        <w:right w:val="none" w:sz="0" w:space="0" w:color="auto"/>
      </w:divBdr>
    </w:div>
    <w:div w:id="721057386">
      <w:bodyDiv w:val="1"/>
      <w:marLeft w:val="0"/>
      <w:marRight w:val="0"/>
      <w:marTop w:val="0"/>
      <w:marBottom w:val="0"/>
      <w:divBdr>
        <w:top w:val="none" w:sz="0" w:space="0" w:color="auto"/>
        <w:left w:val="none" w:sz="0" w:space="0" w:color="auto"/>
        <w:bottom w:val="none" w:sz="0" w:space="0" w:color="auto"/>
        <w:right w:val="none" w:sz="0" w:space="0" w:color="auto"/>
      </w:divBdr>
    </w:div>
    <w:div w:id="741559532">
      <w:bodyDiv w:val="1"/>
      <w:marLeft w:val="0"/>
      <w:marRight w:val="0"/>
      <w:marTop w:val="0"/>
      <w:marBottom w:val="0"/>
      <w:divBdr>
        <w:top w:val="none" w:sz="0" w:space="0" w:color="auto"/>
        <w:left w:val="none" w:sz="0" w:space="0" w:color="auto"/>
        <w:bottom w:val="none" w:sz="0" w:space="0" w:color="auto"/>
        <w:right w:val="none" w:sz="0" w:space="0" w:color="auto"/>
      </w:divBdr>
    </w:div>
    <w:div w:id="780994276">
      <w:bodyDiv w:val="1"/>
      <w:marLeft w:val="0"/>
      <w:marRight w:val="0"/>
      <w:marTop w:val="0"/>
      <w:marBottom w:val="0"/>
      <w:divBdr>
        <w:top w:val="none" w:sz="0" w:space="0" w:color="auto"/>
        <w:left w:val="none" w:sz="0" w:space="0" w:color="auto"/>
        <w:bottom w:val="none" w:sz="0" w:space="0" w:color="auto"/>
        <w:right w:val="none" w:sz="0" w:space="0" w:color="auto"/>
      </w:divBdr>
    </w:div>
    <w:div w:id="793406806">
      <w:bodyDiv w:val="1"/>
      <w:marLeft w:val="0"/>
      <w:marRight w:val="0"/>
      <w:marTop w:val="0"/>
      <w:marBottom w:val="0"/>
      <w:divBdr>
        <w:top w:val="none" w:sz="0" w:space="0" w:color="auto"/>
        <w:left w:val="none" w:sz="0" w:space="0" w:color="auto"/>
        <w:bottom w:val="none" w:sz="0" w:space="0" w:color="auto"/>
        <w:right w:val="none" w:sz="0" w:space="0" w:color="auto"/>
      </w:divBdr>
    </w:div>
    <w:div w:id="811599016">
      <w:bodyDiv w:val="1"/>
      <w:marLeft w:val="0"/>
      <w:marRight w:val="0"/>
      <w:marTop w:val="0"/>
      <w:marBottom w:val="0"/>
      <w:divBdr>
        <w:top w:val="none" w:sz="0" w:space="0" w:color="auto"/>
        <w:left w:val="none" w:sz="0" w:space="0" w:color="auto"/>
        <w:bottom w:val="none" w:sz="0" w:space="0" w:color="auto"/>
        <w:right w:val="none" w:sz="0" w:space="0" w:color="auto"/>
      </w:divBdr>
    </w:div>
    <w:div w:id="845249837">
      <w:bodyDiv w:val="1"/>
      <w:marLeft w:val="0"/>
      <w:marRight w:val="0"/>
      <w:marTop w:val="0"/>
      <w:marBottom w:val="0"/>
      <w:divBdr>
        <w:top w:val="none" w:sz="0" w:space="0" w:color="auto"/>
        <w:left w:val="none" w:sz="0" w:space="0" w:color="auto"/>
        <w:bottom w:val="none" w:sz="0" w:space="0" w:color="auto"/>
        <w:right w:val="none" w:sz="0" w:space="0" w:color="auto"/>
      </w:divBdr>
    </w:div>
    <w:div w:id="881482418">
      <w:bodyDiv w:val="1"/>
      <w:marLeft w:val="0"/>
      <w:marRight w:val="0"/>
      <w:marTop w:val="0"/>
      <w:marBottom w:val="0"/>
      <w:divBdr>
        <w:top w:val="none" w:sz="0" w:space="0" w:color="auto"/>
        <w:left w:val="none" w:sz="0" w:space="0" w:color="auto"/>
        <w:bottom w:val="none" w:sz="0" w:space="0" w:color="auto"/>
        <w:right w:val="none" w:sz="0" w:space="0" w:color="auto"/>
      </w:divBdr>
    </w:div>
    <w:div w:id="883758250">
      <w:bodyDiv w:val="1"/>
      <w:marLeft w:val="0"/>
      <w:marRight w:val="0"/>
      <w:marTop w:val="0"/>
      <w:marBottom w:val="0"/>
      <w:divBdr>
        <w:top w:val="none" w:sz="0" w:space="0" w:color="auto"/>
        <w:left w:val="none" w:sz="0" w:space="0" w:color="auto"/>
        <w:bottom w:val="none" w:sz="0" w:space="0" w:color="auto"/>
        <w:right w:val="none" w:sz="0" w:space="0" w:color="auto"/>
      </w:divBdr>
    </w:div>
    <w:div w:id="884174595">
      <w:bodyDiv w:val="1"/>
      <w:marLeft w:val="0"/>
      <w:marRight w:val="0"/>
      <w:marTop w:val="0"/>
      <w:marBottom w:val="0"/>
      <w:divBdr>
        <w:top w:val="none" w:sz="0" w:space="0" w:color="auto"/>
        <w:left w:val="none" w:sz="0" w:space="0" w:color="auto"/>
        <w:bottom w:val="none" w:sz="0" w:space="0" w:color="auto"/>
        <w:right w:val="none" w:sz="0" w:space="0" w:color="auto"/>
      </w:divBdr>
    </w:div>
    <w:div w:id="915897195">
      <w:bodyDiv w:val="1"/>
      <w:marLeft w:val="0"/>
      <w:marRight w:val="0"/>
      <w:marTop w:val="0"/>
      <w:marBottom w:val="0"/>
      <w:divBdr>
        <w:top w:val="none" w:sz="0" w:space="0" w:color="auto"/>
        <w:left w:val="none" w:sz="0" w:space="0" w:color="auto"/>
        <w:bottom w:val="none" w:sz="0" w:space="0" w:color="auto"/>
        <w:right w:val="none" w:sz="0" w:space="0" w:color="auto"/>
      </w:divBdr>
    </w:div>
    <w:div w:id="936596646">
      <w:bodyDiv w:val="1"/>
      <w:marLeft w:val="0"/>
      <w:marRight w:val="0"/>
      <w:marTop w:val="0"/>
      <w:marBottom w:val="0"/>
      <w:divBdr>
        <w:top w:val="none" w:sz="0" w:space="0" w:color="auto"/>
        <w:left w:val="none" w:sz="0" w:space="0" w:color="auto"/>
        <w:bottom w:val="none" w:sz="0" w:space="0" w:color="auto"/>
        <w:right w:val="none" w:sz="0" w:space="0" w:color="auto"/>
      </w:divBdr>
    </w:div>
    <w:div w:id="963460410">
      <w:bodyDiv w:val="1"/>
      <w:marLeft w:val="0"/>
      <w:marRight w:val="0"/>
      <w:marTop w:val="0"/>
      <w:marBottom w:val="0"/>
      <w:divBdr>
        <w:top w:val="none" w:sz="0" w:space="0" w:color="auto"/>
        <w:left w:val="none" w:sz="0" w:space="0" w:color="auto"/>
        <w:bottom w:val="none" w:sz="0" w:space="0" w:color="auto"/>
        <w:right w:val="none" w:sz="0" w:space="0" w:color="auto"/>
      </w:divBdr>
    </w:div>
    <w:div w:id="981957043">
      <w:bodyDiv w:val="1"/>
      <w:marLeft w:val="0"/>
      <w:marRight w:val="0"/>
      <w:marTop w:val="0"/>
      <w:marBottom w:val="0"/>
      <w:divBdr>
        <w:top w:val="none" w:sz="0" w:space="0" w:color="auto"/>
        <w:left w:val="none" w:sz="0" w:space="0" w:color="auto"/>
        <w:bottom w:val="none" w:sz="0" w:space="0" w:color="auto"/>
        <w:right w:val="none" w:sz="0" w:space="0" w:color="auto"/>
      </w:divBdr>
    </w:div>
    <w:div w:id="983197339">
      <w:bodyDiv w:val="1"/>
      <w:marLeft w:val="0"/>
      <w:marRight w:val="0"/>
      <w:marTop w:val="0"/>
      <w:marBottom w:val="0"/>
      <w:divBdr>
        <w:top w:val="none" w:sz="0" w:space="0" w:color="auto"/>
        <w:left w:val="none" w:sz="0" w:space="0" w:color="auto"/>
        <w:bottom w:val="none" w:sz="0" w:space="0" w:color="auto"/>
        <w:right w:val="none" w:sz="0" w:space="0" w:color="auto"/>
      </w:divBdr>
    </w:div>
    <w:div w:id="996567672">
      <w:bodyDiv w:val="1"/>
      <w:marLeft w:val="0"/>
      <w:marRight w:val="0"/>
      <w:marTop w:val="0"/>
      <w:marBottom w:val="0"/>
      <w:divBdr>
        <w:top w:val="none" w:sz="0" w:space="0" w:color="auto"/>
        <w:left w:val="none" w:sz="0" w:space="0" w:color="auto"/>
        <w:bottom w:val="none" w:sz="0" w:space="0" w:color="auto"/>
        <w:right w:val="none" w:sz="0" w:space="0" w:color="auto"/>
      </w:divBdr>
    </w:div>
    <w:div w:id="1015617380">
      <w:bodyDiv w:val="1"/>
      <w:marLeft w:val="0"/>
      <w:marRight w:val="0"/>
      <w:marTop w:val="0"/>
      <w:marBottom w:val="0"/>
      <w:divBdr>
        <w:top w:val="none" w:sz="0" w:space="0" w:color="auto"/>
        <w:left w:val="none" w:sz="0" w:space="0" w:color="auto"/>
        <w:bottom w:val="none" w:sz="0" w:space="0" w:color="auto"/>
        <w:right w:val="none" w:sz="0" w:space="0" w:color="auto"/>
      </w:divBdr>
    </w:div>
    <w:div w:id="1018309547">
      <w:bodyDiv w:val="1"/>
      <w:marLeft w:val="0"/>
      <w:marRight w:val="0"/>
      <w:marTop w:val="0"/>
      <w:marBottom w:val="0"/>
      <w:divBdr>
        <w:top w:val="none" w:sz="0" w:space="0" w:color="auto"/>
        <w:left w:val="none" w:sz="0" w:space="0" w:color="auto"/>
        <w:bottom w:val="none" w:sz="0" w:space="0" w:color="auto"/>
        <w:right w:val="none" w:sz="0" w:space="0" w:color="auto"/>
      </w:divBdr>
    </w:div>
    <w:div w:id="1031490189">
      <w:bodyDiv w:val="1"/>
      <w:marLeft w:val="0"/>
      <w:marRight w:val="0"/>
      <w:marTop w:val="0"/>
      <w:marBottom w:val="0"/>
      <w:divBdr>
        <w:top w:val="none" w:sz="0" w:space="0" w:color="auto"/>
        <w:left w:val="none" w:sz="0" w:space="0" w:color="auto"/>
        <w:bottom w:val="none" w:sz="0" w:space="0" w:color="auto"/>
        <w:right w:val="none" w:sz="0" w:space="0" w:color="auto"/>
      </w:divBdr>
    </w:div>
    <w:div w:id="1059091062">
      <w:bodyDiv w:val="1"/>
      <w:marLeft w:val="0"/>
      <w:marRight w:val="0"/>
      <w:marTop w:val="0"/>
      <w:marBottom w:val="0"/>
      <w:divBdr>
        <w:top w:val="none" w:sz="0" w:space="0" w:color="auto"/>
        <w:left w:val="none" w:sz="0" w:space="0" w:color="auto"/>
        <w:bottom w:val="none" w:sz="0" w:space="0" w:color="auto"/>
        <w:right w:val="none" w:sz="0" w:space="0" w:color="auto"/>
      </w:divBdr>
    </w:div>
    <w:div w:id="1086729711">
      <w:bodyDiv w:val="1"/>
      <w:marLeft w:val="0"/>
      <w:marRight w:val="0"/>
      <w:marTop w:val="0"/>
      <w:marBottom w:val="0"/>
      <w:divBdr>
        <w:top w:val="none" w:sz="0" w:space="0" w:color="auto"/>
        <w:left w:val="none" w:sz="0" w:space="0" w:color="auto"/>
        <w:bottom w:val="none" w:sz="0" w:space="0" w:color="auto"/>
        <w:right w:val="none" w:sz="0" w:space="0" w:color="auto"/>
      </w:divBdr>
    </w:div>
    <w:div w:id="1093934577">
      <w:bodyDiv w:val="1"/>
      <w:marLeft w:val="0"/>
      <w:marRight w:val="0"/>
      <w:marTop w:val="0"/>
      <w:marBottom w:val="0"/>
      <w:divBdr>
        <w:top w:val="none" w:sz="0" w:space="0" w:color="auto"/>
        <w:left w:val="none" w:sz="0" w:space="0" w:color="auto"/>
        <w:bottom w:val="none" w:sz="0" w:space="0" w:color="auto"/>
        <w:right w:val="none" w:sz="0" w:space="0" w:color="auto"/>
      </w:divBdr>
    </w:div>
    <w:div w:id="1095445743">
      <w:bodyDiv w:val="1"/>
      <w:marLeft w:val="0"/>
      <w:marRight w:val="0"/>
      <w:marTop w:val="0"/>
      <w:marBottom w:val="0"/>
      <w:divBdr>
        <w:top w:val="none" w:sz="0" w:space="0" w:color="auto"/>
        <w:left w:val="none" w:sz="0" w:space="0" w:color="auto"/>
        <w:bottom w:val="none" w:sz="0" w:space="0" w:color="auto"/>
        <w:right w:val="none" w:sz="0" w:space="0" w:color="auto"/>
      </w:divBdr>
    </w:div>
    <w:div w:id="1122185910">
      <w:bodyDiv w:val="1"/>
      <w:marLeft w:val="0"/>
      <w:marRight w:val="0"/>
      <w:marTop w:val="0"/>
      <w:marBottom w:val="0"/>
      <w:divBdr>
        <w:top w:val="none" w:sz="0" w:space="0" w:color="auto"/>
        <w:left w:val="none" w:sz="0" w:space="0" w:color="auto"/>
        <w:bottom w:val="none" w:sz="0" w:space="0" w:color="auto"/>
        <w:right w:val="none" w:sz="0" w:space="0" w:color="auto"/>
      </w:divBdr>
    </w:div>
    <w:div w:id="1147287196">
      <w:bodyDiv w:val="1"/>
      <w:marLeft w:val="0"/>
      <w:marRight w:val="0"/>
      <w:marTop w:val="0"/>
      <w:marBottom w:val="0"/>
      <w:divBdr>
        <w:top w:val="none" w:sz="0" w:space="0" w:color="auto"/>
        <w:left w:val="none" w:sz="0" w:space="0" w:color="auto"/>
        <w:bottom w:val="none" w:sz="0" w:space="0" w:color="auto"/>
        <w:right w:val="none" w:sz="0" w:space="0" w:color="auto"/>
      </w:divBdr>
    </w:div>
    <w:div w:id="1153183555">
      <w:bodyDiv w:val="1"/>
      <w:marLeft w:val="0"/>
      <w:marRight w:val="0"/>
      <w:marTop w:val="0"/>
      <w:marBottom w:val="0"/>
      <w:divBdr>
        <w:top w:val="none" w:sz="0" w:space="0" w:color="auto"/>
        <w:left w:val="none" w:sz="0" w:space="0" w:color="auto"/>
        <w:bottom w:val="none" w:sz="0" w:space="0" w:color="auto"/>
        <w:right w:val="none" w:sz="0" w:space="0" w:color="auto"/>
      </w:divBdr>
    </w:div>
    <w:div w:id="1158182281">
      <w:bodyDiv w:val="1"/>
      <w:marLeft w:val="0"/>
      <w:marRight w:val="0"/>
      <w:marTop w:val="0"/>
      <w:marBottom w:val="0"/>
      <w:divBdr>
        <w:top w:val="none" w:sz="0" w:space="0" w:color="auto"/>
        <w:left w:val="none" w:sz="0" w:space="0" w:color="auto"/>
        <w:bottom w:val="none" w:sz="0" w:space="0" w:color="auto"/>
        <w:right w:val="none" w:sz="0" w:space="0" w:color="auto"/>
      </w:divBdr>
    </w:div>
    <w:div w:id="1165316476">
      <w:bodyDiv w:val="1"/>
      <w:marLeft w:val="0"/>
      <w:marRight w:val="0"/>
      <w:marTop w:val="0"/>
      <w:marBottom w:val="0"/>
      <w:divBdr>
        <w:top w:val="none" w:sz="0" w:space="0" w:color="auto"/>
        <w:left w:val="none" w:sz="0" w:space="0" w:color="auto"/>
        <w:bottom w:val="none" w:sz="0" w:space="0" w:color="auto"/>
        <w:right w:val="none" w:sz="0" w:space="0" w:color="auto"/>
      </w:divBdr>
    </w:div>
    <w:div w:id="1173759487">
      <w:bodyDiv w:val="1"/>
      <w:marLeft w:val="0"/>
      <w:marRight w:val="0"/>
      <w:marTop w:val="0"/>
      <w:marBottom w:val="0"/>
      <w:divBdr>
        <w:top w:val="none" w:sz="0" w:space="0" w:color="auto"/>
        <w:left w:val="none" w:sz="0" w:space="0" w:color="auto"/>
        <w:bottom w:val="none" w:sz="0" w:space="0" w:color="auto"/>
        <w:right w:val="none" w:sz="0" w:space="0" w:color="auto"/>
      </w:divBdr>
    </w:div>
    <w:div w:id="1181746347">
      <w:bodyDiv w:val="1"/>
      <w:marLeft w:val="0"/>
      <w:marRight w:val="0"/>
      <w:marTop w:val="0"/>
      <w:marBottom w:val="0"/>
      <w:divBdr>
        <w:top w:val="none" w:sz="0" w:space="0" w:color="auto"/>
        <w:left w:val="none" w:sz="0" w:space="0" w:color="auto"/>
        <w:bottom w:val="none" w:sz="0" w:space="0" w:color="auto"/>
        <w:right w:val="none" w:sz="0" w:space="0" w:color="auto"/>
      </w:divBdr>
    </w:div>
    <w:div w:id="1203446296">
      <w:bodyDiv w:val="1"/>
      <w:marLeft w:val="0"/>
      <w:marRight w:val="0"/>
      <w:marTop w:val="0"/>
      <w:marBottom w:val="0"/>
      <w:divBdr>
        <w:top w:val="none" w:sz="0" w:space="0" w:color="auto"/>
        <w:left w:val="none" w:sz="0" w:space="0" w:color="auto"/>
        <w:bottom w:val="none" w:sz="0" w:space="0" w:color="auto"/>
        <w:right w:val="none" w:sz="0" w:space="0" w:color="auto"/>
      </w:divBdr>
    </w:div>
    <w:div w:id="1241058303">
      <w:bodyDiv w:val="1"/>
      <w:marLeft w:val="0"/>
      <w:marRight w:val="0"/>
      <w:marTop w:val="0"/>
      <w:marBottom w:val="0"/>
      <w:divBdr>
        <w:top w:val="none" w:sz="0" w:space="0" w:color="auto"/>
        <w:left w:val="none" w:sz="0" w:space="0" w:color="auto"/>
        <w:bottom w:val="none" w:sz="0" w:space="0" w:color="auto"/>
        <w:right w:val="none" w:sz="0" w:space="0" w:color="auto"/>
      </w:divBdr>
    </w:div>
    <w:div w:id="1246570513">
      <w:bodyDiv w:val="1"/>
      <w:marLeft w:val="0"/>
      <w:marRight w:val="0"/>
      <w:marTop w:val="0"/>
      <w:marBottom w:val="0"/>
      <w:divBdr>
        <w:top w:val="none" w:sz="0" w:space="0" w:color="auto"/>
        <w:left w:val="none" w:sz="0" w:space="0" w:color="auto"/>
        <w:bottom w:val="none" w:sz="0" w:space="0" w:color="auto"/>
        <w:right w:val="none" w:sz="0" w:space="0" w:color="auto"/>
      </w:divBdr>
    </w:div>
    <w:div w:id="1250194090">
      <w:bodyDiv w:val="1"/>
      <w:marLeft w:val="0"/>
      <w:marRight w:val="0"/>
      <w:marTop w:val="0"/>
      <w:marBottom w:val="0"/>
      <w:divBdr>
        <w:top w:val="none" w:sz="0" w:space="0" w:color="auto"/>
        <w:left w:val="none" w:sz="0" w:space="0" w:color="auto"/>
        <w:bottom w:val="none" w:sz="0" w:space="0" w:color="auto"/>
        <w:right w:val="none" w:sz="0" w:space="0" w:color="auto"/>
      </w:divBdr>
    </w:div>
    <w:div w:id="1272199806">
      <w:bodyDiv w:val="1"/>
      <w:marLeft w:val="0"/>
      <w:marRight w:val="0"/>
      <w:marTop w:val="0"/>
      <w:marBottom w:val="0"/>
      <w:divBdr>
        <w:top w:val="none" w:sz="0" w:space="0" w:color="auto"/>
        <w:left w:val="none" w:sz="0" w:space="0" w:color="auto"/>
        <w:bottom w:val="none" w:sz="0" w:space="0" w:color="auto"/>
        <w:right w:val="none" w:sz="0" w:space="0" w:color="auto"/>
      </w:divBdr>
    </w:div>
    <w:div w:id="1283803675">
      <w:bodyDiv w:val="1"/>
      <w:marLeft w:val="0"/>
      <w:marRight w:val="0"/>
      <w:marTop w:val="0"/>
      <w:marBottom w:val="0"/>
      <w:divBdr>
        <w:top w:val="none" w:sz="0" w:space="0" w:color="auto"/>
        <w:left w:val="none" w:sz="0" w:space="0" w:color="auto"/>
        <w:bottom w:val="none" w:sz="0" w:space="0" w:color="auto"/>
        <w:right w:val="none" w:sz="0" w:space="0" w:color="auto"/>
      </w:divBdr>
    </w:div>
    <w:div w:id="1319069882">
      <w:bodyDiv w:val="1"/>
      <w:marLeft w:val="0"/>
      <w:marRight w:val="0"/>
      <w:marTop w:val="0"/>
      <w:marBottom w:val="0"/>
      <w:divBdr>
        <w:top w:val="none" w:sz="0" w:space="0" w:color="auto"/>
        <w:left w:val="none" w:sz="0" w:space="0" w:color="auto"/>
        <w:bottom w:val="none" w:sz="0" w:space="0" w:color="auto"/>
        <w:right w:val="none" w:sz="0" w:space="0" w:color="auto"/>
      </w:divBdr>
    </w:div>
    <w:div w:id="1329022833">
      <w:bodyDiv w:val="1"/>
      <w:marLeft w:val="0"/>
      <w:marRight w:val="0"/>
      <w:marTop w:val="0"/>
      <w:marBottom w:val="0"/>
      <w:divBdr>
        <w:top w:val="none" w:sz="0" w:space="0" w:color="auto"/>
        <w:left w:val="none" w:sz="0" w:space="0" w:color="auto"/>
        <w:bottom w:val="none" w:sz="0" w:space="0" w:color="auto"/>
        <w:right w:val="none" w:sz="0" w:space="0" w:color="auto"/>
      </w:divBdr>
    </w:div>
    <w:div w:id="1336036439">
      <w:bodyDiv w:val="1"/>
      <w:marLeft w:val="0"/>
      <w:marRight w:val="0"/>
      <w:marTop w:val="0"/>
      <w:marBottom w:val="0"/>
      <w:divBdr>
        <w:top w:val="none" w:sz="0" w:space="0" w:color="auto"/>
        <w:left w:val="none" w:sz="0" w:space="0" w:color="auto"/>
        <w:bottom w:val="none" w:sz="0" w:space="0" w:color="auto"/>
        <w:right w:val="none" w:sz="0" w:space="0" w:color="auto"/>
      </w:divBdr>
    </w:div>
    <w:div w:id="1346177694">
      <w:bodyDiv w:val="1"/>
      <w:marLeft w:val="0"/>
      <w:marRight w:val="0"/>
      <w:marTop w:val="0"/>
      <w:marBottom w:val="0"/>
      <w:divBdr>
        <w:top w:val="none" w:sz="0" w:space="0" w:color="auto"/>
        <w:left w:val="none" w:sz="0" w:space="0" w:color="auto"/>
        <w:bottom w:val="none" w:sz="0" w:space="0" w:color="auto"/>
        <w:right w:val="none" w:sz="0" w:space="0" w:color="auto"/>
      </w:divBdr>
    </w:div>
    <w:div w:id="1421023700">
      <w:bodyDiv w:val="1"/>
      <w:marLeft w:val="0"/>
      <w:marRight w:val="0"/>
      <w:marTop w:val="0"/>
      <w:marBottom w:val="0"/>
      <w:divBdr>
        <w:top w:val="none" w:sz="0" w:space="0" w:color="auto"/>
        <w:left w:val="none" w:sz="0" w:space="0" w:color="auto"/>
        <w:bottom w:val="none" w:sz="0" w:space="0" w:color="auto"/>
        <w:right w:val="none" w:sz="0" w:space="0" w:color="auto"/>
      </w:divBdr>
    </w:div>
    <w:div w:id="1485119405">
      <w:bodyDiv w:val="1"/>
      <w:marLeft w:val="0"/>
      <w:marRight w:val="0"/>
      <w:marTop w:val="0"/>
      <w:marBottom w:val="0"/>
      <w:divBdr>
        <w:top w:val="none" w:sz="0" w:space="0" w:color="auto"/>
        <w:left w:val="none" w:sz="0" w:space="0" w:color="auto"/>
        <w:bottom w:val="none" w:sz="0" w:space="0" w:color="auto"/>
        <w:right w:val="none" w:sz="0" w:space="0" w:color="auto"/>
      </w:divBdr>
    </w:div>
    <w:div w:id="1504278596">
      <w:bodyDiv w:val="1"/>
      <w:marLeft w:val="0"/>
      <w:marRight w:val="0"/>
      <w:marTop w:val="0"/>
      <w:marBottom w:val="0"/>
      <w:divBdr>
        <w:top w:val="none" w:sz="0" w:space="0" w:color="auto"/>
        <w:left w:val="none" w:sz="0" w:space="0" w:color="auto"/>
        <w:bottom w:val="none" w:sz="0" w:space="0" w:color="auto"/>
        <w:right w:val="none" w:sz="0" w:space="0" w:color="auto"/>
      </w:divBdr>
    </w:div>
    <w:div w:id="1509635164">
      <w:bodyDiv w:val="1"/>
      <w:marLeft w:val="0"/>
      <w:marRight w:val="0"/>
      <w:marTop w:val="0"/>
      <w:marBottom w:val="0"/>
      <w:divBdr>
        <w:top w:val="none" w:sz="0" w:space="0" w:color="auto"/>
        <w:left w:val="none" w:sz="0" w:space="0" w:color="auto"/>
        <w:bottom w:val="none" w:sz="0" w:space="0" w:color="auto"/>
        <w:right w:val="none" w:sz="0" w:space="0" w:color="auto"/>
      </w:divBdr>
    </w:div>
    <w:div w:id="1517040482">
      <w:bodyDiv w:val="1"/>
      <w:marLeft w:val="0"/>
      <w:marRight w:val="0"/>
      <w:marTop w:val="0"/>
      <w:marBottom w:val="0"/>
      <w:divBdr>
        <w:top w:val="none" w:sz="0" w:space="0" w:color="auto"/>
        <w:left w:val="none" w:sz="0" w:space="0" w:color="auto"/>
        <w:bottom w:val="none" w:sz="0" w:space="0" w:color="auto"/>
        <w:right w:val="none" w:sz="0" w:space="0" w:color="auto"/>
      </w:divBdr>
    </w:div>
    <w:div w:id="1519270519">
      <w:bodyDiv w:val="1"/>
      <w:marLeft w:val="0"/>
      <w:marRight w:val="0"/>
      <w:marTop w:val="0"/>
      <w:marBottom w:val="0"/>
      <w:divBdr>
        <w:top w:val="none" w:sz="0" w:space="0" w:color="auto"/>
        <w:left w:val="none" w:sz="0" w:space="0" w:color="auto"/>
        <w:bottom w:val="none" w:sz="0" w:space="0" w:color="auto"/>
        <w:right w:val="none" w:sz="0" w:space="0" w:color="auto"/>
      </w:divBdr>
    </w:div>
    <w:div w:id="1527140301">
      <w:bodyDiv w:val="1"/>
      <w:marLeft w:val="0"/>
      <w:marRight w:val="0"/>
      <w:marTop w:val="0"/>
      <w:marBottom w:val="0"/>
      <w:divBdr>
        <w:top w:val="none" w:sz="0" w:space="0" w:color="auto"/>
        <w:left w:val="none" w:sz="0" w:space="0" w:color="auto"/>
        <w:bottom w:val="none" w:sz="0" w:space="0" w:color="auto"/>
        <w:right w:val="none" w:sz="0" w:space="0" w:color="auto"/>
      </w:divBdr>
    </w:div>
    <w:div w:id="1530605441">
      <w:bodyDiv w:val="1"/>
      <w:marLeft w:val="0"/>
      <w:marRight w:val="0"/>
      <w:marTop w:val="0"/>
      <w:marBottom w:val="0"/>
      <w:divBdr>
        <w:top w:val="none" w:sz="0" w:space="0" w:color="auto"/>
        <w:left w:val="none" w:sz="0" w:space="0" w:color="auto"/>
        <w:bottom w:val="none" w:sz="0" w:space="0" w:color="auto"/>
        <w:right w:val="none" w:sz="0" w:space="0" w:color="auto"/>
      </w:divBdr>
    </w:div>
    <w:div w:id="1543713760">
      <w:bodyDiv w:val="1"/>
      <w:marLeft w:val="0"/>
      <w:marRight w:val="0"/>
      <w:marTop w:val="0"/>
      <w:marBottom w:val="0"/>
      <w:divBdr>
        <w:top w:val="none" w:sz="0" w:space="0" w:color="auto"/>
        <w:left w:val="none" w:sz="0" w:space="0" w:color="auto"/>
        <w:bottom w:val="none" w:sz="0" w:space="0" w:color="auto"/>
        <w:right w:val="none" w:sz="0" w:space="0" w:color="auto"/>
      </w:divBdr>
    </w:div>
    <w:div w:id="1569538018">
      <w:bodyDiv w:val="1"/>
      <w:marLeft w:val="0"/>
      <w:marRight w:val="0"/>
      <w:marTop w:val="0"/>
      <w:marBottom w:val="0"/>
      <w:divBdr>
        <w:top w:val="none" w:sz="0" w:space="0" w:color="auto"/>
        <w:left w:val="none" w:sz="0" w:space="0" w:color="auto"/>
        <w:bottom w:val="none" w:sz="0" w:space="0" w:color="auto"/>
        <w:right w:val="none" w:sz="0" w:space="0" w:color="auto"/>
      </w:divBdr>
    </w:div>
    <w:div w:id="1584022674">
      <w:bodyDiv w:val="1"/>
      <w:marLeft w:val="0"/>
      <w:marRight w:val="0"/>
      <w:marTop w:val="0"/>
      <w:marBottom w:val="0"/>
      <w:divBdr>
        <w:top w:val="none" w:sz="0" w:space="0" w:color="auto"/>
        <w:left w:val="none" w:sz="0" w:space="0" w:color="auto"/>
        <w:bottom w:val="none" w:sz="0" w:space="0" w:color="auto"/>
        <w:right w:val="none" w:sz="0" w:space="0" w:color="auto"/>
      </w:divBdr>
    </w:div>
    <w:div w:id="1595167274">
      <w:bodyDiv w:val="1"/>
      <w:marLeft w:val="0"/>
      <w:marRight w:val="0"/>
      <w:marTop w:val="0"/>
      <w:marBottom w:val="0"/>
      <w:divBdr>
        <w:top w:val="none" w:sz="0" w:space="0" w:color="auto"/>
        <w:left w:val="none" w:sz="0" w:space="0" w:color="auto"/>
        <w:bottom w:val="none" w:sz="0" w:space="0" w:color="auto"/>
        <w:right w:val="none" w:sz="0" w:space="0" w:color="auto"/>
      </w:divBdr>
    </w:div>
    <w:div w:id="1603411283">
      <w:bodyDiv w:val="1"/>
      <w:marLeft w:val="0"/>
      <w:marRight w:val="0"/>
      <w:marTop w:val="0"/>
      <w:marBottom w:val="0"/>
      <w:divBdr>
        <w:top w:val="none" w:sz="0" w:space="0" w:color="auto"/>
        <w:left w:val="none" w:sz="0" w:space="0" w:color="auto"/>
        <w:bottom w:val="none" w:sz="0" w:space="0" w:color="auto"/>
        <w:right w:val="none" w:sz="0" w:space="0" w:color="auto"/>
      </w:divBdr>
      <w:divsChild>
        <w:div w:id="1911034103">
          <w:marLeft w:val="0"/>
          <w:marRight w:val="0"/>
          <w:marTop w:val="0"/>
          <w:marBottom w:val="0"/>
          <w:divBdr>
            <w:top w:val="none" w:sz="0" w:space="0" w:color="auto"/>
            <w:left w:val="none" w:sz="0" w:space="0" w:color="auto"/>
            <w:bottom w:val="none" w:sz="0" w:space="0" w:color="auto"/>
            <w:right w:val="none" w:sz="0" w:space="0" w:color="auto"/>
          </w:divBdr>
          <w:divsChild>
            <w:div w:id="1992757913">
              <w:marLeft w:val="0"/>
              <w:marRight w:val="0"/>
              <w:marTop w:val="0"/>
              <w:marBottom w:val="0"/>
              <w:divBdr>
                <w:top w:val="none" w:sz="0" w:space="0" w:color="auto"/>
                <w:left w:val="none" w:sz="0" w:space="0" w:color="auto"/>
                <w:bottom w:val="none" w:sz="0" w:space="0" w:color="auto"/>
                <w:right w:val="none" w:sz="0" w:space="0" w:color="auto"/>
              </w:divBdr>
              <w:divsChild>
                <w:div w:id="1573001064">
                  <w:marLeft w:val="0"/>
                  <w:marRight w:val="0"/>
                  <w:marTop w:val="0"/>
                  <w:marBottom w:val="0"/>
                  <w:divBdr>
                    <w:top w:val="none" w:sz="0" w:space="0" w:color="auto"/>
                    <w:left w:val="none" w:sz="0" w:space="0" w:color="auto"/>
                    <w:bottom w:val="none" w:sz="0" w:space="0" w:color="auto"/>
                    <w:right w:val="none" w:sz="0" w:space="0" w:color="auto"/>
                  </w:divBdr>
                  <w:divsChild>
                    <w:div w:id="341664707">
                      <w:marLeft w:val="0"/>
                      <w:marRight w:val="0"/>
                      <w:marTop w:val="0"/>
                      <w:marBottom w:val="0"/>
                      <w:divBdr>
                        <w:top w:val="none" w:sz="0" w:space="0" w:color="auto"/>
                        <w:left w:val="none" w:sz="0" w:space="0" w:color="auto"/>
                        <w:bottom w:val="none" w:sz="0" w:space="0" w:color="auto"/>
                        <w:right w:val="none" w:sz="0" w:space="0" w:color="auto"/>
                      </w:divBdr>
                      <w:divsChild>
                        <w:div w:id="1560164586">
                          <w:marLeft w:val="0"/>
                          <w:marRight w:val="0"/>
                          <w:marTop w:val="0"/>
                          <w:marBottom w:val="0"/>
                          <w:divBdr>
                            <w:top w:val="none" w:sz="0" w:space="0" w:color="auto"/>
                            <w:left w:val="none" w:sz="0" w:space="0" w:color="auto"/>
                            <w:bottom w:val="none" w:sz="0" w:space="0" w:color="auto"/>
                            <w:right w:val="none" w:sz="0" w:space="0" w:color="auto"/>
                          </w:divBdr>
                          <w:divsChild>
                            <w:div w:id="1234467791">
                              <w:marLeft w:val="0"/>
                              <w:marRight w:val="0"/>
                              <w:marTop w:val="0"/>
                              <w:marBottom w:val="0"/>
                              <w:divBdr>
                                <w:top w:val="none" w:sz="0" w:space="0" w:color="auto"/>
                                <w:left w:val="none" w:sz="0" w:space="0" w:color="auto"/>
                                <w:bottom w:val="none" w:sz="0" w:space="0" w:color="auto"/>
                                <w:right w:val="none" w:sz="0" w:space="0" w:color="auto"/>
                              </w:divBdr>
                              <w:divsChild>
                                <w:div w:id="1447696878">
                                  <w:marLeft w:val="0"/>
                                  <w:marRight w:val="0"/>
                                  <w:marTop w:val="0"/>
                                  <w:marBottom w:val="0"/>
                                  <w:divBdr>
                                    <w:top w:val="none" w:sz="0" w:space="0" w:color="auto"/>
                                    <w:left w:val="none" w:sz="0" w:space="0" w:color="auto"/>
                                    <w:bottom w:val="none" w:sz="0" w:space="0" w:color="auto"/>
                                    <w:right w:val="none" w:sz="0" w:space="0" w:color="auto"/>
                                  </w:divBdr>
                                  <w:divsChild>
                                    <w:div w:id="755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542509">
      <w:bodyDiv w:val="1"/>
      <w:marLeft w:val="0"/>
      <w:marRight w:val="0"/>
      <w:marTop w:val="0"/>
      <w:marBottom w:val="0"/>
      <w:divBdr>
        <w:top w:val="none" w:sz="0" w:space="0" w:color="auto"/>
        <w:left w:val="none" w:sz="0" w:space="0" w:color="auto"/>
        <w:bottom w:val="none" w:sz="0" w:space="0" w:color="auto"/>
        <w:right w:val="none" w:sz="0" w:space="0" w:color="auto"/>
      </w:divBdr>
    </w:div>
    <w:div w:id="1620530813">
      <w:bodyDiv w:val="1"/>
      <w:marLeft w:val="0"/>
      <w:marRight w:val="0"/>
      <w:marTop w:val="0"/>
      <w:marBottom w:val="0"/>
      <w:divBdr>
        <w:top w:val="none" w:sz="0" w:space="0" w:color="auto"/>
        <w:left w:val="none" w:sz="0" w:space="0" w:color="auto"/>
        <w:bottom w:val="none" w:sz="0" w:space="0" w:color="auto"/>
        <w:right w:val="none" w:sz="0" w:space="0" w:color="auto"/>
      </w:divBdr>
    </w:div>
    <w:div w:id="1628394212">
      <w:bodyDiv w:val="1"/>
      <w:marLeft w:val="0"/>
      <w:marRight w:val="0"/>
      <w:marTop w:val="0"/>
      <w:marBottom w:val="0"/>
      <w:divBdr>
        <w:top w:val="none" w:sz="0" w:space="0" w:color="auto"/>
        <w:left w:val="none" w:sz="0" w:space="0" w:color="auto"/>
        <w:bottom w:val="none" w:sz="0" w:space="0" w:color="auto"/>
        <w:right w:val="none" w:sz="0" w:space="0" w:color="auto"/>
      </w:divBdr>
    </w:div>
    <w:div w:id="1637566086">
      <w:bodyDiv w:val="1"/>
      <w:marLeft w:val="0"/>
      <w:marRight w:val="0"/>
      <w:marTop w:val="0"/>
      <w:marBottom w:val="0"/>
      <w:divBdr>
        <w:top w:val="none" w:sz="0" w:space="0" w:color="auto"/>
        <w:left w:val="none" w:sz="0" w:space="0" w:color="auto"/>
        <w:bottom w:val="none" w:sz="0" w:space="0" w:color="auto"/>
        <w:right w:val="none" w:sz="0" w:space="0" w:color="auto"/>
      </w:divBdr>
    </w:div>
    <w:div w:id="1657879232">
      <w:bodyDiv w:val="1"/>
      <w:marLeft w:val="0"/>
      <w:marRight w:val="0"/>
      <w:marTop w:val="0"/>
      <w:marBottom w:val="0"/>
      <w:divBdr>
        <w:top w:val="none" w:sz="0" w:space="0" w:color="auto"/>
        <w:left w:val="none" w:sz="0" w:space="0" w:color="auto"/>
        <w:bottom w:val="none" w:sz="0" w:space="0" w:color="auto"/>
        <w:right w:val="none" w:sz="0" w:space="0" w:color="auto"/>
      </w:divBdr>
    </w:div>
    <w:div w:id="1666517561">
      <w:bodyDiv w:val="1"/>
      <w:marLeft w:val="0"/>
      <w:marRight w:val="0"/>
      <w:marTop w:val="0"/>
      <w:marBottom w:val="0"/>
      <w:divBdr>
        <w:top w:val="none" w:sz="0" w:space="0" w:color="auto"/>
        <w:left w:val="none" w:sz="0" w:space="0" w:color="auto"/>
        <w:bottom w:val="none" w:sz="0" w:space="0" w:color="auto"/>
        <w:right w:val="none" w:sz="0" w:space="0" w:color="auto"/>
      </w:divBdr>
    </w:div>
    <w:div w:id="1672491749">
      <w:bodyDiv w:val="1"/>
      <w:marLeft w:val="0"/>
      <w:marRight w:val="0"/>
      <w:marTop w:val="0"/>
      <w:marBottom w:val="0"/>
      <w:divBdr>
        <w:top w:val="none" w:sz="0" w:space="0" w:color="auto"/>
        <w:left w:val="none" w:sz="0" w:space="0" w:color="auto"/>
        <w:bottom w:val="none" w:sz="0" w:space="0" w:color="auto"/>
        <w:right w:val="none" w:sz="0" w:space="0" w:color="auto"/>
      </w:divBdr>
    </w:div>
    <w:div w:id="1676149879">
      <w:bodyDiv w:val="1"/>
      <w:marLeft w:val="0"/>
      <w:marRight w:val="0"/>
      <w:marTop w:val="0"/>
      <w:marBottom w:val="0"/>
      <w:divBdr>
        <w:top w:val="none" w:sz="0" w:space="0" w:color="auto"/>
        <w:left w:val="none" w:sz="0" w:space="0" w:color="auto"/>
        <w:bottom w:val="none" w:sz="0" w:space="0" w:color="auto"/>
        <w:right w:val="none" w:sz="0" w:space="0" w:color="auto"/>
      </w:divBdr>
    </w:div>
    <w:div w:id="1695306863">
      <w:bodyDiv w:val="1"/>
      <w:marLeft w:val="0"/>
      <w:marRight w:val="0"/>
      <w:marTop w:val="0"/>
      <w:marBottom w:val="0"/>
      <w:divBdr>
        <w:top w:val="none" w:sz="0" w:space="0" w:color="auto"/>
        <w:left w:val="none" w:sz="0" w:space="0" w:color="auto"/>
        <w:bottom w:val="none" w:sz="0" w:space="0" w:color="auto"/>
        <w:right w:val="none" w:sz="0" w:space="0" w:color="auto"/>
      </w:divBdr>
    </w:div>
    <w:div w:id="1705061531">
      <w:bodyDiv w:val="1"/>
      <w:marLeft w:val="0"/>
      <w:marRight w:val="0"/>
      <w:marTop w:val="0"/>
      <w:marBottom w:val="0"/>
      <w:divBdr>
        <w:top w:val="none" w:sz="0" w:space="0" w:color="auto"/>
        <w:left w:val="none" w:sz="0" w:space="0" w:color="auto"/>
        <w:bottom w:val="none" w:sz="0" w:space="0" w:color="auto"/>
        <w:right w:val="none" w:sz="0" w:space="0" w:color="auto"/>
      </w:divBdr>
    </w:div>
    <w:div w:id="1726759144">
      <w:bodyDiv w:val="1"/>
      <w:marLeft w:val="0"/>
      <w:marRight w:val="0"/>
      <w:marTop w:val="0"/>
      <w:marBottom w:val="0"/>
      <w:divBdr>
        <w:top w:val="none" w:sz="0" w:space="0" w:color="auto"/>
        <w:left w:val="none" w:sz="0" w:space="0" w:color="auto"/>
        <w:bottom w:val="none" w:sz="0" w:space="0" w:color="auto"/>
        <w:right w:val="none" w:sz="0" w:space="0" w:color="auto"/>
      </w:divBdr>
    </w:div>
    <w:div w:id="1737239273">
      <w:bodyDiv w:val="1"/>
      <w:marLeft w:val="0"/>
      <w:marRight w:val="0"/>
      <w:marTop w:val="0"/>
      <w:marBottom w:val="0"/>
      <w:divBdr>
        <w:top w:val="none" w:sz="0" w:space="0" w:color="auto"/>
        <w:left w:val="none" w:sz="0" w:space="0" w:color="auto"/>
        <w:bottom w:val="none" w:sz="0" w:space="0" w:color="auto"/>
        <w:right w:val="none" w:sz="0" w:space="0" w:color="auto"/>
      </w:divBdr>
    </w:div>
    <w:div w:id="1776753719">
      <w:bodyDiv w:val="1"/>
      <w:marLeft w:val="0"/>
      <w:marRight w:val="0"/>
      <w:marTop w:val="0"/>
      <w:marBottom w:val="0"/>
      <w:divBdr>
        <w:top w:val="none" w:sz="0" w:space="0" w:color="auto"/>
        <w:left w:val="none" w:sz="0" w:space="0" w:color="auto"/>
        <w:bottom w:val="none" w:sz="0" w:space="0" w:color="auto"/>
        <w:right w:val="none" w:sz="0" w:space="0" w:color="auto"/>
      </w:divBdr>
    </w:div>
    <w:div w:id="1801141817">
      <w:bodyDiv w:val="1"/>
      <w:marLeft w:val="0"/>
      <w:marRight w:val="0"/>
      <w:marTop w:val="0"/>
      <w:marBottom w:val="0"/>
      <w:divBdr>
        <w:top w:val="none" w:sz="0" w:space="0" w:color="auto"/>
        <w:left w:val="none" w:sz="0" w:space="0" w:color="auto"/>
        <w:bottom w:val="none" w:sz="0" w:space="0" w:color="auto"/>
        <w:right w:val="none" w:sz="0" w:space="0" w:color="auto"/>
      </w:divBdr>
    </w:div>
    <w:div w:id="1806967302">
      <w:bodyDiv w:val="1"/>
      <w:marLeft w:val="0"/>
      <w:marRight w:val="0"/>
      <w:marTop w:val="0"/>
      <w:marBottom w:val="0"/>
      <w:divBdr>
        <w:top w:val="none" w:sz="0" w:space="0" w:color="auto"/>
        <w:left w:val="none" w:sz="0" w:space="0" w:color="auto"/>
        <w:bottom w:val="none" w:sz="0" w:space="0" w:color="auto"/>
        <w:right w:val="none" w:sz="0" w:space="0" w:color="auto"/>
      </w:divBdr>
    </w:div>
    <w:div w:id="1820531469">
      <w:bodyDiv w:val="1"/>
      <w:marLeft w:val="0"/>
      <w:marRight w:val="0"/>
      <w:marTop w:val="0"/>
      <w:marBottom w:val="0"/>
      <w:divBdr>
        <w:top w:val="none" w:sz="0" w:space="0" w:color="auto"/>
        <w:left w:val="none" w:sz="0" w:space="0" w:color="auto"/>
        <w:bottom w:val="none" w:sz="0" w:space="0" w:color="auto"/>
        <w:right w:val="none" w:sz="0" w:space="0" w:color="auto"/>
      </w:divBdr>
    </w:div>
    <w:div w:id="1822962993">
      <w:bodyDiv w:val="1"/>
      <w:marLeft w:val="0"/>
      <w:marRight w:val="0"/>
      <w:marTop w:val="0"/>
      <w:marBottom w:val="0"/>
      <w:divBdr>
        <w:top w:val="none" w:sz="0" w:space="0" w:color="auto"/>
        <w:left w:val="none" w:sz="0" w:space="0" w:color="auto"/>
        <w:bottom w:val="none" w:sz="0" w:space="0" w:color="auto"/>
        <w:right w:val="none" w:sz="0" w:space="0" w:color="auto"/>
      </w:divBdr>
    </w:div>
    <w:div w:id="1846362827">
      <w:bodyDiv w:val="1"/>
      <w:marLeft w:val="0"/>
      <w:marRight w:val="0"/>
      <w:marTop w:val="0"/>
      <w:marBottom w:val="0"/>
      <w:divBdr>
        <w:top w:val="none" w:sz="0" w:space="0" w:color="auto"/>
        <w:left w:val="none" w:sz="0" w:space="0" w:color="auto"/>
        <w:bottom w:val="none" w:sz="0" w:space="0" w:color="auto"/>
        <w:right w:val="none" w:sz="0" w:space="0" w:color="auto"/>
      </w:divBdr>
    </w:div>
    <w:div w:id="1868981538">
      <w:bodyDiv w:val="1"/>
      <w:marLeft w:val="0"/>
      <w:marRight w:val="0"/>
      <w:marTop w:val="0"/>
      <w:marBottom w:val="0"/>
      <w:divBdr>
        <w:top w:val="none" w:sz="0" w:space="0" w:color="auto"/>
        <w:left w:val="none" w:sz="0" w:space="0" w:color="auto"/>
        <w:bottom w:val="none" w:sz="0" w:space="0" w:color="auto"/>
        <w:right w:val="none" w:sz="0" w:space="0" w:color="auto"/>
      </w:divBdr>
    </w:div>
    <w:div w:id="1879583944">
      <w:bodyDiv w:val="1"/>
      <w:marLeft w:val="0"/>
      <w:marRight w:val="0"/>
      <w:marTop w:val="0"/>
      <w:marBottom w:val="0"/>
      <w:divBdr>
        <w:top w:val="none" w:sz="0" w:space="0" w:color="auto"/>
        <w:left w:val="none" w:sz="0" w:space="0" w:color="auto"/>
        <w:bottom w:val="none" w:sz="0" w:space="0" w:color="auto"/>
        <w:right w:val="none" w:sz="0" w:space="0" w:color="auto"/>
      </w:divBdr>
    </w:div>
    <w:div w:id="1887714695">
      <w:bodyDiv w:val="1"/>
      <w:marLeft w:val="0"/>
      <w:marRight w:val="0"/>
      <w:marTop w:val="0"/>
      <w:marBottom w:val="0"/>
      <w:divBdr>
        <w:top w:val="none" w:sz="0" w:space="0" w:color="auto"/>
        <w:left w:val="none" w:sz="0" w:space="0" w:color="auto"/>
        <w:bottom w:val="none" w:sz="0" w:space="0" w:color="auto"/>
        <w:right w:val="none" w:sz="0" w:space="0" w:color="auto"/>
      </w:divBdr>
    </w:div>
    <w:div w:id="1905876159">
      <w:bodyDiv w:val="1"/>
      <w:marLeft w:val="0"/>
      <w:marRight w:val="0"/>
      <w:marTop w:val="0"/>
      <w:marBottom w:val="0"/>
      <w:divBdr>
        <w:top w:val="none" w:sz="0" w:space="0" w:color="auto"/>
        <w:left w:val="none" w:sz="0" w:space="0" w:color="auto"/>
        <w:bottom w:val="none" w:sz="0" w:space="0" w:color="auto"/>
        <w:right w:val="none" w:sz="0" w:space="0" w:color="auto"/>
      </w:divBdr>
    </w:div>
    <w:div w:id="1908491945">
      <w:bodyDiv w:val="1"/>
      <w:marLeft w:val="0"/>
      <w:marRight w:val="0"/>
      <w:marTop w:val="0"/>
      <w:marBottom w:val="0"/>
      <w:divBdr>
        <w:top w:val="none" w:sz="0" w:space="0" w:color="auto"/>
        <w:left w:val="none" w:sz="0" w:space="0" w:color="auto"/>
        <w:bottom w:val="none" w:sz="0" w:space="0" w:color="auto"/>
        <w:right w:val="none" w:sz="0" w:space="0" w:color="auto"/>
      </w:divBdr>
    </w:div>
    <w:div w:id="1910458538">
      <w:bodyDiv w:val="1"/>
      <w:marLeft w:val="0"/>
      <w:marRight w:val="0"/>
      <w:marTop w:val="0"/>
      <w:marBottom w:val="0"/>
      <w:divBdr>
        <w:top w:val="none" w:sz="0" w:space="0" w:color="auto"/>
        <w:left w:val="none" w:sz="0" w:space="0" w:color="auto"/>
        <w:bottom w:val="none" w:sz="0" w:space="0" w:color="auto"/>
        <w:right w:val="none" w:sz="0" w:space="0" w:color="auto"/>
      </w:divBdr>
    </w:div>
    <w:div w:id="1931351497">
      <w:bodyDiv w:val="1"/>
      <w:marLeft w:val="0"/>
      <w:marRight w:val="0"/>
      <w:marTop w:val="0"/>
      <w:marBottom w:val="0"/>
      <w:divBdr>
        <w:top w:val="none" w:sz="0" w:space="0" w:color="auto"/>
        <w:left w:val="none" w:sz="0" w:space="0" w:color="auto"/>
        <w:bottom w:val="none" w:sz="0" w:space="0" w:color="auto"/>
        <w:right w:val="none" w:sz="0" w:space="0" w:color="auto"/>
      </w:divBdr>
    </w:div>
    <w:div w:id="1932591535">
      <w:bodyDiv w:val="1"/>
      <w:marLeft w:val="0"/>
      <w:marRight w:val="0"/>
      <w:marTop w:val="0"/>
      <w:marBottom w:val="0"/>
      <w:divBdr>
        <w:top w:val="none" w:sz="0" w:space="0" w:color="auto"/>
        <w:left w:val="none" w:sz="0" w:space="0" w:color="auto"/>
        <w:bottom w:val="none" w:sz="0" w:space="0" w:color="auto"/>
        <w:right w:val="none" w:sz="0" w:space="0" w:color="auto"/>
      </w:divBdr>
    </w:div>
    <w:div w:id="1934124283">
      <w:bodyDiv w:val="1"/>
      <w:marLeft w:val="0"/>
      <w:marRight w:val="0"/>
      <w:marTop w:val="0"/>
      <w:marBottom w:val="0"/>
      <w:divBdr>
        <w:top w:val="none" w:sz="0" w:space="0" w:color="auto"/>
        <w:left w:val="none" w:sz="0" w:space="0" w:color="auto"/>
        <w:bottom w:val="none" w:sz="0" w:space="0" w:color="auto"/>
        <w:right w:val="none" w:sz="0" w:space="0" w:color="auto"/>
      </w:divBdr>
    </w:div>
    <w:div w:id="1958876912">
      <w:bodyDiv w:val="1"/>
      <w:marLeft w:val="0"/>
      <w:marRight w:val="0"/>
      <w:marTop w:val="0"/>
      <w:marBottom w:val="0"/>
      <w:divBdr>
        <w:top w:val="none" w:sz="0" w:space="0" w:color="auto"/>
        <w:left w:val="none" w:sz="0" w:space="0" w:color="auto"/>
        <w:bottom w:val="none" w:sz="0" w:space="0" w:color="auto"/>
        <w:right w:val="none" w:sz="0" w:space="0" w:color="auto"/>
      </w:divBdr>
    </w:div>
    <w:div w:id="1977179347">
      <w:bodyDiv w:val="1"/>
      <w:marLeft w:val="0"/>
      <w:marRight w:val="0"/>
      <w:marTop w:val="0"/>
      <w:marBottom w:val="0"/>
      <w:divBdr>
        <w:top w:val="none" w:sz="0" w:space="0" w:color="auto"/>
        <w:left w:val="none" w:sz="0" w:space="0" w:color="auto"/>
        <w:bottom w:val="none" w:sz="0" w:space="0" w:color="auto"/>
        <w:right w:val="none" w:sz="0" w:space="0" w:color="auto"/>
      </w:divBdr>
    </w:div>
    <w:div w:id="1979916259">
      <w:bodyDiv w:val="1"/>
      <w:marLeft w:val="0"/>
      <w:marRight w:val="0"/>
      <w:marTop w:val="0"/>
      <w:marBottom w:val="0"/>
      <w:divBdr>
        <w:top w:val="none" w:sz="0" w:space="0" w:color="auto"/>
        <w:left w:val="none" w:sz="0" w:space="0" w:color="auto"/>
        <w:bottom w:val="none" w:sz="0" w:space="0" w:color="auto"/>
        <w:right w:val="none" w:sz="0" w:space="0" w:color="auto"/>
      </w:divBdr>
    </w:div>
    <w:div w:id="1982541843">
      <w:bodyDiv w:val="1"/>
      <w:marLeft w:val="0"/>
      <w:marRight w:val="0"/>
      <w:marTop w:val="0"/>
      <w:marBottom w:val="0"/>
      <w:divBdr>
        <w:top w:val="none" w:sz="0" w:space="0" w:color="auto"/>
        <w:left w:val="none" w:sz="0" w:space="0" w:color="auto"/>
        <w:bottom w:val="none" w:sz="0" w:space="0" w:color="auto"/>
        <w:right w:val="none" w:sz="0" w:space="0" w:color="auto"/>
      </w:divBdr>
    </w:div>
    <w:div w:id="1982735163">
      <w:bodyDiv w:val="1"/>
      <w:marLeft w:val="0"/>
      <w:marRight w:val="0"/>
      <w:marTop w:val="0"/>
      <w:marBottom w:val="0"/>
      <w:divBdr>
        <w:top w:val="none" w:sz="0" w:space="0" w:color="auto"/>
        <w:left w:val="none" w:sz="0" w:space="0" w:color="auto"/>
        <w:bottom w:val="none" w:sz="0" w:space="0" w:color="auto"/>
        <w:right w:val="none" w:sz="0" w:space="0" w:color="auto"/>
      </w:divBdr>
    </w:div>
    <w:div w:id="1984658619">
      <w:bodyDiv w:val="1"/>
      <w:marLeft w:val="0"/>
      <w:marRight w:val="0"/>
      <w:marTop w:val="0"/>
      <w:marBottom w:val="0"/>
      <w:divBdr>
        <w:top w:val="none" w:sz="0" w:space="0" w:color="auto"/>
        <w:left w:val="none" w:sz="0" w:space="0" w:color="auto"/>
        <w:bottom w:val="none" w:sz="0" w:space="0" w:color="auto"/>
        <w:right w:val="none" w:sz="0" w:space="0" w:color="auto"/>
      </w:divBdr>
    </w:div>
    <w:div w:id="2006544925">
      <w:bodyDiv w:val="1"/>
      <w:marLeft w:val="0"/>
      <w:marRight w:val="0"/>
      <w:marTop w:val="0"/>
      <w:marBottom w:val="0"/>
      <w:divBdr>
        <w:top w:val="none" w:sz="0" w:space="0" w:color="auto"/>
        <w:left w:val="none" w:sz="0" w:space="0" w:color="auto"/>
        <w:bottom w:val="none" w:sz="0" w:space="0" w:color="auto"/>
        <w:right w:val="none" w:sz="0" w:space="0" w:color="auto"/>
      </w:divBdr>
    </w:div>
    <w:div w:id="2016376523">
      <w:bodyDiv w:val="1"/>
      <w:marLeft w:val="0"/>
      <w:marRight w:val="0"/>
      <w:marTop w:val="0"/>
      <w:marBottom w:val="0"/>
      <w:divBdr>
        <w:top w:val="none" w:sz="0" w:space="0" w:color="auto"/>
        <w:left w:val="none" w:sz="0" w:space="0" w:color="auto"/>
        <w:bottom w:val="none" w:sz="0" w:space="0" w:color="auto"/>
        <w:right w:val="none" w:sz="0" w:space="0" w:color="auto"/>
      </w:divBdr>
    </w:div>
    <w:div w:id="2023315021">
      <w:bodyDiv w:val="1"/>
      <w:marLeft w:val="0"/>
      <w:marRight w:val="0"/>
      <w:marTop w:val="0"/>
      <w:marBottom w:val="0"/>
      <w:divBdr>
        <w:top w:val="none" w:sz="0" w:space="0" w:color="auto"/>
        <w:left w:val="none" w:sz="0" w:space="0" w:color="auto"/>
        <w:bottom w:val="none" w:sz="0" w:space="0" w:color="auto"/>
        <w:right w:val="none" w:sz="0" w:space="0" w:color="auto"/>
      </w:divBdr>
    </w:div>
    <w:div w:id="2023431663">
      <w:bodyDiv w:val="1"/>
      <w:marLeft w:val="0"/>
      <w:marRight w:val="0"/>
      <w:marTop w:val="0"/>
      <w:marBottom w:val="0"/>
      <w:divBdr>
        <w:top w:val="none" w:sz="0" w:space="0" w:color="auto"/>
        <w:left w:val="none" w:sz="0" w:space="0" w:color="auto"/>
        <w:bottom w:val="none" w:sz="0" w:space="0" w:color="auto"/>
        <w:right w:val="none" w:sz="0" w:space="0" w:color="auto"/>
      </w:divBdr>
    </w:div>
    <w:div w:id="2036729619">
      <w:bodyDiv w:val="1"/>
      <w:marLeft w:val="0"/>
      <w:marRight w:val="0"/>
      <w:marTop w:val="0"/>
      <w:marBottom w:val="0"/>
      <w:divBdr>
        <w:top w:val="none" w:sz="0" w:space="0" w:color="auto"/>
        <w:left w:val="none" w:sz="0" w:space="0" w:color="auto"/>
        <w:bottom w:val="none" w:sz="0" w:space="0" w:color="auto"/>
        <w:right w:val="none" w:sz="0" w:space="0" w:color="auto"/>
      </w:divBdr>
    </w:div>
    <w:div w:id="2056152586">
      <w:bodyDiv w:val="1"/>
      <w:marLeft w:val="0"/>
      <w:marRight w:val="0"/>
      <w:marTop w:val="0"/>
      <w:marBottom w:val="0"/>
      <w:divBdr>
        <w:top w:val="none" w:sz="0" w:space="0" w:color="auto"/>
        <w:left w:val="none" w:sz="0" w:space="0" w:color="auto"/>
        <w:bottom w:val="none" w:sz="0" w:space="0" w:color="auto"/>
        <w:right w:val="none" w:sz="0" w:space="0" w:color="auto"/>
      </w:divBdr>
    </w:div>
    <w:div w:id="2056343572">
      <w:bodyDiv w:val="1"/>
      <w:marLeft w:val="0"/>
      <w:marRight w:val="0"/>
      <w:marTop w:val="0"/>
      <w:marBottom w:val="0"/>
      <w:divBdr>
        <w:top w:val="none" w:sz="0" w:space="0" w:color="auto"/>
        <w:left w:val="none" w:sz="0" w:space="0" w:color="auto"/>
        <w:bottom w:val="none" w:sz="0" w:space="0" w:color="auto"/>
        <w:right w:val="none" w:sz="0" w:space="0" w:color="auto"/>
      </w:divBdr>
    </w:div>
    <w:div w:id="2059275171">
      <w:bodyDiv w:val="1"/>
      <w:marLeft w:val="0"/>
      <w:marRight w:val="0"/>
      <w:marTop w:val="0"/>
      <w:marBottom w:val="0"/>
      <w:divBdr>
        <w:top w:val="none" w:sz="0" w:space="0" w:color="auto"/>
        <w:left w:val="none" w:sz="0" w:space="0" w:color="auto"/>
        <w:bottom w:val="none" w:sz="0" w:space="0" w:color="auto"/>
        <w:right w:val="none" w:sz="0" w:space="0" w:color="auto"/>
      </w:divBdr>
    </w:div>
    <w:div w:id="2065835709">
      <w:bodyDiv w:val="1"/>
      <w:marLeft w:val="0"/>
      <w:marRight w:val="0"/>
      <w:marTop w:val="0"/>
      <w:marBottom w:val="0"/>
      <w:divBdr>
        <w:top w:val="none" w:sz="0" w:space="0" w:color="auto"/>
        <w:left w:val="none" w:sz="0" w:space="0" w:color="auto"/>
        <w:bottom w:val="none" w:sz="0" w:space="0" w:color="auto"/>
        <w:right w:val="none" w:sz="0" w:space="0" w:color="auto"/>
      </w:divBdr>
    </w:div>
    <w:div w:id="2065837374">
      <w:bodyDiv w:val="1"/>
      <w:marLeft w:val="0"/>
      <w:marRight w:val="0"/>
      <w:marTop w:val="0"/>
      <w:marBottom w:val="0"/>
      <w:divBdr>
        <w:top w:val="none" w:sz="0" w:space="0" w:color="auto"/>
        <w:left w:val="none" w:sz="0" w:space="0" w:color="auto"/>
        <w:bottom w:val="none" w:sz="0" w:space="0" w:color="auto"/>
        <w:right w:val="none" w:sz="0" w:space="0" w:color="auto"/>
      </w:divBdr>
    </w:div>
    <w:div w:id="2074426077">
      <w:bodyDiv w:val="1"/>
      <w:marLeft w:val="0"/>
      <w:marRight w:val="0"/>
      <w:marTop w:val="0"/>
      <w:marBottom w:val="0"/>
      <w:divBdr>
        <w:top w:val="none" w:sz="0" w:space="0" w:color="auto"/>
        <w:left w:val="none" w:sz="0" w:space="0" w:color="auto"/>
        <w:bottom w:val="none" w:sz="0" w:space="0" w:color="auto"/>
        <w:right w:val="none" w:sz="0" w:space="0" w:color="auto"/>
      </w:divBdr>
    </w:div>
    <w:div w:id="2098014389">
      <w:bodyDiv w:val="1"/>
      <w:marLeft w:val="0"/>
      <w:marRight w:val="0"/>
      <w:marTop w:val="0"/>
      <w:marBottom w:val="0"/>
      <w:divBdr>
        <w:top w:val="none" w:sz="0" w:space="0" w:color="auto"/>
        <w:left w:val="none" w:sz="0" w:space="0" w:color="auto"/>
        <w:bottom w:val="none" w:sz="0" w:space="0" w:color="auto"/>
        <w:right w:val="none" w:sz="0" w:space="0" w:color="auto"/>
      </w:divBdr>
    </w:div>
    <w:div w:id="21069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ejamento.gov.br/assuntos/empresas-estatais/dados-e-estatisticas/programa-de-dispendios-globais-pd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escola.com/profissoes/eletricis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ejamento.gov.br/assuntos/empresas-estatais/dados-e-estatisticas/programa-de-dispendios-globais-pd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mprasgovernamentai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ejamento.gov.br/assuntos/empresas-estatais/dados-e-estatisticas/programa-de-dispendios-globais-pdg"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4A16F-AE50-4775-8476-A4EC6D63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136</Pages>
  <Words>54671</Words>
  <Characters>295229</Characters>
  <Application>Microsoft Office Word</Application>
  <DocSecurity>0</DocSecurity>
  <Lines>2460</Lines>
  <Paragraphs>698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349202</CharactersWithSpaces>
  <SharedDoc>false</SharedDoc>
  <HLinks>
    <vt:vector size="48" baseType="variant">
      <vt:variant>
        <vt:i4>5767169</vt:i4>
      </vt:variant>
      <vt:variant>
        <vt:i4>21</vt:i4>
      </vt:variant>
      <vt:variant>
        <vt:i4>0</vt:i4>
      </vt:variant>
      <vt:variant>
        <vt:i4>5</vt:i4>
      </vt:variant>
      <vt:variant>
        <vt:lpwstr>http://www.infoescola.com/profissoes/eletricista/</vt:lpwstr>
      </vt:variant>
      <vt:variant>
        <vt:lpwstr/>
      </vt:variant>
      <vt:variant>
        <vt:i4>4521999</vt:i4>
      </vt:variant>
      <vt:variant>
        <vt:i4>18</vt:i4>
      </vt:variant>
      <vt:variant>
        <vt:i4>0</vt:i4>
      </vt:variant>
      <vt:variant>
        <vt:i4>5</vt:i4>
      </vt:variant>
      <vt:variant>
        <vt:lpwstr>http://www.copa2014.gov.br/sites/default/files/publicas/sobre-a-copa/plano_promocao_brasil.pdf</vt:lpwstr>
      </vt:variant>
      <vt:variant>
        <vt:lpwstr/>
      </vt:variant>
      <vt:variant>
        <vt:i4>655431</vt:i4>
      </vt:variant>
      <vt:variant>
        <vt:i4>15</vt:i4>
      </vt:variant>
      <vt:variant>
        <vt:i4>0</vt:i4>
      </vt:variant>
      <vt:variant>
        <vt:i4>5</vt:i4>
      </vt:variant>
      <vt:variant>
        <vt:lpwstr>http://www.secom.gov.br/</vt:lpwstr>
      </vt:variant>
      <vt:variant>
        <vt:lpwstr/>
      </vt:variant>
      <vt:variant>
        <vt:i4>7602184</vt:i4>
      </vt:variant>
      <vt:variant>
        <vt:i4>12</vt:i4>
      </vt:variant>
      <vt:variant>
        <vt:i4>0</vt:i4>
      </vt:variant>
      <vt:variant>
        <vt:i4>5</vt:i4>
      </vt:variant>
      <vt:variant>
        <vt:lpwstr>mailto:cpl@planalto.gov.br</vt:lpwstr>
      </vt:variant>
      <vt:variant>
        <vt:lpwstr/>
      </vt:variant>
      <vt:variant>
        <vt:i4>524318</vt:i4>
      </vt:variant>
      <vt:variant>
        <vt:i4>9</vt:i4>
      </vt:variant>
      <vt:variant>
        <vt:i4>0</vt:i4>
      </vt:variant>
      <vt:variant>
        <vt:i4>5</vt:i4>
      </vt:variant>
      <vt:variant>
        <vt:lpwstr>http://www.secretariageral.gov.br/secretaria-de-administracao/licitacoes</vt:lpwstr>
      </vt:variant>
      <vt:variant>
        <vt:lpwstr/>
      </vt:variant>
      <vt:variant>
        <vt:i4>6029383</vt:i4>
      </vt:variant>
      <vt:variant>
        <vt:i4>6</vt:i4>
      </vt:variant>
      <vt:variant>
        <vt:i4>0</vt:i4>
      </vt:variant>
      <vt:variant>
        <vt:i4>5</vt:i4>
      </vt:variant>
      <vt:variant>
        <vt:lpwstr>http://www.comprasnet.gov.br/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524318</vt:i4>
      </vt:variant>
      <vt:variant>
        <vt:i4>0</vt:i4>
      </vt:variant>
      <vt:variant>
        <vt:i4>0</vt:i4>
      </vt:variant>
      <vt:variant>
        <vt:i4>5</vt:i4>
      </vt:variant>
      <vt:variant>
        <vt:lpwstr>http://www.secretariageral.gov.br/secretaria-de-administracao/licitacoes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de Jesus Oliveira</dc:creator>
  <cp:lastModifiedBy>Gilvan Ferreira Ximenes</cp:lastModifiedBy>
  <cp:revision>7</cp:revision>
  <cp:lastPrinted>2017-12-22T13:54:00Z</cp:lastPrinted>
  <dcterms:created xsi:type="dcterms:W3CDTF">2018-12-14T14:21:00Z</dcterms:created>
  <dcterms:modified xsi:type="dcterms:W3CDTF">2019-02-12T18:52:00Z</dcterms:modified>
</cp:coreProperties>
</file>