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70" w:rsidRPr="00626B0F" w:rsidRDefault="000C283D" w:rsidP="00B53370">
      <w:pPr>
        <w:widowControl w:val="0"/>
        <w:suppressAutoHyphens/>
        <w:spacing w:after="0" w:line="240" w:lineRule="auto"/>
        <w:ind w:right="-15"/>
        <w:jc w:val="center"/>
        <w:rPr>
          <w:rFonts w:ascii="Arial" w:eastAsia="Arial Unicode MS" w:hAnsi="Arial" w:cs="Arial"/>
          <w:b/>
          <w:bCs/>
          <w:lang w:eastAsia="pt-BR"/>
        </w:rPr>
      </w:pPr>
      <w:r w:rsidRPr="00626B0F">
        <w:rPr>
          <w:rFonts w:ascii="Arial" w:eastAsia="Arial Unicode MS" w:hAnsi="Arial" w:cs="Arial"/>
          <w:b/>
          <w:bCs/>
          <w:noProof/>
          <w:lang w:eastAsia="pt-BR"/>
        </w:rPr>
        <w:drawing>
          <wp:inline distT="0" distB="0" distL="0" distR="0" wp14:anchorId="69BBD36F" wp14:editId="65AB2CC1">
            <wp:extent cx="638175" cy="609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pic:spPr>
                </pic:pic>
              </a:graphicData>
            </a:graphic>
          </wp:inline>
        </w:drawing>
      </w:r>
    </w:p>
    <w:p w:rsidR="000C283D" w:rsidRPr="00626B0F"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626B0F">
        <w:rPr>
          <w:rFonts w:ascii="Arial" w:eastAsia="Arial Unicode MS" w:hAnsi="Arial" w:cs="Arial"/>
          <w:b/>
          <w:bCs/>
          <w:lang w:val="pt-PT" w:eastAsia="pt-BR"/>
        </w:rPr>
        <w:t>SERVIÇO PÚBLICO FEDERAL</w:t>
      </w:r>
    </w:p>
    <w:p w:rsidR="000C283D" w:rsidRPr="00626B0F"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626B0F">
        <w:rPr>
          <w:rFonts w:ascii="Arial" w:eastAsia="Arial Unicode MS" w:hAnsi="Arial" w:cs="Arial"/>
          <w:b/>
          <w:bCs/>
          <w:lang w:val="pt-PT" w:eastAsia="pt-BR"/>
        </w:rPr>
        <w:t>MJ - DEPARTAMENTO DE POLÍCIA FEDERAL</w:t>
      </w:r>
    </w:p>
    <w:p w:rsidR="000C283D" w:rsidRPr="00626B0F"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626B0F">
        <w:rPr>
          <w:rFonts w:ascii="Arial" w:eastAsia="Arial Unicode MS" w:hAnsi="Arial" w:cs="Arial"/>
          <w:b/>
          <w:bCs/>
          <w:lang w:val="pt-PT" w:eastAsia="pt-BR"/>
        </w:rPr>
        <w:t>SUPERINTENDÊNCIA REGIONAL NO RIO GRANDE DO SUL</w:t>
      </w:r>
    </w:p>
    <w:p w:rsidR="000C283D" w:rsidRPr="00626B0F" w:rsidRDefault="000C283D" w:rsidP="00B53370">
      <w:pPr>
        <w:widowControl w:val="0"/>
        <w:suppressAutoHyphens/>
        <w:spacing w:after="0" w:line="240" w:lineRule="auto"/>
        <w:ind w:right="-15"/>
        <w:jc w:val="center"/>
        <w:rPr>
          <w:rFonts w:ascii="Arial" w:eastAsia="Arial Unicode MS" w:hAnsi="Arial" w:cs="Arial"/>
          <w:b/>
          <w:bCs/>
          <w:lang w:eastAsia="pt-BR"/>
        </w:rPr>
      </w:pPr>
    </w:p>
    <w:p w:rsidR="00B53370" w:rsidRPr="00626B0F" w:rsidRDefault="00B53370" w:rsidP="00B53370">
      <w:pPr>
        <w:widowControl w:val="0"/>
        <w:suppressAutoHyphens/>
        <w:spacing w:after="0" w:line="240" w:lineRule="auto"/>
        <w:ind w:right="-15"/>
        <w:jc w:val="center"/>
        <w:rPr>
          <w:rFonts w:ascii="Arial" w:eastAsia="Arial Unicode MS" w:hAnsi="Arial" w:cs="Arial"/>
          <w:b/>
          <w:bCs/>
          <w:lang w:eastAsia="pt-BR"/>
        </w:rPr>
      </w:pPr>
    </w:p>
    <w:p w:rsidR="00B53370" w:rsidRPr="00626B0F" w:rsidRDefault="00B53370" w:rsidP="00B53370">
      <w:pPr>
        <w:widowControl w:val="0"/>
        <w:suppressAutoHyphens/>
        <w:spacing w:after="0" w:line="240" w:lineRule="auto"/>
        <w:ind w:right="-15"/>
        <w:jc w:val="center"/>
        <w:rPr>
          <w:rFonts w:ascii="Arial" w:eastAsia="Arial Unicode MS" w:hAnsi="Arial" w:cs="Arial"/>
          <w:b/>
          <w:bCs/>
          <w:lang w:eastAsia="pt-BR"/>
        </w:rPr>
      </w:pPr>
      <w:r w:rsidRPr="00626B0F">
        <w:rPr>
          <w:rFonts w:ascii="Arial" w:eastAsia="Arial Unicode MS" w:hAnsi="Arial" w:cs="Arial"/>
          <w:b/>
          <w:bCs/>
          <w:lang w:eastAsia="pt-BR"/>
        </w:rPr>
        <w:t xml:space="preserve">PREGÃO ELETRÔNICO Nº </w:t>
      </w:r>
      <w:r w:rsidR="000C283D" w:rsidRPr="00626B0F">
        <w:rPr>
          <w:rFonts w:ascii="Arial" w:eastAsia="Arial Unicode MS" w:hAnsi="Arial" w:cs="Arial"/>
          <w:b/>
          <w:bCs/>
          <w:lang w:eastAsia="pt-BR"/>
        </w:rPr>
        <w:t>0</w:t>
      </w:r>
      <w:r w:rsidR="00626B0F" w:rsidRPr="00626B0F">
        <w:rPr>
          <w:rFonts w:ascii="Arial" w:eastAsia="Arial Unicode MS" w:hAnsi="Arial" w:cs="Arial"/>
          <w:b/>
          <w:bCs/>
          <w:lang w:eastAsia="pt-BR"/>
        </w:rPr>
        <w:t>8</w:t>
      </w:r>
      <w:r w:rsidRPr="00626B0F">
        <w:rPr>
          <w:rFonts w:ascii="Arial" w:eastAsia="Arial Unicode MS" w:hAnsi="Arial" w:cs="Arial"/>
          <w:b/>
          <w:bCs/>
          <w:lang w:eastAsia="pt-BR"/>
        </w:rPr>
        <w:t>/201</w:t>
      </w:r>
      <w:r w:rsidR="000C283D" w:rsidRPr="00626B0F">
        <w:rPr>
          <w:rFonts w:ascii="Arial" w:eastAsia="Arial Unicode MS" w:hAnsi="Arial" w:cs="Arial"/>
          <w:b/>
          <w:bCs/>
          <w:lang w:eastAsia="pt-BR"/>
        </w:rPr>
        <w:t>2</w:t>
      </w:r>
    </w:p>
    <w:p w:rsidR="00B53370" w:rsidRPr="00626B0F" w:rsidRDefault="00B53370" w:rsidP="00B53370">
      <w:pPr>
        <w:widowControl w:val="0"/>
        <w:suppressAutoHyphens/>
        <w:spacing w:after="0" w:line="240" w:lineRule="auto"/>
        <w:ind w:right="-15"/>
        <w:jc w:val="center"/>
        <w:rPr>
          <w:rFonts w:ascii="Arial" w:eastAsia="Arial Unicode MS" w:hAnsi="Arial" w:cs="Arial"/>
          <w:b/>
          <w:bCs/>
          <w:lang w:eastAsia="pt-BR"/>
        </w:rPr>
      </w:pPr>
      <w:r w:rsidRPr="00626B0F">
        <w:rPr>
          <w:rFonts w:ascii="Arial" w:eastAsia="Arial Unicode MS" w:hAnsi="Arial" w:cs="Arial"/>
          <w:b/>
          <w:bCs/>
          <w:lang w:eastAsia="pt-BR"/>
        </w:rPr>
        <w:t>Processo n.</w:t>
      </w:r>
      <w:r w:rsidR="00C74B7F" w:rsidRPr="00626B0F">
        <w:rPr>
          <w:rFonts w:ascii="Arial" w:eastAsia="Arial Unicode MS" w:hAnsi="Arial" w:cs="Arial"/>
          <w:b/>
          <w:bCs/>
          <w:lang w:eastAsia="pt-BR"/>
        </w:rPr>
        <w:t>º</w:t>
      </w:r>
      <w:r w:rsidRPr="00626B0F">
        <w:rPr>
          <w:rFonts w:ascii="Arial" w:eastAsia="Arial Unicode MS" w:hAnsi="Arial" w:cs="Arial"/>
          <w:b/>
          <w:bCs/>
          <w:color w:val="FF0000"/>
          <w:lang w:eastAsia="pt-BR"/>
        </w:rPr>
        <w:t xml:space="preserve"> </w:t>
      </w:r>
      <w:r w:rsidR="00C77BD4" w:rsidRPr="00C77BD4">
        <w:rPr>
          <w:rFonts w:ascii="Arial" w:eastAsia="Arial Unicode MS" w:hAnsi="Arial" w:cs="Arial"/>
          <w:b/>
          <w:bCs/>
          <w:lang w:eastAsia="pt-BR"/>
        </w:rPr>
        <w:t>08430.027229/2012-85</w:t>
      </w:r>
    </w:p>
    <w:p w:rsidR="00B53370" w:rsidRPr="00626B0F" w:rsidRDefault="00B53370" w:rsidP="00B53370">
      <w:pPr>
        <w:widowControl w:val="0"/>
        <w:suppressAutoHyphens/>
        <w:spacing w:after="0" w:line="240" w:lineRule="auto"/>
        <w:ind w:right="-15"/>
        <w:jc w:val="center"/>
        <w:rPr>
          <w:rFonts w:ascii="Arial" w:eastAsia="Arial Unicode MS" w:hAnsi="Arial" w:cs="Arial"/>
          <w:lang w:eastAsia="pt-BR"/>
        </w:rPr>
      </w:pP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30"/>
        <w:jc w:val="both"/>
        <w:rPr>
          <w:rFonts w:ascii="Times New Roman" w:eastAsia="Arial Unicode MS" w:hAnsi="Times New Roman" w:cs="Tahoma"/>
          <w:sz w:val="24"/>
          <w:szCs w:val="24"/>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A União, por meio </w:t>
      </w:r>
      <w:r w:rsidR="000C37D7" w:rsidRPr="00626B0F">
        <w:rPr>
          <w:rFonts w:ascii="Arial" w:eastAsia="Arial Unicode MS" w:hAnsi="Arial" w:cs="Arial"/>
          <w:lang w:eastAsia="pt-BR"/>
        </w:rPr>
        <w:t>da Superintendência Regional do Departamento de Polícia Federal</w:t>
      </w:r>
      <w:r w:rsidRPr="00626B0F">
        <w:rPr>
          <w:rFonts w:ascii="Arial" w:eastAsia="Arial Unicode MS" w:hAnsi="Arial" w:cs="Arial"/>
          <w:lang w:eastAsia="pt-BR"/>
        </w:rPr>
        <w:t xml:space="preserve"> </w:t>
      </w:r>
      <w:r w:rsidR="000C37D7" w:rsidRPr="00626B0F">
        <w:rPr>
          <w:rFonts w:ascii="Arial" w:eastAsia="Arial Unicode MS" w:hAnsi="Arial" w:cs="Arial"/>
          <w:lang w:eastAsia="pt-BR"/>
        </w:rPr>
        <w:t>no Rio Grande do Sul</w:t>
      </w:r>
      <w:r w:rsidRPr="00626B0F">
        <w:rPr>
          <w:rFonts w:ascii="Arial" w:eastAsia="Arial Unicode MS" w:hAnsi="Arial" w:cs="Arial"/>
          <w:lang w:eastAsia="pt-BR"/>
        </w:rPr>
        <w:t xml:space="preserve">, torna público, por intermédio de seu pregoeiro e equipe de apoio, que realizará licitação, na modalidade </w:t>
      </w:r>
      <w:r w:rsidRPr="00626B0F">
        <w:rPr>
          <w:rFonts w:ascii="Arial" w:eastAsia="Arial Unicode MS" w:hAnsi="Arial" w:cs="Arial"/>
          <w:b/>
          <w:bCs/>
          <w:lang w:eastAsia="pt-BR"/>
        </w:rPr>
        <w:t xml:space="preserve">PREGÃO, </w:t>
      </w:r>
      <w:r w:rsidRPr="00626B0F">
        <w:rPr>
          <w:rFonts w:ascii="Arial" w:eastAsia="Arial Unicode MS" w:hAnsi="Arial" w:cs="Arial"/>
          <w:lang w:eastAsia="pt-BR"/>
        </w:rPr>
        <w:t>na sua forma</w:t>
      </w:r>
      <w:r w:rsidRPr="00626B0F">
        <w:rPr>
          <w:rFonts w:ascii="Arial" w:eastAsia="Arial Unicode MS" w:hAnsi="Arial" w:cs="Arial"/>
          <w:b/>
          <w:bCs/>
          <w:lang w:eastAsia="pt-BR"/>
        </w:rPr>
        <w:t xml:space="preserve"> </w:t>
      </w:r>
      <w:proofErr w:type="gramStart"/>
      <w:r w:rsidRPr="00626B0F">
        <w:rPr>
          <w:rFonts w:ascii="Arial" w:eastAsia="Arial Unicode MS" w:hAnsi="Arial" w:cs="Arial"/>
          <w:b/>
          <w:bCs/>
          <w:lang w:eastAsia="pt-BR"/>
        </w:rPr>
        <w:t>ELETRÔNICA</w:t>
      </w:r>
      <w:r w:rsidRPr="00626B0F">
        <w:rPr>
          <w:rFonts w:ascii="Arial" w:eastAsia="Arial Unicode MS" w:hAnsi="Arial" w:cs="Arial"/>
          <w:lang w:eastAsia="pt-BR"/>
        </w:rPr>
        <w:t xml:space="preserve"> –</w:t>
      </w:r>
      <w:r w:rsidR="000C37D7" w:rsidRPr="00626B0F">
        <w:rPr>
          <w:rFonts w:ascii="Arial" w:eastAsia="Arial Unicode MS" w:hAnsi="Arial" w:cs="Arial"/>
          <w:bCs/>
          <w:iCs/>
          <w:lang w:eastAsia="pt-BR"/>
        </w:rPr>
        <w:t>menor</w:t>
      </w:r>
      <w:proofErr w:type="gramEnd"/>
      <w:r w:rsidR="000C37D7" w:rsidRPr="00626B0F">
        <w:rPr>
          <w:rFonts w:ascii="Arial" w:eastAsia="Arial Unicode MS" w:hAnsi="Arial" w:cs="Arial"/>
          <w:bCs/>
          <w:iCs/>
          <w:lang w:eastAsia="pt-BR"/>
        </w:rPr>
        <w:t xml:space="preserve"> preço global</w:t>
      </w:r>
      <w:r w:rsidRPr="00626B0F">
        <w:rPr>
          <w:rFonts w:ascii="Arial" w:eastAsia="Arial Unicode MS" w:hAnsi="Arial" w:cs="Arial"/>
          <w:bCs/>
          <w:lang w:eastAsia="pt-BR"/>
        </w:rPr>
        <w:t>,</w:t>
      </w:r>
      <w:r w:rsidRPr="00626B0F">
        <w:rPr>
          <w:rFonts w:ascii="Arial" w:eastAsia="Arial Unicode MS" w:hAnsi="Arial" w:cs="Arial"/>
          <w:lang w:eastAsia="pt-BR"/>
        </w:rPr>
        <w:t xml:space="preserve"> nos termos da Lei nº 10.520, de 17 de julho de 2002,  da Lei  Complementar nº 123, de 14 de dezembro de 2006,  da Lei nº 8.078, de 11 de setembro de 1990,</w:t>
      </w:r>
      <w:r w:rsidRPr="00626B0F">
        <w:rPr>
          <w:rFonts w:ascii="Arial" w:eastAsia="Arial Unicode MS" w:hAnsi="Arial" w:cs="Arial"/>
          <w:b/>
          <w:bCs/>
          <w:i/>
          <w:iCs/>
          <w:color w:val="0000FF"/>
          <w:lang w:eastAsia="pt-BR"/>
        </w:rPr>
        <w:t xml:space="preserve"> </w:t>
      </w:r>
      <w:r w:rsidRPr="00626B0F">
        <w:rPr>
          <w:rFonts w:ascii="Arial" w:eastAsia="Arial Unicode MS" w:hAnsi="Arial" w:cs="Arial"/>
          <w:lang w:eastAsia="pt-BR"/>
        </w:rPr>
        <w:t>do Decreto nº 5.450, de 31 de maio de 2005, do Decreto nº 3.722, de 09 de janeiro de 2001, do Decreto nº 6.204, de 05 de setembro de 2007, da Instrução Normativa SLTI-MPOG nº 02, de 30 de abril de 2008, e da Instrução Normativa  SLTI-MPOG nº 02, de 11 de outubro de 2010, aplicando-se subsidiariamente a Lei nº 8.666, de 21 de junho de 1993, bem como pelas condições estabelecidas neste edital e seus anexos.</w:t>
      </w:r>
    </w:p>
    <w:p w:rsidR="00B53370" w:rsidRPr="00626B0F"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30"/>
        <w:jc w:val="both"/>
        <w:rPr>
          <w:rFonts w:ascii="Arial" w:eastAsia="Arial Unicode MS" w:hAnsi="Arial" w:cs="Arial"/>
          <w:b/>
          <w:lang w:eastAsia="pt-BR"/>
        </w:rPr>
      </w:pPr>
      <w:r w:rsidRPr="00626B0F">
        <w:rPr>
          <w:rFonts w:ascii="Arial" w:eastAsia="Arial Unicode MS" w:hAnsi="Arial" w:cs="Arial"/>
          <w:b/>
          <w:lang w:eastAsia="pt-BR"/>
        </w:rPr>
        <w:t xml:space="preserve">ABERTURA DA SESSÃO: </w:t>
      </w:r>
      <w:r w:rsidR="00747179">
        <w:rPr>
          <w:rFonts w:ascii="Arial" w:eastAsia="Arial Unicode MS" w:hAnsi="Arial" w:cs="Arial"/>
          <w:b/>
          <w:lang w:eastAsia="pt-BR"/>
        </w:rPr>
        <w:t>02</w:t>
      </w:r>
      <w:r w:rsidRPr="00626B0F">
        <w:rPr>
          <w:rFonts w:ascii="Arial" w:eastAsia="Arial Unicode MS" w:hAnsi="Arial" w:cs="Arial"/>
          <w:b/>
          <w:lang w:eastAsia="pt-BR"/>
        </w:rPr>
        <w:t>/</w:t>
      </w:r>
      <w:r w:rsidR="00747179">
        <w:rPr>
          <w:rFonts w:ascii="Arial" w:eastAsia="Arial Unicode MS" w:hAnsi="Arial" w:cs="Arial"/>
          <w:b/>
          <w:lang w:eastAsia="pt-BR"/>
        </w:rPr>
        <w:t>01</w:t>
      </w:r>
      <w:r w:rsidRPr="00626B0F">
        <w:rPr>
          <w:rFonts w:ascii="Arial" w:eastAsia="Arial Unicode MS" w:hAnsi="Arial" w:cs="Arial"/>
          <w:b/>
          <w:lang w:eastAsia="pt-BR"/>
        </w:rPr>
        <w:t>/201</w:t>
      </w:r>
      <w:r w:rsidR="000E1AA9">
        <w:rPr>
          <w:rFonts w:ascii="Arial" w:eastAsia="Arial Unicode MS" w:hAnsi="Arial" w:cs="Arial"/>
          <w:b/>
          <w:lang w:eastAsia="pt-BR"/>
        </w:rPr>
        <w:t>3</w:t>
      </w:r>
    </w:p>
    <w:p w:rsidR="00B53370" w:rsidRPr="00626B0F" w:rsidRDefault="00B53370" w:rsidP="00B53370">
      <w:pPr>
        <w:widowControl w:val="0"/>
        <w:suppressAutoHyphens/>
        <w:spacing w:after="0" w:line="240" w:lineRule="auto"/>
        <w:ind w:right="30"/>
        <w:jc w:val="both"/>
        <w:rPr>
          <w:rFonts w:ascii="Arial" w:eastAsia="Arial Unicode MS" w:hAnsi="Arial" w:cs="Arial"/>
          <w:lang w:eastAsia="pt-BR"/>
        </w:rPr>
      </w:pPr>
      <w:r w:rsidRPr="00626B0F">
        <w:rPr>
          <w:rFonts w:ascii="Arial" w:eastAsia="Arial Unicode MS" w:hAnsi="Arial" w:cs="Arial"/>
          <w:lang w:eastAsia="pt-BR"/>
        </w:rPr>
        <w:t xml:space="preserve">HORÁRIO: </w:t>
      </w:r>
      <w:proofErr w:type="gramStart"/>
      <w:r w:rsidR="000C283D" w:rsidRPr="00626B0F">
        <w:rPr>
          <w:rFonts w:ascii="Arial" w:eastAsia="Arial Unicode MS" w:hAnsi="Arial" w:cs="Arial"/>
          <w:lang w:eastAsia="pt-BR"/>
        </w:rPr>
        <w:t>10h:</w:t>
      </w:r>
      <w:proofErr w:type="gramEnd"/>
      <w:r w:rsidR="000C283D" w:rsidRPr="00626B0F">
        <w:rPr>
          <w:rFonts w:ascii="Arial" w:eastAsia="Arial Unicode MS" w:hAnsi="Arial" w:cs="Arial"/>
          <w:lang w:eastAsia="pt-BR"/>
        </w:rPr>
        <w:t>00min</w:t>
      </w:r>
      <w:r w:rsidRPr="00626B0F">
        <w:rPr>
          <w:rFonts w:ascii="Arial" w:eastAsia="Arial Unicode MS" w:hAnsi="Arial" w:cs="Arial"/>
          <w:lang w:eastAsia="pt-BR"/>
        </w:rPr>
        <w:t xml:space="preserve"> – Horário de Brasília</w:t>
      </w:r>
    </w:p>
    <w:p w:rsidR="00B53370" w:rsidRPr="00626B0F" w:rsidRDefault="00B53370" w:rsidP="00B53370">
      <w:pPr>
        <w:widowControl w:val="0"/>
        <w:suppressAutoHyphens/>
        <w:spacing w:after="0" w:line="240" w:lineRule="auto"/>
        <w:ind w:right="30"/>
        <w:jc w:val="both"/>
        <w:rPr>
          <w:rFonts w:ascii="Arial" w:eastAsia="Arial Unicode MS" w:hAnsi="Arial" w:cs="Arial"/>
          <w:lang w:eastAsia="pt-BR"/>
        </w:rPr>
      </w:pPr>
      <w:proofErr w:type="gramStart"/>
      <w:r w:rsidRPr="00626B0F">
        <w:rPr>
          <w:rFonts w:ascii="Arial" w:eastAsia="Arial Unicode MS" w:hAnsi="Arial" w:cs="Arial"/>
          <w:b/>
          <w:lang w:eastAsia="pt-BR"/>
        </w:rPr>
        <w:t>LOCAL :</w:t>
      </w:r>
      <w:proofErr w:type="gramEnd"/>
      <w:r w:rsidRPr="00626B0F">
        <w:rPr>
          <w:rFonts w:ascii="Arial" w:eastAsia="Arial Unicode MS" w:hAnsi="Arial" w:cs="Arial"/>
          <w:b/>
          <w:lang w:eastAsia="pt-BR"/>
        </w:rPr>
        <w:t xml:space="preserve"> </w:t>
      </w:r>
      <w:hyperlink r:id="rId7" w:history="1">
        <w:r w:rsidRPr="00626B0F">
          <w:rPr>
            <w:rFonts w:ascii="Arial" w:eastAsia="Arial Unicode MS" w:hAnsi="Arial" w:cs="Arial"/>
            <w:color w:val="0000FF"/>
            <w:u w:val="single"/>
            <w:lang w:eastAsia="pt-BR"/>
          </w:rPr>
          <w:t>www.comprasnet.gov.br</w:t>
        </w:r>
      </w:hyperlink>
    </w:p>
    <w:p w:rsidR="00B53370" w:rsidRPr="00626B0F"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30"/>
        <w:jc w:val="both"/>
        <w:rPr>
          <w:rFonts w:ascii="Arial" w:eastAsia="Arial Unicode MS" w:hAnsi="Arial" w:cs="Arial"/>
          <w:b/>
          <w:lang w:eastAsia="pt-BR"/>
        </w:rPr>
      </w:pPr>
      <w:r w:rsidRPr="00626B0F">
        <w:rPr>
          <w:rFonts w:ascii="Arial" w:eastAsia="Arial Unicode MS" w:hAnsi="Arial" w:cs="Arial"/>
          <w:b/>
          <w:lang w:eastAsia="pt-BR"/>
        </w:rPr>
        <w:t>1 - DO OBJETO</w:t>
      </w:r>
    </w:p>
    <w:p w:rsidR="00B53370" w:rsidRPr="00626B0F"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30"/>
        <w:jc w:val="both"/>
        <w:rPr>
          <w:rFonts w:ascii="Arial" w:eastAsia="Arial Unicode MS" w:hAnsi="Arial" w:cs="Arial"/>
          <w:lang w:eastAsia="pt-BR"/>
        </w:rPr>
      </w:pPr>
      <w:proofErr w:type="gramStart"/>
      <w:r w:rsidRPr="00626B0F">
        <w:rPr>
          <w:rFonts w:ascii="Arial" w:eastAsia="Arial Unicode MS" w:hAnsi="Arial" w:cs="Arial"/>
          <w:lang w:eastAsia="pt-BR"/>
        </w:rPr>
        <w:t xml:space="preserve">1.1 </w:t>
      </w:r>
      <w:r w:rsidR="00651108" w:rsidRPr="00626B0F">
        <w:rPr>
          <w:rFonts w:ascii="Arial" w:eastAsia="Arial Unicode MS" w:hAnsi="Arial" w:cs="Arial"/>
          <w:lang w:val="pt-PT" w:eastAsia="pt-BR"/>
        </w:rPr>
        <w:t>Contratação</w:t>
      </w:r>
      <w:proofErr w:type="gramEnd"/>
      <w:r w:rsidR="00651108" w:rsidRPr="00626B0F">
        <w:rPr>
          <w:rFonts w:ascii="Arial" w:eastAsia="Arial Unicode MS" w:hAnsi="Arial" w:cs="Arial"/>
          <w:lang w:val="pt-PT" w:eastAsia="pt-BR"/>
        </w:rPr>
        <w:t xml:space="preserve"> de prestação de serviço de empresa especializada em gerenciamento e controle de aquisição de combustíveis em rede de postos c</w:t>
      </w:r>
      <w:bookmarkStart w:id="0" w:name="_GoBack"/>
      <w:bookmarkEnd w:id="0"/>
      <w:r w:rsidR="00651108" w:rsidRPr="00626B0F">
        <w:rPr>
          <w:rFonts w:ascii="Arial" w:eastAsia="Arial Unicode MS" w:hAnsi="Arial" w:cs="Arial"/>
          <w:lang w:val="pt-PT" w:eastAsia="pt-BR"/>
        </w:rPr>
        <w:t>redenciados através de sistema (software) de gerenciamento integrado para a captura eletrônica de dados a fim de atender a frota de veículos oficiais da Superintendência Regional do Departamento de Polícia Federal no Rio Grande do Sul, bem como os veículos com autorização judicial de uso para o DPF, localizados na Superintendência Regional e nas unidades do interior</w:t>
      </w:r>
      <w:r w:rsidRPr="00626B0F">
        <w:rPr>
          <w:rFonts w:ascii="Arial" w:eastAsia="Arial Unicode MS" w:hAnsi="Arial" w:cs="Arial"/>
          <w:lang w:eastAsia="pt-BR"/>
        </w:rPr>
        <w:t>, conforme condições, quantidades e exigências estabelecidas neste edital e seus anexos.</w:t>
      </w:r>
    </w:p>
    <w:p w:rsidR="00B53370" w:rsidRPr="00626B0F"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30"/>
        <w:jc w:val="both"/>
        <w:rPr>
          <w:rFonts w:ascii="Arial" w:eastAsia="Arial Unicode MS" w:hAnsi="Arial" w:cs="Arial"/>
          <w:b/>
          <w:lang w:eastAsia="pt-BR"/>
        </w:rPr>
      </w:pPr>
      <w:r w:rsidRPr="00626B0F">
        <w:rPr>
          <w:rFonts w:ascii="Arial" w:eastAsia="Arial Unicode MS" w:hAnsi="Arial" w:cs="Arial"/>
          <w:b/>
          <w:lang w:eastAsia="pt-BR"/>
        </w:rPr>
        <w:t>2 - DAS CONDIÇÕES PARA PARTICIPAÇÃO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bCs/>
          <w:i/>
          <w:iCs/>
          <w:lang w:eastAsia="pt-BR"/>
        </w:rPr>
      </w:pPr>
      <w:r w:rsidRPr="00626B0F">
        <w:rPr>
          <w:rFonts w:ascii="Arial" w:eastAsia="Arial Unicode MS" w:hAnsi="Arial" w:cs="Arial"/>
          <w:lang w:eastAsia="pt-BR"/>
        </w:rPr>
        <w:t xml:space="preserve">2.1 Poderão participar deste pregão as empresas </w:t>
      </w:r>
      <w:r w:rsidRPr="00626B0F">
        <w:rPr>
          <w:rFonts w:ascii="Arial" w:eastAsia="Times New Roman" w:hAnsi="Arial" w:cs="Arial"/>
          <w:color w:val="000000"/>
          <w:lang w:eastAsia="pt-BR"/>
        </w:rPr>
        <w:t xml:space="preserve">do ramo de atividade relacionada ao objeto deste edital, credenciadas no </w:t>
      </w:r>
      <w:r w:rsidRPr="00626B0F">
        <w:rPr>
          <w:rFonts w:ascii="Arial" w:eastAsia="Arial Unicode MS" w:hAnsi="Arial" w:cs="Arial"/>
          <w:bCs/>
          <w:color w:val="000000"/>
          <w:lang w:eastAsia="pt-BR"/>
        </w:rPr>
        <w:t>Sistema</w:t>
      </w:r>
      <w:r w:rsidRPr="00626B0F">
        <w:rPr>
          <w:rFonts w:ascii="Arial" w:eastAsia="Arial Unicode MS" w:hAnsi="Arial" w:cs="Arial"/>
          <w:color w:val="000000"/>
          <w:lang w:eastAsia="pt-BR"/>
        </w:rPr>
        <w:t xml:space="preserve"> de Cadastramento Unificado de Fornecedores –</w:t>
      </w:r>
      <w:r w:rsidRPr="00626B0F">
        <w:rPr>
          <w:rFonts w:ascii="Arial" w:eastAsia="Times New Roman" w:hAnsi="Arial" w:cs="Arial"/>
          <w:color w:val="000000"/>
          <w:lang w:eastAsia="pt-BR"/>
        </w:rPr>
        <w:t xml:space="preserve"> SICAF e que atendam às condições de habilitação previstas neste edital</w:t>
      </w:r>
      <w:r w:rsidRPr="00626B0F">
        <w:rPr>
          <w:rFonts w:ascii="Arial" w:eastAsia="Arial Unicode MS" w:hAnsi="Arial" w:cs="Arial"/>
          <w:lang w:eastAsia="pt-BR"/>
        </w:rPr>
        <w:t>.</w:t>
      </w:r>
    </w:p>
    <w:p w:rsidR="00B53370" w:rsidRPr="00626B0F" w:rsidRDefault="00B53370" w:rsidP="00B53370">
      <w:pPr>
        <w:widowControl w:val="0"/>
        <w:suppressAutoHyphens/>
        <w:spacing w:after="0" w:line="240" w:lineRule="auto"/>
        <w:ind w:right="-15"/>
        <w:jc w:val="both"/>
        <w:rPr>
          <w:rFonts w:ascii="Arial" w:eastAsia="Arial Unicode MS" w:hAnsi="Arial" w:cs="Arial"/>
          <w:b/>
          <w:bCs/>
          <w:i/>
          <w:iCs/>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Cs/>
          <w:color w:val="000000"/>
          <w:u w:val="single"/>
          <w:lang w:eastAsia="pt-BR"/>
        </w:rPr>
      </w:pPr>
      <w:r w:rsidRPr="00626B0F">
        <w:rPr>
          <w:rFonts w:ascii="Arial" w:eastAsia="Arial Unicode MS" w:hAnsi="Arial" w:cs="Arial"/>
          <w:bCs/>
          <w:iCs/>
          <w:color w:val="000000"/>
          <w:lang w:eastAsia="pt-BR"/>
        </w:rPr>
        <w:t xml:space="preserve">2.1.1 </w:t>
      </w:r>
      <w:proofErr w:type="gramStart"/>
      <w:r w:rsidRPr="00626B0F">
        <w:rPr>
          <w:rFonts w:ascii="Arial" w:eastAsia="Arial Unicode MS" w:hAnsi="Arial" w:cs="Arial"/>
          <w:bCs/>
          <w:iCs/>
          <w:color w:val="000000"/>
          <w:lang w:eastAsia="pt-BR"/>
        </w:rPr>
        <w:t>Empresas não credenciadas</w:t>
      </w:r>
      <w:proofErr w:type="gramEnd"/>
      <w:r w:rsidRPr="00626B0F">
        <w:rPr>
          <w:rFonts w:ascii="Arial" w:eastAsia="Arial Unicode MS" w:hAnsi="Arial" w:cs="Arial"/>
          <w:bCs/>
          <w:iCs/>
          <w:color w:val="000000"/>
          <w:lang w:eastAsia="pt-BR"/>
        </w:rPr>
        <w:t xml:space="preserve"> no SICAF e que tiverem interesse em participar deste pregão deverão providenciar o seu credenciamento na forma da Instrução Normativa SLTI-MPOG nº 02, de 2010.</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r w:rsidRPr="00626B0F">
        <w:rPr>
          <w:rFonts w:ascii="Arial" w:eastAsia="Times New Roman" w:hAnsi="Arial" w:cs="Arial"/>
          <w:color w:val="000000"/>
          <w:lang w:eastAsia="pt-BR"/>
        </w:rPr>
        <w:t>2.2 Não poderão participar desta licitação:</w:t>
      </w:r>
    </w:p>
    <w:p w:rsidR="00B53370" w:rsidRPr="00626B0F"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p>
    <w:p w:rsidR="00B53370" w:rsidRPr="00626B0F"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r w:rsidRPr="00626B0F">
        <w:rPr>
          <w:rFonts w:ascii="Arial" w:eastAsia="Times New Roman" w:hAnsi="Arial" w:cs="Arial"/>
          <w:color w:val="000000"/>
          <w:lang w:eastAsia="pt-BR"/>
        </w:rPr>
        <w:t>2.2.1</w:t>
      </w:r>
      <w:r w:rsidRPr="00626B0F">
        <w:rPr>
          <w:rFonts w:ascii="Arial" w:eastAsia="Times New Roman" w:hAnsi="Arial" w:cs="Arial"/>
          <w:b/>
          <w:bCs/>
          <w:i/>
          <w:iCs/>
          <w:color w:val="000000"/>
          <w:lang w:eastAsia="pt-BR"/>
        </w:rPr>
        <w:t xml:space="preserve"> </w:t>
      </w:r>
      <w:r w:rsidRPr="00626B0F">
        <w:rPr>
          <w:rFonts w:ascii="Arial" w:eastAsia="Times New Roman" w:hAnsi="Arial" w:cs="Arial"/>
          <w:color w:val="000000"/>
          <w:lang w:eastAsia="pt-BR"/>
        </w:rPr>
        <w:t xml:space="preserve">Empresas suspensas ou impedidas de contratar com a Administração, proibidas </w:t>
      </w:r>
      <w:r w:rsidRPr="00626B0F">
        <w:rPr>
          <w:rFonts w:ascii="Arial" w:eastAsia="Times New Roman" w:hAnsi="Arial" w:cs="Arial"/>
          <w:color w:val="000000"/>
          <w:lang w:eastAsia="pt-BR"/>
        </w:rPr>
        <w:lastRenderedPageBreak/>
        <w:t>de licitar e contratar ou declaradas inidôneas para licitar ou contratar com a Administração Pública, ou declaradas impedidas de licitar e contratar com a União, na forma da lei;</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2.2.2 Empresas que estejam </w:t>
      </w:r>
      <w:proofErr w:type="gramStart"/>
      <w:r w:rsidRPr="00626B0F">
        <w:rPr>
          <w:rFonts w:ascii="Arial" w:eastAsia="Arial Unicode MS" w:hAnsi="Arial" w:cs="Arial"/>
          <w:lang w:eastAsia="pt-BR"/>
        </w:rPr>
        <w:t>sob falência</w:t>
      </w:r>
      <w:proofErr w:type="gramEnd"/>
      <w:r w:rsidRPr="00626B0F">
        <w:rPr>
          <w:rFonts w:ascii="Arial" w:eastAsia="Arial Unicode MS" w:hAnsi="Arial" w:cs="Arial"/>
          <w:lang w:eastAsia="pt-BR"/>
        </w:rPr>
        <w:t>, recuperação judicial, concurso de credores, dissolução, liquidação, consórcios de empresas e sejam controladoras, coligadas ou subsidiárias entre si;</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2.2.3 Empresas estrangeiras que não funcionem no País;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2.2.4 Quaisquer interessados que se enquadrem nas hipóteses previstas no art. 9º, da Lei nº 8.666, de 1993;</w:t>
      </w:r>
    </w:p>
    <w:p w:rsidR="00B53370" w:rsidRPr="00626B0F" w:rsidRDefault="00B53370" w:rsidP="00B53370">
      <w:pPr>
        <w:widowControl w:val="0"/>
        <w:suppressAutoHyphens/>
        <w:spacing w:after="0" w:line="240" w:lineRule="auto"/>
        <w:ind w:right="-210"/>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jc w:val="both"/>
        <w:rPr>
          <w:rFonts w:ascii="Arial" w:eastAsia="Arial Unicode MS" w:hAnsi="Arial" w:cs="Arial"/>
          <w:b/>
          <w:lang w:eastAsia="pt-BR"/>
        </w:rPr>
      </w:pPr>
      <w:r w:rsidRPr="00626B0F">
        <w:rPr>
          <w:rFonts w:ascii="Arial" w:eastAsia="Arial Unicode MS" w:hAnsi="Arial" w:cs="Arial"/>
          <w:b/>
          <w:lang w:eastAsia="pt-BR"/>
        </w:rPr>
        <w:t>3 – DO CREDENCIAMENTO</w:t>
      </w:r>
    </w:p>
    <w:p w:rsidR="00B53370" w:rsidRPr="00626B0F" w:rsidRDefault="00B53370" w:rsidP="00B53370">
      <w:pPr>
        <w:widowControl w:val="0"/>
        <w:suppressAutoHyphens/>
        <w:spacing w:after="0" w:line="240" w:lineRule="auto"/>
        <w:jc w:val="both"/>
        <w:rPr>
          <w:rFonts w:ascii="Arial" w:eastAsia="Arial Unicode MS" w:hAnsi="Arial" w:cs="Arial"/>
          <w:b/>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3.1 O credenciamento dar-se-á pela atribuição da chave de identificação e de senha, pessoal e intransferível, para acesso ao sistema eletrônico, no sítio </w:t>
      </w:r>
      <w:hyperlink r:id="rId8" w:history="1">
        <w:r w:rsidRPr="00626B0F">
          <w:rPr>
            <w:rFonts w:ascii="Arial" w:eastAsia="Arial Unicode MS" w:hAnsi="Arial" w:cs="Arial"/>
            <w:color w:val="0000FF"/>
            <w:u w:val="single"/>
            <w:lang w:eastAsia="pt-BR"/>
          </w:rPr>
          <w:t>www.comprasnet.gov.br</w:t>
        </w:r>
      </w:hyperlink>
      <w:r w:rsidRPr="00626B0F">
        <w:rPr>
          <w:rFonts w:ascii="Arial" w:eastAsia="Arial Unicode MS" w:hAnsi="Arial" w:cs="Arial"/>
          <w:lang w:eastAsia="pt-BR"/>
        </w:rPr>
        <w:t xml:space="preserve">. </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3.2 As licitantes ou seus representantes legais deverão estar previamente credenciados junto ao sistema para participarem do certame.</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3.3 O credenciamento da licitante, bem como sua manutenção, dependerá de registro cadastral atualizado no SICAF.</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3.4 O credenciamento junto ao provedor do sistema implica responsabilidade legal da licitante ou de seu representante legal e na presunção de sua capacidade técnica para realização das transações inerentes a este Pregão.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jc w:val="both"/>
        <w:rPr>
          <w:rFonts w:ascii="Arial" w:eastAsia="Arial Unicode MS" w:hAnsi="Arial" w:cs="Arial"/>
          <w:lang w:eastAsia="pt-BR"/>
        </w:rPr>
      </w:pPr>
      <w:r w:rsidRPr="00626B0F">
        <w:rPr>
          <w:rFonts w:ascii="Arial" w:eastAsia="Arial Unicode MS" w:hAnsi="Arial" w:cs="Arial"/>
          <w:lang w:eastAsia="pt-BR"/>
        </w:rPr>
        <w:t>3.5 O uso da senha de acesso pela licitante é de sua responsabilidade exclusiva, incluindo qualquer transação efetuada diretamente ou por seu representante, não cabendo ao provedor do sistema ou ao órgão promotor desta licitação qualquer responsabilidade por eventuais danos decorrentes do uso indevido da senha, ainda que por terceiros.</w:t>
      </w:r>
    </w:p>
    <w:p w:rsidR="00B53370" w:rsidRPr="00626B0F" w:rsidRDefault="00B53370" w:rsidP="00B53370">
      <w:pPr>
        <w:widowControl w:val="0"/>
        <w:suppressAutoHyphens/>
        <w:spacing w:after="0" w:line="240" w:lineRule="auto"/>
        <w:jc w:val="both"/>
        <w:rPr>
          <w:rFonts w:ascii="Arial" w:eastAsia="Arial Unicode MS" w:hAnsi="Arial" w:cs="Arial"/>
          <w:lang w:eastAsia="pt-BR"/>
        </w:rPr>
      </w:pPr>
    </w:p>
    <w:p w:rsidR="00B53370" w:rsidRPr="00626B0F" w:rsidRDefault="00B53370" w:rsidP="00B53370">
      <w:pPr>
        <w:widowControl w:val="0"/>
        <w:suppressAutoHyphens/>
        <w:spacing w:after="0" w:line="240" w:lineRule="auto"/>
        <w:jc w:val="both"/>
        <w:rPr>
          <w:rFonts w:ascii="Arial" w:eastAsia="Arial Unicode MS" w:hAnsi="Arial" w:cs="Arial"/>
          <w:b/>
          <w:lang w:eastAsia="pt-BR"/>
        </w:rPr>
      </w:pPr>
      <w:r w:rsidRPr="00626B0F">
        <w:rPr>
          <w:rFonts w:ascii="Arial" w:eastAsia="Arial Unicode MS" w:hAnsi="Arial" w:cs="Arial"/>
          <w:b/>
          <w:lang w:eastAsia="pt-BR"/>
        </w:rPr>
        <w:t>4 – DO ENVIO DAS PROPOSTAS</w:t>
      </w:r>
    </w:p>
    <w:p w:rsidR="00B53370" w:rsidRPr="00626B0F" w:rsidRDefault="00B53370" w:rsidP="00B53370">
      <w:pPr>
        <w:widowControl w:val="0"/>
        <w:suppressAutoHyphens/>
        <w:spacing w:after="0" w:line="240" w:lineRule="auto"/>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4.1 A"/>
        </w:smartTagPr>
        <w:r w:rsidRPr="00626B0F">
          <w:rPr>
            <w:rFonts w:ascii="Arial" w:eastAsia="Arial Unicode MS" w:hAnsi="Arial" w:cs="Arial"/>
            <w:lang w:eastAsia="pt-BR"/>
          </w:rPr>
          <w:t>4.1 A</w:t>
        </w:r>
      </w:smartTag>
      <w:r w:rsidRPr="00626B0F">
        <w:rPr>
          <w:rFonts w:ascii="Arial" w:eastAsia="Arial Unicode MS" w:hAnsi="Arial" w:cs="Arial"/>
          <w:lang w:eastAsia="pt-BR"/>
        </w:rPr>
        <w:t xml:space="preserve"> licitante será responsável por todas as transações que forem efetuadas em seu nome no sistema eletrônico, assumindo como firmes e verdadeiras suas propostas e lances.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4.2 Incumbirá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4.3 A"/>
        </w:smartTagPr>
        <w:r w:rsidRPr="00626B0F">
          <w:rPr>
            <w:rFonts w:ascii="Arial" w:eastAsia="Arial Unicode MS" w:hAnsi="Arial" w:cs="Arial"/>
            <w:lang w:eastAsia="pt-BR"/>
          </w:rPr>
          <w:t>4.3 A</w:t>
        </w:r>
      </w:smartTag>
      <w:r w:rsidRPr="00626B0F">
        <w:rPr>
          <w:rFonts w:ascii="Arial" w:eastAsia="Arial Unicode MS" w:hAnsi="Arial" w:cs="Arial"/>
          <w:lang w:eastAsia="pt-BR"/>
        </w:rPr>
        <w:t xml:space="preserve"> participação no pregão dar-se-á mediante a digitação da senha privativa da licitante e subsequente encaminhamento da proposta, exclusivamente por meio do sistema eletrônico, com descrição do </w:t>
      </w:r>
      <w:r w:rsidR="000217C1" w:rsidRPr="00626B0F">
        <w:rPr>
          <w:rFonts w:ascii="Arial" w:eastAsia="Arial Unicode MS" w:hAnsi="Arial" w:cs="Arial"/>
          <w:lang w:eastAsia="pt-BR"/>
        </w:rPr>
        <w:t>objeto</w:t>
      </w:r>
      <w:r w:rsidRPr="00626B0F">
        <w:rPr>
          <w:rFonts w:ascii="Arial" w:eastAsia="Arial Unicode MS" w:hAnsi="Arial" w:cs="Arial"/>
          <w:lang w:eastAsia="pt-BR"/>
        </w:rPr>
        <w:t xml:space="preserve"> e valor </w:t>
      </w:r>
      <w:r w:rsidR="000C283D" w:rsidRPr="00626B0F">
        <w:rPr>
          <w:rFonts w:ascii="Arial" w:eastAsia="Arial Unicode MS" w:hAnsi="Arial" w:cs="Arial"/>
          <w:bCs/>
          <w:iCs/>
          <w:lang w:eastAsia="pt-BR"/>
        </w:rPr>
        <w:t>global</w:t>
      </w:r>
      <w:r w:rsidRPr="00626B0F">
        <w:rPr>
          <w:rFonts w:ascii="Arial" w:eastAsia="Arial Unicode MS" w:hAnsi="Arial" w:cs="Arial"/>
          <w:b/>
          <w:bCs/>
          <w:i/>
          <w:iCs/>
          <w:color w:val="0000FF"/>
          <w:lang w:eastAsia="pt-BR"/>
        </w:rPr>
        <w:t>,</w:t>
      </w:r>
      <w:r w:rsidRPr="00626B0F">
        <w:rPr>
          <w:rFonts w:ascii="Arial" w:eastAsia="Arial Unicode MS" w:hAnsi="Arial" w:cs="Arial"/>
          <w:lang w:eastAsia="pt-BR"/>
        </w:rPr>
        <w:t xml:space="preserve"> desde o momento da publicação do edital no Diário Oficial da União até às </w:t>
      </w:r>
      <w:r w:rsidR="000C283D" w:rsidRPr="00626B0F">
        <w:rPr>
          <w:rFonts w:ascii="Arial" w:eastAsia="Arial Unicode MS" w:hAnsi="Arial" w:cs="Arial"/>
          <w:lang w:eastAsia="pt-BR"/>
        </w:rPr>
        <w:t>10</w:t>
      </w:r>
      <w:r w:rsidRPr="00626B0F">
        <w:rPr>
          <w:rFonts w:ascii="Arial" w:eastAsia="Arial Unicode MS" w:hAnsi="Arial" w:cs="Arial"/>
          <w:lang w:eastAsia="pt-BR"/>
        </w:rPr>
        <w:t xml:space="preserve"> horas do dia </w:t>
      </w:r>
      <w:r w:rsidR="00947231" w:rsidRPr="00626B0F">
        <w:rPr>
          <w:rFonts w:ascii="Arial" w:eastAsia="Arial Unicode MS" w:hAnsi="Arial" w:cs="Arial"/>
          <w:b/>
          <w:lang w:eastAsia="pt-BR"/>
        </w:rPr>
        <w:t>XX</w:t>
      </w:r>
      <w:r w:rsidRPr="00626B0F">
        <w:rPr>
          <w:rFonts w:ascii="Arial" w:eastAsia="Arial Unicode MS" w:hAnsi="Arial" w:cs="Arial"/>
          <w:b/>
          <w:lang w:eastAsia="pt-BR"/>
        </w:rPr>
        <w:t>/</w:t>
      </w:r>
      <w:r w:rsidR="00947231" w:rsidRPr="00626B0F">
        <w:rPr>
          <w:rFonts w:ascii="Arial" w:eastAsia="Arial Unicode MS" w:hAnsi="Arial" w:cs="Arial"/>
          <w:b/>
          <w:lang w:eastAsia="pt-BR"/>
        </w:rPr>
        <w:t>XX</w:t>
      </w:r>
      <w:r w:rsidRPr="00626B0F">
        <w:rPr>
          <w:rFonts w:ascii="Arial" w:eastAsia="Arial Unicode MS" w:hAnsi="Arial" w:cs="Arial"/>
          <w:b/>
          <w:lang w:eastAsia="pt-BR"/>
        </w:rPr>
        <w:t>/20</w:t>
      </w:r>
      <w:r w:rsidR="000C283D" w:rsidRPr="00626B0F">
        <w:rPr>
          <w:rFonts w:ascii="Arial" w:eastAsia="Arial Unicode MS" w:hAnsi="Arial" w:cs="Arial"/>
          <w:b/>
          <w:lang w:eastAsia="pt-BR"/>
        </w:rPr>
        <w:t>12</w:t>
      </w:r>
      <w:r w:rsidRPr="00626B0F">
        <w:rPr>
          <w:rFonts w:ascii="Arial" w:eastAsia="Arial Unicode MS" w:hAnsi="Arial" w:cs="Arial"/>
          <w:lang w:eastAsia="pt-BR"/>
        </w:rPr>
        <w:t>, horário de Brasília.</w:t>
      </w:r>
    </w:p>
    <w:p w:rsidR="00CD3E89" w:rsidRPr="00626B0F" w:rsidRDefault="00CD3E89" w:rsidP="00B53370">
      <w:pPr>
        <w:widowControl w:val="0"/>
        <w:suppressAutoHyphens/>
        <w:spacing w:after="0" w:line="240" w:lineRule="auto"/>
        <w:ind w:right="-15"/>
        <w:jc w:val="both"/>
        <w:rPr>
          <w:rFonts w:ascii="Arial" w:eastAsia="Arial Unicode MS" w:hAnsi="Arial" w:cs="Arial"/>
          <w:lang w:eastAsia="pt-BR"/>
        </w:rPr>
      </w:pPr>
    </w:p>
    <w:p w:rsidR="00CD3E89" w:rsidRPr="00626B0F" w:rsidRDefault="00CD3E89" w:rsidP="00CD3E89">
      <w:pPr>
        <w:pStyle w:val="Ttulo1"/>
        <w:spacing w:after="120"/>
        <w:jc w:val="both"/>
        <w:rPr>
          <w:rFonts w:eastAsia="Arial Unicode MS"/>
          <w:b w:val="0"/>
          <w:bCs w:val="0"/>
          <w:caps w:val="0"/>
          <w:kern w:val="0"/>
          <w:sz w:val="22"/>
          <w:szCs w:val="22"/>
          <w:lang w:eastAsia="pt-BR"/>
        </w:rPr>
      </w:pPr>
      <w:r w:rsidRPr="00626B0F">
        <w:rPr>
          <w:rFonts w:eastAsia="Arial Unicode MS"/>
          <w:b w:val="0"/>
          <w:bCs w:val="0"/>
          <w:caps w:val="0"/>
          <w:kern w:val="0"/>
          <w:sz w:val="22"/>
          <w:szCs w:val="22"/>
          <w:lang w:eastAsia="pt-BR"/>
        </w:rPr>
        <w:lastRenderedPageBreak/>
        <w:t xml:space="preserve">4.4 – As propostas e lances ofertados pelo sistema eletrônico deverão observar o valor máximo estimado a ser gasto com combustíveis, que é de </w:t>
      </w:r>
      <w:r w:rsidRPr="00747179">
        <w:rPr>
          <w:rFonts w:eastAsia="Arial Unicode MS"/>
          <w:b w:val="0"/>
          <w:bCs w:val="0"/>
          <w:caps w:val="0"/>
          <w:kern w:val="0"/>
          <w:sz w:val="22"/>
          <w:szCs w:val="22"/>
          <w:lang w:eastAsia="pt-BR"/>
        </w:rPr>
        <w:t xml:space="preserve">R$ </w:t>
      </w:r>
      <w:r w:rsidR="00D13CD1" w:rsidRPr="00747179">
        <w:rPr>
          <w:rFonts w:eastAsia="Arial Unicode MS"/>
          <w:b w:val="0"/>
          <w:bCs w:val="0"/>
          <w:caps w:val="0"/>
          <w:kern w:val="0"/>
          <w:sz w:val="22"/>
          <w:szCs w:val="22"/>
          <w:lang w:eastAsia="pt-BR"/>
        </w:rPr>
        <w:t>950</w:t>
      </w:r>
      <w:r w:rsidRPr="00747179">
        <w:rPr>
          <w:rFonts w:eastAsia="Arial Unicode MS"/>
          <w:b w:val="0"/>
          <w:bCs w:val="0"/>
          <w:caps w:val="0"/>
          <w:kern w:val="0"/>
          <w:sz w:val="22"/>
          <w:szCs w:val="22"/>
          <w:lang w:eastAsia="pt-BR"/>
        </w:rPr>
        <w:t>.</w:t>
      </w:r>
      <w:r w:rsidR="00D13CD1" w:rsidRPr="00747179">
        <w:rPr>
          <w:rFonts w:eastAsia="Arial Unicode MS"/>
          <w:b w:val="0"/>
          <w:bCs w:val="0"/>
          <w:caps w:val="0"/>
          <w:kern w:val="0"/>
          <w:sz w:val="22"/>
          <w:szCs w:val="22"/>
          <w:lang w:eastAsia="pt-BR"/>
        </w:rPr>
        <w:t>000</w:t>
      </w:r>
      <w:r w:rsidRPr="00747179">
        <w:rPr>
          <w:rFonts w:eastAsia="Arial Unicode MS"/>
          <w:b w:val="0"/>
          <w:bCs w:val="0"/>
          <w:caps w:val="0"/>
          <w:kern w:val="0"/>
          <w:sz w:val="22"/>
          <w:szCs w:val="22"/>
          <w:lang w:eastAsia="pt-BR"/>
        </w:rPr>
        <w:t>,</w:t>
      </w:r>
      <w:r w:rsidR="007A6DA7" w:rsidRPr="00747179">
        <w:rPr>
          <w:rFonts w:eastAsia="Arial Unicode MS"/>
          <w:b w:val="0"/>
          <w:bCs w:val="0"/>
          <w:caps w:val="0"/>
          <w:kern w:val="0"/>
          <w:sz w:val="22"/>
          <w:szCs w:val="22"/>
          <w:lang w:eastAsia="pt-BR"/>
        </w:rPr>
        <w:t>00</w:t>
      </w:r>
      <w:r w:rsidRPr="00747179">
        <w:rPr>
          <w:rFonts w:eastAsia="Arial Unicode MS"/>
          <w:b w:val="0"/>
          <w:bCs w:val="0"/>
          <w:caps w:val="0"/>
          <w:kern w:val="0"/>
          <w:sz w:val="22"/>
          <w:szCs w:val="22"/>
          <w:lang w:eastAsia="pt-BR"/>
        </w:rPr>
        <w:t xml:space="preserve"> (novecentos e </w:t>
      </w:r>
      <w:r w:rsidR="00D13CD1" w:rsidRPr="00747179">
        <w:rPr>
          <w:rFonts w:eastAsia="Arial Unicode MS"/>
          <w:b w:val="0"/>
          <w:bCs w:val="0"/>
          <w:caps w:val="0"/>
          <w:kern w:val="0"/>
          <w:sz w:val="22"/>
          <w:szCs w:val="22"/>
          <w:lang w:eastAsia="pt-BR"/>
        </w:rPr>
        <w:t>cinquenta</w:t>
      </w:r>
      <w:r w:rsidR="000E1AA9" w:rsidRPr="00747179">
        <w:rPr>
          <w:rFonts w:eastAsia="Arial Unicode MS"/>
          <w:b w:val="0"/>
          <w:bCs w:val="0"/>
          <w:caps w:val="0"/>
          <w:kern w:val="0"/>
          <w:sz w:val="22"/>
          <w:szCs w:val="22"/>
          <w:lang w:eastAsia="pt-BR"/>
        </w:rPr>
        <w:t xml:space="preserve"> </w:t>
      </w:r>
      <w:r w:rsidRPr="00747179">
        <w:rPr>
          <w:rFonts w:eastAsia="Arial Unicode MS"/>
          <w:b w:val="0"/>
          <w:bCs w:val="0"/>
          <w:caps w:val="0"/>
          <w:kern w:val="0"/>
          <w:sz w:val="22"/>
          <w:szCs w:val="22"/>
          <w:lang w:eastAsia="pt-BR"/>
        </w:rPr>
        <w:t xml:space="preserve"> mil reais),</w:t>
      </w:r>
      <w:r w:rsidRPr="00626B0F">
        <w:rPr>
          <w:rFonts w:eastAsia="Arial Unicode MS"/>
          <w:b w:val="0"/>
          <w:bCs w:val="0"/>
          <w:caps w:val="0"/>
          <w:kern w:val="0"/>
          <w:sz w:val="22"/>
          <w:szCs w:val="22"/>
          <w:lang w:eastAsia="pt-BR"/>
        </w:rPr>
        <w:t xml:space="preserve"> que é o item 2 do pregão e não será objeto de disputa, sendo adjudicado ao vencedor do item </w:t>
      </w:r>
      <w:smartTag w:uri="urn:schemas-microsoft-com:office:smarttags" w:element="metricconverter">
        <w:smartTagPr>
          <w:attr w:name="ProductID" w:val="1. A"/>
        </w:smartTagPr>
        <w:r w:rsidRPr="00626B0F">
          <w:rPr>
            <w:rFonts w:eastAsia="Arial Unicode MS"/>
            <w:b w:val="0"/>
            <w:bCs w:val="0"/>
            <w:caps w:val="0"/>
            <w:kern w:val="0"/>
            <w:sz w:val="22"/>
            <w:szCs w:val="22"/>
            <w:lang w:eastAsia="pt-BR"/>
          </w:rPr>
          <w:t>1. A</w:t>
        </w:r>
      </w:smartTag>
      <w:r w:rsidRPr="00626B0F">
        <w:rPr>
          <w:rFonts w:eastAsia="Arial Unicode MS"/>
          <w:b w:val="0"/>
          <w:bCs w:val="0"/>
          <w:caps w:val="0"/>
          <w:kern w:val="0"/>
          <w:sz w:val="22"/>
          <w:szCs w:val="22"/>
          <w:lang w:eastAsia="pt-BR"/>
        </w:rPr>
        <w:t xml:space="preserve"> TAXA DE ADMINISTRAÇÃO, que não poderá exceder o disposto no subitem 6.2 do Termo de Referência </w:t>
      </w:r>
      <w:r w:rsidRPr="00747179">
        <w:rPr>
          <w:rFonts w:eastAsia="Arial Unicode MS"/>
          <w:b w:val="0"/>
          <w:bCs w:val="0"/>
          <w:caps w:val="0"/>
          <w:kern w:val="0"/>
          <w:sz w:val="22"/>
          <w:szCs w:val="22"/>
          <w:lang w:eastAsia="pt-BR"/>
        </w:rPr>
        <w:t>(</w:t>
      </w:r>
      <w:r w:rsidR="007A6DA7" w:rsidRPr="00747179">
        <w:rPr>
          <w:rFonts w:eastAsia="Arial Unicode MS"/>
          <w:b w:val="0"/>
          <w:bCs w:val="0"/>
          <w:caps w:val="0"/>
          <w:kern w:val="0"/>
          <w:sz w:val="22"/>
          <w:szCs w:val="22"/>
          <w:lang w:eastAsia="pt-BR"/>
        </w:rPr>
        <w:t>2</w:t>
      </w:r>
      <w:r w:rsidR="00626B0F" w:rsidRPr="00747179">
        <w:rPr>
          <w:rFonts w:eastAsia="Arial Unicode MS"/>
          <w:b w:val="0"/>
          <w:bCs w:val="0"/>
          <w:caps w:val="0"/>
          <w:kern w:val="0"/>
          <w:sz w:val="22"/>
          <w:szCs w:val="22"/>
          <w:lang w:eastAsia="pt-BR"/>
        </w:rPr>
        <w:t>,</w:t>
      </w:r>
      <w:r w:rsidR="007A6DA7" w:rsidRPr="00747179">
        <w:rPr>
          <w:rFonts w:eastAsia="Arial Unicode MS"/>
          <w:b w:val="0"/>
          <w:bCs w:val="0"/>
          <w:caps w:val="0"/>
          <w:kern w:val="0"/>
          <w:sz w:val="22"/>
          <w:szCs w:val="22"/>
          <w:lang w:eastAsia="pt-BR"/>
        </w:rPr>
        <w:t>67</w:t>
      </w:r>
      <w:r w:rsidRPr="00747179">
        <w:rPr>
          <w:rFonts w:eastAsia="Arial Unicode MS"/>
          <w:b w:val="0"/>
          <w:bCs w:val="0"/>
          <w:caps w:val="0"/>
          <w:kern w:val="0"/>
          <w:sz w:val="22"/>
          <w:szCs w:val="22"/>
          <w:lang w:eastAsia="pt-BR"/>
        </w:rPr>
        <w:t xml:space="preserve">%), </w:t>
      </w:r>
      <w:r w:rsidRPr="00626B0F">
        <w:rPr>
          <w:rFonts w:eastAsia="Arial Unicode MS"/>
          <w:b w:val="0"/>
          <w:bCs w:val="0"/>
          <w:caps w:val="0"/>
          <w:kern w:val="0"/>
          <w:sz w:val="22"/>
          <w:szCs w:val="22"/>
          <w:lang w:eastAsia="pt-BR"/>
        </w:rPr>
        <w:t>será o item 1 do pregão, que é o item a ser disputado pelos licitantes. Para obtenção da o Valor da proposta ou lance deve-se utilizar a seguinte fórmula, onde:</w:t>
      </w:r>
    </w:p>
    <w:p w:rsidR="00CD3E89" w:rsidRDefault="00CD3E89" w:rsidP="00CD3E89">
      <w:pPr>
        <w:widowControl w:val="0"/>
        <w:suppressAutoHyphens/>
        <w:spacing w:before="120" w:after="120" w:line="240" w:lineRule="auto"/>
        <w:jc w:val="both"/>
        <w:rPr>
          <w:rFonts w:ascii="Arial" w:eastAsia="Arial Unicode MS" w:hAnsi="Arial" w:cs="Arial"/>
          <w:bCs/>
        </w:rPr>
      </w:pPr>
    </w:p>
    <w:p w:rsidR="0040549F" w:rsidRPr="00626B0F" w:rsidRDefault="0040549F" w:rsidP="00CD3E89">
      <w:pPr>
        <w:widowControl w:val="0"/>
        <w:suppressAutoHyphens/>
        <w:spacing w:before="120" w:after="120" w:line="240" w:lineRule="auto"/>
        <w:jc w:val="both"/>
        <w:rPr>
          <w:rFonts w:ascii="Arial" w:eastAsia="Arial Unicode MS" w:hAnsi="Arial" w:cs="Arial"/>
          <w:bCs/>
        </w:rPr>
      </w:pPr>
    </w:p>
    <w:p w:rsidR="00CD3E89" w:rsidRPr="00626B0F" w:rsidRDefault="00CD3E89" w:rsidP="00CD3E89">
      <w:pPr>
        <w:widowControl w:val="0"/>
        <w:suppressAutoHyphens/>
        <w:spacing w:before="120" w:after="120" w:line="240" w:lineRule="auto"/>
        <w:jc w:val="both"/>
        <w:rPr>
          <w:rFonts w:ascii="Arial" w:eastAsia="Arial Unicode MS" w:hAnsi="Arial" w:cs="Arial"/>
          <w:lang w:eastAsia="pt-BR"/>
        </w:rPr>
      </w:pPr>
      <w:r w:rsidRPr="00626B0F">
        <w:rPr>
          <w:rFonts w:ascii="Arial" w:eastAsia="Arial Unicode MS" w:hAnsi="Arial" w:cs="Arial"/>
          <w:lang w:eastAsia="pt-BR"/>
        </w:rPr>
        <w:t>Valor Ofertado (VO) é a proposta ou lance do licitante.</w:t>
      </w:r>
    </w:p>
    <w:p w:rsidR="00CD3E89" w:rsidRPr="00626B0F" w:rsidRDefault="00CD3E89" w:rsidP="00CD3E89">
      <w:pPr>
        <w:widowControl w:val="0"/>
        <w:suppressAutoHyphens/>
        <w:spacing w:before="120" w:after="120" w:line="240" w:lineRule="auto"/>
        <w:jc w:val="both"/>
        <w:rPr>
          <w:rFonts w:ascii="Arial" w:eastAsia="Arial Unicode MS" w:hAnsi="Arial" w:cs="Arial"/>
          <w:lang w:eastAsia="pt-BR"/>
        </w:rPr>
      </w:pPr>
      <w:r w:rsidRPr="00626B0F">
        <w:rPr>
          <w:rFonts w:ascii="Arial" w:eastAsia="Arial Unicode MS" w:hAnsi="Arial" w:cs="Arial"/>
          <w:lang w:eastAsia="pt-BR"/>
        </w:rPr>
        <w:t>Valor Base (VB) é o valor estimado de consumo de combustíveis no exercício de 20</w:t>
      </w:r>
      <w:r w:rsidR="00947231" w:rsidRPr="00626B0F">
        <w:rPr>
          <w:rFonts w:ascii="Arial" w:eastAsia="Arial Unicode MS" w:hAnsi="Arial" w:cs="Arial"/>
          <w:lang w:eastAsia="pt-BR"/>
        </w:rPr>
        <w:t>13</w:t>
      </w:r>
      <w:r w:rsidRPr="00626B0F">
        <w:rPr>
          <w:rFonts w:ascii="Arial" w:eastAsia="Arial Unicode MS" w:hAnsi="Arial" w:cs="Arial"/>
          <w:lang w:eastAsia="pt-BR"/>
        </w:rPr>
        <w:t xml:space="preserve">. Para o item 1 será considerado o VB igual a R$ </w:t>
      </w:r>
      <w:r w:rsidR="00D13CD1" w:rsidRPr="00D13CD1">
        <w:rPr>
          <w:rFonts w:ascii="Arial" w:eastAsia="Arial Unicode MS" w:hAnsi="Arial" w:cs="Arial"/>
          <w:highlight w:val="yellow"/>
          <w:lang w:eastAsia="pt-BR"/>
        </w:rPr>
        <w:t>950</w:t>
      </w:r>
      <w:r w:rsidRPr="00D13CD1">
        <w:rPr>
          <w:rFonts w:ascii="Arial" w:eastAsia="Arial Unicode MS" w:hAnsi="Arial" w:cs="Arial"/>
          <w:highlight w:val="yellow"/>
          <w:lang w:eastAsia="pt-BR"/>
        </w:rPr>
        <w:t>.</w:t>
      </w:r>
      <w:r w:rsidRPr="00626B0F">
        <w:rPr>
          <w:rFonts w:ascii="Arial" w:eastAsia="Arial Unicode MS" w:hAnsi="Arial" w:cs="Arial"/>
          <w:lang w:eastAsia="pt-BR"/>
        </w:rPr>
        <w:t>000,00.</w:t>
      </w:r>
    </w:p>
    <w:p w:rsidR="00CD3E89" w:rsidRPr="00747179" w:rsidRDefault="00CD3E89" w:rsidP="00CD3E89">
      <w:pPr>
        <w:widowControl w:val="0"/>
        <w:suppressAutoHyphens/>
        <w:spacing w:before="120" w:after="120" w:line="240" w:lineRule="auto"/>
        <w:jc w:val="both"/>
        <w:rPr>
          <w:rFonts w:ascii="Arial" w:eastAsia="Arial Unicode MS" w:hAnsi="Arial" w:cs="Arial"/>
          <w:lang w:eastAsia="pt-BR"/>
        </w:rPr>
      </w:pPr>
      <w:r w:rsidRPr="00747179">
        <w:rPr>
          <w:rFonts w:ascii="Arial" w:eastAsia="Arial Unicode MS" w:hAnsi="Arial" w:cs="Arial"/>
          <w:lang w:eastAsia="pt-BR"/>
        </w:rPr>
        <w:t>A Taxa de Administração (TA), expressa em % com duas casas decimais.</w:t>
      </w:r>
    </w:p>
    <w:p w:rsidR="00CD3E89" w:rsidRPr="00747179" w:rsidRDefault="00144AE0" w:rsidP="00CD3E89">
      <w:pPr>
        <w:widowControl w:val="0"/>
        <w:suppressAutoHyphens/>
        <w:spacing w:before="240" w:after="120" w:line="240" w:lineRule="auto"/>
        <w:jc w:val="center"/>
        <w:rPr>
          <w:rFonts w:ascii="Arial" w:eastAsia="Arial Unicode MS" w:hAnsi="Arial" w:cs="Arial"/>
          <w:b/>
          <w:sz w:val="24"/>
          <w:szCs w:val="24"/>
        </w:rPr>
      </w:pPr>
      <w:r w:rsidRPr="00747179">
        <w:rPr>
          <w:rFonts w:ascii="Arial" w:eastAsia="Arial Unicode MS" w:hAnsi="Arial" w:cs="Arial"/>
          <w:b/>
          <w:noProof/>
          <w:sz w:val="20"/>
          <w:szCs w:val="24"/>
          <w:lang w:eastAsia="pt-BR"/>
        </w:rPr>
        <mc:AlternateContent>
          <mc:Choice Requires="wps">
            <w:drawing>
              <wp:anchor distT="0" distB="0" distL="114300" distR="114300" simplePos="0" relativeHeight="251657728" behindDoc="1" locked="0" layoutInCell="1" allowOverlap="1" wp14:anchorId="2563FE39" wp14:editId="081CA6F4">
                <wp:simplePos x="0" y="0"/>
                <wp:positionH relativeFrom="column">
                  <wp:posOffset>1716405</wp:posOffset>
                </wp:positionH>
                <wp:positionV relativeFrom="paragraph">
                  <wp:posOffset>20955</wp:posOffset>
                </wp:positionV>
                <wp:extent cx="2714625" cy="801370"/>
                <wp:effectExtent l="24765" t="26670" r="22860" b="1968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80137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5.15pt;margin-top:1.65pt;width:213.75pt;height:6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" strokeweight="3pt">
                <v:stroke linestyle="thinThin"/>
              </v:rect>
            </w:pict>
          </mc:Fallback>
        </mc:AlternateContent>
      </w:r>
      <w:r w:rsidR="00CD3E89" w:rsidRPr="00747179">
        <w:rPr>
          <w:rFonts w:ascii="Arial" w:eastAsia="Arial Unicode MS" w:hAnsi="Arial" w:cs="Arial"/>
          <w:b/>
          <w:sz w:val="24"/>
          <w:szCs w:val="24"/>
        </w:rPr>
        <w:t>FÓRMULA</w:t>
      </w:r>
    </w:p>
    <w:p w:rsidR="00CD3E89" w:rsidRPr="00747179" w:rsidRDefault="00CD3E89" w:rsidP="00CD3E89">
      <w:pPr>
        <w:widowControl w:val="0"/>
        <w:suppressAutoHyphens/>
        <w:spacing w:after="0" w:line="240" w:lineRule="auto"/>
        <w:jc w:val="center"/>
        <w:rPr>
          <w:rFonts w:ascii="Arial" w:eastAsia="Arial Unicode MS" w:hAnsi="Arial" w:cs="Arial"/>
          <w:bCs/>
          <w:sz w:val="24"/>
          <w:szCs w:val="24"/>
          <w:highlight w:val="yellow"/>
        </w:rPr>
      </w:pPr>
      <w:r w:rsidRPr="00747179">
        <w:rPr>
          <w:rFonts w:ascii="Arial" w:eastAsia="Arial Unicode MS" w:hAnsi="Arial" w:cs="Arial"/>
          <w:bCs/>
          <w:position w:val="-24"/>
          <w:sz w:val="24"/>
          <w:szCs w:val="24"/>
        </w:rPr>
        <w:object w:dxaOrig="1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2pt;height:30.85pt" o:ole="">
            <v:imagedata r:id="rId9" o:title=""/>
          </v:shape>
          <o:OLEObject Type="Embed" ProgID="Equation.3" ShapeID="_x0000_i1025" DrawAspect="Content" ObjectID="_1417349212" r:id="rId10"/>
        </w:object>
      </w:r>
    </w:p>
    <w:p w:rsidR="00CD3E89" w:rsidRPr="00747179" w:rsidRDefault="00CD3E89" w:rsidP="00CD3E89">
      <w:pPr>
        <w:widowControl w:val="0"/>
        <w:suppressAutoHyphens/>
        <w:spacing w:before="120" w:after="0" w:line="240" w:lineRule="auto"/>
        <w:jc w:val="both"/>
        <w:rPr>
          <w:rFonts w:ascii="Arial" w:eastAsia="Arial Unicode MS" w:hAnsi="Arial" w:cs="Arial"/>
          <w:bCs/>
          <w:sz w:val="24"/>
          <w:szCs w:val="24"/>
        </w:rPr>
      </w:pPr>
      <w:r w:rsidRPr="00747179">
        <w:rPr>
          <w:rFonts w:ascii="Arial" w:eastAsia="Arial Unicode MS" w:hAnsi="Arial" w:cs="Arial"/>
          <w:b/>
          <w:sz w:val="24"/>
          <w:szCs w:val="24"/>
        </w:rPr>
        <w:t>Exemplo</w:t>
      </w:r>
      <w:r w:rsidRPr="00747179">
        <w:rPr>
          <w:rFonts w:ascii="Arial" w:eastAsia="Arial Unicode MS" w:hAnsi="Arial" w:cs="Arial"/>
          <w:bCs/>
          <w:sz w:val="24"/>
          <w:szCs w:val="24"/>
        </w:rPr>
        <w:t>:</w:t>
      </w:r>
    </w:p>
    <w:p w:rsidR="00CD3E89" w:rsidRPr="00747179" w:rsidRDefault="00CD3E89" w:rsidP="00CD3E89">
      <w:pPr>
        <w:widowControl w:val="0"/>
        <w:suppressAutoHyphens/>
        <w:spacing w:before="480" w:after="0" w:line="240" w:lineRule="auto"/>
        <w:jc w:val="both"/>
        <w:rPr>
          <w:rFonts w:ascii="Arial" w:eastAsia="Arial Unicode MS" w:hAnsi="Arial" w:cs="Arial"/>
          <w:sz w:val="24"/>
          <w:szCs w:val="24"/>
          <w:highlight w:val="yellow"/>
        </w:rPr>
      </w:pPr>
      <w:r w:rsidRPr="00747179">
        <w:rPr>
          <w:rFonts w:ascii="Arial" w:eastAsia="Arial Unicode MS" w:hAnsi="Arial" w:cs="Arial"/>
          <w:sz w:val="24"/>
          <w:szCs w:val="24"/>
        </w:rPr>
        <w:t xml:space="preserve">VB = R$ </w:t>
      </w:r>
      <w:r w:rsidR="00D13CD1" w:rsidRPr="00747179">
        <w:rPr>
          <w:rFonts w:ascii="Arial" w:eastAsia="Arial Unicode MS" w:hAnsi="Arial" w:cs="Arial"/>
          <w:sz w:val="24"/>
          <w:szCs w:val="24"/>
        </w:rPr>
        <w:t>9.5</w:t>
      </w:r>
      <w:r w:rsidRPr="00747179">
        <w:rPr>
          <w:rFonts w:ascii="Arial" w:eastAsia="Arial Unicode MS" w:hAnsi="Arial" w:cs="Arial"/>
          <w:sz w:val="24"/>
          <w:szCs w:val="24"/>
        </w:rPr>
        <w:t>00.000,00</w:t>
      </w:r>
    </w:p>
    <w:p w:rsidR="00CD3E89" w:rsidRPr="00747179" w:rsidRDefault="00CD3E89" w:rsidP="00CD3E89">
      <w:pPr>
        <w:widowControl w:val="0"/>
        <w:suppressAutoHyphens/>
        <w:spacing w:before="480" w:after="240" w:line="240" w:lineRule="auto"/>
        <w:jc w:val="both"/>
        <w:rPr>
          <w:rFonts w:ascii="Arial" w:eastAsia="Arial Unicode MS" w:hAnsi="Arial" w:cs="Arial"/>
          <w:sz w:val="24"/>
          <w:szCs w:val="24"/>
        </w:rPr>
      </w:pPr>
      <w:r w:rsidRPr="00747179">
        <w:rPr>
          <w:rFonts w:ascii="Arial" w:eastAsia="Arial Unicode MS" w:hAnsi="Arial" w:cs="Arial"/>
          <w:i/>
          <w:iCs/>
          <w:sz w:val="24"/>
          <w:szCs w:val="24"/>
        </w:rPr>
        <w:t>Licitante 1</w:t>
      </w:r>
      <w:r w:rsidRPr="00747179">
        <w:rPr>
          <w:rFonts w:ascii="Arial" w:eastAsia="Arial Unicode MS" w:hAnsi="Arial" w:cs="Arial"/>
          <w:sz w:val="24"/>
          <w:szCs w:val="24"/>
        </w:rPr>
        <w:t>.</w:t>
      </w:r>
      <w:r w:rsidRPr="00747179">
        <w:rPr>
          <w:rFonts w:ascii="Arial" w:eastAsia="Arial Unicode MS" w:hAnsi="Arial" w:cs="Arial"/>
          <w:sz w:val="24"/>
          <w:szCs w:val="24"/>
        </w:rPr>
        <w:tab/>
        <w:t>VO1 = R$ 12.000,00</w:t>
      </w:r>
    </w:p>
    <w:p w:rsidR="00CD3E89" w:rsidRPr="00747179" w:rsidRDefault="00144AE0" w:rsidP="00CD3E89">
      <w:pPr>
        <w:widowControl w:val="0"/>
        <w:suppressAutoHyphens/>
        <w:spacing w:after="0" w:line="240" w:lineRule="auto"/>
        <w:jc w:val="center"/>
        <w:rPr>
          <w:rFonts w:ascii="Arial" w:eastAsia="Arial Unicode MS" w:hAnsi="Arial" w:cs="Arial"/>
          <w:bCs/>
          <w:sz w:val="24"/>
          <w:szCs w:val="24"/>
        </w:rPr>
      </w:pPr>
      <w:r w:rsidRPr="00747179">
        <w:rPr>
          <w:rFonts w:ascii="Arial" w:eastAsia="Arial Unicode MS" w:hAnsi="Arial" w:cs="Arial"/>
          <w:bCs/>
          <w:noProof/>
          <w:position w:val="-10"/>
          <w:sz w:val="24"/>
          <w:szCs w:val="24"/>
          <w:lang w:eastAsia="pt-BR"/>
        </w:rPr>
        <mc:AlternateContent>
          <mc:Choice Requires="wpc">
            <w:drawing>
              <wp:inline distT="0" distB="0" distL="0" distR="0" wp14:anchorId="1C17AE5E" wp14:editId="53890551">
                <wp:extent cx="1751965" cy="554990"/>
                <wp:effectExtent l="0" t="3175" r="2540" b="3810"/>
                <wp:docPr id="46" name="Tela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Line 10"/>
                        <wps:cNvCnPr/>
                        <wps:spPr bwMode="auto">
                          <a:xfrm>
                            <a:off x="25400" y="205105"/>
                            <a:ext cx="796925" cy="0"/>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11"/>
                        <wps:cNvSpPr>
                          <a:spLocks noChangeArrowheads="1"/>
                        </wps:cNvSpPr>
                        <wps:spPr bwMode="auto">
                          <a:xfrm>
                            <a:off x="1593215" y="106045"/>
                            <a:ext cx="127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27" name="Rectangle 12"/>
                        <wps:cNvSpPr>
                          <a:spLocks noChangeArrowheads="1"/>
                        </wps:cNvSpPr>
                        <wps:spPr bwMode="auto">
                          <a:xfrm>
                            <a:off x="1440815" y="10604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26</w:t>
                              </w:r>
                            </w:p>
                          </w:txbxContent>
                        </wps:txbx>
                        <wps:bodyPr rot="0" vert="horz" wrap="none" lIns="0" tIns="0" rIns="0" bIns="0" anchor="t" anchorCtr="0">
                          <a:spAutoFit/>
                        </wps:bodyPr>
                      </wps:wsp>
                      <wps:wsp>
                        <wps:cNvPr id="28" name="Rectangle 13"/>
                        <wps:cNvSpPr>
                          <a:spLocks noChangeArrowheads="1"/>
                        </wps:cNvSpPr>
                        <wps:spPr bwMode="auto">
                          <a:xfrm>
                            <a:off x="1400175" y="10604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29" name="Rectangle 14"/>
                        <wps:cNvSpPr>
                          <a:spLocks noChangeArrowheads="1"/>
                        </wps:cNvSpPr>
                        <wps:spPr bwMode="auto">
                          <a:xfrm>
                            <a:off x="1338580" y="10604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1</w:t>
                              </w:r>
                            </w:p>
                          </w:txbxContent>
                        </wps:txbx>
                        <wps:bodyPr rot="0" vert="horz" wrap="none" lIns="0" tIns="0" rIns="0" bIns="0" anchor="t" anchorCtr="0">
                          <a:spAutoFit/>
                        </wps:bodyPr>
                      </wps:wsp>
                      <wps:wsp>
                        <wps:cNvPr id="30" name="Rectangle 15"/>
                        <wps:cNvSpPr>
                          <a:spLocks noChangeArrowheads="1"/>
                        </wps:cNvSpPr>
                        <wps:spPr bwMode="auto">
                          <a:xfrm>
                            <a:off x="964565" y="106045"/>
                            <a:ext cx="229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100</w:t>
                              </w:r>
                            </w:p>
                          </w:txbxContent>
                        </wps:txbx>
                        <wps:bodyPr rot="0" vert="horz" wrap="none" lIns="0" tIns="0" rIns="0" bIns="0" anchor="t" anchorCtr="0">
                          <a:spAutoFit/>
                        </wps:bodyPr>
                      </wps:wsp>
                      <wps:wsp>
                        <wps:cNvPr id="31" name="Rectangle 16"/>
                        <wps:cNvSpPr>
                          <a:spLocks noChangeArrowheads="1"/>
                        </wps:cNvSpPr>
                        <wps:spPr bwMode="auto">
                          <a:xfrm>
                            <a:off x="664210" y="22669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00</w:t>
                              </w:r>
                            </w:p>
                          </w:txbxContent>
                        </wps:txbx>
                        <wps:bodyPr rot="0" vert="horz" wrap="none" lIns="0" tIns="0" rIns="0" bIns="0" anchor="t" anchorCtr="0">
                          <a:spAutoFit/>
                        </wps:bodyPr>
                      </wps:wsp>
                      <wps:wsp>
                        <wps:cNvPr id="33" name="Rectangle 17"/>
                        <wps:cNvSpPr>
                          <a:spLocks noChangeArrowheads="1"/>
                        </wps:cNvSpPr>
                        <wps:spPr bwMode="auto">
                          <a:xfrm>
                            <a:off x="626110" y="22669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34" name="Rectangle 18"/>
                        <wps:cNvSpPr>
                          <a:spLocks noChangeArrowheads="1"/>
                        </wps:cNvSpPr>
                        <wps:spPr bwMode="auto">
                          <a:xfrm>
                            <a:off x="400050" y="226695"/>
                            <a:ext cx="229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000</w:t>
                              </w:r>
                            </w:p>
                          </w:txbxContent>
                        </wps:txbx>
                        <wps:bodyPr rot="0" vert="horz" wrap="none" lIns="0" tIns="0" rIns="0" bIns="0" anchor="t" anchorCtr="0">
                          <a:spAutoFit/>
                        </wps:bodyPr>
                      </wps:wsp>
                      <wps:wsp>
                        <wps:cNvPr id="35" name="Rectangle 19"/>
                        <wps:cNvSpPr>
                          <a:spLocks noChangeArrowheads="1"/>
                        </wps:cNvSpPr>
                        <wps:spPr bwMode="auto">
                          <a:xfrm>
                            <a:off x="361950" y="22669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36" name="Rectangle 20"/>
                        <wps:cNvSpPr>
                          <a:spLocks noChangeArrowheads="1"/>
                        </wps:cNvSpPr>
                        <wps:spPr bwMode="auto">
                          <a:xfrm>
                            <a:off x="133350" y="226695"/>
                            <a:ext cx="229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950</w:t>
                              </w:r>
                            </w:p>
                          </w:txbxContent>
                        </wps:txbx>
                        <wps:bodyPr rot="0" vert="horz" wrap="none" lIns="0" tIns="0" rIns="0" bIns="0" anchor="t" anchorCtr="0">
                          <a:spAutoFit/>
                        </wps:bodyPr>
                      </wps:wsp>
                      <wps:wsp>
                        <wps:cNvPr id="37" name="Rectangle 21"/>
                        <wps:cNvSpPr>
                          <a:spLocks noChangeArrowheads="1"/>
                        </wps:cNvSpPr>
                        <wps:spPr bwMode="auto">
                          <a:xfrm>
                            <a:off x="95250" y="22669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txbxContent>
                        </wps:txbx>
                        <wps:bodyPr rot="0" vert="horz" wrap="none" lIns="0" tIns="0" rIns="0" bIns="0" anchor="t" anchorCtr="0">
                          <a:spAutoFit/>
                        </wps:bodyPr>
                      </wps:wsp>
                      <wps:wsp>
                        <wps:cNvPr id="38" name="Rectangle 22"/>
                        <wps:cNvSpPr>
                          <a:spLocks noChangeArrowheads="1"/>
                        </wps:cNvSpPr>
                        <wps:spPr bwMode="auto">
                          <a:xfrm>
                            <a:off x="19050" y="22669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txbxContent>
                        </wps:txbx>
                        <wps:bodyPr rot="0" vert="horz" wrap="none" lIns="0" tIns="0" rIns="0" bIns="0" anchor="t" anchorCtr="0">
                          <a:spAutoFit/>
                        </wps:bodyPr>
                      </wps:wsp>
                      <wps:wsp>
                        <wps:cNvPr id="39" name="Rectangle 23"/>
                        <wps:cNvSpPr>
                          <a:spLocks noChangeArrowheads="1"/>
                        </wps:cNvSpPr>
                        <wps:spPr bwMode="auto">
                          <a:xfrm>
                            <a:off x="568960" y="952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00</w:t>
                              </w:r>
                            </w:p>
                          </w:txbxContent>
                        </wps:txbx>
                        <wps:bodyPr rot="0" vert="horz" wrap="none" lIns="0" tIns="0" rIns="0" bIns="0" anchor="t" anchorCtr="0">
                          <a:spAutoFit/>
                        </wps:bodyPr>
                      </wps:wsp>
                      <wps:wsp>
                        <wps:cNvPr id="40" name="Rectangle 24"/>
                        <wps:cNvSpPr>
                          <a:spLocks noChangeArrowheads="1"/>
                        </wps:cNvSpPr>
                        <wps:spPr bwMode="auto">
                          <a:xfrm>
                            <a:off x="530860" y="952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41" name="Rectangle 25"/>
                        <wps:cNvSpPr>
                          <a:spLocks noChangeArrowheads="1"/>
                        </wps:cNvSpPr>
                        <wps:spPr bwMode="auto">
                          <a:xfrm>
                            <a:off x="304800" y="9525"/>
                            <a:ext cx="229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000</w:t>
                              </w:r>
                            </w:p>
                          </w:txbxContent>
                        </wps:txbx>
                        <wps:bodyPr rot="0" vert="horz" wrap="none" lIns="0" tIns="0" rIns="0" bIns="0" anchor="t" anchorCtr="0">
                          <a:spAutoFit/>
                        </wps:bodyPr>
                      </wps:wsp>
                      <wps:wsp>
                        <wps:cNvPr id="42" name="Rectangle 26"/>
                        <wps:cNvSpPr>
                          <a:spLocks noChangeArrowheads="1"/>
                        </wps:cNvSpPr>
                        <wps:spPr bwMode="auto">
                          <a:xfrm>
                            <a:off x="266700" y="952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43" name="Rectangle 27"/>
                        <wps:cNvSpPr>
                          <a:spLocks noChangeArrowheads="1"/>
                        </wps:cNvSpPr>
                        <wps:spPr bwMode="auto">
                          <a:xfrm>
                            <a:off x="114300" y="952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12</w:t>
                              </w:r>
                            </w:p>
                          </w:txbxContent>
                        </wps:txbx>
                        <wps:bodyPr rot="0" vert="horz" wrap="none" lIns="0" tIns="0" rIns="0" bIns="0" anchor="t" anchorCtr="0">
                          <a:spAutoFit/>
                        </wps:bodyPr>
                      </wps:wsp>
                      <wps:wsp>
                        <wps:cNvPr id="44" name="Rectangle 28"/>
                        <wps:cNvSpPr>
                          <a:spLocks noChangeArrowheads="1"/>
                        </wps:cNvSpPr>
                        <wps:spPr bwMode="auto">
                          <a:xfrm>
                            <a:off x="1231265" y="88900"/>
                            <a:ext cx="8382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Symbol" w:hAnsi="Symbol" w:cs="Symbol"/>
                                  <w:color w:val="000000"/>
                                  <w:sz w:val="24"/>
                                  <w:szCs w:val="24"/>
                                  <w:lang w:val="en-US"/>
                                </w:rPr>
                                <w:t></w:t>
                              </w:r>
                            </w:p>
                          </w:txbxContent>
                        </wps:txbx>
                        <wps:bodyPr rot="0" vert="horz" wrap="none" lIns="0" tIns="0" rIns="0" bIns="0" anchor="t" anchorCtr="0">
                          <a:spAutoFit/>
                        </wps:bodyPr>
                      </wps:wsp>
                      <wps:wsp>
                        <wps:cNvPr id="45" name="Rectangle 29"/>
                        <wps:cNvSpPr>
                          <a:spLocks noChangeArrowheads="1"/>
                        </wps:cNvSpPr>
                        <wps:spPr bwMode="auto">
                          <a:xfrm>
                            <a:off x="860425" y="106045"/>
                            <a:ext cx="933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i/>
                                  <w:iCs/>
                                  <w:color w:val="000000"/>
                                  <w:sz w:val="24"/>
                                  <w:szCs w:val="24"/>
                                  <w:lang w:val="en-US"/>
                                </w:rPr>
                                <w:t>X</w:t>
                              </w:r>
                            </w:p>
                          </w:txbxContent>
                        </wps:txbx>
                        <wps:bodyPr rot="0" vert="horz" wrap="none" lIns="0" tIns="0" rIns="0" bIns="0" anchor="t" anchorCtr="0">
                          <a:spAutoFit/>
                        </wps:bodyPr>
                      </wps:wsp>
                    </wpc:wpc>
                  </a:graphicData>
                </a:graphic>
              </wp:inline>
            </w:drawing>
          </mc:Choice>
          <mc:Fallback>
            <w:pict>
              <v:group id="Tela 9" o:spid="_x0000_s1026" editas="canvas" style="width:137.95pt;height:43.7pt;mso-position-horizontal-relative:char;mso-position-vertical-relative:line" coordsize="17519,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">
                <v:shape id="_x0000_s1027" type="#_x0000_t75" style="position:absolute;width:17519;height:5549;visibility:visible;mso-wrap-style:square">
                  <v:fill o:detectmouseclick="t"/>
                  <v:path o:connecttype="none"/>
                </v:shape>
                <v:line id="Line 10" o:spid="_x0000_s1028" style="position:absolute;visibility:visible;mso-wrap-style:square" from="254,2051" to="8223,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CKrcMAAADbAAAADwAAAGRycy9kb3ducmV2LnhtbESPQWvCQBSE7wX/w/KE3upGoVVSVxGp&#10;mB5NcvH2mn0mwezbsLvV1F/fFQSPw8x8wyzXg+nEhZxvLSuYThIQxJXVLdcKymL3tgDhA7LGzjIp&#10;+CMP69XoZYmptlc+0CUPtYgQ9ikqaELoUyl91ZBBP7E9cfRO1hkMUbpaaofXCDednCXJhzTYclxo&#10;sKdtQ9U5/zUKblnxVR6z/eGnvB2Lb5t7Nz8tlHodD5tPEIGG8Aw/2plWMHuH+5f4A+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wiq3DAAAA2wAAAA8AAAAAAAAAAAAA&#10;AAAAoQIAAGRycy9kb3ducmV2LnhtbFBLBQYAAAAABAAEAPkAAACRAwAAAAA=&#10;" strokeweight="28e-5mm"/>
                <v:rect id="Rectangle 11" o:spid="_x0000_s1029" style="position:absolute;left:15932;top:1060;width:127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12" o:spid="_x0000_s1030" style="position:absolute;left:14408;top:1060;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26</w:t>
                        </w:r>
                      </w:p>
                    </w:txbxContent>
                  </v:textbox>
                </v:rect>
                <v:rect id="Rectangle 13" o:spid="_x0000_s1031" style="position:absolute;left:14001;top:1060;width:38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14" o:spid="_x0000_s1032" style="position:absolute;left:13385;top:1060;width:76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1</w:t>
                        </w:r>
                      </w:p>
                    </w:txbxContent>
                  </v:textbox>
                </v:rect>
                <v:rect id="Rectangle 15" o:spid="_x0000_s1033" style="position:absolute;left:9645;top:1060;width:229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8D5925" w:rsidRDefault="008D5925">
                        <w:r>
                          <w:rPr>
                            <w:rFonts w:ascii="Times New Roman" w:hAnsi="Times New Roman" w:cs="Times New Roman"/>
                            <w:color w:val="000000"/>
                            <w:sz w:val="24"/>
                            <w:szCs w:val="24"/>
                            <w:lang w:val="en-US"/>
                          </w:rPr>
                          <w:t>100</w:t>
                        </w:r>
                      </w:p>
                    </w:txbxContent>
                  </v:textbox>
                </v:rect>
                <v:rect id="Rectangle 16" o:spid="_x0000_s1034" style="position:absolute;left:6642;top:2266;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8D5925" w:rsidRDefault="008D5925">
                        <w:r>
                          <w:rPr>
                            <w:rFonts w:ascii="Times New Roman" w:hAnsi="Times New Roman" w:cs="Times New Roman"/>
                            <w:color w:val="000000"/>
                            <w:sz w:val="24"/>
                            <w:szCs w:val="24"/>
                            <w:lang w:val="en-US"/>
                          </w:rPr>
                          <w:t>00</w:t>
                        </w:r>
                      </w:p>
                    </w:txbxContent>
                  </v:textbox>
                </v:rect>
                <v:rect id="Rectangle 17" o:spid="_x0000_s1035" style="position:absolute;left:6261;top:2266;width:3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18" o:spid="_x0000_s1036" style="position:absolute;left:4000;top:2266;width:229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000</w:t>
                        </w:r>
                      </w:p>
                    </w:txbxContent>
                  </v:textbox>
                </v:rect>
                <v:rect id="Rectangle 19" o:spid="_x0000_s1037" style="position:absolute;left:3619;top:2266;width:3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20" o:spid="_x0000_s1038" style="position:absolute;left:1333;top:2266;width:229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8D5925" w:rsidRDefault="008D5925">
                        <w:r>
                          <w:rPr>
                            <w:rFonts w:ascii="Times New Roman" w:hAnsi="Times New Roman" w:cs="Times New Roman"/>
                            <w:color w:val="000000"/>
                            <w:sz w:val="24"/>
                            <w:szCs w:val="24"/>
                            <w:lang w:val="en-US"/>
                          </w:rPr>
                          <w:t>950</w:t>
                        </w:r>
                      </w:p>
                    </w:txbxContent>
                  </v:textbox>
                </v:rect>
                <v:rect id="Rectangle 21" o:spid="_x0000_s1039" style="position:absolute;left:952;top:2266;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8D5925" w:rsidRDefault="008D5925"/>
                    </w:txbxContent>
                  </v:textbox>
                </v:rect>
                <v:rect id="Rectangle 22" o:spid="_x0000_s1040" style="position:absolute;left:190;top:2266;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8D5925" w:rsidRDefault="008D5925"/>
                    </w:txbxContent>
                  </v:textbox>
                </v:rect>
                <v:rect id="Rectangle 23" o:spid="_x0000_s1041" style="position:absolute;left:5689;top:95;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00</w:t>
                        </w:r>
                      </w:p>
                    </w:txbxContent>
                  </v:textbox>
                </v:rect>
                <v:rect id="Rectangle 24" o:spid="_x0000_s1042" style="position:absolute;left:5308;top:95;width:3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25" o:spid="_x0000_s1043" style="position:absolute;left:3048;top:95;width:229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8D5925" w:rsidRDefault="008D5925">
                        <w:r>
                          <w:rPr>
                            <w:rFonts w:ascii="Times New Roman" w:hAnsi="Times New Roman" w:cs="Times New Roman"/>
                            <w:color w:val="000000"/>
                            <w:sz w:val="24"/>
                            <w:szCs w:val="24"/>
                            <w:lang w:val="en-US"/>
                          </w:rPr>
                          <w:t>000</w:t>
                        </w:r>
                      </w:p>
                    </w:txbxContent>
                  </v:textbox>
                </v:rect>
                <v:rect id="Rectangle 26" o:spid="_x0000_s1044" style="position:absolute;left:2667;top:95;width:3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27" o:spid="_x0000_s1045" style="position:absolute;left:1143;top:95;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12</w:t>
                        </w:r>
                      </w:p>
                    </w:txbxContent>
                  </v:textbox>
                </v:rect>
                <v:rect id="Rectangle 28" o:spid="_x0000_s1046" style="position:absolute;left:12312;top:889;width:838;height:34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8D5925" w:rsidRDefault="008D5925">
                        <w:r>
                          <w:rPr>
                            <w:rFonts w:ascii="Symbol" w:hAnsi="Symbol" w:cs="Symbol"/>
                            <w:color w:val="000000"/>
                            <w:sz w:val="24"/>
                            <w:szCs w:val="24"/>
                            <w:lang w:val="en-US"/>
                          </w:rPr>
                          <w:t></w:t>
                        </w:r>
                      </w:p>
                    </w:txbxContent>
                  </v:textbox>
                </v:rect>
                <v:rect id="Rectangle 29" o:spid="_x0000_s1047" style="position:absolute;left:8604;top:1060;width:11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i/>
                            <w:iCs/>
                            <w:color w:val="000000"/>
                            <w:sz w:val="24"/>
                            <w:szCs w:val="24"/>
                            <w:lang w:val="en-US"/>
                          </w:rPr>
                          <w:t>X</w:t>
                        </w:r>
                      </w:p>
                    </w:txbxContent>
                  </v:textbox>
                </v:rect>
                <w10:anchorlock/>
              </v:group>
            </w:pict>
          </mc:Fallback>
        </mc:AlternateContent>
      </w:r>
      <w:r w:rsidRPr="00747179">
        <w:rPr>
          <w:rFonts w:ascii="Arial" w:eastAsia="Arial Unicode MS" w:hAnsi="Arial" w:cs="Arial"/>
          <w:bCs/>
          <w:noProof/>
          <w:position w:val="-10"/>
          <w:sz w:val="24"/>
          <w:szCs w:val="24"/>
          <w:lang w:eastAsia="pt-BR"/>
        </w:rPr>
        <w:drawing>
          <wp:inline distT="0" distB="0" distL="0" distR="0" wp14:anchorId="2665D131" wp14:editId="2B170923">
            <wp:extent cx="115570" cy="2228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70" cy="222885"/>
                    </a:xfrm>
                    <a:prstGeom prst="rect">
                      <a:avLst/>
                    </a:prstGeom>
                    <a:noFill/>
                    <a:ln>
                      <a:noFill/>
                    </a:ln>
                  </pic:spPr>
                </pic:pic>
              </a:graphicData>
            </a:graphic>
          </wp:inline>
        </w:drawing>
      </w:r>
    </w:p>
    <w:p w:rsidR="00CD3E89" w:rsidRPr="00747179" w:rsidRDefault="00CD3E89" w:rsidP="00CD3E89">
      <w:pPr>
        <w:widowControl w:val="0"/>
        <w:suppressAutoHyphens/>
        <w:spacing w:before="480" w:after="240" w:line="240" w:lineRule="auto"/>
        <w:jc w:val="both"/>
        <w:rPr>
          <w:rFonts w:ascii="Arial" w:eastAsia="Arial Unicode MS" w:hAnsi="Arial" w:cs="Arial"/>
          <w:sz w:val="24"/>
          <w:szCs w:val="24"/>
        </w:rPr>
      </w:pPr>
      <w:r w:rsidRPr="00747179">
        <w:rPr>
          <w:rFonts w:ascii="Arial" w:eastAsia="Arial Unicode MS" w:hAnsi="Arial" w:cs="Arial"/>
          <w:i/>
          <w:iCs/>
          <w:sz w:val="24"/>
          <w:szCs w:val="24"/>
        </w:rPr>
        <w:t>Licitante 2</w:t>
      </w:r>
      <w:r w:rsidRPr="00747179">
        <w:rPr>
          <w:rFonts w:ascii="Arial" w:eastAsia="Arial Unicode MS" w:hAnsi="Arial" w:cs="Arial"/>
          <w:sz w:val="24"/>
          <w:szCs w:val="24"/>
        </w:rPr>
        <w:t>.</w:t>
      </w:r>
      <w:r w:rsidRPr="00747179">
        <w:rPr>
          <w:rFonts w:ascii="Arial" w:eastAsia="Arial Unicode MS" w:hAnsi="Arial" w:cs="Arial"/>
          <w:sz w:val="24"/>
          <w:szCs w:val="24"/>
        </w:rPr>
        <w:tab/>
        <w:t>VO2 = R$ 18.000,00</w:t>
      </w:r>
    </w:p>
    <w:p w:rsidR="00CD3E89" w:rsidRPr="000E1AA9" w:rsidRDefault="00144AE0" w:rsidP="00CD3E89">
      <w:pPr>
        <w:widowControl w:val="0"/>
        <w:suppressAutoHyphens/>
        <w:spacing w:after="0" w:line="240" w:lineRule="auto"/>
        <w:jc w:val="center"/>
        <w:rPr>
          <w:rFonts w:ascii="Arial" w:eastAsia="Arial Unicode MS" w:hAnsi="Arial" w:cs="Arial"/>
          <w:color w:val="FF0000"/>
          <w:sz w:val="24"/>
          <w:szCs w:val="24"/>
        </w:rPr>
      </w:pPr>
      <w:r>
        <w:rPr>
          <w:rFonts w:ascii="Arial" w:eastAsia="Arial Unicode MS" w:hAnsi="Arial" w:cs="Arial"/>
          <w:noProof/>
          <w:color w:val="FF0000"/>
          <w:sz w:val="24"/>
          <w:szCs w:val="24"/>
          <w:lang w:eastAsia="pt-BR"/>
        </w:rPr>
        <mc:AlternateContent>
          <mc:Choice Requires="wpc">
            <w:drawing>
              <wp:inline distT="0" distB="0" distL="0" distR="0">
                <wp:extent cx="1744345" cy="554990"/>
                <wp:effectExtent l="2540" t="0" r="0" b="0"/>
                <wp:docPr id="32" name="Tela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Line 33"/>
                        <wps:cNvCnPr/>
                        <wps:spPr bwMode="auto">
                          <a:xfrm>
                            <a:off x="25400" y="205105"/>
                            <a:ext cx="798830" cy="0"/>
                          </a:xfrm>
                          <a:prstGeom prst="line">
                            <a:avLst/>
                          </a:prstGeom>
                          <a:noFill/>
                          <a:ln w="1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34"/>
                        <wps:cNvSpPr>
                          <a:spLocks noChangeArrowheads="1"/>
                        </wps:cNvSpPr>
                        <wps:spPr bwMode="auto">
                          <a:xfrm>
                            <a:off x="1590675" y="106045"/>
                            <a:ext cx="127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7" name="Rectangle 35"/>
                        <wps:cNvSpPr>
                          <a:spLocks noChangeArrowheads="1"/>
                        </wps:cNvSpPr>
                        <wps:spPr bwMode="auto">
                          <a:xfrm>
                            <a:off x="1438275" y="10604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89</w:t>
                              </w:r>
                            </w:p>
                          </w:txbxContent>
                        </wps:txbx>
                        <wps:bodyPr rot="0" vert="horz" wrap="none" lIns="0" tIns="0" rIns="0" bIns="0" anchor="t" anchorCtr="0">
                          <a:spAutoFit/>
                        </wps:bodyPr>
                      </wps:wsp>
                      <wps:wsp>
                        <wps:cNvPr id="8" name="Rectangle 36"/>
                        <wps:cNvSpPr>
                          <a:spLocks noChangeArrowheads="1"/>
                        </wps:cNvSpPr>
                        <wps:spPr bwMode="auto">
                          <a:xfrm>
                            <a:off x="1404620" y="10604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9" name="Rectangle 37"/>
                        <wps:cNvSpPr>
                          <a:spLocks noChangeArrowheads="1"/>
                        </wps:cNvSpPr>
                        <wps:spPr bwMode="auto">
                          <a:xfrm>
                            <a:off x="1342390" y="10604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1</w:t>
                              </w:r>
                            </w:p>
                          </w:txbxContent>
                        </wps:txbx>
                        <wps:bodyPr rot="0" vert="horz" wrap="none" lIns="0" tIns="0" rIns="0" bIns="0" anchor="t" anchorCtr="0">
                          <a:spAutoFit/>
                        </wps:bodyPr>
                      </wps:wsp>
                      <wps:wsp>
                        <wps:cNvPr id="10" name="Rectangle 38"/>
                        <wps:cNvSpPr>
                          <a:spLocks noChangeArrowheads="1"/>
                        </wps:cNvSpPr>
                        <wps:spPr bwMode="auto">
                          <a:xfrm>
                            <a:off x="967740" y="106045"/>
                            <a:ext cx="229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100</w:t>
                              </w:r>
                            </w:p>
                          </w:txbxContent>
                        </wps:txbx>
                        <wps:bodyPr rot="0" vert="horz" wrap="none" lIns="0" tIns="0" rIns="0" bIns="0" anchor="t" anchorCtr="0">
                          <a:spAutoFit/>
                        </wps:bodyPr>
                      </wps:wsp>
                      <wps:wsp>
                        <wps:cNvPr id="11" name="Rectangle 39"/>
                        <wps:cNvSpPr>
                          <a:spLocks noChangeArrowheads="1"/>
                        </wps:cNvSpPr>
                        <wps:spPr bwMode="auto">
                          <a:xfrm>
                            <a:off x="666115" y="22669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00</w:t>
                              </w:r>
                            </w:p>
                          </w:txbxContent>
                        </wps:txbx>
                        <wps:bodyPr rot="0" vert="horz" wrap="none" lIns="0" tIns="0" rIns="0" bIns="0" anchor="t" anchorCtr="0">
                          <a:spAutoFit/>
                        </wps:bodyPr>
                      </wps:wsp>
                      <wps:wsp>
                        <wps:cNvPr id="12" name="Rectangle 40"/>
                        <wps:cNvSpPr>
                          <a:spLocks noChangeArrowheads="1"/>
                        </wps:cNvSpPr>
                        <wps:spPr bwMode="auto">
                          <a:xfrm>
                            <a:off x="628015" y="22669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13" name="Rectangle 41"/>
                        <wps:cNvSpPr>
                          <a:spLocks noChangeArrowheads="1"/>
                        </wps:cNvSpPr>
                        <wps:spPr bwMode="auto">
                          <a:xfrm>
                            <a:off x="401320" y="226695"/>
                            <a:ext cx="229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000</w:t>
                              </w:r>
                            </w:p>
                          </w:txbxContent>
                        </wps:txbx>
                        <wps:bodyPr rot="0" vert="horz" wrap="none" lIns="0" tIns="0" rIns="0" bIns="0" anchor="t" anchorCtr="0">
                          <a:spAutoFit/>
                        </wps:bodyPr>
                      </wps:wsp>
                      <wps:wsp>
                        <wps:cNvPr id="14" name="Rectangle 42"/>
                        <wps:cNvSpPr>
                          <a:spLocks noChangeArrowheads="1"/>
                        </wps:cNvSpPr>
                        <wps:spPr bwMode="auto">
                          <a:xfrm>
                            <a:off x="362585" y="22669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15" name="Rectangle 43"/>
                        <wps:cNvSpPr>
                          <a:spLocks noChangeArrowheads="1"/>
                        </wps:cNvSpPr>
                        <wps:spPr bwMode="auto">
                          <a:xfrm>
                            <a:off x="133985" y="226695"/>
                            <a:ext cx="229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950</w:t>
                              </w:r>
                            </w:p>
                          </w:txbxContent>
                        </wps:txbx>
                        <wps:bodyPr rot="0" vert="horz" wrap="square" lIns="0" tIns="0" rIns="0" bIns="0" anchor="t" anchorCtr="0">
                          <a:spAutoFit/>
                        </wps:bodyPr>
                      </wps:wsp>
                      <wps:wsp>
                        <wps:cNvPr id="16" name="Rectangle 44"/>
                        <wps:cNvSpPr>
                          <a:spLocks noChangeArrowheads="1"/>
                        </wps:cNvSpPr>
                        <wps:spPr bwMode="auto">
                          <a:xfrm>
                            <a:off x="95250" y="22669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txbxContent>
                        </wps:txbx>
                        <wps:bodyPr rot="0" vert="horz" wrap="none" lIns="0" tIns="0" rIns="0" bIns="0" anchor="t" anchorCtr="0">
                          <a:spAutoFit/>
                        </wps:bodyPr>
                      </wps:wsp>
                      <wps:wsp>
                        <wps:cNvPr id="17" name="Rectangle 45"/>
                        <wps:cNvSpPr>
                          <a:spLocks noChangeArrowheads="1"/>
                        </wps:cNvSpPr>
                        <wps:spPr bwMode="auto">
                          <a:xfrm>
                            <a:off x="19050" y="22669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txbxContent>
                        </wps:txbx>
                        <wps:bodyPr rot="0" vert="horz" wrap="none" lIns="0" tIns="0" rIns="0" bIns="0" anchor="t" anchorCtr="0">
                          <a:spAutoFit/>
                        </wps:bodyPr>
                      </wps:wsp>
                      <wps:wsp>
                        <wps:cNvPr id="18" name="Rectangle 46"/>
                        <wps:cNvSpPr>
                          <a:spLocks noChangeArrowheads="1"/>
                        </wps:cNvSpPr>
                        <wps:spPr bwMode="auto">
                          <a:xfrm>
                            <a:off x="570865" y="952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00</w:t>
                              </w:r>
                            </w:p>
                          </w:txbxContent>
                        </wps:txbx>
                        <wps:bodyPr rot="0" vert="horz" wrap="none" lIns="0" tIns="0" rIns="0" bIns="0" anchor="t" anchorCtr="0">
                          <a:spAutoFit/>
                        </wps:bodyPr>
                      </wps:wsp>
                      <wps:wsp>
                        <wps:cNvPr id="19" name="Rectangle 47"/>
                        <wps:cNvSpPr>
                          <a:spLocks noChangeArrowheads="1"/>
                        </wps:cNvSpPr>
                        <wps:spPr bwMode="auto">
                          <a:xfrm>
                            <a:off x="532130" y="952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20" name="Rectangle 48"/>
                        <wps:cNvSpPr>
                          <a:spLocks noChangeArrowheads="1"/>
                        </wps:cNvSpPr>
                        <wps:spPr bwMode="auto">
                          <a:xfrm>
                            <a:off x="305435" y="9525"/>
                            <a:ext cx="229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000</w:t>
                              </w:r>
                            </w:p>
                          </w:txbxContent>
                        </wps:txbx>
                        <wps:bodyPr rot="0" vert="horz" wrap="none" lIns="0" tIns="0" rIns="0" bIns="0" anchor="t" anchorCtr="0">
                          <a:spAutoFit/>
                        </wps:bodyPr>
                      </wps:wsp>
                      <wps:wsp>
                        <wps:cNvPr id="21" name="Rectangle 49"/>
                        <wps:cNvSpPr>
                          <a:spLocks noChangeArrowheads="1"/>
                        </wps:cNvSpPr>
                        <wps:spPr bwMode="auto">
                          <a:xfrm>
                            <a:off x="267335" y="9525"/>
                            <a:ext cx="387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22" name="Rectangle 50"/>
                        <wps:cNvSpPr>
                          <a:spLocks noChangeArrowheads="1"/>
                        </wps:cNvSpPr>
                        <wps:spPr bwMode="auto">
                          <a:xfrm>
                            <a:off x="114300" y="9525"/>
                            <a:ext cx="1530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color w:val="000000"/>
                                  <w:sz w:val="24"/>
                                  <w:szCs w:val="24"/>
                                  <w:lang w:val="en-US"/>
                                </w:rPr>
                                <w:t>18</w:t>
                              </w:r>
                            </w:p>
                          </w:txbxContent>
                        </wps:txbx>
                        <wps:bodyPr rot="0" vert="horz" wrap="none" lIns="0" tIns="0" rIns="0" bIns="0" anchor="t" anchorCtr="0">
                          <a:spAutoFit/>
                        </wps:bodyPr>
                      </wps:wsp>
                      <wps:wsp>
                        <wps:cNvPr id="23" name="Rectangle 51"/>
                        <wps:cNvSpPr>
                          <a:spLocks noChangeArrowheads="1"/>
                        </wps:cNvSpPr>
                        <wps:spPr bwMode="auto">
                          <a:xfrm>
                            <a:off x="1235075" y="88900"/>
                            <a:ext cx="8382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Symbol" w:hAnsi="Symbol" w:cs="Symbol"/>
                                  <w:color w:val="000000"/>
                                  <w:sz w:val="24"/>
                                  <w:szCs w:val="24"/>
                                  <w:lang w:val="en-US"/>
                                </w:rPr>
                                <w:t></w:t>
                              </w:r>
                            </w:p>
                          </w:txbxContent>
                        </wps:txbx>
                        <wps:bodyPr rot="0" vert="horz" wrap="none" lIns="0" tIns="0" rIns="0" bIns="0" anchor="t" anchorCtr="0">
                          <a:spAutoFit/>
                        </wps:bodyPr>
                      </wps:wsp>
                      <wps:wsp>
                        <wps:cNvPr id="24" name="Rectangle 52"/>
                        <wps:cNvSpPr>
                          <a:spLocks noChangeArrowheads="1"/>
                        </wps:cNvSpPr>
                        <wps:spPr bwMode="auto">
                          <a:xfrm>
                            <a:off x="862330" y="106045"/>
                            <a:ext cx="933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179" w:rsidRDefault="00747179">
                              <w:r>
                                <w:rPr>
                                  <w:rFonts w:ascii="Times New Roman" w:hAnsi="Times New Roman" w:cs="Times New Roman"/>
                                  <w:i/>
                                  <w:iCs/>
                                  <w:color w:val="000000"/>
                                  <w:sz w:val="24"/>
                                  <w:szCs w:val="24"/>
                                  <w:lang w:val="en-US"/>
                                </w:rPr>
                                <w:t>X</w:t>
                              </w:r>
                            </w:p>
                          </w:txbxContent>
                        </wps:txbx>
                        <wps:bodyPr rot="0" vert="horz" wrap="none" lIns="0" tIns="0" rIns="0" bIns="0" anchor="t" anchorCtr="0">
                          <a:spAutoFit/>
                        </wps:bodyPr>
                      </wps:wsp>
                    </wpc:wpc>
                  </a:graphicData>
                </a:graphic>
              </wp:inline>
            </w:drawing>
          </mc:Choice>
          <mc:Fallback>
            <w:pict>
              <v:group id="Tela 32" o:spid="_x0000_s1048" editas="canvas" style="width:137.35pt;height:43.7pt;mso-position-horizontal-relative:char;mso-position-vertical-relative:line" coordsize="17443,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">
                <v:shape id="_x0000_s1049" type="#_x0000_t75" style="position:absolute;width:17443;height:5549;visibility:visible;mso-wrap-style:square">
                  <v:fill o:detectmouseclick="t"/>
                  <v:path o:connecttype="none"/>
                </v:shape>
                <v:line id="Line 33" o:spid="_x0000_s1050" style="position:absolute;visibility:visible;mso-wrap-style:square" from="254,2051" to="8242,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pb28MAAADaAAAADwAAAGRycy9kb3ducmV2LnhtbESPQWvCQBSE7wX/w/IEb3VjwVaiq4go&#10;pkeTXLw9s88kmH0bdrea+uu7hUKPw8x8w6w2g+nEnZxvLSuYTRMQxJXVLdcKyuLwugDhA7LGzjIp&#10;+CYPm/XoZYWptg8+0T0PtYgQ9ikqaELoUyl91ZBBP7U9cfSu1hkMUbpaaoePCDedfEuSd2mw5bjQ&#10;YE+7hqpb/mUUPLNiX56z4+lSPs/Fp829+7gulJqMh+0SRKAh/If/2plWMIffK/E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KW9vDAAAA2gAAAA8AAAAAAAAAAAAA&#10;AAAAoQIAAGRycy9kb3ducmV2LnhtbFBLBQYAAAAABAAEAPkAAACRAwAAAAA=&#10;" strokeweight="28e-5mm"/>
                <v:rect id="Rectangle 34" o:spid="_x0000_s1051" style="position:absolute;left:15906;top:1060;width:127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35" o:spid="_x0000_s1052" style="position:absolute;left:14382;top:1060;width:153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89</w:t>
                        </w:r>
                      </w:p>
                    </w:txbxContent>
                  </v:textbox>
                </v:rect>
                <v:rect id="Rectangle 36" o:spid="_x0000_s1053" style="position:absolute;left:14046;top:1060;width:3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37" o:spid="_x0000_s1054" style="position:absolute;left:13423;top:1060;width:76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1</w:t>
                        </w:r>
                      </w:p>
                    </w:txbxContent>
                  </v:textbox>
                </v:rect>
                <v:rect id="Rectangle 38" o:spid="_x0000_s1055" style="position:absolute;left:9677;top:1060;width:229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100</w:t>
                        </w:r>
                      </w:p>
                    </w:txbxContent>
                  </v:textbox>
                </v:rect>
                <v:rect id="Rectangle 39" o:spid="_x0000_s1056" style="position:absolute;left:6661;top:2266;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8D5925" w:rsidRDefault="008D5925">
                        <w:r>
                          <w:rPr>
                            <w:rFonts w:ascii="Times New Roman" w:hAnsi="Times New Roman" w:cs="Times New Roman"/>
                            <w:color w:val="000000"/>
                            <w:sz w:val="24"/>
                            <w:szCs w:val="24"/>
                            <w:lang w:val="en-US"/>
                          </w:rPr>
                          <w:t>00</w:t>
                        </w:r>
                      </w:p>
                    </w:txbxContent>
                  </v:textbox>
                </v:rect>
                <v:rect id="Rectangle 40" o:spid="_x0000_s1057" style="position:absolute;left:6280;top:2266;width:3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41" o:spid="_x0000_s1058" style="position:absolute;left:4013;top:2266;width:229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8D5925" w:rsidRDefault="008D5925">
                        <w:r>
                          <w:rPr>
                            <w:rFonts w:ascii="Times New Roman" w:hAnsi="Times New Roman" w:cs="Times New Roman"/>
                            <w:color w:val="000000"/>
                            <w:sz w:val="24"/>
                            <w:szCs w:val="24"/>
                            <w:lang w:val="en-US"/>
                          </w:rPr>
                          <w:t>000</w:t>
                        </w:r>
                      </w:p>
                    </w:txbxContent>
                  </v:textbox>
                </v:rect>
                <v:rect id="Rectangle 42" o:spid="_x0000_s1059" style="position:absolute;left:3625;top:2266;width:38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43" o:spid="_x0000_s1060" style="position:absolute;left:1339;top:2266;width:2293;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FUMIA&#10;AADbAAAADwAAAGRycy9kb3ducmV2LnhtbERPTWvCQBC9F/wPywheSt1UsKTRVUQQPAhi2oPehuyY&#10;TZudDdmtif56VxB6m8f7nPmyt7W4UOsrxwrexwkI4sLpiksF31+btxSED8gaa8ek4EoelovByxwz&#10;7To+0CUPpYgh7DNUYEJoMil9YciiH7uGOHJn11oMEbal1C12MdzWcpIkH9JixbHBYENrQ8Vv/mcV&#10;bPbHivgmD6+faed+iskpN7tGqdGwX81ABOrDv/jp3uo4fwq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wVQwgAAANsAAAAPAAAAAAAAAAAAAAAAAJgCAABkcnMvZG93&#10;bnJldi54bWxQSwUGAAAAAAQABAD1AAAAhwMAAAAA&#10;" filled="f" stroked="f">
                  <v:textbox style="mso-fit-shape-to-text:t" inset="0,0,0,0">
                    <w:txbxContent>
                      <w:p w:rsidR="008D5925" w:rsidRDefault="008D5925">
                        <w:r>
                          <w:rPr>
                            <w:rFonts w:ascii="Times New Roman" w:hAnsi="Times New Roman" w:cs="Times New Roman"/>
                            <w:color w:val="000000"/>
                            <w:sz w:val="24"/>
                            <w:szCs w:val="24"/>
                            <w:lang w:val="en-US"/>
                          </w:rPr>
                          <w:t>950</w:t>
                        </w:r>
                      </w:p>
                    </w:txbxContent>
                  </v:textbox>
                </v:rect>
                <v:rect id="Rectangle 44" o:spid="_x0000_s1061" style="position:absolute;left:952;top:2266;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8D5925" w:rsidRDefault="008D5925"/>
                    </w:txbxContent>
                  </v:textbox>
                </v:rect>
                <v:rect id="Rectangle 45" o:spid="_x0000_s1062" style="position:absolute;left:190;top:2266;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8D5925" w:rsidRDefault="008D5925"/>
                    </w:txbxContent>
                  </v:textbox>
                </v:rect>
                <v:rect id="Rectangle 46" o:spid="_x0000_s1063" style="position:absolute;left:5708;top:95;width:153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00</w:t>
                        </w:r>
                      </w:p>
                    </w:txbxContent>
                  </v:textbox>
                </v:rect>
                <v:rect id="Rectangle 47" o:spid="_x0000_s1064" style="position:absolute;left:5321;top:95;width:3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48" o:spid="_x0000_s1065" style="position:absolute;left:3054;top:95;width:229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8D5925" w:rsidRDefault="008D5925">
                        <w:r>
                          <w:rPr>
                            <w:rFonts w:ascii="Times New Roman" w:hAnsi="Times New Roman" w:cs="Times New Roman"/>
                            <w:color w:val="000000"/>
                            <w:sz w:val="24"/>
                            <w:szCs w:val="24"/>
                            <w:lang w:val="en-US"/>
                          </w:rPr>
                          <w:t>000</w:t>
                        </w:r>
                      </w:p>
                    </w:txbxContent>
                  </v:textbox>
                </v:rect>
                <v:rect id="Rectangle 49" o:spid="_x0000_s1066" style="position:absolute;left:2673;top:95;width:387;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8D5925" w:rsidRDefault="008D5925">
                        <w:r>
                          <w:rPr>
                            <w:rFonts w:ascii="Times New Roman" w:hAnsi="Times New Roman" w:cs="Times New Roman"/>
                            <w:color w:val="000000"/>
                            <w:sz w:val="24"/>
                            <w:szCs w:val="24"/>
                            <w:lang w:val="en-US"/>
                          </w:rPr>
                          <w:t>.</w:t>
                        </w:r>
                      </w:p>
                    </w:txbxContent>
                  </v:textbox>
                </v:rect>
                <v:rect id="Rectangle 50" o:spid="_x0000_s1067" style="position:absolute;left:1143;top:95;width:15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color w:val="000000"/>
                            <w:sz w:val="24"/>
                            <w:szCs w:val="24"/>
                            <w:lang w:val="en-US"/>
                          </w:rPr>
                          <w:t>18</w:t>
                        </w:r>
                      </w:p>
                    </w:txbxContent>
                  </v:textbox>
                </v:rect>
                <v:rect id="Rectangle 51" o:spid="_x0000_s1068" style="position:absolute;left:12350;top:889;width:838;height:34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8D5925" w:rsidRDefault="008D5925">
                        <w:r>
                          <w:rPr>
                            <w:rFonts w:ascii="Symbol" w:hAnsi="Symbol" w:cs="Symbol"/>
                            <w:color w:val="000000"/>
                            <w:sz w:val="24"/>
                            <w:szCs w:val="24"/>
                            <w:lang w:val="en-US"/>
                          </w:rPr>
                          <w:t></w:t>
                        </w:r>
                      </w:p>
                    </w:txbxContent>
                  </v:textbox>
                </v:rect>
                <v:rect id="Rectangle 52" o:spid="_x0000_s1069" style="position:absolute;left:8623;top:1060;width:113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8D5925" w:rsidRDefault="008D5925">
                        <w:r>
                          <w:rPr>
                            <w:rFonts w:ascii="Times New Roman" w:hAnsi="Times New Roman" w:cs="Times New Roman"/>
                            <w:i/>
                            <w:iCs/>
                            <w:color w:val="000000"/>
                            <w:sz w:val="24"/>
                            <w:szCs w:val="24"/>
                            <w:lang w:val="en-US"/>
                          </w:rPr>
                          <w:t>X</w:t>
                        </w:r>
                      </w:p>
                    </w:txbxContent>
                  </v:textbox>
                </v:rect>
                <w10:anchorlock/>
              </v:group>
            </w:pict>
          </mc:Fallback>
        </mc:AlternateContent>
      </w:r>
    </w:p>
    <w:p w:rsidR="00CD3E89" w:rsidRPr="00626B0F" w:rsidRDefault="00CD3E89" w:rsidP="00CD3E89">
      <w:pPr>
        <w:widowControl w:val="0"/>
        <w:suppressLineNumbers/>
        <w:tabs>
          <w:tab w:val="num" w:pos="0"/>
        </w:tabs>
        <w:spacing w:before="120" w:after="120" w:line="240" w:lineRule="auto"/>
        <w:jc w:val="both"/>
        <w:outlineLvl w:val="0"/>
        <w:rPr>
          <w:rFonts w:ascii="Arial" w:eastAsia="Arial Unicode MS" w:hAnsi="Arial" w:cs="Arial"/>
          <w:lang w:eastAsia="pt-BR"/>
        </w:rPr>
      </w:pPr>
      <w:r w:rsidRPr="00626B0F">
        <w:rPr>
          <w:rFonts w:ascii="Arial" w:eastAsia="Arial Unicode MS" w:hAnsi="Arial" w:cs="Arial"/>
          <w:lang w:eastAsia="pt-BR"/>
        </w:rPr>
        <w:t xml:space="preserve">O vencedor seria o Licitante 1, pois ofereceu o menor valor, com a </w:t>
      </w:r>
      <w:proofErr w:type="spellStart"/>
      <w:r w:rsidRPr="00626B0F">
        <w:rPr>
          <w:rFonts w:ascii="Arial" w:eastAsia="Arial Unicode MS" w:hAnsi="Arial" w:cs="Arial"/>
          <w:lang w:eastAsia="pt-BR"/>
        </w:rPr>
        <w:t>conseqüente</w:t>
      </w:r>
      <w:proofErr w:type="spellEnd"/>
      <w:r w:rsidRPr="00626B0F">
        <w:rPr>
          <w:rFonts w:ascii="Arial" w:eastAsia="Arial Unicode MS" w:hAnsi="Arial" w:cs="Arial"/>
          <w:lang w:eastAsia="pt-BR"/>
        </w:rPr>
        <w:t xml:space="preserve"> menor Taxa de Administração.</w:t>
      </w:r>
    </w:p>
    <w:p w:rsidR="00CD3E89" w:rsidRPr="00626B0F" w:rsidRDefault="00CD3E89"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4.4 Até a abertura da sessão, as licitantes poderão retirar ou substituir a proposta anteriormente apresentada.</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r w:rsidRPr="00626B0F">
        <w:rPr>
          <w:rFonts w:ascii="Arial" w:eastAsia="Arial Unicode MS" w:hAnsi="Arial" w:cs="Arial"/>
          <w:lang w:eastAsia="pt-BR"/>
        </w:rPr>
        <w:t xml:space="preserve">4.5 </w:t>
      </w:r>
      <w:r w:rsidRPr="00626B0F">
        <w:rPr>
          <w:rFonts w:ascii="Arial" w:eastAsia="Times New Roman" w:hAnsi="Arial" w:cs="Arial"/>
          <w:lang w:eastAsia="pt-BR"/>
        </w:rPr>
        <w:t>Como requisito para participação no pregão, a licitante deverá apresentar, em campo próprio do sistema eletrônico, as seguintes declarações:</w:t>
      </w: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r w:rsidRPr="00626B0F">
        <w:rPr>
          <w:rFonts w:ascii="Arial" w:eastAsia="Times New Roman" w:hAnsi="Arial" w:cs="Arial"/>
          <w:lang w:eastAsia="pt-BR"/>
        </w:rPr>
        <w:t>a) Declaração que cumpre plenamente os requisitos de habilitação e que sua proposta está em conformidade com as exigências deste instrumento convocatório;</w:t>
      </w: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626B0F">
        <w:rPr>
          <w:rFonts w:ascii="Arial" w:eastAsia="Times New Roman" w:hAnsi="Arial" w:cs="Arial"/>
          <w:color w:val="000000"/>
          <w:lang w:eastAsia="pt-BR"/>
        </w:rPr>
        <w:lastRenderedPageBreak/>
        <w:t xml:space="preserve">b) Declaração que cumpre, </w:t>
      </w:r>
      <w:r w:rsidRPr="00626B0F">
        <w:rPr>
          <w:rFonts w:ascii="Arial" w:eastAsia="Times New Roman" w:hAnsi="Arial" w:cs="Arial"/>
          <w:color w:val="000000"/>
          <w:u w:val="single"/>
          <w:lang w:eastAsia="pt-BR"/>
        </w:rPr>
        <w:t>se for o caso</w:t>
      </w:r>
      <w:r w:rsidRPr="00626B0F">
        <w:rPr>
          <w:rFonts w:ascii="Arial" w:eastAsia="Times New Roman" w:hAnsi="Arial" w:cs="Arial"/>
          <w:color w:val="000000"/>
          <w:lang w:eastAsia="pt-BR"/>
        </w:rPr>
        <w:t xml:space="preserve">, os requisitos legais para a qualificação como microempresa, empresa de pequeno porte  ou cooperativa, esta última na forma do art. 34 da Lei nº 11.488, de 15 de junho de 2007, estando apta a usufruir do tratamento favorecido estabelecido nos </w:t>
      </w:r>
      <w:proofErr w:type="spellStart"/>
      <w:r w:rsidRPr="00626B0F">
        <w:rPr>
          <w:rFonts w:ascii="Arial" w:eastAsia="Times New Roman" w:hAnsi="Arial" w:cs="Arial"/>
          <w:color w:val="000000"/>
          <w:lang w:eastAsia="pt-BR"/>
        </w:rPr>
        <w:t>arts</w:t>
      </w:r>
      <w:proofErr w:type="spellEnd"/>
      <w:r w:rsidRPr="00626B0F">
        <w:rPr>
          <w:rFonts w:ascii="Arial" w:eastAsia="Times New Roman" w:hAnsi="Arial" w:cs="Arial"/>
          <w:color w:val="000000"/>
          <w:lang w:eastAsia="pt-BR"/>
        </w:rPr>
        <w:t xml:space="preserve">. </w:t>
      </w:r>
      <w:smartTag w:uri="urn:schemas-microsoft-com:office:smarttags" w:element="metricconverter">
        <w:smartTagPr>
          <w:attr w:name="ProductID" w:val="42 a"/>
        </w:smartTagPr>
        <w:r w:rsidRPr="00626B0F">
          <w:rPr>
            <w:rFonts w:ascii="Arial" w:eastAsia="Times New Roman" w:hAnsi="Arial" w:cs="Arial"/>
            <w:color w:val="000000"/>
            <w:lang w:eastAsia="pt-BR"/>
          </w:rPr>
          <w:t>42 a</w:t>
        </w:r>
      </w:smartTag>
      <w:r w:rsidRPr="00626B0F">
        <w:rPr>
          <w:rFonts w:ascii="Arial" w:eastAsia="Times New Roman" w:hAnsi="Arial" w:cs="Arial"/>
          <w:color w:val="000000"/>
          <w:lang w:eastAsia="pt-BR"/>
        </w:rPr>
        <w:t xml:space="preserve"> 49 da Lei Complementar nº 123, de 2006;</w:t>
      </w:r>
    </w:p>
    <w:p w:rsidR="00B53370" w:rsidRPr="00626B0F" w:rsidRDefault="00B53370" w:rsidP="00B53370">
      <w:pPr>
        <w:widowControl w:val="0"/>
        <w:suppressAutoHyphens/>
        <w:spacing w:after="0" w:line="240" w:lineRule="auto"/>
        <w:ind w:right="-15"/>
        <w:jc w:val="both"/>
        <w:rPr>
          <w:rFonts w:ascii="Arial" w:eastAsia="Times New Roman" w:hAnsi="Arial" w:cs="Arial"/>
          <w:color w:val="000000"/>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626B0F">
        <w:rPr>
          <w:rFonts w:ascii="Arial" w:eastAsia="Times New Roman" w:hAnsi="Arial" w:cs="Arial"/>
          <w:color w:val="000000"/>
          <w:lang w:eastAsia="pt-BR"/>
        </w:rPr>
        <w:t>c) Declaração que inexiste fato impeditivo à sua habilitação, bem como se obriga a declarar fato impeditivo superveniente;</w:t>
      </w:r>
    </w:p>
    <w:p w:rsidR="00B53370" w:rsidRPr="00626B0F" w:rsidRDefault="00B53370" w:rsidP="00B53370">
      <w:pPr>
        <w:widowControl w:val="0"/>
        <w:suppressAutoHyphens/>
        <w:spacing w:after="0" w:line="240" w:lineRule="auto"/>
        <w:ind w:right="-15"/>
        <w:jc w:val="both"/>
        <w:rPr>
          <w:rFonts w:ascii="Arial" w:eastAsia="Times New Roman" w:hAnsi="Arial" w:cs="Arial"/>
          <w:color w:val="000000"/>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626B0F">
        <w:rPr>
          <w:rFonts w:ascii="Arial" w:eastAsia="Times New Roman" w:hAnsi="Arial" w:cs="Arial"/>
          <w:color w:val="000000"/>
          <w:lang w:eastAsia="pt-BR"/>
        </w:rPr>
        <w:t>d) Declaração que não utiliza indevidamente mão-de-obra de menores, conforme disposto no art. 27, inc. V, da Lei nº 8.666, de 1993;</w:t>
      </w: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626B0F" w:rsidRDefault="00B53370" w:rsidP="00B53370">
      <w:pPr>
        <w:widowControl w:val="0"/>
        <w:suppressAutoHyphens/>
        <w:spacing w:after="0" w:line="240" w:lineRule="auto"/>
        <w:jc w:val="both"/>
        <w:rPr>
          <w:rFonts w:ascii="Arial" w:eastAsia="Arial Unicode MS" w:hAnsi="Arial" w:cs="Arial"/>
          <w:lang w:eastAsia="pt-BR"/>
        </w:rPr>
      </w:pPr>
      <w:r w:rsidRPr="00626B0F">
        <w:rPr>
          <w:rFonts w:ascii="Arial" w:eastAsia="Arial Unicode MS" w:hAnsi="Arial" w:cs="Arial"/>
          <w:lang w:eastAsia="pt-BR"/>
        </w:rPr>
        <w:t>e) Declaração que elaborou a sua proposta de forma independente, conforme disposto pela Instrução Normativa SLTI/MPOG nº 02, de 16 de setembro de 2009.</w:t>
      </w: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r w:rsidRPr="00626B0F">
        <w:rPr>
          <w:rFonts w:ascii="Arial" w:eastAsia="Times New Roman" w:hAnsi="Arial" w:cs="Arial"/>
          <w:lang w:eastAsia="pt-BR"/>
        </w:rPr>
        <w:t>4.5.1  A declaração falsa relativa ao cumprimento dos requisitos de habilitação e proposta sujeitará a licitante às sanções previstas neste edital.</w:t>
      </w: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626B0F">
        <w:rPr>
          <w:rFonts w:ascii="Arial" w:eastAsia="Arial Unicode MS" w:hAnsi="Arial" w:cs="Arial"/>
          <w:color w:val="000000"/>
          <w:lang w:eastAsia="pt-BR"/>
        </w:rPr>
        <w:t xml:space="preserve">4.6 O prazo de validade da proposta será </w:t>
      </w:r>
      <w:r w:rsidRPr="00626B0F">
        <w:rPr>
          <w:rFonts w:ascii="Arial" w:eastAsia="Arial Unicode MS" w:hAnsi="Arial" w:cs="Arial"/>
          <w:bCs/>
          <w:iCs/>
          <w:lang w:eastAsia="pt-BR"/>
        </w:rPr>
        <w:t>de 60 (sessenta) dias</w:t>
      </w:r>
      <w:r w:rsidRPr="00626B0F">
        <w:rPr>
          <w:rFonts w:ascii="Arial" w:eastAsia="Arial Unicode MS" w:hAnsi="Arial" w:cs="Arial"/>
          <w:lang w:eastAsia="pt-BR"/>
        </w:rPr>
        <w:t xml:space="preserve">, </w:t>
      </w:r>
      <w:r w:rsidRPr="00626B0F">
        <w:rPr>
          <w:rFonts w:ascii="Arial" w:eastAsia="Arial Unicode MS" w:hAnsi="Arial" w:cs="Arial"/>
          <w:color w:val="000000"/>
          <w:lang w:eastAsia="pt-BR"/>
        </w:rPr>
        <w:t>a contar da data de sua apresentação.</w:t>
      </w:r>
    </w:p>
    <w:p w:rsidR="00B53370" w:rsidRPr="00626B0F" w:rsidRDefault="00B53370" w:rsidP="00B53370">
      <w:pPr>
        <w:widowControl w:val="0"/>
        <w:suppressAutoHyphens/>
        <w:spacing w:after="0" w:line="240" w:lineRule="auto"/>
        <w:ind w:right="-15"/>
        <w:jc w:val="both"/>
        <w:rPr>
          <w:rFonts w:ascii="Arial" w:eastAsia="Arial Unicode MS" w:hAnsi="Arial" w:cs="Arial"/>
          <w:i/>
          <w:iCs/>
          <w:lang w:eastAsia="pt-BR"/>
        </w:rPr>
      </w:pPr>
    </w:p>
    <w:p w:rsidR="00B53370" w:rsidRPr="00626B0F" w:rsidRDefault="00B53370" w:rsidP="00B53370">
      <w:pPr>
        <w:widowControl w:val="0"/>
        <w:suppressAutoHyphens/>
        <w:spacing w:after="0" w:line="240" w:lineRule="auto"/>
        <w:jc w:val="both"/>
        <w:rPr>
          <w:rFonts w:ascii="Arial" w:eastAsia="Arial Unicode MS" w:hAnsi="Arial" w:cs="Arial"/>
          <w:color w:val="000000"/>
          <w:lang w:eastAsia="pt-BR"/>
        </w:rPr>
      </w:pPr>
      <w:r w:rsidRPr="00626B0F">
        <w:rPr>
          <w:rFonts w:ascii="Arial" w:eastAsia="Arial Unicode MS" w:hAnsi="Arial" w:cs="Arial"/>
          <w:color w:val="000000"/>
          <w:lang w:eastAsia="pt-BR"/>
        </w:rPr>
        <w:t>4.8 Nos valores propostos estarão inclusos todos os custos operacionais, encargos previdenciários, trabalhistas, tributários, comerciais e quaisquer outros que incidam direta ou indiretamente no fornecimento do objeto.</w:t>
      </w:r>
    </w:p>
    <w:p w:rsidR="00B53370" w:rsidRPr="00626B0F" w:rsidRDefault="00B53370" w:rsidP="00B53370">
      <w:pPr>
        <w:widowControl w:val="0"/>
        <w:suppressAutoHyphens/>
        <w:spacing w:after="0" w:line="240" w:lineRule="auto"/>
        <w:jc w:val="both"/>
        <w:rPr>
          <w:rFonts w:ascii="Arial" w:eastAsia="Arial Unicode MS" w:hAnsi="Arial" w:cs="Arial"/>
          <w:lang w:eastAsia="pt-BR"/>
        </w:rPr>
      </w:pPr>
    </w:p>
    <w:p w:rsidR="00B53370" w:rsidRPr="00626B0F" w:rsidRDefault="00B53370" w:rsidP="00B53370">
      <w:pPr>
        <w:widowControl w:val="0"/>
        <w:suppressAutoHyphens/>
        <w:spacing w:after="0" w:line="240" w:lineRule="auto"/>
        <w:jc w:val="both"/>
        <w:rPr>
          <w:rFonts w:ascii="Arial" w:eastAsia="Arial Unicode MS" w:hAnsi="Arial" w:cs="Arial"/>
          <w:lang w:eastAsia="pt-BR"/>
        </w:rPr>
      </w:pPr>
      <w:smartTag w:uri="urn:schemas-microsoft-com:office:smarttags" w:element="metricconverter">
        <w:smartTagPr>
          <w:attr w:name="ProductID" w:val="4.9 A"/>
        </w:smartTagPr>
        <w:r w:rsidRPr="00626B0F">
          <w:rPr>
            <w:rFonts w:ascii="Arial" w:eastAsia="Arial Unicode MS" w:hAnsi="Arial" w:cs="Arial"/>
            <w:lang w:eastAsia="pt-BR"/>
          </w:rPr>
          <w:t>4.9 A</w:t>
        </w:r>
      </w:smartTag>
      <w:r w:rsidRPr="00626B0F">
        <w:rPr>
          <w:rFonts w:ascii="Arial" w:eastAsia="Arial Unicode MS" w:hAnsi="Arial" w:cs="Arial"/>
          <w:lang w:eastAsia="pt-BR"/>
        </w:rPr>
        <w:t xml:space="preserve"> apresentação da proposta implicará plena aceitação, por parte da proponente, das condições estabelecidas neste edital e seus anexos.</w:t>
      </w:r>
    </w:p>
    <w:p w:rsidR="00B53370" w:rsidRPr="00626B0F"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color w:val="000000"/>
          <w:lang w:eastAsia="pt-BR"/>
        </w:rPr>
      </w:pPr>
      <w:smartTag w:uri="urn:schemas-microsoft-com:office:smarttags" w:element="metricconverter">
        <w:smartTagPr>
          <w:attr w:name="ProductID" w:val="4.11 A"/>
        </w:smartTagPr>
        <w:r w:rsidRPr="00626B0F">
          <w:rPr>
            <w:rFonts w:ascii="Arial" w:eastAsia="Arial Unicode MS" w:hAnsi="Arial" w:cs="Arial"/>
            <w:color w:val="000000"/>
            <w:lang w:eastAsia="pt-BR"/>
          </w:rPr>
          <w:t>4.11 A</w:t>
        </w:r>
      </w:smartTag>
      <w:r w:rsidRPr="00626B0F">
        <w:rPr>
          <w:rFonts w:ascii="Arial" w:eastAsia="Arial Unicode MS" w:hAnsi="Arial" w:cs="Arial"/>
          <w:color w:val="000000"/>
          <w:lang w:eastAsia="pt-BR"/>
        </w:rPr>
        <w:t xml:space="preserve"> proposta indicará:</w:t>
      </w:r>
    </w:p>
    <w:p w:rsidR="00B53370" w:rsidRPr="00626B0F"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626B0F">
        <w:rPr>
          <w:rFonts w:ascii="Arial" w:eastAsia="Arial Unicode MS" w:hAnsi="Arial" w:cs="Arial"/>
          <w:color w:val="000000"/>
          <w:lang w:eastAsia="pt-BR"/>
        </w:rPr>
        <w:t>4.11.1 a especificação do objeto licitado;</w:t>
      </w:r>
    </w:p>
    <w:p w:rsidR="00B53370" w:rsidRPr="00626B0F" w:rsidRDefault="00B53370" w:rsidP="00B53370">
      <w:pPr>
        <w:widowControl w:val="0"/>
        <w:suppressAutoHyphens/>
        <w:spacing w:after="0" w:line="240" w:lineRule="auto"/>
        <w:ind w:right="-15"/>
        <w:jc w:val="both"/>
        <w:rPr>
          <w:rFonts w:ascii="Arial" w:eastAsia="Arial Unicode MS" w:hAnsi="Arial" w:cs="Arial"/>
          <w:b/>
          <w:bCs/>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bCs/>
          <w:lang w:eastAsia="pt-BR"/>
        </w:rPr>
      </w:pPr>
      <w:r w:rsidRPr="00626B0F">
        <w:rPr>
          <w:rFonts w:ascii="Arial" w:eastAsia="Arial Unicode MS" w:hAnsi="Arial" w:cs="Arial"/>
          <w:b/>
          <w:bCs/>
          <w:lang w:eastAsia="pt-BR"/>
        </w:rPr>
        <w:t>5 – DA DIVULGAÇÃO DAS PROPOSTAS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7"/>
        <w:jc w:val="both"/>
        <w:rPr>
          <w:rFonts w:ascii="Arial" w:eastAsia="Arial Unicode MS" w:hAnsi="Arial" w:cs="Arial"/>
          <w:bCs/>
          <w:lang w:eastAsia="pt-BR"/>
        </w:rPr>
      </w:pPr>
      <w:smartTag w:uri="urn:schemas-microsoft-com:office:smarttags" w:element="metricconverter">
        <w:smartTagPr>
          <w:attr w:name="ProductID" w:val="5.1 A"/>
        </w:smartTagPr>
        <w:r w:rsidRPr="00626B0F">
          <w:rPr>
            <w:rFonts w:ascii="Arial" w:eastAsia="Arial Unicode MS" w:hAnsi="Arial" w:cs="Arial"/>
            <w:lang w:eastAsia="pt-BR"/>
          </w:rPr>
          <w:t>5.1 A</w:t>
        </w:r>
      </w:smartTag>
      <w:r w:rsidRPr="00626B0F">
        <w:rPr>
          <w:rFonts w:ascii="Arial" w:eastAsia="Arial Unicode MS" w:hAnsi="Arial" w:cs="Arial"/>
          <w:lang w:eastAsia="pt-BR"/>
        </w:rPr>
        <w:t xml:space="preserve"> partir das </w:t>
      </w:r>
      <w:r w:rsidR="000C283D" w:rsidRPr="00626B0F">
        <w:rPr>
          <w:rFonts w:ascii="Arial" w:eastAsia="Arial Unicode MS" w:hAnsi="Arial" w:cs="Arial"/>
          <w:lang w:eastAsia="pt-BR"/>
        </w:rPr>
        <w:t>10</w:t>
      </w:r>
      <w:r w:rsidRPr="00626B0F">
        <w:rPr>
          <w:rFonts w:ascii="Arial" w:eastAsia="Arial Unicode MS" w:hAnsi="Arial" w:cs="Arial"/>
          <w:lang w:eastAsia="pt-BR"/>
        </w:rPr>
        <w:t xml:space="preserve"> horas do dia </w:t>
      </w:r>
      <w:r w:rsidR="00747179">
        <w:rPr>
          <w:rFonts w:ascii="Arial" w:eastAsia="Arial Unicode MS" w:hAnsi="Arial" w:cs="Arial"/>
          <w:b/>
          <w:lang w:eastAsia="pt-BR"/>
        </w:rPr>
        <w:t>02</w:t>
      </w:r>
      <w:r w:rsidRPr="00626B0F">
        <w:rPr>
          <w:rFonts w:ascii="Arial" w:eastAsia="Arial Unicode MS" w:hAnsi="Arial" w:cs="Arial"/>
          <w:b/>
          <w:lang w:eastAsia="pt-BR"/>
        </w:rPr>
        <w:t>/</w:t>
      </w:r>
      <w:r w:rsidR="00747179">
        <w:rPr>
          <w:rFonts w:ascii="Arial" w:eastAsia="Arial Unicode MS" w:hAnsi="Arial" w:cs="Arial"/>
          <w:b/>
          <w:lang w:eastAsia="pt-BR"/>
        </w:rPr>
        <w:t>01</w:t>
      </w:r>
      <w:r w:rsidRPr="00626B0F">
        <w:rPr>
          <w:rFonts w:ascii="Arial" w:eastAsia="Arial Unicode MS" w:hAnsi="Arial" w:cs="Arial"/>
          <w:b/>
          <w:lang w:eastAsia="pt-BR"/>
        </w:rPr>
        <w:t>/201</w:t>
      </w:r>
      <w:r w:rsidR="000E1AA9">
        <w:rPr>
          <w:rFonts w:ascii="Arial" w:eastAsia="Arial Unicode MS" w:hAnsi="Arial" w:cs="Arial"/>
          <w:b/>
          <w:lang w:eastAsia="pt-BR"/>
        </w:rPr>
        <w:t>3</w:t>
      </w:r>
      <w:r w:rsidRPr="00626B0F">
        <w:rPr>
          <w:rFonts w:ascii="Arial" w:eastAsia="Arial Unicode MS" w:hAnsi="Arial" w:cs="Arial"/>
          <w:b/>
          <w:lang w:eastAsia="pt-BR"/>
        </w:rPr>
        <w:t xml:space="preserve"> </w:t>
      </w:r>
      <w:r w:rsidRPr="00626B0F">
        <w:rPr>
          <w:rFonts w:ascii="Arial" w:eastAsia="Arial Unicode MS" w:hAnsi="Arial" w:cs="Arial"/>
          <w:bCs/>
          <w:lang w:eastAsia="pt-BR"/>
        </w:rPr>
        <w:t xml:space="preserve">e de conformidade com o subitem 4.3 deste edital, terá início a sessão pública deste </w:t>
      </w:r>
      <w:r w:rsidRPr="00626B0F">
        <w:rPr>
          <w:rFonts w:ascii="Arial" w:eastAsia="Arial Unicode MS" w:hAnsi="Arial" w:cs="Arial"/>
          <w:b/>
          <w:lang w:eastAsia="pt-BR"/>
        </w:rPr>
        <w:t>pregão</w:t>
      </w:r>
      <w:r w:rsidRPr="00626B0F">
        <w:rPr>
          <w:rFonts w:ascii="Arial" w:eastAsia="Arial Unicode MS" w:hAnsi="Arial" w:cs="Arial"/>
          <w:bCs/>
          <w:lang w:eastAsia="pt-BR"/>
        </w:rPr>
        <w:t xml:space="preserve"> com a divulgação das propostas recebidas e início da etapa de lances.</w:t>
      </w:r>
    </w:p>
    <w:p w:rsidR="00B53370" w:rsidRPr="00626B0F"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7"/>
        <w:jc w:val="both"/>
        <w:rPr>
          <w:rFonts w:ascii="Arial" w:eastAsia="Arial Unicode MS" w:hAnsi="Arial" w:cs="Arial"/>
          <w:lang w:eastAsia="pt-BR"/>
        </w:rPr>
      </w:pPr>
      <w:r w:rsidRPr="00626B0F">
        <w:rPr>
          <w:rFonts w:ascii="Arial" w:eastAsia="Arial Unicode MS" w:hAnsi="Arial" w:cs="Arial"/>
          <w:lang w:eastAsia="pt-BR"/>
        </w:rPr>
        <w:t>5.2 O pregoeiro verificará as propostas apresentadas, desclassificando aquelas que não estejam em conformidade com os requisitos estabelecidos neste edital.</w:t>
      </w:r>
    </w:p>
    <w:p w:rsidR="00B53370" w:rsidRPr="00626B0F"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7"/>
        <w:jc w:val="both"/>
        <w:rPr>
          <w:rFonts w:ascii="Arial" w:eastAsia="Arial Unicode MS" w:hAnsi="Arial" w:cs="Arial"/>
          <w:lang w:eastAsia="pt-BR"/>
        </w:rPr>
      </w:pPr>
      <w:r w:rsidRPr="00626B0F">
        <w:rPr>
          <w:rFonts w:ascii="Arial" w:eastAsia="Arial Unicode MS" w:hAnsi="Arial" w:cs="Arial"/>
          <w:lang w:eastAsia="pt-BR"/>
        </w:rPr>
        <w:t>5.3 Será desclassificada a proposta que não atenda às exigências do presente edital e seus anexos, for omissa ou apresente irregularidades insanáveis.</w:t>
      </w:r>
    </w:p>
    <w:p w:rsidR="00B53370" w:rsidRPr="00626B0F"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7"/>
        <w:jc w:val="both"/>
        <w:rPr>
          <w:rFonts w:ascii="Arial" w:eastAsia="Arial Unicode MS" w:hAnsi="Arial" w:cs="Arial"/>
          <w:color w:val="000000"/>
          <w:lang w:eastAsia="pt-BR"/>
        </w:rPr>
      </w:pPr>
      <w:r w:rsidRPr="00626B0F">
        <w:rPr>
          <w:rFonts w:ascii="Arial" w:eastAsia="Arial Unicode MS" w:hAnsi="Arial" w:cs="Arial"/>
          <w:lang w:eastAsia="pt-BR"/>
        </w:rPr>
        <w:t>5.4 O</w:t>
      </w:r>
      <w:r w:rsidRPr="00626B0F">
        <w:rPr>
          <w:rFonts w:ascii="Arial" w:eastAsia="Arial Unicode MS" w:hAnsi="Arial" w:cs="Arial"/>
          <w:color w:val="000000"/>
          <w:lang w:eastAsia="pt-BR"/>
        </w:rPr>
        <w:t xml:space="preserve"> sistema ordenará, automaticamente, as propostas classificadas, sendo que somente estas participarão da fase de lances.</w:t>
      </w:r>
    </w:p>
    <w:p w:rsidR="00B53370" w:rsidRPr="00626B0F"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bCs/>
          <w:lang w:eastAsia="pt-BR"/>
        </w:rPr>
      </w:pPr>
      <w:r w:rsidRPr="00626B0F">
        <w:rPr>
          <w:rFonts w:ascii="Arial" w:eastAsia="Arial Unicode MS" w:hAnsi="Arial" w:cs="Arial"/>
          <w:b/>
          <w:bCs/>
          <w:lang w:eastAsia="pt-BR"/>
        </w:rPr>
        <w:t xml:space="preserve">6 – DA FORMULAÇÃO DE LANCES </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color w:val="000000"/>
          <w:lang w:eastAsia="pt-BR"/>
        </w:rPr>
        <w:t xml:space="preserve">6.1 </w:t>
      </w:r>
      <w:r w:rsidRPr="00626B0F">
        <w:rPr>
          <w:rFonts w:ascii="Arial" w:eastAsia="Arial Unicode MS" w:hAnsi="Arial" w:cs="Arial"/>
          <w:lang w:eastAsia="pt-BR"/>
        </w:rPr>
        <w:t>Iniciada a etapa competitiva, as licitantes deverão encaminhar lances exclusivamente por meio de sistema eletrônico, sendo imediatamente informados do seu recebimento e respectivo horário de registro e valor.</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6.2 As licitantes poderão oferecer lances sucessivos, observando o horário fixado e as regras da sua aceitação.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lastRenderedPageBreak/>
        <w:t>6.2.1 O intervalo entre os lances enviados pelo mesmo licitante não poderá ser inferior a 20 (vinte) segundos. Os lances enviados em desacordo com este subitem serão descartados automaticamente pelo sistema.</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6.3 A"/>
        </w:smartTagPr>
        <w:r w:rsidRPr="00626B0F">
          <w:rPr>
            <w:rFonts w:ascii="Arial" w:eastAsia="Arial Unicode MS" w:hAnsi="Arial" w:cs="Arial"/>
            <w:lang w:eastAsia="pt-BR"/>
          </w:rPr>
          <w:t>6.3 A</w:t>
        </w:r>
      </w:smartTag>
      <w:r w:rsidRPr="00626B0F">
        <w:rPr>
          <w:rFonts w:ascii="Arial" w:eastAsia="Arial Unicode MS" w:hAnsi="Arial" w:cs="Arial"/>
          <w:lang w:eastAsia="pt-BR"/>
        </w:rPr>
        <w:t xml:space="preserve"> licitante somente poderá oferecer lance inferior ao último por ela ofertado e registrado pelo sistema.</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6.4 Não serão aceitos dois ou mais lances de mesmo valor, prevalecendo aquele que for recebido e registrado em primeiro lugar.</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6.5 Durante o transcurso da sessão pública, as licitantes serão informadas, em tempo real, do valor do menor lance registrado que tenha sido apresentado pelas demais licitantes, vedada a identificação da detentora do lance.</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6.6 No caso de desconexão com o pregoeiro, no decorrer da etapa competitiva do pregão, o sistema eletrônico poderá permanecer acessível às licitantes para a recepção dos lances. </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6.6.1 Quando a desconexão persistir por tempo superior a 10 (dez) minutos, a sessão do pregão será suspensa e terá reinício somente após comunicação expressa do pregoeiro aos participantes.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6.7 A"/>
        </w:smartTagPr>
        <w:r w:rsidRPr="00626B0F">
          <w:rPr>
            <w:rFonts w:ascii="Arial" w:eastAsia="Arial Unicode MS" w:hAnsi="Arial" w:cs="Arial"/>
            <w:lang w:eastAsia="pt-BR"/>
          </w:rPr>
          <w:t>6.7 A</w:t>
        </w:r>
      </w:smartTag>
      <w:r w:rsidRPr="00626B0F">
        <w:rPr>
          <w:rFonts w:ascii="Arial" w:eastAsia="Arial Unicode MS" w:hAnsi="Arial" w:cs="Arial"/>
          <w:lang w:eastAsia="pt-BR"/>
        </w:rPr>
        <w:t xml:space="preserve"> etapa de lances da sessão pública será encerrada por decisão do pregoeiro, mediante encaminhamento de aviso de fechamento iminente dos lances, após o que transcorrerá período  de tempo de  até 30 (trinta) minutos, aleatoriamente determinado pelo sistema eletrônico, findo o qual será automaticamente encerrada a recepção de lances.</w:t>
      </w:r>
    </w:p>
    <w:p w:rsidR="00B53370" w:rsidRPr="00626B0F" w:rsidRDefault="00B53370" w:rsidP="00B53370">
      <w:pPr>
        <w:widowControl w:val="0"/>
        <w:suppressAutoHyphens/>
        <w:spacing w:after="0" w:line="240" w:lineRule="auto"/>
        <w:ind w:right="-15"/>
        <w:jc w:val="both"/>
        <w:rPr>
          <w:rFonts w:ascii="Arial" w:eastAsia="Arial Unicode MS" w:hAnsi="Arial" w:cs="Arial"/>
          <w:b/>
          <w:bCs/>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bCs/>
          <w:lang w:eastAsia="pt-BR"/>
        </w:rPr>
      </w:pPr>
      <w:r w:rsidRPr="00626B0F">
        <w:rPr>
          <w:rFonts w:ascii="Arial" w:eastAsia="Arial Unicode MS" w:hAnsi="Arial" w:cs="Arial"/>
          <w:b/>
          <w:bCs/>
          <w:lang w:eastAsia="pt-BR"/>
        </w:rPr>
        <w:t>7 – DO JULGAMENTO</w:t>
      </w:r>
    </w:p>
    <w:p w:rsidR="00B53370" w:rsidRPr="00626B0F"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626B0F" w:rsidRDefault="00B53370" w:rsidP="00B53370">
      <w:pPr>
        <w:widowControl w:val="0"/>
        <w:suppressAutoHyphens/>
        <w:spacing w:after="0" w:line="240" w:lineRule="auto"/>
        <w:ind w:right="-75"/>
        <w:jc w:val="both"/>
        <w:rPr>
          <w:rFonts w:ascii="Arial" w:eastAsia="Arial Unicode MS" w:hAnsi="Arial" w:cs="Arial"/>
          <w:bCs/>
          <w:iCs/>
          <w:color w:val="0000FF"/>
          <w:lang w:eastAsia="pt-BR"/>
        </w:rPr>
      </w:pPr>
      <w:r w:rsidRPr="00626B0F">
        <w:rPr>
          <w:rFonts w:ascii="Arial" w:eastAsia="Arial Unicode MS" w:hAnsi="Arial" w:cs="Arial"/>
          <w:color w:val="000000"/>
          <w:lang w:eastAsia="pt-BR"/>
        </w:rPr>
        <w:t xml:space="preserve">7.1 O julgamento das propostas utilizará o critério do </w:t>
      </w:r>
      <w:r w:rsidR="000C283D" w:rsidRPr="00626B0F">
        <w:rPr>
          <w:rFonts w:ascii="Arial" w:eastAsia="Arial Unicode MS" w:hAnsi="Arial" w:cs="Arial"/>
          <w:bCs/>
          <w:iCs/>
          <w:lang w:eastAsia="pt-BR"/>
        </w:rPr>
        <w:t>menor preço global</w:t>
      </w:r>
      <w:r w:rsidR="000217C1" w:rsidRPr="00626B0F">
        <w:rPr>
          <w:rFonts w:ascii="Arial" w:eastAsia="Arial Unicode MS" w:hAnsi="Arial" w:cs="Arial"/>
          <w:bCs/>
          <w:iCs/>
          <w:lang w:eastAsia="pt-BR"/>
        </w:rPr>
        <w:t xml:space="preserve"> (valor mensal x 12).</w:t>
      </w:r>
    </w:p>
    <w:p w:rsidR="00B53370" w:rsidRPr="00626B0F"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75"/>
        <w:jc w:val="both"/>
        <w:rPr>
          <w:rFonts w:ascii="Arial" w:eastAsia="Arial Unicode MS" w:hAnsi="Arial" w:cs="Arial"/>
          <w:bCs/>
          <w:u w:val="single"/>
          <w:lang w:eastAsia="pt-BR"/>
        </w:rPr>
      </w:pPr>
      <w:r w:rsidRPr="00626B0F">
        <w:rPr>
          <w:rFonts w:ascii="Arial" w:eastAsia="Arial Unicode MS" w:hAnsi="Arial" w:cs="Arial"/>
          <w:bCs/>
          <w:iCs/>
          <w:lang w:eastAsia="pt-BR"/>
        </w:rPr>
        <w:t xml:space="preserve">7.2 Encerrada a etapa de lances, o pregoeiro examinará a proposta classificada em primeiro lugar quanto à compatibilidade do preço em relação ao estimado para a contratação, decidindo motivadamente a respeito. Será desclassificada a proposta vencedora que </w:t>
      </w:r>
      <w:r w:rsidRPr="00626B0F">
        <w:rPr>
          <w:rFonts w:ascii="Arial" w:eastAsia="Times New Roman" w:hAnsi="Arial" w:cs="Arial"/>
          <w:bCs/>
          <w:iCs/>
          <w:lang w:eastAsia="pt-BR"/>
        </w:rPr>
        <w:t>apresentar preços excessivos ou manifestamente inexequíveis, assim considerados aqueles que não venham a ter demonstrada sua viabilidade através de documentação que comprove que os custos são coerentes com os de mercado.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75"/>
        <w:jc w:val="both"/>
        <w:rPr>
          <w:rFonts w:ascii="Arial" w:eastAsia="Arial Unicode MS" w:hAnsi="Arial" w:cs="Arial"/>
          <w:lang w:eastAsia="pt-BR"/>
        </w:rPr>
      </w:pPr>
      <w:r w:rsidRPr="00626B0F">
        <w:rPr>
          <w:rFonts w:ascii="Arial" w:eastAsia="Arial Unicode MS" w:hAnsi="Arial" w:cs="Arial"/>
          <w:lang w:eastAsia="pt-BR"/>
        </w:rPr>
        <w:t>7.3 Se a proposta classificada em primeiro lugar não for aceitável, o pregoeiro examinará a subsequente, verificando a sua aceitabilidade, na ordem de classificação, e assim sucessivamente, até a apuração de uma que atenda ao edital. O pregoeiro poderá negociar com a licitante que apresentar o menor valor para que seja obtido preço melhor.</w:t>
      </w:r>
    </w:p>
    <w:p w:rsidR="00B53370" w:rsidRPr="00626B0F" w:rsidRDefault="00B53370" w:rsidP="00B53370">
      <w:pPr>
        <w:widowControl w:val="0"/>
        <w:suppressAutoHyphens/>
        <w:spacing w:after="0" w:line="240" w:lineRule="auto"/>
        <w:ind w:right="-75"/>
        <w:jc w:val="both"/>
        <w:rPr>
          <w:rFonts w:ascii="Arial" w:eastAsia="Arial Unicode MS" w:hAnsi="Arial" w:cs="Arial"/>
          <w:lang w:eastAsia="pt-BR"/>
        </w:rPr>
      </w:pPr>
    </w:p>
    <w:p w:rsidR="00B53370" w:rsidRPr="00626B0F" w:rsidRDefault="00B53370" w:rsidP="00B53370">
      <w:pPr>
        <w:widowControl w:val="0"/>
        <w:suppressAutoHyphens/>
        <w:spacing w:after="120" w:line="240" w:lineRule="auto"/>
        <w:ind w:right="-75"/>
        <w:jc w:val="both"/>
        <w:rPr>
          <w:rFonts w:ascii="Arial" w:eastAsia="Arial Unicode MS" w:hAnsi="Arial" w:cs="Arial"/>
          <w:lang w:eastAsia="pt-BR"/>
        </w:rPr>
      </w:pPr>
      <w:r w:rsidRPr="00626B0F">
        <w:rPr>
          <w:rFonts w:ascii="Arial" w:eastAsia="Arial Unicode MS" w:hAnsi="Arial" w:cs="Arial"/>
          <w:lang w:eastAsia="pt-BR"/>
        </w:rPr>
        <w:t>7.4 O pregoeiro anunciará a licitante vencedora após o encerramento da etapa de lances da sessão pública ou, quando for o caso, após a negociação e posterior decisão acerca da aceitação do lance de menor valor.</w:t>
      </w:r>
    </w:p>
    <w:p w:rsidR="00B53370" w:rsidRPr="00626B0F" w:rsidRDefault="00B53370" w:rsidP="00B53370">
      <w:pPr>
        <w:widowControl w:val="0"/>
        <w:suppressAutoHyphens/>
        <w:spacing w:after="0" w:line="240" w:lineRule="auto"/>
        <w:ind w:right="-75"/>
        <w:jc w:val="both"/>
        <w:rPr>
          <w:rFonts w:ascii="Arial" w:eastAsia="Arial Unicode MS" w:hAnsi="Arial" w:cs="Arial"/>
          <w:lang w:eastAsia="pt-BR"/>
        </w:rPr>
      </w:pPr>
      <w:r w:rsidRPr="00626B0F">
        <w:rPr>
          <w:rFonts w:ascii="Arial" w:eastAsia="Arial Unicode MS" w:hAnsi="Arial" w:cs="Arial"/>
          <w:bCs/>
          <w:lang w:eastAsia="pt-BR"/>
        </w:rPr>
        <w:t>7.5</w:t>
      </w:r>
      <w:r w:rsidRPr="00626B0F">
        <w:rPr>
          <w:rFonts w:ascii="Arial" w:eastAsia="Arial Unicode MS" w:hAnsi="Arial" w:cs="Arial"/>
          <w:b/>
          <w:bCs/>
          <w:lang w:eastAsia="pt-BR"/>
        </w:rPr>
        <w:t xml:space="preserve"> </w:t>
      </w:r>
      <w:r w:rsidRPr="00626B0F">
        <w:rPr>
          <w:rFonts w:ascii="Arial" w:eastAsia="Arial Unicode MS" w:hAnsi="Arial" w:cs="Arial"/>
          <w:lang w:eastAsia="pt-BR"/>
        </w:rPr>
        <w:t xml:space="preserve">No caso de empate entre duas ou mais propostas, a classificação se fará, obrigatoriamente, por meio da aplicação do procedimento previsto no § 2º do art. 45 da Lei nº 8.666, de 1993, salvo na ocorrência do </w:t>
      </w:r>
      <w:r w:rsidRPr="00626B0F">
        <w:rPr>
          <w:rFonts w:ascii="Arial" w:eastAsia="Arial Unicode MS" w:hAnsi="Arial" w:cs="Arial"/>
          <w:i/>
          <w:lang w:eastAsia="pt-BR"/>
        </w:rPr>
        <w:t>empate ficto</w:t>
      </w:r>
      <w:r w:rsidRPr="00626B0F">
        <w:rPr>
          <w:rFonts w:ascii="Arial" w:eastAsia="Arial Unicode MS" w:hAnsi="Arial" w:cs="Arial"/>
          <w:lang w:eastAsia="pt-BR"/>
        </w:rPr>
        <w:t xml:space="preserve"> previsto na Lei Complementar nº 123, de 2006, hipótese em que será observada a regra de desempate disciplinada nos subitens abaixo.</w:t>
      </w:r>
    </w:p>
    <w:p w:rsidR="00B53370"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626B0F" w:rsidRPr="00626B0F" w:rsidRDefault="00626B0F"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 xml:space="preserve">7.5.1 É assegurada, como critério de desempate, preferência de contratação para as microempresas e empresas de pequeno porte. </w:t>
      </w:r>
    </w:p>
    <w:p w:rsidR="00B53370" w:rsidRPr="00626B0F" w:rsidRDefault="00B53370" w:rsidP="00B53370">
      <w:pPr>
        <w:widowControl w:val="0"/>
        <w:suppressAutoHyphens/>
        <w:autoSpaceDE w:val="0"/>
        <w:autoSpaceDN w:val="0"/>
        <w:adjustRightInd w:val="0"/>
        <w:spacing w:after="0" w:line="240" w:lineRule="auto"/>
        <w:ind w:left="1650"/>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7.5.2 Entende-se por empate aquelas situações em que as propostas apresentadas pelas microempresas e empresas de pequeno porte sejam iguais ou até 5% (cinco por cento) superiores à proposta mais bem classificada.</w:t>
      </w:r>
    </w:p>
    <w:p w:rsidR="00B53370" w:rsidRPr="00626B0F" w:rsidRDefault="00B53370" w:rsidP="00B53370">
      <w:pPr>
        <w:widowControl w:val="0"/>
        <w:suppressAutoHyphens/>
        <w:autoSpaceDE w:val="0"/>
        <w:autoSpaceDN w:val="0"/>
        <w:adjustRightInd w:val="0"/>
        <w:spacing w:after="0" w:line="240" w:lineRule="auto"/>
        <w:ind w:left="1650"/>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7.5.3 Ocorrendo o empate, proceder-se-á da seguinte forma:</w:t>
      </w: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7.5.3.1 A microempresa ou empresa de pequeno porte mais bem classificada poderá apresentar proposta de preço inferior àquela considerada vencedora do certame, situação em que será adjudicado em seu favor o objeto licitado;</w:t>
      </w: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7.5.3.2 Não ocorrendo a contratação da microempresa ou empresa de pequeno porte, na forma do subitem acima, serão convocadas as remanescentes que porventura se enquadrem na hipótese do item 7.5.2, na ordem classificatória, para o exercício do mesmo direito;</w:t>
      </w: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7.5.3.3 No caso de equivalência dos valores apresentados pelas microempresas e empresas de pequeno porte que se encontrem no intervalo estabelecido no subitem 7.5.2, será realizado sorteio entre elas para que se identifique aquela que primeiro poderá apresentar melhor oferta.</w:t>
      </w: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7.5.4 Na hipótese da não-contratação nos termos previstos no subitem 7.5.3, o objeto licitado será adjudicado em favor da proposta originalmente vencedora do certame.</w:t>
      </w: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7.5.5 O disposto nos subitens 7.5.1 e seguintes somente se aplicará quando a melhor oferta inicial não tiver sido apresentada por microempresa ou empresa de pequeno porte.</w:t>
      </w: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7.5.6 A microempresa ou empresa de pequeno porte mais bem classificada será convocada para apresentar nova proposta no prazo máximo de 5 (cinco) minutos após o encerramento dos lances, sob pena de preclusão.</w:t>
      </w:r>
    </w:p>
    <w:p w:rsidR="000217C1" w:rsidRPr="00626B0F" w:rsidRDefault="000217C1"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0217C1" w:rsidRPr="00626B0F" w:rsidRDefault="000217C1" w:rsidP="000217C1">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626B0F">
        <w:rPr>
          <w:rFonts w:ascii="Arial" w:eastAsia="Arial Unicode MS" w:hAnsi="Arial" w:cs="Arial"/>
          <w:bCs/>
          <w:lang w:eastAsia="pt-BR"/>
        </w:rPr>
        <w:t>7.5.6 Aplica-se às sociedades cooperativas que tenham auferido, no ano-calendário anterior, receita bruta até o limite definido no inc. II do caput do art. 3º da Lei Complementar nº 123, de 2006, nela incluídos os atos cooperados e não-cooperados, o tratamento legal privilegiado concedido neste edital às microempresas ou empresas de pequeno porte.</w:t>
      </w:r>
    </w:p>
    <w:p w:rsidR="00B53370" w:rsidRPr="00626B0F"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626B0F" w:rsidRDefault="00B53370" w:rsidP="00B53370">
      <w:pPr>
        <w:widowControl w:val="0"/>
        <w:suppressAutoHyphens/>
        <w:spacing w:after="0" w:line="240" w:lineRule="auto"/>
        <w:ind w:right="-30"/>
        <w:jc w:val="both"/>
        <w:rPr>
          <w:rFonts w:ascii="Arial" w:eastAsia="Arial Unicode MS" w:hAnsi="Arial" w:cs="Arial"/>
          <w:color w:val="000000"/>
          <w:lang w:eastAsia="pt-BR"/>
        </w:rPr>
      </w:pPr>
      <w:smartTag w:uri="urn:schemas-microsoft-com:office:smarttags" w:element="metricconverter">
        <w:smartTagPr>
          <w:attr w:name="ProductID" w:val="7.6 A"/>
        </w:smartTagPr>
        <w:r w:rsidRPr="00626B0F">
          <w:rPr>
            <w:rFonts w:ascii="Arial" w:eastAsia="Arial Unicode MS" w:hAnsi="Arial" w:cs="Arial"/>
            <w:color w:val="000000"/>
            <w:lang w:eastAsia="pt-BR"/>
          </w:rPr>
          <w:t>7.6 A</w:t>
        </w:r>
      </w:smartTag>
      <w:r w:rsidRPr="00626B0F">
        <w:rPr>
          <w:rFonts w:ascii="Arial" w:eastAsia="Arial Unicode MS" w:hAnsi="Arial" w:cs="Arial"/>
          <w:color w:val="000000"/>
          <w:lang w:eastAsia="pt-BR"/>
        </w:rPr>
        <w:t xml:space="preserve"> indicação e classificação da(s) proposta(s) ou lance(s) vencedor(es) e demais informações  relativas à sessão pública deste pregão constarão de ata divulgada no sistema eletrônico, sem prejuízo das demais formas de publicidade, previstas na legislação. </w:t>
      </w:r>
    </w:p>
    <w:p w:rsidR="00B53370" w:rsidRPr="00626B0F"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75"/>
        <w:jc w:val="both"/>
        <w:rPr>
          <w:rFonts w:ascii="Arial" w:eastAsia="Arial Unicode MS" w:hAnsi="Arial" w:cs="Arial"/>
          <w:b/>
          <w:lang w:eastAsia="pt-BR"/>
        </w:rPr>
      </w:pPr>
      <w:r w:rsidRPr="00626B0F">
        <w:rPr>
          <w:rFonts w:ascii="Arial" w:eastAsia="Arial Unicode MS" w:hAnsi="Arial" w:cs="Arial"/>
          <w:b/>
          <w:lang w:eastAsia="pt-BR"/>
        </w:rPr>
        <w:t>8 - DA HABILITAÇÃO</w:t>
      </w:r>
    </w:p>
    <w:p w:rsidR="00B53370" w:rsidRPr="00626B0F"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4B6993" w:rsidRPr="00626B0F" w:rsidRDefault="004B6993" w:rsidP="004B6993">
      <w:pPr>
        <w:widowControl w:val="0"/>
        <w:suppressAutoHyphens/>
        <w:spacing w:after="0" w:line="240" w:lineRule="auto"/>
        <w:ind w:right="-75"/>
        <w:jc w:val="both"/>
        <w:rPr>
          <w:rFonts w:ascii="Arial" w:eastAsia="Arial Unicode MS" w:hAnsi="Arial" w:cs="Arial"/>
          <w:bCs/>
          <w:iCs/>
          <w:lang w:eastAsia="pt-BR"/>
        </w:rPr>
      </w:pPr>
      <w:r w:rsidRPr="00626B0F">
        <w:rPr>
          <w:rFonts w:ascii="Arial" w:eastAsia="Arial Unicode MS" w:hAnsi="Arial" w:cs="Arial"/>
          <w:bCs/>
          <w:iCs/>
          <w:lang w:eastAsia="pt-BR"/>
        </w:rPr>
        <w:t xml:space="preserve">8.1 Será exigido da licitante vencedora a comprovação da satisfação dos requisitos de habilitação relativos à habilitação jurídica, à regularidade fiscal federal, à regularidade fiscal estadual e municipal, à qualificação técnica e à qualificação econômico-financeira. </w:t>
      </w:r>
    </w:p>
    <w:p w:rsidR="004B6993" w:rsidRPr="00626B0F" w:rsidRDefault="004B6993" w:rsidP="004B6993">
      <w:pPr>
        <w:widowControl w:val="0"/>
        <w:suppressAutoHyphens/>
        <w:spacing w:after="0" w:line="240" w:lineRule="auto"/>
        <w:ind w:right="-75"/>
        <w:jc w:val="both"/>
        <w:rPr>
          <w:rFonts w:ascii="Arial" w:eastAsia="Arial Unicode MS" w:hAnsi="Arial" w:cs="Arial"/>
          <w:bCs/>
          <w:iCs/>
          <w:lang w:eastAsia="pt-BR"/>
        </w:rPr>
      </w:pPr>
    </w:p>
    <w:p w:rsidR="00B53370" w:rsidRPr="00626B0F" w:rsidRDefault="004B6993" w:rsidP="004B6993">
      <w:pPr>
        <w:widowControl w:val="0"/>
        <w:suppressAutoHyphens/>
        <w:spacing w:after="0" w:line="240" w:lineRule="auto"/>
        <w:ind w:right="-75"/>
        <w:jc w:val="both"/>
        <w:rPr>
          <w:rFonts w:ascii="Arial" w:eastAsia="Arial Unicode MS" w:hAnsi="Arial" w:cs="Arial"/>
          <w:bCs/>
          <w:iCs/>
          <w:lang w:eastAsia="pt-BR"/>
        </w:rPr>
      </w:pPr>
      <w:r w:rsidRPr="00626B0F">
        <w:rPr>
          <w:rFonts w:ascii="Arial" w:eastAsia="Arial Unicode MS" w:hAnsi="Arial" w:cs="Arial"/>
          <w:bCs/>
          <w:iCs/>
          <w:lang w:eastAsia="pt-BR"/>
        </w:rPr>
        <w:t xml:space="preserve">8.1.1 A empresa vencedora, que possua cadastro nos módulos de habilitação jurídica, </w:t>
      </w:r>
      <w:r w:rsidRPr="00626B0F">
        <w:rPr>
          <w:rFonts w:ascii="Arial" w:eastAsia="Arial Unicode MS" w:hAnsi="Arial" w:cs="Arial"/>
          <w:bCs/>
          <w:iCs/>
          <w:lang w:eastAsia="pt-BR"/>
        </w:rPr>
        <w:lastRenderedPageBreak/>
        <w:t xml:space="preserve">de regularidade fiscal federal, de regularidade fiscal estadual e municipal, de qualificação técnica e de qualificação econômico-financeira no SICAF, terá a comprovação do atendimento de tais requisitos verificada mediante consulta direta ao mencionado sistema, após a análise e julgamento das propostas. </w:t>
      </w:r>
      <w:r w:rsidR="00B53370" w:rsidRPr="00626B0F">
        <w:rPr>
          <w:rFonts w:ascii="Arial" w:eastAsia="Arial Unicode MS" w:hAnsi="Arial" w:cs="Arial"/>
          <w:bCs/>
          <w:iCs/>
          <w:lang w:eastAsia="pt-BR"/>
        </w:rPr>
        <w:t xml:space="preserve"> </w:t>
      </w:r>
    </w:p>
    <w:p w:rsidR="00B53370" w:rsidRPr="00626B0F" w:rsidRDefault="00B53370" w:rsidP="00B53370">
      <w:pPr>
        <w:widowControl w:val="0"/>
        <w:suppressAutoHyphens/>
        <w:spacing w:after="0" w:line="240" w:lineRule="auto"/>
        <w:ind w:right="-75"/>
        <w:jc w:val="both"/>
        <w:rPr>
          <w:rFonts w:ascii="Arial" w:eastAsia="Arial Unicode MS" w:hAnsi="Arial" w:cs="Arial"/>
          <w:bCs/>
          <w:iCs/>
          <w:lang w:eastAsia="pt-BR"/>
        </w:rPr>
      </w:pPr>
    </w:p>
    <w:p w:rsidR="00B53370" w:rsidRPr="00626B0F" w:rsidRDefault="004B6993" w:rsidP="00B53370">
      <w:pPr>
        <w:widowControl w:val="0"/>
        <w:suppressAutoHyphens/>
        <w:spacing w:after="0" w:line="240" w:lineRule="auto"/>
        <w:ind w:right="-75"/>
        <w:jc w:val="both"/>
        <w:rPr>
          <w:rFonts w:ascii="Arial" w:eastAsia="Arial Unicode MS" w:hAnsi="Arial" w:cs="Arial"/>
          <w:lang w:eastAsia="pt-BR"/>
        </w:rPr>
      </w:pPr>
      <w:r w:rsidRPr="00626B0F">
        <w:rPr>
          <w:rFonts w:ascii="Arial" w:eastAsia="Arial Unicode MS" w:hAnsi="Arial" w:cs="Arial"/>
          <w:lang w:eastAsia="pt-BR"/>
        </w:rPr>
        <w:t>8.2 A empresa vencedora, que não possua cadastro no SICAF nos módulos de habilitação jurídica, de regularidade fiscal federal, de regularidade fiscal estadual e municipal, de qualificação técnica e de qualificação econômico-financeira ou que esteja com a documentação alusiva a tais requisitos vencida no referido sistema, será considerada habilitada desde que apresente ao pregoeiro, no prazo de 24 (vinte e quatro) horas, a respectiva documentação regular e atualizada.</w:t>
      </w:r>
    </w:p>
    <w:p w:rsidR="00B53370" w:rsidRPr="00626B0F"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60"/>
        <w:jc w:val="both"/>
        <w:rPr>
          <w:rFonts w:ascii="Arial" w:eastAsia="Arial Unicode MS" w:hAnsi="Arial" w:cs="Arial"/>
          <w:lang w:eastAsia="pt-BR"/>
        </w:rPr>
      </w:pPr>
      <w:r w:rsidRPr="00626B0F">
        <w:rPr>
          <w:rFonts w:ascii="Arial" w:eastAsia="Arial Unicode MS" w:hAnsi="Arial" w:cs="Arial"/>
          <w:lang w:eastAsia="pt-BR"/>
        </w:rPr>
        <w:t>8.3 Para fins de habilitação, a verificação pelo órgão promotor do certame nos sítios oficiais de órgãos e entidades emissoras de certidões constitui meio legal de prova.</w:t>
      </w:r>
    </w:p>
    <w:p w:rsidR="00B53370" w:rsidRPr="00626B0F" w:rsidRDefault="00B53370" w:rsidP="00B53370">
      <w:pPr>
        <w:widowControl w:val="0"/>
        <w:suppressAutoHyphens/>
        <w:spacing w:after="0" w:line="240" w:lineRule="auto"/>
        <w:ind w:right="-60"/>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60"/>
        <w:jc w:val="both"/>
        <w:rPr>
          <w:rFonts w:ascii="Arial" w:eastAsia="Arial Unicode MS" w:hAnsi="Arial" w:cs="Arial"/>
          <w:lang w:eastAsia="pt-BR"/>
        </w:rPr>
      </w:pPr>
      <w:r w:rsidRPr="00626B0F">
        <w:rPr>
          <w:rFonts w:ascii="Arial" w:eastAsia="Arial Unicode MS" w:hAnsi="Arial" w:cs="Arial"/>
          <w:lang w:eastAsia="pt-BR"/>
        </w:rPr>
        <w:t>8.4 A licitante vencedora, para sua habilitação, deverá apresentar ainda, os seguintes documentos:</w:t>
      </w:r>
    </w:p>
    <w:p w:rsidR="00B53370" w:rsidRPr="00626B0F" w:rsidRDefault="00B53370" w:rsidP="00B53370">
      <w:pPr>
        <w:widowControl w:val="0"/>
        <w:suppressAutoHyphens/>
        <w:spacing w:after="0" w:line="240" w:lineRule="auto"/>
        <w:ind w:right="-60"/>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60"/>
        <w:jc w:val="both"/>
        <w:rPr>
          <w:rFonts w:ascii="Arial" w:eastAsia="Arial Unicode MS" w:hAnsi="Arial" w:cs="Arial"/>
          <w:bCs/>
          <w:iCs/>
          <w:lang w:eastAsia="pt-BR"/>
        </w:rPr>
      </w:pPr>
      <w:r w:rsidRPr="00626B0F">
        <w:rPr>
          <w:rFonts w:ascii="Arial" w:eastAsia="Arial Unicode MS" w:hAnsi="Arial" w:cs="Arial"/>
          <w:bCs/>
          <w:iCs/>
          <w:lang w:eastAsia="pt-BR"/>
        </w:rPr>
        <w:t>8.4.1 Prova de inexistência de débitos inadimplidos perante a Justiça do Trabalho, mediante a apresentação de certidão negativa ou positiva com efeitos de certidão negativa, em plena validade;</w:t>
      </w:r>
    </w:p>
    <w:p w:rsidR="00B53370" w:rsidRPr="00626B0F" w:rsidRDefault="00B53370" w:rsidP="00B53370">
      <w:pPr>
        <w:widowControl w:val="0"/>
        <w:suppressAutoHyphens/>
        <w:spacing w:after="0" w:line="240" w:lineRule="auto"/>
        <w:ind w:right="-60"/>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8.4.3 Atestado de Capacidade Técnica (declaração ou certidão), fornecido por pessoa jurídica de direito público ou privado, declarando ter a empresa licitante prestado satisfatoriamente serviços compatíveis e pertinentes com o objeto desta licitação; </w:t>
      </w:r>
    </w:p>
    <w:p w:rsidR="004B6993" w:rsidRPr="00626B0F" w:rsidRDefault="004B6993" w:rsidP="00B53370">
      <w:pPr>
        <w:widowControl w:val="0"/>
        <w:suppressAutoHyphens/>
        <w:spacing w:after="0" w:line="240" w:lineRule="auto"/>
        <w:ind w:right="-15"/>
        <w:jc w:val="both"/>
        <w:rPr>
          <w:rFonts w:ascii="Arial" w:eastAsia="Arial Unicode MS" w:hAnsi="Arial" w:cs="Arial"/>
          <w:bCs/>
          <w:iCs/>
          <w:lang w:eastAsia="pt-BR"/>
        </w:rPr>
      </w:pPr>
    </w:p>
    <w:p w:rsidR="004B6993" w:rsidRPr="00626B0F" w:rsidRDefault="004B6993" w:rsidP="00B53370">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8.4.4 As empresas que apresentarem resultado inferior ou igual a 1 (um) em quaisquer dos índices de Liquidez Geral (LG), Solvência Geral (SG) e Liquidez Corrente (LC), deverão comprovar o patrimônio líquido mínimo  de 10% (dez por cento) do valor da contratação.</w:t>
      </w:r>
    </w:p>
    <w:p w:rsidR="000217C1" w:rsidRPr="00626B0F" w:rsidRDefault="000217C1" w:rsidP="00B53370">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8.4.</w:t>
      </w:r>
      <w:r w:rsidR="004B6993" w:rsidRPr="00626B0F">
        <w:rPr>
          <w:rFonts w:ascii="Arial" w:eastAsia="Arial Unicode MS" w:hAnsi="Arial" w:cs="Arial"/>
          <w:bCs/>
          <w:iCs/>
          <w:lang w:eastAsia="pt-BR"/>
        </w:rPr>
        <w:t>5</w:t>
      </w:r>
      <w:r w:rsidRPr="00626B0F">
        <w:rPr>
          <w:rFonts w:ascii="Arial" w:eastAsia="Arial Unicode MS" w:hAnsi="Arial" w:cs="Arial"/>
          <w:bCs/>
          <w:iCs/>
          <w:lang w:eastAsia="pt-BR"/>
        </w:rPr>
        <w:t xml:space="preserve"> Para as entidades cooperativas, será obrigatória a apresentação dos seguintes documentos complementares de habilitação:</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a)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626B0F">
        <w:rPr>
          <w:rFonts w:ascii="Arial" w:eastAsia="Arial Unicode MS" w:hAnsi="Arial" w:cs="Arial"/>
          <w:bCs/>
          <w:iCs/>
          <w:lang w:eastAsia="pt-BR"/>
        </w:rPr>
        <w:t>arts</w:t>
      </w:r>
      <w:proofErr w:type="spellEnd"/>
      <w:r w:rsidRPr="00626B0F">
        <w:rPr>
          <w:rFonts w:ascii="Arial" w:eastAsia="Arial Unicode MS" w:hAnsi="Arial" w:cs="Arial"/>
          <w:bCs/>
          <w:iCs/>
          <w:lang w:eastAsia="pt-BR"/>
        </w:rPr>
        <w:t xml:space="preserve">. 4º, inc. XI, 21, inciso I, e 42, §§ 2º a 6º da Lei nº 5.764, de 1971;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b) a declaração de regularidade de situação do contribuinte individual – DRSCI de cada um dos cooperados relacionados;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c) a comprovação do capital social proporcional ao número de cooperados necessários à prestação do serviço;</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d) o registro previsto no art. 107 da Lei 5.764, de 16 de dezembro de 1971;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e) a comprovação de integração das respectivas quotas-partes por parte dos cooperados que executarão o contrato;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f) os seguintes documentos para a comprovação da regularidade jurídica da cooperativa: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(I) ata de fundação;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(II) estatuto social com a ata da </w:t>
      </w:r>
      <w:proofErr w:type="spellStart"/>
      <w:r w:rsidRPr="00626B0F">
        <w:rPr>
          <w:rFonts w:ascii="Arial" w:eastAsia="Arial Unicode MS" w:hAnsi="Arial" w:cs="Arial"/>
          <w:bCs/>
          <w:iCs/>
          <w:lang w:eastAsia="pt-BR"/>
        </w:rPr>
        <w:t>assembléia</w:t>
      </w:r>
      <w:proofErr w:type="spellEnd"/>
      <w:r w:rsidRPr="00626B0F">
        <w:rPr>
          <w:rFonts w:ascii="Arial" w:eastAsia="Arial Unicode MS" w:hAnsi="Arial" w:cs="Arial"/>
          <w:bCs/>
          <w:iCs/>
          <w:lang w:eastAsia="pt-BR"/>
        </w:rPr>
        <w:t xml:space="preserve"> que o aprovou;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(III) regimento dos fundos instituídos pelos cooperados, com a ata da </w:t>
      </w:r>
      <w:proofErr w:type="spellStart"/>
      <w:r w:rsidRPr="00626B0F">
        <w:rPr>
          <w:rFonts w:ascii="Arial" w:eastAsia="Arial Unicode MS" w:hAnsi="Arial" w:cs="Arial"/>
          <w:bCs/>
          <w:iCs/>
          <w:lang w:eastAsia="pt-BR"/>
        </w:rPr>
        <w:t>assembléia</w:t>
      </w:r>
      <w:proofErr w:type="spellEnd"/>
      <w:r w:rsidRPr="00626B0F">
        <w:rPr>
          <w:rFonts w:ascii="Arial" w:eastAsia="Arial Unicode MS" w:hAnsi="Arial" w:cs="Arial"/>
          <w:bCs/>
          <w:iCs/>
          <w:lang w:eastAsia="pt-BR"/>
        </w:rPr>
        <w:t xml:space="preserve"> que os aprovou;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(IV) editais de convocação das três últimas </w:t>
      </w:r>
      <w:proofErr w:type="spellStart"/>
      <w:r w:rsidRPr="00626B0F">
        <w:rPr>
          <w:rFonts w:ascii="Arial" w:eastAsia="Arial Unicode MS" w:hAnsi="Arial" w:cs="Arial"/>
          <w:bCs/>
          <w:iCs/>
          <w:lang w:eastAsia="pt-BR"/>
        </w:rPr>
        <w:t>assembléias</w:t>
      </w:r>
      <w:proofErr w:type="spellEnd"/>
      <w:r w:rsidRPr="00626B0F">
        <w:rPr>
          <w:rFonts w:ascii="Arial" w:eastAsia="Arial Unicode MS" w:hAnsi="Arial" w:cs="Arial"/>
          <w:bCs/>
          <w:iCs/>
          <w:lang w:eastAsia="pt-BR"/>
        </w:rPr>
        <w:t xml:space="preserve"> gerais extraordinárias;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 xml:space="preserve">(V) três registros de presença dos cooperados que executarão o contrato em </w:t>
      </w:r>
      <w:proofErr w:type="spellStart"/>
      <w:r w:rsidRPr="00626B0F">
        <w:rPr>
          <w:rFonts w:ascii="Arial" w:eastAsia="Arial Unicode MS" w:hAnsi="Arial" w:cs="Arial"/>
          <w:bCs/>
          <w:iCs/>
          <w:lang w:eastAsia="pt-BR"/>
        </w:rPr>
        <w:t>assembléias</w:t>
      </w:r>
      <w:proofErr w:type="spellEnd"/>
      <w:r w:rsidRPr="00626B0F">
        <w:rPr>
          <w:rFonts w:ascii="Arial" w:eastAsia="Arial Unicode MS" w:hAnsi="Arial" w:cs="Arial"/>
          <w:bCs/>
          <w:iCs/>
          <w:lang w:eastAsia="pt-BR"/>
        </w:rPr>
        <w:t xml:space="preserve"> gerais ou nas reuniões seccionais; e </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(VI) ata da sessão em que os cooperados autorizaram a cooperativa a contratar o objeto da licitação.</w:t>
      </w:r>
    </w:p>
    <w:p w:rsidR="00652683"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p>
    <w:p w:rsidR="000217C1" w:rsidRPr="00626B0F" w:rsidRDefault="00652683" w:rsidP="00652683">
      <w:pPr>
        <w:widowControl w:val="0"/>
        <w:suppressAutoHyphens/>
        <w:spacing w:after="0" w:line="240" w:lineRule="auto"/>
        <w:ind w:right="-15"/>
        <w:jc w:val="both"/>
        <w:rPr>
          <w:rFonts w:ascii="Arial" w:eastAsia="Arial Unicode MS" w:hAnsi="Arial" w:cs="Arial"/>
          <w:bCs/>
          <w:iCs/>
          <w:lang w:eastAsia="pt-BR"/>
        </w:rPr>
      </w:pPr>
      <w:r w:rsidRPr="00626B0F">
        <w:rPr>
          <w:rFonts w:ascii="Arial" w:eastAsia="Arial Unicode MS" w:hAnsi="Arial" w:cs="Arial"/>
          <w:bCs/>
          <w:iCs/>
          <w:lang w:eastAsia="pt-BR"/>
        </w:rPr>
        <w:t>g) a última auditoria contábil-financeira da cooperativa, conforme dispõe o art. 112 da Lei nº 5.764, de 1971, ou uma declaração, sob as penas da lei, de que tal auditoria não foi exigida pelo órgão fiscalizador.</w:t>
      </w:r>
      <w:r w:rsidR="000217C1" w:rsidRPr="00626B0F">
        <w:rPr>
          <w:rFonts w:ascii="Arial" w:eastAsia="Arial Unicode MS" w:hAnsi="Arial" w:cs="Arial"/>
          <w:bCs/>
          <w:iCs/>
          <w:lang w:eastAsia="pt-BR"/>
        </w:rPr>
        <w:t xml:space="preserve"> </w:t>
      </w:r>
    </w:p>
    <w:p w:rsidR="00B53370" w:rsidRPr="00626B0F"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bCs/>
          <w:iCs/>
          <w:lang w:eastAsia="pt-BR"/>
        </w:rPr>
      </w:pPr>
      <w:r w:rsidRPr="00626B0F">
        <w:rPr>
          <w:rFonts w:ascii="Arial" w:eastAsia="Arial Unicode MS" w:hAnsi="Arial" w:cs="Arial"/>
          <w:bCs/>
          <w:iCs/>
          <w:lang w:eastAsia="pt-BR"/>
        </w:rPr>
        <w:t>8.5 Q</w:t>
      </w:r>
      <w:r w:rsidRPr="00626B0F">
        <w:rPr>
          <w:rFonts w:ascii="Arial" w:eastAsia="Times New Roman" w:hAnsi="Arial" w:cs="Arial"/>
          <w:bCs/>
          <w:iCs/>
          <w:lang w:eastAsia="pt-BR"/>
        </w:rPr>
        <w:t>uando não puderem ser comprovados mediante consulta direta ao SICAF, os requisitos de habilitação deverão ser satisfeitos mediante remessa dos respectivos documentos, por meio de “fac-símile”, no prazo de</w:t>
      </w:r>
      <w:r w:rsidR="00700079" w:rsidRPr="00626B0F">
        <w:rPr>
          <w:rFonts w:ascii="Arial" w:eastAsia="Times New Roman" w:hAnsi="Arial" w:cs="Arial"/>
          <w:bCs/>
          <w:iCs/>
          <w:lang w:eastAsia="pt-BR"/>
        </w:rPr>
        <w:t xml:space="preserve"> 02 (duas) horas</w:t>
      </w:r>
      <w:r w:rsidRPr="00626B0F">
        <w:rPr>
          <w:rFonts w:ascii="Arial" w:eastAsia="Times New Roman" w:hAnsi="Arial" w:cs="Arial"/>
          <w:bCs/>
          <w:iCs/>
          <w:lang w:eastAsia="pt-BR"/>
        </w:rPr>
        <w:t xml:space="preserve">, após solicitação do pregoeiro no sistema eletrônico. Posteriormente, deverão ser remetidos em original ou em cópia autenticada em cartório, ou publicação em órgão da imprensa oficial ou em cópias simples, desde que acompanhadas dos originais para conferência por servidor público, no prazo de </w:t>
      </w:r>
      <w:r w:rsidR="00700079" w:rsidRPr="00626B0F">
        <w:rPr>
          <w:rFonts w:ascii="Arial" w:eastAsia="Times New Roman" w:hAnsi="Arial" w:cs="Arial"/>
          <w:bCs/>
          <w:iCs/>
          <w:lang w:eastAsia="pt-BR"/>
        </w:rPr>
        <w:t>48 (quarenta e oito) horas</w:t>
      </w:r>
      <w:r w:rsidRPr="00626B0F">
        <w:rPr>
          <w:rFonts w:ascii="Arial" w:eastAsia="Times New Roman" w:hAnsi="Arial" w:cs="Arial"/>
          <w:bCs/>
          <w:iCs/>
          <w:lang w:eastAsia="pt-BR"/>
        </w:rPr>
        <w:t xml:space="preserve"> , após encerrado o prazo para envio por fac-símile.</w:t>
      </w:r>
    </w:p>
    <w:p w:rsidR="00B53370" w:rsidRPr="00626B0F" w:rsidRDefault="00B53370" w:rsidP="00B53370">
      <w:pPr>
        <w:widowControl w:val="0"/>
        <w:suppressAutoHyphens/>
        <w:spacing w:after="0" w:line="240" w:lineRule="auto"/>
        <w:ind w:right="-15"/>
        <w:jc w:val="both"/>
        <w:rPr>
          <w:rFonts w:ascii="Arial" w:eastAsia="Times New Roman" w:hAnsi="Arial" w:cs="Arial"/>
          <w:b/>
          <w:bCs/>
          <w:i/>
          <w:iCs/>
          <w:color w:val="0000FF"/>
          <w:lang w:eastAsia="pt-BR"/>
        </w:rPr>
      </w:pPr>
    </w:p>
    <w:p w:rsidR="00B53370" w:rsidRPr="00626B0F" w:rsidRDefault="00B53370" w:rsidP="00B53370">
      <w:pPr>
        <w:widowControl w:val="0"/>
        <w:suppressAutoHyphens/>
        <w:autoSpaceDE w:val="0"/>
        <w:spacing w:after="0" w:line="240" w:lineRule="auto"/>
        <w:ind w:right="-15"/>
        <w:jc w:val="both"/>
        <w:rPr>
          <w:rFonts w:ascii="Arial" w:eastAsia="Times New Roman" w:hAnsi="Arial" w:cs="Arial"/>
          <w:color w:val="000000"/>
          <w:lang w:eastAsia="pt-BR"/>
        </w:rPr>
      </w:pPr>
      <w:r w:rsidRPr="00626B0F">
        <w:rPr>
          <w:rFonts w:ascii="Arial" w:eastAsia="Times New Roman" w:hAnsi="Arial" w:cs="Arial"/>
          <w:color w:val="000000"/>
          <w:lang w:eastAsia="pt-BR"/>
        </w:rPr>
        <w:t>8.6. As microempresas e empresas de pequeno porte deverão apresentar toda a documentação exigida para efeito de comprovação de regularidade fiscal, mesmo que esta apresente alguma restrição.</w:t>
      </w:r>
    </w:p>
    <w:p w:rsidR="00B53370" w:rsidRPr="00626B0F" w:rsidRDefault="00B53370" w:rsidP="00B53370">
      <w:pPr>
        <w:widowControl w:val="0"/>
        <w:suppressAutoHyphens/>
        <w:autoSpaceDE w:val="0"/>
        <w:spacing w:after="0" w:line="240" w:lineRule="auto"/>
        <w:ind w:left="-15"/>
        <w:jc w:val="both"/>
        <w:rPr>
          <w:rFonts w:ascii="Arial" w:eastAsia="Times New Roman" w:hAnsi="Arial" w:cs="Arial"/>
          <w:color w:val="000000"/>
          <w:lang w:eastAsia="pt-BR"/>
        </w:rPr>
      </w:pPr>
    </w:p>
    <w:p w:rsidR="00B53370" w:rsidRPr="00626B0F" w:rsidRDefault="00B53370" w:rsidP="00B53370">
      <w:pPr>
        <w:widowControl w:val="0"/>
        <w:suppressAutoHyphens/>
        <w:autoSpaceDE w:val="0"/>
        <w:spacing w:after="0" w:line="240" w:lineRule="auto"/>
        <w:ind w:left="-15"/>
        <w:jc w:val="both"/>
        <w:rPr>
          <w:rFonts w:ascii="Arial" w:eastAsia="Times New Roman" w:hAnsi="Arial" w:cs="Arial"/>
          <w:color w:val="000000"/>
          <w:lang w:eastAsia="pt-BR"/>
        </w:rPr>
      </w:pPr>
      <w:r w:rsidRPr="00626B0F">
        <w:rPr>
          <w:rFonts w:ascii="Arial" w:eastAsia="Times New Roman" w:hAnsi="Arial" w:cs="Arial"/>
          <w:color w:val="000000"/>
          <w:lang w:eastAsia="pt-BR"/>
        </w:rPr>
        <w:t>8.6.1. Havendo alguma restrição na comprovação da regularidade fiscal supramencionada,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
    <w:p w:rsidR="00B53370" w:rsidRPr="00626B0F" w:rsidRDefault="00B53370" w:rsidP="00B53370">
      <w:pPr>
        <w:widowControl w:val="0"/>
        <w:suppressAutoHyphens/>
        <w:autoSpaceDE w:val="0"/>
        <w:spacing w:after="0" w:line="240" w:lineRule="auto"/>
        <w:ind w:right="-15"/>
        <w:jc w:val="both"/>
        <w:rPr>
          <w:rFonts w:ascii="Arial" w:eastAsia="Times New Roman" w:hAnsi="Arial" w:cs="Arial"/>
          <w:color w:val="000000"/>
          <w:lang w:eastAsia="pt-BR"/>
        </w:rPr>
      </w:pPr>
    </w:p>
    <w:p w:rsidR="00B53370" w:rsidRPr="00626B0F" w:rsidRDefault="00B53370" w:rsidP="00B53370">
      <w:pPr>
        <w:widowControl w:val="0"/>
        <w:suppressAutoHyphens/>
        <w:autoSpaceDE w:val="0"/>
        <w:spacing w:after="0" w:line="240" w:lineRule="auto"/>
        <w:ind w:right="-15"/>
        <w:jc w:val="both"/>
        <w:rPr>
          <w:rFonts w:ascii="Arial" w:eastAsia="Times New Roman" w:hAnsi="Arial" w:cs="Arial"/>
          <w:color w:val="000000"/>
          <w:lang w:eastAsia="pt-BR"/>
        </w:rPr>
      </w:pPr>
      <w:r w:rsidRPr="00626B0F">
        <w:rPr>
          <w:rFonts w:ascii="Arial" w:eastAsia="Times New Roman" w:hAnsi="Arial" w:cs="Arial"/>
          <w:color w:val="000000"/>
          <w:lang w:eastAsia="pt-BR"/>
        </w:rPr>
        <w:t>8.6.1.1 A prorrogação do prazo acima deverá ser sempre concedida pela Administração quando requerida pela licitante, a não ser que exista urgência na contratação ou prazo insuficiente para o empenho, devidamente justificados.</w:t>
      </w:r>
    </w:p>
    <w:p w:rsidR="00B53370" w:rsidRPr="00626B0F" w:rsidRDefault="00B53370" w:rsidP="00B53370">
      <w:pPr>
        <w:widowControl w:val="0"/>
        <w:suppressAutoHyphens/>
        <w:autoSpaceDE w:val="0"/>
        <w:spacing w:after="0" w:line="240" w:lineRule="auto"/>
        <w:ind w:left="-15"/>
        <w:jc w:val="both"/>
        <w:rPr>
          <w:rFonts w:ascii="Arial" w:eastAsia="Times New Roman" w:hAnsi="Arial" w:cs="Arial"/>
          <w:color w:val="000000"/>
          <w:lang w:eastAsia="pt-BR"/>
        </w:rPr>
      </w:pPr>
    </w:p>
    <w:p w:rsidR="00B53370" w:rsidRPr="00626B0F" w:rsidRDefault="00B53370" w:rsidP="00B53370">
      <w:pPr>
        <w:widowControl w:val="0"/>
        <w:suppressAutoHyphens/>
        <w:autoSpaceDE w:val="0"/>
        <w:spacing w:after="0" w:line="240" w:lineRule="auto"/>
        <w:ind w:left="-15"/>
        <w:jc w:val="both"/>
        <w:rPr>
          <w:rFonts w:ascii="Arial" w:eastAsia="Times New Roman" w:hAnsi="Arial" w:cs="Arial"/>
          <w:color w:val="000000"/>
          <w:lang w:eastAsia="pt-BR"/>
        </w:rPr>
      </w:pPr>
      <w:r w:rsidRPr="00626B0F">
        <w:rPr>
          <w:rFonts w:ascii="Arial" w:eastAsia="Times New Roman" w:hAnsi="Arial" w:cs="Arial"/>
          <w:color w:val="000000"/>
          <w:lang w:eastAsia="pt-BR"/>
        </w:rPr>
        <w:t>8.6.2. A não-regularização da documentação, no prazo previsto no subitem acima, por parte de microempresas e empresas de pequeno porte, inviabilizará a contratação, sem prejuízo das sanções referidas no art. 81 da Lei nº 8.666, de 1993, sendo facultado à Administração convocar as licitantes remanescentes, na ordem de classificação, para a assinatura do contrato, ou revogar a licitação.</w:t>
      </w:r>
    </w:p>
    <w:p w:rsidR="00B53370" w:rsidRPr="00626B0F" w:rsidRDefault="00B53370" w:rsidP="00B53370">
      <w:pPr>
        <w:widowControl w:val="0"/>
        <w:suppressAutoHyphens/>
        <w:spacing w:after="0" w:line="240" w:lineRule="auto"/>
        <w:ind w:lef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8.7 Serão inabilitadas as empresas licitantes que não apresentarem os documentos previstos neste item.</w:t>
      </w:r>
    </w:p>
    <w:p w:rsidR="00B53370" w:rsidRPr="00626B0F" w:rsidRDefault="00B53370" w:rsidP="00B53370">
      <w:pPr>
        <w:widowControl w:val="0"/>
        <w:suppressAutoHyphens/>
        <w:spacing w:after="0" w:line="240" w:lineRule="auto"/>
        <w:jc w:val="both"/>
        <w:rPr>
          <w:rFonts w:ascii="Arial" w:eastAsia="Arial Unicode MS" w:hAnsi="Arial" w:cs="Arial"/>
          <w:b/>
          <w:lang w:eastAsia="pt-BR"/>
        </w:rPr>
      </w:pPr>
    </w:p>
    <w:p w:rsidR="006D35F3" w:rsidRDefault="006D35F3" w:rsidP="00B53370">
      <w:pPr>
        <w:widowControl w:val="0"/>
        <w:suppressAutoHyphens/>
        <w:spacing w:after="0" w:line="240" w:lineRule="auto"/>
        <w:jc w:val="both"/>
        <w:rPr>
          <w:rFonts w:ascii="Arial" w:eastAsia="Arial Unicode MS" w:hAnsi="Arial" w:cs="Arial"/>
          <w:b/>
          <w:lang w:eastAsia="pt-BR"/>
        </w:rPr>
      </w:pPr>
    </w:p>
    <w:p w:rsidR="00B53370" w:rsidRPr="00626B0F" w:rsidRDefault="00B53370" w:rsidP="00B53370">
      <w:pPr>
        <w:widowControl w:val="0"/>
        <w:suppressAutoHyphens/>
        <w:spacing w:after="0" w:line="240" w:lineRule="auto"/>
        <w:jc w:val="both"/>
        <w:rPr>
          <w:rFonts w:ascii="Arial" w:eastAsia="Arial Unicode MS" w:hAnsi="Arial" w:cs="Arial"/>
          <w:b/>
          <w:lang w:eastAsia="pt-BR"/>
        </w:rPr>
      </w:pPr>
      <w:r w:rsidRPr="00626B0F">
        <w:rPr>
          <w:rFonts w:ascii="Arial" w:eastAsia="Arial Unicode MS" w:hAnsi="Arial" w:cs="Arial"/>
          <w:b/>
          <w:lang w:eastAsia="pt-BR"/>
        </w:rPr>
        <w:t>9 – DA IMPUGNAÇÃO/ESCLARECIMENTO DO ATO CONVOCATÓRIO</w:t>
      </w:r>
    </w:p>
    <w:p w:rsidR="00B53370" w:rsidRPr="00626B0F" w:rsidRDefault="00B53370" w:rsidP="00B53370">
      <w:pPr>
        <w:widowControl w:val="0"/>
        <w:suppressAutoHyphens/>
        <w:spacing w:after="0" w:line="240" w:lineRule="auto"/>
        <w:jc w:val="both"/>
        <w:rPr>
          <w:rFonts w:ascii="Arial" w:eastAsia="Arial Unicode MS" w:hAnsi="Arial" w:cs="Arial"/>
          <w:b/>
          <w:lang w:eastAsia="pt-BR"/>
        </w:rPr>
      </w:pPr>
    </w:p>
    <w:p w:rsidR="00B53370"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9.1 Até 02 (dois) dias úteis antes da data fixada para abertura da sessão pública, </w:t>
      </w:r>
      <w:r w:rsidRPr="00626B0F">
        <w:rPr>
          <w:rFonts w:ascii="Arial" w:eastAsia="Arial Unicode MS" w:hAnsi="Arial" w:cs="Arial"/>
          <w:lang w:eastAsia="pt-BR"/>
        </w:rPr>
        <w:lastRenderedPageBreak/>
        <w:t>qualquer pessoa poderá impugnar este edital.</w:t>
      </w:r>
    </w:p>
    <w:p w:rsidR="006D35F3" w:rsidRPr="00626B0F" w:rsidRDefault="006D35F3"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9.1.1 Caberá ao pregoeiro decidir sobre a impugnação no prazo de até 24 (vinte e quatro) horas. </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9.1.2 Acolhida a impugnação contra o ato convocatório, será definida e publicada nova data para a realização do certame.</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9.2 Os pedidos de esclarecimentos referentes a este processo licitatório deverão ser enviados ao pregoeiro até 03 (três) dias úteis anteriores à data fixada para abertura da sessão pública, exclusivamente por meio eletrônico, ao endereço de correio eletrônico</w:t>
      </w:r>
      <w:r w:rsidR="00700079" w:rsidRPr="00626B0F">
        <w:rPr>
          <w:rFonts w:ascii="Arial" w:eastAsia="Arial Unicode MS" w:hAnsi="Arial" w:cs="Arial"/>
          <w:lang w:eastAsia="pt-BR"/>
        </w:rPr>
        <w:t>:</w:t>
      </w:r>
      <w:r w:rsidRPr="00626B0F">
        <w:rPr>
          <w:rFonts w:ascii="Arial" w:eastAsia="Arial Unicode MS" w:hAnsi="Arial" w:cs="Arial"/>
          <w:lang w:eastAsia="pt-BR"/>
        </w:rPr>
        <w:t xml:space="preserve"> </w:t>
      </w:r>
      <w:r w:rsidR="00700079" w:rsidRPr="00626B0F">
        <w:rPr>
          <w:rFonts w:ascii="Arial" w:eastAsia="Arial Unicode MS" w:hAnsi="Arial" w:cs="Arial"/>
          <w:lang w:eastAsia="pt-BR"/>
        </w:rPr>
        <w:t>cpl.srrs@dpf.gov.br</w:t>
      </w:r>
    </w:p>
    <w:p w:rsidR="00B53370" w:rsidRPr="00626B0F" w:rsidRDefault="00B53370" w:rsidP="00B53370">
      <w:pPr>
        <w:widowControl w:val="0"/>
        <w:suppressAutoHyphens/>
        <w:spacing w:after="0" w:line="240" w:lineRule="auto"/>
        <w:jc w:val="both"/>
        <w:rPr>
          <w:rFonts w:ascii="Arial" w:eastAsia="Arial Unicode MS" w:hAnsi="Arial" w:cs="Arial"/>
          <w:lang w:eastAsia="pt-BR"/>
        </w:rPr>
      </w:pPr>
    </w:p>
    <w:p w:rsidR="00B53370" w:rsidRPr="00626B0F" w:rsidRDefault="00B53370" w:rsidP="00B53370">
      <w:pPr>
        <w:widowControl w:val="0"/>
        <w:suppressAutoHyphens/>
        <w:spacing w:after="0" w:line="240" w:lineRule="auto"/>
        <w:jc w:val="both"/>
        <w:rPr>
          <w:rFonts w:ascii="Arial" w:eastAsia="Arial Unicode MS" w:hAnsi="Arial" w:cs="Arial"/>
          <w:b/>
          <w:lang w:eastAsia="pt-BR"/>
        </w:rPr>
      </w:pPr>
      <w:r w:rsidRPr="00626B0F">
        <w:rPr>
          <w:rFonts w:ascii="Arial" w:eastAsia="Arial Unicode MS" w:hAnsi="Arial" w:cs="Arial"/>
          <w:b/>
          <w:lang w:eastAsia="pt-BR"/>
        </w:rPr>
        <w:t>10 – DOS RECURSOS</w:t>
      </w:r>
    </w:p>
    <w:p w:rsidR="00B53370" w:rsidRPr="00626B0F" w:rsidRDefault="00B53370" w:rsidP="00B53370">
      <w:pPr>
        <w:widowControl w:val="0"/>
        <w:suppressAutoHyphens/>
        <w:spacing w:after="0" w:line="240" w:lineRule="auto"/>
        <w:jc w:val="both"/>
        <w:rPr>
          <w:rFonts w:ascii="Arial" w:eastAsia="Arial Unicode MS" w:hAnsi="Arial" w:cs="Arial"/>
          <w:color w:val="000000"/>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626B0F">
        <w:rPr>
          <w:rFonts w:ascii="Arial" w:eastAsia="Arial Unicode MS" w:hAnsi="Arial" w:cs="Arial"/>
          <w:color w:val="000000"/>
          <w:lang w:eastAsia="pt-BR"/>
        </w:rPr>
        <w:t xml:space="preserve">10.1. Declarado o vencedor, qualquer licitante poderá, durante a sessão pública, de forma imediata e motivada, em campo próprio do sistema, manifestar sua intenção de recorrer, quando lhe será concedido o prazo de 03 (três) dias para apresentar as razões de recurso, ficando as demais licitantes, desde logo, intimadas para, querendo, apresentarem </w:t>
      </w:r>
      <w:proofErr w:type="spellStart"/>
      <w:r w:rsidRPr="00626B0F">
        <w:rPr>
          <w:rFonts w:ascii="Arial" w:eastAsia="Arial Unicode MS" w:hAnsi="Arial" w:cs="Arial"/>
          <w:color w:val="000000"/>
          <w:lang w:eastAsia="pt-BR"/>
        </w:rPr>
        <w:t>contra-razões</w:t>
      </w:r>
      <w:proofErr w:type="spellEnd"/>
      <w:r w:rsidRPr="00626B0F">
        <w:rPr>
          <w:rFonts w:ascii="Arial" w:eastAsia="Arial Unicode MS" w:hAnsi="Arial" w:cs="Arial"/>
          <w:color w:val="000000"/>
          <w:lang w:eastAsia="pt-BR"/>
        </w:rPr>
        <w:t xml:space="preserve"> em igual prazo, que começará a contar do término do prazo do recorrente, sendo-lhes assegurada vista imediata dos elementos indispensáveis à defesa dos seus interesses.</w:t>
      </w:r>
    </w:p>
    <w:p w:rsidR="00B53370" w:rsidRPr="00626B0F"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0.2 A"/>
        </w:smartTagPr>
        <w:r w:rsidRPr="00626B0F">
          <w:rPr>
            <w:rFonts w:ascii="Arial" w:eastAsia="Arial Unicode MS" w:hAnsi="Arial" w:cs="Arial"/>
            <w:lang w:eastAsia="pt-BR"/>
          </w:rPr>
          <w:t>10.2 A</w:t>
        </w:r>
      </w:smartTag>
      <w:r w:rsidRPr="00626B0F">
        <w:rPr>
          <w:rFonts w:ascii="Arial" w:eastAsia="Arial Unicode MS" w:hAnsi="Arial" w:cs="Arial"/>
          <w:lang w:eastAsia="pt-BR"/>
        </w:rPr>
        <w:t xml:space="preserve"> falta de manifestação imediata e motivada da licitante quanto à intenção de recorrer importará na decadência desse direito e consequente adjudicação do objeto pelo pregoeiro à licitante vencedora.</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10.3 O acolhimento do recurso implica tão-somente invalidação dos atos insuscetíveis de aproveitamento.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10.4 Os autos do processo permanecerão com vista franqueada aos interessados, no seguinte endereço</w:t>
      </w:r>
      <w:r w:rsidR="00700079" w:rsidRPr="00626B0F">
        <w:rPr>
          <w:rFonts w:ascii="Arial" w:eastAsia="Arial Unicode MS" w:hAnsi="Arial" w:cs="Arial"/>
          <w:lang w:eastAsia="pt-BR"/>
        </w:rPr>
        <w:t>: Av. Ipiranga, nº 1365, Bairro Azenha, Porto Alegre/RS</w:t>
      </w:r>
      <w:r w:rsidRPr="00626B0F">
        <w:rPr>
          <w:rFonts w:ascii="Arial" w:eastAsia="Arial Unicode MS" w:hAnsi="Arial" w:cs="Arial"/>
          <w:lang w:eastAsia="pt-BR"/>
        </w:rPr>
        <w:t>.</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lang w:eastAsia="pt-BR"/>
        </w:rPr>
      </w:pPr>
      <w:r w:rsidRPr="00626B0F">
        <w:rPr>
          <w:rFonts w:ascii="Arial" w:eastAsia="Arial Unicode MS" w:hAnsi="Arial" w:cs="Arial"/>
          <w:b/>
          <w:lang w:eastAsia="pt-BR"/>
        </w:rPr>
        <w:t>1</w:t>
      </w:r>
      <w:r w:rsidR="00700079" w:rsidRPr="00626B0F">
        <w:rPr>
          <w:rFonts w:ascii="Arial" w:eastAsia="Arial Unicode MS" w:hAnsi="Arial" w:cs="Arial"/>
          <w:b/>
          <w:lang w:eastAsia="pt-BR"/>
        </w:rPr>
        <w:t>1</w:t>
      </w:r>
      <w:r w:rsidRPr="00626B0F">
        <w:rPr>
          <w:rFonts w:ascii="Arial" w:eastAsia="Arial Unicode MS" w:hAnsi="Arial" w:cs="Arial"/>
          <w:b/>
          <w:lang w:eastAsia="pt-BR"/>
        </w:rPr>
        <w:t xml:space="preserve"> – DO CONTRATO</w:t>
      </w:r>
    </w:p>
    <w:p w:rsidR="00B53370" w:rsidRPr="00626B0F"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bCs/>
          <w:iCs/>
          <w:lang w:eastAsia="pt-BR"/>
        </w:rPr>
        <w:t>1</w:t>
      </w:r>
      <w:r w:rsidR="00700079" w:rsidRPr="00626B0F">
        <w:rPr>
          <w:rFonts w:ascii="Arial" w:eastAsia="Arial Unicode MS" w:hAnsi="Arial" w:cs="Arial"/>
          <w:bCs/>
          <w:iCs/>
          <w:lang w:eastAsia="pt-BR"/>
        </w:rPr>
        <w:t>1</w:t>
      </w:r>
      <w:r w:rsidRPr="00626B0F">
        <w:rPr>
          <w:rFonts w:ascii="Arial" w:eastAsia="Arial Unicode MS" w:hAnsi="Arial" w:cs="Arial"/>
          <w:bCs/>
          <w:iCs/>
          <w:lang w:eastAsia="pt-BR"/>
        </w:rPr>
        <w:t xml:space="preserve">.1 </w:t>
      </w:r>
      <w:r w:rsidR="004B6993" w:rsidRPr="00626B0F">
        <w:rPr>
          <w:rFonts w:ascii="Arial" w:eastAsia="Arial Unicode MS" w:hAnsi="Arial" w:cs="Arial"/>
          <w:bCs/>
          <w:iCs/>
          <w:lang w:eastAsia="pt-BR"/>
        </w:rPr>
        <w:t>C</w:t>
      </w:r>
      <w:r w:rsidR="00FB501F" w:rsidRPr="00626B0F">
        <w:rPr>
          <w:rFonts w:ascii="Arial" w:eastAsia="Arial Unicode MS" w:hAnsi="Arial" w:cs="Arial"/>
          <w:bCs/>
          <w:iCs/>
          <w:lang w:eastAsia="pt-BR"/>
        </w:rPr>
        <w:t xml:space="preserve">ontrato terá vigência de </w:t>
      </w:r>
      <w:r w:rsidR="004B6993" w:rsidRPr="00626B0F">
        <w:rPr>
          <w:rFonts w:ascii="Arial" w:eastAsia="Arial Unicode MS" w:hAnsi="Arial" w:cs="Arial"/>
          <w:bCs/>
          <w:iCs/>
          <w:lang w:eastAsia="pt-BR"/>
        </w:rPr>
        <w:t>01</w:t>
      </w:r>
      <w:r w:rsidR="00FB501F" w:rsidRPr="00626B0F">
        <w:rPr>
          <w:rFonts w:ascii="Arial" w:eastAsia="Arial Unicode MS" w:hAnsi="Arial" w:cs="Arial"/>
          <w:bCs/>
          <w:iCs/>
          <w:lang w:eastAsia="pt-BR"/>
        </w:rPr>
        <w:t>/</w:t>
      </w:r>
      <w:r w:rsidR="004B6993" w:rsidRPr="00626B0F">
        <w:rPr>
          <w:rFonts w:ascii="Arial" w:eastAsia="Arial Unicode MS" w:hAnsi="Arial" w:cs="Arial"/>
          <w:bCs/>
          <w:iCs/>
          <w:lang w:eastAsia="pt-BR"/>
        </w:rPr>
        <w:t>01</w:t>
      </w:r>
      <w:r w:rsidR="00FB501F" w:rsidRPr="00626B0F">
        <w:rPr>
          <w:rFonts w:ascii="Arial" w:eastAsia="Arial Unicode MS" w:hAnsi="Arial" w:cs="Arial"/>
          <w:bCs/>
          <w:iCs/>
          <w:lang w:eastAsia="pt-BR"/>
        </w:rPr>
        <w:t>/201</w:t>
      </w:r>
      <w:r w:rsidR="004B6993" w:rsidRPr="00626B0F">
        <w:rPr>
          <w:rFonts w:ascii="Arial" w:eastAsia="Arial Unicode MS" w:hAnsi="Arial" w:cs="Arial"/>
          <w:bCs/>
          <w:iCs/>
          <w:lang w:eastAsia="pt-BR"/>
        </w:rPr>
        <w:t>3</w:t>
      </w:r>
      <w:r w:rsidR="00FB501F" w:rsidRPr="00626B0F">
        <w:rPr>
          <w:rFonts w:ascii="Arial" w:eastAsia="Arial Unicode MS" w:hAnsi="Arial" w:cs="Arial"/>
          <w:bCs/>
          <w:iCs/>
          <w:lang w:eastAsia="pt-BR"/>
        </w:rPr>
        <w:t xml:space="preserve"> a 31/12/201</w:t>
      </w:r>
      <w:r w:rsidR="004B6993" w:rsidRPr="00626B0F">
        <w:rPr>
          <w:rFonts w:ascii="Arial" w:eastAsia="Arial Unicode MS" w:hAnsi="Arial" w:cs="Arial"/>
          <w:bCs/>
          <w:iCs/>
          <w:lang w:eastAsia="pt-BR"/>
        </w:rPr>
        <w:t>3</w:t>
      </w:r>
      <w:r w:rsidR="00FB501F" w:rsidRPr="00626B0F">
        <w:rPr>
          <w:rFonts w:ascii="Arial" w:eastAsia="Arial Unicode MS" w:hAnsi="Arial" w:cs="Arial"/>
          <w:bCs/>
          <w:iCs/>
          <w:lang w:eastAsia="pt-BR"/>
        </w:rPr>
        <w:t>, contados a partir de sua assinatura, podendo ser prorrogado, com vantagens para a Administração, devidamente justificadas nos autos, por iguais e sucessivos períodos, até o limite de 60 (sessenta) meses, conforme o disposto no inc. II do art. 57 da Lei nº 8.666, de 1993.</w:t>
      </w:r>
    </w:p>
    <w:p w:rsidR="00B53370" w:rsidRPr="00626B0F"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626B0F" w:rsidRDefault="00B53370" w:rsidP="00B53370">
      <w:pPr>
        <w:widowControl w:val="0"/>
        <w:suppressAutoHyphens/>
        <w:spacing w:after="0" w:line="240" w:lineRule="auto"/>
        <w:jc w:val="both"/>
        <w:rPr>
          <w:rFonts w:ascii="Arial" w:eastAsia="Arial Unicode MS" w:hAnsi="Arial" w:cs="Arial"/>
          <w:bCs/>
          <w:iCs/>
          <w:lang w:eastAsia="pt-BR"/>
        </w:rPr>
      </w:pPr>
      <w:r w:rsidRPr="00626B0F">
        <w:rPr>
          <w:rFonts w:ascii="Arial" w:eastAsia="Arial Unicode MS" w:hAnsi="Arial" w:cs="Arial"/>
          <w:bCs/>
          <w:iCs/>
          <w:lang w:eastAsia="pt-BR"/>
        </w:rPr>
        <w:t>12.2 O termo de contrato será encaminhado</w:t>
      </w:r>
      <w:r w:rsidRPr="00626B0F">
        <w:rPr>
          <w:rFonts w:ascii="Arial" w:eastAsia="Times New Roman" w:hAnsi="Arial" w:cs="Arial"/>
          <w:bCs/>
          <w:iCs/>
          <w:lang w:eastAsia="pt-BR"/>
        </w:rPr>
        <w:t>, mediante aviso de recebimento (AR) ou meio eletrônico,</w:t>
      </w:r>
      <w:r w:rsidRPr="00626B0F">
        <w:rPr>
          <w:rFonts w:ascii="Arial" w:eastAsia="Arial Unicode MS" w:hAnsi="Arial" w:cs="Arial"/>
          <w:bCs/>
          <w:iCs/>
          <w:lang w:eastAsia="pt-BR"/>
        </w:rPr>
        <w:t xml:space="preserve"> à licitante vencedora</w:t>
      </w:r>
      <w:r w:rsidRPr="00626B0F">
        <w:rPr>
          <w:rFonts w:ascii="Arial" w:eastAsia="Times New Roman" w:hAnsi="Arial" w:cs="Arial"/>
          <w:bCs/>
          <w:iCs/>
          <w:lang w:eastAsia="pt-BR"/>
        </w:rPr>
        <w:t>,</w:t>
      </w:r>
      <w:r w:rsidRPr="00626B0F">
        <w:rPr>
          <w:rFonts w:ascii="Arial" w:eastAsia="Arial Unicode MS" w:hAnsi="Arial" w:cs="Arial"/>
          <w:bCs/>
          <w:iCs/>
          <w:lang w:eastAsia="pt-BR"/>
        </w:rPr>
        <w:t xml:space="preserve"> para que seja assinado no prazo de 3 (três) dias úteis </w:t>
      </w:r>
      <w:r w:rsidRPr="00626B0F">
        <w:rPr>
          <w:rFonts w:ascii="Arial" w:eastAsia="Times New Roman" w:hAnsi="Arial" w:cs="Arial"/>
          <w:bCs/>
          <w:iCs/>
          <w:lang w:eastAsia="pt-BR"/>
        </w:rPr>
        <w:t xml:space="preserve">a contar do seu recebimento, </w:t>
      </w:r>
      <w:r w:rsidRPr="00626B0F">
        <w:rPr>
          <w:rFonts w:ascii="Arial" w:eastAsia="Arial Unicode MS" w:hAnsi="Arial" w:cs="Arial"/>
          <w:bCs/>
          <w:iCs/>
          <w:lang w:eastAsia="pt-BR"/>
        </w:rPr>
        <w:t xml:space="preserve">sob pena de decair do direito à contratação, sem prejuízo das penalidades previstas neste edital. Se a licitante vencedora, injustificadamente, não devolvê-lo devidamente assinado no prazo de 3 (três) dias úteis, após seu recebimento, poderá ser convocada outra licitante, desde que respeitada a ordem de classificação, para, depois de comprovados os requisitos </w:t>
      </w:r>
      <w:proofErr w:type="spellStart"/>
      <w:r w:rsidRPr="00626B0F">
        <w:rPr>
          <w:rFonts w:ascii="Arial" w:eastAsia="Arial Unicode MS" w:hAnsi="Arial" w:cs="Arial"/>
          <w:bCs/>
          <w:iCs/>
          <w:lang w:eastAsia="pt-BR"/>
        </w:rPr>
        <w:t>habilitatórios</w:t>
      </w:r>
      <w:proofErr w:type="spellEnd"/>
      <w:r w:rsidRPr="00626B0F">
        <w:rPr>
          <w:rFonts w:ascii="Arial" w:eastAsia="Arial Unicode MS" w:hAnsi="Arial" w:cs="Arial"/>
          <w:bCs/>
          <w:iCs/>
          <w:lang w:eastAsia="pt-BR"/>
        </w:rPr>
        <w:t xml:space="preserve"> e feita a negociação, assinar o referido instrumento.</w:t>
      </w:r>
    </w:p>
    <w:p w:rsidR="00B53370" w:rsidRPr="00626B0F"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12.2.1 O prazo estabelecido no subitem anterior para assinatura </w:t>
      </w:r>
      <w:r w:rsidRPr="00626B0F">
        <w:rPr>
          <w:rFonts w:ascii="Arial" w:eastAsia="Arial Unicode MS" w:hAnsi="Arial" w:cs="Arial"/>
          <w:bCs/>
          <w:iCs/>
          <w:lang w:eastAsia="pt-BR"/>
        </w:rPr>
        <w:t xml:space="preserve">do termo de contrato </w:t>
      </w:r>
      <w:r w:rsidRPr="00626B0F">
        <w:rPr>
          <w:rFonts w:ascii="Arial" w:eastAsia="Arial Unicode MS" w:hAnsi="Arial" w:cs="Arial"/>
          <w:lang w:eastAsia="pt-BR"/>
        </w:rPr>
        <w:t>poderá ser prorrogado uma única vez, por igual período, quando solicitado pela licitante vencedora, durante o seu transcurso, e desde que aceito por este órgão público.</w:t>
      </w:r>
    </w:p>
    <w:p w:rsidR="006D35F3" w:rsidRPr="00626B0F" w:rsidRDefault="006D35F3"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Cs/>
          <w:iCs/>
          <w:u w:val="single"/>
          <w:lang w:eastAsia="pt-BR"/>
        </w:rPr>
      </w:pPr>
      <w:r w:rsidRPr="00626B0F">
        <w:rPr>
          <w:rFonts w:ascii="Arial" w:eastAsia="Arial Unicode MS" w:hAnsi="Arial" w:cs="Arial"/>
          <w:bCs/>
          <w:iCs/>
          <w:lang w:eastAsia="pt-BR"/>
        </w:rPr>
        <w:t>12.3 O preço consignado no contrato será corrigido anualmente, observado o interregno mínimo de 1 (um) ano, contado a partir da data limite para a apresentação da proposta, pela variação do IPC-A/IBGE.</w:t>
      </w:r>
    </w:p>
    <w:p w:rsidR="00B53370" w:rsidRPr="00626B0F"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lang w:eastAsia="pt-BR"/>
        </w:rPr>
      </w:pPr>
      <w:r w:rsidRPr="00626B0F">
        <w:rPr>
          <w:rFonts w:ascii="Arial" w:eastAsia="Arial Unicode MS" w:hAnsi="Arial" w:cs="Arial"/>
          <w:b/>
          <w:lang w:eastAsia="pt-BR"/>
        </w:rPr>
        <w:t xml:space="preserve">13 – </w:t>
      </w:r>
      <w:r w:rsidRPr="00626B0F">
        <w:rPr>
          <w:rFonts w:ascii="Arial" w:eastAsia="Arial Unicode MS" w:hAnsi="Arial" w:cs="Arial"/>
          <w:b/>
          <w:bCs/>
          <w:lang w:eastAsia="pt-BR"/>
        </w:rPr>
        <w:t>DA PRESTAÇÃO DO OBJETO, DO RECEBIMENTO E DA  FISCALIZAÇÃO</w:t>
      </w:r>
    </w:p>
    <w:p w:rsidR="00B53370" w:rsidRPr="00626B0F"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iCs/>
          <w:lang w:eastAsia="pt-BR"/>
        </w:rPr>
      </w:pPr>
      <w:r w:rsidRPr="00626B0F">
        <w:rPr>
          <w:rFonts w:ascii="Arial" w:eastAsia="Arial Unicode MS" w:hAnsi="Arial" w:cs="Arial"/>
          <w:iCs/>
          <w:lang w:eastAsia="pt-BR"/>
        </w:rPr>
        <w:t xml:space="preserve">13.1 O objeto deverá ser executado no prazo de </w:t>
      </w:r>
      <w:r w:rsidR="004B6993" w:rsidRPr="00626B0F">
        <w:rPr>
          <w:rFonts w:ascii="Arial" w:eastAsia="Arial Unicode MS" w:hAnsi="Arial" w:cs="Arial"/>
          <w:iCs/>
          <w:lang w:eastAsia="pt-BR"/>
        </w:rPr>
        <w:t>03</w:t>
      </w:r>
      <w:r w:rsidR="00700079" w:rsidRPr="00626B0F">
        <w:rPr>
          <w:rFonts w:ascii="Arial" w:eastAsia="Arial Unicode MS" w:hAnsi="Arial" w:cs="Arial"/>
          <w:iCs/>
          <w:lang w:eastAsia="pt-BR"/>
        </w:rPr>
        <w:t xml:space="preserve"> (</w:t>
      </w:r>
      <w:r w:rsidR="004B6993" w:rsidRPr="00626B0F">
        <w:rPr>
          <w:rFonts w:ascii="Arial" w:eastAsia="Arial Unicode MS" w:hAnsi="Arial" w:cs="Arial"/>
          <w:iCs/>
          <w:lang w:eastAsia="pt-BR"/>
        </w:rPr>
        <w:t>três</w:t>
      </w:r>
      <w:r w:rsidR="00700079" w:rsidRPr="00626B0F">
        <w:rPr>
          <w:rFonts w:ascii="Arial" w:eastAsia="Arial Unicode MS" w:hAnsi="Arial" w:cs="Arial"/>
          <w:iCs/>
          <w:lang w:eastAsia="pt-BR"/>
        </w:rPr>
        <w:t>) dias</w:t>
      </w:r>
      <w:r w:rsidRPr="00626B0F">
        <w:rPr>
          <w:rFonts w:ascii="Arial" w:eastAsia="Arial Unicode MS" w:hAnsi="Arial" w:cs="Arial"/>
          <w:iCs/>
          <w:lang w:eastAsia="pt-BR"/>
        </w:rPr>
        <w:t xml:space="preserve">, a  contar </w:t>
      </w:r>
      <w:r w:rsidR="00700079" w:rsidRPr="00626B0F">
        <w:rPr>
          <w:rFonts w:ascii="Arial" w:eastAsia="Arial Unicode MS" w:hAnsi="Arial" w:cs="Arial"/>
          <w:iCs/>
          <w:lang w:eastAsia="pt-BR"/>
        </w:rPr>
        <w:t>da publicação do instrumento de contrato no Diário Oficial da União</w:t>
      </w:r>
      <w:r w:rsidRPr="00626B0F">
        <w:rPr>
          <w:rFonts w:ascii="Arial" w:eastAsia="Arial Unicode MS" w:hAnsi="Arial" w:cs="Arial"/>
          <w:iCs/>
          <w:lang w:eastAsia="pt-BR"/>
        </w:rPr>
        <w:t>, em conformidade com o edital e o termo de referência.</w:t>
      </w:r>
    </w:p>
    <w:p w:rsidR="00B53370" w:rsidRPr="00626B0F"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626B0F" w:rsidRDefault="00B53370" w:rsidP="00B53370">
      <w:pPr>
        <w:widowControl w:val="0"/>
        <w:suppressAutoHyphens/>
        <w:spacing w:after="0" w:line="240" w:lineRule="auto"/>
        <w:jc w:val="both"/>
        <w:rPr>
          <w:rFonts w:ascii="Arial" w:eastAsia="Arial Unicode MS" w:hAnsi="Arial" w:cs="Arial"/>
          <w:lang w:eastAsia="pt-BR"/>
        </w:rPr>
      </w:pPr>
      <w:r w:rsidRPr="00626B0F">
        <w:rPr>
          <w:rFonts w:ascii="Arial" w:eastAsia="Arial Unicode MS" w:hAnsi="Arial" w:cs="Arial"/>
          <w:lang w:eastAsia="pt-BR"/>
        </w:rPr>
        <w:t xml:space="preserve">13.3 O objeto poderá ser rejeitado, no todo ou em parte, quando em desacordo com as especificações constantes no termo de referência, devendo ser refeito/corrigido no prazo de </w:t>
      </w:r>
      <w:r w:rsidR="002B094C" w:rsidRPr="00626B0F">
        <w:rPr>
          <w:rFonts w:ascii="Arial" w:eastAsia="Arial Unicode MS" w:hAnsi="Arial" w:cs="Arial"/>
          <w:lang w:eastAsia="pt-BR"/>
        </w:rPr>
        <w:t>05 (cinco) dias</w:t>
      </w:r>
      <w:r w:rsidRPr="00626B0F">
        <w:rPr>
          <w:rFonts w:ascii="Arial" w:eastAsia="Arial Unicode MS" w:hAnsi="Arial" w:cs="Arial"/>
          <w:lang w:eastAsia="pt-BR"/>
        </w:rPr>
        <w:t>, às custas da contratada, sob pena de aplicação das penalidades previstas neste edital.</w:t>
      </w:r>
    </w:p>
    <w:p w:rsidR="00B53370" w:rsidRPr="00626B0F"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13.5 Nos termos do art. 67, § 1º, da Lei nº 8.666, de 1993, este órgão público designará um representante para acompanhar e fiscalizar a execução do contrato, anotando em registro próprio todas as ocorrências relacionadas com a execução do serviço, e determinando o que for necessário à regularização das</w:t>
      </w:r>
      <w:r w:rsidR="000C37D7" w:rsidRPr="00626B0F">
        <w:rPr>
          <w:rFonts w:ascii="Arial" w:eastAsia="Arial Unicode MS" w:hAnsi="Arial" w:cs="Arial"/>
          <w:lang w:eastAsia="pt-BR"/>
        </w:rPr>
        <w:t xml:space="preserve"> falhas ou defeitos observados.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3.6 A"/>
        </w:smartTagPr>
        <w:r w:rsidRPr="00626B0F">
          <w:rPr>
            <w:rFonts w:ascii="Arial" w:eastAsia="Arial Unicode MS" w:hAnsi="Arial" w:cs="Arial"/>
            <w:lang w:eastAsia="pt-BR"/>
          </w:rPr>
          <w:t>13.6 A</w:t>
        </w:r>
      </w:smartTag>
      <w:r w:rsidRPr="00626B0F">
        <w:rPr>
          <w:rFonts w:ascii="Arial" w:eastAsia="Arial Unicode MS" w:hAnsi="Arial" w:cs="Arial"/>
          <w:lang w:eastAsia="pt-BR"/>
        </w:rPr>
        <w:t xml:space="preserve"> licitante vencedora deverá indicar um preposto para representá-la na execução do contrato.</w:t>
      </w:r>
    </w:p>
    <w:p w:rsidR="00626B0F" w:rsidRDefault="00626B0F" w:rsidP="00626B0F">
      <w:pPr>
        <w:rPr>
          <w:rFonts w:ascii="Arial" w:eastAsia="Arial Unicode MS" w:hAnsi="Arial" w:cs="Arial"/>
          <w:b/>
          <w:lang w:eastAsia="pt-BR"/>
        </w:rPr>
      </w:pPr>
    </w:p>
    <w:p w:rsidR="00B53370" w:rsidRPr="00626B0F" w:rsidRDefault="00B53370" w:rsidP="00626B0F">
      <w:pPr>
        <w:rPr>
          <w:rFonts w:ascii="Arial" w:eastAsia="Arial Unicode MS" w:hAnsi="Arial" w:cs="Arial"/>
          <w:b/>
          <w:lang w:eastAsia="pt-BR"/>
        </w:rPr>
      </w:pPr>
      <w:r w:rsidRPr="00626B0F">
        <w:rPr>
          <w:rFonts w:ascii="Arial" w:eastAsia="Arial Unicode MS" w:hAnsi="Arial" w:cs="Arial"/>
          <w:b/>
          <w:lang w:eastAsia="pt-BR"/>
        </w:rPr>
        <w:t>14 - DO PAGAMENTO</w:t>
      </w:r>
    </w:p>
    <w:p w:rsidR="00B53370" w:rsidRPr="00626B0F" w:rsidRDefault="00B53370" w:rsidP="00B53370">
      <w:pPr>
        <w:widowControl w:val="0"/>
        <w:suppressAutoHyphens/>
        <w:spacing w:after="0" w:line="240" w:lineRule="auto"/>
        <w:ind w:right="-30"/>
        <w:jc w:val="both"/>
        <w:rPr>
          <w:rFonts w:ascii="Arial" w:eastAsia="Arial Unicode MS" w:hAnsi="Arial" w:cs="Arial"/>
          <w:bCs/>
          <w:iCs/>
          <w:lang w:eastAsia="pt-BR"/>
        </w:rPr>
      </w:pPr>
      <w:r w:rsidRPr="00626B0F">
        <w:rPr>
          <w:rFonts w:ascii="Arial" w:eastAsia="Arial Unicode MS" w:hAnsi="Arial" w:cs="Arial"/>
          <w:bCs/>
          <w:iCs/>
          <w:lang w:eastAsia="pt-BR"/>
        </w:rPr>
        <w:t xml:space="preserve">14.1 O pagamento será efetuado até o </w:t>
      </w:r>
      <w:r w:rsidR="00806DDC" w:rsidRPr="00626B0F">
        <w:rPr>
          <w:rFonts w:ascii="Arial" w:eastAsia="Arial Unicode MS" w:hAnsi="Arial" w:cs="Arial"/>
          <w:bCs/>
          <w:iCs/>
          <w:lang w:eastAsia="pt-BR"/>
        </w:rPr>
        <w:t>10</w:t>
      </w:r>
      <w:r w:rsidR="002B094C" w:rsidRPr="00626B0F">
        <w:rPr>
          <w:rFonts w:ascii="Arial" w:eastAsia="Arial Unicode MS" w:hAnsi="Arial" w:cs="Arial"/>
          <w:bCs/>
          <w:iCs/>
          <w:lang w:eastAsia="pt-BR"/>
        </w:rPr>
        <w:t>º</w:t>
      </w:r>
      <w:r w:rsidRPr="00626B0F">
        <w:rPr>
          <w:rFonts w:ascii="Arial" w:eastAsia="Arial Unicode MS" w:hAnsi="Arial" w:cs="Arial"/>
          <w:bCs/>
          <w:iCs/>
          <w:lang w:eastAsia="pt-BR"/>
        </w:rPr>
        <w:t xml:space="preserve"> dia do mês </w:t>
      </w:r>
      <w:proofErr w:type="spellStart"/>
      <w:r w:rsidRPr="00626B0F">
        <w:rPr>
          <w:rFonts w:ascii="Arial" w:eastAsia="Arial Unicode MS" w:hAnsi="Arial" w:cs="Arial"/>
          <w:bCs/>
          <w:iCs/>
          <w:lang w:eastAsia="pt-BR"/>
        </w:rPr>
        <w:t>subseqüente</w:t>
      </w:r>
      <w:proofErr w:type="spellEnd"/>
      <w:r w:rsidRPr="00626B0F">
        <w:rPr>
          <w:rFonts w:ascii="Arial" w:eastAsia="Arial Unicode MS" w:hAnsi="Arial" w:cs="Arial"/>
          <w:bCs/>
          <w:iCs/>
          <w:lang w:eastAsia="pt-BR"/>
        </w:rPr>
        <w:t xml:space="preserve"> à prestação dos serviços, mediante a apresentação do documento fiscal competente (nota fiscal/fatura), devidamente aprovado, correspondente ao serviço efetivamente realizado, verificado e aceito pela contratante.</w:t>
      </w:r>
    </w:p>
    <w:p w:rsidR="00B53370" w:rsidRPr="00626B0F"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30"/>
        <w:jc w:val="both"/>
        <w:rPr>
          <w:rFonts w:ascii="Arial" w:eastAsia="Arial Unicode MS" w:hAnsi="Arial" w:cs="Arial"/>
          <w:color w:val="000000"/>
          <w:lang w:eastAsia="pt-BR"/>
        </w:rPr>
      </w:pPr>
      <w:r w:rsidRPr="00626B0F">
        <w:rPr>
          <w:rFonts w:ascii="Arial" w:eastAsia="Arial Unicode MS" w:hAnsi="Arial" w:cs="Arial"/>
          <w:color w:val="000000"/>
          <w:lang w:eastAsia="pt-BR"/>
        </w:rPr>
        <w:t xml:space="preserve">14.2 O pagamento será efetuado por meio de ordem bancária de crédito, mediante depósito em </w:t>
      </w:r>
      <w:proofErr w:type="spellStart"/>
      <w:r w:rsidRPr="00626B0F">
        <w:rPr>
          <w:rFonts w:ascii="Arial" w:eastAsia="Arial Unicode MS" w:hAnsi="Arial" w:cs="Arial"/>
          <w:color w:val="000000"/>
          <w:lang w:eastAsia="pt-BR"/>
        </w:rPr>
        <w:t>conta-corrente</w:t>
      </w:r>
      <w:proofErr w:type="spellEnd"/>
      <w:r w:rsidRPr="00626B0F">
        <w:rPr>
          <w:rFonts w:ascii="Arial" w:eastAsia="Arial Unicode MS" w:hAnsi="Arial" w:cs="Arial"/>
          <w:color w:val="000000"/>
          <w:lang w:eastAsia="pt-BR"/>
        </w:rPr>
        <w:t>, na agência e estabelecimento bancário indicado pela contratada.</w:t>
      </w:r>
    </w:p>
    <w:p w:rsidR="00B53370" w:rsidRPr="00626B0F" w:rsidRDefault="00B53370" w:rsidP="00B53370">
      <w:pPr>
        <w:widowControl w:val="0"/>
        <w:suppressAutoHyphens/>
        <w:spacing w:after="0" w:line="240" w:lineRule="auto"/>
        <w:ind w:right="-30"/>
        <w:jc w:val="both"/>
        <w:rPr>
          <w:rFonts w:ascii="Arial" w:eastAsia="Arial Unicode MS" w:hAnsi="Arial" w:cs="Arial"/>
          <w:b/>
          <w:bCs/>
          <w:i/>
          <w:iCs/>
          <w:color w:val="0000FF"/>
          <w:lang w:eastAsia="pt-BR"/>
        </w:rPr>
      </w:pPr>
    </w:p>
    <w:p w:rsidR="00B53370" w:rsidRPr="00626B0F" w:rsidRDefault="00B53370" w:rsidP="00B53370">
      <w:pPr>
        <w:widowControl w:val="0"/>
        <w:suppressAutoHyphens/>
        <w:spacing w:after="0" w:line="240" w:lineRule="auto"/>
        <w:ind w:right="-30"/>
        <w:jc w:val="both"/>
        <w:rPr>
          <w:rFonts w:ascii="Arial" w:eastAsia="Times New Roman" w:hAnsi="Arial" w:cs="Arial"/>
          <w:bCs/>
          <w:iCs/>
          <w:lang w:eastAsia="pt-BR"/>
        </w:rPr>
      </w:pPr>
      <w:r w:rsidRPr="00626B0F">
        <w:rPr>
          <w:rFonts w:ascii="Arial" w:eastAsia="Arial Unicode MS" w:hAnsi="Arial" w:cs="Arial"/>
          <w:bCs/>
          <w:iCs/>
          <w:lang w:eastAsia="pt-BR"/>
        </w:rPr>
        <w:t xml:space="preserve">14.3 </w:t>
      </w:r>
      <w:r w:rsidRPr="00626B0F">
        <w:rPr>
          <w:rFonts w:ascii="Arial" w:eastAsia="Times New Roman" w:hAnsi="Arial" w:cs="Arial"/>
          <w:bCs/>
          <w:iCs/>
          <w:lang w:eastAsia="pt-BR"/>
        </w:rPr>
        <w:t xml:space="preserve">Antes de cada pagamento efetivado pela contratante, exigir-se-á comprovação do cumprimento integral das obrigações decorrentes da relação de emprego mantida entre os empregados em exercício no órgão contratante e a contratada. </w:t>
      </w:r>
    </w:p>
    <w:p w:rsidR="00B53370" w:rsidRPr="00626B0F" w:rsidRDefault="00B53370" w:rsidP="00B53370">
      <w:pPr>
        <w:widowControl w:val="0"/>
        <w:suppressAutoHyphens/>
        <w:spacing w:after="0" w:line="240" w:lineRule="auto"/>
        <w:ind w:right="-30"/>
        <w:jc w:val="both"/>
        <w:rPr>
          <w:rFonts w:ascii="Arial" w:eastAsia="Times New Roman" w:hAnsi="Arial" w:cs="Arial"/>
          <w:b/>
          <w:bCs/>
          <w:i/>
          <w:iCs/>
          <w:color w:val="0000FF"/>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4.4 A"/>
        </w:smartTagPr>
        <w:r w:rsidRPr="00626B0F">
          <w:rPr>
            <w:rFonts w:ascii="Arial" w:eastAsia="Arial Unicode MS" w:hAnsi="Arial" w:cs="Arial"/>
            <w:lang w:eastAsia="pt-BR"/>
          </w:rPr>
          <w:t>14.4 A</w:t>
        </w:r>
      </w:smartTag>
      <w:r w:rsidRPr="00626B0F">
        <w:rPr>
          <w:rFonts w:ascii="Arial" w:eastAsia="Arial Unicode MS" w:hAnsi="Arial" w:cs="Arial"/>
          <w:lang w:eastAsia="pt-BR"/>
        </w:rPr>
        <w:t xml:space="preserve"> cada pagamento efetivado pela contratante, será procedida prévia verificação da regularidade fiscal da contratada no SICAF.</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spacing w:after="480" w:line="240" w:lineRule="auto"/>
        <w:jc w:val="both"/>
        <w:rPr>
          <w:rFonts w:ascii="Arial" w:eastAsia="Arial Unicode MS" w:hAnsi="Arial" w:cs="Arial"/>
          <w:lang w:eastAsia="pt-BR"/>
        </w:rPr>
      </w:pPr>
      <w:r w:rsidRPr="00626B0F">
        <w:rPr>
          <w:rFonts w:ascii="Arial" w:eastAsia="Arial Unicode MS" w:hAnsi="Arial" w:cs="Arial"/>
          <w:lang w:eastAsia="pt-BR"/>
        </w:rPr>
        <w:t>14.5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B53370" w:rsidRPr="00626B0F" w:rsidRDefault="00B53370" w:rsidP="00B53370">
      <w:pPr>
        <w:spacing w:before="100" w:beforeAutospacing="1" w:after="100" w:afterAutospacing="1" w:line="240" w:lineRule="auto"/>
        <w:ind w:left="4320"/>
        <w:rPr>
          <w:rFonts w:ascii="Arial" w:eastAsia="Times New Roman" w:hAnsi="Arial" w:cs="Arial"/>
          <w:u w:val="single"/>
          <w:lang w:eastAsia="pt-BR"/>
        </w:rPr>
      </w:pPr>
      <w:r w:rsidRPr="00626B0F">
        <w:rPr>
          <w:rFonts w:ascii="Arial" w:eastAsia="Times New Roman" w:hAnsi="Arial" w:cs="Arial"/>
          <w:lang w:eastAsia="pt-BR"/>
        </w:rPr>
        <w:t>I=</w:t>
      </w:r>
      <w:r w:rsidRPr="00626B0F">
        <w:rPr>
          <w:rFonts w:ascii="Arial" w:eastAsia="Times New Roman" w:hAnsi="Arial" w:cs="Arial"/>
          <w:u w:val="single"/>
          <w:lang w:eastAsia="pt-BR"/>
        </w:rPr>
        <w:t>(TX/100)</w:t>
      </w:r>
    </w:p>
    <w:p w:rsidR="00B53370" w:rsidRPr="00626B0F" w:rsidRDefault="00B53370" w:rsidP="00B53370">
      <w:pPr>
        <w:spacing w:before="100" w:beforeAutospacing="1" w:after="100" w:afterAutospacing="1" w:line="240" w:lineRule="auto"/>
        <w:ind w:left="4320"/>
        <w:rPr>
          <w:rFonts w:ascii="Arial" w:eastAsia="Times New Roman" w:hAnsi="Arial" w:cs="Arial"/>
          <w:lang w:eastAsia="pt-BR"/>
        </w:rPr>
      </w:pPr>
      <w:r w:rsidRPr="00626B0F">
        <w:rPr>
          <w:rFonts w:ascii="Arial" w:eastAsia="Times New Roman" w:hAnsi="Arial" w:cs="Arial"/>
          <w:lang w:eastAsia="pt-BR"/>
        </w:rPr>
        <w:t xml:space="preserve">        365</w:t>
      </w:r>
    </w:p>
    <w:p w:rsidR="00B53370" w:rsidRPr="00626B0F" w:rsidRDefault="00B53370" w:rsidP="00B53370">
      <w:pPr>
        <w:spacing w:before="100" w:beforeAutospacing="1" w:after="100" w:afterAutospacing="1" w:line="240" w:lineRule="auto"/>
        <w:ind w:left="2160"/>
        <w:rPr>
          <w:rFonts w:ascii="Arial" w:eastAsia="Times New Roman" w:hAnsi="Arial" w:cs="Arial"/>
          <w:lang w:eastAsia="pt-BR"/>
        </w:rPr>
      </w:pPr>
      <w:r w:rsidRPr="00626B0F">
        <w:rPr>
          <w:rFonts w:ascii="Arial" w:eastAsia="Times New Roman" w:hAnsi="Arial" w:cs="Arial"/>
          <w:b/>
          <w:lang w:eastAsia="pt-BR"/>
        </w:rPr>
        <w:lastRenderedPageBreak/>
        <w:t>EM = I x N x VP</w:t>
      </w:r>
      <w:r w:rsidRPr="00626B0F">
        <w:rPr>
          <w:rFonts w:ascii="Arial" w:eastAsia="Times New Roman" w:hAnsi="Arial" w:cs="Arial"/>
          <w:lang w:eastAsia="pt-BR"/>
        </w:rPr>
        <w:t>, onde:</w:t>
      </w:r>
    </w:p>
    <w:p w:rsidR="00B53370" w:rsidRPr="00626B0F" w:rsidRDefault="00B53370" w:rsidP="00B53370">
      <w:pPr>
        <w:spacing w:before="100" w:beforeAutospacing="1" w:after="100" w:afterAutospacing="1" w:line="240" w:lineRule="auto"/>
        <w:ind w:left="4320"/>
        <w:rPr>
          <w:rFonts w:ascii="Arial" w:eastAsia="Times New Roman" w:hAnsi="Arial" w:cs="Arial"/>
          <w:lang w:eastAsia="pt-BR"/>
        </w:rPr>
      </w:pPr>
      <w:r w:rsidRPr="00626B0F">
        <w:rPr>
          <w:rFonts w:ascii="Arial" w:eastAsia="Times New Roman" w:hAnsi="Arial" w:cs="Arial"/>
          <w:lang w:eastAsia="pt-BR"/>
        </w:rPr>
        <w:t>I = Índice de atualização financeira;</w:t>
      </w:r>
    </w:p>
    <w:p w:rsidR="00B53370" w:rsidRPr="00626B0F" w:rsidRDefault="00B53370" w:rsidP="00B53370">
      <w:pPr>
        <w:spacing w:before="100" w:beforeAutospacing="1" w:after="100" w:afterAutospacing="1" w:line="240" w:lineRule="auto"/>
        <w:ind w:left="4320"/>
        <w:rPr>
          <w:rFonts w:ascii="Arial" w:eastAsia="Times New Roman" w:hAnsi="Arial" w:cs="Arial"/>
          <w:lang w:eastAsia="pt-BR"/>
        </w:rPr>
      </w:pPr>
      <w:r w:rsidRPr="00626B0F">
        <w:rPr>
          <w:rFonts w:ascii="Arial" w:eastAsia="Times New Roman" w:hAnsi="Arial" w:cs="Arial"/>
          <w:lang w:eastAsia="pt-BR"/>
        </w:rPr>
        <w:t>TX = Percentual da taxa de juros de mora anual;</w:t>
      </w:r>
    </w:p>
    <w:p w:rsidR="00B53370" w:rsidRPr="00626B0F" w:rsidRDefault="00B53370" w:rsidP="00B53370">
      <w:pPr>
        <w:spacing w:before="100" w:beforeAutospacing="1" w:after="100" w:afterAutospacing="1" w:line="240" w:lineRule="auto"/>
        <w:ind w:left="4320"/>
        <w:rPr>
          <w:rFonts w:ascii="Arial" w:eastAsia="Times New Roman" w:hAnsi="Arial" w:cs="Arial"/>
          <w:lang w:eastAsia="pt-BR"/>
        </w:rPr>
      </w:pPr>
      <w:r w:rsidRPr="00626B0F">
        <w:rPr>
          <w:rFonts w:ascii="Arial" w:eastAsia="Times New Roman" w:hAnsi="Arial" w:cs="Arial"/>
          <w:lang w:eastAsia="pt-BR"/>
        </w:rPr>
        <w:t>EM = Encargos moratórios;</w:t>
      </w:r>
    </w:p>
    <w:p w:rsidR="00B53370" w:rsidRPr="00626B0F" w:rsidRDefault="00B53370" w:rsidP="00B53370">
      <w:pPr>
        <w:spacing w:before="100" w:beforeAutospacing="1" w:after="100" w:afterAutospacing="1" w:line="240" w:lineRule="auto"/>
        <w:ind w:left="4320"/>
        <w:rPr>
          <w:rFonts w:ascii="Arial" w:eastAsia="Times New Roman" w:hAnsi="Arial" w:cs="Arial"/>
          <w:lang w:eastAsia="pt-BR"/>
        </w:rPr>
      </w:pPr>
      <w:r w:rsidRPr="00626B0F">
        <w:rPr>
          <w:rFonts w:ascii="Arial" w:eastAsia="Times New Roman" w:hAnsi="Arial" w:cs="Arial"/>
          <w:lang w:eastAsia="pt-BR"/>
        </w:rPr>
        <w:t>N = Número de dias entre a data prevista para o pagamento e a do efetivo pagamento;</w:t>
      </w:r>
    </w:p>
    <w:p w:rsidR="00B53370" w:rsidRPr="00626B0F" w:rsidRDefault="00B53370" w:rsidP="00B53370">
      <w:pPr>
        <w:spacing w:before="100" w:beforeAutospacing="1" w:after="100" w:afterAutospacing="1" w:line="240" w:lineRule="auto"/>
        <w:ind w:left="4320"/>
        <w:rPr>
          <w:rFonts w:ascii="Arial" w:eastAsia="Times New Roman" w:hAnsi="Arial" w:cs="Arial"/>
          <w:lang w:eastAsia="pt-BR"/>
        </w:rPr>
      </w:pPr>
      <w:r w:rsidRPr="00626B0F">
        <w:rPr>
          <w:rFonts w:ascii="Arial" w:eastAsia="Times New Roman" w:hAnsi="Arial" w:cs="Arial"/>
          <w:lang w:eastAsia="pt-BR"/>
        </w:rPr>
        <w:t>VP = Valor da parcela em atraso.</w:t>
      </w:r>
    </w:p>
    <w:p w:rsidR="00B53370" w:rsidRPr="00626B0F" w:rsidRDefault="00B53370" w:rsidP="00B53370">
      <w:pPr>
        <w:widowControl w:val="0"/>
        <w:suppressAutoHyphens/>
        <w:spacing w:after="0" w:line="240" w:lineRule="auto"/>
        <w:ind w:right="-45"/>
        <w:jc w:val="both"/>
        <w:rPr>
          <w:rFonts w:ascii="Arial" w:eastAsia="Arial Unicode MS" w:hAnsi="Arial" w:cs="Arial"/>
          <w:lang w:eastAsia="pt-BR"/>
        </w:rPr>
      </w:pPr>
      <w:r w:rsidRPr="00626B0F">
        <w:rPr>
          <w:rFonts w:ascii="Arial" w:eastAsia="Arial Unicode MS" w:hAnsi="Arial" w:cs="Arial"/>
          <w:lang w:eastAsia="pt-BR"/>
        </w:rPr>
        <w:t>14.6 No caso de incorreção nos documentos apresentados, inclusive na nota fiscal/fatura, esses serão restituídos pela Contratante no prazo de 05(cinco) dias, para que a contratada promova as correções necessárias,  não respondendo a contratante por quaisquer encargos resultantes de atrasos na liquidação dos pagamentos correspondentes.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lang w:eastAsia="pt-BR"/>
        </w:rPr>
      </w:pPr>
      <w:r w:rsidRPr="00626B0F">
        <w:rPr>
          <w:rFonts w:ascii="Arial" w:eastAsia="Arial Unicode MS" w:hAnsi="Arial" w:cs="Arial"/>
          <w:b/>
          <w:lang w:eastAsia="pt-BR"/>
        </w:rPr>
        <w:t>15 - DAS SANÇÕES ADMINISTRATIVAS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45"/>
        <w:jc w:val="both"/>
        <w:rPr>
          <w:rFonts w:ascii="Arial" w:eastAsia="Arial Unicode MS" w:hAnsi="Arial" w:cs="Arial"/>
          <w:lang w:eastAsia="pt-BR"/>
        </w:rPr>
      </w:pPr>
      <w:r w:rsidRPr="00626B0F">
        <w:rPr>
          <w:rFonts w:ascii="Arial" w:eastAsia="Arial Unicode MS" w:hAnsi="Arial" w:cs="Arial"/>
          <w:lang w:eastAsia="pt-BR"/>
        </w:rPr>
        <w:t>15.1 O descumprimento das obrigações assumidas em razão desta licitação e das obrigações contratuais sujeitará a(s) licitante(s) adjudicatária(s), garantida a prévia defesa, às seguintes sanções:</w:t>
      </w:r>
    </w:p>
    <w:p w:rsidR="00B53370" w:rsidRPr="00626B0F"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p>
    <w:p w:rsidR="00B53370" w:rsidRPr="00626B0F"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r w:rsidRPr="00626B0F">
        <w:rPr>
          <w:rFonts w:ascii="Arial" w:eastAsia="Arial Unicode MS" w:hAnsi="Arial" w:cs="Arial"/>
          <w:lang w:eastAsia="pt-BR"/>
        </w:rPr>
        <w:t>15.1.1 advertência;</w:t>
      </w:r>
    </w:p>
    <w:p w:rsidR="00B53370" w:rsidRPr="00626B0F"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626B0F"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626B0F">
        <w:rPr>
          <w:rFonts w:ascii="Arial" w:eastAsia="Arial Unicode MS" w:hAnsi="Arial" w:cs="Arial"/>
          <w:lang w:eastAsia="pt-BR"/>
        </w:rPr>
        <w:t>15.1.2 pelo atraso injustificado na execução do serviço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B53370" w:rsidRPr="00626B0F" w:rsidRDefault="00B53370" w:rsidP="00B53370">
      <w:pPr>
        <w:widowControl w:val="0"/>
        <w:suppressAutoHyphens/>
        <w:spacing w:before="280" w:after="280" w:line="240" w:lineRule="auto"/>
        <w:ind w:right="-15"/>
        <w:jc w:val="both"/>
        <w:rPr>
          <w:rFonts w:ascii="Arial" w:eastAsia="Arial Unicode MS" w:hAnsi="Arial" w:cs="Arial"/>
          <w:lang w:eastAsia="pt-BR"/>
        </w:rPr>
      </w:pPr>
      <w:r w:rsidRPr="00626B0F">
        <w:rPr>
          <w:rFonts w:ascii="Arial" w:eastAsia="Arial Unicode MS" w:hAnsi="Arial" w:cs="Arial"/>
          <w:lang w:eastAsia="pt-BR"/>
        </w:rPr>
        <w:t>15.1.3 multa de 10% (dez por cento) sobre o valor do contrato ou da parcela inadimplida, nos casos de qualquer outra situação de inexecução total ou parcial das obrigações assumidas;</w:t>
      </w:r>
    </w:p>
    <w:p w:rsidR="00B53370" w:rsidRPr="00626B0F" w:rsidRDefault="00B53370" w:rsidP="00B53370">
      <w:pPr>
        <w:widowControl w:val="0"/>
        <w:suppressAutoHyphens/>
        <w:spacing w:before="280" w:after="280" w:line="240" w:lineRule="auto"/>
        <w:ind w:right="-15"/>
        <w:jc w:val="both"/>
        <w:rPr>
          <w:rFonts w:ascii="Arial" w:eastAsia="Arial Unicode MS" w:hAnsi="Arial" w:cs="Arial"/>
          <w:lang w:eastAsia="pt-BR"/>
        </w:rPr>
      </w:pPr>
      <w:r w:rsidRPr="00626B0F">
        <w:rPr>
          <w:rFonts w:ascii="Arial" w:eastAsia="Arial Unicode MS" w:hAnsi="Arial" w:cs="Arial"/>
          <w:lang w:eastAsia="pt-BR"/>
        </w:rPr>
        <w:t>15.1.4 suspensão temporária de participação em licitação e impedimento de contratar com a Administração, por prazo não superior a 2 (dois) anos;</w:t>
      </w:r>
    </w:p>
    <w:p w:rsidR="00B53370" w:rsidRPr="00626B0F"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626B0F">
        <w:rPr>
          <w:rFonts w:ascii="Arial" w:eastAsia="Times New Roman" w:hAnsi="Arial" w:cs="Arial"/>
          <w:lang w:eastAsia="pt-BR"/>
        </w:rPr>
        <w:t xml:space="preserve">15.1.5 declaração de inidoneidade para licitar ou contratar com a </w:t>
      </w:r>
      <w:r w:rsidRPr="00626B0F">
        <w:rPr>
          <w:rFonts w:ascii="Arial" w:eastAsia="Times New Roman" w:hAnsi="Arial" w:cs="Arial"/>
          <w:bCs/>
          <w:lang w:eastAsia="pt-BR"/>
        </w:rPr>
        <w:t>Administração Pública</w:t>
      </w:r>
      <w:r w:rsidRPr="00626B0F">
        <w:rPr>
          <w:rFonts w:ascii="Arial" w:eastAsia="Times New Roman" w:hAnsi="Arial" w:cs="Arial"/>
          <w:lang w:eastAsia="pt-BR"/>
        </w:rPr>
        <w:t xml:space="preserve">, enquanto perdurarem os motivos determinantes da punição ou até que seja promovida a reabilitação, na forma da lei; </w:t>
      </w:r>
    </w:p>
    <w:p w:rsidR="00B53370" w:rsidRPr="00626B0F" w:rsidRDefault="00B53370" w:rsidP="00B53370">
      <w:pPr>
        <w:widowControl w:val="0"/>
        <w:suppressAutoHyphens/>
        <w:autoSpaceDE w:val="0"/>
        <w:spacing w:after="0" w:line="240" w:lineRule="auto"/>
        <w:ind w:right="-15"/>
        <w:jc w:val="both"/>
        <w:rPr>
          <w:rFonts w:ascii="Arial" w:eastAsia="Times New Roman" w:hAnsi="Arial" w:cs="Arial"/>
          <w:lang w:eastAsia="pt-BR"/>
        </w:rPr>
      </w:pPr>
    </w:p>
    <w:p w:rsidR="00B53370" w:rsidRPr="00626B0F"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626B0F">
        <w:rPr>
          <w:rFonts w:ascii="Arial" w:eastAsia="Times New Roman" w:hAnsi="Arial" w:cs="Arial"/>
          <w:lang w:eastAsia="pt-BR"/>
        </w:rPr>
        <w:t xml:space="preserve">15.1.6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626B0F">
        <w:rPr>
          <w:rFonts w:ascii="Arial" w:eastAsia="Times New Roman" w:hAnsi="Arial" w:cs="Arial"/>
          <w:bCs/>
          <w:lang w:eastAsia="pt-BR"/>
        </w:rPr>
        <w:t>União</w:t>
      </w:r>
      <w:r w:rsidRPr="00626B0F">
        <w:rPr>
          <w:rFonts w:ascii="Arial" w:eastAsia="Times New Roman" w:hAnsi="Arial" w:cs="Arial"/>
          <w:lang w:eastAsia="pt-BR"/>
        </w:rPr>
        <w:t xml:space="preserve">, e será </w:t>
      </w:r>
      <w:r w:rsidRPr="00626B0F">
        <w:rPr>
          <w:rFonts w:ascii="Arial" w:eastAsia="Times New Roman" w:hAnsi="Arial" w:cs="Arial"/>
          <w:lang w:eastAsia="pt-BR"/>
        </w:rPr>
        <w:lastRenderedPageBreak/>
        <w:t>descredenciado no SICAF, pelo prazo de até 5 (cinco) anos, sem prejuízo das multas previstas em edital e no contrato, e das demais cominações legais.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15.2 As sanções de multas poderão ser aplicadas concomitantemente com as demais, facultada a defesa prévia do interessado no prazo de 5 (cinco) dias úteis, contados a partir da data da notificação. </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15.3 As penalidades serão obrigatoriamente registradas no SICAF.</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b/>
          <w:bCs/>
          <w:lang w:eastAsia="pt-BR"/>
        </w:rPr>
      </w:pPr>
      <w:r w:rsidRPr="00626B0F">
        <w:rPr>
          <w:rFonts w:ascii="Arial" w:eastAsia="Arial Unicode MS" w:hAnsi="Arial" w:cs="Arial"/>
          <w:b/>
          <w:bCs/>
          <w:lang w:eastAsia="pt-BR"/>
        </w:rPr>
        <w:t>16 - DAS DISPOSIÇÕES GERAIS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16.1 Obriga-se a licitante a declarar, sob as penalidades legais, a superveniência de fato impeditivo à habilitação.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16.2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16.3 Na contagem dos prazos estabelecidos neste edital, excluir-se-á o dia do início e incluir-se-á o do vencimento, e considerar-se-ão os dias consecutivos. Só se iniciam e vencem os prazos referidos neste subitem em dia de expediente no órgão.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16.4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6.5 A"/>
        </w:smartTagPr>
        <w:r w:rsidRPr="00626B0F">
          <w:rPr>
            <w:rFonts w:ascii="Arial" w:eastAsia="Arial Unicode MS" w:hAnsi="Arial" w:cs="Arial"/>
            <w:lang w:eastAsia="pt-BR"/>
          </w:rPr>
          <w:t>16.5 A</w:t>
        </w:r>
      </w:smartTag>
      <w:r w:rsidRPr="00626B0F">
        <w:rPr>
          <w:rFonts w:ascii="Arial" w:eastAsia="Arial Unicode MS" w:hAnsi="Arial" w:cs="Arial"/>
          <w:lang w:eastAsia="pt-BR"/>
        </w:rPr>
        <w:t xml:space="preserve"> homologação de resultado desta licitação não implicará direito à contratação.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16.6 As normas disciplinadoras da licitação serão sempre interpretadas em favor da ampliação da disputa entre os interessados, desde que não comprometam o interesse da Administração, o princípio da isonomia, a finalidade e a segurança da contratação.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smartTag w:uri="urn:schemas-microsoft-com:office:smarttags" w:element="metricconverter">
        <w:smartTagPr>
          <w:attr w:name="ProductID" w:val="16.7 A"/>
        </w:smartTagPr>
        <w:r w:rsidRPr="00626B0F">
          <w:rPr>
            <w:rFonts w:ascii="Arial" w:eastAsia="Times New Roman" w:hAnsi="Arial" w:cs="Arial"/>
            <w:lang w:eastAsia="pt-BR"/>
          </w:rPr>
          <w:t>16.7 A</w:t>
        </w:r>
      </w:smartTag>
      <w:r w:rsidRPr="00626B0F">
        <w:rPr>
          <w:rFonts w:ascii="Arial" w:eastAsia="Times New Roman" w:hAnsi="Arial" w:cs="Arial"/>
          <w:lang w:eastAsia="pt-BR"/>
        </w:rPr>
        <w:t xml:space="preserve">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 A anulação do procedimento licitatório induz à do contrato. As licitantes não terão direito à indenização em decorrência da anulação do procedimento licitatório, ressalvado o direito do contratado de boa-fé de ser ressarcido pelos encargos que tiver suportado no cumprimento do contrato.</w:t>
      </w: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626B0F" w:rsidRDefault="00B53370" w:rsidP="00B53370">
      <w:pPr>
        <w:widowControl w:val="0"/>
        <w:suppressAutoHyphens/>
        <w:spacing w:after="0" w:line="240" w:lineRule="auto"/>
        <w:ind w:right="-15"/>
        <w:jc w:val="both"/>
        <w:rPr>
          <w:rFonts w:ascii="Arial" w:eastAsia="Times New Roman" w:hAnsi="Arial" w:cs="Arial"/>
          <w:lang w:eastAsia="pt-BR"/>
        </w:rPr>
      </w:pPr>
      <w:smartTag w:uri="urn:schemas-microsoft-com:office:smarttags" w:element="metricconverter">
        <w:smartTagPr>
          <w:attr w:name="ProductID" w:val="16.8 A"/>
        </w:smartTagPr>
        <w:r w:rsidRPr="00626B0F">
          <w:rPr>
            <w:rFonts w:ascii="Arial" w:eastAsia="Times New Roman" w:hAnsi="Arial" w:cs="Arial"/>
            <w:lang w:eastAsia="pt-BR"/>
          </w:rPr>
          <w:t>16.8 A</w:t>
        </w:r>
      </w:smartTag>
      <w:r w:rsidRPr="00626B0F">
        <w:rPr>
          <w:rFonts w:ascii="Arial" w:eastAsia="Times New Roman" w:hAnsi="Arial" w:cs="Arial"/>
          <w:lang w:eastAsia="pt-BR"/>
        </w:rPr>
        <w:t xml:space="preserve"> contratada fica obrigada a aceitar, nas mesmas condições contratuais, os acréscimos ou supressões que se fizerem necessários, até 25% (vinte e cinco por cento) do valor inicial atualizado do contrato.</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16.9 O foro para dirimir os possíveis litígios que decorrerem dos procedimentos licitatórios, será o da Justiça Federal, Subseção Judiciária de </w:t>
      </w:r>
      <w:r w:rsidR="002B094C" w:rsidRPr="00626B0F">
        <w:rPr>
          <w:rFonts w:ascii="Arial" w:eastAsia="Arial Unicode MS" w:hAnsi="Arial" w:cs="Arial"/>
          <w:lang w:eastAsia="pt-BR"/>
        </w:rPr>
        <w:t>Porto Alegre</w:t>
      </w:r>
      <w:r w:rsidRPr="00626B0F">
        <w:rPr>
          <w:rFonts w:ascii="Arial" w:eastAsia="Arial Unicode MS" w:hAnsi="Arial" w:cs="Arial"/>
          <w:lang w:eastAsia="pt-BR"/>
        </w:rPr>
        <w:t>/RS.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 xml:space="preserve">16.10 Quaisquer informações complementares sobre o presente edital e seus anexos, poderão ser obtidas no(a) </w:t>
      </w:r>
      <w:r w:rsidR="002B094C" w:rsidRPr="00626B0F">
        <w:rPr>
          <w:rFonts w:ascii="Arial" w:eastAsia="Arial Unicode MS" w:hAnsi="Arial" w:cs="Arial"/>
          <w:lang w:eastAsia="pt-BR"/>
        </w:rPr>
        <w:t>na Superintendência Regional de Polícia Federal no RS</w:t>
      </w:r>
      <w:r w:rsidRPr="00626B0F">
        <w:rPr>
          <w:rFonts w:ascii="Arial" w:eastAsia="Arial Unicode MS" w:hAnsi="Arial" w:cs="Arial"/>
          <w:lang w:eastAsia="pt-BR"/>
        </w:rPr>
        <w:t>, no endereço</w:t>
      </w:r>
      <w:r w:rsidR="002B094C" w:rsidRPr="00626B0F">
        <w:rPr>
          <w:rFonts w:ascii="Arial" w:eastAsia="Arial Unicode MS" w:hAnsi="Arial" w:cs="Arial"/>
          <w:lang w:eastAsia="pt-BR"/>
        </w:rPr>
        <w:t>: Av. Ipiranga, nº 1365</w:t>
      </w:r>
      <w:r w:rsidRPr="00626B0F">
        <w:rPr>
          <w:rFonts w:ascii="Arial" w:eastAsia="Arial Unicode MS" w:hAnsi="Arial" w:cs="Arial"/>
          <w:lang w:eastAsia="pt-BR"/>
        </w:rPr>
        <w:t xml:space="preserve">, </w:t>
      </w:r>
      <w:r w:rsidR="002B094C" w:rsidRPr="00626B0F">
        <w:rPr>
          <w:rFonts w:ascii="Arial" w:eastAsia="Arial Unicode MS" w:hAnsi="Arial" w:cs="Arial"/>
          <w:lang w:eastAsia="pt-BR"/>
        </w:rPr>
        <w:t xml:space="preserve">Bairro Azenha, Porto Alegre/RS, </w:t>
      </w:r>
      <w:r w:rsidRPr="00626B0F">
        <w:rPr>
          <w:rFonts w:ascii="Arial" w:eastAsia="Arial Unicode MS" w:hAnsi="Arial" w:cs="Arial"/>
          <w:lang w:eastAsia="pt-BR"/>
        </w:rPr>
        <w:t>pelo endereço de correio eletrônico</w:t>
      </w:r>
      <w:r w:rsidR="002B094C" w:rsidRPr="00626B0F">
        <w:rPr>
          <w:rFonts w:ascii="Arial" w:eastAsia="Arial Unicode MS" w:hAnsi="Arial" w:cs="Arial"/>
          <w:lang w:eastAsia="pt-BR"/>
        </w:rPr>
        <w:t>: cpl.srrs@dpf.gov.br, ou pelo número de telefone: (51) 3235-9012.</w:t>
      </w:r>
      <w:r w:rsidRPr="00626B0F">
        <w:rPr>
          <w:rFonts w:ascii="Arial" w:eastAsia="Arial Unicode MS" w:hAnsi="Arial" w:cs="Arial"/>
          <w:lang w:eastAsia="pt-BR"/>
        </w:rPr>
        <w:t xml:space="preserve"> </w:t>
      </w:r>
    </w:p>
    <w:p w:rsidR="006D35F3" w:rsidRDefault="006D35F3" w:rsidP="00B53370">
      <w:pPr>
        <w:widowControl w:val="0"/>
        <w:suppressAutoHyphens/>
        <w:spacing w:after="0" w:line="240" w:lineRule="auto"/>
        <w:ind w:right="-15"/>
        <w:jc w:val="both"/>
        <w:rPr>
          <w:rFonts w:ascii="Arial" w:eastAsia="Arial Unicode MS" w:hAnsi="Arial" w:cs="Arial"/>
          <w:lang w:eastAsia="pt-BR"/>
        </w:rPr>
      </w:pPr>
    </w:p>
    <w:p w:rsidR="006D35F3" w:rsidRDefault="006D35F3" w:rsidP="00B53370">
      <w:pPr>
        <w:widowControl w:val="0"/>
        <w:suppressAutoHyphens/>
        <w:spacing w:after="0" w:line="240" w:lineRule="auto"/>
        <w:ind w:right="-15"/>
        <w:jc w:val="both"/>
        <w:rPr>
          <w:rFonts w:ascii="Arial" w:eastAsia="Arial Unicode MS" w:hAnsi="Arial" w:cs="Arial"/>
          <w:lang w:eastAsia="pt-BR"/>
        </w:rPr>
      </w:pPr>
    </w:p>
    <w:p w:rsidR="006D35F3" w:rsidRPr="00626B0F" w:rsidRDefault="006D35F3"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16.11 Integram este edital, para todos os fins e efeitos, os seguintes anexos:</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Anexo I - Termo de Referência</w:t>
      </w:r>
    </w:p>
    <w:p w:rsidR="004B6993" w:rsidRPr="00626B0F" w:rsidRDefault="004B6993" w:rsidP="00B53370">
      <w:pPr>
        <w:widowControl w:val="0"/>
        <w:suppressAutoHyphens/>
        <w:spacing w:after="0" w:line="240" w:lineRule="auto"/>
        <w:ind w:right="-15"/>
        <w:jc w:val="both"/>
        <w:rPr>
          <w:rFonts w:ascii="Arial" w:eastAsia="Arial Unicode MS" w:hAnsi="Arial" w:cs="Arial"/>
          <w:lang w:eastAsia="pt-BR"/>
        </w:rPr>
      </w:pPr>
      <w:r w:rsidRPr="00626B0F">
        <w:rPr>
          <w:rFonts w:ascii="Arial" w:eastAsia="Arial Unicode MS" w:hAnsi="Arial" w:cs="Arial"/>
          <w:lang w:eastAsia="pt-BR"/>
        </w:rPr>
        <w:t>Anexo II – Modelo de Proposta</w:t>
      </w:r>
    </w:p>
    <w:p w:rsidR="00B53370" w:rsidRPr="00626B0F" w:rsidRDefault="00B53370" w:rsidP="00B53370">
      <w:pPr>
        <w:widowControl w:val="0"/>
        <w:suppressAutoHyphens/>
        <w:spacing w:after="0" w:line="240" w:lineRule="auto"/>
        <w:ind w:right="-15"/>
        <w:jc w:val="both"/>
        <w:rPr>
          <w:rFonts w:ascii="Arial" w:eastAsia="Arial Unicode MS" w:hAnsi="Arial" w:cs="Arial"/>
          <w:iCs/>
          <w:lang w:eastAsia="pt-BR"/>
        </w:rPr>
      </w:pPr>
      <w:r w:rsidRPr="00626B0F">
        <w:rPr>
          <w:rFonts w:ascii="Arial" w:eastAsia="Arial Unicode MS" w:hAnsi="Arial" w:cs="Arial"/>
          <w:lang w:eastAsia="pt-BR"/>
        </w:rPr>
        <w:t xml:space="preserve">Anexo </w:t>
      </w:r>
      <w:r w:rsidR="007F3550" w:rsidRPr="00626B0F">
        <w:rPr>
          <w:rFonts w:ascii="Arial" w:eastAsia="Arial Unicode MS" w:hAnsi="Arial" w:cs="Arial"/>
          <w:lang w:eastAsia="pt-BR"/>
        </w:rPr>
        <w:t>I</w:t>
      </w:r>
      <w:r w:rsidR="004B6993" w:rsidRPr="00626B0F">
        <w:rPr>
          <w:rFonts w:ascii="Arial" w:eastAsia="Arial Unicode MS" w:hAnsi="Arial" w:cs="Arial"/>
          <w:lang w:eastAsia="pt-BR"/>
        </w:rPr>
        <w:t>I</w:t>
      </w:r>
      <w:r w:rsidR="007F3550" w:rsidRPr="00626B0F">
        <w:rPr>
          <w:rFonts w:ascii="Arial" w:eastAsia="Arial Unicode MS" w:hAnsi="Arial" w:cs="Arial"/>
          <w:lang w:eastAsia="pt-BR"/>
        </w:rPr>
        <w:t>I</w:t>
      </w:r>
      <w:r w:rsidRPr="00626B0F">
        <w:rPr>
          <w:rFonts w:ascii="Arial" w:eastAsia="Arial Unicode MS" w:hAnsi="Arial" w:cs="Arial"/>
          <w:lang w:eastAsia="pt-BR"/>
        </w:rPr>
        <w:t xml:space="preserve"> - Minuta de Termo de Contrato</w:t>
      </w:r>
    </w:p>
    <w:p w:rsidR="00B53370" w:rsidRPr="00626B0F" w:rsidRDefault="00B53370" w:rsidP="00B53370">
      <w:pPr>
        <w:widowControl w:val="0"/>
        <w:suppressAutoHyphens/>
        <w:spacing w:after="0" w:line="240" w:lineRule="auto"/>
        <w:jc w:val="both"/>
        <w:rPr>
          <w:rFonts w:ascii="Arial" w:eastAsia="Arial Unicode MS" w:hAnsi="Arial" w:cs="Arial"/>
          <w:i/>
          <w:iCs/>
          <w:color w:val="0000FF"/>
          <w:lang w:eastAsia="pt-BR"/>
        </w:rPr>
      </w:pPr>
    </w:p>
    <w:p w:rsidR="00B53370" w:rsidRPr="00626B0F" w:rsidRDefault="002B094C" w:rsidP="002B094C">
      <w:pPr>
        <w:widowControl w:val="0"/>
        <w:suppressAutoHyphens/>
        <w:spacing w:after="0" w:line="240" w:lineRule="auto"/>
        <w:ind w:right="-15"/>
        <w:jc w:val="right"/>
        <w:rPr>
          <w:rFonts w:ascii="Arial" w:eastAsia="Arial Unicode MS" w:hAnsi="Arial" w:cs="Arial"/>
          <w:lang w:eastAsia="pt-BR"/>
        </w:rPr>
      </w:pPr>
      <w:r w:rsidRPr="00626B0F">
        <w:rPr>
          <w:rFonts w:ascii="Arial" w:eastAsia="Arial Unicode MS" w:hAnsi="Arial" w:cs="Arial"/>
          <w:lang w:eastAsia="pt-BR"/>
        </w:rPr>
        <w:t>Porto Alegre</w:t>
      </w:r>
      <w:r w:rsidR="00B53370" w:rsidRPr="00626B0F">
        <w:rPr>
          <w:rFonts w:ascii="Arial" w:eastAsia="Arial Unicode MS" w:hAnsi="Arial" w:cs="Arial"/>
          <w:lang w:eastAsia="pt-BR"/>
        </w:rPr>
        <w:t xml:space="preserve">, </w:t>
      </w:r>
      <w:r w:rsidR="00484BC3">
        <w:rPr>
          <w:rFonts w:ascii="Arial" w:eastAsia="Arial Unicode MS" w:hAnsi="Arial" w:cs="Arial"/>
          <w:lang w:eastAsia="pt-BR"/>
        </w:rPr>
        <w:t>17</w:t>
      </w:r>
      <w:r w:rsidR="00B53370" w:rsidRPr="00626B0F">
        <w:rPr>
          <w:rFonts w:ascii="Arial" w:eastAsia="Arial Unicode MS" w:hAnsi="Arial" w:cs="Arial"/>
          <w:lang w:eastAsia="pt-BR"/>
        </w:rPr>
        <w:t xml:space="preserve"> de </w:t>
      </w:r>
      <w:r w:rsidR="004B6993" w:rsidRPr="00626B0F">
        <w:rPr>
          <w:rFonts w:ascii="Arial" w:eastAsia="Arial Unicode MS" w:hAnsi="Arial" w:cs="Arial"/>
          <w:lang w:eastAsia="pt-BR"/>
        </w:rPr>
        <w:t>outubro</w:t>
      </w:r>
      <w:r w:rsidR="00B53370" w:rsidRPr="00626B0F">
        <w:rPr>
          <w:rFonts w:ascii="Arial" w:eastAsia="Arial Unicode MS" w:hAnsi="Arial" w:cs="Arial"/>
          <w:lang w:eastAsia="pt-BR"/>
        </w:rPr>
        <w:t xml:space="preserve"> de 20</w:t>
      </w:r>
      <w:r w:rsidRPr="00626B0F">
        <w:rPr>
          <w:rFonts w:ascii="Arial" w:eastAsia="Arial Unicode MS" w:hAnsi="Arial" w:cs="Arial"/>
          <w:lang w:eastAsia="pt-BR"/>
        </w:rPr>
        <w:t>12.</w:t>
      </w:r>
    </w:p>
    <w:p w:rsidR="00B53370" w:rsidRPr="00626B0F" w:rsidRDefault="00B53370" w:rsidP="00B53370">
      <w:pPr>
        <w:widowControl w:val="0"/>
        <w:suppressAutoHyphens/>
        <w:spacing w:after="0" w:line="240" w:lineRule="auto"/>
        <w:ind w:right="-15"/>
        <w:jc w:val="both"/>
        <w:rPr>
          <w:rFonts w:ascii="Arial" w:eastAsia="Arial Unicode MS" w:hAnsi="Arial" w:cs="Arial"/>
          <w:lang w:eastAsia="pt-BR"/>
        </w:rPr>
      </w:pPr>
    </w:p>
    <w:p w:rsidR="00626B0F" w:rsidRDefault="00626B0F" w:rsidP="000C37D7">
      <w:pPr>
        <w:widowControl w:val="0"/>
        <w:suppressAutoHyphens/>
        <w:spacing w:after="0" w:line="240" w:lineRule="auto"/>
        <w:ind w:right="-15"/>
        <w:jc w:val="center"/>
        <w:rPr>
          <w:rFonts w:ascii="Arial" w:eastAsia="Arial Unicode MS" w:hAnsi="Arial" w:cs="Arial"/>
          <w:lang w:eastAsia="pt-BR"/>
        </w:rPr>
      </w:pPr>
    </w:p>
    <w:p w:rsidR="00B53370" w:rsidRPr="00626B0F" w:rsidRDefault="000C37D7" w:rsidP="000C37D7">
      <w:pPr>
        <w:widowControl w:val="0"/>
        <w:suppressAutoHyphens/>
        <w:spacing w:after="0" w:line="240" w:lineRule="auto"/>
        <w:ind w:right="-15"/>
        <w:jc w:val="center"/>
        <w:rPr>
          <w:rFonts w:ascii="Arial" w:eastAsia="Arial Unicode MS" w:hAnsi="Arial" w:cs="Arial"/>
          <w:lang w:eastAsia="pt-BR"/>
        </w:rPr>
      </w:pPr>
      <w:r w:rsidRPr="00626B0F">
        <w:rPr>
          <w:rFonts w:ascii="Arial" w:eastAsia="Arial Unicode MS" w:hAnsi="Arial" w:cs="Arial"/>
          <w:lang w:eastAsia="pt-BR"/>
        </w:rPr>
        <w:t>Rosalvo Ferreira Franco</w:t>
      </w:r>
    </w:p>
    <w:p w:rsidR="000C37D7" w:rsidRPr="00626B0F" w:rsidRDefault="000C37D7" w:rsidP="000C37D7">
      <w:pPr>
        <w:widowControl w:val="0"/>
        <w:suppressAutoHyphens/>
        <w:spacing w:after="0" w:line="240" w:lineRule="auto"/>
        <w:ind w:right="-15"/>
        <w:jc w:val="center"/>
        <w:rPr>
          <w:rFonts w:ascii="Arial" w:eastAsia="Arial Unicode MS" w:hAnsi="Arial" w:cs="Arial"/>
          <w:lang w:eastAsia="pt-BR"/>
        </w:rPr>
      </w:pPr>
      <w:r w:rsidRPr="00626B0F">
        <w:rPr>
          <w:rFonts w:ascii="Arial" w:eastAsia="Arial Unicode MS" w:hAnsi="Arial" w:cs="Arial"/>
          <w:lang w:eastAsia="pt-BR"/>
        </w:rPr>
        <w:t>Superintendente Regional</w:t>
      </w:r>
    </w:p>
    <w:p w:rsidR="000C37D7" w:rsidRPr="00626B0F" w:rsidRDefault="000C37D7" w:rsidP="000C37D7">
      <w:pPr>
        <w:widowControl w:val="0"/>
        <w:suppressAutoHyphens/>
        <w:spacing w:after="0" w:line="240" w:lineRule="auto"/>
        <w:ind w:right="-15"/>
        <w:jc w:val="center"/>
        <w:rPr>
          <w:rFonts w:ascii="Arial" w:eastAsia="Arial Unicode MS" w:hAnsi="Arial" w:cs="Arial"/>
          <w:lang w:eastAsia="pt-BR"/>
        </w:rPr>
      </w:pPr>
      <w:r w:rsidRPr="00626B0F">
        <w:rPr>
          <w:rFonts w:ascii="Arial" w:eastAsia="Arial Unicode MS" w:hAnsi="Arial" w:cs="Arial"/>
          <w:lang w:eastAsia="pt-BR"/>
        </w:rPr>
        <w:t>SR/DPF/RS</w:t>
      </w:r>
    </w:p>
    <w:p w:rsidR="005D10F4" w:rsidRPr="005D10F4" w:rsidRDefault="005D10F4">
      <w:pPr>
        <w:rPr>
          <w:rFonts w:ascii="Times New Roman" w:eastAsia="Arial Unicode MS" w:hAnsi="Times New Roman" w:cs="Tahoma"/>
          <w:sz w:val="24"/>
          <w:szCs w:val="24"/>
          <w:lang w:val="pt-PT" w:eastAsia="pt-BR"/>
        </w:rPr>
      </w:pPr>
    </w:p>
    <w:p w:rsidR="00626B0F" w:rsidRDefault="005D10F4" w:rsidP="00626B0F">
      <w:pPr>
        <w:jc w:val="cente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r w:rsidR="00626B0F">
        <w:rPr>
          <w:noProof/>
          <w:sz w:val="20"/>
          <w:lang w:eastAsia="pt-BR"/>
        </w:rPr>
        <w:lastRenderedPageBreak/>
        <w:drawing>
          <wp:inline distT="0" distB="0" distL="0" distR="0" wp14:anchorId="59F652FE" wp14:editId="59DAAFB1">
            <wp:extent cx="771525" cy="85725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solidFill>
                      <a:srgbClr val="FFFFFF"/>
                    </a:solidFill>
                    <a:ln>
                      <a:noFill/>
                    </a:ln>
                  </pic:spPr>
                </pic:pic>
              </a:graphicData>
            </a:graphic>
          </wp:inline>
        </w:drawing>
      </w:r>
    </w:p>
    <w:p w:rsidR="00626B0F" w:rsidRPr="00626B0F" w:rsidRDefault="00626B0F" w:rsidP="00626B0F">
      <w:pPr>
        <w:widowControl w:val="0"/>
        <w:suppressAutoHyphens/>
        <w:spacing w:after="0" w:line="240" w:lineRule="auto"/>
        <w:jc w:val="center"/>
        <w:outlineLvl w:val="5"/>
        <w:rPr>
          <w:rFonts w:ascii="Arial" w:eastAsia="Arial Unicode MS" w:hAnsi="Arial" w:cs="Arial"/>
          <w:bCs/>
          <w:sz w:val="20"/>
          <w:szCs w:val="20"/>
        </w:rPr>
      </w:pPr>
      <w:r w:rsidRPr="00626B0F">
        <w:rPr>
          <w:rFonts w:ascii="Arial" w:eastAsia="Arial Unicode MS" w:hAnsi="Arial" w:cs="Arial"/>
          <w:bCs/>
          <w:sz w:val="20"/>
          <w:szCs w:val="20"/>
        </w:rPr>
        <w:t>SERVIÇO PÚBLICO FEDERAL</w:t>
      </w:r>
    </w:p>
    <w:p w:rsidR="00626B0F" w:rsidRPr="00626B0F" w:rsidRDefault="00626B0F" w:rsidP="00626B0F">
      <w:pPr>
        <w:widowControl w:val="0"/>
        <w:suppressAutoHyphens/>
        <w:spacing w:after="0" w:line="240" w:lineRule="auto"/>
        <w:jc w:val="center"/>
        <w:outlineLvl w:val="5"/>
        <w:rPr>
          <w:rFonts w:ascii="Arial" w:eastAsia="Arial Unicode MS" w:hAnsi="Arial" w:cs="Arial"/>
          <w:bCs/>
          <w:sz w:val="20"/>
          <w:szCs w:val="20"/>
        </w:rPr>
      </w:pPr>
      <w:r w:rsidRPr="00626B0F">
        <w:rPr>
          <w:rFonts w:ascii="Arial" w:eastAsia="Arial Unicode MS" w:hAnsi="Arial" w:cs="Arial"/>
          <w:bCs/>
          <w:sz w:val="20"/>
          <w:szCs w:val="20"/>
        </w:rPr>
        <w:t>MJ-DEPARTAMENTO DE POLÍCIA FEDERAL</w:t>
      </w:r>
    </w:p>
    <w:p w:rsidR="00626B0F" w:rsidRPr="00626B0F" w:rsidRDefault="00626B0F" w:rsidP="00626B0F">
      <w:pPr>
        <w:widowControl w:val="0"/>
        <w:suppressAutoHyphens/>
        <w:spacing w:after="0" w:line="240" w:lineRule="auto"/>
        <w:jc w:val="center"/>
        <w:outlineLvl w:val="5"/>
        <w:rPr>
          <w:rFonts w:ascii="Arial" w:eastAsia="Arial Unicode MS" w:hAnsi="Arial" w:cs="Arial"/>
          <w:bCs/>
          <w:sz w:val="20"/>
          <w:szCs w:val="20"/>
        </w:rPr>
      </w:pPr>
      <w:r w:rsidRPr="00626B0F">
        <w:rPr>
          <w:rFonts w:ascii="Arial" w:eastAsia="Arial Unicode MS" w:hAnsi="Arial" w:cs="Arial"/>
          <w:bCs/>
          <w:sz w:val="20"/>
          <w:szCs w:val="20"/>
        </w:rPr>
        <w:t>SUPERINTENDÊNCIA REGIONAL NO RIO GRANDE DO SUL</w:t>
      </w:r>
    </w:p>
    <w:p w:rsidR="00626B0F" w:rsidRPr="00626B0F" w:rsidRDefault="00626B0F" w:rsidP="00626B0F">
      <w:pPr>
        <w:widowControl w:val="0"/>
        <w:suppressAutoHyphens/>
        <w:spacing w:after="0" w:line="240" w:lineRule="auto"/>
        <w:jc w:val="center"/>
        <w:outlineLvl w:val="5"/>
        <w:rPr>
          <w:rFonts w:ascii="Arial" w:eastAsia="Arial Unicode MS" w:hAnsi="Arial" w:cs="Arial"/>
          <w:bCs/>
          <w:sz w:val="20"/>
          <w:szCs w:val="20"/>
        </w:rPr>
      </w:pPr>
      <w:r w:rsidRPr="00626B0F">
        <w:rPr>
          <w:rFonts w:ascii="Arial" w:eastAsia="Arial Unicode MS" w:hAnsi="Arial" w:cs="Arial"/>
          <w:bCs/>
          <w:sz w:val="20"/>
          <w:szCs w:val="20"/>
        </w:rPr>
        <w:t>SETOR DE LOGÍSTICA E ADMINISTRAÇÃO POLICIAL</w:t>
      </w:r>
    </w:p>
    <w:p w:rsidR="0040549F" w:rsidRDefault="0040549F" w:rsidP="00626B0F">
      <w:pPr>
        <w:jc w:val="center"/>
        <w:rPr>
          <w:rFonts w:ascii="Arial" w:eastAsia="Arial Unicode MS" w:hAnsi="Arial" w:cs="Arial"/>
          <w:b/>
          <w:sz w:val="24"/>
          <w:szCs w:val="24"/>
          <w:lang w:eastAsia="pt-BR"/>
        </w:rPr>
      </w:pPr>
    </w:p>
    <w:p w:rsidR="0040549F" w:rsidRPr="0040549F" w:rsidRDefault="0040549F" w:rsidP="00626B0F">
      <w:pPr>
        <w:jc w:val="center"/>
        <w:rPr>
          <w:rFonts w:ascii="Arial" w:eastAsia="Arial Unicode MS" w:hAnsi="Arial" w:cs="Arial"/>
          <w:b/>
          <w:sz w:val="28"/>
          <w:szCs w:val="28"/>
          <w:lang w:eastAsia="pt-BR"/>
        </w:rPr>
      </w:pPr>
      <w:r w:rsidRPr="0040549F">
        <w:rPr>
          <w:rFonts w:ascii="Arial" w:eastAsia="Arial Unicode MS" w:hAnsi="Arial" w:cs="Arial"/>
          <w:b/>
          <w:sz w:val="28"/>
          <w:szCs w:val="28"/>
          <w:lang w:eastAsia="pt-BR"/>
        </w:rPr>
        <w:t>ANEXO I</w:t>
      </w:r>
    </w:p>
    <w:p w:rsidR="00484BC3" w:rsidRPr="00484BC3" w:rsidRDefault="00484BC3" w:rsidP="00484BC3">
      <w:pPr>
        <w:spacing w:before="360" w:after="240"/>
        <w:ind w:right="-17"/>
        <w:jc w:val="center"/>
        <w:rPr>
          <w:rFonts w:ascii="Arial" w:eastAsia="Arial Unicode MS" w:hAnsi="Arial" w:cs="Arial"/>
          <w:b/>
          <w:bCs/>
          <w:sz w:val="28"/>
          <w:szCs w:val="28"/>
        </w:rPr>
      </w:pPr>
      <w:r w:rsidRPr="00484BC3">
        <w:rPr>
          <w:rFonts w:ascii="Arial" w:eastAsia="Arial Unicode MS" w:hAnsi="Arial" w:cs="Arial"/>
          <w:b/>
          <w:bCs/>
          <w:sz w:val="28"/>
          <w:szCs w:val="28"/>
        </w:rPr>
        <w:t>TERMO DE REFERÊNCIA</w:t>
      </w:r>
    </w:p>
    <w:p w:rsidR="00484BC3" w:rsidRPr="00484BC3" w:rsidRDefault="00484BC3" w:rsidP="00484BC3">
      <w:pPr>
        <w:widowControl w:val="0"/>
        <w:suppressAutoHyphens/>
        <w:spacing w:before="240" w:after="120"/>
        <w:outlineLvl w:val="1"/>
        <w:rPr>
          <w:rFonts w:ascii="Arial" w:eastAsia="Arial Unicode MS" w:hAnsi="Arial" w:cs="Arial"/>
          <w:b/>
        </w:rPr>
      </w:pPr>
      <w:r w:rsidRPr="00484BC3">
        <w:rPr>
          <w:rFonts w:ascii="Arial" w:eastAsia="Arial Unicode MS" w:hAnsi="Arial" w:cs="Arial"/>
          <w:b/>
        </w:rPr>
        <w:t>1. OBJETO</w:t>
      </w:r>
    </w:p>
    <w:p w:rsidR="00484BC3" w:rsidRPr="00484BC3" w:rsidRDefault="00484BC3" w:rsidP="00484BC3">
      <w:pPr>
        <w:widowControl w:val="0"/>
        <w:suppressAutoHyphens/>
        <w:spacing w:after="120"/>
        <w:jc w:val="both"/>
        <w:outlineLvl w:val="1"/>
        <w:rPr>
          <w:rFonts w:ascii="Arial" w:eastAsia="Arial Unicode MS" w:hAnsi="Arial" w:cs="Arial"/>
        </w:rPr>
      </w:pPr>
      <w:r w:rsidRPr="00484BC3">
        <w:rPr>
          <w:rFonts w:ascii="Arial" w:eastAsia="Arial Unicode MS" w:hAnsi="Arial" w:cs="Arial"/>
        </w:rPr>
        <w:t xml:space="preserve">1.1 Contratação de prestação de serviço de empresa especializada em gerenciamento e controle de aquisição de combustíveis em rede de postos credenciados através de sistema (software) de gerenciamento integrado para a captura eletrônica de dados a fim de atender a frota de </w:t>
      </w:r>
      <w:r w:rsidRPr="00484BC3">
        <w:rPr>
          <w:rFonts w:ascii="Arial" w:eastAsia="Arial Unicode MS" w:hAnsi="Arial" w:cs="Arial"/>
          <w:bCs/>
        </w:rPr>
        <w:t>veículos oficiais da Superintendência Regional do Departamento de Polícia Federal no Rio Grande do Sul, bem como os veículos com autorização judicial de uso para o DPF,</w:t>
      </w:r>
      <w:r w:rsidRPr="00484BC3">
        <w:rPr>
          <w:rFonts w:ascii="Arial" w:eastAsia="Arial Unicode MS" w:hAnsi="Arial" w:cs="Arial"/>
          <w:b/>
        </w:rPr>
        <w:t xml:space="preserve"> </w:t>
      </w:r>
      <w:r w:rsidRPr="00484BC3">
        <w:rPr>
          <w:rFonts w:ascii="Arial" w:eastAsia="Arial Unicode MS" w:hAnsi="Arial" w:cs="Arial"/>
        </w:rPr>
        <w:t>localizados na Superintendência Regional e nas unidades do interior.</w:t>
      </w:r>
    </w:p>
    <w:p w:rsidR="00484BC3" w:rsidRPr="00484BC3" w:rsidRDefault="00484BC3" w:rsidP="00484BC3">
      <w:pPr>
        <w:widowControl w:val="0"/>
        <w:suppressAutoHyphens/>
        <w:spacing w:before="240" w:after="120"/>
        <w:outlineLvl w:val="1"/>
        <w:rPr>
          <w:rFonts w:ascii="Arial" w:eastAsia="Arial Unicode MS" w:hAnsi="Arial" w:cs="Arial"/>
          <w:b/>
        </w:rPr>
      </w:pPr>
      <w:r w:rsidRPr="00484BC3">
        <w:rPr>
          <w:rFonts w:ascii="Arial" w:eastAsia="Arial Unicode MS" w:hAnsi="Arial" w:cs="Arial"/>
          <w:b/>
        </w:rPr>
        <w:t>2. JUSTIFICATIVA</w:t>
      </w:r>
    </w:p>
    <w:p w:rsidR="00484BC3" w:rsidRPr="00484BC3" w:rsidRDefault="00484BC3" w:rsidP="00484BC3">
      <w:pPr>
        <w:widowControl w:val="0"/>
        <w:suppressAutoHyphens/>
        <w:spacing w:after="120"/>
        <w:jc w:val="both"/>
        <w:rPr>
          <w:rFonts w:ascii="Arial" w:eastAsia="Arial Unicode MS" w:hAnsi="Arial" w:cs="Arial"/>
          <w:bCs/>
        </w:rPr>
      </w:pPr>
      <w:r w:rsidRPr="00484BC3">
        <w:rPr>
          <w:rFonts w:ascii="Arial" w:eastAsia="Arial Unicode MS" w:hAnsi="Arial" w:cs="Arial"/>
          <w:bCs/>
        </w:rPr>
        <w:t>2.1 O presente Termo de Referência tem a finalidade de definir o conjunto de elementos técnicos e operacionais que deverão nortear a execução dos procedimentos administrativos para a contratação de pessoa jurídica especializada na prestação de serviços de gerenciamento e controle de aquisição de combustíveis em rede de postos credenciados através de sistema integrado de captura eletrônica de dados a fim de atender a frota de veículos da SR/DPF/RS.</w:t>
      </w:r>
    </w:p>
    <w:p w:rsidR="00484BC3" w:rsidRPr="00484BC3" w:rsidRDefault="00484BC3" w:rsidP="00484BC3">
      <w:pPr>
        <w:widowControl w:val="0"/>
        <w:suppressAutoHyphens/>
        <w:spacing w:after="120"/>
        <w:jc w:val="both"/>
        <w:rPr>
          <w:rFonts w:ascii="Arial" w:eastAsia="Arial Unicode MS" w:hAnsi="Arial" w:cs="Arial"/>
        </w:rPr>
      </w:pPr>
      <w:r w:rsidRPr="00484BC3">
        <w:rPr>
          <w:rFonts w:ascii="Arial" w:eastAsia="Arial Unicode MS" w:hAnsi="Arial" w:cs="Arial"/>
        </w:rPr>
        <w:t xml:space="preserve">2.2 A contratação em tela não se restringe unicamente ao fornecimento de combustíveis em tanques próprios ou diretamente em postos de serviço. Trata-se da contratação de um serviço </w:t>
      </w:r>
      <w:r w:rsidRPr="00484BC3">
        <w:rPr>
          <w:rFonts w:ascii="Arial" w:eastAsia="Arial Unicode MS" w:hAnsi="Arial" w:cs="Arial"/>
          <w:bCs/>
        </w:rPr>
        <w:t xml:space="preserve">visando à eficiência do gerenciamento da frota </w:t>
      </w:r>
      <w:r w:rsidRPr="00484BC3">
        <w:rPr>
          <w:rFonts w:ascii="Arial" w:eastAsia="Arial Unicode MS" w:hAnsi="Arial" w:cs="Arial"/>
        </w:rPr>
        <w:t xml:space="preserve">desta Superintendência Regional no tocante ao abastecimento dos veículos utilizados no cumprimento das atribuições da Polícia Federal </w:t>
      </w:r>
      <w:r w:rsidRPr="00484BC3">
        <w:rPr>
          <w:rFonts w:ascii="Arial" w:eastAsia="Arial Unicode MS" w:hAnsi="Arial" w:cs="Arial"/>
          <w:bCs/>
        </w:rPr>
        <w:t>de maneira a obter um controle padronizado sobre o uso de combustíveis</w:t>
      </w:r>
      <w:r w:rsidRPr="00484BC3">
        <w:rPr>
          <w:rFonts w:ascii="Arial" w:eastAsia="Arial Unicode MS" w:hAnsi="Arial" w:cs="Arial"/>
        </w:rPr>
        <w:t>.</w:t>
      </w:r>
    </w:p>
    <w:p w:rsidR="00484BC3" w:rsidRPr="00484BC3" w:rsidRDefault="00484BC3" w:rsidP="00484BC3">
      <w:pPr>
        <w:widowControl w:val="0"/>
        <w:suppressAutoHyphens/>
        <w:spacing w:after="120"/>
        <w:jc w:val="both"/>
        <w:rPr>
          <w:rFonts w:ascii="Arial" w:eastAsia="Arial Unicode MS" w:hAnsi="Arial" w:cs="Arial"/>
        </w:rPr>
      </w:pPr>
      <w:r w:rsidRPr="00484BC3">
        <w:rPr>
          <w:rFonts w:ascii="Arial" w:eastAsia="Arial Unicode MS" w:hAnsi="Arial" w:cs="Arial"/>
        </w:rPr>
        <w:t xml:space="preserve">2.3 Tal modalidade de contrato é uma tendência de crescente utilização tanto na iniciativa privada como em órgãos públicos do Poder Executivo na administração direta e indireta, bem como nos demais poderes da República, </w:t>
      </w:r>
      <w:proofErr w:type="spellStart"/>
      <w:r w:rsidRPr="00484BC3">
        <w:rPr>
          <w:rFonts w:ascii="Arial" w:eastAsia="Arial Unicode MS" w:hAnsi="Arial" w:cs="Arial"/>
        </w:rPr>
        <w:t>conseqüência</w:t>
      </w:r>
      <w:proofErr w:type="spellEnd"/>
      <w:r w:rsidRPr="00484BC3">
        <w:rPr>
          <w:rFonts w:ascii="Arial" w:eastAsia="Arial Unicode MS" w:hAnsi="Arial" w:cs="Arial"/>
        </w:rPr>
        <w:t xml:space="preserve"> das inúmeras vantagens que oferece.</w:t>
      </w:r>
    </w:p>
    <w:p w:rsidR="00484BC3" w:rsidRPr="00484BC3" w:rsidRDefault="00484BC3" w:rsidP="00484BC3">
      <w:pPr>
        <w:widowControl w:val="0"/>
        <w:suppressAutoHyphens/>
        <w:spacing w:after="120"/>
        <w:jc w:val="both"/>
        <w:rPr>
          <w:rFonts w:ascii="Arial" w:eastAsia="Arial Unicode MS" w:hAnsi="Arial" w:cs="Arial"/>
        </w:rPr>
      </w:pPr>
      <w:r w:rsidRPr="00484BC3">
        <w:rPr>
          <w:rFonts w:ascii="Arial" w:eastAsia="Arial Unicode MS" w:hAnsi="Arial" w:cs="Arial"/>
        </w:rPr>
        <w:t>2.4 Em consonância com a visão de futuro da alta direção do Departamento de Polícia Federal de que o órgão deve almejar modernidade e eficiência no cumprimento de suas atribuições constitucionais, essa Superintendência Regional pretende adotar essa contratação como importante instrumento gerencial e operacional.</w:t>
      </w:r>
    </w:p>
    <w:p w:rsidR="00484BC3" w:rsidRPr="00484BC3" w:rsidRDefault="00484BC3" w:rsidP="00484BC3">
      <w:pPr>
        <w:widowControl w:val="0"/>
        <w:suppressAutoHyphens/>
        <w:spacing w:after="120"/>
        <w:jc w:val="both"/>
        <w:rPr>
          <w:rFonts w:ascii="Arial" w:eastAsia="Arial Unicode MS" w:hAnsi="Arial" w:cs="Arial"/>
          <w:snapToGrid w:val="0"/>
        </w:rPr>
      </w:pPr>
      <w:r w:rsidRPr="00484BC3">
        <w:rPr>
          <w:rFonts w:ascii="Arial" w:eastAsia="Arial Unicode MS" w:hAnsi="Arial" w:cs="Arial"/>
          <w:snapToGrid w:val="0"/>
        </w:rPr>
        <w:lastRenderedPageBreak/>
        <w:t xml:space="preserve">2.5 Vantagens Comparativas com simples contratação de diversos postos de serviço: </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2.5.1 Redução de despesas com a frota, através de controles dinâmicos e eficazes.</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2.5.2 Redução de despesas administrativas relativas à frota (coleta de dados, digitação, emissão de faturas, controles, espaço físico, pessoal).</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2.5.3 Flexibilidade do sistema de abastecimento, por acesso facilitado a uma rede de serviços com qualidade e preços adequados.</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2.5.4 Agilidade nos procedimentos.</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2.5.5 Evolução dos controles, veracidade e redução do tempo de compilação e análise de dados;</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2.5.6 Eliminação de adiantamentos para o pagamento de combustíveis. Universaliza as informações de gastos com combustíveis, torna desnecessária a utilização de suprimento de fundos.</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2.5.7 Obtenção de informações sobre o abastecimento, em tempo hábil para tomada de decisões corretivas.</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2.5.8 Redução de gastos inadequados através da utilização de relatórios de exceção.</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2.5.9 Melhoria do gerenciamento da manutenção preventiva e corretiva através do controle de quilometragem e consumo por veículo.</w:t>
      </w:r>
    </w:p>
    <w:p w:rsidR="00484BC3" w:rsidRPr="00484BC3" w:rsidRDefault="00484BC3" w:rsidP="00484BC3">
      <w:pPr>
        <w:widowControl w:val="0"/>
        <w:suppressAutoHyphens/>
        <w:spacing w:before="240" w:after="120"/>
        <w:outlineLvl w:val="1"/>
        <w:rPr>
          <w:rFonts w:ascii="Arial" w:eastAsia="Arial Unicode MS" w:hAnsi="Arial" w:cs="Arial"/>
          <w:b/>
        </w:rPr>
      </w:pPr>
      <w:r w:rsidRPr="00484BC3">
        <w:rPr>
          <w:rFonts w:ascii="Arial" w:eastAsia="Arial Unicode MS" w:hAnsi="Arial" w:cs="Arial"/>
          <w:b/>
        </w:rPr>
        <w:t>3. DESCRIÇÃO DOS SERVIÇOS</w:t>
      </w:r>
    </w:p>
    <w:p w:rsidR="00484BC3" w:rsidRPr="00484BC3" w:rsidRDefault="00484BC3" w:rsidP="00484BC3">
      <w:pPr>
        <w:widowControl w:val="0"/>
        <w:suppressAutoHyphens/>
        <w:spacing w:after="120"/>
        <w:rPr>
          <w:rFonts w:ascii="Arial" w:eastAsia="Arial Unicode MS" w:hAnsi="Arial" w:cs="Arial"/>
          <w:snapToGrid w:val="0"/>
        </w:rPr>
      </w:pPr>
      <w:r w:rsidRPr="00484BC3">
        <w:rPr>
          <w:rFonts w:ascii="Arial" w:eastAsia="Arial Unicode MS" w:hAnsi="Arial" w:cs="Arial"/>
          <w:snapToGrid w:val="0"/>
        </w:rPr>
        <w:t>3.1. A prestação de serviço a ser contratada compreende:</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3.1.1. Sistema (software) para a captura eletrônica de dados para o gerenciamento, controle e aquisição de combustíveis para os veículos da frota da Superintendência Regional do Departamento de Polícia Federal no Rio Grande do Sul (sede e unidades do interior).</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3.1.2 Fornecimento de cartões magnéticos para o processamento dos dados personalizados para cada veículo da frota e para aqueles que posteriormente sejam incorporados à frota da SR/DPF/RS, sem nenhum custo, contendo os seguintes dados:</w:t>
      </w:r>
    </w:p>
    <w:p w:rsidR="00484BC3" w:rsidRPr="00484BC3" w:rsidRDefault="00484BC3" w:rsidP="00484BC3">
      <w:pPr>
        <w:widowControl w:val="0"/>
        <w:suppressAutoHyphens/>
        <w:spacing w:after="60"/>
        <w:ind w:left="1134"/>
        <w:jc w:val="both"/>
        <w:rPr>
          <w:rFonts w:ascii="Arial" w:eastAsia="Arial Unicode MS" w:hAnsi="Arial" w:cs="Arial"/>
          <w:snapToGrid w:val="0"/>
        </w:rPr>
      </w:pPr>
      <w:r w:rsidRPr="00484BC3">
        <w:rPr>
          <w:rFonts w:ascii="Arial" w:eastAsia="Arial Unicode MS" w:hAnsi="Arial" w:cs="Arial"/>
          <w:snapToGrid w:val="0"/>
        </w:rPr>
        <w:t>3.1.2.1. Identificação do veículo: marca, modelo e placa.</w:t>
      </w:r>
    </w:p>
    <w:p w:rsidR="00484BC3" w:rsidRPr="00484BC3" w:rsidRDefault="00484BC3" w:rsidP="00484BC3">
      <w:pPr>
        <w:widowControl w:val="0"/>
        <w:suppressAutoHyphens/>
        <w:spacing w:after="60"/>
        <w:ind w:left="1134"/>
        <w:jc w:val="both"/>
        <w:rPr>
          <w:rFonts w:ascii="Arial" w:eastAsia="Arial Unicode MS" w:hAnsi="Arial" w:cs="Arial"/>
          <w:snapToGrid w:val="0"/>
        </w:rPr>
      </w:pPr>
      <w:r w:rsidRPr="00484BC3">
        <w:rPr>
          <w:rFonts w:ascii="Arial" w:eastAsia="Arial Unicode MS" w:hAnsi="Arial" w:cs="Arial"/>
          <w:snapToGrid w:val="0"/>
        </w:rPr>
        <w:t>3.1.2.2. Identificação do órgão: constar a expressão MJ/SR/DPF/RS e a unidade onde está localizado o veículo.</w:t>
      </w:r>
    </w:p>
    <w:p w:rsidR="00484BC3" w:rsidRPr="00484BC3" w:rsidRDefault="00484BC3" w:rsidP="00484BC3">
      <w:pPr>
        <w:widowControl w:val="0"/>
        <w:suppressAutoHyphens/>
        <w:spacing w:after="60"/>
        <w:ind w:left="1134"/>
        <w:jc w:val="both"/>
        <w:rPr>
          <w:rFonts w:ascii="Arial" w:eastAsia="Arial Unicode MS" w:hAnsi="Arial" w:cs="Arial"/>
          <w:snapToGrid w:val="0"/>
        </w:rPr>
      </w:pPr>
      <w:r w:rsidRPr="00484BC3">
        <w:rPr>
          <w:rFonts w:ascii="Arial" w:eastAsia="Arial Unicode MS" w:hAnsi="Arial" w:cs="Arial"/>
          <w:snapToGrid w:val="0"/>
        </w:rPr>
        <w:t>3.1.12.3 O sistema deverá prever o abastecimento de veículos oficiais oriundos de outras unidades do DPF em trânsito pelo estado do Rio Grande do Sul que não possuirão cartões próprios. Para isso poderá prever:</w:t>
      </w:r>
    </w:p>
    <w:p w:rsidR="00484BC3" w:rsidRPr="00484BC3" w:rsidRDefault="00484BC3" w:rsidP="00484BC3">
      <w:pPr>
        <w:widowControl w:val="0"/>
        <w:numPr>
          <w:ilvl w:val="0"/>
          <w:numId w:val="9"/>
        </w:numPr>
        <w:suppressAutoHyphens/>
        <w:spacing w:after="60" w:line="240" w:lineRule="auto"/>
        <w:ind w:left="1848" w:hanging="357"/>
        <w:jc w:val="both"/>
        <w:rPr>
          <w:rFonts w:ascii="Arial" w:eastAsia="Arial Unicode MS" w:hAnsi="Arial" w:cs="Arial"/>
          <w:snapToGrid w:val="0"/>
        </w:rPr>
      </w:pPr>
      <w:r w:rsidRPr="00484BC3">
        <w:rPr>
          <w:rFonts w:ascii="Arial" w:eastAsia="Arial Unicode MS" w:hAnsi="Arial" w:cs="Arial"/>
          <w:snapToGrid w:val="0"/>
        </w:rPr>
        <w:t>o fornecimento de 1 (um) cartão não vinculado a um veículo específico e sim vinculado a cada uma das unidades do DPF no Estado do Rio Grande do Sul (Bagé, Caxias do Sul, Chuí, Jaguarão, Passo Fundo, Porto Alegre, Pelotas, Rio Grande, Santa Cruz do Sul, Santa Maria, Santana do Livramento, Santo Ângelo, São Borja, Uruguaiana);</w:t>
      </w:r>
    </w:p>
    <w:p w:rsidR="00484BC3" w:rsidRPr="00484BC3" w:rsidRDefault="00484BC3" w:rsidP="00484BC3">
      <w:pPr>
        <w:widowControl w:val="0"/>
        <w:numPr>
          <w:ilvl w:val="0"/>
          <w:numId w:val="9"/>
        </w:numPr>
        <w:suppressAutoHyphens/>
        <w:spacing w:after="120" w:line="240" w:lineRule="auto"/>
        <w:ind w:left="1848" w:hanging="357"/>
        <w:jc w:val="both"/>
        <w:rPr>
          <w:rFonts w:ascii="Arial" w:eastAsia="Arial Unicode MS" w:hAnsi="Arial" w:cs="Arial"/>
          <w:snapToGrid w:val="0"/>
        </w:rPr>
      </w:pPr>
      <w:r w:rsidRPr="00484BC3">
        <w:rPr>
          <w:rFonts w:ascii="Arial" w:eastAsia="Arial Unicode MS" w:hAnsi="Arial" w:cs="Arial"/>
          <w:snapToGrid w:val="0"/>
        </w:rPr>
        <w:lastRenderedPageBreak/>
        <w:t>a geração de um cartão virtual no sistema que permita o abastecimento imediato com o uso do identificador gerado que vinculará os dados do abastecimento aos dados da viatura inseridos no cadastro recém efetuado.</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3.1.3. Os cartões magnéticos a serem fornecidos servirão exclusivamente para a aquisição de combustível nos postos de abastecimento credenciados, sendo de responsabilidade da contratada a programação dessa finalidade.</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3.1.4. Os condutores dos veículos da frota responsáveis pelo abastecimento terão sua identificação validada através de senha para a execução de qualquer operação na rede de postos credenciados.</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3.1.5. O serviço de gerenciamento e controle de aquisição de combustíveis através de sistema para captura eletrônica de dados deve possuir rede de postos de abastecimento credenciados:</w:t>
      </w:r>
    </w:p>
    <w:p w:rsidR="00484BC3" w:rsidRPr="00484BC3" w:rsidRDefault="00484BC3" w:rsidP="00484BC3">
      <w:pPr>
        <w:widowControl w:val="0"/>
        <w:suppressAutoHyphens/>
        <w:spacing w:after="120"/>
        <w:ind w:left="1134"/>
        <w:jc w:val="both"/>
        <w:outlineLvl w:val="1"/>
        <w:rPr>
          <w:rFonts w:ascii="Arial" w:eastAsia="Arial Unicode MS" w:hAnsi="Arial" w:cs="Arial"/>
        </w:rPr>
      </w:pPr>
      <w:r w:rsidRPr="00484BC3">
        <w:rPr>
          <w:rFonts w:ascii="Arial" w:eastAsia="Arial Unicode MS" w:hAnsi="Arial" w:cs="Arial"/>
          <w:bCs/>
        </w:rPr>
        <w:t xml:space="preserve">3.1.5.1 obrigatoriamente nos seguintes municípios: </w:t>
      </w:r>
      <w:r w:rsidRPr="00484BC3">
        <w:rPr>
          <w:rFonts w:ascii="Arial" w:eastAsia="Arial Unicode MS" w:hAnsi="Arial" w:cs="Arial"/>
        </w:rPr>
        <w:t>Bagé, Caxias do Sul, Chuí, Jaguarão, Passo Fundo, Porto Alegre, Pelotas, Rio Grande, Santa Cruz do Sul, Santa Maria, Santa Vitória do Palmar, Santana do Livramento, Santo Ângelo, São Borja, Uruguaiana;</w:t>
      </w:r>
    </w:p>
    <w:p w:rsidR="00484BC3" w:rsidRPr="00484BC3" w:rsidRDefault="00484BC3" w:rsidP="00484BC3">
      <w:pPr>
        <w:widowControl w:val="0"/>
        <w:suppressAutoHyphens/>
        <w:spacing w:after="120"/>
        <w:ind w:left="1134"/>
        <w:jc w:val="both"/>
        <w:outlineLvl w:val="1"/>
        <w:rPr>
          <w:rFonts w:ascii="Arial" w:eastAsia="Arial Unicode MS" w:hAnsi="Arial" w:cs="Arial"/>
          <w:bCs/>
        </w:rPr>
      </w:pPr>
      <w:r w:rsidRPr="00484BC3">
        <w:rPr>
          <w:rFonts w:ascii="Arial" w:eastAsia="Arial Unicode MS" w:hAnsi="Arial" w:cs="Arial"/>
        </w:rPr>
        <w:t xml:space="preserve">3.1.5.2 </w:t>
      </w:r>
      <w:r w:rsidRPr="00484BC3">
        <w:rPr>
          <w:rFonts w:ascii="Arial" w:eastAsia="Arial Unicode MS" w:hAnsi="Arial" w:cs="Arial"/>
          <w:bCs/>
        </w:rPr>
        <w:t>posto náutico para abastecimento das embarcações na cidade de Rio Grande e Porto Alegre;</w:t>
      </w:r>
    </w:p>
    <w:p w:rsidR="00484BC3" w:rsidRPr="00484BC3" w:rsidRDefault="00484BC3" w:rsidP="00484BC3">
      <w:pPr>
        <w:widowControl w:val="0"/>
        <w:suppressAutoHyphens/>
        <w:spacing w:after="120"/>
        <w:ind w:left="1134"/>
        <w:jc w:val="both"/>
        <w:outlineLvl w:val="1"/>
        <w:rPr>
          <w:rFonts w:ascii="Arial" w:eastAsia="Arial Unicode MS" w:hAnsi="Arial" w:cs="Arial"/>
        </w:rPr>
      </w:pPr>
      <w:r w:rsidRPr="00484BC3">
        <w:rPr>
          <w:rFonts w:ascii="Arial" w:eastAsia="Arial Unicode MS" w:hAnsi="Arial" w:cs="Arial"/>
        </w:rPr>
        <w:t>3.1.5.3 em municípios com distância máxima entre eles de 400 quilômetros nas rotas para (inclusive) Brasília (DF), São Paulo (SP), Rio de Janeiro (RJ), Foz do Iguaçu (PR), Ponta Porá (MS) e Campo Grande (MS), possibilitando viagens entre o Rio Grande do Sul e esses destinos com veículos com essa autonomia.</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3.1.6. O serviço de gerenciamento, controle e aquisição de combustíveis através de sistema para captura eletrônica de dados deve emitir relatórios gerenciais conforme a periodicidade e o fim estabelecidos pela contratante.</w:t>
      </w:r>
    </w:p>
    <w:p w:rsidR="00484BC3" w:rsidRPr="00484BC3" w:rsidRDefault="00484BC3" w:rsidP="00484BC3">
      <w:pPr>
        <w:widowControl w:val="0"/>
        <w:suppressAutoHyphens/>
        <w:spacing w:after="0" w:line="240" w:lineRule="auto"/>
        <w:rPr>
          <w:rFonts w:ascii="Times New Roman" w:eastAsia="Arial Unicode MS" w:hAnsi="Times New Roman" w:cs="Times New Roman"/>
        </w:rPr>
      </w:pPr>
    </w:p>
    <w:p w:rsidR="00484BC3" w:rsidRPr="00484BC3" w:rsidRDefault="00484BC3" w:rsidP="00484BC3">
      <w:pPr>
        <w:widowControl w:val="0"/>
        <w:suppressAutoHyphens/>
        <w:spacing w:after="0" w:line="240" w:lineRule="auto"/>
        <w:rPr>
          <w:rFonts w:ascii="Times New Roman" w:eastAsia="Arial Unicode MS" w:hAnsi="Times New Roman" w:cs="Times New Roman"/>
        </w:rPr>
      </w:pPr>
    </w:p>
    <w:p w:rsidR="00484BC3" w:rsidRPr="00484BC3" w:rsidRDefault="00484BC3" w:rsidP="00484BC3">
      <w:pPr>
        <w:widowControl w:val="0"/>
        <w:suppressAutoHyphens/>
        <w:spacing w:after="60"/>
        <w:ind w:left="1134"/>
        <w:jc w:val="both"/>
        <w:rPr>
          <w:rFonts w:ascii="Arial" w:eastAsia="Arial Unicode MS" w:hAnsi="Arial" w:cs="Arial"/>
          <w:snapToGrid w:val="0"/>
        </w:rPr>
      </w:pPr>
      <w:r w:rsidRPr="00484BC3">
        <w:rPr>
          <w:rFonts w:ascii="Arial" w:eastAsia="Arial Unicode MS" w:hAnsi="Arial" w:cs="Arial"/>
          <w:snapToGrid w:val="0"/>
        </w:rPr>
        <w:t>3.1.6.1. Relatório de Histórico: deverá fornecer mensalmente informações sobre o consumo de combustível de cada veículo; preços praticados em cada abastecimento; análise de consumo de combustível por veículo.</w:t>
      </w:r>
    </w:p>
    <w:p w:rsidR="00484BC3" w:rsidRPr="00484BC3" w:rsidRDefault="00484BC3" w:rsidP="00484BC3">
      <w:pPr>
        <w:widowControl w:val="0"/>
        <w:suppressAutoHyphens/>
        <w:spacing w:after="60"/>
        <w:ind w:left="1134"/>
        <w:jc w:val="both"/>
        <w:rPr>
          <w:rFonts w:ascii="Arial" w:eastAsia="Arial Unicode MS" w:hAnsi="Arial" w:cs="Arial"/>
          <w:snapToGrid w:val="0"/>
        </w:rPr>
      </w:pPr>
      <w:r w:rsidRPr="00484BC3">
        <w:rPr>
          <w:rFonts w:ascii="Arial" w:eastAsia="Arial Unicode MS" w:hAnsi="Arial" w:cs="Arial"/>
          <w:snapToGrid w:val="0"/>
        </w:rPr>
        <w:t>3.1.6.2. Relatório de Uso: deverá fornecer informações semanais sobre o uso de combustível por veículo, discriminando o posto credenciado onde foi realizado o abastecimento, localidade, horário, tipo de combustível, número de litros, valor, placa do veículo e o condutor (que através de senha executou o abastecimento).</w:t>
      </w:r>
    </w:p>
    <w:p w:rsidR="00484BC3" w:rsidRPr="00484BC3" w:rsidRDefault="00484BC3" w:rsidP="00484BC3">
      <w:pPr>
        <w:widowControl w:val="0"/>
        <w:suppressAutoHyphens/>
        <w:spacing w:after="120"/>
        <w:ind w:left="1134"/>
        <w:jc w:val="both"/>
        <w:rPr>
          <w:rFonts w:ascii="Arial" w:eastAsia="Arial Unicode MS" w:hAnsi="Arial" w:cs="Arial"/>
          <w:snapToGrid w:val="0"/>
        </w:rPr>
      </w:pPr>
      <w:r w:rsidRPr="00484BC3">
        <w:rPr>
          <w:rFonts w:ascii="Arial" w:eastAsia="Arial Unicode MS" w:hAnsi="Arial" w:cs="Arial"/>
          <w:snapToGrid w:val="0"/>
        </w:rPr>
        <w:t>3.1.6.3. Relatório Financeiro: deverá fornecer extrato quinzenal de conta corrente por unidade identificando o consumo de cada veículo.</w:t>
      </w:r>
    </w:p>
    <w:p w:rsidR="00484BC3" w:rsidRPr="00484BC3" w:rsidRDefault="00484BC3" w:rsidP="00484BC3">
      <w:pPr>
        <w:widowControl w:val="0"/>
        <w:suppressAutoHyphens/>
        <w:spacing w:after="120"/>
        <w:ind w:left="567"/>
        <w:jc w:val="both"/>
        <w:outlineLvl w:val="1"/>
        <w:rPr>
          <w:rFonts w:ascii="Arial" w:eastAsia="Arial Unicode MS" w:hAnsi="Arial" w:cs="Arial"/>
          <w:bCs/>
        </w:rPr>
      </w:pPr>
      <w:r w:rsidRPr="00484BC3">
        <w:rPr>
          <w:rFonts w:ascii="Arial" w:eastAsia="Arial Unicode MS" w:hAnsi="Arial" w:cs="Arial"/>
          <w:bCs/>
        </w:rPr>
        <w:t>3.1.7. Conforme a necessidade da contratante poderão ser solicitados outros relatórios ou o aperfeiçoamento daqueles de que tratam os itens de 3.1.6.1, 3.1.6.2, 3.1.6.3 para adequar o sistema de gerenciamento e controle de aquisição de combustíveis às normas de controle do Governo Federal.</w:t>
      </w:r>
    </w:p>
    <w:p w:rsidR="00484BC3" w:rsidRPr="00484BC3" w:rsidRDefault="00484BC3" w:rsidP="00484BC3">
      <w:pPr>
        <w:widowControl w:val="0"/>
        <w:suppressAutoHyphens/>
        <w:spacing w:after="120"/>
        <w:jc w:val="both"/>
        <w:outlineLvl w:val="1"/>
        <w:rPr>
          <w:rFonts w:ascii="Arial" w:eastAsia="Arial Unicode MS" w:hAnsi="Arial" w:cs="Arial"/>
          <w:bCs/>
        </w:rPr>
      </w:pPr>
      <w:r w:rsidRPr="00484BC3">
        <w:rPr>
          <w:rFonts w:ascii="Arial" w:eastAsia="Arial Unicode MS" w:hAnsi="Arial" w:cs="Arial"/>
          <w:bCs/>
        </w:rPr>
        <w:t xml:space="preserve">3.2. A contratada disponibilizará para a contratante base de dados descentralizada e </w:t>
      </w:r>
      <w:r w:rsidRPr="00484BC3">
        <w:rPr>
          <w:rFonts w:ascii="Arial" w:eastAsia="Arial Unicode MS" w:hAnsi="Arial" w:cs="Arial"/>
          <w:bCs/>
        </w:rPr>
        <w:lastRenderedPageBreak/>
        <w:t xml:space="preserve">automática para recuperação e processamento de informações relativas às operações realizadas por cada um dos veículos de maneira a se proceder continuamente o gerenciamento e controle da frota da SR/DPF/RS. </w:t>
      </w:r>
    </w:p>
    <w:p w:rsidR="00484BC3" w:rsidRPr="00484BC3" w:rsidRDefault="00484BC3" w:rsidP="00484BC3">
      <w:pPr>
        <w:widowControl w:val="0"/>
        <w:suppressAutoHyphens/>
        <w:spacing w:after="120"/>
        <w:jc w:val="both"/>
        <w:outlineLvl w:val="1"/>
        <w:rPr>
          <w:rFonts w:ascii="Arial" w:eastAsia="Arial Unicode MS" w:hAnsi="Arial" w:cs="Arial"/>
          <w:bCs/>
        </w:rPr>
      </w:pPr>
      <w:r w:rsidRPr="00484BC3">
        <w:rPr>
          <w:rFonts w:ascii="Arial" w:eastAsia="Arial Unicode MS" w:hAnsi="Arial" w:cs="Arial"/>
          <w:bCs/>
        </w:rPr>
        <w:t xml:space="preserve">3.3. A contratada deverá capacitar e treinar os funcionários indicados pela contratante no que se refere à operação do sistema de gerenciamento, controle e aquisição de abastecimento de maneira a se obter maior eficiência e eficácia na utilização do sistema.  </w:t>
      </w:r>
    </w:p>
    <w:p w:rsidR="00484BC3" w:rsidRPr="00484BC3" w:rsidRDefault="00484BC3" w:rsidP="00484BC3">
      <w:pPr>
        <w:widowControl w:val="0"/>
        <w:suppressAutoHyphens/>
        <w:spacing w:after="120"/>
        <w:jc w:val="both"/>
        <w:outlineLvl w:val="1"/>
        <w:rPr>
          <w:rFonts w:ascii="Arial" w:eastAsia="Arial Unicode MS" w:hAnsi="Arial" w:cs="Arial"/>
          <w:b/>
          <w:snapToGrid w:val="0"/>
        </w:rPr>
      </w:pPr>
      <w:r w:rsidRPr="00484BC3">
        <w:rPr>
          <w:rFonts w:ascii="Arial" w:eastAsia="Arial Unicode MS" w:hAnsi="Arial" w:cs="Arial"/>
          <w:bCs/>
        </w:rPr>
        <w:t>3.4. Deverão ser consideradas as seguintes estimativas anuais na elaboração das propostas:</w:t>
      </w:r>
    </w:p>
    <w:p w:rsidR="00484BC3" w:rsidRPr="00484BC3" w:rsidRDefault="00484BC3" w:rsidP="00484BC3">
      <w:pPr>
        <w:widowControl w:val="0"/>
        <w:suppressAutoHyphens/>
        <w:spacing w:after="0" w:line="240" w:lineRule="auto"/>
        <w:jc w:val="both"/>
        <w:rPr>
          <w:rFonts w:ascii="Arial" w:eastAsia="Arial Unicode MS" w:hAnsi="Arial" w:cs="Arial"/>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2529"/>
      </w:tblGrid>
      <w:tr w:rsidR="00484BC3" w:rsidRPr="00484BC3" w:rsidTr="00747179">
        <w:trPr>
          <w:trHeight w:val="454"/>
        </w:trPr>
        <w:tc>
          <w:tcPr>
            <w:tcW w:w="6449" w:type="dxa"/>
            <w:vAlign w:val="center"/>
          </w:tcPr>
          <w:p w:rsidR="00484BC3" w:rsidRPr="00484BC3" w:rsidRDefault="00484BC3" w:rsidP="00484BC3">
            <w:pPr>
              <w:keepNext/>
              <w:widowControl w:val="0"/>
              <w:suppressAutoHyphens/>
              <w:spacing w:after="0" w:line="240" w:lineRule="auto"/>
              <w:jc w:val="center"/>
              <w:outlineLvl w:val="4"/>
              <w:rPr>
                <w:rFonts w:ascii="Arial" w:eastAsia="Arial Unicode MS" w:hAnsi="Arial" w:cs="Arial"/>
                <w:b/>
                <w:bCs/>
                <w:i/>
                <w:iCs/>
                <w:sz w:val="24"/>
                <w:szCs w:val="24"/>
              </w:rPr>
            </w:pPr>
            <w:r w:rsidRPr="00484BC3">
              <w:rPr>
                <w:rFonts w:ascii="Arial" w:eastAsia="Arial Unicode MS" w:hAnsi="Arial" w:cs="Arial"/>
                <w:b/>
                <w:bCs/>
                <w:i/>
                <w:iCs/>
                <w:sz w:val="24"/>
                <w:szCs w:val="24"/>
              </w:rPr>
              <w:t>ITEM</w:t>
            </w:r>
          </w:p>
        </w:tc>
        <w:tc>
          <w:tcPr>
            <w:tcW w:w="2529" w:type="dxa"/>
            <w:vAlign w:val="center"/>
          </w:tcPr>
          <w:p w:rsidR="00484BC3" w:rsidRPr="00484BC3" w:rsidRDefault="00484BC3" w:rsidP="00484BC3">
            <w:pPr>
              <w:keepNext/>
              <w:widowControl w:val="0"/>
              <w:suppressAutoHyphens/>
              <w:spacing w:after="0" w:line="240" w:lineRule="auto"/>
              <w:jc w:val="center"/>
              <w:outlineLvl w:val="4"/>
              <w:rPr>
                <w:rFonts w:ascii="Arial" w:eastAsia="Arial Unicode MS" w:hAnsi="Arial" w:cs="Arial"/>
                <w:b/>
                <w:bCs/>
                <w:i/>
                <w:iCs/>
                <w:sz w:val="24"/>
                <w:szCs w:val="24"/>
              </w:rPr>
            </w:pPr>
            <w:r w:rsidRPr="00484BC3">
              <w:rPr>
                <w:rFonts w:ascii="Arial" w:eastAsia="Arial Unicode MS" w:hAnsi="Arial" w:cs="Arial"/>
                <w:b/>
                <w:bCs/>
                <w:i/>
                <w:iCs/>
                <w:sz w:val="24"/>
                <w:szCs w:val="24"/>
              </w:rPr>
              <w:t>QUANTIDADE</w:t>
            </w:r>
          </w:p>
        </w:tc>
      </w:tr>
      <w:tr w:rsidR="00484BC3" w:rsidRPr="00484BC3" w:rsidTr="00747179">
        <w:trPr>
          <w:trHeight w:val="454"/>
        </w:trPr>
        <w:tc>
          <w:tcPr>
            <w:tcW w:w="6449" w:type="dxa"/>
            <w:vAlign w:val="center"/>
          </w:tcPr>
          <w:p w:rsidR="00484BC3" w:rsidRPr="00484BC3" w:rsidRDefault="00484BC3" w:rsidP="00484BC3">
            <w:pPr>
              <w:keepNext/>
              <w:widowControl w:val="0"/>
              <w:suppressAutoHyphens/>
              <w:spacing w:after="0" w:line="240" w:lineRule="auto"/>
              <w:outlineLvl w:val="4"/>
              <w:rPr>
                <w:rFonts w:ascii="Arial" w:eastAsia="Arial Unicode MS" w:hAnsi="Arial" w:cs="Arial"/>
                <w:bCs/>
                <w:i/>
                <w:iCs/>
                <w:sz w:val="24"/>
                <w:szCs w:val="24"/>
              </w:rPr>
            </w:pPr>
            <w:r w:rsidRPr="00484BC3">
              <w:rPr>
                <w:rFonts w:ascii="Arial" w:eastAsia="Arial Unicode MS" w:hAnsi="Arial" w:cs="Arial"/>
                <w:bCs/>
                <w:i/>
                <w:iCs/>
                <w:sz w:val="24"/>
                <w:szCs w:val="24"/>
              </w:rPr>
              <w:t>Número de Veículos da Frota (sede e interior)</w:t>
            </w:r>
          </w:p>
        </w:tc>
        <w:tc>
          <w:tcPr>
            <w:tcW w:w="2529" w:type="dxa"/>
            <w:vAlign w:val="center"/>
          </w:tcPr>
          <w:p w:rsidR="00484BC3" w:rsidRPr="00484BC3" w:rsidRDefault="00484BC3" w:rsidP="00484BC3">
            <w:pPr>
              <w:keepNext/>
              <w:widowControl w:val="0"/>
              <w:suppressAutoHyphens/>
              <w:spacing w:after="0" w:line="240" w:lineRule="auto"/>
              <w:jc w:val="center"/>
              <w:rPr>
                <w:rFonts w:ascii="Arial" w:eastAsia="Arial Unicode MS" w:hAnsi="Arial" w:cs="Arial"/>
                <w:snapToGrid w:val="0"/>
                <w:color w:val="FF0000"/>
                <w:sz w:val="24"/>
                <w:szCs w:val="24"/>
              </w:rPr>
            </w:pPr>
            <w:r w:rsidRPr="00484BC3">
              <w:rPr>
                <w:rFonts w:ascii="Arial" w:eastAsia="Arial Unicode MS" w:hAnsi="Arial" w:cs="Arial"/>
                <w:snapToGrid w:val="0"/>
                <w:color w:val="FF0000"/>
                <w:sz w:val="24"/>
                <w:szCs w:val="24"/>
              </w:rPr>
              <w:t>373</w:t>
            </w:r>
          </w:p>
        </w:tc>
      </w:tr>
      <w:tr w:rsidR="00484BC3" w:rsidRPr="00484BC3" w:rsidTr="00747179">
        <w:trPr>
          <w:trHeight w:val="454"/>
        </w:trPr>
        <w:tc>
          <w:tcPr>
            <w:tcW w:w="6449" w:type="dxa"/>
            <w:vAlign w:val="center"/>
          </w:tcPr>
          <w:p w:rsidR="00484BC3" w:rsidRPr="00484BC3" w:rsidRDefault="00484BC3" w:rsidP="00484BC3">
            <w:pPr>
              <w:keepNext/>
              <w:widowControl w:val="0"/>
              <w:suppressAutoHyphens/>
              <w:spacing w:after="0" w:line="240" w:lineRule="auto"/>
              <w:outlineLvl w:val="4"/>
              <w:rPr>
                <w:rFonts w:ascii="Arial" w:eastAsia="Arial Unicode MS" w:hAnsi="Arial" w:cs="Arial"/>
                <w:bCs/>
                <w:i/>
                <w:iCs/>
                <w:sz w:val="24"/>
                <w:szCs w:val="24"/>
              </w:rPr>
            </w:pPr>
            <w:r w:rsidRPr="00484BC3">
              <w:rPr>
                <w:rFonts w:ascii="Arial" w:eastAsia="Arial Unicode MS" w:hAnsi="Arial" w:cs="Arial"/>
                <w:bCs/>
                <w:i/>
                <w:iCs/>
                <w:sz w:val="24"/>
                <w:szCs w:val="24"/>
              </w:rPr>
              <w:t xml:space="preserve">Número de Embarcações NEPOM </w:t>
            </w:r>
          </w:p>
        </w:tc>
        <w:tc>
          <w:tcPr>
            <w:tcW w:w="2529" w:type="dxa"/>
            <w:vAlign w:val="center"/>
          </w:tcPr>
          <w:p w:rsidR="00484BC3" w:rsidRPr="00484BC3" w:rsidRDefault="00484BC3" w:rsidP="00484BC3">
            <w:pPr>
              <w:keepNext/>
              <w:widowControl w:val="0"/>
              <w:suppressAutoHyphens/>
              <w:spacing w:after="0" w:line="240" w:lineRule="auto"/>
              <w:jc w:val="center"/>
              <w:rPr>
                <w:rFonts w:ascii="Arial" w:eastAsia="Arial Unicode MS" w:hAnsi="Arial" w:cs="Arial"/>
                <w:snapToGrid w:val="0"/>
                <w:color w:val="FF0000"/>
                <w:sz w:val="24"/>
                <w:szCs w:val="24"/>
              </w:rPr>
            </w:pPr>
            <w:r w:rsidRPr="00484BC3">
              <w:rPr>
                <w:rFonts w:ascii="Arial" w:eastAsia="Arial Unicode MS" w:hAnsi="Arial" w:cs="Arial"/>
                <w:snapToGrid w:val="0"/>
                <w:color w:val="FF0000"/>
                <w:sz w:val="24"/>
                <w:szCs w:val="24"/>
              </w:rPr>
              <w:t>9</w:t>
            </w:r>
          </w:p>
        </w:tc>
      </w:tr>
      <w:tr w:rsidR="00484BC3" w:rsidRPr="00484BC3" w:rsidTr="00747179">
        <w:trPr>
          <w:trHeight w:val="454"/>
        </w:trPr>
        <w:tc>
          <w:tcPr>
            <w:tcW w:w="6449" w:type="dxa"/>
            <w:vAlign w:val="center"/>
          </w:tcPr>
          <w:p w:rsidR="00484BC3" w:rsidRPr="00484BC3" w:rsidRDefault="00484BC3" w:rsidP="00484BC3">
            <w:pPr>
              <w:keepNext/>
              <w:widowControl w:val="0"/>
              <w:suppressAutoHyphens/>
              <w:spacing w:after="0" w:line="240" w:lineRule="auto"/>
              <w:outlineLvl w:val="4"/>
              <w:rPr>
                <w:rFonts w:ascii="Arial" w:eastAsia="Arial Unicode MS" w:hAnsi="Arial" w:cs="Arial"/>
                <w:bCs/>
                <w:i/>
                <w:iCs/>
                <w:sz w:val="24"/>
                <w:szCs w:val="24"/>
              </w:rPr>
            </w:pPr>
            <w:r w:rsidRPr="00484BC3">
              <w:rPr>
                <w:rFonts w:ascii="Arial" w:eastAsia="Arial Unicode MS" w:hAnsi="Arial" w:cs="Arial"/>
                <w:bCs/>
                <w:i/>
                <w:iCs/>
                <w:sz w:val="24"/>
                <w:szCs w:val="24"/>
              </w:rPr>
              <w:t>Valor da despesa de abastecimento (sede e interior)</w:t>
            </w:r>
          </w:p>
        </w:tc>
        <w:tc>
          <w:tcPr>
            <w:tcW w:w="2529" w:type="dxa"/>
            <w:vAlign w:val="center"/>
          </w:tcPr>
          <w:p w:rsidR="00484BC3" w:rsidRPr="00484BC3" w:rsidRDefault="00484BC3" w:rsidP="000E1AA9">
            <w:pPr>
              <w:keepNext/>
              <w:widowControl w:val="0"/>
              <w:suppressAutoHyphens/>
              <w:spacing w:after="0" w:line="240" w:lineRule="auto"/>
              <w:jc w:val="center"/>
              <w:rPr>
                <w:rFonts w:ascii="Arial" w:eastAsia="Arial Unicode MS" w:hAnsi="Arial" w:cs="Arial"/>
                <w:b/>
                <w:bCs/>
                <w:snapToGrid w:val="0"/>
                <w:color w:val="FF0000"/>
                <w:sz w:val="24"/>
                <w:szCs w:val="24"/>
              </w:rPr>
            </w:pPr>
            <w:r w:rsidRPr="00484BC3">
              <w:rPr>
                <w:rFonts w:ascii="Arial" w:eastAsia="Arial Unicode MS" w:hAnsi="Arial" w:cs="Arial"/>
                <w:b/>
                <w:bCs/>
                <w:snapToGrid w:val="0"/>
                <w:color w:val="FF0000"/>
                <w:sz w:val="24"/>
                <w:szCs w:val="24"/>
              </w:rPr>
              <w:t xml:space="preserve">R$ </w:t>
            </w:r>
            <w:r w:rsidR="000E1AA9">
              <w:rPr>
                <w:rFonts w:ascii="Arial" w:eastAsia="Arial Unicode MS" w:hAnsi="Arial" w:cs="Arial"/>
                <w:b/>
                <w:bCs/>
                <w:snapToGrid w:val="0"/>
                <w:color w:val="FF0000"/>
                <w:sz w:val="24"/>
                <w:szCs w:val="24"/>
              </w:rPr>
              <w:t>950</w:t>
            </w:r>
            <w:r w:rsidRPr="00484BC3">
              <w:rPr>
                <w:rFonts w:ascii="Arial" w:eastAsia="Arial Unicode MS" w:hAnsi="Arial" w:cs="Arial"/>
                <w:b/>
                <w:bCs/>
                <w:snapToGrid w:val="0"/>
                <w:color w:val="FF0000"/>
                <w:sz w:val="24"/>
                <w:szCs w:val="24"/>
              </w:rPr>
              <w:t>.000,00</w:t>
            </w:r>
          </w:p>
        </w:tc>
      </w:tr>
    </w:tbl>
    <w:p w:rsidR="00484BC3" w:rsidRPr="00484BC3" w:rsidRDefault="00484BC3" w:rsidP="00484BC3">
      <w:pPr>
        <w:widowControl w:val="0"/>
        <w:suppressAutoHyphens/>
        <w:spacing w:before="240" w:after="120"/>
        <w:outlineLvl w:val="1"/>
        <w:rPr>
          <w:rFonts w:ascii="Arial" w:eastAsia="Arial Unicode MS" w:hAnsi="Arial" w:cs="Arial"/>
          <w:b/>
          <w:sz w:val="24"/>
          <w:szCs w:val="24"/>
        </w:rPr>
      </w:pPr>
    </w:p>
    <w:p w:rsidR="00484BC3" w:rsidRPr="00484BC3" w:rsidRDefault="00484BC3" w:rsidP="00484BC3">
      <w:pPr>
        <w:widowControl w:val="0"/>
        <w:suppressAutoHyphens/>
        <w:spacing w:after="0" w:line="240" w:lineRule="auto"/>
        <w:ind w:right="-15"/>
        <w:jc w:val="both"/>
        <w:rPr>
          <w:rFonts w:ascii="Arial" w:eastAsia="Arial Unicode MS" w:hAnsi="Arial" w:cs="Arial"/>
          <w:b/>
          <w:sz w:val="24"/>
          <w:szCs w:val="24"/>
          <w:lang w:eastAsia="pt-BR"/>
        </w:rPr>
      </w:pPr>
      <w:r w:rsidRPr="00484BC3">
        <w:rPr>
          <w:rFonts w:ascii="Arial" w:eastAsia="Arial Unicode MS" w:hAnsi="Arial" w:cs="Arial"/>
          <w:b/>
          <w:sz w:val="24"/>
          <w:szCs w:val="24"/>
          <w:lang w:eastAsia="pt-BR"/>
        </w:rPr>
        <w:t>4. – OBRIGAÇÕES DA CONTRATANTE</w:t>
      </w:r>
    </w:p>
    <w:p w:rsidR="00484BC3" w:rsidRPr="00484BC3" w:rsidRDefault="00484BC3" w:rsidP="00484BC3">
      <w:pPr>
        <w:widowControl w:val="0"/>
        <w:suppressAutoHyphens/>
        <w:spacing w:after="0" w:line="240" w:lineRule="auto"/>
        <w:ind w:right="-15"/>
        <w:jc w:val="both"/>
        <w:rPr>
          <w:rFonts w:ascii="Times New Roman" w:eastAsia="Arial Unicode MS" w:hAnsi="Times New Roman" w:cs="Arial"/>
          <w:sz w:val="24"/>
          <w:szCs w:val="24"/>
          <w:lang w:eastAsia="pt-BR"/>
        </w:rPr>
      </w:pPr>
    </w:p>
    <w:p w:rsidR="00484BC3" w:rsidRPr="00484BC3" w:rsidRDefault="00484BC3" w:rsidP="00484BC3">
      <w:pPr>
        <w:widowControl w:val="0"/>
        <w:suppressAutoHyphens/>
        <w:spacing w:after="120" w:line="240" w:lineRule="auto"/>
        <w:ind w:right="-15"/>
        <w:jc w:val="both"/>
        <w:rPr>
          <w:rFonts w:ascii="Arial" w:eastAsia="Arial Unicode MS" w:hAnsi="Arial" w:cs="Arial"/>
          <w:lang w:eastAsia="pt-BR"/>
        </w:rPr>
      </w:pPr>
      <w:r w:rsidRPr="00484BC3">
        <w:rPr>
          <w:rFonts w:ascii="Arial" w:eastAsia="Arial Unicode MS" w:hAnsi="Arial" w:cs="Arial"/>
          <w:lang w:eastAsia="pt-BR"/>
        </w:rPr>
        <w:t>4.1 exigir o cumprimento de todos os compromissos assumidos pela CONTRATADA, de acordo com as cláusulas contratuais e os termos de sua proposta;</w:t>
      </w:r>
    </w:p>
    <w:p w:rsidR="00484BC3" w:rsidRPr="00484BC3" w:rsidRDefault="00484BC3" w:rsidP="00484BC3">
      <w:pPr>
        <w:widowControl w:val="0"/>
        <w:suppressAutoHyphens/>
        <w:spacing w:after="120" w:line="240" w:lineRule="auto"/>
        <w:ind w:right="-15"/>
        <w:jc w:val="both"/>
        <w:rPr>
          <w:rFonts w:ascii="Arial" w:eastAsia="Arial Unicode MS" w:hAnsi="Arial" w:cs="Arial"/>
          <w:lang w:eastAsia="pt-BR"/>
        </w:rPr>
      </w:pPr>
      <w:r w:rsidRPr="00484BC3">
        <w:rPr>
          <w:rFonts w:ascii="Arial" w:eastAsia="Arial Unicode MS" w:hAnsi="Arial" w:cs="Arial"/>
          <w:lang w:eastAsia="pt-BR"/>
        </w:rPr>
        <w:t>4.2 pagar à CONTRATADA</w:t>
      </w:r>
      <w:r w:rsidRPr="00484BC3">
        <w:rPr>
          <w:rFonts w:ascii="Arial" w:eastAsia="Arial Unicode MS" w:hAnsi="Arial" w:cs="Arial"/>
          <w:b/>
          <w:lang w:eastAsia="pt-BR"/>
        </w:rPr>
        <w:t xml:space="preserve"> </w:t>
      </w:r>
      <w:r w:rsidRPr="00484BC3">
        <w:rPr>
          <w:rFonts w:ascii="Arial" w:eastAsia="Arial Unicode MS" w:hAnsi="Arial" w:cs="Arial"/>
          <w:lang w:eastAsia="pt-BR"/>
        </w:rPr>
        <w:t xml:space="preserve">o valor resultante da prestação dos serviços, na forma e no prazo estabelecido neste contrato; </w:t>
      </w:r>
    </w:p>
    <w:p w:rsidR="00484BC3" w:rsidRPr="00484BC3" w:rsidRDefault="00484BC3" w:rsidP="00484BC3">
      <w:pPr>
        <w:widowControl w:val="0"/>
        <w:suppressAutoHyphens/>
        <w:spacing w:after="120" w:line="240" w:lineRule="auto"/>
        <w:ind w:right="-15"/>
        <w:jc w:val="both"/>
        <w:rPr>
          <w:rFonts w:ascii="Arial" w:eastAsia="Arial Unicode MS" w:hAnsi="Arial" w:cs="Arial"/>
          <w:lang w:eastAsia="pt-BR"/>
        </w:rPr>
      </w:pPr>
      <w:r w:rsidRPr="00484BC3">
        <w:rPr>
          <w:rFonts w:ascii="Arial" w:eastAsia="Arial Unicode MS" w:hAnsi="Arial" w:cs="Arial"/>
          <w:lang w:eastAsia="pt-BR"/>
        </w:rPr>
        <w:t>4.3 notificar a CONTRATADA, por escrito, sobre imperfeições, falhas ou irregularidades constatadas nos serviços prestados, para que sejam adotadas as medidas corretivas necessárias;</w:t>
      </w:r>
    </w:p>
    <w:p w:rsidR="00484BC3" w:rsidRPr="00484BC3" w:rsidRDefault="00484BC3" w:rsidP="00484BC3">
      <w:pPr>
        <w:widowControl w:val="0"/>
        <w:suppressAutoHyphens/>
        <w:spacing w:after="120" w:line="240" w:lineRule="auto"/>
        <w:ind w:right="-15"/>
        <w:jc w:val="both"/>
        <w:rPr>
          <w:rFonts w:ascii="Arial" w:eastAsia="Arial Unicode MS" w:hAnsi="Arial" w:cs="Arial"/>
          <w:lang w:eastAsia="pt-BR"/>
        </w:rPr>
      </w:pPr>
      <w:r w:rsidRPr="00484BC3">
        <w:rPr>
          <w:rFonts w:ascii="Arial" w:eastAsia="Arial Unicode MS" w:hAnsi="Arial" w:cs="Arial"/>
          <w:lang w:eastAsia="pt-BR"/>
        </w:rPr>
        <w:t>4.4 permitir o livre acesso dos empregados da CONTRATADA para execução dos serviços;</w:t>
      </w:r>
    </w:p>
    <w:p w:rsidR="00484BC3" w:rsidRPr="00484BC3" w:rsidRDefault="00484BC3" w:rsidP="00484BC3">
      <w:pPr>
        <w:widowControl w:val="0"/>
        <w:suppressAutoHyphens/>
        <w:spacing w:after="120" w:line="240" w:lineRule="auto"/>
        <w:ind w:right="-15"/>
        <w:jc w:val="both"/>
        <w:rPr>
          <w:rFonts w:ascii="Arial" w:eastAsia="Arial Unicode MS" w:hAnsi="Arial" w:cs="Arial"/>
          <w:lang w:eastAsia="pt-BR"/>
        </w:rPr>
      </w:pPr>
      <w:r w:rsidRPr="00484BC3">
        <w:rPr>
          <w:rFonts w:ascii="Arial" w:eastAsia="Arial Unicode MS" w:hAnsi="Arial" w:cs="Arial"/>
          <w:lang w:eastAsia="pt-BR"/>
        </w:rPr>
        <w:t>4.5 prestar as informações e esclarecimentos que venham a ser solicitados pelos empregados da CONTRATADA relacionados com a execução do serviço;</w:t>
      </w:r>
    </w:p>
    <w:p w:rsidR="00484BC3" w:rsidRPr="00484BC3" w:rsidRDefault="00484BC3" w:rsidP="00484BC3">
      <w:pPr>
        <w:widowControl w:val="0"/>
        <w:suppressAutoHyphens/>
        <w:spacing w:after="120" w:line="240" w:lineRule="auto"/>
        <w:ind w:right="-15"/>
        <w:jc w:val="both"/>
        <w:rPr>
          <w:rFonts w:ascii="Arial" w:eastAsia="Arial Unicode MS" w:hAnsi="Arial" w:cs="Arial"/>
          <w:lang w:eastAsia="pt-BR"/>
        </w:rPr>
      </w:pPr>
      <w:r w:rsidRPr="00484BC3">
        <w:rPr>
          <w:rFonts w:ascii="Arial" w:eastAsia="Arial Unicode MS" w:hAnsi="Arial" w:cs="Arial"/>
          <w:lang w:eastAsia="pt-BR"/>
        </w:rPr>
        <w:t>4.6 colocar à disposição da CONTRATADA local para guarda de uniformes e outros pertences necessários ao bom desempenho dos serviços;</w:t>
      </w:r>
    </w:p>
    <w:p w:rsidR="00484BC3" w:rsidRPr="00484BC3" w:rsidRDefault="00484BC3" w:rsidP="00484BC3">
      <w:pPr>
        <w:widowControl w:val="0"/>
        <w:suppressAutoHyphens/>
        <w:spacing w:after="120" w:line="240" w:lineRule="auto"/>
        <w:ind w:right="-15"/>
        <w:jc w:val="both"/>
        <w:rPr>
          <w:rFonts w:ascii="Arial" w:eastAsia="Arial Unicode MS" w:hAnsi="Arial" w:cs="Arial"/>
          <w:lang w:eastAsia="pt-BR"/>
        </w:rPr>
      </w:pPr>
      <w:r w:rsidRPr="00484BC3">
        <w:rPr>
          <w:rFonts w:ascii="Arial" w:eastAsia="Arial Unicode MS" w:hAnsi="Arial" w:cs="Arial"/>
          <w:lang w:eastAsia="pt-BR"/>
        </w:rPr>
        <w:t>4.7 comunicar imediatamente à CONTRATADA qualquer irregularidade ocorrida quando da prestação dos serviços;</w:t>
      </w:r>
    </w:p>
    <w:p w:rsidR="00484BC3" w:rsidRPr="00484BC3" w:rsidRDefault="00484BC3" w:rsidP="00484BC3">
      <w:pPr>
        <w:widowControl w:val="0"/>
        <w:suppressAutoHyphens/>
        <w:spacing w:after="120" w:line="240" w:lineRule="auto"/>
        <w:ind w:right="-17"/>
        <w:jc w:val="both"/>
        <w:rPr>
          <w:rFonts w:ascii="Arial" w:eastAsia="Arial Unicode MS" w:hAnsi="Arial" w:cs="Arial"/>
          <w:lang w:eastAsia="pt-BR"/>
        </w:rPr>
      </w:pPr>
      <w:r w:rsidRPr="00484BC3">
        <w:rPr>
          <w:rFonts w:ascii="Arial" w:eastAsia="Arial Unicode MS" w:hAnsi="Arial" w:cs="Arial"/>
          <w:lang w:eastAsia="pt-BR"/>
        </w:rPr>
        <w:t>4.8 promover, por seus representantes, o acompanhamento e a fiscalização dos serviços sob os aspectos quantitativos e qualitativos, anotando em registro próprio as falhas detectadas e comunicando à CONTRATADA as ocorrências de quaisquer fatos que exijam medidas corretivas;</w:t>
      </w:r>
    </w:p>
    <w:p w:rsidR="00484BC3" w:rsidRPr="00484BC3" w:rsidRDefault="00484BC3" w:rsidP="00484BC3">
      <w:pPr>
        <w:widowControl w:val="0"/>
        <w:suppressAutoHyphens/>
        <w:spacing w:after="120"/>
        <w:outlineLvl w:val="1"/>
        <w:rPr>
          <w:rFonts w:ascii="Arial" w:eastAsia="Arial Unicode MS" w:hAnsi="Arial" w:cs="Arial"/>
          <w:b/>
        </w:rPr>
      </w:pPr>
      <w:r w:rsidRPr="00484BC3">
        <w:rPr>
          <w:rFonts w:ascii="Arial" w:eastAsia="Arial Unicode MS" w:hAnsi="Arial" w:cs="Arial"/>
          <w:lang w:eastAsia="pt-BR"/>
        </w:rPr>
        <w:t>4.9 exigir da CONTRATADA, a qualquer tempo, documentação que comprove o correto e tempestivo pagamento de todos os encargos previdenciários, trabalhistas, fiscais e comerciais decorrentes da execução deste contrato.</w:t>
      </w:r>
    </w:p>
    <w:p w:rsidR="00484BC3" w:rsidRPr="00484BC3" w:rsidRDefault="00282469" w:rsidP="00484BC3">
      <w:pPr>
        <w:widowControl w:val="0"/>
        <w:suppressAutoHyphens/>
        <w:spacing w:before="240" w:after="120"/>
        <w:outlineLvl w:val="1"/>
        <w:rPr>
          <w:rFonts w:ascii="Arial" w:eastAsia="Arial Unicode MS" w:hAnsi="Arial" w:cs="Arial"/>
          <w:b/>
        </w:rPr>
      </w:pPr>
      <w:r>
        <w:rPr>
          <w:rFonts w:ascii="Arial" w:eastAsia="Arial Unicode MS" w:hAnsi="Arial" w:cs="Arial"/>
          <w:b/>
        </w:rPr>
        <w:t>5</w:t>
      </w:r>
      <w:r w:rsidR="00484BC3" w:rsidRPr="00484BC3">
        <w:rPr>
          <w:rFonts w:ascii="Arial" w:eastAsia="Arial Unicode MS" w:hAnsi="Arial" w:cs="Arial"/>
          <w:b/>
        </w:rPr>
        <w:t>. OBRIGAÇÕES DA CONTRATADA</w:t>
      </w:r>
    </w:p>
    <w:p w:rsidR="00484BC3" w:rsidRPr="00484BC3" w:rsidRDefault="00282469" w:rsidP="00484BC3">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5</w:t>
      </w:r>
      <w:r w:rsidR="00484BC3" w:rsidRPr="00484BC3">
        <w:rPr>
          <w:rFonts w:ascii="Arial" w:eastAsia="Arial Unicode MS" w:hAnsi="Arial" w:cs="Arial"/>
          <w:lang w:eastAsia="ar-SA"/>
        </w:rPr>
        <w:t>.1 São obrigações da CONTRATADA:</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lastRenderedPageBreak/>
        <w:t>5</w:t>
      </w:r>
      <w:r w:rsidR="00484BC3" w:rsidRPr="00484BC3">
        <w:rPr>
          <w:rFonts w:ascii="Arial" w:eastAsia="Arial Unicode MS" w:hAnsi="Arial" w:cs="Arial"/>
          <w:bCs/>
        </w:rPr>
        <w:t xml:space="preserve">.1.1 cumprir os prazos estipulados; </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.1.2 arcar com a responsabilidade civil por quaisquer danos materiais e pessoais causados por seus empregados na execução dos serviços;</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.1.3 utilizar profissionais habilitados e com conhecimentos básicos dos serviços a serem executados, bem como, devidamente uniformizados e munidos de equipamentos necessários ao desempenho eficiente dos serviços, de conformidade com as normas e determinações em vigor;</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.1.4 refazer, no prazo estipulado e às suas expensas, os serviços prestados em desacordo com as especificações contidas no termo de referência;</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.1.5 prever toda a mão-de-obra necessária para garantir a prestação dos serviços, responsabilizando-se por todas as obrigações trabalhistas vigentes, fiscal e comercial, sociais, previdenciárias, tributárias e as demais previstas na legislação específica;</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.1.6 relatar à Administração toda e qualquer irregularidade observada nas instalações onde houver prestação dos serviços;</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.1.7 não transferir a outrem, no todo ou em parte, o objeto do presente contrato, salvo se admitida a subcontratação no edital;</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.1.8 executar os serviços descritos no objeto deste instrumento, em estrita observância às normas técnicas existentes e de acordo com as condições estabelecidas no edital e no termo de referência;</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.1.9 comprovar, sempre que solicitado pela CONTRATANTE, a quitação das obrigações trabalhistas e tributárias;</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.1.10 responsabilizar-se, integralmente, pelos serviços contratados, nos termos da legislação vigente;</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.1.11 indicar à CONTRATANTE o nome de seu preposto ou empregado para manter entendimento e receber comunicações ou transmiti-las ao executor do contrato;</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.1.12 cumprir, além dos postulados legais vigentes de âmbito federal, estadual ou municipal, as normas de segurança da CONTRATANTE;</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.1.13 exercer controle sobre a assiduidade e a pontualidade de seus empregados, substituindo qualquer um deles, no caso de falta, ausência legal ou férias, de maneira que não prejudique o andamento e a boa execução dos serviços;</w:t>
      </w:r>
    </w:p>
    <w:p w:rsid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.1.14 manter, durante a execução contratual, todas as condições de habilitação e qualificação exigidas na licitação.</w:t>
      </w:r>
    </w:p>
    <w:p w:rsidR="00E81C7B"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E81C7B">
        <w:rPr>
          <w:rFonts w:ascii="Arial" w:eastAsia="Arial Unicode MS" w:hAnsi="Arial" w:cs="Arial"/>
          <w:bCs/>
        </w:rPr>
        <w:t xml:space="preserve">.1.15 </w:t>
      </w:r>
      <w:r w:rsidR="00E81C7B" w:rsidRPr="00E81C7B">
        <w:rPr>
          <w:rFonts w:ascii="Arial" w:eastAsia="Arial Unicode MS" w:hAnsi="Arial" w:cs="Arial"/>
          <w:bCs/>
        </w:rPr>
        <w:t>adotar práticas de sustentabilidade ambientalmente adequadas que o objeto contratual o exigir, incluída, quando o for o caso, a obrigação de estruturar e implementar sistemas de logística reversa, mediante recolhimento dos produtos após o uso pela Administração ou resíduos decorrentes da execução contratual, de forma independente do serviço público de limpeza urbana e manejo de resíduos sólidos, dando destinação ambientalmente adequada aos produtos e às embalagens reunidos ou devolvidos, com o encaminhamento do rejeito para disposição final também ambientalmente adequada, na forma estabelecida pelo órgão competente.</w:t>
      </w:r>
    </w:p>
    <w:p w:rsidR="00484BC3" w:rsidRPr="00484BC3" w:rsidRDefault="00282469" w:rsidP="00484BC3">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lastRenderedPageBreak/>
        <w:t>5</w:t>
      </w:r>
      <w:r w:rsidR="00484BC3" w:rsidRPr="00484BC3">
        <w:rPr>
          <w:rFonts w:ascii="Arial" w:eastAsia="Arial Unicode MS" w:hAnsi="Arial" w:cs="Arial"/>
          <w:lang w:eastAsia="ar-SA"/>
        </w:rPr>
        <w:t>.2. Da CONTRATADA serão exigidas as seguintes obrigações inerentes ao objeto:</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.2.1. Fornecer o sistema de gerenciamento, controle e aquisição de combustíveis na forma especificada pela contratante.</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.2.2. Garantir, durante a vigência do contrato, o atendimento para abastecimento de combustível na rede de postos credenciados pelo menos nas localidades especificadas pela contratante.</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.2.3. Comunicar através do Setor de Administração e Logística Policial da Superintendência Regional do Departamento de Polícia Federal no Rio Grande do Sul (SELOG/SR/DPF/RS) sempre que houver a inclusão de novos postos de abastecimento credenciados junto a rede da Contratada no prazo máximo de 3 (três) dias.</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.2.4. Comunicar através da SELOG/SR/DPF/RS toda exclusão que porventura ocorrer de posto de abastecimento credenciado, no prazo máximo de 1 (um) dia, justificando o motivo e garantindo que haja pelo menos um posto de abastecimento credenciado em cada localidade indicadas nos itens 3.1.5.1.</w:t>
      </w:r>
    </w:p>
    <w:p w:rsidR="00484BC3" w:rsidRPr="00484BC3" w:rsidRDefault="00282469" w:rsidP="00484BC3">
      <w:pPr>
        <w:widowControl w:val="0"/>
        <w:suppressAutoHyphens/>
        <w:spacing w:after="60"/>
        <w:ind w:left="567"/>
        <w:jc w:val="both"/>
        <w:outlineLvl w:val="1"/>
        <w:rPr>
          <w:rFonts w:ascii="Arial" w:eastAsia="Arial Unicode MS" w:hAnsi="Arial" w:cs="Arial"/>
          <w:bCs/>
        </w:rPr>
      </w:pPr>
      <w:r>
        <w:rPr>
          <w:rFonts w:ascii="Arial" w:eastAsia="Arial Unicode MS" w:hAnsi="Arial" w:cs="Arial"/>
          <w:bCs/>
        </w:rPr>
        <w:t>5</w:t>
      </w:r>
      <w:r w:rsidR="00484BC3" w:rsidRPr="00484BC3">
        <w:rPr>
          <w:rFonts w:ascii="Arial" w:eastAsia="Arial Unicode MS" w:hAnsi="Arial" w:cs="Arial"/>
          <w:bCs/>
        </w:rPr>
        <w:t>.2.5. Informar periodicamente para a contratante, através da SELOG/SR/DPF/RS, os preços de combustível praticados pela rede de postos de abastecimento credenciados.</w:t>
      </w:r>
    </w:p>
    <w:p w:rsidR="00484BC3" w:rsidRPr="00484BC3" w:rsidRDefault="00282469" w:rsidP="00484BC3">
      <w:pPr>
        <w:widowControl w:val="0"/>
        <w:suppressAutoHyphens/>
        <w:spacing w:after="120"/>
        <w:ind w:left="567"/>
        <w:jc w:val="both"/>
        <w:outlineLvl w:val="1"/>
        <w:rPr>
          <w:rFonts w:ascii="Arial" w:eastAsia="Arial Unicode MS" w:hAnsi="Arial" w:cs="Arial"/>
          <w:b/>
          <w:snapToGrid w:val="0"/>
        </w:rPr>
      </w:pPr>
      <w:r>
        <w:rPr>
          <w:rFonts w:ascii="Arial" w:eastAsia="Arial Unicode MS" w:hAnsi="Arial" w:cs="Arial"/>
          <w:bCs/>
        </w:rPr>
        <w:t>5</w:t>
      </w:r>
      <w:r w:rsidR="00484BC3" w:rsidRPr="00484BC3">
        <w:rPr>
          <w:rFonts w:ascii="Arial" w:eastAsia="Arial Unicode MS" w:hAnsi="Arial" w:cs="Arial"/>
          <w:bCs/>
        </w:rPr>
        <w:t>.2.6. Atender todas as obrigações previdenciárias, fiscais, trabalhistas, tributárias e comerciais resultantes da execução do serviço, bem como zelar que os postos de abastecimento credenciados as cumpram.</w:t>
      </w:r>
    </w:p>
    <w:p w:rsidR="00484BC3" w:rsidRPr="00484BC3" w:rsidRDefault="00282469" w:rsidP="00484BC3">
      <w:pPr>
        <w:widowControl w:val="0"/>
        <w:suppressAutoHyphens/>
        <w:spacing w:before="240" w:after="120"/>
        <w:outlineLvl w:val="1"/>
        <w:rPr>
          <w:rFonts w:ascii="Arial" w:eastAsia="Arial Unicode MS" w:hAnsi="Arial" w:cs="Arial"/>
          <w:b/>
        </w:rPr>
      </w:pPr>
      <w:r>
        <w:rPr>
          <w:rFonts w:ascii="Arial" w:eastAsia="Arial Unicode MS" w:hAnsi="Arial" w:cs="Arial"/>
          <w:b/>
        </w:rPr>
        <w:t>6</w:t>
      </w:r>
      <w:r w:rsidR="00484BC3" w:rsidRPr="00484BC3">
        <w:rPr>
          <w:rFonts w:ascii="Arial" w:eastAsia="Arial Unicode MS" w:hAnsi="Arial" w:cs="Arial"/>
          <w:b/>
        </w:rPr>
        <w:t>. DOS PREÇOS</w:t>
      </w:r>
    </w:p>
    <w:p w:rsidR="00484BC3" w:rsidRPr="00484BC3" w:rsidRDefault="00282469" w:rsidP="00484BC3">
      <w:pPr>
        <w:widowControl w:val="0"/>
        <w:suppressAutoHyphens/>
        <w:spacing w:after="120"/>
        <w:jc w:val="both"/>
        <w:outlineLvl w:val="1"/>
        <w:rPr>
          <w:rFonts w:ascii="Arial" w:eastAsia="Arial Unicode MS" w:hAnsi="Arial" w:cs="Arial"/>
          <w:bCs/>
        </w:rPr>
      </w:pPr>
      <w:r>
        <w:rPr>
          <w:rFonts w:ascii="Arial" w:eastAsia="Arial Unicode MS" w:hAnsi="Arial" w:cs="Arial"/>
          <w:bCs/>
        </w:rPr>
        <w:t>6</w:t>
      </w:r>
      <w:r w:rsidR="00484BC3" w:rsidRPr="00484BC3">
        <w:rPr>
          <w:rFonts w:ascii="Arial" w:eastAsia="Arial Unicode MS" w:hAnsi="Arial" w:cs="Arial"/>
          <w:bCs/>
        </w:rPr>
        <w:t xml:space="preserve">.1. A contratação da prestação de serviço para fornecimento de sistema integrado para a captura eletrônica de dados para o gerenciamento, controle e aquisição de combustíveis dos veículos oficiais da frota da Superintendência Regional do Departamento de Polícia Federal no Rio Grande do Sul, bem como os veículos com autorização judicial de uso para o DPF, localizados na sede e nas unidades do interior, ocorrerá exclusivamente pelo fator preço, atendidas as especificações técnicas e operacionais deste termo. </w:t>
      </w:r>
    </w:p>
    <w:p w:rsidR="00484BC3" w:rsidRPr="00484BC3" w:rsidRDefault="00282469" w:rsidP="00484BC3">
      <w:pPr>
        <w:widowControl w:val="0"/>
        <w:suppressAutoHyphens/>
        <w:spacing w:after="120"/>
        <w:jc w:val="both"/>
        <w:outlineLvl w:val="1"/>
        <w:rPr>
          <w:rFonts w:ascii="Arial" w:eastAsia="Arial Unicode MS" w:hAnsi="Arial" w:cs="Arial"/>
          <w:bCs/>
        </w:rPr>
      </w:pPr>
      <w:r>
        <w:rPr>
          <w:rFonts w:ascii="Arial" w:eastAsia="Arial Unicode MS" w:hAnsi="Arial" w:cs="Arial"/>
          <w:bCs/>
        </w:rPr>
        <w:t>6</w:t>
      </w:r>
      <w:r w:rsidR="00484BC3" w:rsidRPr="00484BC3">
        <w:rPr>
          <w:rFonts w:ascii="Arial" w:eastAsia="Arial Unicode MS" w:hAnsi="Arial" w:cs="Arial"/>
          <w:bCs/>
        </w:rPr>
        <w:t>.2. Será considerado excessivo um percentual a titulo de taxa de administração superior a 2,67% (dois vírgula sessenta e sete por cento) para a prestação do serviço.</w:t>
      </w:r>
    </w:p>
    <w:p w:rsidR="00484BC3" w:rsidRPr="00484BC3" w:rsidRDefault="00282469" w:rsidP="00484BC3">
      <w:pPr>
        <w:widowControl w:val="0"/>
        <w:suppressAutoHyphens/>
        <w:spacing w:after="120"/>
        <w:jc w:val="both"/>
        <w:outlineLvl w:val="1"/>
        <w:rPr>
          <w:rFonts w:ascii="Arial" w:eastAsia="Arial Unicode MS" w:hAnsi="Arial" w:cs="Arial"/>
          <w:bCs/>
        </w:rPr>
      </w:pPr>
      <w:r>
        <w:rPr>
          <w:rFonts w:ascii="Arial" w:eastAsia="Arial Unicode MS" w:hAnsi="Arial" w:cs="Arial"/>
          <w:bCs/>
        </w:rPr>
        <w:t>6</w:t>
      </w:r>
      <w:r w:rsidR="00484BC3" w:rsidRPr="00484BC3">
        <w:rPr>
          <w:rFonts w:ascii="Arial" w:eastAsia="Arial Unicode MS" w:hAnsi="Arial" w:cs="Arial"/>
          <w:bCs/>
        </w:rPr>
        <w:t xml:space="preserve">.3. A rede de postos de abastecimento credenciados deverá praticar preços no mercado à vista, observando os preços médios praticados em cada localidade, conforme os levantamentos periódicos de preços praticados divulgados pela Agência Nacional do Petróleo. </w:t>
      </w:r>
    </w:p>
    <w:p w:rsidR="00484BC3" w:rsidRPr="00484BC3" w:rsidRDefault="00282469" w:rsidP="00484BC3">
      <w:pPr>
        <w:widowControl w:val="0"/>
        <w:suppressAutoHyphens/>
        <w:spacing w:after="120"/>
        <w:jc w:val="both"/>
        <w:outlineLvl w:val="1"/>
        <w:rPr>
          <w:rFonts w:ascii="Arial" w:eastAsia="Arial Unicode MS" w:hAnsi="Arial" w:cs="Arial"/>
          <w:bCs/>
        </w:rPr>
      </w:pPr>
      <w:r>
        <w:rPr>
          <w:rFonts w:ascii="Arial" w:eastAsia="Arial Unicode MS" w:hAnsi="Arial" w:cs="Arial"/>
          <w:bCs/>
        </w:rPr>
        <w:t>6</w:t>
      </w:r>
      <w:r w:rsidR="00484BC3" w:rsidRPr="00484BC3">
        <w:rPr>
          <w:rFonts w:ascii="Arial" w:eastAsia="Arial Unicode MS" w:hAnsi="Arial" w:cs="Arial"/>
          <w:bCs/>
        </w:rPr>
        <w:t xml:space="preserve">.4. A rede de postos de abastecimento credenciados deverá observar a boa qualidade dos combustíveis fornecidos. </w:t>
      </w:r>
    </w:p>
    <w:p w:rsidR="00484BC3" w:rsidRPr="00484BC3" w:rsidRDefault="00282469" w:rsidP="00484BC3">
      <w:pPr>
        <w:widowControl w:val="0"/>
        <w:suppressAutoHyphens/>
        <w:spacing w:before="240" w:after="120"/>
        <w:outlineLvl w:val="1"/>
        <w:rPr>
          <w:rFonts w:ascii="Arial" w:eastAsia="Arial Unicode MS" w:hAnsi="Arial" w:cs="Arial"/>
          <w:b/>
        </w:rPr>
      </w:pPr>
      <w:r>
        <w:rPr>
          <w:rFonts w:ascii="Arial" w:eastAsia="Arial Unicode MS" w:hAnsi="Arial" w:cs="Arial"/>
          <w:b/>
        </w:rPr>
        <w:t>7</w:t>
      </w:r>
      <w:r w:rsidR="00484BC3" w:rsidRPr="00484BC3">
        <w:rPr>
          <w:rFonts w:ascii="Arial" w:eastAsia="Arial Unicode MS" w:hAnsi="Arial" w:cs="Arial"/>
          <w:b/>
        </w:rPr>
        <w:t>. Da Frota</w:t>
      </w:r>
    </w:p>
    <w:p w:rsidR="00484BC3" w:rsidRPr="00484BC3" w:rsidRDefault="00282469" w:rsidP="00484BC3">
      <w:pPr>
        <w:widowControl w:val="0"/>
        <w:suppressAutoHyphens/>
        <w:spacing w:after="120"/>
        <w:jc w:val="both"/>
        <w:outlineLvl w:val="1"/>
        <w:rPr>
          <w:rFonts w:ascii="Arial" w:eastAsia="Arial Unicode MS" w:hAnsi="Arial" w:cs="Arial"/>
          <w:b/>
        </w:rPr>
      </w:pPr>
      <w:r>
        <w:rPr>
          <w:rFonts w:ascii="Arial" w:eastAsia="Arial Unicode MS" w:hAnsi="Arial" w:cs="Arial"/>
          <w:bCs/>
        </w:rPr>
        <w:t>7</w:t>
      </w:r>
      <w:r w:rsidR="00484BC3" w:rsidRPr="00484BC3">
        <w:rPr>
          <w:rFonts w:ascii="Arial" w:eastAsia="Arial Unicode MS" w:hAnsi="Arial" w:cs="Arial"/>
          <w:bCs/>
        </w:rPr>
        <w:t>.1. A relação dos veículos objeto do presente certame será entregue ao vencedor.</w:t>
      </w:r>
    </w:p>
    <w:p w:rsidR="00484BC3" w:rsidRPr="00484BC3" w:rsidRDefault="00282469" w:rsidP="00484BC3">
      <w:pPr>
        <w:spacing w:after="240"/>
        <w:jc w:val="both"/>
        <w:rPr>
          <w:rFonts w:ascii="Arial" w:eastAsia="Times New Roman" w:hAnsi="Arial" w:cs="Arial"/>
          <w:bCs/>
          <w:lang w:eastAsia="pt-BR"/>
        </w:rPr>
      </w:pPr>
      <w:r>
        <w:rPr>
          <w:rFonts w:ascii="Arial" w:eastAsia="Times New Roman" w:hAnsi="Arial" w:cs="Arial"/>
          <w:bCs/>
          <w:lang w:eastAsia="pt-BR"/>
        </w:rPr>
        <w:t>7</w:t>
      </w:r>
      <w:r w:rsidR="00484BC3" w:rsidRPr="00484BC3">
        <w:rPr>
          <w:rFonts w:ascii="Arial" w:eastAsia="Times New Roman" w:hAnsi="Arial" w:cs="Arial"/>
          <w:bCs/>
          <w:lang w:eastAsia="pt-BR"/>
        </w:rPr>
        <w:t xml:space="preserve">.2. Relação de </w:t>
      </w:r>
      <w:r w:rsidR="00484BC3" w:rsidRPr="00484BC3">
        <w:rPr>
          <w:rFonts w:ascii="Arial" w:eastAsia="Times New Roman" w:hAnsi="Arial" w:cs="Arial"/>
          <w:lang w:eastAsia="pt-BR"/>
        </w:rPr>
        <w:t>veículos</w:t>
      </w:r>
      <w:r w:rsidR="00484BC3" w:rsidRPr="00484BC3">
        <w:rPr>
          <w:rFonts w:ascii="Arial" w:eastAsia="Times New Roman" w:hAnsi="Arial" w:cs="Arial"/>
          <w:b/>
          <w:lang w:eastAsia="pt-BR"/>
        </w:rPr>
        <w:t xml:space="preserve"> </w:t>
      </w:r>
      <w:r w:rsidR="00484BC3" w:rsidRPr="00484BC3">
        <w:rPr>
          <w:rFonts w:ascii="Arial" w:eastAsia="Times New Roman" w:hAnsi="Arial" w:cs="Arial"/>
          <w:bCs/>
          <w:lang w:eastAsia="pt-BR"/>
        </w:rPr>
        <w:t xml:space="preserve">da frota do DPF </w:t>
      </w:r>
      <w:r w:rsidR="00484BC3" w:rsidRPr="00484BC3">
        <w:rPr>
          <w:rFonts w:ascii="Arial" w:eastAsia="Times New Roman" w:hAnsi="Arial" w:cs="Arial"/>
          <w:lang w:eastAsia="pt-BR"/>
        </w:rPr>
        <w:t>no RS</w:t>
      </w:r>
      <w:r w:rsidR="00484BC3" w:rsidRPr="00484BC3">
        <w:rPr>
          <w:rFonts w:ascii="Arial" w:eastAsia="Times New Roman" w:hAnsi="Arial" w:cs="Arial"/>
          <w:bCs/>
          <w:lang w:eastAsia="pt-BR"/>
        </w:rPr>
        <w:t>:</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2457"/>
      </w:tblGrid>
      <w:tr w:rsidR="00484BC3" w:rsidRPr="00484BC3" w:rsidTr="00747179">
        <w:trPr>
          <w:trHeight w:val="391"/>
        </w:trPr>
        <w:tc>
          <w:tcPr>
            <w:tcW w:w="3544" w:type="dxa"/>
            <w:shd w:val="clear" w:color="auto" w:fill="666666"/>
            <w:vAlign w:val="center"/>
          </w:tcPr>
          <w:p w:rsidR="00484BC3" w:rsidRPr="00484BC3" w:rsidRDefault="00484BC3" w:rsidP="00484BC3">
            <w:pPr>
              <w:spacing w:after="0" w:line="240" w:lineRule="auto"/>
              <w:jc w:val="center"/>
              <w:rPr>
                <w:rFonts w:ascii="Arial" w:eastAsia="Times New Roman" w:hAnsi="Arial" w:cs="Arial"/>
                <w:b/>
                <w:color w:val="FFFFFF"/>
                <w:sz w:val="24"/>
                <w:szCs w:val="24"/>
                <w:lang w:eastAsia="pt-BR"/>
              </w:rPr>
            </w:pPr>
            <w:r w:rsidRPr="00484BC3">
              <w:rPr>
                <w:rFonts w:ascii="Arial" w:eastAsia="Times New Roman" w:hAnsi="Arial" w:cs="Arial"/>
                <w:b/>
                <w:color w:val="FFFFFF"/>
                <w:sz w:val="24"/>
                <w:szCs w:val="24"/>
                <w:lang w:eastAsia="pt-BR"/>
              </w:rPr>
              <w:t>Bases</w:t>
            </w:r>
          </w:p>
        </w:tc>
        <w:tc>
          <w:tcPr>
            <w:tcW w:w="2457" w:type="dxa"/>
            <w:shd w:val="clear" w:color="auto" w:fill="666666"/>
            <w:vAlign w:val="center"/>
          </w:tcPr>
          <w:p w:rsidR="00484BC3" w:rsidRPr="00484BC3" w:rsidRDefault="00484BC3" w:rsidP="00484BC3">
            <w:pPr>
              <w:spacing w:after="0" w:line="240" w:lineRule="auto"/>
              <w:jc w:val="center"/>
              <w:rPr>
                <w:rFonts w:ascii="Arial" w:eastAsia="Times New Roman" w:hAnsi="Arial" w:cs="Arial"/>
                <w:b/>
                <w:color w:val="FFFFFF"/>
                <w:sz w:val="24"/>
                <w:szCs w:val="24"/>
                <w:lang w:eastAsia="pt-BR"/>
              </w:rPr>
            </w:pPr>
            <w:r w:rsidRPr="00484BC3">
              <w:rPr>
                <w:rFonts w:ascii="Arial" w:eastAsia="Times New Roman" w:hAnsi="Arial" w:cs="Arial"/>
                <w:b/>
                <w:color w:val="FFFFFF"/>
                <w:sz w:val="24"/>
                <w:szCs w:val="24"/>
                <w:lang w:eastAsia="pt-BR"/>
              </w:rPr>
              <w:t>N° de veículos</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highlight w:val="yellow"/>
                <w:lang w:eastAsia="pt-BR"/>
              </w:rPr>
            </w:pPr>
            <w:r w:rsidRPr="00484BC3">
              <w:rPr>
                <w:rFonts w:ascii="Arial" w:eastAsia="Times New Roman" w:hAnsi="Arial" w:cs="Arial"/>
                <w:bCs/>
                <w:sz w:val="24"/>
                <w:szCs w:val="24"/>
                <w:lang w:eastAsia="pt-BR"/>
              </w:rPr>
              <w:lastRenderedPageBreak/>
              <w:t>BAGÉ</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9</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CAXIAS DO SUL</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7</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CHUÍ</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18</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JAGUARÃO</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14</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PASSO FUNDO</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28</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PELOTAS</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25</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PORTO ALEGRE</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150</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 xml:space="preserve">      NEPOM (embarcação)</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1</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 xml:space="preserve">RIO GRANDE </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32</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 xml:space="preserve">      NEPOM (embarcações)</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8</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SANTA CRUZ DO SUL</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8</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SANTA MARIA</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21</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SANTANA DO LIVRAMENTO</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10</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SANTO ÂNGELO</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20</w:t>
            </w:r>
          </w:p>
        </w:tc>
      </w:tr>
      <w:tr w:rsidR="00484BC3" w:rsidRPr="00484BC3" w:rsidTr="00747179">
        <w:trPr>
          <w:trHeight w:val="397"/>
        </w:trPr>
        <w:tc>
          <w:tcPr>
            <w:tcW w:w="3544" w:type="dxa"/>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SÃO BORJA</w:t>
            </w:r>
          </w:p>
        </w:tc>
        <w:tc>
          <w:tcPr>
            <w:tcW w:w="2457" w:type="dxa"/>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9</w:t>
            </w:r>
          </w:p>
        </w:tc>
      </w:tr>
      <w:tr w:rsidR="00484BC3" w:rsidRPr="00484BC3" w:rsidTr="00747179">
        <w:trPr>
          <w:trHeight w:val="397"/>
        </w:trPr>
        <w:tc>
          <w:tcPr>
            <w:tcW w:w="3544" w:type="dxa"/>
            <w:tcBorders>
              <w:bottom w:val="single" w:sz="4" w:space="0" w:color="auto"/>
            </w:tcBorders>
            <w:vAlign w:val="center"/>
          </w:tcPr>
          <w:p w:rsidR="00484BC3" w:rsidRPr="00484BC3" w:rsidRDefault="00484BC3" w:rsidP="00484BC3">
            <w:pPr>
              <w:spacing w:after="0" w:line="240" w:lineRule="auto"/>
              <w:rPr>
                <w:rFonts w:ascii="Arial" w:eastAsia="Times New Roman" w:hAnsi="Arial" w:cs="Arial"/>
                <w:bCs/>
                <w:sz w:val="24"/>
                <w:szCs w:val="24"/>
                <w:lang w:eastAsia="pt-BR"/>
              </w:rPr>
            </w:pPr>
            <w:r w:rsidRPr="00484BC3">
              <w:rPr>
                <w:rFonts w:ascii="Arial" w:eastAsia="Times New Roman" w:hAnsi="Arial" w:cs="Arial"/>
                <w:bCs/>
                <w:sz w:val="24"/>
                <w:szCs w:val="24"/>
                <w:lang w:eastAsia="pt-BR"/>
              </w:rPr>
              <w:t>URUGUAIANA</w:t>
            </w:r>
          </w:p>
        </w:tc>
        <w:tc>
          <w:tcPr>
            <w:tcW w:w="2457" w:type="dxa"/>
            <w:tcBorders>
              <w:bottom w:val="single" w:sz="4" w:space="0" w:color="auto"/>
            </w:tcBorders>
            <w:vAlign w:val="center"/>
          </w:tcPr>
          <w:p w:rsidR="00484BC3" w:rsidRPr="00484BC3" w:rsidRDefault="00484BC3" w:rsidP="00484BC3">
            <w:pPr>
              <w:spacing w:after="0" w:line="240" w:lineRule="auto"/>
              <w:jc w:val="center"/>
              <w:rPr>
                <w:rFonts w:ascii="Arial" w:eastAsia="Times New Roman" w:hAnsi="Arial" w:cs="Arial"/>
                <w:bCs/>
                <w:color w:val="FF0000"/>
                <w:sz w:val="24"/>
                <w:szCs w:val="24"/>
                <w:lang w:eastAsia="pt-BR"/>
              </w:rPr>
            </w:pPr>
            <w:r w:rsidRPr="00484BC3">
              <w:rPr>
                <w:rFonts w:ascii="Arial" w:eastAsia="Times New Roman" w:hAnsi="Arial" w:cs="Arial"/>
                <w:bCs/>
                <w:color w:val="FF0000"/>
                <w:sz w:val="24"/>
                <w:szCs w:val="24"/>
                <w:lang w:eastAsia="pt-BR"/>
              </w:rPr>
              <w:t>13</w:t>
            </w:r>
          </w:p>
        </w:tc>
      </w:tr>
      <w:tr w:rsidR="00484BC3" w:rsidRPr="00484BC3" w:rsidTr="00747179">
        <w:trPr>
          <w:trHeight w:val="397"/>
        </w:trPr>
        <w:tc>
          <w:tcPr>
            <w:tcW w:w="3544" w:type="dxa"/>
            <w:shd w:val="clear" w:color="auto" w:fill="666666"/>
            <w:vAlign w:val="center"/>
          </w:tcPr>
          <w:p w:rsidR="00484BC3" w:rsidRPr="00484BC3" w:rsidRDefault="00484BC3" w:rsidP="00484BC3">
            <w:pPr>
              <w:spacing w:after="0" w:line="240" w:lineRule="auto"/>
              <w:rPr>
                <w:rFonts w:ascii="Arial" w:eastAsia="Times New Roman" w:hAnsi="Arial" w:cs="Arial"/>
                <w:b/>
                <w:bCs/>
                <w:color w:val="FFFFFF"/>
                <w:sz w:val="24"/>
                <w:szCs w:val="24"/>
                <w:lang w:eastAsia="pt-BR"/>
              </w:rPr>
            </w:pPr>
            <w:r w:rsidRPr="00484BC3">
              <w:rPr>
                <w:rFonts w:ascii="Arial" w:eastAsia="Times New Roman" w:hAnsi="Arial" w:cs="Arial"/>
                <w:b/>
                <w:bCs/>
                <w:color w:val="FFFFFF"/>
                <w:sz w:val="24"/>
                <w:szCs w:val="24"/>
                <w:lang w:eastAsia="pt-BR"/>
              </w:rPr>
              <w:t>TOTAL</w:t>
            </w:r>
          </w:p>
        </w:tc>
        <w:tc>
          <w:tcPr>
            <w:tcW w:w="2457" w:type="dxa"/>
            <w:shd w:val="clear" w:color="auto" w:fill="666666"/>
            <w:vAlign w:val="center"/>
          </w:tcPr>
          <w:p w:rsidR="00484BC3" w:rsidRPr="00484BC3" w:rsidRDefault="00484BC3" w:rsidP="00484BC3">
            <w:pPr>
              <w:spacing w:after="0" w:line="240" w:lineRule="auto"/>
              <w:jc w:val="center"/>
              <w:rPr>
                <w:rFonts w:ascii="Arial" w:eastAsia="Times New Roman" w:hAnsi="Arial" w:cs="Arial"/>
                <w:b/>
                <w:bCs/>
                <w:color w:val="FF0000"/>
                <w:sz w:val="24"/>
                <w:szCs w:val="24"/>
                <w:lang w:eastAsia="pt-BR"/>
              </w:rPr>
            </w:pPr>
            <w:r w:rsidRPr="00484BC3">
              <w:rPr>
                <w:rFonts w:ascii="Arial" w:eastAsia="Times New Roman" w:hAnsi="Arial" w:cs="Arial"/>
                <w:b/>
                <w:bCs/>
                <w:color w:val="FF0000"/>
                <w:sz w:val="24"/>
                <w:szCs w:val="24"/>
                <w:lang w:eastAsia="pt-BR"/>
              </w:rPr>
              <w:t>373</w:t>
            </w:r>
          </w:p>
        </w:tc>
      </w:tr>
    </w:tbl>
    <w:p w:rsidR="00484BC3" w:rsidRPr="00484BC3" w:rsidRDefault="00484BC3" w:rsidP="00484BC3">
      <w:pPr>
        <w:spacing w:before="240" w:after="120" w:line="240" w:lineRule="auto"/>
        <w:jc w:val="both"/>
        <w:rPr>
          <w:rFonts w:ascii="Arial" w:eastAsia="Times New Roman" w:hAnsi="Arial" w:cs="Arial"/>
          <w:b/>
          <w:sz w:val="24"/>
          <w:szCs w:val="24"/>
          <w:lang w:eastAsia="pt-BR"/>
        </w:rPr>
      </w:pPr>
    </w:p>
    <w:p w:rsidR="00484BC3" w:rsidRPr="00484BC3" w:rsidRDefault="00484BC3" w:rsidP="00484BC3">
      <w:pPr>
        <w:spacing w:before="240" w:after="120"/>
        <w:jc w:val="both"/>
        <w:rPr>
          <w:rFonts w:ascii="Arial" w:eastAsia="Times New Roman" w:hAnsi="Arial" w:cs="Arial"/>
          <w:bCs/>
          <w:lang w:eastAsia="pt-BR"/>
        </w:rPr>
      </w:pPr>
      <w:r w:rsidRPr="00484BC3">
        <w:rPr>
          <w:rFonts w:ascii="Arial" w:eastAsia="Times New Roman" w:hAnsi="Arial" w:cs="Arial"/>
          <w:b/>
          <w:lang w:eastAsia="pt-BR"/>
        </w:rPr>
        <w:t xml:space="preserve">OBS: </w:t>
      </w:r>
      <w:r w:rsidRPr="00484BC3">
        <w:rPr>
          <w:rFonts w:ascii="Arial" w:eastAsia="Times New Roman" w:hAnsi="Arial" w:cs="Arial"/>
          <w:bCs/>
          <w:lang w:eastAsia="pt-BR"/>
        </w:rPr>
        <w:t>Nas cidades de Porto Alegre e do Rio Grande será fornecido combustível para 1 e 8 embarcações, respectivamente, através do mesmo sistema de abastecimento, diretamente em postos náuticos.</w:t>
      </w:r>
    </w:p>
    <w:p w:rsidR="00484BC3" w:rsidRPr="00484BC3" w:rsidRDefault="00282469" w:rsidP="00484BC3">
      <w:pPr>
        <w:spacing w:before="240" w:after="120"/>
        <w:jc w:val="both"/>
        <w:rPr>
          <w:rFonts w:ascii="Arial" w:eastAsia="Times New Roman" w:hAnsi="Arial" w:cs="Arial"/>
          <w:b/>
          <w:bCs/>
          <w:lang w:eastAsia="pt-BR"/>
        </w:rPr>
      </w:pPr>
      <w:r>
        <w:rPr>
          <w:rFonts w:ascii="Arial" w:eastAsia="Times New Roman" w:hAnsi="Arial" w:cs="Arial"/>
          <w:b/>
          <w:bCs/>
          <w:lang w:eastAsia="pt-BR"/>
        </w:rPr>
        <w:t>8</w:t>
      </w:r>
      <w:r w:rsidR="00484BC3" w:rsidRPr="00484BC3">
        <w:rPr>
          <w:rFonts w:ascii="Arial" w:eastAsia="Times New Roman" w:hAnsi="Arial" w:cs="Arial"/>
          <w:b/>
          <w:bCs/>
          <w:lang w:eastAsia="pt-BR"/>
        </w:rPr>
        <w:t>. Da Fiscalização</w:t>
      </w:r>
    </w:p>
    <w:p w:rsidR="00484BC3" w:rsidRPr="00484BC3" w:rsidRDefault="00484BC3" w:rsidP="00484BC3">
      <w:pPr>
        <w:spacing w:before="240" w:after="120"/>
        <w:jc w:val="both"/>
        <w:rPr>
          <w:rFonts w:ascii="Arial" w:eastAsia="Times New Roman" w:hAnsi="Arial" w:cs="Arial"/>
          <w:bCs/>
          <w:lang w:eastAsia="pt-BR"/>
        </w:rPr>
      </w:pPr>
      <w:r w:rsidRPr="00484BC3">
        <w:rPr>
          <w:rFonts w:ascii="Arial" w:eastAsia="Times New Roman" w:hAnsi="Arial" w:cs="Arial"/>
          <w:bCs/>
          <w:lang w:eastAsia="pt-BR"/>
        </w:rPr>
        <w:t>Nos termos do art. 67, § 1º, da Lei nº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484BC3" w:rsidRPr="00484BC3" w:rsidRDefault="00282469" w:rsidP="00484BC3">
      <w:pPr>
        <w:spacing w:before="240" w:after="120"/>
        <w:jc w:val="both"/>
        <w:rPr>
          <w:rFonts w:ascii="Arial" w:eastAsia="Times New Roman" w:hAnsi="Arial" w:cs="Arial"/>
          <w:b/>
          <w:bCs/>
          <w:lang w:eastAsia="pt-BR"/>
        </w:rPr>
      </w:pPr>
      <w:r>
        <w:rPr>
          <w:rFonts w:ascii="Arial" w:eastAsia="Times New Roman" w:hAnsi="Arial" w:cs="Arial"/>
          <w:b/>
          <w:bCs/>
          <w:lang w:eastAsia="pt-BR"/>
        </w:rPr>
        <w:t>9</w:t>
      </w:r>
      <w:r w:rsidR="00484BC3" w:rsidRPr="00484BC3">
        <w:rPr>
          <w:rFonts w:ascii="Arial" w:eastAsia="Times New Roman" w:hAnsi="Arial" w:cs="Arial"/>
          <w:b/>
          <w:bCs/>
          <w:lang w:eastAsia="pt-BR"/>
        </w:rPr>
        <w:t>. Das Sanções Administrativas</w:t>
      </w:r>
    </w:p>
    <w:p w:rsidR="00484BC3" w:rsidRPr="00484BC3" w:rsidRDefault="00282469" w:rsidP="00484BC3">
      <w:pPr>
        <w:spacing w:before="120" w:after="120"/>
        <w:jc w:val="both"/>
        <w:rPr>
          <w:rFonts w:ascii="Arial" w:eastAsia="Times New Roman" w:hAnsi="Arial" w:cs="Arial"/>
          <w:bCs/>
          <w:lang w:val="pt-PT" w:eastAsia="pt-BR"/>
        </w:rPr>
      </w:pPr>
      <w:r>
        <w:rPr>
          <w:rFonts w:ascii="Arial" w:eastAsia="Times New Roman" w:hAnsi="Arial" w:cs="Arial"/>
          <w:bCs/>
          <w:lang w:val="pt-PT" w:eastAsia="pt-BR"/>
        </w:rPr>
        <w:t>9</w:t>
      </w:r>
      <w:r w:rsidR="00484BC3" w:rsidRPr="00484BC3">
        <w:rPr>
          <w:rFonts w:ascii="Arial" w:eastAsia="Times New Roman" w:hAnsi="Arial" w:cs="Arial"/>
          <w:bCs/>
          <w:lang w:val="pt-PT" w:eastAsia="pt-BR"/>
        </w:rPr>
        <w:t>.1 O descumprimento das obrigações assumidas em razão desta licitação e das obrigações contratuais sujeitará a(s) licitante(s) adjudicatária(s), garantida a prévia defesa, às seguintes sanções:</w:t>
      </w:r>
    </w:p>
    <w:p w:rsidR="00484BC3" w:rsidRPr="00484BC3" w:rsidRDefault="00282469" w:rsidP="00484BC3">
      <w:pPr>
        <w:spacing w:before="120" w:after="120"/>
        <w:jc w:val="both"/>
        <w:rPr>
          <w:rFonts w:ascii="Arial" w:eastAsia="Times New Roman" w:hAnsi="Arial" w:cs="Arial"/>
          <w:bCs/>
          <w:lang w:val="pt-PT" w:eastAsia="pt-BR"/>
        </w:rPr>
      </w:pPr>
      <w:r>
        <w:rPr>
          <w:rFonts w:ascii="Arial" w:eastAsia="Times New Roman" w:hAnsi="Arial" w:cs="Arial"/>
          <w:bCs/>
          <w:lang w:val="pt-PT" w:eastAsia="pt-BR"/>
        </w:rPr>
        <w:t>9</w:t>
      </w:r>
      <w:r w:rsidR="00484BC3" w:rsidRPr="00484BC3">
        <w:rPr>
          <w:rFonts w:ascii="Arial" w:eastAsia="Times New Roman" w:hAnsi="Arial" w:cs="Arial"/>
          <w:bCs/>
          <w:lang w:val="pt-PT" w:eastAsia="pt-BR"/>
        </w:rPr>
        <w:t>.1.1 advertência;</w:t>
      </w:r>
    </w:p>
    <w:p w:rsidR="00484BC3" w:rsidRPr="00484BC3" w:rsidRDefault="00282469" w:rsidP="00484BC3">
      <w:pPr>
        <w:spacing w:before="120" w:after="120"/>
        <w:jc w:val="both"/>
        <w:rPr>
          <w:rFonts w:ascii="Arial" w:eastAsia="Times New Roman" w:hAnsi="Arial" w:cs="Arial"/>
          <w:bCs/>
          <w:lang w:val="pt-PT" w:eastAsia="pt-BR"/>
        </w:rPr>
      </w:pPr>
      <w:r>
        <w:rPr>
          <w:rFonts w:ascii="Arial" w:eastAsia="Times New Roman" w:hAnsi="Arial" w:cs="Arial"/>
          <w:bCs/>
          <w:lang w:val="pt-PT" w:eastAsia="pt-BR"/>
        </w:rPr>
        <w:t>9</w:t>
      </w:r>
      <w:r w:rsidR="00484BC3" w:rsidRPr="00484BC3">
        <w:rPr>
          <w:rFonts w:ascii="Arial" w:eastAsia="Times New Roman" w:hAnsi="Arial" w:cs="Arial"/>
          <w:bCs/>
          <w:lang w:val="pt-PT" w:eastAsia="pt-BR"/>
        </w:rPr>
        <w:t xml:space="preserve">.1.2 pelo atraso injustificado na execução do serviço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w:t>
      </w:r>
      <w:r w:rsidR="00484BC3" w:rsidRPr="00484BC3">
        <w:rPr>
          <w:rFonts w:ascii="Arial" w:eastAsia="Times New Roman" w:hAnsi="Arial" w:cs="Arial"/>
          <w:bCs/>
          <w:lang w:val="pt-PT" w:eastAsia="pt-BR"/>
        </w:rPr>
        <w:lastRenderedPageBreak/>
        <w:t>fixada para a prestação do serviço, ou após o prazo concedido às correções, quando o objeto licitado estiver em desacordo com as especificações requeridas;</w:t>
      </w:r>
    </w:p>
    <w:p w:rsidR="00484BC3" w:rsidRPr="00484BC3" w:rsidRDefault="00282469" w:rsidP="00484BC3">
      <w:pPr>
        <w:spacing w:before="120" w:after="120"/>
        <w:jc w:val="both"/>
        <w:rPr>
          <w:rFonts w:ascii="Arial" w:eastAsia="Times New Roman" w:hAnsi="Arial" w:cs="Arial"/>
          <w:bCs/>
          <w:lang w:val="pt-PT" w:eastAsia="pt-BR"/>
        </w:rPr>
      </w:pPr>
      <w:r>
        <w:rPr>
          <w:rFonts w:ascii="Arial" w:eastAsia="Times New Roman" w:hAnsi="Arial" w:cs="Arial"/>
          <w:bCs/>
          <w:lang w:val="pt-PT" w:eastAsia="pt-BR"/>
        </w:rPr>
        <w:t>9</w:t>
      </w:r>
      <w:r w:rsidR="00484BC3" w:rsidRPr="00484BC3">
        <w:rPr>
          <w:rFonts w:ascii="Arial" w:eastAsia="Times New Roman" w:hAnsi="Arial" w:cs="Arial"/>
          <w:bCs/>
          <w:lang w:val="pt-PT" w:eastAsia="pt-BR"/>
        </w:rPr>
        <w:t>.1.3 multa de 10% (dez por cento) sobre o valor do contrato ou da parcela inadimplida, nos casos de qualquer outra situação de inexecução total ou parcial das obrigações assumidas;</w:t>
      </w:r>
    </w:p>
    <w:p w:rsidR="00484BC3" w:rsidRPr="00484BC3" w:rsidRDefault="00282469" w:rsidP="00484BC3">
      <w:pPr>
        <w:spacing w:before="120" w:after="120"/>
        <w:jc w:val="both"/>
        <w:rPr>
          <w:rFonts w:ascii="Arial" w:eastAsia="Times New Roman" w:hAnsi="Arial" w:cs="Arial"/>
          <w:bCs/>
          <w:lang w:val="pt-PT" w:eastAsia="pt-BR"/>
        </w:rPr>
      </w:pPr>
      <w:r>
        <w:rPr>
          <w:rFonts w:ascii="Arial" w:eastAsia="Times New Roman" w:hAnsi="Arial" w:cs="Arial"/>
          <w:bCs/>
          <w:lang w:val="pt-PT" w:eastAsia="pt-BR"/>
        </w:rPr>
        <w:t>9</w:t>
      </w:r>
      <w:r w:rsidR="00484BC3" w:rsidRPr="00484BC3">
        <w:rPr>
          <w:rFonts w:ascii="Arial" w:eastAsia="Times New Roman" w:hAnsi="Arial" w:cs="Arial"/>
          <w:bCs/>
          <w:lang w:val="pt-PT" w:eastAsia="pt-BR"/>
        </w:rPr>
        <w:t>.1.4 suspensão temporária de participação em licitação e impedimento de contratar com a Administração, por prazo não superior a 2 (dois) anos;</w:t>
      </w:r>
    </w:p>
    <w:p w:rsidR="00484BC3" w:rsidRPr="00484BC3" w:rsidRDefault="00282469" w:rsidP="00484BC3">
      <w:pPr>
        <w:spacing w:before="120" w:after="120"/>
        <w:jc w:val="both"/>
        <w:rPr>
          <w:rFonts w:ascii="Arial" w:eastAsia="Times New Roman" w:hAnsi="Arial" w:cs="Arial"/>
          <w:bCs/>
          <w:lang w:val="pt-PT" w:eastAsia="pt-BR"/>
        </w:rPr>
      </w:pPr>
      <w:r>
        <w:rPr>
          <w:rFonts w:ascii="Arial" w:eastAsia="Times New Roman" w:hAnsi="Arial" w:cs="Arial"/>
          <w:bCs/>
          <w:lang w:val="pt-PT" w:eastAsia="pt-BR"/>
        </w:rPr>
        <w:t>9</w:t>
      </w:r>
      <w:r w:rsidR="00484BC3" w:rsidRPr="00484BC3">
        <w:rPr>
          <w:rFonts w:ascii="Arial" w:eastAsia="Times New Roman" w:hAnsi="Arial" w:cs="Arial"/>
          <w:bCs/>
          <w:lang w:val="pt-PT" w:eastAsia="pt-BR"/>
        </w:rPr>
        <w:t>.1.5 declaração de inidoneidade para licitar ou contratar com a Administração Pública, enquanto perdurarem os motivos determinantes da punição ou até que seja promovida a reabilitação, na forma da lei;</w:t>
      </w:r>
    </w:p>
    <w:p w:rsidR="00484BC3" w:rsidRPr="00484BC3" w:rsidRDefault="00282469" w:rsidP="00484BC3">
      <w:pPr>
        <w:spacing w:before="120" w:after="120"/>
        <w:jc w:val="both"/>
        <w:rPr>
          <w:rFonts w:ascii="Arial" w:eastAsia="Times New Roman" w:hAnsi="Arial" w:cs="Arial"/>
          <w:bCs/>
          <w:lang w:val="pt-PT" w:eastAsia="pt-BR"/>
        </w:rPr>
      </w:pPr>
      <w:r>
        <w:rPr>
          <w:rFonts w:ascii="Arial" w:eastAsia="Times New Roman" w:hAnsi="Arial" w:cs="Arial"/>
          <w:bCs/>
          <w:lang w:val="pt-PT" w:eastAsia="pt-BR"/>
        </w:rPr>
        <w:t>9</w:t>
      </w:r>
      <w:r w:rsidR="00484BC3" w:rsidRPr="00484BC3">
        <w:rPr>
          <w:rFonts w:ascii="Arial" w:eastAsia="Times New Roman" w:hAnsi="Arial" w:cs="Arial"/>
          <w:bCs/>
          <w:lang w:val="pt-PT" w:eastAsia="pt-BR"/>
        </w:rPr>
        <w:t>.1.6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União, e será descredenciado no SICAF, pelo prazo de até 5 (cinco) anos, sem prejuízo das multas previstas em edital e no contrato, e das demais cominações legais.</w:t>
      </w:r>
    </w:p>
    <w:p w:rsidR="00484BC3" w:rsidRPr="00484BC3" w:rsidRDefault="00282469" w:rsidP="00484BC3">
      <w:pPr>
        <w:spacing w:before="120" w:after="120"/>
        <w:jc w:val="both"/>
        <w:rPr>
          <w:rFonts w:ascii="Arial" w:eastAsia="Times New Roman" w:hAnsi="Arial" w:cs="Arial"/>
          <w:bCs/>
          <w:lang w:val="pt-PT" w:eastAsia="pt-BR"/>
        </w:rPr>
      </w:pPr>
      <w:r>
        <w:rPr>
          <w:rFonts w:ascii="Arial" w:eastAsia="Times New Roman" w:hAnsi="Arial" w:cs="Arial"/>
          <w:bCs/>
          <w:lang w:val="pt-PT" w:eastAsia="pt-BR"/>
        </w:rPr>
        <w:t>9</w:t>
      </w:r>
      <w:r w:rsidR="00484BC3" w:rsidRPr="00484BC3">
        <w:rPr>
          <w:rFonts w:ascii="Arial" w:eastAsia="Times New Roman" w:hAnsi="Arial" w:cs="Arial"/>
          <w:bCs/>
          <w:lang w:val="pt-PT" w:eastAsia="pt-BR"/>
        </w:rPr>
        <w:t>.2 As sanções de multas poderão ser aplicadas concomitantemente com as demais, facultada a defesa prévia do interessado no prazo de 5 (cinco) dias úteis, contados a partir da data da notificação.</w:t>
      </w:r>
    </w:p>
    <w:p w:rsidR="00484BC3" w:rsidRPr="00484BC3" w:rsidRDefault="00282469" w:rsidP="00484BC3">
      <w:pPr>
        <w:spacing w:before="120" w:after="120"/>
        <w:jc w:val="both"/>
        <w:rPr>
          <w:rFonts w:ascii="Arial" w:eastAsia="Times New Roman" w:hAnsi="Arial" w:cs="Arial"/>
          <w:lang w:val="pt-PT" w:eastAsia="pt-BR"/>
        </w:rPr>
      </w:pPr>
      <w:r>
        <w:rPr>
          <w:rFonts w:ascii="Arial" w:eastAsia="Times New Roman" w:hAnsi="Arial" w:cs="Arial"/>
          <w:bCs/>
          <w:lang w:eastAsia="pt-BR"/>
        </w:rPr>
        <w:t>9</w:t>
      </w:r>
      <w:r w:rsidR="00484BC3" w:rsidRPr="00484BC3">
        <w:rPr>
          <w:rFonts w:ascii="Arial" w:eastAsia="Times New Roman" w:hAnsi="Arial" w:cs="Arial"/>
          <w:bCs/>
          <w:lang w:eastAsia="pt-BR"/>
        </w:rPr>
        <w:t>.3 As penalidades serão obrigatoriamente registradas no SICAF.</w:t>
      </w:r>
    </w:p>
    <w:p w:rsidR="00484BC3" w:rsidRPr="00484BC3" w:rsidRDefault="00484BC3" w:rsidP="00484BC3">
      <w:pPr>
        <w:widowControl w:val="0"/>
        <w:suppressAutoHyphens/>
        <w:spacing w:before="240" w:after="0"/>
        <w:jc w:val="right"/>
        <w:rPr>
          <w:rFonts w:ascii="Arial" w:eastAsia="Arial Unicode MS" w:hAnsi="Arial" w:cs="Arial"/>
        </w:rPr>
      </w:pPr>
      <w:r w:rsidRPr="00484BC3">
        <w:rPr>
          <w:rFonts w:ascii="Arial" w:eastAsia="Arial Unicode MS" w:hAnsi="Arial" w:cs="Arial"/>
        </w:rPr>
        <w:t>Porto Alegre, 17 de outubro de 2012.</w:t>
      </w:r>
    </w:p>
    <w:p w:rsidR="00484BC3" w:rsidRPr="00484BC3" w:rsidRDefault="00484BC3" w:rsidP="00484BC3">
      <w:pPr>
        <w:widowControl w:val="0"/>
        <w:suppressAutoHyphens/>
        <w:spacing w:before="360" w:after="0"/>
        <w:jc w:val="right"/>
        <w:rPr>
          <w:rFonts w:ascii="Arial" w:eastAsia="Arial Unicode MS" w:hAnsi="Arial" w:cs="Arial"/>
          <w:sz w:val="24"/>
          <w:szCs w:val="24"/>
        </w:rPr>
      </w:pPr>
    </w:p>
    <w:p w:rsidR="00484BC3" w:rsidRPr="00484BC3" w:rsidRDefault="00484BC3" w:rsidP="00484BC3">
      <w:pPr>
        <w:widowControl w:val="0"/>
        <w:suppressAutoHyphens/>
        <w:spacing w:after="0"/>
        <w:jc w:val="center"/>
        <w:rPr>
          <w:rFonts w:ascii="Arial" w:eastAsia="Arial Unicode MS" w:hAnsi="Arial" w:cs="Arial"/>
          <w:b/>
          <w:bCs/>
        </w:rPr>
      </w:pPr>
      <w:r w:rsidRPr="00484BC3">
        <w:rPr>
          <w:rFonts w:ascii="Arial" w:eastAsia="Arial Unicode MS" w:hAnsi="Arial" w:cs="Arial"/>
          <w:b/>
          <w:bCs/>
        </w:rPr>
        <w:t>MARCO AURÉLIO PEREIRA ROCIO</w:t>
      </w:r>
    </w:p>
    <w:p w:rsidR="00484BC3" w:rsidRPr="00484BC3" w:rsidRDefault="00484BC3" w:rsidP="00484BC3">
      <w:pPr>
        <w:widowControl w:val="0"/>
        <w:suppressAutoHyphens/>
        <w:spacing w:after="0"/>
        <w:jc w:val="center"/>
        <w:rPr>
          <w:rFonts w:ascii="Arial" w:eastAsia="Arial Unicode MS" w:hAnsi="Arial" w:cs="Arial"/>
          <w:bCs/>
          <w:sz w:val="24"/>
          <w:szCs w:val="24"/>
        </w:rPr>
      </w:pPr>
      <w:r w:rsidRPr="00484BC3">
        <w:rPr>
          <w:rFonts w:ascii="Arial" w:eastAsia="Arial Unicode MS" w:hAnsi="Arial" w:cs="Arial"/>
          <w:bCs/>
          <w:sz w:val="24"/>
          <w:szCs w:val="24"/>
        </w:rPr>
        <w:t>Agente de Polícia Federal</w:t>
      </w:r>
    </w:p>
    <w:p w:rsidR="00484BC3" w:rsidRDefault="00484BC3" w:rsidP="00484BC3">
      <w:pPr>
        <w:spacing w:after="0"/>
        <w:jc w:val="center"/>
        <w:rPr>
          <w:rFonts w:ascii="Arial" w:eastAsia="Arial Unicode MS" w:hAnsi="Arial" w:cs="Arial"/>
          <w:sz w:val="24"/>
          <w:szCs w:val="24"/>
        </w:rPr>
      </w:pPr>
      <w:r w:rsidRPr="00484BC3">
        <w:rPr>
          <w:rFonts w:ascii="Arial" w:eastAsia="Arial Unicode MS" w:hAnsi="Arial" w:cs="Arial"/>
          <w:sz w:val="24"/>
          <w:szCs w:val="24"/>
        </w:rPr>
        <w:t>Chefe do SELOG/SR/DPF/RS</w:t>
      </w:r>
    </w:p>
    <w:p w:rsidR="00484BC3" w:rsidRDefault="00484BC3">
      <w:pPr>
        <w:rPr>
          <w:rFonts w:ascii="Arial" w:eastAsia="Arial Unicode MS" w:hAnsi="Arial" w:cs="Arial"/>
          <w:b/>
          <w:bCs/>
          <w:sz w:val="28"/>
          <w:szCs w:val="28"/>
        </w:rPr>
      </w:pPr>
      <w:r>
        <w:rPr>
          <w:rFonts w:ascii="Arial" w:eastAsia="Arial Unicode MS" w:hAnsi="Arial" w:cs="Arial"/>
          <w:b/>
          <w:bCs/>
          <w:sz w:val="28"/>
          <w:szCs w:val="28"/>
        </w:rPr>
        <w:br w:type="page"/>
      </w:r>
    </w:p>
    <w:p w:rsidR="000633FC" w:rsidRPr="000633FC" w:rsidRDefault="000633FC" w:rsidP="000633FC">
      <w:pPr>
        <w:widowControl w:val="0"/>
        <w:suppressAutoHyphens/>
        <w:spacing w:after="360" w:line="240" w:lineRule="auto"/>
        <w:ind w:right="-17"/>
        <w:jc w:val="center"/>
        <w:rPr>
          <w:rFonts w:ascii="Arial" w:eastAsia="Arial Unicode MS" w:hAnsi="Arial" w:cs="Arial"/>
          <w:b/>
          <w:bCs/>
          <w:sz w:val="28"/>
          <w:szCs w:val="28"/>
        </w:rPr>
      </w:pPr>
      <w:r>
        <w:rPr>
          <w:rFonts w:ascii="Arial" w:eastAsia="Arial Unicode MS" w:hAnsi="Arial" w:cs="Arial"/>
          <w:b/>
          <w:bCs/>
          <w:sz w:val="28"/>
          <w:szCs w:val="28"/>
        </w:rPr>
        <w:lastRenderedPageBreak/>
        <w:t>ANEXO II</w:t>
      </w:r>
    </w:p>
    <w:p w:rsidR="000633FC" w:rsidRPr="000633FC" w:rsidRDefault="000633FC" w:rsidP="000633FC">
      <w:pPr>
        <w:spacing w:after="360" w:line="240" w:lineRule="auto"/>
        <w:jc w:val="center"/>
        <w:rPr>
          <w:rFonts w:ascii="Arial" w:eastAsia="Times New Roman" w:hAnsi="Arial" w:cs="Arial"/>
          <w:b/>
          <w:sz w:val="28"/>
          <w:szCs w:val="28"/>
          <w:lang w:eastAsia="pt-BR"/>
        </w:rPr>
      </w:pPr>
      <w:r w:rsidRPr="000633FC">
        <w:rPr>
          <w:rFonts w:ascii="Arial" w:eastAsia="Times New Roman" w:hAnsi="Arial" w:cs="Arial"/>
          <w:b/>
          <w:sz w:val="28"/>
          <w:szCs w:val="28"/>
          <w:lang w:eastAsia="pt-BR"/>
        </w:rPr>
        <w:t>PLANILHA DE PROPOSTA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6"/>
        <w:gridCol w:w="5548"/>
      </w:tblGrid>
      <w:tr w:rsidR="000633FC" w:rsidRPr="000633FC" w:rsidTr="00C77BD4">
        <w:trPr>
          <w:jc w:val="center"/>
        </w:trPr>
        <w:tc>
          <w:tcPr>
            <w:tcW w:w="3189" w:type="dxa"/>
            <w:vAlign w:val="center"/>
          </w:tcPr>
          <w:p w:rsidR="000633FC" w:rsidRPr="000633FC" w:rsidRDefault="000633FC" w:rsidP="000633FC">
            <w:pPr>
              <w:widowControl w:val="0"/>
              <w:suppressAutoHyphens/>
              <w:spacing w:after="0" w:line="240" w:lineRule="auto"/>
              <w:jc w:val="center"/>
              <w:rPr>
                <w:rFonts w:ascii="Arial" w:eastAsia="Arial Unicode MS" w:hAnsi="Arial" w:cs="Arial"/>
                <w:b/>
                <w:bCs/>
                <w:sz w:val="24"/>
                <w:szCs w:val="24"/>
              </w:rPr>
            </w:pPr>
            <w:r w:rsidRPr="000633FC">
              <w:rPr>
                <w:rFonts w:ascii="Arial" w:eastAsia="Arial Unicode MS" w:hAnsi="Arial" w:cs="Arial"/>
                <w:b/>
                <w:bCs/>
                <w:sz w:val="24"/>
                <w:szCs w:val="24"/>
              </w:rPr>
              <w:t>ITEM 01 (*)</w:t>
            </w:r>
          </w:p>
        </w:tc>
        <w:tc>
          <w:tcPr>
            <w:tcW w:w="5789" w:type="dxa"/>
            <w:vAlign w:val="center"/>
          </w:tcPr>
          <w:p w:rsidR="000633FC" w:rsidRPr="000633FC" w:rsidRDefault="000633FC" w:rsidP="000633FC">
            <w:pPr>
              <w:widowControl w:val="0"/>
              <w:suppressAutoHyphens/>
              <w:spacing w:after="0" w:line="240" w:lineRule="auto"/>
              <w:jc w:val="center"/>
              <w:rPr>
                <w:rFonts w:ascii="Arial" w:eastAsia="Arial Unicode MS" w:hAnsi="Arial" w:cs="Arial"/>
                <w:b/>
                <w:bCs/>
                <w:sz w:val="24"/>
                <w:szCs w:val="24"/>
              </w:rPr>
            </w:pPr>
            <w:r w:rsidRPr="000633FC">
              <w:rPr>
                <w:rFonts w:ascii="Arial" w:eastAsia="Arial Unicode MS" w:hAnsi="Arial" w:cs="Arial"/>
                <w:b/>
                <w:bCs/>
                <w:sz w:val="24"/>
                <w:szCs w:val="24"/>
              </w:rPr>
              <w:t>Sistema de administração e gerenciamento informatizado de abastecimento</w:t>
            </w:r>
          </w:p>
          <w:p w:rsidR="000633FC" w:rsidRPr="000633FC" w:rsidRDefault="000633FC" w:rsidP="000633FC">
            <w:pPr>
              <w:widowControl w:val="0"/>
              <w:suppressAutoHyphens/>
              <w:spacing w:after="0" w:line="240" w:lineRule="auto"/>
              <w:jc w:val="center"/>
              <w:rPr>
                <w:rFonts w:ascii="Arial" w:eastAsia="Arial Unicode MS" w:hAnsi="Arial" w:cs="Arial"/>
                <w:sz w:val="20"/>
                <w:szCs w:val="24"/>
              </w:rPr>
            </w:pPr>
            <w:r w:rsidRPr="000633FC">
              <w:rPr>
                <w:rFonts w:ascii="Arial" w:eastAsia="Arial Unicode MS" w:hAnsi="Arial" w:cs="Arial"/>
                <w:sz w:val="20"/>
                <w:szCs w:val="24"/>
              </w:rPr>
              <w:t>(natureza de despesa 339039.03)</w:t>
            </w:r>
          </w:p>
        </w:tc>
      </w:tr>
      <w:tr w:rsidR="000633FC" w:rsidRPr="000633FC" w:rsidTr="00C77BD4">
        <w:trPr>
          <w:trHeight w:val="390"/>
          <w:jc w:val="center"/>
        </w:trPr>
        <w:tc>
          <w:tcPr>
            <w:tcW w:w="3189" w:type="dxa"/>
            <w:vAlign w:val="center"/>
          </w:tcPr>
          <w:p w:rsidR="000633FC" w:rsidRPr="000633FC" w:rsidRDefault="000633FC" w:rsidP="000633FC">
            <w:pPr>
              <w:widowControl w:val="0"/>
              <w:suppressAutoHyphens/>
              <w:spacing w:after="0" w:line="240" w:lineRule="auto"/>
              <w:jc w:val="center"/>
              <w:rPr>
                <w:rFonts w:ascii="Arial" w:eastAsia="Arial Unicode MS" w:hAnsi="Arial" w:cs="Arial"/>
                <w:sz w:val="24"/>
                <w:szCs w:val="24"/>
              </w:rPr>
            </w:pPr>
            <w:r w:rsidRPr="000633FC">
              <w:rPr>
                <w:rFonts w:ascii="Arial" w:eastAsia="Arial Unicode MS" w:hAnsi="Arial" w:cs="Arial"/>
                <w:sz w:val="24"/>
                <w:szCs w:val="24"/>
              </w:rPr>
              <w:t xml:space="preserve">Taxa de Administração </w:t>
            </w:r>
            <w:r w:rsidRPr="000633FC">
              <w:rPr>
                <w:rFonts w:ascii="Arial" w:eastAsia="Arial Unicode MS" w:hAnsi="Arial" w:cs="Arial"/>
                <w:b/>
                <w:bCs/>
                <w:sz w:val="24"/>
                <w:szCs w:val="24"/>
              </w:rPr>
              <w:t>(TA)</w:t>
            </w:r>
          </w:p>
        </w:tc>
        <w:tc>
          <w:tcPr>
            <w:tcW w:w="5789" w:type="dxa"/>
            <w:vAlign w:val="center"/>
          </w:tcPr>
          <w:p w:rsidR="000633FC" w:rsidRPr="000633FC" w:rsidRDefault="000633FC" w:rsidP="000633FC">
            <w:pPr>
              <w:widowControl w:val="0"/>
              <w:suppressAutoHyphens/>
              <w:spacing w:after="0" w:line="240" w:lineRule="auto"/>
              <w:jc w:val="center"/>
              <w:rPr>
                <w:rFonts w:ascii="Arial" w:eastAsia="Arial Unicode MS" w:hAnsi="Arial" w:cs="Arial"/>
                <w:sz w:val="24"/>
                <w:szCs w:val="24"/>
              </w:rPr>
            </w:pPr>
            <w:proofErr w:type="spellStart"/>
            <w:r w:rsidRPr="000633FC">
              <w:rPr>
                <w:rFonts w:ascii="Arial" w:eastAsia="Arial Unicode MS" w:hAnsi="Arial" w:cs="Arial"/>
                <w:b/>
                <w:bCs/>
                <w:sz w:val="24"/>
                <w:szCs w:val="24"/>
              </w:rPr>
              <w:t>x,xx</w:t>
            </w:r>
            <w:proofErr w:type="spellEnd"/>
            <w:r w:rsidRPr="000633FC">
              <w:rPr>
                <w:rFonts w:ascii="Arial" w:eastAsia="Arial Unicode MS" w:hAnsi="Arial" w:cs="Arial"/>
                <w:b/>
                <w:bCs/>
                <w:sz w:val="24"/>
                <w:szCs w:val="24"/>
              </w:rPr>
              <w:t xml:space="preserve"> %</w:t>
            </w:r>
            <w:r w:rsidRPr="000633FC">
              <w:rPr>
                <w:rFonts w:ascii="Arial" w:eastAsia="Arial Unicode MS" w:hAnsi="Arial" w:cs="Arial"/>
                <w:sz w:val="24"/>
                <w:szCs w:val="24"/>
              </w:rPr>
              <w:t xml:space="preserve"> </w:t>
            </w:r>
            <w:r w:rsidRPr="000633FC">
              <w:rPr>
                <w:rFonts w:ascii="Arial" w:eastAsia="Arial Unicode MS" w:hAnsi="Arial" w:cs="Arial"/>
                <w:sz w:val="20"/>
                <w:szCs w:val="24"/>
              </w:rPr>
              <w:t>(utilizar o máximo de duas casas decimais)</w:t>
            </w:r>
          </w:p>
        </w:tc>
      </w:tr>
      <w:tr w:rsidR="000633FC" w:rsidRPr="000633FC" w:rsidTr="00C77BD4">
        <w:trPr>
          <w:trHeight w:val="428"/>
          <w:jc w:val="center"/>
        </w:trPr>
        <w:tc>
          <w:tcPr>
            <w:tcW w:w="3189" w:type="dxa"/>
            <w:vAlign w:val="center"/>
          </w:tcPr>
          <w:p w:rsidR="000633FC" w:rsidRPr="000633FC" w:rsidRDefault="000633FC" w:rsidP="000633FC">
            <w:pPr>
              <w:widowControl w:val="0"/>
              <w:suppressAutoHyphens/>
              <w:spacing w:after="0" w:line="240" w:lineRule="auto"/>
              <w:jc w:val="center"/>
              <w:rPr>
                <w:rFonts w:ascii="Arial" w:eastAsia="Arial Unicode MS" w:hAnsi="Arial" w:cs="Arial"/>
                <w:sz w:val="24"/>
                <w:szCs w:val="24"/>
              </w:rPr>
            </w:pPr>
            <w:r w:rsidRPr="000633FC">
              <w:rPr>
                <w:rFonts w:ascii="Arial" w:eastAsia="Arial Unicode MS" w:hAnsi="Arial" w:cs="Arial"/>
                <w:sz w:val="24"/>
                <w:szCs w:val="24"/>
              </w:rPr>
              <w:t xml:space="preserve">Valor Base </w:t>
            </w:r>
            <w:r w:rsidRPr="000633FC">
              <w:rPr>
                <w:rFonts w:ascii="Arial" w:eastAsia="Arial Unicode MS" w:hAnsi="Arial" w:cs="Arial"/>
                <w:b/>
                <w:bCs/>
                <w:sz w:val="24"/>
                <w:szCs w:val="24"/>
              </w:rPr>
              <w:t>(VB)</w:t>
            </w:r>
          </w:p>
        </w:tc>
        <w:tc>
          <w:tcPr>
            <w:tcW w:w="5789" w:type="dxa"/>
            <w:vAlign w:val="center"/>
          </w:tcPr>
          <w:p w:rsidR="000633FC" w:rsidRPr="000633FC" w:rsidRDefault="000633FC" w:rsidP="000E1AA9">
            <w:pPr>
              <w:widowControl w:val="0"/>
              <w:suppressAutoHyphens/>
              <w:spacing w:after="0" w:line="240" w:lineRule="auto"/>
              <w:jc w:val="center"/>
              <w:rPr>
                <w:rFonts w:ascii="Arial" w:eastAsia="Arial Unicode MS" w:hAnsi="Arial" w:cs="Arial"/>
                <w:sz w:val="24"/>
                <w:szCs w:val="24"/>
              </w:rPr>
            </w:pPr>
            <w:r w:rsidRPr="000633FC">
              <w:rPr>
                <w:rFonts w:ascii="Arial" w:eastAsia="Arial Unicode MS" w:hAnsi="Arial" w:cs="Arial"/>
                <w:sz w:val="24"/>
                <w:szCs w:val="24"/>
              </w:rPr>
              <w:t xml:space="preserve">R$ </w:t>
            </w:r>
            <w:r w:rsidR="000E1AA9">
              <w:rPr>
                <w:rFonts w:ascii="Arial" w:eastAsia="Arial Unicode MS" w:hAnsi="Arial" w:cs="Arial"/>
                <w:sz w:val="24"/>
                <w:szCs w:val="24"/>
              </w:rPr>
              <w:t>950</w:t>
            </w:r>
            <w:r w:rsidRPr="000633FC">
              <w:rPr>
                <w:rFonts w:ascii="Arial" w:eastAsia="Arial Unicode MS" w:hAnsi="Arial" w:cs="Arial"/>
                <w:sz w:val="24"/>
                <w:szCs w:val="24"/>
              </w:rPr>
              <w:t>.000,00</w:t>
            </w:r>
          </w:p>
        </w:tc>
      </w:tr>
      <w:tr w:rsidR="000633FC" w:rsidRPr="000633FC" w:rsidTr="00C77BD4">
        <w:trPr>
          <w:trHeight w:val="420"/>
          <w:jc w:val="center"/>
        </w:trPr>
        <w:tc>
          <w:tcPr>
            <w:tcW w:w="3189" w:type="dxa"/>
            <w:vAlign w:val="center"/>
          </w:tcPr>
          <w:p w:rsidR="000633FC" w:rsidRPr="000633FC" w:rsidRDefault="000633FC" w:rsidP="000633FC">
            <w:pPr>
              <w:widowControl w:val="0"/>
              <w:suppressAutoHyphens/>
              <w:spacing w:after="0" w:line="240" w:lineRule="auto"/>
              <w:jc w:val="center"/>
              <w:rPr>
                <w:rFonts w:ascii="Arial" w:eastAsia="Arial Unicode MS" w:hAnsi="Arial" w:cs="Arial"/>
                <w:sz w:val="24"/>
                <w:szCs w:val="24"/>
              </w:rPr>
            </w:pPr>
            <w:r w:rsidRPr="000633FC">
              <w:rPr>
                <w:rFonts w:ascii="Arial" w:eastAsia="Arial Unicode MS" w:hAnsi="Arial" w:cs="Arial"/>
                <w:sz w:val="24"/>
                <w:szCs w:val="24"/>
              </w:rPr>
              <w:t>VALOR DA PROPOSTA</w:t>
            </w:r>
          </w:p>
        </w:tc>
        <w:tc>
          <w:tcPr>
            <w:tcW w:w="5789" w:type="dxa"/>
            <w:vAlign w:val="center"/>
          </w:tcPr>
          <w:p w:rsidR="000633FC" w:rsidRPr="000633FC" w:rsidRDefault="000633FC" w:rsidP="000633FC">
            <w:pPr>
              <w:widowControl w:val="0"/>
              <w:suppressAutoHyphens/>
              <w:spacing w:after="0" w:line="240" w:lineRule="auto"/>
              <w:jc w:val="center"/>
              <w:rPr>
                <w:rFonts w:ascii="Arial" w:eastAsia="Arial Unicode MS" w:hAnsi="Arial" w:cs="Arial"/>
                <w:b/>
                <w:bCs/>
                <w:sz w:val="24"/>
                <w:szCs w:val="24"/>
              </w:rPr>
            </w:pPr>
            <w:r w:rsidRPr="000633FC">
              <w:rPr>
                <w:rFonts w:ascii="Arial" w:eastAsia="Arial Unicode MS" w:hAnsi="Arial" w:cs="Arial"/>
                <w:b/>
                <w:bCs/>
                <w:sz w:val="24"/>
                <w:szCs w:val="24"/>
              </w:rPr>
              <w:t xml:space="preserve">R$ </w:t>
            </w:r>
            <w:proofErr w:type="spellStart"/>
            <w:r w:rsidRPr="000633FC">
              <w:rPr>
                <w:rFonts w:ascii="Arial" w:eastAsia="Arial Unicode MS" w:hAnsi="Arial" w:cs="Arial"/>
                <w:b/>
                <w:bCs/>
                <w:sz w:val="24"/>
                <w:szCs w:val="24"/>
              </w:rPr>
              <w:t>x,xx</w:t>
            </w:r>
            <w:proofErr w:type="spellEnd"/>
            <w:r w:rsidRPr="000633FC">
              <w:rPr>
                <w:rFonts w:ascii="Arial" w:eastAsia="Arial Unicode MS" w:hAnsi="Arial" w:cs="Arial"/>
                <w:b/>
                <w:bCs/>
                <w:sz w:val="24"/>
                <w:szCs w:val="24"/>
              </w:rPr>
              <w:t xml:space="preserve"> </w:t>
            </w:r>
            <w:r w:rsidRPr="000633FC">
              <w:rPr>
                <w:rFonts w:ascii="Arial" w:eastAsia="Arial Unicode MS" w:hAnsi="Arial" w:cs="Arial"/>
                <w:sz w:val="20"/>
                <w:szCs w:val="24"/>
              </w:rPr>
              <w:t>(informar o valor obtido por TA% x VB)</w:t>
            </w:r>
          </w:p>
        </w:tc>
      </w:tr>
    </w:tbl>
    <w:p w:rsidR="000633FC" w:rsidRPr="000633FC" w:rsidRDefault="000633FC" w:rsidP="000633FC">
      <w:pPr>
        <w:widowControl w:val="0"/>
        <w:suppressAutoHyphens/>
        <w:spacing w:before="120" w:after="0" w:line="240" w:lineRule="auto"/>
        <w:ind w:left="425" w:right="-17" w:firstLine="1701"/>
        <w:jc w:val="both"/>
        <w:rPr>
          <w:rFonts w:ascii="Arial" w:eastAsia="Arial Unicode MS" w:hAnsi="Arial" w:cs="Arial"/>
        </w:rPr>
      </w:pPr>
      <w:r w:rsidRPr="000633FC">
        <w:rPr>
          <w:rFonts w:ascii="Arial" w:eastAsia="Arial Unicode MS" w:hAnsi="Arial" w:cs="Arial"/>
          <w:b/>
          <w:bCs/>
        </w:rPr>
        <w:t>(*)</w:t>
      </w:r>
      <w:r w:rsidRPr="000633FC">
        <w:rPr>
          <w:rFonts w:ascii="Arial" w:eastAsia="Arial Unicode MS" w:hAnsi="Arial" w:cs="Arial"/>
        </w:rPr>
        <w:t xml:space="preserve"> Os lances </w:t>
      </w:r>
      <w:proofErr w:type="spellStart"/>
      <w:r w:rsidRPr="000633FC">
        <w:rPr>
          <w:rFonts w:ascii="Arial" w:eastAsia="Arial Unicode MS" w:hAnsi="Arial" w:cs="Arial"/>
        </w:rPr>
        <w:t>subseqüentes</w:t>
      </w:r>
      <w:proofErr w:type="spellEnd"/>
      <w:r w:rsidRPr="000633FC">
        <w:rPr>
          <w:rFonts w:ascii="Arial" w:eastAsia="Arial Unicode MS" w:hAnsi="Arial" w:cs="Arial"/>
        </w:rPr>
        <w:t xml:space="preserve"> devem ser efetuados observando-se a fórmula acima onde a variável será sempre a taxa de administração proposta. No </w:t>
      </w:r>
      <w:proofErr w:type="spellStart"/>
      <w:r w:rsidRPr="000633FC">
        <w:rPr>
          <w:rFonts w:ascii="Arial" w:eastAsia="Arial Unicode MS" w:hAnsi="Arial" w:cs="Arial"/>
          <w:b/>
          <w:bCs/>
        </w:rPr>
        <w:t>Comprasnet</w:t>
      </w:r>
      <w:proofErr w:type="spellEnd"/>
      <w:r w:rsidRPr="000633FC">
        <w:rPr>
          <w:rFonts w:ascii="Arial" w:eastAsia="Arial Unicode MS" w:hAnsi="Arial" w:cs="Arial"/>
        </w:rPr>
        <w:t xml:space="preserve"> o licitante registrará seus lances em reais. A proposta / lance vencedor do certame em reais será consignada no contrato como a respectiva Taxa de Administração, obtida conforme enunciado acima e no item 4.4 do edital.</w:t>
      </w:r>
    </w:p>
    <w:p w:rsidR="000633FC" w:rsidRPr="000633FC" w:rsidRDefault="000633FC" w:rsidP="000633FC">
      <w:pPr>
        <w:widowControl w:val="0"/>
        <w:suppressAutoHyphens/>
        <w:spacing w:before="120" w:after="0" w:line="240" w:lineRule="auto"/>
        <w:ind w:left="425" w:right="-17" w:firstLine="1701"/>
        <w:jc w:val="both"/>
        <w:rPr>
          <w:rFonts w:ascii="Arial" w:eastAsia="Arial Unicode MS" w:hAnsi="Arial" w:cs="Arial"/>
          <w:b/>
          <w:bCs/>
        </w:rPr>
      </w:pPr>
      <w:r w:rsidRPr="000633FC">
        <w:rPr>
          <w:rFonts w:ascii="Arial" w:eastAsia="Arial Unicode MS" w:hAnsi="Arial" w:cs="Arial"/>
        </w:rPr>
        <w:t xml:space="preserve">O sistema de pregão eletrônico do </w:t>
      </w:r>
      <w:proofErr w:type="spellStart"/>
      <w:r w:rsidRPr="000633FC">
        <w:rPr>
          <w:rFonts w:ascii="Arial" w:eastAsia="Arial Unicode MS" w:hAnsi="Arial" w:cs="Arial"/>
        </w:rPr>
        <w:t>Comprasnet</w:t>
      </w:r>
      <w:proofErr w:type="spellEnd"/>
      <w:r w:rsidRPr="000633FC">
        <w:rPr>
          <w:rFonts w:ascii="Arial" w:eastAsia="Arial Unicode MS" w:hAnsi="Arial" w:cs="Arial"/>
        </w:rPr>
        <w:t xml:space="preserve"> não está preparado para aceitar valores em percentuais, razão pela qual é prevista a fórmula acima. </w:t>
      </w:r>
      <w:r w:rsidRPr="000633FC">
        <w:rPr>
          <w:rFonts w:ascii="Arial" w:eastAsia="Arial Unicode MS" w:hAnsi="Arial" w:cs="Arial"/>
          <w:b/>
          <w:bCs/>
        </w:rPr>
        <w:t>O que se busca no item 01 é a TAXA DE ADMINISTRAÇÃO, sendo o lance em reais apenas sua forma de apresentação.</w:t>
      </w:r>
    </w:p>
    <w:p w:rsidR="000E1AA9" w:rsidRDefault="000E1AA9" w:rsidP="000633FC">
      <w:pPr>
        <w:widowControl w:val="0"/>
        <w:suppressAutoHyphens/>
        <w:spacing w:before="120" w:after="0" w:line="240" w:lineRule="auto"/>
        <w:jc w:val="center"/>
        <w:rPr>
          <w:rFonts w:ascii="Arial" w:eastAsia="Arial Unicode MS" w:hAnsi="Arial" w:cs="Arial"/>
          <w:b/>
          <w:bCs/>
          <w:sz w:val="24"/>
          <w:szCs w:val="24"/>
        </w:rPr>
      </w:pPr>
      <w:r>
        <w:rPr>
          <w:rFonts w:ascii="Arial" w:eastAsia="Arial Unicode MS" w:hAnsi="Arial" w:cs="Arial"/>
          <w:b/>
          <w:bCs/>
          <w:sz w:val="24"/>
          <w:szCs w:val="24"/>
        </w:rPr>
        <w:t>ITEM 02</w:t>
      </w:r>
    </w:p>
    <w:p w:rsidR="000633FC" w:rsidRPr="000633FC" w:rsidRDefault="000E1AA9" w:rsidP="000633FC">
      <w:pPr>
        <w:widowControl w:val="0"/>
        <w:suppressAutoHyphens/>
        <w:spacing w:before="120" w:after="0" w:line="240" w:lineRule="auto"/>
        <w:jc w:val="center"/>
        <w:rPr>
          <w:rFonts w:ascii="Arial" w:eastAsia="Arial Unicode MS" w:hAnsi="Arial" w:cs="Arial"/>
          <w:b/>
          <w:bCs/>
          <w:sz w:val="24"/>
          <w:szCs w:val="24"/>
        </w:rPr>
      </w:pPr>
      <w:r w:rsidRPr="000633FC">
        <w:rPr>
          <w:rFonts w:ascii="Arial" w:eastAsia="Arial Unicode MS" w:hAnsi="Arial" w:cs="Arial"/>
          <w:b/>
          <w:bCs/>
          <w:sz w:val="24"/>
          <w:szCs w:val="24"/>
        </w:rPr>
        <w:t xml:space="preserve"> </w:t>
      </w:r>
      <w:r w:rsidR="000633FC" w:rsidRPr="000633FC">
        <w:rPr>
          <w:rFonts w:ascii="Arial" w:eastAsia="Arial Unicode MS" w:hAnsi="Arial" w:cs="Arial"/>
          <w:b/>
          <w:bCs/>
          <w:sz w:val="24"/>
          <w:szCs w:val="24"/>
        </w:rPr>
        <w:t>(**) Todos os licitantes deverão informar o mesmo valor de proposta.</w:t>
      </w:r>
    </w:p>
    <w:p w:rsidR="000633FC" w:rsidRPr="000633FC" w:rsidRDefault="000633FC" w:rsidP="000E1AA9">
      <w:pPr>
        <w:widowControl w:val="0"/>
        <w:suppressAutoHyphens/>
        <w:spacing w:after="360" w:line="240" w:lineRule="auto"/>
        <w:rPr>
          <w:rFonts w:ascii="Arial" w:eastAsia="Arial Unicode MS" w:hAnsi="Arial" w:cs="Arial"/>
          <w:b/>
          <w:bCs/>
          <w:sz w:val="24"/>
          <w:szCs w:val="24"/>
        </w:rPr>
      </w:pPr>
      <w:r w:rsidRPr="000633FC">
        <w:rPr>
          <w:rFonts w:ascii="Arial" w:eastAsia="Arial Unicode MS" w:hAnsi="Arial" w:cs="Arial"/>
          <w:b/>
          <w:bCs/>
          <w:sz w:val="24"/>
          <w:szCs w:val="24"/>
        </w:rPr>
        <w:t>Este item NÂO será objeto de disputa e será adjudicado ao vencedor do item 01.</w:t>
      </w:r>
    </w:p>
    <w:p w:rsidR="000633FC" w:rsidRPr="000633FC" w:rsidRDefault="000633FC" w:rsidP="000E1AA9">
      <w:pPr>
        <w:widowControl w:val="0"/>
        <w:suppressAutoHyphens/>
        <w:spacing w:after="120" w:line="240" w:lineRule="auto"/>
        <w:jc w:val="both"/>
        <w:rPr>
          <w:rFonts w:ascii="Arial" w:eastAsia="Arial Unicode MS" w:hAnsi="Arial" w:cs="Arial"/>
        </w:rPr>
      </w:pPr>
      <w:r w:rsidRPr="000633FC">
        <w:rPr>
          <w:rFonts w:ascii="Arial" w:eastAsia="Arial Unicode MS" w:hAnsi="Arial" w:cs="Arial"/>
          <w:b/>
          <w:bCs/>
          <w:sz w:val="24"/>
          <w:szCs w:val="24"/>
        </w:rPr>
        <w:tab/>
      </w:r>
    </w:p>
    <w:p w:rsidR="000C37D7" w:rsidRPr="00B53370" w:rsidRDefault="000633FC" w:rsidP="000E1AA9">
      <w:pPr>
        <w:widowControl w:val="0"/>
        <w:suppressAutoHyphens/>
        <w:spacing w:before="120" w:after="0" w:line="240" w:lineRule="auto"/>
        <w:jc w:val="both"/>
        <w:rPr>
          <w:rFonts w:ascii="Times New Roman" w:eastAsia="Arial Unicode MS" w:hAnsi="Times New Roman" w:cs="Tahoma"/>
          <w:sz w:val="24"/>
          <w:szCs w:val="24"/>
          <w:lang w:eastAsia="pt-BR"/>
        </w:rPr>
      </w:pPr>
      <w:r w:rsidRPr="000633FC">
        <w:rPr>
          <w:rFonts w:ascii="Arial" w:eastAsia="Arial Unicode MS" w:hAnsi="Arial" w:cs="Arial"/>
        </w:rPr>
        <w:tab/>
      </w:r>
      <w:r w:rsidRPr="000E1AA9">
        <w:rPr>
          <w:rFonts w:ascii="Arial" w:eastAsia="Arial Unicode MS" w:hAnsi="Arial" w:cs="Arial"/>
          <w:b/>
          <w:bCs/>
          <w:sz w:val="24"/>
          <w:szCs w:val="24"/>
        </w:rPr>
        <w:t xml:space="preserve">O item 2 será aberto após o encerramento da fase de lances do item 1, quando será solicitado ao licitante vencedor do item 1 que faça um lance no valor de R$ </w:t>
      </w:r>
      <w:r w:rsidR="000E1AA9">
        <w:rPr>
          <w:rFonts w:ascii="Arial" w:eastAsia="Arial Unicode MS" w:hAnsi="Arial" w:cs="Arial"/>
          <w:b/>
          <w:bCs/>
          <w:sz w:val="24"/>
          <w:szCs w:val="24"/>
        </w:rPr>
        <w:t>950</w:t>
      </w:r>
      <w:r w:rsidRPr="000E1AA9">
        <w:rPr>
          <w:rFonts w:ascii="Arial" w:eastAsia="Arial Unicode MS" w:hAnsi="Arial" w:cs="Arial"/>
          <w:b/>
          <w:bCs/>
          <w:sz w:val="24"/>
          <w:szCs w:val="24"/>
        </w:rPr>
        <w:t>.000,00 (</w:t>
      </w:r>
      <w:r w:rsidR="000E1AA9">
        <w:rPr>
          <w:rFonts w:ascii="Arial" w:eastAsia="Arial Unicode MS" w:hAnsi="Arial" w:cs="Arial"/>
          <w:b/>
          <w:bCs/>
          <w:sz w:val="24"/>
          <w:szCs w:val="24"/>
        </w:rPr>
        <w:t>novecentos e cinquenta mil reais</w:t>
      </w:r>
      <w:r w:rsidRPr="000E1AA9">
        <w:rPr>
          <w:rFonts w:ascii="Arial" w:eastAsia="Arial Unicode MS" w:hAnsi="Arial" w:cs="Arial"/>
          <w:b/>
          <w:bCs/>
          <w:sz w:val="24"/>
          <w:szCs w:val="24"/>
        </w:rPr>
        <w:t>) no item 2, que é o valor máximo estimado a ser gasto com combustíveis no exercício de 20</w:t>
      </w:r>
      <w:r w:rsidR="00484BC3" w:rsidRPr="000E1AA9">
        <w:rPr>
          <w:rFonts w:ascii="Arial" w:eastAsia="Arial Unicode MS" w:hAnsi="Arial" w:cs="Arial"/>
          <w:b/>
          <w:bCs/>
          <w:sz w:val="24"/>
          <w:szCs w:val="24"/>
        </w:rPr>
        <w:t>13</w:t>
      </w:r>
      <w:r w:rsidRPr="000E1AA9">
        <w:rPr>
          <w:rFonts w:ascii="Arial" w:eastAsia="Arial Unicode MS" w:hAnsi="Arial" w:cs="Arial"/>
          <w:b/>
          <w:bCs/>
          <w:sz w:val="24"/>
          <w:szCs w:val="24"/>
        </w:rPr>
        <w:t>.</w:t>
      </w:r>
      <w:r w:rsidR="00626B0F">
        <w:rPr>
          <w:rFonts w:ascii="Times New Roman" w:eastAsia="Arial Unicode MS" w:hAnsi="Times New Roman" w:cs="Tahoma"/>
          <w:sz w:val="24"/>
          <w:szCs w:val="24"/>
          <w:lang w:eastAsia="pt-BR"/>
        </w:rPr>
        <w:br w:type="page"/>
      </w:r>
    </w:p>
    <w:p w:rsidR="00B53370" w:rsidRDefault="002B094C" w:rsidP="00B53370">
      <w:pPr>
        <w:widowControl w:val="0"/>
        <w:suppressAutoHyphens/>
        <w:spacing w:after="0" w:line="240" w:lineRule="auto"/>
        <w:ind w:right="-15"/>
        <w:jc w:val="center"/>
        <w:rPr>
          <w:rFonts w:ascii="Times New Roman" w:eastAsia="Arial Unicode MS" w:hAnsi="Times New Roman" w:cs="Tahoma"/>
          <w:b/>
          <w:bCs/>
          <w:sz w:val="40"/>
          <w:szCs w:val="40"/>
          <w:lang w:eastAsia="pt-BR"/>
        </w:rPr>
      </w:pPr>
      <w:r>
        <w:rPr>
          <w:noProof/>
          <w:sz w:val="20"/>
          <w:lang w:eastAsia="pt-BR"/>
        </w:rPr>
        <w:lastRenderedPageBreak/>
        <w:drawing>
          <wp:inline distT="0" distB="0" distL="0" distR="0">
            <wp:extent cx="771525" cy="8572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solidFill>
                      <a:srgbClr val="FFFFFF"/>
                    </a:solidFill>
                    <a:ln>
                      <a:noFill/>
                    </a:ln>
                  </pic:spPr>
                </pic:pic>
              </a:graphicData>
            </a:graphic>
          </wp:inline>
        </w:drawing>
      </w:r>
    </w:p>
    <w:p w:rsidR="002B094C" w:rsidRPr="00B53370" w:rsidRDefault="002B094C" w:rsidP="00B53370">
      <w:pPr>
        <w:widowControl w:val="0"/>
        <w:suppressAutoHyphens/>
        <w:spacing w:after="0" w:line="240" w:lineRule="auto"/>
        <w:ind w:right="-15"/>
        <w:jc w:val="center"/>
        <w:rPr>
          <w:rFonts w:ascii="Times New Roman" w:eastAsia="Arial Unicode MS" w:hAnsi="Times New Roman" w:cs="Tahoma"/>
          <w:b/>
          <w:bCs/>
          <w:sz w:val="40"/>
          <w:szCs w:val="40"/>
          <w:lang w:eastAsia="pt-BR"/>
        </w:rPr>
      </w:pPr>
    </w:p>
    <w:p w:rsidR="002B094C" w:rsidRPr="0040549F" w:rsidRDefault="002B094C" w:rsidP="002B094C">
      <w:pPr>
        <w:suppressAutoHyphens/>
        <w:spacing w:after="0" w:line="240" w:lineRule="auto"/>
        <w:jc w:val="center"/>
        <w:rPr>
          <w:rFonts w:ascii="Arial" w:eastAsia="Times New Roman" w:hAnsi="Arial" w:cs="Arial"/>
          <w:b/>
          <w:lang w:eastAsia="ar-SA"/>
        </w:rPr>
      </w:pPr>
      <w:r w:rsidRPr="0040549F">
        <w:rPr>
          <w:rFonts w:ascii="Arial" w:eastAsia="Times New Roman" w:hAnsi="Arial" w:cs="Arial"/>
          <w:b/>
          <w:lang w:eastAsia="ar-SA"/>
        </w:rPr>
        <w:t>MJ-DEPARTAMENTO DE POLÍCIA FEDERAL</w:t>
      </w:r>
    </w:p>
    <w:p w:rsidR="002B094C" w:rsidRPr="0040549F" w:rsidRDefault="002B094C" w:rsidP="002B094C">
      <w:pPr>
        <w:keepNext/>
        <w:suppressAutoHyphens/>
        <w:spacing w:before="60" w:after="0" w:line="240" w:lineRule="auto"/>
        <w:jc w:val="center"/>
        <w:outlineLvl w:val="0"/>
        <w:rPr>
          <w:rFonts w:ascii="Arial" w:eastAsia="Times New Roman" w:hAnsi="Arial" w:cs="Arial"/>
          <w:b/>
          <w:lang w:eastAsia="ar-SA"/>
        </w:rPr>
      </w:pPr>
      <w:r w:rsidRPr="0040549F">
        <w:rPr>
          <w:rFonts w:ascii="Arial" w:eastAsia="Times New Roman" w:hAnsi="Arial" w:cs="Arial"/>
          <w:b/>
          <w:lang w:eastAsia="ar-SA"/>
        </w:rPr>
        <w:t>SUPERINTENDÊNCIA REGIONAL NO RIO GRANDE DO SUL</w:t>
      </w:r>
    </w:p>
    <w:p w:rsidR="002B094C" w:rsidRPr="0040549F" w:rsidRDefault="002B094C" w:rsidP="00B53370">
      <w:pPr>
        <w:widowControl w:val="0"/>
        <w:suppressAutoHyphens/>
        <w:spacing w:after="0" w:line="240" w:lineRule="auto"/>
        <w:jc w:val="center"/>
        <w:rPr>
          <w:rFonts w:ascii="Arial" w:eastAsia="Arial Unicode MS" w:hAnsi="Arial" w:cs="Arial"/>
          <w:b/>
          <w:bCs/>
          <w:lang w:eastAsia="pt-BR"/>
        </w:rPr>
      </w:pPr>
    </w:p>
    <w:p w:rsidR="00B53370" w:rsidRPr="0040549F" w:rsidRDefault="00B53370" w:rsidP="00B53370">
      <w:pPr>
        <w:widowControl w:val="0"/>
        <w:suppressAutoHyphens/>
        <w:spacing w:after="0" w:line="240" w:lineRule="auto"/>
        <w:jc w:val="center"/>
        <w:rPr>
          <w:rFonts w:ascii="Arial" w:eastAsia="Arial Unicode MS" w:hAnsi="Arial" w:cs="Arial"/>
          <w:b/>
          <w:lang w:eastAsia="pt-BR"/>
        </w:rPr>
      </w:pPr>
      <w:r w:rsidRPr="0040549F">
        <w:rPr>
          <w:rFonts w:ascii="Arial" w:eastAsia="Arial Unicode MS" w:hAnsi="Arial" w:cs="Arial"/>
          <w:b/>
          <w:bCs/>
          <w:lang w:eastAsia="pt-BR"/>
        </w:rPr>
        <w:t>ANEXO</w:t>
      </w:r>
      <w:r w:rsidRPr="0040549F">
        <w:rPr>
          <w:rFonts w:ascii="Arial" w:eastAsia="Arial Unicode MS" w:hAnsi="Arial" w:cs="Arial"/>
          <w:b/>
          <w:lang w:eastAsia="pt-BR"/>
        </w:rPr>
        <w:t xml:space="preserve"> </w:t>
      </w:r>
      <w:r w:rsidR="002B094C" w:rsidRPr="0040549F">
        <w:rPr>
          <w:rFonts w:ascii="Arial" w:eastAsia="Arial Unicode MS" w:hAnsi="Arial" w:cs="Arial"/>
          <w:b/>
          <w:lang w:eastAsia="pt-BR"/>
        </w:rPr>
        <w:t>II</w:t>
      </w:r>
      <w:r w:rsidR="0051611D">
        <w:rPr>
          <w:rFonts w:ascii="Arial" w:eastAsia="Arial Unicode MS" w:hAnsi="Arial" w:cs="Arial"/>
          <w:b/>
          <w:lang w:eastAsia="pt-BR"/>
        </w:rPr>
        <w:t>I</w:t>
      </w:r>
    </w:p>
    <w:p w:rsidR="00B53370" w:rsidRPr="0040549F" w:rsidRDefault="00B53370" w:rsidP="00B53370">
      <w:pPr>
        <w:widowControl w:val="0"/>
        <w:suppressAutoHyphens/>
        <w:spacing w:after="0" w:line="240" w:lineRule="auto"/>
        <w:ind w:right="-15"/>
        <w:jc w:val="center"/>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center"/>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2B094C" w:rsidP="002B094C">
      <w:pPr>
        <w:suppressAutoHyphens/>
        <w:spacing w:after="600" w:line="240" w:lineRule="auto"/>
        <w:ind w:left="4111"/>
        <w:jc w:val="both"/>
        <w:rPr>
          <w:rFonts w:ascii="Arial" w:eastAsia="Times New Roman" w:hAnsi="Arial" w:cs="Arial"/>
          <w:b/>
          <w:bCs/>
          <w:lang w:eastAsia="ar-SA"/>
        </w:rPr>
      </w:pPr>
      <w:r w:rsidRPr="0040549F">
        <w:rPr>
          <w:rFonts w:ascii="Arial" w:eastAsia="Times New Roman" w:hAnsi="Arial" w:cs="Arial"/>
          <w:b/>
          <w:bCs/>
          <w:lang w:eastAsia="ar-SA"/>
        </w:rPr>
        <w:t xml:space="preserve">TERMO DE CONTRATO QUE FAZEM ENTRE SI A UNIÃO, ATRAVÉS DA SUPERINTENDÊNCIA REGIONAL DA POLÍCIA FEDERAL NO ESTADO DO RIO GRANDE DO SUL, E </w:t>
      </w:r>
      <w:r w:rsidR="00CB453E" w:rsidRPr="0040549F">
        <w:rPr>
          <w:rFonts w:ascii="Arial" w:eastAsia="Times New Roman" w:hAnsi="Arial" w:cs="Arial"/>
          <w:b/>
          <w:bCs/>
          <w:lang w:eastAsia="ar-SA"/>
        </w:rPr>
        <w:t>_____________________</w:t>
      </w:r>
      <w:r w:rsidRPr="0040549F">
        <w:rPr>
          <w:rFonts w:ascii="Arial" w:eastAsia="Times New Roman" w:hAnsi="Arial" w:cs="Arial"/>
          <w:b/>
          <w:bCs/>
          <w:lang w:eastAsia="ar-SA"/>
        </w:rPr>
        <w:t>, NA FORMA ABAIXO: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0C37D7"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 xml:space="preserve">A União, por meio </w:t>
      </w:r>
      <w:r w:rsidR="002B094C" w:rsidRPr="0040549F">
        <w:rPr>
          <w:rFonts w:ascii="Arial" w:eastAsia="Arial Unicode MS" w:hAnsi="Arial" w:cs="Arial"/>
          <w:b/>
          <w:lang w:eastAsia="pt-BR"/>
        </w:rPr>
        <w:t>SUPERINTENDÊNCIA REGIONAL DO DEPARTAMENTO DE POLÍCIA FEDERAL NO RIO GRANDE DO SUL</w:t>
      </w:r>
      <w:r w:rsidR="002B094C" w:rsidRPr="0040549F">
        <w:rPr>
          <w:rFonts w:ascii="Arial" w:eastAsia="Arial Unicode MS" w:hAnsi="Arial" w:cs="Arial"/>
          <w:bCs/>
          <w:lang w:eastAsia="pt-BR"/>
        </w:rPr>
        <w:t xml:space="preserve">, com sede em Porto Alegre/RS, instalada na Avenida Ipiranga, 1365, Bairro Azenha, Porto Alegre/RS, inscrita no CNPJ/MF sob o número 00394494/0037-47, órgão específico de estrutura regimental do Ministério da Justiça,  representada pelo seu Superintendente Regional, Senhor </w:t>
      </w:r>
      <w:r w:rsidR="002B094C" w:rsidRPr="0040549F">
        <w:rPr>
          <w:rFonts w:ascii="Arial" w:eastAsia="Arial Unicode MS" w:hAnsi="Arial" w:cs="Arial"/>
          <w:b/>
          <w:lang w:eastAsia="pt-BR"/>
        </w:rPr>
        <w:t>ROSALVO FERREIRA FRANCO</w:t>
      </w:r>
      <w:r w:rsidR="002B094C" w:rsidRPr="0040549F">
        <w:rPr>
          <w:rFonts w:ascii="Arial" w:eastAsia="Arial Unicode MS" w:hAnsi="Arial" w:cs="Arial"/>
          <w:bCs/>
          <w:lang w:eastAsia="pt-BR"/>
        </w:rPr>
        <w:t xml:space="preserve">, brasileiro, residente e domiciliado nesta Capital, com delegação de competência que confere a </w:t>
      </w:r>
      <w:r w:rsidR="002B094C" w:rsidRPr="0040549F">
        <w:rPr>
          <w:rFonts w:ascii="Arial" w:eastAsia="Arial Unicode MS" w:hAnsi="Arial" w:cs="Arial"/>
          <w:lang w:eastAsia="pt-BR"/>
        </w:rPr>
        <w:t>Portaria nº 1.009, de 03 junho de  2011, do Senhor Secretário Executivo do Ministério da Justiça no D.O.U. de 06 de junho de 2011</w:t>
      </w:r>
      <w:r w:rsidRPr="0040549F">
        <w:rPr>
          <w:rFonts w:ascii="Arial" w:eastAsia="Arial Unicode MS" w:hAnsi="Arial" w:cs="Arial"/>
          <w:lang w:eastAsia="pt-BR"/>
        </w:rPr>
        <w:t>, doravante  denominada CONTRATANTE, e a Empresa .............................. inscrita no CNPJ sob o nº ............................, sediada na ..............................., cidade de ..................................., doravante designada CONTRATADA, neste ato representada pelo Sr. ..............................., portador da Cédula de Identidade nº ................., expedida pela .................. e CPF nº ........................., tendo em vista o que consta no Processo nº. ........................................e em observância às disposições contidas na Lei nº 8.666, de 21 de junho de 1993, na Lei nº 10.520, de 17 de julho de 2002, na Lei Complementar nº 123, de 14 de dezembro de 2006, na Lei nº 8.078, de 11 de setembro de 1990,</w:t>
      </w:r>
      <w:r w:rsidRPr="0040549F">
        <w:rPr>
          <w:rFonts w:ascii="Arial" w:eastAsia="Arial Unicode MS" w:hAnsi="Arial" w:cs="Arial"/>
          <w:b/>
          <w:bCs/>
          <w:i/>
          <w:iCs/>
          <w:lang w:eastAsia="pt-BR"/>
        </w:rPr>
        <w:t xml:space="preserve"> </w:t>
      </w:r>
      <w:r w:rsidRPr="0040549F">
        <w:rPr>
          <w:rFonts w:ascii="Arial" w:eastAsia="Arial Unicode MS" w:hAnsi="Arial" w:cs="Arial"/>
          <w:lang w:eastAsia="pt-BR"/>
        </w:rPr>
        <w:t xml:space="preserve">no Decreto nº 5.450, de 31 de maio de 2005, no Decreto nº 6.204, de 05 de setembro de 2007, e na Instrução Normativa SLTI/MPOG nº 02, de 30 de abril de 2008, resolvem celebrar o presente contrato, decorrente do Pregão Eletrônico nº </w:t>
      </w:r>
      <w:r w:rsidR="002B094C" w:rsidRPr="0040549F">
        <w:rPr>
          <w:rFonts w:ascii="Arial" w:eastAsia="Arial Unicode MS" w:hAnsi="Arial" w:cs="Arial"/>
          <w:lang w:eastAsia="pt-BR"/>
        </w:rPr>
        <w:t>0</w:t>
      </w:r>
      <w:r w:rsidR="006D35F3" w:rsidRPr="0040549F">
        <w:rPr>
          <w:rFonts w:ascii="Arial" w:eastAsia="Arial Unicode MS" w:hAnsi="Arial" w:cs="Arial"/>
          <w:lang w:eastAsia="pt-BR"/>
        </w:rPr>
        <w:t>8</w:t>
      </w:r>
      <w:r w:rsidRPr="0040549F">
        <w:rPr>
          <w:rFonts w:ascii="Arial" w:eastAsia="Arial Unicode MS" w:hAnsi="Arial" w:cs="Arial"/>
          <w:lang w:eastAsia="pt-BR"/>
        </w:rPr>
        <w:t>/201</w:t>
      </w:r>
      <w:r w:rsidR="002B094C" w:rsidRPr="0040549F">
        <w:rPr>
          <w:rFonts w:ascii="Arial" w:eastAsia="Arial Unicode MS" w:hAnsi="Arial" w:cs="Arial"/>
          <w:lang w:eastAsia="pt-BR"/>
        </w:rPr>
        <w:t>12</w:t>
      </w:r>
      <w:r w:rsidRPr="0040549F">
        <w:rPr>
          <w:rFonts w:ascii="Arial" w:eastAsia="Arial Unicode MS" w:hAnsi="Arial" w:cs="Arial"/>
          <w:lang w:eastAsia="pt-BR"/>
        </w:rPr>
        <w:t>, no regime de ................................................................., mediante as cláusulas e condições a seguir estabelecidas:</w:t>
      </w:r>
    </w:p>
    <w:p w:rsidR="000C37D7" w:rsidRDefault="000C37D7">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B53370" w:rsidRPr="00B53370" w:rsidRDefault="00B53370" w:rsidP="00B53370">
      <w:pPr>
        <w:widowControl w:val="0"/>
        <w:suppressAutoHyphens/>
        <w:spacing w:after="0" w:line="240" w:lineRule="auto"/>
        <w:ind w:right="-15"/>
        <w:jc w:val="both"/>
        <w:rPr>
          <w:rFonts w:ascii="Times New Roman" w:eastAsia="Arial Unicode MS" w:hAnsi="Times New Roman" w:cs="Arial"/>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 xml:space="preserve">CLÁUSULA PRIMEIRA </w:t>
      </w:r>
      <w:r w:rsidR="000C37D7" w:rsidRPr="0040549F">
        <w:rPr>
          <w:rFonts w:ascii="Arial" w:eastAsia="Arial Unicode MS" w:hAnsi="Arial" w:cs="Arial"/>
          <w:b/>
          <w:lang w:eastAsia="pt-BR"/>
        </w:rPr>
        <w:t>–</w:t>
      </w:r>
      <w:r w:rsidRPr="0040549F">
        <w:rPr>
          <w:rFonts w:ascii="Arial" w:eastAsia="Arial Unicode MS" w:hAnsi="Arial" w:cs="Arial"/>
          <w:b/>
          <w:lang w:eastAsia="pt-BR"/>
        </w:rPr>
        <w:t xml:space="preserve"> OBJETO</w:t>
      </w:r>
    </w:p>
    <w:p w:rsidR="000C37D7" w:rsidRPr="0040549F" w:rsidRDefault="000C37D7" w:rsidP="00B53370">
      <w:pPr>
        <w:widowControl w:val="0"/>
        <w:suppressAutoHyphens/>
        <w:spacing w:after="0" w:line="240" w:lineRule="auto"/>
        <w:ind w:right="-15"/>
        <w:jc w:val="both"/>
        <w:rPr>
          <w:rFonts w:ascii="Arial" w:eastAsia="Arial Unicode MS" w:hAnsi="Arial" w:cs="Arial"/>
          <w:b/>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 xml:space="preserve">Este contrato tem por objeto a </w:t>
      </w:r>
      <w:r w:rsidR="006D35F3" w:rsidRPr="0040549F">
        <w:rPr>
          <w:rFonts w:ascii="Arial" w:hAnsi="Arial" w:cs="Arial"/>
        </w:rPr>
        <w:t xml:space="preserve">Contratação de prestação de serviço de empresa especializada em gerenciamento e controle de aquisição de combustíveis em rede de postos credenciados através de sistema (software) de gerenciamento integrado para a captura eletrônica de dados a fim de atender a frota de </w:t>
      </w:r>
      <w:r w:rsidR="006D35F3" w:rsidRPr="0040549F">
        <w:rPr>
          <w:rFonts w:ascii="Arial" w:hAnsi="Arial" w:cs="Arial"/>
          <w:bCs/>
        </w:rPr>
        <w:t>veículos oficiais da Superintendência Regional do Departamento de Polícia Federal no Rio Grande do Sul, bem como os veículos com autorização judicial de uso para o DPF,</w:t>
      </w:r>
      <w:r w:rsidR="006D35F3" w:rsidRPr="0040549F">
        <w:rPr>
          <w:rFonts w:ascii="Arial" w:hAnsi="Arial" w:cs="Arial"/>
        </w:rPr>
        <w:t xml:space="preserve"> localizados na Superintendência Regional e nas unidades do interior</w:t>
      </w:r>
      <w:r w:rsidRPr="0040549F">
        <w:rPr>
          <w:rFonts w:ascii="Arial" w:eastAsia="Arial Unicode MS" w:hAnsi="Arial" w:cs="Arial"/>
          <w:lang w:eastAsia="pt-BR"/>
        </w:rPr>
        <w:t>, conforme edital, termo de referência e proposta da CONTRATADA, que os integram.</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SEGUNDA – OBRIGAÇÕES DA CONTRATANTE</w:t>
      </w:r>
    </w:p>
    <w:p w:rsidR="00415DE0" w:rsidRPr="0040549F" w:rsidRDefault="00415DE0" w:rsidP="00B53370">
      <w:pPr>
        <w:widowControl w:val="0"/>
        <w:suppressAutoHyphens/>
        <w:spacing w:after="0" w:line="240" w:lineRule="auto"/>
        <w:ind w:right="-15"/>
        <w:jc w:val="both"/>
        <w:rPr>
          <w:rFonts w:ascii="Arial" w:eastAsia="Arial Unicode MS" w:hAnsi="Arial" w:cs="Arial"/>
          <w:lang w:eastAsia="pt-BR"/>
        </w:rPr>
      </w:pPr>
    </w:p>
    <w:p w:rsidR="006D35F3" w:rsidRPr="0040549F" w:rsidRDefault="006D35F3" w:rsidP="006D35F3">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a) exigir o cumprimento de todos os compromissos assumidos pela CONTRATADA, de acordo com as cláusulas contratuais e os termos de sua proposta;</w:t>
      </w:r>
    </w:p>
    <w:p w:rsidR="006D35F3" w:rsidRPr="0040549F" w:rsidRDefault="006D35F3" w:rsidP="006D35F3">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b) pagar à CONTRATADA</w:t>
      </w:r>
      <w:r w:rsidRPr="0040549F">
        <w:rPr>
          <w:rFonts w:ascii="Arial" w:eastAsia="Arial Unicode MS" w:hAnsi="Arial" w:cs="Arial"/>
          <w:b/>
          <w:lang w:eastAsia="pt-BR"/>
        </w:rPr>
        <w:t xml:space="preserve"> </w:t>
      </w:r>
      <w:r w:rsidRPr="0040549F">
        <w:rPr>
          <w:rFonts w:ascii="Arial" w:eastAsia="Arial Unicode MS" w:hAnsi="Arial" w:cs="Arial"/>
          <w:lang w:eastAsia="pt-BR"/>
        </w:rPr>
        <w:t xml:space="preserve">o valor resultante da prestação dos serviços, na forma e no prazo estabelecido neste contrato; </w:t>
      </w:r>
    </w:p>
    <w:p w:rsidR="006D35F3" w:rsidRPr="0040549F" w:rsidRDefault="006D35F3" w:rsidP="006D35F3">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c) notificar a CONTRATADA, por escrito, sobre imperfeições, falhas ou irregularidades constatadas nos serviços prestados, para que sejam adotadas as medidas corretivas necessárias;</w:t>
      </w:r>
    </w:p>
    <w:p w:rsidR="006D35F3" w:rsidRPr="0040549F" w:rsidRDefault="006D35F3" w:rsidP="006D35F3">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d) permitir o livre acesso dos empregados da CONTRATADA para execução dos serviços;</w:t>
      </w:r>
    </w:p>
    <w:p w:rsidR="006D35F3" w:rsidRPr="0040549F" w:rsidRDefault="006D35F3" w:rsidP="006D35F3">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e) prestar as informações e esclarecimentos que venham a ser solicitados pelos empregados da CONTRATADA relacionados com a execução do serviço;</w:t>
      </w:r>
    </w:p>
    <w:p w:rsidR="006D35F3" w:rsidRPr="0040549F" w:rsidRDefault="006D35F3" w:rsidP="006D35F3">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f) colocar à disposição da CONTRATADA local para guarda de uniformes e outros pertences necessários ao bom desempenho dos serviços;</w:t>
      </w:r>
    </w:p>
    <w:p w:rsidR="006D35F3" w:rsidRPr="0040549F" w:rsidRDefault="006D35F3" w:rsidP="006D35F3">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g) comunicar imediatamente à CONTRATADA qualquer irregularidade ocorrida quando da prestação dos serviços;</w:t>
      </w:r>
    </w:p>
    <w:p w:rsidR="006D35F3" w:rsidRPr="0040549F" w:rsidRDefault="006D35F3" w:rsidP="006D35F3">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h) promover, por seus representantes, o acompanhamento e a fiscalização dos serviços sob os aspectos quantitativos e qualitativos, anotando em registro próprio as falhas detectadas e comunicando à CONTRATADA as ocorrências de quaisquer fatos que exijam medidas corretivas;</w:t>
      </w:r>
    </w:p>
    <w:p w:rsidR="00415DE0" w:rsidRDefault="006D35F3" w:rsidP="006D35F3">
      <w:pPr>
        <w:widowControl w:val="0"/>
        <w:suppressAutoHyphens/>
        <w:spacing w:after="0" w:line="240" w:lineRule="auto"/>
        <w:ind w:right="-15"/>
        <w:jc w:val="both"/>
        <w:rPr>
          <w:rFonts w:ascii="Times New Roman" w:eastAsia="Arial Unicode MS" w:hAnsi="Times New Roman" w:cs="Arial"/>
          <w:sz w:val="24"/>
          <w:szCs w:val="24"/>
          <w:lang w:eastAsia="pt-BR"/>
        </w:rPr>
      </w:pPr>
      <w:r w:rsidRPr="0040549F">
        <w:rPr>
          <w:rFonts w:ascii="Arial" w:eastAsia="Arial Unicode MS" w:hAnsi="Arial" w:cs="Arial"/>
          <w:lang w:eastAsia="pt-BR"/>
        </w:rPr>
        <w:t>i) exigir da CONTRATADA, a qualquer tempo, documentação que comprove o correto e tempestivo pagamento de todos os encargos previdenciários, trabalhistas, fiscais e comerciais decorrentes da execução deste contrato.</w:t>
      </w:r>
    </w:p>
    <w:p w:rsidR="00B53370" w:rsidRPr="00415DE0" w:rsidRDefault="00B53370"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B53370" w:rsidRPr="00D92381" w:rsidRDefault="00B53370" w:rsidP="00B53370">
      <w:pPr>
        <w:widowControl w:val="0"/>
        <w:suppressAutoHyphens/>
        <w:spacing w:after="0" w:line="240" w:lineRule="auto"/>
        <w:ind w:right="-15"/>
        <w:jc w:val="both"/>
        <w:rPr>
          <w:rFonts w:ascii="Arial" w:eastAsia="Arial Unicode MS" w:hAnsi="Arial" w:cs="Arial"/>
          <w:b/>
          <w:lang w:eastAsia="pt-BR"/>
        </w:rPr>
      </w:pPr>
      <w:r w:rsidRPr="00D92381">
        <w:rPr>
          <w:rFonts w:ascii="Arial" w:eastAsia="Arial Unicode MS" w:hAnsi="Arial" w:cs="Arial"/>
          <w:b/>
          <w:lang w:eastAsia="pt-BR"/>
        </w:rPr>
        <w:t>CLÁUSULA TERCEIRA - OBRIGAÇÕES DA CONTRATADA</w:t>
      </w:r>
    </w:p>
    <w:p w:rsidR="00454ACC" w:rsidRPr="00CB453E" w:rsidRDefault="00454ACC" w:rsidP="00B53370">
      <w:pPr>
        <w:widowControl w:val="0"/>
        <w:suppressAutoHyphens/>
        <w:spacing w:after="0" w:line="240" w:lineRule="auto"/>
        <w:ind w:right="-15"/>
        <w:jc w:val="both"/>
        <w:rPr>
          <w:rFonts w:ascii="Times New Roman" w:eastAsia="Arial Unicode MS" w:hAnsi="Times New Roman" w:cs="Arial"/>
          <w:sz w:val="24"/>
          <w:szCs w:val="24"/>
          <w:lang w:eastAsia="pt-BR"/>
        </w:rPr>
      </w:pPr>
    </w:p>
    <w:p w:rsidR="00B53370" w:rsidRPr="0040549F" w:rsidRDefault="0040549F" w:rsidP="00B53370">
      <w:pPr>
        <w:widowControl w:val="0"/>
        <w:suppressAutoHyphens/>
        <w:spacing w:after="0" w:line="240" w:lineRule="auto"/>
        <w:ind w:right="-15"/>
        <w:jc w:val="both"/>
        <w:rPr>
          <w:rFonts w:ascii="Arial" w:eastAsia="Arial Unicode MS" w:hAnsi="Arial" w:cs="Arial"/>
          <w:b/>
          <w:lang w:eastAsia="pt-BR"/>
        </w:rPr>
      </w:pPr>
      <w:r>
        <w:rPr>
          <w:rFonts w:ascii="Arial" w:eastAsia="Arial Unicode MS" w:hAnsi="Arial" w:cs="Arial"/>
          <w:lang w:eastAsia="pt-BR"/>
        </w:rPr>
        <w:t xml:space="preserve">3.1 </w:t>
      </w:r>
      <w:r w:rsidR="00B53370" w:rsidRPr="0040549F">
        <w:rPr>
          <w:rFonts w:ascii="Arial" w:eastAsia="Arial Unicode MS" w:hAnsi="Arial" w:cs="Arial"/>
          <w:lang w:eastAsia="pt-BR"/>
        </w:rPr>
        <w:t xml:space="preserve">São obrigações </w:t>
      </w:r>
      <w:r w:rsidR="00940293" w:rsidRPr="0040549F">
        <w:rPr>
          <w:rFonts w:ascii="Arial" w:eastAsia="Arial Unicode MS" w:hAnsi="Arial" w:cs="Arial"/>
          <w:lang w:eastAsia="pt-BR"/>
        </w:rPr>
        <w:t xml:space="preserve">gerais </w:t>
      </w:r>
      <w:r w:rsidR="00B53370" w:rsidRPr="0040549F">
        <w:rPr>
          <w:rFonts w:ascii="Arial" w:eastAsia="Arial Unicode MS" w:hAnsi="Arial" w:cs="Arial"/>
          <w:lang w:eastAsia="pt-BR"/>
        </w:rPr>
        <w:t>da</w:t>
      </w:r>
      <w:r w:rsidR="00B53370" w:rsidRPr="0040549F">
        <w:rPr>
          <w:rFonts w:ascii="Arial" w:eastAsia="Arial Unicode MS" w:hAnsi="Arial" w:cs="Arial"/>
          <w:b/>
          <w:lang w:eastAsia="pt-BR"/>
        </w:rPr>
        <w:t xml:space="preserve"> </w:t>
      </w:r>
      <w:r w:rsidR="00B53370" w:rsidRPr="0040549F">
        <w:rPr>
          <w:rFonts w:ascii="Arial" w:eastAsia="Arial Unicode MS" w:hAnsi="Arial" w:cs="Arial"/>
          <w:lang w:eastAsia="pt-BR"/>
        </w:rPr>
        <w:t>CONTRATADA</w:t>
      </w:r>
      <w:r w:rsidR="00B53370" w:rsidRPr="0040549F">
        <w:rPr>
          <w:rFonts w:ascii="Arial" w:eastAsia="Arial Unicode MS" w:hAnsi="Arial" w:cs="Arial"/>
          <w:b/>
          <w:lang w:eastAsia="pt-BR"/>
        </w:rPr>
        <w:t>:</w:t>
      </w:r>
    </w:p>
    <w:p w:rsidR="000C37D7" w:rsidRPr="0040549F" w:rsidRDefault="000C37D7" w:rsidP="00B53370">
      <w:pPr>
        <w:widowControl w:val="0"/>
        <w:suppressAutoHyphens/>
        <w:spacing w:after="0" w:line="240" w:lineRule="auto"/>
        <w:ind w:right="-15"/>
        <w:jc w:val="both"/>
        <w:rPr>
          <w:rFonts w:ascii="Arial" w:eastAsia="Arial Unicode MS" w:hAnsi="Arial" w:cs="Arial"/>
          <w:lang w:eastAsia="pt-BR"/>
        </w:rPr>
      </w:pP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a)</w:t>
      </w:r>
      <w:r w:rsidRPr="00484BC3">
        <w:rPr>
          <w:rFonts w:ascii="Arial" w:eastAsia="Arial Unicode MS" w:hAnsi="Arial" w:cs="Arial"/>
          <w:bCs/>
          <w:lang w:eastAsia="pt-BR"/>
        </w:rPr>
        <w:t xml:space="preserve"> cumprir os prazos estipulados; </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b)</w:t>
      </w:r>
      <w:r w:rsidRPr="00484BC3">
        <w:rPr>
          <w:rFonts w:ascii="Arial" w:eastAsia="Arial Unicode MS" w:hAnsi="Arial" w:cs="Arial"/>
          <w:bCs/>
          <w:lang w:eastAsia="pt-BR"/>
        </w:rPr>
        <w:t xml:space="preserve"> arcar com a responsabilidade civil por quaisquer danos materiais e pessoais causados por seus empregados na execução dos serviços;</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c)</w:t>
      </w:r>
      <w:r w:rsidRPr="00484BC3">
        <w:rPr>
          <w:rFonts w:ascii="Arial" w:eastAsia="Arial Unicode MS" w:hAnsi="Arial" w:cs="Arial"/>
          <w:bCs/>
          <w:lang w:eastAsia="pt-BR"/>
        </w:rPr>
        <w:t xml:space="preserve"> utilizar profissionais habilitados e com conhecimentos básicos dos serviços a serem executados, bem como, devidamente uniformizados e munidos de equipamentos necessários ao desempenho eficiente dos serviços, de conformidade com as normas e determinações em vigor;</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d)</w:t>
      </w:r>
      <w:r w:rsidRPr="00484BC3">
        <w:rPr>
          <w:rFonts w:ascii="Arial" w:eastAsia="Arial Unicode MS" w:hAnsi="Arial" w:cs="Arial"/>
          <w:bCs/>
          <w:lang w:eastAsia="pt-BR"/>
        </w:rPr>
        <w:t xml:space="preserve"> refazer, no prazo estipulado e às suas expensas, os serviços prestados em desacordo com as especificações contidas no termo de referência;</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e)</w:t>
      </w:r>
      <w:r w:rsidRPr="00484BC3">
        <w:rPr>
          <w:rFonts w:ascii="Arial" w:eastAsia="Arial Unicode MS" w:hAnsi="Arial" w:cs="Arial"/>
          <w:bCs/>
          <w:lang w:eastAsia="pt-BR"/>
        </w:rPr>
        <w:t xml:space="preserve"> prever toda a mão-de-obra necessária para garantir a prestação dos serviços, responsabilizando-se por todas as obrigações trabalhistas vigentes, fiscal e comercial, sociais, previdenciárias, tributárias e as demais previstas na legislação específica;</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lastRenderedPageBreak/>
        <w:t>f)</w:t>
      </w:r>
      <w:r w:rsidRPr="00484BC3">
        <w:rPr>
          <w:rFonts w:ascii="Arial" w:eastAsia="Arial Unicode MS" w:hAnsi="Arial" w:cs="Arial"/>
          <w:bCs/>
          <w:lang w:eastAsia="pt-BR"/>
        </w:rPr>
        <w:t xml:space="preserve"> relatar à Administração toda e qualquer irregularidade observada nas instalações onde houver prestação dos serviços;</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g)</w:t>
      </w:r>
      <w:r w:rsidRPr="00484BC3">
        <w:rPr>
          <w:rFonts w:ascii="Arial" w:eastAsia="Arial Unicode MS" w:hAnsi="Arial" w:cs="Arial"/>
          <w:bCs/>
          <w:lang w:eastAsia="pt-BR"/>
        </w:rPr>
        <w:t xml:space="preserve"> não transferir a outrem, no todo ou em parte, o objeto do presente contrato, salvo se admitida a subcontratação no edital;</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h)</w:t>
      </w:r>
      <w:r w:rsidRPr="00484BC3">
        <w:rPr>
          <w:rFonts w:ascii="Arial" w:eastAsia="Arial Unicode MS" w:hAnsi="Arial" w:cs="Arial"/>
          <w:bCs/>
          <w:lang w:eastAsia="pt-BR"/>
        </w:rPr>
        <w:t xml:space="preserve"> executar os serviços descritos no objeto deste instrumento, em estrita observância às normas técnicas existentes e de acordo com as condições estabelecidas no edital e no termo de referência;</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i)</w:t>
      </w:r>
      <w:r w:rsidRPr="00484BC3">
        <w:rPr>
          <w:rFonts w:ascii="Arial" w:eastAsia="Arial Unicode MS" w:hAnsi="Arial" w:cs="Arial"/>
          <w:bCs/>
          <w:lang w:eastAsia="pt-BR"/>
        </w:rPr>
        <w:t xml:space="preserve"> comprovar, sempre que solicitado pela CONTRATANTE, a quitação das obrigações trabalhistas e tributárias;</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j)</w:t>
      </w:r>
      <w:r w:rsidRPr="00484BC3">
        <w:rPr>
          <w:rFonts w:ascii="Arial" w:eastAsia="Arial Unicode MS" w:hAnsi="Arial" w:cs="Arial"/>
          <w:bCs/>
          <w:lang w:eastAsia="pt-BR"/>
        </w:rPr>
        <w:t xml:space="preserve"> responsabilizar-se, integralmente, pelos serviços contratados, nos termos da legislação vigente;</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i)</w:t>
      </w:r>
      <w:r w:rsidRPr="00484BC3">
        <w:rPr>
          <w:rFonts w:ascii="Arial" w:eastAsia="Arial Unicode MS" w:hAnsi="Arial" w:cs="Arial"/>
          <w:bCs/>
          <w:lang w:eastAsia="pt-BR"/>
        </w:rPr>
        <w:t xml:space="preserve"> indicar à CONTRATANTE o nome de seu preposto ou empregado para manter entendimento e receber comunicações ou transmiti-las ao executor do contrato;</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l)</w:t>
      </w:r>
      <w:r w:rsidRPr="00484BC3">
        <w:rPr>
          <w:rFonts w:ascii="Arial" w:eastAsia="Arial Unicode MS" w:hAnsi="Arial" w:cs="Arial"/>
          <w:bCs/>
          <w:lang w:eastAsia="pt-BR"/>
        </w:rPr>
        <w:t xml:space="preserve"> cumprir, além dos postulados legais vigentes de âmbito federal, estadual ou municipal, as normas de segurança da CONTRATANTE;</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m)</w:t>
      </w:r>
      <w:r w:rsidRPr="00484BC3">
        <w:rPr>
          <w:rFonts w:ascii="Arial" w:eastAsia="Arial Unicode MS" w:hAnsi="Arial" w:cs="Arial"/>
          <w:bCs/>
          <w:lang w:eastAsia="pt-BR"/>
        </w:rPr>
        <w:t xml:space="preserve"> exercer controle sobre a assiduidade e a pontualidade de seus empregados, substituindo qualquer um deles, no caso de falta, ausência legal ou férias, de maneira que não prejudique o andamento e a boa execução dos serviços;</w:t>
      </w:r>
    </w:p>
    <w:p w:rsidR="00484BC3" w:rsidRPr="00484BC3" w:rsidRDefault="00484BC3" w:rsidP="00484BC3">
      <w:pPr>
        <w:widowControl w:val="0"/>
        <w:suppressAutoHyphens/>
        <w:spacing w:after="0" w:line="240" w:lineRule="auto"/>
        <w:ind w:right="-15"/>
        <w:jc w:val="both"/>
        <w:rPr>
          <w:rFonts w:ascii="Arial" w:eastAsia="Arial Unicode MS" w:hAnsi="Arial" w:cs="Arial"/>
          <w:bCs/>
          <w:lang w:eastAsia="pt-BR"/>
        </w:rPr>
      </w:pPr>
      <w:r>
        <w:rPr>
          <w:rFonts w:ascii="Arial" w:eastAsia="Arial Unicode MS" w:hAnsi="Arial" w:cs="Arial"/>
          <w:bCs/>
          <w:lang w:eastAsia="pt-BR"/>
        </w:rPr>
        <w:t>n)</w:t>
      </w:r>
      <w:r w:rsidRPr="00484BC3">
        <w:rPr>
          <w:rFonts w:ascii="Arial" w:eastAsia="Arial Unicode MS" w:hAnsi="Arial" w:cs="Arial"/>
          <w:bCs/>
          <w:lang w:eastAsia="pt-BR"/>
        </w:rPr>
        <w:t xml:space="preserve"> manter, durante a execução contratual, todas as condições de habilitação e qualificação exigidas na licitação.</w:t>
      </w:r>
    </w:p>
    <w:p w:rsidR="00940293" w:rsidRDefault="00940293" w:rsidP="00940293">
      <w:pPr>
        <w:widowControl w:val="0"/>
        <w:suppressAutoHyphens/>
        <w:spacing w:after="0" w:line="240" w:lineRule="auto"/>
        <w:ind w:right="-15"/>
        <w:jc w:val="both"/>
        <w:rPr>
          <w:rFonts w:ascii="Times New Roman" w:eastAsia="Arial Unicode MS" w:hAnsi="Times New Roman" w:cs="Arial"/>
          <w:sz w:val="24"/>
          <w:szCs w:val="24"/>
          <w:lang w:eastAsia="pt-BR"/>
        </w:rPr>
      </w:pPr>
    </w:p>
    <w:p w:rsidR="00940293" w:rsidRPr="0040549F" w:rsidRDefault="00940293" w:rsidP="00940293">
      <w:pPr>
        <w:widowControl w:val="0"/>
        <w:suppressAutoHyphens/>
        <w:spacing w:after="0" w:line="240" w:lineRule="auto"/>
        <w:ind w:right="-15"/>
        <w:jc w:val="both"/>
        <w:rPr>
          <w:rFonts w:ascii="Arial" w:eastAsia="Arial Unicode MS" w:hAnsi="Arial" w:cs="Arial"/>
          <w:lang w:eastAsia="pt-BR"/>
        </w:rPr>
      </w:pPr>
      <w:r w:rsidRPr="00940293">
        <w:rPr>
          <w:rFonts w:ascii="Times New Roman" w:eastAsia="Arial Unicode MS" w:hAnsi="Times New Roman" w:cs="Arial"/>
          <w:sz w:val="24"/>
          <w:szCs w:val="24"/>
          <w:lang w:eastAsia="pt-BR"/>
        </w:rPr>
        <w:t xml:space="preserve"> </w:t>
      </w:r>
      <w:r w:rsidR="0040549F" w:rsidRPr="0040549F">
        <w:rPr>
          <w:rFonts w:ascii="Arial" w:eastAsia="Arial Unicode MS" w:hAnsi="Arial" w:cs="Arial"/>
          <w:lang w:eastAsia="pt-BR"/>
        </w:rPr>
        <w:t xml:space="preserve">3.2 </w:t>
      </w:r>
      <w:r w:rsidRPr="0040549F">
        <w:rPr>
          <w:rFonts w:ascii="Arial" w:eastAsia="Arial Unicode MS" w:hAnsi="Arial" w:cs="Arial"/>
          <w:lang w:eastAsia="pt-BR"/>
        </w:rPr>
        <w:t>Da CONTRATADA serão exigidas as seguintes obrigações inerentes ao objeto:</w:t>
      </w:r>
    </w:p>
    <w:p w:rsidR="00940293" w:rsidRPr="0040549F" w:rsidRDefault="00940293" w:rsidP="00940293">
      <w:pPr>
        <w:widowControl w:val="0"/>
        <w:suppressAutoHyphens/>
        <w:spacing w:after="0" w:line="240" w:lineRule="auto"/>
        <w:ind w:right="-15"/>
        <w:jc w:val="both"/>
        <w:rPr>
          <w:rFonts w:ascii="Arial" w:eastAsia="Arial Unicode MS" w:hAnsi="Arial" w:cs="Arial"/>
          <w:lang w:eastAsia="pt-BR"/>
        </w:rPr>
      </w:pPr>
    </w:p>
    <w:p w:rsidR="00940293" w:rsidRPr="0040549F" w:rsidRDefault="0040549F" w:rsidP="00940293">
      <w:pPr>
        <w:widowControl w:val="0"/>
        <w:suppressAutoHyphens/>
        <w:spacing w:after="0" w:line="240" w:lineRule="auto"/>
        <w:ind w:right="-15"/>
        <w:jc w:val="both"/>
        <w:rPr>
          <w:rFonts w:ascii="Arial" w:eastAsia="Arial Unicode MS" w:hAnsi="Arial" w:cs="Arial"/>
          <w:bCs/>
          <w:lang w:eastAsia="pt-BR"/>
        </w:rPr>
      </w:pPr>
      <w:r w:rsidRPr="0040549F">
        <w:rPr>
          <w:rFonts w:ascii="Arial" w:eastAsia="Arial Unicode MS" w:hAnsi="Arial" w:cs="Arial"/>
          <w:bCs/>
          <w:lang w:eastAsia="pt-BR"/>
        </w:rPr>
        <w:t>a)</w:t>
      </w:r>
      <w:r w:rsidR="00940293" w:rsidRPr="0040549F">
        <w:rPr>
          <w:rFonts w:ascii="Arial" w:eastAsia="Arial Unicode MS" w:hAnsi="Arial" w:cs="Arial"/>
          <w:bCs/>
          <w:lang w:eastAsia="pt-BR"/>
        </w:rPr>
        <w:t xml:space="preserve"> Fornecer o sistema de gerenciamento, controle e aquisição de combustíveis na forma especificada pela contratante.</w:t>
      </w:r>
    </w:p>
    <w:p w:rsidR="00940293" w:rsidRPr="0040549F" w:rsidRDefault="0040549F" w:rsidP="00940293">
      <w:pPr>
        <w:widowControl w:val="0"/>
        <w:suppressAutoHyphens/>
        <w:spacing w:after="0" w:line="240" w:lineRule="auto"/>
        <w:ind w:right="-15"/>
        <w:jc w:val="both"/>
        <w:rPr>
          <w:rFonts w:ascii="Arial" w:eastAsia="Arial Unicode MS" w:hAnsi="Arial" w:cs="Arial"/>
          <w:bCs/>
          <w:lang w:eastAsia="pt-BR"/>
        </w:rPr>
      </w:pPr>
      <w:r w:rsidRPr="0040549F">
        <w:rPr>
          <w:rFonts w:ascii="Arial" w:eastAsia="Arial Unicode MS" w:hAnsi="Arial" w:cs="Arial"/>
          <w:bCs/>
          <w:lang w:eastAsia="pt-BR"/>
        </w:rPr>
        <w:t>b)</w:t>
      </w:r>
      <w:r w:rsidR="00940293" w:rsidRPr="0040549F">
        <w:rPr>
          <w:rFonts w:ascii="Arial" w:eastAsia="Arial Unicode MS" w:hAnsi="Arial" w:cs="Arial"/>
          <w:bCs/>
          <w:lang w:eastAsia="pt-BR"/>
        </w:rPr>
        <w:t xml:space="preserve"> Garantir, durante a vigência do contrato, o atendimento para abastecimento de combustível na rede de postos credenciados pelo menos nas localidades especificadas pela contratante.</w:t>
      </w:r>
    </w:p>
    <w:p w:rsidR="00940293" w:rsidRPr="0040549F" w:rsidRDefault="0040549F" w:rsidP="00940293">
      <w:pPr>
        <w:widowControl w:val="0"/>
        <w:suppressAutoHyphens/>
        <w:spacing w:after="0" w:line="240" w:lineRule="auto"/>
        <w:ind w:right="-15"/>
        <w:jc w:val="both"/>
        <w:rPr>
          <w:rFonts w:ascii="Arial" w:eastAsia="Arial Unicode MS" w:hAnsi="Arial" w:cs="Arial"/>
          <w:bCs/>
          <w:lang w:eastAsia="pt-BR"/>
        </w:rPr>
      </w:pPr>
      <w:r w:rsidRPr="0040549F">
        <w:rPr>
          <w:rFonts w:ascii="Arial" w:eastAsia="Arial Unicode MS" w:hAnsi="Arial" w:cs="Arial"/>
          <w:bCs/>
          <w:lang w:eastAsia="pt-BR"/>
        </w:rPr>
        <w:t>c)</w:t>
      </w:r>
      <w:r w:rsidR="00940293" w:rsidRPr="0040549F">
        <w:rPr>
          <w:rFonts w:ascii="Arial" w:eastAsia="Arial Unicode MS" w:hAnsi="Arial" w:cs="Arial"/>
          <w:bCs/>
          <w:lang w:eastAsia="pt-BR"/>
        </w:rPr>
        <w:t xml:space="preserve"> Comunicar através do Setor de Administração e Logística Policial da Superintendência Regional do Departamento de Polícia Federal no Rio Grande do Sul (SELOG/SR/DPF/RS) sempre que houver a inclusão de novos postos de abastecimento credenciados junto a rede da Contratada no prazo máximo de 3 (três) dias.</w:t>
      </w:r>
    </w:p>
    <w:p w:rsidR="00940293" w:rsidRPr="0040549F" w:rsidRDefault="0040549F" w:rsidP="00940293">
      <w:pPr>
        <w:widowControl w:val="0"/>
        <w:suppressAutoHyphens/>
        <w:spacing w:after="0" w:line="240" w:lineRule="auto"/>
        <w:ind w:right="-15"/>
        <w:jc w:val="both"/>
        <w:rPr>
          <w:rFonts w:ascii="Arial" w:eastAsia="Arial Unicode MS" w:hAnsi="Arial" w:cs="Arial"/>
          <w:bCs/>
          <w:lang w:eastAsia="pt-BR"/>
        </w:rPr>
      </w:pPr>
      <w:r w:rsidRPr="0040549F">
        <w:rPr>
          <w:rFonts w:ascii="Arial" w:eastAsia="Arial Unicode MS" w:hAnsi="Arial" w:cs="Arial"/>
          <w:bCs/>
          <w:lang w:eastAsia="pt-BR"/>
        </w:rPr>
        <w:t>d)</w:t>
      </w:r>
      <w:r w:rsidR="00940293" w:rsidRPr="0040549F">
        <w:rPr>
          <w:rFonts w:ascii="Arial" w:eastAsia="Arial Unicode MS" w:hAnsi="Arial" w:cs="Arial"/>
          <w:bCs/>
          <w:lang w:eastAsia="pt-BR"/>
        </w:rPr>
        <w:t xml:space="preserve"> Comunicar através da SELOG/SR/DPF/RS toda exclusão que porventura ocorrer de posto de abastecimento credenciado, no prazo máximo de 1 (um) dia, justificando o motivo e garantindo que haja pelo menos um posto de abastecimento credenciado em cada localidade indicadas nos itens 3.1.5.1.</w:t>
      </w:r>
    </w:p>
    <w:p w:rsidR="00940293" w:rsidRPr="0040549F" w:rsidRDefault="0040549F" w:rsidP="00940293">
      <w:pPr>
        <w:widowControl w:val="0"/>
        <w:suppressAutoHyphens/>
        <w:spacing w:after="0" w:line="240" w:lineRule="auto"/>
        <w:ind w:right="-15"/>
        <w:jc w:val="both"/>
        <w:rPr>
          <w:rFonts w:ascii="Arial" w:eastAsia="Arial Unicode MS" w:hAnsi="Arial" w:cs="Arial"/>
          <w:bCs/>
          <w:lang w:eastAsia="pt-BR"/>
        </w:rPr>
      </w:pPr>
      <w:r w:rsidRPr="0040549F">
        <w:rPr>
          <w:rFonts w:ascii="Arial" w:eastAsia="Arial Unicode MS" w:hAnsi="Arial" w:cs="Arial"/>
          <w:bCs/>
          <w:lang w:eastAsia="pt-BR"/>
        </w:rPr>
        <w:t>e)</w:t>
      </w:r>
      <w:r w:rsidR="00940293" w:rsidRPr="0040549F">
        <w:rPr>
          <w:rFonts w:ascii="Arial" w:eastAsia="Arial Unicode MS" w:hAnsi="Arial" w:cs="Arial"/>
          <w:bCs/>
          <w:lang w:eastAsia="pt-BR"/>
        </w:rPr>
        <w:t xml:space="preserve"> Informar periodicamente para a contratante, através da SELOG/SR/DPF/RS, os preços de combustível praticados pela rede de postos de abastecimento credenciados.</w:t>
      </w:r>
    </w:p>
    <w:p w:rsidR="00454ACC" w:rsidRPr="00250CF7" w:rsidRDefault="0040549F" w:rsidP="00940293">
      <w:pPr>
        <w:widowControl w:val="0"/>
        <w:suppressAutoHyphens/>
        <w:spacing w:after="0" w:line="240" w:lineRule="auto"/>
        <w:ind w:right="-15"/>
        <w:jc w:val="both"/>
        <w:rPr>
          <w:rFonts w:ascii="Arial" w:eastAsia="Arial Unicode MS" w:hAnsi="Arial" w:cs="Arial"/>
          <w:lang w:eastAsia="pt-BR"/>
        </w:rPr>
      </w:pPr>
      <w:r w:rsidRPr="00250CF7">
        <w:rPr>
          <w:rFonts w:ascii="Arial" w:eastAsia="Arial Unicode MS" w:hAnsi="Arial" w:cs="Arial"/>
          <w:bCs/>
          <w:lang w:eastAsia="pt-BR"/>
        </w:rPr>
        <w:t>f)</w:t>
      </w:r>
      <w:r w:rsidR="00940293" w:rsidRPr="00250CF7">
        <w:rPr>
          <w:rFonts w:ascii="Arial" w:eastAsia="Arial Unicode MS" w:hAnsi="Arial" w:cs="Arial"/>
          <w:bCs/>
          <w:lang w:eastAsia="pt-BR"/>
        </w:rPr>
        <w:t xml:space="preserve"> Atender todas as obrigações previdenciárias, fiscais, trabalhistas, tributárias e comerciais resultantes da execução do serviço, bem como zelar que os postos de abastecimento credenciados as cumpram.</w:t>
      </w:r>
    </w:p>
    <w:p w:rsidR="00B53370" w:rsidRPr="00250CF7"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250CF7" w:rsidRDefault="00B53370" w:rsidP="00B53370">
      <w:pPr>
        <w:widowControl w:val="0"/>
        <w:suppressAutoHyphens/>
        <w:spacing w:after="0" w:line="240" w:lineRule="auto"/>
        <w:ind w:right="-15"/>
        <w:jc w:val="both"/>
        <w:rPr>
          <w:rFonts w:ascii="Arial" w:eastAsia="Arial Unicode MS" w:hAnsi="Arial" w:cs="Arial"/>
          <w:b/>
          <w:lang w:eastAsia="pt-BR"/>
        </w:rPr>
      </w:pPr>
      <w:r w:rsidRPr="00250CF7">
        <w:rPr>
          <w:rFonts w:ascii="Arial" w:eastAsia="Arial Unicode MS" w:hAnsi="Arial" w:cs="Arial"/>
          <w:b/>
          <w:lang w:eastAsia="pt-BR"/>
        </w:rPr>
        <w:t>CLÁUSULA QUARTA – VIGÊNCIA</w:t>
      </w:r>
    </w:p>
    <w:p w:rsidR="00B53370" w:rsidRPr="00250CF7" w:rsidRDefault="00B53370" w:rsidP="00B53370">
      <w:pPr>
        <w:widowControl w:val="0"/>
        <w:suppressAutoHyphens/>
        <w:spacing w:after="0" w:line="240" w:lineRule="auto"/>
        <w:ind w:right="-15"/>
        <w:jc w:val="both"/>
        <w:rPr>
          <w:rFonts w:ascii="Arial" w:eastAsia="Arial Unicode MS" w:hAnsi="Arial" w:cs="Arial"/>
          <w:lang w:eastAsia="pt-BR"/>
        </w:rPr>
      </w:pPr>
      <w:r w:rsidRPr="00250CF7">
        <w:rPr>
          <w:rFonts w:ascii="Arial" w:eastAsia="Arial Unicode MS" w:hAnsi="Arial" w:cs="Arial"/>
          <w:bCs/>
          <w:iCs/>
          <w:lang w:eastAsia="pt-BR"/>
        </w:rPr>
        <w:t xml:space="preserve">O presente contrato terá vigência de </w:t>
      </w:r>
      <w:r w:rsidR="000C37D7" w:rsidRPr="00250CF7">
        <w:rPr>
          <w:rFonts w:ascii="Arial" w:eastAsia="Arial Unicode MS" w:hAnsi="Arial" w:cs="Arial"/>
          <w:bCs/>
          <w:iCs/>
          <w:lang w:eastAsia="pt-BR"/>
        </w:rPr>
        <w:t>___/___/201</w:t>
      </w:r>
      <w:r w:rsidR="00484BC3">
        <w:rPr>
          <w:rFonts w:ascii="Arial" w:eastAsia="Arial Unicode MS" w:hAnsi="Arial" w:cs="Arial"/>
          <w:bCs/>
          <w:iCs/>
          <w:lang w:eastAsia="pt-BR"/>
        </w:rPr>
        <w:t>3</w:t>
      </w:r>
      <w:r w:rsidR="000C37D7" w:rsidRPr="00250CF7">
        <w:rPr>
          <w:rFonts w:ascii="Arial" w:eastAsia="Arial Unicode MS" w:hAnsi="Arial" w:cs="Arial"/>
          <w:bCs/>
          <w:iCs/>
          <w:lang w:eastAsia="pt-BR"/>
        </w:rPr>
        <w:t xml:space="preserve"> a 31/12/201</w:t>
      </w:r>
      <w:r w:rsidR="000E1AA9">
        <w:rPr>
          <w:rFonts w:ascii="Arial" w:eastAsia="Arial Unicode MS" w:hAnsi="Arial" w:cs="Arial"/>
          <w:bCs/>
          <w:iCs/>
          <w:lang w:eastAsia="pt-BR"/>
        </w:rPr>
        <w:t>3</w:t>
      </w:r>
      <w:r w:rsidRPr="00250CF7">
        <w:rPr>
          <w:rFonts w:ascii="Arial" w:eastAsia="Arial Unicode MS" w:hAnsi="Arial" w:cs="Arial"/>
          <w:bCs/>
          <w:iCs/>
          <w:lang w:eastAsia="pt-BR"/>
        </w:rPr>
        <w:t>, contados a partir de sua assinatura</w:t>
      </w:r>
      <w:r w:rsidR="000C37D7" w:rsidRPr="00250CF7">
        <w:rPr>
          <w:rFonts w:ascii="Arial" w:eastAsia="Arial Unicode MS" w:hAnsi="Arial" w:cs="Arial"/>
          <w:bCs/>
          <w:iCs/>
          <w:lang w:eastAsia="pt-BR"/>
        </w:rPr>
        <w:t>, podendo ser prorrogado, com vantagens para a Administração, devidamente justificadas nos autos, por iguais e sucessivos períodos, até o limite de 60 (sessenta) meses, conforme o disposto no inc. II do art. 57 da Lei nº 8.666, de 1993.</w:t>
      </w:r>
    </w:p>
    <w:p w:rsidR="00484BC3" w:rsidRDefault="00484BC3" w:rsidP="00B53370">
      <w:pPr>
        <w:widowControl w:val="0"/>
        <w:suppressAutoHyphens/>
        <w:spacing w:after="0" w:line="240" w:lineRule="auto"/>
        <w:ind w:right="-15"/>
        <w:jc w:val="both"/>
        <w:rPr>
          <w:rFonts w:ascii="Arial" w:eastAsia="Arial Unicode MS" w:hAnsi="Arial" w:cs="Arial"/>
          <w:b/>
          <w:lang w:eastAsia="pt-BR"/>
        </w:rPr>
      </w:pPr>
    </w:p>
    <w:p w:rsidR="00B53370" w:rsidRPr="00250CF7" w:rsidRDefault="00B53370" w:rsidP="00B53370">
      <w:pPr>
        <w:widowControl w:val="0"/>
        <w:suppressAutoHyphens/>
        <w:spacing w:after="0" w:line="240" w:lineRule="auto"/>
        <w:ind w:right="-15"/>
        <w:jc w:val="both"/>
        <w:rPr>
          <w:rFonts w:ascii="Arial" w:eastAsia="Arial Unicode MS" w:hAnsi="Arial" w:cs="Arial"/>
          <w:b/>
          <w:lang w:eastAsia="pt-BR"/>
        </w:rPr>
      </w:pPr>
      <w:r w:rsidRPr="00250CF7">
        <w:rPr>
          <w:rFonts w:ascii="Arial" w:eastAsia="Arial Unicode MS" w:hAnsi="Arial" w:cs="Arial"/>
          <w:b/>
          <w:lang w:eastAsia="pt-BR"/>
        </w:rPr>
        <w:t xml:space="preserve">CLÁUSULA QUINTA </w:t>
      </w:r>
      <w:r w:rsidR="000C37D7" w:rsidRPr="00250CF7">
        <w:rPr>
          <w:rFonts w:ascii="Arial" w:eastAsia="Arial Unicode MS" w:hAnsi="Arial" w:cs="Arial"/>
          <w:b/>
          <w:lang w:eastAsia="pt-BR"/>
        </w:rPr>
        <w:t>–</w:t>
      </w:r>
      <w:r w:rsidRPr="00250CF7">
        <w:rPr>
          <w:rFonts w:ascii="Arial" w:eastAsia="Arial Unicode MS" w:hAnsi="Arial" w:cs="Arial"/>
          <w:b/>
          <w:lang w:eastAsia="pt-BR"/>
        </w:rPr>
        <w:t xml:space="preserve"> PREÇO</w:t>
      </w:r>
    </w:p>
    <w:p w:rsidR="000C37D7" w:rsidRPr="00B53370" w:rsidRDefault="000C37D7" w:rsidP="00B53370">
      <w:pPr>
        <w:widowControl w:val="0"/>
        <w:suppressAutoHyphens/>
        <w:spacing w:after="0" w:line="240" w:lineRule="auto"/>
        <w:ind w:right="-15"/>
        <w:jc w:val="both"/>
        <w:rPr>
          <w:rFonts w:ascii="Times New Roman" w:eastAsia="Arial Unicode MS" w:hAnsi="Times New Roman" w:cs="Arial"/>
          <w:b/>
          <w:sz w:val="24"/>
          <w:szCs w:val="24"/>
          <w:lang w:eastAsia="pt-BR"/>
        </w:rPr>
      </w:pPr>
    </w:p>
    <w:p w:rsidR="00250CF7" w:rsidRPr="00250CF7" w:rsidRDefault="00250CF7" w:rsidP="00250CF7">
      <w:pPr>
        <w:widowControl w:val="0"/>
        <w:suppressAutoHyphens/>
        <w:spacing w:before="120" w:after="0" w:line="240" w:lineRule="auto"/>
        <w:jc w:val="both"/>
        <w:rPr>
          <w:rFonts w:ascii="Arial" w:eastAsia="Arial Unicode MS" w:hAnsi="Arial" w:cs="Arial"/>
        </w:rPr>
      </w:pPr>
      <w:r w:rsidRPr="00250CF7">
        <w:rPr>
          <w:rFonts w:ascii="Arial" w:eastAsia="Arial Unicode MS" w:hAnsi="Arial" w:cs="Arial"/>
        </w:rPr>
        <w:t xml:space="preserve">O preço a ser pago a contratada será o valor consumido de combustível acrescido do percentual de </w:t>
      </w:r>
      <w:r w:rsidRPr="00250CF7">
        <w:rPr>
          <w:rFonts w:ascii="Arial" w:eastAsia="Arial Unicode MS" w:hAnsi="Arial" w:cs="Arial"/>
          <w:highlight w:val="yellow"/>
        </w:rPr>
        <w:t>___</w:t>
      </w:r>
      <w:r w:rsidRPr="00250CF7">
        <w:rPr>
          <w:rFonts w:ascii="Arial" w:eastAsia="Arial Unicode MS" w:hAnsi="Arial" w:cs="Arial"/>
        </w:rPr>
        <w:t>% (</w:t>
      </w:r>
      <w:r w:rsidRPr="00250CF7">
        <w:rPr>
          <w:rFonts w:ascii="Arial" w:eastAsia="Arial Unicode MS" w:hAnsi="Arial" w:cs="Arial"/>
          <w:highlight w:val="yellow"/>
        </w:rPr>
        <w:t>____</w:t>
      </w:r>
      <w:r w:rsidRPr="00250CF7">
        <w:rPr>
          <w:rFonts w:ascii="Arial" w:eastAsia="Arial Unicode MS" w:hAnsi="Arial" w:cs="Arial"/>
        </w:rPr>
        <w:t xml:space="preserve">), a título de taxa de administração, incidente sobre o valor </w:t>
      </w:r>
      <w:r w:rsidRPr="00250CF7">
        <w:rPr>
          <w:rFonts w:ascii="Arial" w:eastAsia="Arial Unicode MS" w:hAnsi="Arial" w:cs="Arial"/>
        </w:rPr>
        <w:lastRenderedPageBreak/>
        <w:t>dos créditos fornecidos em cartão magnético.</w:t>
      </w:r>
    </w:p>
    <w:p w:rsidR="00B53370" w:rsidRPr="00250CF7" w:rsidRDefault="00250CF7" w:rsidP="00250CF7">
      <w:pPr>
        <w:widowControl w:val="0"/>
        <w:suppressAutoHyphens/>
        <w:spacing w:after="0" w:line="240" w:lineRule="auto"/>
        <w:ind w:right="-15"/>
        <w:jc w:val="both"/>
        <w:rPr>
          <w:rFonts w:ascii="Times New Roman" w:eastAsia="Arial Unicode MS" w:hAnsi="Times New Roman" w:cs="Arial"/>
          <w:lang w:eastAsia="pt-BR"/>
        </w:rPr>
      </w:pPr>
      <w:r w:rsidRPr="00250CF7">
        <w:rPr>
          <w:rFonts w:ascii="Arial" w:eastAsia="Arial Unicode MS" w:hAnsi="Arial" w:cs="Arial"/>
        </w:rPr>
        <w:t xml:space="preserve">O valor anual estimado para a execução dos serviços objeto deste contrato será de R$ </w:t>
      </w:r>
      <w:r w:rsidR="000E1AA9">
        <w:rPr>
          <w:rFonts w:ascii="Arial" w:eastAsia="Arial Unicode MS" w:hAnsi="Arial" w:cs="Arial"/>
        </w:rPr>
        <w:t>950</w:t>
      </w:r>
      <w:r w:rsidRPr="00250CF7">
        <w:rPr>
          <w:rFonts w:ascii="Arial" w:eastAsia="Arial Unicode MS" w:hAnsi="Arial" w:cs="Arial"/>
        </w:rPr>
        <w:t>.000,00 (</w:t>
      </w:r>
      <w:r w:rsidR="000E1AA9">
        <w:rPr>
          <w:rFonts w:ascii="Arial" w:eastAsia="Arial Unicode MS" w:hAnsi="Arial" w:cs="Arial"/>
        </w:rPr>
        <w:t>novecentos e cinquenta mil</w:t>
      </w:r>
      <w:r w:rsidRPr="00250CF7">
        <w:rPr>
          <w:rFonts w:ascii="Arial" w:eastAsia="Arial Unicode MS" w:hAnsi="Arial" w:cs="Arial"/>
        </w:rPr>
        <w:t xml:space="preserve"> reais) no elemento de despesa 33903001 e de R$ XX.XXX,XX (XXXXX XXX XXXX XXX reais e </w:t>
      </w:r>
      <w:proofErr w:type="spellStart"/>
      <w:r w:rsidRPr="00250CF7">
        <w:rPr>
          <w:rFonts w:ascii="Arial" w:eastAsia="Arial Unicode MS" w:hAnsi="Arial" w:cs="Arial"/>
        </w:rPr>
        <w:t>xxxxxx</w:t>
      </w:r>
      <w:proofErr w:type="spellEnd"/>
      <w:r w:rsidRPr="00250CF7">
        <w:rPr>
          <w:rFonts w:ascii="Arial" w:eastAsia="Arial Unicode MS" w:hAnsi="Arial" w:cs="Arial"/>
        </w:rPr>
        <w:t xml:space="preserve"> </w:t>
      </w:r>
      <w:proofErr w:type="spellStart"/>
      <w:r w:rsidRPr="00250CF7">
        <w:rPr>
          <w:rFonts w:ascii="Arial" w:eastAsia="Arial Unicode MS" w:hAnsi="Arial" w:cs="Arial"/>
        </w:rPr>
        <w:t>xx</w:t>
      </w:r>
      <w:proofErr w:type="spellEnd"/>
      <w:r w:rsidRPr="00250CF7">
        <w:rPr>
          <w:rFonts w:ascii="Arial" w:eastAsia="Arial Unicode MS" w:hAnsi="Arial" w:cs="Arial"/>
        </w:rPr>
        <w:t xml:space="preserve"> </w:t>
      </w:r>
      <w:proofErr w:type="spellStart"/>
      <w:r w:rsidRPr="00250CF7">
        <w:rPr>
          <w:rFonts w:ascii="Arial" w:eastAsia="Arial Unicode MS" w:hAnsi="Arial" w:cs="Arial"/>
        </w:rPr>
        <w:t>xxxx</w:t>
      </w:r>
      <w:proofErr w:type="spellEnd"/>
      <w:r w:rsidRPr="00250CF7">
        <w:rPr>
          <w:rFonts w:ascii="Arial" w:eastAsia="Arial Unicode MS" w:hAnsi="Arial" w:cs="Arial"/>
        </w:rPr>
        <w:t xml:space="preserve"> centavos) no elemento de despesa 33903903.</w:t>
      </w:r>
      <w:r w:rsidR="00B53370" w:rsidRPr="00250CF7">
        <w:rPr>
          <w:rFonts w:ascii="Times New Roman" w:eastAsia="Arial Unicode MS" w:hAnsi="Times New Roman" w:cs="Arial"/>
          <w:lang w:eastAsia="pt-BR"/>
        </w:rPr>
        <w:t xml:space="preserve"> </w:t>
      </w: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i/>
          <w:iCs/>
          <w:color w:val="0000FF"/>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Arial"/>
          <w:sz w:val="24"/>
          <w:szCs w:val="24"/>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SEXTA - DOTAÇÃO ORÇAMENTÁRIA</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As despesas decorrentes desta contratação estão programadas em dotação orçamentária própria, prevista no Orçamento da União para o exercício de 201</w:t>
      </w:r>
      <w:r w:rsidR="00484BC3">
        <w:rPr>
          <w:rFonts w:ascii="Arial" w:eastAsia="Arial Unicode MS" w:hAnsi="Arial" w:cs="Arial"/>
          <w:lang w:eastAsia="pt-BR"/>
        </w:rPr>
        <w:t>3</w:t>
      </w:r>
      <w:r w:rsidRPr="0040549F">
        <w:rPr>
          <w:rFonts w:ascii="Arial" w:eastAsia="Arial Unicode MS" w:hAnsi="Arial" w:cs="Arial"/>
          <w:lang w:eastAsia="pt-BR"/>
        </w:rPr>
        <w:t>, na classificação abaixo: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PROGRAMA DE TRABALHO: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NATUREZA DE DESPESA:</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NOTA DE EMPENHO:</w:t>
      </w:r>
      <w:r w:rsidRPr="0040549F">
        <w:rPr>
          <w:rFonts w:ascii="Arial" w:eastAsia="Arial Unicode MS" w:hAnsi="Arial" w:cs="Arial"/>
          <w:lang w:eastAsia="pt-BR"/>
        </w:rPr>
        <w:tab/>
      </w:r>
      <w:r w:rsidRPr="0040549F">
        <w:rPr>
          <w:rFonts w:ascii="Arial" w:eastAsia="Arial Unicode MS" w:hAnsi="Arial" w:cs="Arial"/>
          <w:lang w:eastAsia="pt-BR"/>
        </w:rPr>
        <w:tab/>
      </w:r>
      <w:r w:rsidRPr="0040549F">
        <w:rPr>
          <w:rFonts w:ascii="Arial" w:eastAsia="Arial Unicode MS" w:hAnsi="Arial" w:cs="Arial"/>
          <w:lang w:eastAsia="pt-BR"/>
        </w:rPr>
        <w:tab/>
      </w:r>
      <w:r w:rsidRPr="0040549F">
        <w:rPr>
          <w:rFonts w:ascii="Arial" w:eastAsia="Arial Unicode MS" w:hAnsi="Arial" w:cs="Arial"/>
          <w:lang w:eastAsia="pt-BR"/>
        </w:rPr>
        <w:tab/>
        <w:t>EMITIDA EM:</w:t>
      </w:r>
    </w:p>
    <w:p w:rsidR="00B53370" w:rsidRPr="0040549F" w:rsidRDefault="00B53370" w:rsidP="00B53370">
      <w:pPr>
        <w:widowControl w:val="0"/>
        <w:suppressAutoHyphens/>
        <w:spacing w:after="0" w:line="240" w:lineRule="auto"/>
        <w:ind w:right="-15"/>
        <w:jc w:val="both"/>
        <w:rPr>
          <w:rFonts w:ascii="Arial" w:eastAsia="Arial Unicode MS" w:hAnsi="Arial" w:cs="Arial"/>
          <w:b/>
          <w:bCs/>
          <w:lang w:eastAsia="pt-BR"/>
        </w:rPr>
      </w:pPr>
      <w:r w:rsidRPr="0040549F">
        <w:rPr>
          <w:rFonts w:ascii="Arial" w:eastAsia="Arial Unicode MS" w:hAnsi="Arial" w:cs="Arial"/>
          <w:b/>
          <w:bCs/>
          <w:lang w:eastAsia="pt-BR"/>
        </w:rPr>
        <w:t>VALOR:</w:t>
      </w:r>
      <w:r w:rsidRPr="0040549F">
        <w:rPr>
          <w:rFonts w:ascii="Arial" w:eastAsia="Arial Unicode MS" w:hAnsi="Arial" w:cs="Arial"/>
          <w:b/>
          <w:bCs/>
          <w:color w:val="FF0000"/>
          <w:lang w:eastAsia="pt-BR"/>
        </w:rPr>
        <w:t xml:space="preserve"> </w:t>
      </w:r>
      <w:r w:rsidRPr="0040549F">
        <w:rPr>
          <w:rFonts w:ascii="Arial" w:eastAsia="Arial Unicode MS" w:hAnsi="Arial" w:cs="Arial"/>
          <w:b/>
          <w:bCs/>
          <w:lang w:eastAsia="pt-BR"/>
        </w:rPr>
        <w:t>R$</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 xml:space="preserve">CLÁUSULA </w:t>
      </w:r>
      <w:r w:rsidR="00415DE0" w:rsidRPr="0040549F">
        <w:rPr>
          <w:rFonts w:ascii="Arial" w:eastAsia="Arial Unicode MS" w:hAnsi="Arial" w:cs="Arial"/>
          <w:b/>
          <w:lang w:eastAsia="pt-BR"/>
        </w:rPr>
        <w:t>SÉTIMA</w:t>
      </w:r>
      <w:r w:rsidRPr="0040549F">
        <w:rPr>
          <w:rFonts w:ascii="Arial" w:eastAsia="Arial Unicode MS" w:hAnsi="Arial" w:cs="Arial"/>
          <w:b/>
          <w:lang w:eastAsia="pt-BR"/>
        </w:rPr>
        <w:t xml:space="preserve"> – PRAZOS</w:t>
      </w:r>
    </w:p>
    <w:p w:rsidR="000C285A" w:rsidRPr="0040549F" w:rsidRDefault="000C285A" w:rsidP="000C285A">
      <w:pPr>
        <w:widowControl w:val="0"/>
        <w:suppressAutoHyphens/>
        <w:spacing w:after="0" w:line="240" w:lineRule="auto"/>
        <w:ind w:right="-15"/>
        <w:jc w:val="both"/>
        <w:rPr>
          <w:rFonts w:ascii="Arial" w:eastAsia="Arial Unicode MS" w:hAnsi="Arial" w:cs="Arial"/>
          <w:iCs/>
          <w:lang w:eastAsia="pt-BR"/>
        </w:rPr>
      </w:pPr>
      <w:r w:rsidRPr="0040549F">
        <w:rPr>
          <w:rFonts w:ascii="Arial" w:eastAsia="Arial Unicode MS" w:hAnsi="Arial" w:cs="Arial"/>
          <w:iCs/>
          <w:lang w:eastAsia="pt-BR"/>
        </w:rPr>
        <w:t>O objeto deverá ser executado no prazo de 05 (cinco) dias, a  contar da publicação do instrumento de contrato no Diário Oficial da União, em conformidade com o edital e o termo de referência.</w:t>
      </w:r>
    </w:p>
    <w:p w:rsidR="000C285A" w:rsidRPr="0040549F" w:rsidRDefault="000C285A" w:rsidP="000C285A">
      <w:pPr>
        <w:widowControl w:val="0"/>
        <w:suppressAutoHyphens/>
        <w:spacing w:after="0" w:line="240" w:lineRule="auto"/>
        <w:ind w:right="-15"/>
        <w:jc w:val="both"/>
        <w:rPr>
          <w:rFonts w:ascii="Arial" w:eastAsia="Arial Unicode MS" w:hAnsi="Arial" w:cs="Arial"/>
          <w:i/>
          <w:iCs/>
          <w:lang w:eastAsia="pt-BR"/>
        </w:rPr>
      </w:pPr>
    </w:p>
    <w:p w:rsidR="000C285A" w:rsidRPr="0040549F" w:rsidRDefault="000C285A" w:rsidP="000C285A">
      <w:pPr>
        <w:widowControl w:val="0"/>
        <w:suppressAutoHyphens/>
        <w:spacing w:after="0" w:line="240" w:lineRule="auto"/>
        <w:ind w:right="-15"/>
        <w:jc w:val="both"/>
        <w:rPr>
          <w:rFonts w:ascii="Arial" w:eastAsia="Arial Unicode MS" w:hAnsi="Arial" w:cs="Arial"/>
          <w:iCs/>
          <w:lang w:eastAsia="pt-BR"/>
        </w:rPr>
      </w:pPr>
      <w:r w:rsidRPr="0040549F">
        <w:rPr>
          <w:rFonts w:ascii="Arial" w:eastAsia="Arial Unicode MS" w:hAnsi="Arial" w:cs="Arial"/>
          <w:b/>
          <w:bCs/>
          <w:iCs/>
          <w:lang w:eastAsia="pt-BR"/>
        </w:rPr>
        <w:t>SUBCLÁUSULA PRIMEIRA</w:t>
      </w:r>
      <w:r w:rsidRPr="0040549F">
        <w:rPr>
          <w:rFonts w:ascii="Arial" w:eastAsia="Arial Unicode MS" w:hAnsi="Arial" w:cs="Arial"/>
          <w:iCs/>
          <w:lang w:eastAsia="pt-BR"/>
        </w:rPr>
        <w:t xml:space="preserve"> O objeto poderá ser rejeitado, no todo ou em parte, quando em desacordo com as especificações constantes no termo de referência, devendo ser refeito/corrigido no prazo de 05 (cinco) dias, às custas da contratada, sob pena de aplicação das penalidades previstas neste edital.</w:t>
      </w:r>
    </w:p>
    <w:p w:rsidR="00B53370" w:rsidRPr="0040549F"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 xml:space="preserve">CLÁUSULA </w:t>
      </w:r>
      <w:r w:rsidR="00415DE0" w:rsidRPr="0040549F">
        <w:rPr>
          <w:rFonts w:ascii="Arial" w:eastAsia="Arial Unicode MS" w:hAnsi="Arial" w:cs="Arial"/>
          <w:b/>
          <w:lang w:eastAsia="pt-BR"/>
        </w:rPr>
        <w:t>OITAVA</w:t>
      </w:r>
      <w:r w:rsidRPr="0040549F">
        <w:rPr>
          <w:rFonts w:ascii="Arial" w:eastAsia="Arial Unicode MS" w:hAnsi="Arial" w:cs="Arial"/>
          <w:b/>
          <w:lang w:eastAsia="pt-BR"/>
        </w:rPr>
        <w:t xml:space="preserve"> – PAGAMENTO</w:t>
      </w:r>
    </w:p>
    <w:p w:rsidR="00415DE0" w:rsidRPr="0040549F" w:rsidRDefault="00415DE0" w:rsidP="00415DE0">
      <w:pPr>
        <w:widowControl w:val="0"/>
        <w:suppressAutoHyphens/>
        <w:spacing w:after="0" w:line="240" w:lineRule="auto"/>
        <w:ind w:right="-15"/>
        <w:jc w:val="both"/>
        <w:rPr>
          <w:rFonts w:ascii="Arial" w:eastAsia="Arial Unicode MS" w:hAnsi="Arial" w:cs="Arial"/>
          <w:bCs/>
          <w:iCs/>
          <w:lang w:eastAsia="pt-BR"/>
        </w:rPr>
      </w:pPr>
      <w:r w:rsidRPr="0040549F">
        <w:rPr>
          <w:rFonts w:ascii="Arial" w:eastAsia="Arial Unicode MS" w:hAnsi="Arial" w:cs="Arial"/>
          <w:bCs/>
          <w:iCs/>
          <w:lang w:eastAsia="pt-BR"/>
        </w:rPr>
        <w:t xml:space="preserve">O pagamento será efetuado até o </w:t>
      </w:r>
      <w:r w:rsidR="00FB501F" w:rsidRPr="0040549F">
        <w:rPr>
          <w:rFonts w:ascii="Arial" w:eastAsia="Arial Unicode MS" w:hAnsi="Arial" w:cs="Arial"/>
          <w:bCs/>
          <w:iCs/>
          <w:lang w:eastAsia="pt-BR"/>
        </w:rPr>
        <w:t>10</w:t>
      </w:r>
      <w:r w:rsidRPr="0040549F">
        <w:rPr>
          <w:rFonts w:ascii="Arial" w:eastAsia="Arial Unicode MS" w:hAnsi="Arial" w:cs="Arial"/>
          <w:bCs/>
          <w:iCs/>
          <w:lang w:eastAsia="pt-BR"/>
        </w:rPr>
        <w:t xml:space="preserve">º dia do mês </w:t>
      </w:r>
      <w:proofErr w:type="spellStart"/>
      <w:r w:rsidRPr="0040549F">
        <w:rPr>
          <w:rFonts w:ascii="Arial" w:eastAsia="Arial Unicode MS" w:hAnsi="Arial" w:cs="Arial"/>
          <w:bCs/>
          <w:iCs/>
          <w:lang w:eastAsia="pt-BR"/>
        </w:rPr>
        <w:t>subseqüente</w:t>
      </w:r>
      <w:proofErr w:type="spellEnd"/>
      <w:r w:rsidRPr="0040549F">
        <w:rPr>
          <w:rFonts w:ascii="Arial" w:eastAsia="Arial Unicode MS" w:hAnsi="Arial" w:cs="Arial"/>
          <w:bCs/>
          <w:iCs/>
          <w:lang w:eastAsia="pt-BR"/>
        </w:rPr>
        <w:t xml:space="preserve"> à prestação dos serviços, mediante a apresentação do documento fiscal competente (nota fiscal/fatura), devidamente aprovado, correspondente ao serviço efetivamente realizado, verificado e aceito pela contratante.</w:t>
      </w:r>
    </w:p>
    <w:p w:rsidR="00B53370" w:rsidRPr="0040549F"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40549F" w:rsidRDefault="00B53370" w:rsidP="00B53370">
      <w:pPr>
        <w:widowControl w:val="0"/>
        <w:suppressAutoHyphens/>
        <w:spacing w:after="0" w:line="240" w:lineRule="auto"/>
        <w:ind w:right="-30"/>
        <w:jc w:val="both"/>
        <w:rPr>
          <w:rFonts w:ascii="Arial" w:eastAsia="Arial Unicode MS" w:hAnsi="Arial" w:cs="Arial"/>
          <w:color w:val="000000"/>
          <w:lang w:eastAsia="pt-BR"/>
        </w:rPr>
      </w:pPr>
      <w:r w:rsidRPr="0040549F">
        <w:rPr>
          <w:rFonts w:ascii="Arial" w:eastAsia="Arial Unicode MS" w:hAnsi="Arial" w:cs="Arial"/>
          <w:b/>
          <w:color w:val="000000"/>
          <w:lang w:eastAsia="pt-BR"/>
        </w:rPr>
        <w:t xml:space="preserve">SUBCLÁUSULA PRIMEIRA - </w:t>
      </w:r>
      <w:r w:rsidRPr="0040549F">
        <w:rPr>
          <w:rFonts w:ascii="Arial" w:eastAsia="Arial Unicode MS" w:hAnsi="Arial" w:cs="Arial"/>
          <w:color w:val="000000"/>
          <w:lang w:eastAsia="pt-BR"/>
        </w:rPr>
        <w:t xml:space="preserve">O pagamento será efetuado por meio de Ordem Bancária de Crédito, mediante depósito em </w:t>
      </w:r>
      <w:proofErr w:type="spellStart"/>
      <w:r w:rsidRPr="0040549F">
        <w:rPr>
          <w:rFonts w:ascii="Arial" w:eastAsia="Arial Unicode MS" w:hAnsi="Arial" w:cs="Arial"/>
          <w:color w:val="000000"/>
          <w:lang w:eastAsia="pt-BR"/>
        </w:rPr>
        <w:t>conta-corrente</w:t>
      </w:r>
      <w:proofErr w:type="spellEnd"/>
      <w:r w:rsidRPr="0040549F">
        <w:rPr>
          <w:rFonts w:ascii="Arial" w:eastAsia="Arial Unicode MS" w:hAnsi="Arial" w:cs="Arial"/>
          <w:color w:val="000000"/>
          <w:lang w:eastAsia="pt-BR"/>
        </w:rPr>
        <w:t xml:space="preserve">, na agência e estabelecimento bancário indicado pela </w:t>
      </w:r>
      <w:r w:rsidRPr="0040549F">
        <w:rPr>
          <w:rFonts w:ascii="Arial" w:eastAsia="Arial Unicode MS" w:hAnsi="Arial" w:cs="Arial"/>
          <w:lang w:eastAsia="pt-BR"/>
        </w:rPr>
        <w:t>CONTRATADA</w:t>
      </w:r>
      <w:r w:rsidRPr="0040549F">
        <w:rPr>
          <w:rFonts w:ascii="Arial" w:eastAsia="Arial Unicode MS" w:hAnsi="Arial" w:cs="Arial"/>
          <w:color w:val="000000"/>
          <w:lang w:eastAsia="pt-BR"/>
        </w:rPr>
        <w:t>.</w:t>
      </w:r>
    </w:p>
    <w:p w:rsidR="00B53370" w:rsidRPr="0040549F" w:rsidRDefault="00B53370" w:rsidP="00B53370">
      <w:pPr>
        <w:widowControl w:val="0"/>
        <w:suppressAutoHyphens/>
        <w:spacing w:after="0" w:line="240" w:lineRule="auto"/>
        <w:ind w:right="-30"/>
        <w:jc w:val="both"/>
        <w:rPr>
          <w:rFonts w:ascii="Arial" w:eastAsia="Arial Unicode MS" w:hAnsi="Arial" w:cs="Arial"/>
          <w:b/>
          <w:bCs/>
          <w:i/>
          <w:iCs/>
          <w:color w:val="0000FF"/>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b/>
          <w:color w:val="000000"/>
          <w:lang w:eastAsia="pt-BR"/>
        </w:rPr>
        <w:t xml:space="preserve">SUBCLÁUSULA TERCEIRA- </w:t>
      </w:r>
      <w:r w:rsidRPr="0040549F">
        <w:rPr>
          <w:rFonts w:ascii="Arial" w:eastAsia="Arial Unicode MS" w:hAnsi="Arial" w:cs="Arial"/>
          <w:lang w:eastAsia="pt-BR"/>
        </w:rPr>
        <w:t>A cada pagamento efetivado pela CONTRATANTE, será procedida prévia verificação da regularidade fiscal da CONTRATADA no SICAF.</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spacing w:after="480" w:line="240" w:lineRule="auto"/>
        <w:jc w:val="both"/>
        <w:rPr>
          <w:rFonts w:ascii="Arial" w:eastAsia="Arial Unicode MS" w:hAnsi="Arial" w:cs="Arial"/>
          <w:lang w:eastAsia="pt-BR"/>
        </w:rPr>
      </w:pPr>
      <w:r w:rsidRPr="0040549F">
        <w:rPr>
          <w:rFonts w:ascii="Arial" w:eastAsia="Arial Unicode MS" w:hAnsi="Arial" w:cs="Arial"/>
          <w:b/>
          <w:color w:val="000000"/>
          <w:lang w:eastAsia="pt-BR"/>
        </w:rPr>
        <w:t xml:space="preserve">SUBCLÁUSULA QUARTA - </w:t>
      </w:r>
      <w:r w:rsidRPr="0040549F">
        <w:rPr>
          <w:rFonts w:ascii="Arial" w:eastAsia="Arial Unicode MS" w:hAnsi="Arial" w:cs="Arial"/>
          <w:lang w:eastAsia="pt-BR"/>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B53370" w:rsidRPr="0040549F" w:rsidRDefault="00B53370" w:rsidP="00B53370">
      <w:pPr>
        <w:spacing w:before="100" w:beforeAutospacing="1" w:after="100" w:afterAutospacing="1" w:line="240" w:lineRule="auto"/>
        <w:ind w:left="4320"/>
        <w:rPr>
          <w:rFonts w:ascii="Arial" w:eastAsia="Times New Roman" w:hAnsi="Arial" w:cs="Arial"/>
          <w:u w:val="single"/>
          <w:lang w:eastAsia="pt-BR"/>
        </w:rPr>
      </w:pPr>
      <w:r w:rsidRPr="0040549F">
        <w:rPr>
          <w:rFonts w:ascii="Arial" w:eastAsia="Times New Roman" w:hAnsi="Arial" w:cs="Arial"/>
          <w:lang w:eastAsia="pt-BR"/>
        </w:rPr>
        <w:t>I=</w:t>
      </w:r>
      <w:r w:rsidRPr="0040549F">
        <w:rPr>
          <w:rFonts w:ascii="Arial" w:eastAsia="Times New Roman" w:hAnsi="Arial" w:cs="Arial"/>
          <w:u w:val="single"/>
          <w:lang w:eastAsia="pt-BR"/>
        </w:rPr>
        <w:t>(TX/100)</w:t>
      </w:r>
    </w:p>
    <w:p w:rsidR="00B53370" w:rsidRPr="0040549F" w:rsidRDefault="00B53370" w:rsidP="00B53370">
      <w:pPr>
        <w:spacing w:before="100" w:beforeAutospacing="1" w:after="100" w:afterAutospacing="1" w:line="240" w:lineRule="auto"/>
        <w:ind w:left="4320"/>
        <w:rPr>
          <w:rFonts w:ascii="Arial" w:eastAsia="Times New Roman" w:hAnsi="Arial" w:cs="Arial"/>
          <w:lang w:eastAsia="pt-BR"/>
        </w:rPr>
      </w:pPr>
      <w:r w:rsidRPr="0040549F">
        <w:rPr>
          <w:rFonts w:ascii="Arial" w:eastAsia="Times New Roman" w:hAnsi="Arial" w:cs="Arial"/>
          <w:lang w:eastAsia="pt-BR"/>
        </w:rPr>
        <w:t>365</w:t>
      </w:r>
    </w:p>
    <w:p w:rsidR="00B53370" w:rsidRPr="0040549F" w:rsidRDefault="00B53370" w:rsidP="00B53370">
      <w:pPr>
        <w:spacing w:before="100" w:beforeAutospacing="1" w:after="100" w:afterAutospacing="1" w:line="240" w:lineRule="auto"/>
        <w:ind w:left="2160"/>
        <w:rPr>
          <w:rFonts w:ascii="Arial" w:eastAsia="Times New Roman" w:hAnsi="Arial" w:cs="Arial"/>
          <w:lang w:eastAsia="pt-BR"/>
        </w:rPr>
      </w:pPr>
      <w:r w:rsidRPr="0040549F">
        <w:rPr>
          <w:rFonts w:ascii="Arial" w:eastAsia="Times New Roman" w:hAnsi="Arial" w:cs="Arial"/>
          <w:b/>
          <w:lang w:eastAsia="pt-BR"/>
        </w:rPr>
        <w:t>EM = I x N x VP</w:t>
      </w:r>
      <w:r w:rsidRPr="0040549F">
        <w:rPr>
          <w:rFonts w:ascii="Arial" w:eastAsia="Times New Roman" w:hAnsi="Arial" w:cs="Arial"/>
          <w:lang w:eastAsia="pt-BR"/>
        </w:rPr>
        <w:t>, onde:</w:t>
      </w:r>
    </w:p>
    <w:p w:rsidR="00B53370" w:rsidRPr="0040549F" w:rsidRDefault="00B53370" w:rsidP="00B53370">
      <w:pPr>
        <w:spacing w:before="100" w:beforeAutospacing="1" w:after="100" w:afterAutospacing="1" w:line="240" w:lineRule="auto"/>
        <w:ind w:left="4320"/>
        <w:rPr>
          <w:rFonts w:ascii="Arial" w:eastAsia="Times New Roman" w:hAnsi="Arial" w:cs="Arial"/>
          <w:lang w:eastAsia="pt-BR"/>
        </w:rPr>
      </w:pPr>
      <w:r w:rsidRPr="0040549F">
        <w:rPr>
          <w:rFonts w:ascii="Arial" w:eastAsia="Times New Roman" w:hAnsi="Arial" w:cs="Arial"/>
          <w:lang w:eastAsia="pt-BR"/>
        </w:rPr>
        <w:lastRenderedPageBreak/>
        <w:t>I = Índice de atualização financeira;</w:t>
      </w:r>
    </w:p>
    <w:p w:rsidR="00B53370" w:rsidRPr="0040549F" w:rsidRDefault="00B53370" w:rsidP="00B53370">
      <w:pPr>
        <w:spacing w:before="100" w:beforeAutospacing="1" w:after="100" w:afterAutospacing="1" w:line="240" w:lineRule="auto"/>
        <w:ind w:left="4320"/>
        <w:rPr>
          <w:rFonts w:ascii="Arial" w:eastAsia="Times New Roman" w:hAnsi="Arial" w:cs="Arial"/>
          <w:lang w:eastAsia="pt-BR"/>
        </w:rPr>
      </w:pPr>
      <w:r w:rsidRPr="0040549F">
        <w:rPr>
          <w:rFonts w:ascii="Arial" w:eastAsia="Times New Roman" w:hAnsi="Arial" w:cs="Arial"/>
          <w:lang w:eastAsia="pt-BR"/>
        </w:rPr>
        <w:t>TX = Percentual da taxa de juros de mora anual;</w:t>
      </w:r>
    </w:p>
    <w:p w:rsidR="00B53370" w:rsidRPr="0040549F" w:rsidRDefault="00B53370" w:rsidP="00B53370">
      <w:pPr>
        <w:spacing w:before="100" w:beforeAutospacing="1" w:after="100" w:afterAutospacing="1" w:line="240" w:lineRule="auto"/>
        <w:ind w:left="4320"/>
        <w:rPr>
          <w:rFonts w:ascii="Arial" w:eastAsia="Times New Roman" w:hAnsi="Arial" w:cs="Arial"/>
          <w:lang w:eastAsia="pt-BR"/>
        </w:rPr>
      </w:pPr>
      <w:r w:rsidRPr="0040549F">
        <w:rPr>
          <w:rFonts w:ascii="Arial" w:eastAsia="Times New Roman" w:hAnsi="Arial" w:cs="Arial"/>
          <w:lang w:eastAsia="pt-BR"/>
        </w:rPr>
        <w:t>EM = Encargos moratórios;</w:t>
      </w:r>
    </w:p>
    <w:p w:rsidR="00B53370" w:rsidRPr="0040549F" w:rsidRDefault="00B53370" w:rsidP="00B53370">
      <w:pPr>
        <w:spacing w:before="100" w:beforeAutospacing="1" w:after="100" w:afterAutospacing="1" w:line="240" w:lineRule="auto"/>
        <w:ind w:left="4320"/>
        <w:rPr>
          <w:rFonts w:ascii="Arial" w:eastAsia="Times New Roman" w:hAnsi="Arial" w:cs="Arial"/>
          <w:lang w:eastAsia="pt-BR"/>
        </w:rPr>
      </w:pPr>
      <w:r w:rsidRPr="0040549F">
        <w:rPr>
          <w:rFonts w:ascii="Arial" w:eastAsia="Times New Roman" w:hAnsi="Arial" w:cs="Arial"/>
          <w:lang w:eastAsia="pt-BR"/>
        </w:rPr>
        <w:t>N = Número de dias entre a data prevista para o pagamento e a do efetivo pagamento;</w:t>
      </w:r>
    </w:p>
    <w:p w:rsidR="00B53370" w:rsidRPr="0040549F" w:rsidRDefault="00B53370" w:rsidP="00B53370">
      <w:pPr>
        <w:spacing w:before="100" w:beforeAutospacing="1" w:after="100" w:afterAutospacing="1" w:line="240" w:lineRule="auto"/>
        <w:ind w:left="4320"/>
        <w:rPr>
          <w:rFonts w:ascii="Arial" w:eastAsia="Times New Roman" w:hAnsi="Arial" w:cs="Arial"/>
          <w:lang w:eastAsia="pt-BR"/>
        </w:rPr>
      </w:pPr>
      <w:r w:rsidRPr="0040549F">
        <w:rPr>
          <w:rFonts w:ascii="Arial" w:eastAsia="Times New Roman" w:hAnsi="Arial" w:cs="Arial"/>
          <w:lang w:eastAsia="pt-BR"/>
        </w:rPr>
        <w:t>VP = Valor da parcela em atraso.</w:t>
      </w:r>
    </w:p>
    <w:p w:rsidR="00B53370" w:rsidRPr="0040549F" w:rsidRDefault="00B53370" w:rsidP="00B53370">
      <w:pPr>
        <w:widowControl w:val="0"/>
        <w:suppressAutoHyphens/>
        <w:spacing w:after="0" w:line="240" w:lineRule="auto"/>
        <w:ind w:right="-45"/>
        <w:jc w:val="both"/>
        <w:rPr>
          <w:rFonts w:ascii="Arial" w:eastAsia="Arial Unicode MS" w:hAnsi="Arial" w:cs="Arial"/>
          <w:lang w:eastAsia="pt-BR"/>
        </w:rPr>
      </w:pPr>
      <w:r w:rsidRPr="0040549F">
        <w:rPr>
          <w:rFonts w:ascii="Arial" w:eastAsia="Arial Unicode MS" w:hAnsi="Arial" w:cs="Arial"/>
          <w:b/>
          <w:color w:val="000000"/>
          <w:lang w:eastAsia="pt-BR"/>
        </w:rPr>
        <w:t xml:space="preserve">SUBCLÁUSULA QUINTA - </w:t>
      </w:r>
      <w:r w:rsidRPr="0040549F">
        <w:rPr>
          <w:rFonts w:ascii="Arial" w:eastAsia="Arial Unicode MS" w:hAnsi="Arial" w:cs="Arial"/>
          <w:lang w:eastAsia="pt-BR"/>
        </w:rPr>
        <w:t>No caso de incorreção nos documentos apresentados, inclusive na nota fiscal/fatura, esses serão restituídos pela CONTRATANTE no prazo de 05</w:t>
      </w:r>
      <w:r w:rsidR="00415DE0" w:rsidRPr="0040549F">
        <w:rPr>
          <w:rFonts w:ascii="Arial" w:eastAsia="Arial Unicode MS" w:hAnsi="Arial" w:cs="Arial"/>
          <w:lang w:eastAsia="pt-BR"/>
        </w:rPr>
        <w:t xml:space="preserve"> </w:t>
      </w:r>
      <w:r w:rsidRPr="0040549F">
        <w:rPr>
          <w:rFonts w:ascii="Arial" w:eastAsia="Arial Unicode MS" w:hAnsi="Arial" w:cs="Arial"/>
          <w:lang w:eastAsia="pt-BR"/>
        </w:rPr>
        <w:t>(cinco) dias, para que a CONTRATADA promova as correções necessárias, não respondendo a CONTRATANTE por quaisquer encargos resultantes de atrasos na liquidação dos pagamentos correspondentes.</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Cs/>
          <w:iCs/>
          <w:lang w:eastAsia="pt-BR"/>
        </w:rPr>
      </w:pPr>
      <w:r w:rsidRPr="0040549F">
        <w:rPr>
          <w:rFonts w:ascii="Arial" w:eastAsia="Arial Unicode MS" w:hAnsi="Arial" w:cs="Arial"/>
          <w:b/>
          <w:smallCaps/>
          <w:lang w:eastAsia="pt-BR"/>
        </w:rPr>
        <w:t xml:space="preserve">CLÁUSULA </w:t>
      </w:r>
      <w:r w:rsidR="00415DE0" w:rsidRPr="0040549F">
        <w:rPr>
          <w:rFonts w:ascii="Arial" w:eastAsia="Arial Unicode MS" w:hAnsi="Arial" w:cs="Arial"/>
          <w:b/>
          <w:smallCaps/>
          <w:lang w:eastAsia="pt-BR"/>
        </w:rPr>
        <w:t>NONA</w:t>
      </w:r>
      <w:r w:rsidRPr="0040549F">
        <w:rPr>
          <w:rFonts w:ascii="Arial" w:eastAsia="Arial Unicode MS" w:hAnsi="Arial" w:cs="Arial"/>
          <w:b/>
          <w:lang w:eastAsia="pt-BR"/>
        </w:rPr>
        <w:t xml:space="preserve"> </w:t>
      </w:r>
      <w:r w:rsidRPr="0040549F">
        <w:rPr>
          <w:rFonts w:ascii="Arial" w:eastAsia="Arial Unicode MS" w:hAnsi="Arial" w:cs="Arial"/>
          <w:b/>
          <w:smallCaps/>
          <w:lang w:eastAsia="pt-BR"/>
        </w:rPr>
        <w:t>–</w:t>
      </w:r>
      <w:r w:rsidR="00415DE0" w:rsidRPr="0040549F">
        <w:rPr>
          <w:rFonts w:ascii="Arial" w:eastAsia="Arial Unicode MS" w:hAnsi="Arial" w:cs="Arial"/>
          <w:b/>
          <w:smallCaps/>
          <w:lang w:eastAsia="pt-BR"/>
        </w:rPr>
        <w:t xml:space="preserve"> </w:t>
      </w:r>
      <w:r w:rsidRPr="0040549F">
        <w:rPr>
          <w:rFonts w:ascii="Arial" w:eastAsia="Arial Unicode MS" w:hAnsi="Arial" w:cs="Arial"/>
          <w:bCs/>
          <w:iCs/>
          <w:lang w:eastAsia="pt-BR"/>
        </w:rPr>
        <w:t>REAJUSTE</w:t>
      </w:r>
    </w:p>
    <w:p w:rsidR="00415DE0" w:rsidRPr="0040549F" w:rsidRDefault="00415DE0" w:rsidP="00B53370">
      <w:pPr>
        <w:widowControl w:val="0"/>
        <w:suppressAutoHyphens/>
        <w:spacing w:after="0" w:line="240" w:lineRule="auto"/>
        <w:ind w:right="-15"/>
        <w:jc w:val="both"/>
        <w:rPr>
          <w:rFonts w:ascii="Arial" w:eastAsia="Arial Unicode MS" w:hAnsi="Arial" w:cs="Arial"/>
          <w:b/>
          <w:bCs/>
          <w:iCs/>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Cs/>
          <w:iCs/>
          <w:u w:val="single"/>
          <w:lang w:eastAsia="pt-BR"/>
        </w:rPr>
      </w:pPr>
      <w:r w:rsidRPr="0040549F">
        <w:rPr>
          <w:rFonts w:ascii="Arial" w:eastAsia="Arial Unicode MS" w:hAnsi="Arial" w:cs="Arial"/>
          <w:bCs/>
          <w:iCs/>
          <w:lang w:eastAsia="pt-BR"/>
        </w:rPr>
        <w:t>O preço consignado no contrato será corrigido anualmente, observado o interregno mínimo de 1 (um) ano, contado a partir da data limite para a apresentação da proposta, pela variação do IPC-A/IBGE.</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DÉCIMA - VÍNCULO EMPREGATÍCIO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 xml:space="preserve">Os empregados e o preposto da CONTRATADA não terão qualquer vínculo empregatício com a CONTRATANTE. </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DÉCIMA</w:t>
      </w:r>
      <w:r w:rsidR="00415DE0" w:rsidRPr="0040549F">
        <w:rPr>
          <w:rFonts w:ascii="Arial" w:eastAsia="Arial Unicode MS" w:hAnsi="Arial" w:cs="Arial"/>
          <w:b/>
          <w:lang w:eastAsia="pt-BR"/>
        </w:rPr>
        <w:t xml:space="preserve">-PRIMEIRA </w:t>
      </w:r>
      <w:r w:rsidRPr="0040549F">
        <w:rPr>
          <w:rFonts w:ascii="Arial" w:eastAsia="Arial Unicode MS" w:hAnsi="Arial" w:cs="Arial"/>
          <w:b/>
          <w:lang w:eastAsia="pt-BR"/>
        </w:rPr>
        <w:t>- RESPONSABILIDADE CIVIL</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A CONTRATADA responderá por quaisquer danos ou prejuízos pessoais ou materiais que seus empregados ou preposto, em razão de ação ou omissão, dolosa ou culposa, venham a causar aos bens da CONTRATANTE em decorrência da prestação dos serviços, incluindo-se, também, os danos materiais ou pessoais a terceiros, a que título for.</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DÉCIMA-</w:t>
      </w:r>
      <w:r w:rsidR="00415DE0" w:rsidRPr="0040549F">
        <w:rPr>
          <w:rFonts w:ascii="Arial" w:eastAsia="Arial Unicode MS" w:hAnsi="Arial" w:cs="Arial"/>
          <w:b/>
          <w:lang w:eastAsia="pt-BR"/>
        </w:rPr>
        <w:t>SEGUNDA</w:t>
      </w:r>
      <w:r w:rsidRPr="0040549F">
        <w:rPr>
          <w:rFonts w:ascii="Arial" w:eastAsia="Arial Unicode MS" w:hAnsi="Arial" w:cs="Arial"/>
          <w:b/>
          <w:lang w:eastAsia="pt-BR"/>
        </w:rPr>
        <w:t xml:space="preserve"> – ÔNUS E ENCARGOS</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Todos os ônus ou encargos referentes à execução deste contrato, que se destinem à realização dos serviços, a locomoção de pessoal, seguros de acidentes, impostos, taxas, contribuições previdenciárias, encargos trabalhistas e outros que forem devidos em razão dos serviços, ficarão totalmente a cargo da CONTRATADA.</w:t>
      </w: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b/>
          <w:lang w:eastAsia="pt-BR"/>
        </w:rPr>
        <w:t xml:space="preserve">SUBCLÁUSULA PRIMEIRA – </w:t>
      </w:r>
      <w:r w:rsidRPr="0040549F">
        <w:rPr>
          <w:rFonts w:ascii="Arial" w:eastAsia="Arial Unicode MS" w:hAnsi="Arial" w:cs="Arial"/>
          <w:lang w:eastAsia="pt-BR"/>
        </w:rPr>
        <w:t>A CONTRATADA é a única responsável pelos encargos trabalhistas, previdenciários, fiscais e comerciais resultantes da execução do contrato.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b/>
          <w:lang w:eastAsia="pt-BR"/>
        </w:rPr>
        <w:t xml:space="preserve">SUBCLÁUSULA SEGUNDA - </w:t>
      </w:r>
      <w:r w:rsidRPr="0040549F">
        <w:rPr>
          <w:rFonts w:ascii="Arial" w:eastAsia="Times New Roman" w:hAnsi="Arial" w:cs="Arial"/>
          <w:lang w:eastAsia="pt-BR"/>
        </w:rPr>
        <w:t>A inadimplência da CONTRATADA, com referência aos encargos trabalhistas, fiscais e comerciais não transfere à Administração Pública a responsabilidade por seu pagamento, nem poderá onerar o objeto deste contrato.</w:t>
      </w: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DÉCIMA-</w:t>
      </w:r>
      <w:r w:rsidR="00415DE0" w:rsidRPr="0040549F">
        <w:rPr>
          <w:rFonts w:ascii="Arial" w:eastAsia="Arial Unicode MS" w:hAnsi="Arial" w:cs="Arial"/>
          <w:b/>
          <w:lang w:eastAsia="pt-BR"/>
        </w:rPr>
        <w:t>TERCEIRA</w:t>
      </w:r>
      <w:r w:rsidRPr="0040549F">
        <w:rPr>
          <w:rFonts w:ascii="Arial" w:eastAsia="Arial Unicode MS" w:hAnsi="Arial" w:cs="Arial"/>
          <w:b/>
          <w:lang w:eastAsia="pt-BR"/>
        </w:rPr>
        <w:t xml:space="preserve"> - FISCALIZAÇÃO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 xml:space="preserve">Nos termos do art. 67, § 1º, da Lei nº 8.666, de </w:t>
      </w:r>
      <w:smartTag w:uri="urn:schemas-microsoft-com:office:smarttags" w:element="metricconverter">
        <w:smartTagPr>
          <w:attr w:name="ProductID" w:val="1993, a"/>
        </w:smartTagPr>
        <w:r w:rsidRPr="0040549F">
          <w:rPr>
            <w:rFonts w:ascii="Arial" w:eastAsia="Arial Unicode MS" w:hAnsi="Arial" w:cs="Arial"/>
            <w:lang w:eastAsia="pt-BR"/>
          </w:rPr>
          <w:t>1993, a</w:t>
        </w:r>
      </w:smartTag>
      <w:r w:rsidRPr="0040549F">
        <w:rPr>
          <w:rFonts w:ascii="Arial" w:eastAsia="Arial Unicode MS" w:hAnsi="Arial" w:cs="Arial"/>
          <w:lang w:eastAsia="pt-BR"/>
        </w:rPr>
        <w:t xml:space="preserve"> CONTRATANTE designará um representante para acompanhar e fiscalizar a execução do contrato, anotando em registro próprio todas as ocorrências relacionadas com a execução do serviço, e </w:t>
      </w:r>
      <w:r w:rsidRPr="0040549F">
        <w:rPr>
          <w:rFonts w:ascii="Arial" w:eastAsia="Arial Unicode MS" w:hAnsi="Arial" w:cs="Arial"/>
          <w:lang w:eastAsia="pt-BR"/>
        </w:rPr>
        <w:lastRenderedPageBreak/>
        <w:t>determinando o que for necessário à regularização das falhas ou defeitos observados.</w:t>
      </w:r>
      <w:r w:rsidRPr="0040549F">
        <w:rPr>
          <w:rFonts w:ascii="Arial" w:eastAsia="Arial Unicode MS" w:hAnsi="Arial" w:cs="Arial"/>
          <w:lang w:eastAsia="pt-BR"/>
        </w:rPr>
        <w:tab/>
      </w:r>
      <w:r w:rsidRPr="0040549F">
        <w:rPr>
          <w:rFonts w:ascii="Arial" w:eastAsia="Arial Unicode MS" w:hAnsi="Arial" w:cs="Arial"/>
          <w:lang w:eastAsia="pt-BR"/>
        </w:rPr>
        <w:tab/>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b/>
          <w:lang w:eastAsia="pt-BR"/>
        </w:rPr>
        <w:t xml:space="preserve">SUBCLÁUSULA PRIMEIRA - </w:t>
      </w:r>
      <w:r w:rsidRPr="0040549F">
        <w:rPr>
          <w:rFonts w:ascii="Arial" w:eastAsia="Arial Unicode MS" w:hAnsi="Arial" w:cs="Arial"/>
          <w:lang w:eastAsia="pt-BR"/>
        </w:rPr>
        <w:t>A CONTRATADA deverá indicar um preposto para, se aceito pela CONTRATANTE, representá-la na execução do contrato.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b/>
          <w:lang w:eastAsia="pt-BR"/>
        </w:rPr>
        <w:t>SUBCLÁUSULA SEGUNDA -</w:t>
      </w:r>
      <w:r w:rsidRPr="0040549F">
        <w:rPr>
          <w:rFonts w:ascii="Arial" w:eastAsia="Arial Unicode MS" w:hAnsi="Arial" w:cs="Arial"/>
          <w:lang w:eastAsia="pt-BR"/>
        </w:rPr>
        <w:t xml:space="preserve"> A CONTRATANTE se reserva no direito de rejeitar, no todo ou em parte, os serviços prestados, se em desacordo com este termo de contrato.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DÉCIMA-QU</w:t>
      </w:r>
      <w:r w:rsidR="00415DE0" w:rsidRPr="0040549F">
        <w:rPr>
          <w:rFonts w:ascii="Arial" w:eastAsia="Arial Unicode MS" w:hAnsi="Arial" w:cs="Arial"/>
          <w:b/>
          <w:lang w:eastAsia="pt-BR"/>
        </w:rPr>
        <w:t>ARTA</w:t>
      </w:r>
      <w:r w:rsidRPr="0040549F">
        <w:rPr>
          <w:rFonts w:ascii="Arial" w:eastAsia="Arial Unicode MS" w:hAnsi="Arial" w:cs="Arial"/>
          <w:b/>
          <w:lang w:eastAsia="pt-BR"/>
        </w:rPr>
        <w:t xml:space="preserve"> – SANÇÕES ADMINISTRATIVAS</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O descumprimento das obrigações assumidas em razão deste contrato, sujeitará a CONTRATADA, garantida a prévia defesa, às seguintes sanções:</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r w:rsidRPr="0040549F">
        <w:rPr>
          <w:rFonts w:ascii="Arial" w:eastAsia="Arial Unicode MS" w:hAnsi="Arial" w:cs="Arial"/>
          <w:lang w:eastAsia="pt-BR"/>
        </w:rPr>
        <w:t>a) advertência;</w:t>
      </w:r>
    </w:p>
    <w:p w:rsidR="00B53370" w:rsidRPr="0040549F"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40549F"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40549F">
        <w:rPr>
          <w:rFonts w:ascii="Arial" w:eastAsia="Arial Unicode MS" w:hAnsi="Arial" w:cs="Arial"/>
          <w:lang w:eastAsia="pt-BR"/>
        </w:rPr>
        <w:t>b) pelo atraso injustificado na execução do serviço objeto do contrato,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B53370" w:rsidRPr="0040549F"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40549F"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40549F">
        <w:rPr>
          <w:rFonts w:ascii="Arial" w:eastAsia="Arial Unicode MS" w:hAnsi="Arial" w:cs="Arial"/>
          <w:lang w:eastAsia="pt-BR"/>
        </w:rPr>
        <w:t>c) multa de 10% (dez por cento) sobre o valor do contrato ou da parcela inadimplida, nos casos de qualquer outra situação de inexecução total ou parcial das obrigações assumidas;</w:t>
      </w:r>
    </w:p>
    <w:p w:rsidR="00B53370" w:rsidRPr="0040549F" w:rsidRDefault="00B53370" w:rsidP="00B53370">
      <w:pPr>
        <w:widowControl w:val="0"/>
        <w:suppressAutoHyphens/>
        <w:spacing w:before="280" w:after="280" w:line="240" w:lineRule="auto"/>
        <w:ind w:right="-15"/>
        <w:jc w:val="both"/>
        <w:rPr>
          <w:rFonts w:ascii="Arial" w:eastAsia="Arial Unicode MS" w:hAnsi="Arial" w:cs="Arial"/>
          <w:lang w:eastAsia="pt-BR"/>
        </w:rPr>
      </w:pPr>
      <w:r w:rsidRPr="0040549F">
        <w:rPr>
          <w:rFonts w:ascii="Arial" w:eastAsia="Arial Unicode MS" w:hAnsi="Arial" w:cs="Arial"/>
          <w:lang w:eastAsia="pt-BR"/>
        </w:rPr>
        <w:t>d) suspensão temporária de participação em licitação e impedimento de contratar com a Administração, por prazo não superior a 2 (dois) anos;</w:t>
      </w:r>
    </w:p>
    <w:p w:rsidR="00B53370" w:rsidRPr="0040549F"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40549F">
        <w:rPr>
          <w:rFonts w:ascii="Arial" w:eastAsia="Times New Roman" w:hAnsi="Arial" w:cs="Arial"/>
          <w:lang w:eastAsia="pt-BR"/>
        </w:rPr>
        <w:t xml:space="preserve">e) declaração de inidoneidade para licitar ou contratar com a </w:t>
      </w:r>
      <w:r w:rsidRPr="0040549F">
        <w:rPr>
          <w:rFonts w:ascii="Arial" w:eastAsia="Times New Roman" w:hAnsi="Arial" w:cs="Arial"/>
          <w:bCs/>
          <w:lang w:eastAsia="pt-BR"/>
        </w:rPr>
        <w:t>Administração Pública</w:t>
      </w:r>
      <w:r w:rsidRPr="0040549F">
        <w:rPr>
          <w:rFonts w:ascii="Arial" w:eastAsia="Times New Roman" w:hAnsi="Arial" w:cs="Arial"/>
          <w:lang w:eastAsia="pt-BR"/>
        </w:rPr>
        <w:t xml:space="preserve">, enquanto perdurarem os motivos determinantes da punição ou até que seja promovida a reabilitação, na forma da lei; </w:t>
      </w:r>
    </w:p>
    <w:p w:rsidR="00B53370" w:rsidRPr="0040549F" w:rsidRDefault="00B53370" w:rsidP="00B53370">
      <w:pPr>
        <w:widowControl w:val="0"/>
        <w:suppressAutoHyphens/>
        <w:autoSpaceDE w:val="0"/>
        <w:spacing w:after="0" w:line="240" w:lineRule="auto"/>
        <w:ind w:right="-15"/>
        <w:jc w:val="both"/>
        <w:rPr>
          <w:rFonts w:ascii="Arial" w:eastAsia="Times New Roman" w:hAnsi="Arial" w:cs="Arial"/>
          <w:lang w:eastAsia="pt-BR"/>
        </w:rPr>
      </w:pPr>
    </w:p>
    <w:p w:rsidR="00B53370" w:rsidRPr="0040549F"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40549F">
        <w:rPr>
          <w:rFonts w:ascii="Arial" w:eastAsia="Times New Roman" w:hAnsi="Arial" w:cs="Arial"/>
          <w:lang w:eastAsia="pt-BR"/>
        </w:rPr>
        <w:t xml:space="preserve">f)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40549F">
        <w:rPr>
          <w:rFonts w:ascii="Arial" w:eastAsia="Times New Roman" w:hAnsi="Arial" w:cs="Arial"/>
          <w:bCs/>
          <w:lang w:eastAsia="pt-BR"/>
        </w:rPr>
        <w:t>União</w:t>
      </w:r>
      <w:r w:rsidRPr="0040549F">
        <w:rPr>
          <w:rFonts w:ascii="Arial" w:eastAsia="Times New Roman" w:hAnsi="Arial" w:cs="Arial"/>
          <w:lang w:eastAsia="pt-BR"/>
        </w:rPr>
        <w:t>, e será descredenciado no SICAF, pelo prazo de até 5 (cinco) anos, sem prejuízo das multas previstas em edital e no contrato, e das demais cominações legais.</w:t>
      </w:r>
    </w:p>
    <w:p w:rsidR="0040549F" w:rsidRDefault="0040549F" w:rsidP="00FB501F">
      <w:pPr>
        <w:rPr>
          <w:rFonts w:ascii="Times New Roman" w:eastAsia="Arial Unicode MS" w:hAnsi="Times New Roman" w:cs="Tahoma"/>
          <w:b/>
          <w:sz w:val="24"/>
          <w:szCs w:val="24"/>
          <w:lang w:eastAsia="pt-BR"/>
        </w:rPr>
      </w:pPr>
    </w:p>
    <w:p w:rsidR="00B53370" w:rsidRPr="0040549F" w:rsidRDefault="00B53370" w:rsidP="00FB501F">
      <w:pPr>
        <w:rPr>
          <w:rFonts w:ascii="Arial" w:eastAsia="Arial Unicode MS" w:hAnsi="Arial" w:cs="Arial"/>
          <w:lang w:eastAsia="pt-BR"/>
        </w:rPr>
      </w:pPr>
      <w:r w:rsidRPr="0040549F">
        <w:rPr>
          <w:rFonts w:ascii="Arial" w:eastAsia="Arial Unicode MS" w:hAnsi="Arial" w:cs="Arial"/>
          <w:b/>
          <w:lang w:eastAsia="pt-BR"/>
        </w:rPr>
        <w:t xml:space="preserve">SUBCLAÚSULA PRIMEIRA - </w:t>
      </w:r>
      <w:r w:rsidRPr="0040549F">
        <w:rPr>
          <w:rFonts w:ascii="Arial" w:eastAsia="Arial Unicode MS" w:hAnsi="Arial" w:cs="Arial"/>
          <w:lang w:eastAsia="pt-BR"/>
        </w:rPr>
        <w:t xml:space="preserve">As sanções de multas poderão ser aplicadas concomitantemente com as demais, facultada a defesa prévia do interessado no prazo de 5 (cinco) dias úteis, contados a partir da data da notificação. </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b/>
          <w:lang w:eastAsia="pt-BR"/>
        </w:rPr>
        <w:t xml:space="preserve">SUBCLAÚSULA SEGUNDA - </w:t>
      </w:r>
      <w:r w:rsidRPr="0040549F">
        <w:rPr>
          <w:rFonts w:ascii="Arial" w:eastAsia="Arial Unicode MS" w:hAnsi="Arial" w:cs="Arial"/>
          <w:lang w:eastAsia="pt-BR"/>
        </w:rPr>
        <w:t>As penalidades serão obrigatoriamente registradas no SICAF.</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color w:val="000000"/>
          <w:lang w:eastAsia="pt-BR"/>
        </w:rPr>
      </w:pPr>
      <w:r w:rsidRPr="0040549F">
        <w:rPr>
          <w:rFonts w:ascii="Arial" w:eastAsia="Arial Unicode MS" w:hAnsi="Arial" w:cs="Arial"/>
          <w:b/>
          <w:color w:val="000000"/>
          <w:lang w:eastAsia="pt-BR"/>
        </w:rPr>
        <w:t>CLÁUSULA DÉCIMA-SEXTA - RESCISÃO</w:t>
      </w:r>
    </w:p>
    <w:p w:rsidR="00B53370" w:rsidRPr="0040549F"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40549F">
        <w:rPr>
          <w:rFonts w:ascii="Arial" w:eastAsia="Arial Unicode MS" w:hAnsi="Arial" w:cs="Arial"/>
          <w:color w:val="000000"/>
          <w:lang w:eastAsia="pt-BR"/>
        </w:rPr>
        <w:t xml:space="preserve">A inexecução total ou parcial das cláusulas estabelecidas neste contrato ensejará a </w:t>
      </w:r>
      <w:r w:rsidRPr="0040549F">
        <w:rPr>
          <w:rFonts w:ascii="Arial" w:eastAsia="Arial Unicode MS" w:hAnsi="Arial" w:cs="Arial"/>
          <w:color w:val="000000"/>
          <w:lang w:eastAsia="pt-BR"/>
        </w:rPr>
        <w:lastRenderedPageBreak/>
        <w:t xml:space="preserve">sua rescisão, de conformidade com os </w:t>
      </w:r>
      <w:proofErr w:type="spellStart"/>
      <w:r w:rsidRPr="0040549F">
        <w:rPr>
          <w:rFonts w:ascii="Arial" w:eastAsia="Arial Unicode MS" w:hAnsi="Arial" w:cs="Arial"/>
          <w:color w:val="000000"/>
          <w:lang w:eastAsia="pt-BR"/>
        </w:rPr>
        <w:t>arts</w:t>
      </w:r>
      <w:proofErr w:type="spellEnd"/>
      <w:r w:rsidRPr="0040549F">
        <w:rPr>
          <w:rFonts w:ascii="Arial" w:eastAsia="Arial Unicode MS" w:hAnsi="Arial" w:cs="Arial"/>
          <w:color w:val="000000"/>
          <w:lang w:eastAsia="pt-BR"/>
        </w:rPr>
        <w:t xml:space="preserve">. </w:t>
      </w:r>
      <w:smartTag w:uri="urn:schemas-microsoft-com:office:smarttags" w:element="metricconverter">
        <w:smartTagPr>
          <w:attr w:name="ProductID" w:val="77 a"/>
        </w:smartTagPr>
        <w:r w:rsidRPr="0040549F">
          <w:rPr>
            <w:rFonts w:ascii="Arial" w:eastAsia="Arial Unicode MS" w:hAnsi="Arial" w:cs="Arial"/>
            <w:color w:val="000000"/>
            <w:lang w:eastAsia="pt-BR"/>
          </w:rPr>
          <w:t>77 a</w:t>
        </w:r>
      </w:smartTag>
      <w:r w:rsidRPr="0040549F">
        <w:rPr>
          <w:rFonts w:ascii="Arial" w:eastAsia="Arial Unicode MS" w:hAnsi="Arial" w:cs="Arial"/>
          <w:color w:val="000000"/>
          <w:lang w:eastAsia="pt-BR"/>
        </w:rPr>
        <w:t xml:space="preserve"> 80 da Lei n° 8.666, de 1993.</w:t>
      </w:r>
    </w:p>
    <w:p w:rsidR="00B53370" w:rsidRPr="0040549F"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color w:val="000000"/>
          <w:lang w:eastAsia="pt-BR"/>
        </w:rPr>
      </w:pPr>
      <w:r w:rsidRPr="0040549F">
        <w:rPr>
          <w:rFonts w:ascii="Arial" w:eastAsia="Arial Unicode MS" w:hAnsi="Arial" w:cs="Arial"/>
          <w:b/>
          <w:color w:val="000000"/>
          <w:lang w:eastAsia="pt-BR"/>
        </w:rPr>
        <w:t>CLÁUSULA DÉCIMA-SÉTIMA – RECONHECIMENTO DE DIREITOS</w:t>
      </w:r>
    </w:p>
    <w:p w:rsidR="00B53370" w:rsidRPr="0040549F"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40549F">
        <w:rPr>
          <w:rFonts w:ascii="Arial" w:eastAsia="Arial Unicode MS" w:hAnsi="Arial" w:cs="Arial"/>
          <w:color w:val="000000"/>
          <w:lang w:eastAsia="pt-BR"/>
        </w:rPr>
        <w:t>A CONTRATADA reconhece os direitos da CONTRATANTE em caso de rescisão administrativa prevista no art. 77 da Lei n.º 8.666, de 1993.</w:t>
      </w:r>
    </w:p>
    <w:p w:rsidR="00B53370" w:rsidRPr="0040549F"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 xml:space="preserve">CLÁUSULA DÉCIMA-OITAVA – </w:t>
      </w:r>
      <w:r w:rsidRPr="0040549F">
        <w:rPr>
          <w:rFonts w:ascii="Arial" w:eastAsia="Arial Unicode MS" w:hAnsi="Arial" w:cs="Arial"/>
          <w:b/>
          <w:bCs/>
          <w:lang w:eastAsia="pt-BR"/>
        </w:rPr>
        <w:t>ACRÉSCIMOS OU SUPRESSÕES</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A CONTRATADA fica obrigada a aceitar os acréscimos ou supressões que se fizerem necessários, na forma do estatuído no art. 65, § 1º, da Lei n° 8.666, de 1993.</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DÉCIMA-NONA - PUBLICAÇÃO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A CONTRATANTE providenciará a publicação deste instrumento, por extrato, no Diário Oficial da União, no prazo previsto em lei.</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b/>
          <w:lang w:eastAsia="pt-BR"/>
        </w:rPr>
      </w:pPr>
      <w:r w:rsidRPr="0040549F">
        <w:rPr>
          <w:rFonts w:ascii="Arial" w:eastAsia="Arial Unicode MS" w:hAnsi="Arial" w:cs="Arial"/>
          <w:b/>
          <w:lang w:eastAsia="pt-BR"/>
        </w:rPr>
        <w:t>CLÁUSULA VIGÉSIMA - FORO</w:t>
      </w: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 xml:space="preserve">O Foro para solucionar os litígios que decorrerem da execução deste contrato será o da Justiça Federal, Subseção de </w:t>
      </w:r>
      <w:r w:rsidR="00415DE0" w:rsidRPr="0040549F">
        <w:rPr>
          <w:rFonts w:ascii="Arial" w:eastAsia="Arial Unicode MS" w:hAnsi="Arial" w:cs="Arial"/>
          <w:lang w:eastAsia="pt-BR"/>
        </w:rPr>
        <w:t>Porto Alegre</w:t>
      </w:r>
      <w:r w:rsidRPr="0040549F">
        <w:rPr>
          <w:rFonts w:ascii="Arial" w:eastAsia="Arial Unicode MS" w:hAnsi="Arial" w:cs="Arial"/>
          <w:lang w:eastAsia="pt-BR"/>
        </w:rPr>
        <w:t>/RS.</w:t>
      </w:r>
    </w:p>
    <w:p w:rsidR="00B53370" w:rsidRPr="0040549F" w:rsidRDefault="00B53370" w:rsidP="00B53370">
      <w:pPr>
        <w:widowControl w:val="0"/>
        <w:suppressAutoHyphens/>
        <w:spacing w:after="0" w:line="240" w:lineRule="auto"/>
        <w:jc w:val="both"/>
        <w:rPr>
          <w:rFonts w:ascii="Arial" w:eastAsia="Arial Unicode MS" w:hAnsi="Arial" w:cs="Arial"/>
          <w:lang w:eastAsia="pt-BR"/>
        </w:rPr>
      </w:pPr>
    </w:p>
    <w:p w:rsidR="00B53370" w:rsidRPr="0040549F" w:rsidRDefault="00B53370" w:rsidP="00B53370">
      <w:pPr>
        <w:widowControl w:val="0"/>
        <w:suppressAutoHyphens/>
        <w:spacing w:after="0" w:line="240" w:lineRule="auto"/>
        <w:jc w:val="both"/>
        <w:rPr>
          <w:rFonts w:ascii="Arial" w:eastAsia="Arial Unicode MS" w:hAnsi="Arial" w:cs="Arial"/>
          <w:b/>
          <w:lang w:eastAsia="pt-BR"/>
        </w:rPr>
      </w:pPr>
      <w:r w:rsidRPr="0040549F">
        <w:rPr>
          <w:rFonts w:ascii="Arial" w:eastAsia="Arial Unicode MS" w:hAnsi="Arial" w:cs="Arial"/>
          <w:b/>
          <w:lang w:eastAsia="pt-BR"/>
        </w:rPr>
        <w:t>CLÁUSULA VIGÉSIMA-PRIMEIRA – VALOR DO CONTRATO</w:t>
      </w:r>
    </w:p>
    <w:p w:rsidR="00B53370" w:rsidRPr="0040549F" w:rsidRDefault="00B53370" w:rsidP="00B53370">
      <w:pPr>
        <w:widowControl w:val="0"/>
        <w:suppressAutoHyphens/>
        <w:spacing w:after="0" w:line="240" w:lineRule="auto"/>
        <w:jc w:val="both"/>
        <w:rPr>
          <w:rFonts w:ascii="Arial" w:eastAsia="Arial Unicode MS" w:hAnsi="Arial" w:cs="Arial"/>
          <w:lang w:eastAsia="pt-BR"/>
        </w:rPr>
      </w:pPr>
      <w:r w:rsidRPr="0040549F">
        <w:rPr>
          <w:rFonts w:ascii="Arial" w:eastAsia="Arial Unicode MS" w:hAnsi="Arial" w:cs="Arial"/>
          <w:lang w:eastAsia="pt-BR"/>
        </w:rPr>
        <w:t>O valor do presente contrato é de R$..........................................................</w:t>
      </w:r>
    </w:p>
    <w:p w:rsidR="00B53370" w:rsidRPr="0040549F" w:rsidRDefault="00B53370" w:rsidP="00B53370">
      <w:pPr>
        <w:widowControl w:val="0"/>
        <w:suppressAutoHyphens/>
        <w:spacing w:after="0" w:line="240" w:lineRule="auto"/>
        <w:jc w:val="both"/>
        <w:rPr>
          <w:rFonts w:ascii="Arial" w:eastAsia="Arial Unicode MS" w:hAnsi="Arial" w:cs="Arial"/>
          <w:lang w:eastAsia="pt-BR"/>
        </w:rPr>
      </w:pPr>
    </w:p>
    <w:p w:rsidR="00B53370" w:rsidRPr="0040549F" w:rsidRDefault="00B53370" w:rsidP="00B53370">
      <w:pPr>
        <w:widowControl w:val="0"/>
        <w:suppressAutoHyphens/>
        <w:spacing w:after="0" w:line="240" w:lineRule="auto"/>
        <w:ind w:right="-15"/>
        <w:jc w:val="both"/>
        <w:rPr>
          <w:rFonts w:ascii="Arial" w:eastAsia="Arial Unicode MS" w:hAnsi="Arial" w:cs="Arial"/>
          <w:lang w:eastAsia="pt-BR"/>
        </w:rPr>
      </w:pPr>
      <w:r w:rsidRPr="0040549F">
        <w:rPr>
          <w:rFonts w:ascii="Arial" w:eastAsia="Arial Unicode MS" w:hAnsi="Arial" w:cs="Arial"/>
          <w:lang w:eastAsia="pt-BR"/>
        </w:rPr>
        <w:t xml:space="preserve">E por estarem de pleno acordo, assinam o presente instrumento em ..... vias de igual teor e forma, para um só efeito. </w:t>
      </w: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40549F" w:rsidRDefault="00B53370" w:rsidP="0040549F">
      <w:pPr>
        <w:widowControl w:val="0"/>
        <w:suppressAutoHyphens/>
        <w:spacing w:after="0" w:line="240" w:lineRule="auto"/>
        <w:ind w:right="-15"/>
        <w:jc w:val="right"/>
        <w:rPr>
          <w:rFonts w:ascii="Arial" w:eastAsia="Arial Unicode MS" w:hAnsi="Arial" w:cs="Arial"/>
          <w:lang w:eastAsia="pt-BR"/>
        </w:rPr>
      </w:pPr>
      <w:r w:rsidRPr="0040549F">
        <w:rPr>
          <w:rFonts w:ascii="Arial" w:eastAsia="Arial Unicode MS" w:hAnsi="Arial" w:cs="Arial"/>
          <w:lang w:eastAsia="pt-BR"/>
        </w:rPr>
        <w:t>...........................................,  .......... de.......................................... de 20</w:t>
      </w:r>
      <w:r w:rsidR="00415DE0" w:rsidRPr="0040549F">
        <w:rPr>
          <w:rFonts w:ascii="Arial" w:eastAsia="Arial Unicode MS" w:hAnsi="Arial" w:cs="Arial"/>
          <w:lang w:eastAsia="pt-BR"/>
        </w:rPr>
        <w:t>12</w:t>
      </w:r>
      <w:r w:rsidR="00484BC3">
        <w:rPr>
          <w:rFonts w:ascii="Arial" w:eastAsia="Arial Unicode MS" w:hAnsi="Arial" w:cs="Arial"/>
          <w:lang w:eastAsia="pt-BR"/>
        </w:rPr>
        <w:t>.</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jc w:val="both"/>
        <w:rPr>
          <w:rFonts w:ascii="Times New Roman" w:eastAsia="Arial Unicode MS" w:hAnsi="Times New Roman" w:cs="Tahoma"/>
          <w:sz w:val="24"/>
          <w:szCs w:val="24"/>
          <w:lang w:eastAsia="pt-BR"/>
        </w:rPr>
      </w:pPr>
    </w:p>
    <w:p w:rsidR="005E4C49" w:rsidRDefault="005E4C49"/>
    <w:sectPr w:rsidR="005E4C49" w:rsidSect="00E160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PMDNH+TimesNewRoman">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02"/>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pStyle w:val="Numerada21"/>
      <w:lvlText w:val="%1."/>
      <w:lvlJc w:val="left"/>
      <w:pPr>
        <w:tabs>
          <w:tab w:val="num" w:pos="643"/>
        </w:tabs>
        <w:ind w:left="643" w:hanging="36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sz w:val="24"/>
      </w:rPr>
    </w:lvl>
  </w:abstractNum>
  <w:abstractNum w:abstractNumId="4">
    <w:nsid w:val="00000006"/>
    <w:multiLevelType w:val="singleLevel"/>
    <w:tmpl w:val="00000006"/>
    <w:name w:val="WW8Num6"/>
    <w:lvl w:ilvl="0">
      <w:start w:val="1"/>
      <w:numFmt w:val="none"/>
      <w:suff w:val="nothing"/>
      <w:lvlText w:val=""/>
      <w:lvlJc w:val="left"/>
      <w:pPr>
        <w:tabs>
          <w:tab w:val="num" w:pos="283"/>
        </w:tabs>
        <w:ind w:left="283" w:hanging="283"/>
      </w:pPr>
    </w:lvl>
  </w:abstractNum>
  <w:abstractNum w:abstractNumId="5">
    <w:nsid w:val="00000007"/>
    <w:multiLevelType w:val="multilevel"/>
    <w:tmpl w:val="00000007"/>
    <w:name w:val="WW8Num7"/>
    <w:lvl w:ilvl="0">
      <w:start w:val="1"/>
      <w:numFmt w:val="none"/>
      <w:suff w:val="nothing"/>
      <w:lvlText w:val=""/>
      <w:lvlJc w:val="left"/>
      <w:pPr>
        <w:tabs>
          <w:tab w:val="num" w:pos="283"/>
        </w:tabs>
        <w:ind w:left="283" w:hanging="283"/>
      </w:pPr>
    </w:lvl>
    <w:lvl w:ilvl="1">
      <w:start w:val="1"/>
      <w:numFmt w:val="none"/>
      <w:suff w:val="nothing"/>
      <w:lvlText w:val=""/>
      <w:lvlJc w:val="left"/>
      <w:pPr>
        <w:tabs>
          <w:tab w:val="num" w:pos="567"/>
        </w:tabs>
        <w:ind w:left="567" w:hanging="567"/>
      </w:pPr>
    </w:lvl>
    <w:lvl w:ilvl="2">
      <w:start w:val="1"/>
      <w:numFmt w:val="none"/>
      <w:suff w:val="nothing"/>
      <w:lvlText w:val=""/>
      <w:lvlJc w:val="left"/>
      <w:pPr>
        <w:tabs>
          <w:tab w:val="num" w:pos="850"/>
        </w:tabs>
        <w:ind w:left="850" w:hanging="850"/>
      </w:pPr>
    </w:lvl>
    <w:lvl w:ilvl="3">
      <w:start w:val="1"/>
      <w:numFmt w:val="none"/>
      <w:suff w:val="nothing"/>
      <w:lvlText w:val=""/>
      <w:lvlJc w:val="left"/>
      <w:pPr>
        <w:tabs>
          <w:tab w:val="num" w:pos="1134"/>
        </w:tabs>
        <w:ind w:left="1134" w:hanging="1134"/>
      </w:pPr>
    </w:lvl>
    <w:lvl w:ilvl="4">
      <w:start w:val="1"/>
      <w:numFmt w:val="none"/>
      <w:suff w:val="nothing"/>
      <w:lvlText w:val=""/>
      <w:lvlJc w:val="left"/>
      <w:pPr>
        <w:tabs>
          <w:tab w:val="num" w:pos="1417"/>
        </w:tabs>
        <w:ind w:left="1417" w:hanging="1417"/>
      </w:pPr>
    </w:lvl>
    <w:lvl w:ilvl="5">
      <w:start w:val="1"/>
      <w:numFmt w:val="none"/>
      <w:suff w:val="nothing"/>
      <w:lvlText w:val=""/>
      <w:lvlJc w:val="left"/>
      <w:pPr>
        <w:tabs>
          <w:tab w:val="num" w:pos="1701"/>
        </w:tabs>
        <w:ind w:left="1701" w:hanging="1701"/>
      </w:pPr>
    </w:lvl>
    <w:lvl w:ilvl="6">
      <w:start w:val="1"/>
      <w:numFmt w:val="none"/>
      <w:suff w:val="nothing"/>
      <w:lvlText w:val=""/>
      <w:lvlJc w:val="left"/>
      <w:pPr>
        <w:tabs>
          <w:tab w:val="num" w:pos="1984"/>
        </w:tabs>
        <w:ind w:left="1984" w:hanging="1984"/>
      </w:pPr>
    </w:lvl>
    <w:lvl w:ilvl="7">
      <w:start w:val="1"/>
      <w:numFmt w:val="none"/>
      <w:suff w:val="nothing"/>
      <w:lvlText w:val=""/>
      <w:lvlJc w:val="left"/>
      <w:pPr>
        <w:tabs>
          <w:tab w:val="num" w:pos="2268"/>
        </w:tabs>
        <w:ind w:left="2268" w:hanging="2268"/>
      </w:pPr>
    </w:lvl>
    <w:lvl w:ilvl="8">
      <w:start w:val="1"/>
      <w:numFmt w:val="none"/>
      <w:suff w:val="nothing"/>
      <w:lvlText w:val=""/>
      <w:lvlJc w:val="left"/>
      <w:pPr>
        <w:tabs>
          <w:tab w:val="num" w:pos="2551"/>
        </w:tabs>
        <w:ind w:left="2551" w:hanging="2551"/>
      </w:pPr>
    </w:lvl>
  </w:abstractNum>
  <w:abstractNum w:abstractNumId="6">
    <w:nsid w:val="00000008"/>
    <w:multiLevelType w:val="multilevel"/>
    <w:tmpl w:val="0000000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04A71D7"/>
    <w:multiLevelType w:val="hybridMultilevel"/>
    <w:tmpl w:val="3CAC1222"/>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num w:numId="1">
    <w:abstractNumId w:val="0"/>
  </w:num>
  <w:num w:numId="2">
    <w:abstractNumId w:val="0"/>
    <w:lvlOverride w:ilvl="0">
      <w:startOverride w:val="1"/>
    </w:lvlOverride>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70"/>
    <w:rsid w:val="000217C1"/>
    <w:rsid w:val="000633FC"/>
    <w:rsid w:val="000C283D"/>
    <w:rsid w:val="000C285A"/>
    <w:rsid w:val="000C37D7"/>
    <w:rsid w:val="000E1AA9"/>
    <w:rsid w:val="00144AE0"/>
    <w:rsid w:val="00250CF7"/>
    <w:rsid w:val="00282469"/>
    <w:rsid w:val="002B094C"/>
    <w:rsid w:val="002D372A"/>
    <w:rsid w:val="0040549F"/>
    <w:rsid w:val="00415DE0"/>
    <w:rsid w:val="00454ACC"/>
    <w:rsid w:val="00484BC3"/>
    <w:rsid w:val="004B6993"/>
    <w:rsid w:val="0051611D"/>
    <w:rsid w:val="005262A6"/>
    <w:rsid w:val="005D10F4"/>
    <w:rsid w:val="005E4C49"/>
    <w:rsid w:val="00626B0F"/>
    <w:rsid w:val="00645F30"/>
    <w:rsid w:val="00651108"/>
    <w:rsid w:val="00652683"/>
    <w:rsid w:val="006D35F3"/>
    <w:rsid w:val="00700079"/>
    <w:rsid w:val="00747179"/>
    <w:rsid w:val="007A6DA7"/>
    <w:rsid w:val="007D4DD2"/>
    <w:rsid w:val="007F3550"/>
    <w:rsid w:val="00806DDC"/>
    <w:rsid w:val="008228E9"/>
    <w:rsid w:val="008D5925"/>
    <w:rsid w:val="00940293"/>
    <w:rsid w:val="00947231"/>
    <w:rsid w:val="009619C8"/>
    <w:rsid w:val="00B53370"/>
    <w:rsid w:val="00C62DEE"/>
    <w:rsid w:val="00C74B7F"/>
    <w:rsid w:val="00C77BD4"/>
    <w:rsid w:val="00CB453E"/>
    <w:rsid w:val="00CC64A9"/>
    <w:rsid w:val="00CD3E89"/>
    <w:rsid w:val="00D13CD1"/>
    <w:rsid w:val="00D92381"/>
    <w:rsid w:val="00E160C5"/>
    <w:rsid w:val="00E81C7B"/>
    <w:rsid w:val="00FB50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53370"/>
    <w:pPr>
      <w:tabs>
        <w:tab w:val="left" w:pos="720"/>
      </w:tabs>
      <w:suppressAutoHyphens/>
      <w:spacing w:before="480" w:after="480" w:line="240" w:lineRule="auto"/>
      <w:ind w:left="720" w:right="-17" w:hanging="360"/>
      <w:outlineLvl w:val="0"/>
    </w:pPr>
    <w:rPr>
      <w:rFonts w:ascii="Arial" w:eastAsia="Times New Roman" w:hAnsi="Arial" w:cs="Arial"/>
      <w:b/>
      <w:bCs/>
      <w:caps/>
      <w:kern w:val="2"/>
      <w:sz w:val="24"/>
      <w:szCs w:val="24"/>
      <w:lang w:eastAsia="ar-SA"/>
    </w:rPr>
  </w:style>
  <w:style w:type="paragraph" w:styleId="Ttulo2">
    <w:name w:val="heading 2"/>
    <w:basedOn w:val="Normal"/>
    <w:next w:val="Normal"/>
    <w:link w:val="Ttulo2Char"/>
    <w:uiPriority w:val="9"/>
    <w:semiHidden/>
    <w:unhideWhenUsed/>
    <w:qFormat/>
    <w:rsid w:val="00B53370"/>
    <w:pPr>
      <w:suppressAutoHyphens/>
      <w:spacing w:before="240" w:after="120" w:line="240" w:lineRule="auto"/>
      <w:ind w:left="720" w:hanging="720"/>
      <w:jc w:val="both"/>
      <w:outlineLvl w:val="1"/>
    </w:pPr>
    <w:rPr>
      <w:rFonts w:ascii="Arial" w:eastAsia="Times New Roman" w:hAnsi="Arial" w:cs="Arial"/>
      <w:b/>
      <w:bCs/>
      <w:iCs/>
      <w:sz w:val="24"/>
      <w:szCs w:val="24"/>
      <w:lang w:eastAsia="ar-SA"/>
    </w:rPr>
  </w:style>
  <w:style w:type="paragraph" w:styleId="Ttulo3">
    <w:name w:val="heading 3"/>
    <w:basedOn w:val="Normal"/>
    <w:next w:val="Normal"/>
    <w:link w:val="Ttulo3Char"/>
    <w:semiHidden/>
    <w:unhideWhenUsed/>
    <w:qFormat/>
    <w:rsid w:val="00B53370"/>
    <w:pPr>
      <w:keepNext/>
      <w:tabs>
        <w:tab w:val="left" w:pos="972"/>
      </w:tabs>
      <w:suppressAutoHyphens/>
      <w:spacing w:before="240" w:after="60" w:line="240" w:lineRule="auto"/>
      <w:ind w:left="-4320"/>
      <w:outlineLvl w:val="2"/>
    </w:pPr>
    <w:rPr>
      <w:rFonts w:ascii="Arial" w:eastAsia="Times New Roman" w:hAnsi="Arial" w:cs="Arial"/>
      <w:bCs/>
      <w:sz w:val="20"/>
      <w:szCs w:val="20"/>
      <w:lang w:eastAsia="ar-SA"/>
    </w:rPr>
  </w:style>
  <w:style w:type="paragraph" w:styleId="Ttulo4">
    <w:name w:val="heading 4"/>
    <w:basedOn w:val="Normal"/>
    <w:next w:val="Normal"/>
    <w:link w:val="Ttulo4Char"/>
    <w:semiHidden/>
    <w:unhideWhenUsed/>
    <w:qFormat/>
    <w:rsid w:val="00B53370"/>
    <w:pPr>
      <w:keepNext/>
      <w:tabs>
        <w:tab w:val="left" w:pos="972"/>
      </w:tabs>
      <w:suppressAutoHyphens/>
      <w:spacing w:before="240" w:after="60" w:line="240" w:lineRule="auto"/>
      <w:ind w:left="-432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semiHidden/>
    <w:unhideWhenUsed/>
    <w:qFormat/>
    <w:rsid w:val="00B53370"/>
    <w:pPr>
      <w:keepNext/>
      <w:suppressAutoHyphens/>
      <w:spacing w:after="0" w:line="240" w:lineRule="auto"/>
      <w:jc w:val="both"/>
      <w:outlineLvl w:val="4"/>
    </w:pPr>
    <w:rPr>
      <w:rFonts w:ascii="Sylfaen" w:eastAsia="Times New Roman" w:hAnsi="Sylfaen" w:cs="Times New Roman"/>
      <w:b/>
      <w:sz w:val="28"/>
      <w:szCs w:val="24"/>
      <w:lang w:eastAsia="ar-SA"/>
    </w:rPr>
  </w:style>
  <w:style w:type="paragraph" w:styleId="Ttulo6">
    <w:name w:val="heading 6"/>
    <w:basedOn w:val="Normal"/>
    <w:next w:val="Normal"/>
    <w:link w:val="Ttulo6Char"/>
    <w:semiHidden/>
    <w:unhideWhenUsed/>
    <w:qFormat/>
    <w:rsid w:val="00B53370"/>
    <w:pPr>
      <w:keepNext/>
      <w:tabs>
        <w:tab w:val="left" w:pos="972"/>
      </w:tabs>
      <w:suppressAutoHyphens/>
      <w:spacing w:before="240" w:after="60" w:line="240" w:lineRule="auto"/>
      <w:ind w:left="-4320"/>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uiPriority w:val="99"/>
    <w:semiHidden/>
    <w:unhideWhenUsed/>
    <w:qFormat/>
    <w:rsid w:val="00B53370"/>
    <w:pPr>
      <w:keepNext/>
      <w:tabs>
        <w:tab w:val="left" w:pos="972"/>
      </w:tabs>
      <w:suppressAutoHyphens/>
      <w:spacing w:before="240" w:after="60" w:line="240" w:lineRule="auto"/>
      <w:ind w:left="-432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uiPriority w:val="99"/>
    <w:semiHidden/>
    <w:unhideWhenUsed/>
    <w:qFormat/>
    <w:rsid w:val="00B53370"/>
    <w:pPr>
      <w:keepNext/>
      <w:tabs>
        <w:tab w:val="left" w:pos="972"/>
      </w:tabs>
      <w:suppressAutoHyphens/>
      <w:spacing w:before="240" w:after="60" w:line="240" w:lineRule="auto"/>
      <w:ind w:left="-4320"/>
      <w:outlineLvl w:val="7"/>
    </w:pPr>
    <w:rPr>
      <w:rFonts w:ascii="Times New Roman" w:eastAsia="Times New Roman" w:hAnsi="Times New Roman" w:cs="Times New Roman"/>
      <w:i/>
      <w:iCs/>
      <w:sz w:val="24"/>
      <w:szCs w:val="24"/>
      <w:lang w:eastAsia="ar-SA"/>
    </w:rPr>
  </w:style>
  <w:style w:type="paragraph" w:styleId="Ttulo9">
    <w:name w:val="heading 9"/>
    <w:basedOn w:val="Normal"/>
    <w:next w:val="Normal"/>
    <w:link w:val="Ttulo9Char"/>
    <w:uiPriority w:val="99"/>
    <w:semiHidden/>
    <w:unhideWhenUsed/>
    <w:qFormat/>
    <w:rsid w:val="00B53370"/>
    <w:pPr>
      <w:keepNext/>
      <w:tabs>
        <w:tab w:val="left" w:pos="972"/>
      </w:tabs>
      <w:suppressAutoHyphens/>
      <w:spacing w:before="240" w:after="60" w:line="240" w:lineRule="auto"/>
      <w:ind w:left="-4320"/>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370"/>
    <w:rPr>
      <w:rFonts w:ascii="Arial" w:eastAsia="Times New Roman" w:hAnsi="Arial" w:cs="Arial"/>
      <w:b/>
      <w:bCs/>
      <w:caps/>
      <w:kern w:val="2"/>
      <w:sz w:val="24"/>
      <w:szCs w:val="24"/>
      <w:lang w:eastAsia="ar-SA"/>
    </w:rPr>
  </w:style>
  <w:style w:type="character" w:customStyle="1" w:styleId="Ttulo2Char">
    <w:name w:val="Título 2 Char"/>
    <w:basedOn w:val="Fontepargpadro"/>
    <w:link w:val="Ttulo2"/>
    <w:uiPriority w:val="9"/>
    <w:semiHidden/>
    <w:rsid w:val="00B53370"/>
    <w:rPr>
      <w:rFonts w:ascii="Arial" w:eastAsia="Times New Roman" w:hAnsi="Arial" w:cs="Arial"/>
      <w:b/>
      <w:bCs/>
      <w:iCs/>
      <w:sz w:val="24"/>
      <w:szCs w:val="24"/>
      <w:lang w:eastAsia="ar-SA"/>
    </w:rPr>
  </w:style>
  <w:style w:type="character" w:customStyle="1" w:styleId="Ttulo3Char">
    <w:name w:val="Título 3 Char"/>
    <w:basedOn w:val="Fontepargpadro"/>
    <w:link w:val="Ttulo3"/>
    <w:semiHidden/>
    <w:rsid w:val="00B53370"/>
    <w:rPr>
      <w:rFonts w:ascii="Arial" w:eastAsia="Times New Roman" w:hAnsi="Arial" w:cs="Arial"/>
      <w:bCs/>
      <w:sz w:val="20"/>
      <w:szCs w:val="20"/>
      <w:lang w:eastAsia="ar-SA"/>
    </w:rPr>
  </w:style>
  <w:style w:type="character" w:customStyle="1" w:styleId="Ttulo4Char">
    <w:name w:val="Título 4 Char"/>
    <w:basedOn w:val="Fontepargpadro"/>
    <w:link w:val="Ttulo4"/>
    <w:semiHidden/>
    <w:rsid w:val="00B53370"/>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semiHidden/>
    <w:rsid w:val="00B53370"/>
    <w:rPr>
      <w:rFonts w:ascii="Sylfaen" w:eastAsia="Times New Roman" w:hAnsi="Sylfaen" w:cs="Times New Roman"/>
      <w:b/>
      <w:sz w:val="28"/>
      <w:szCs w:val="24"/>
      <w:lang w:eastAsia="ar-SA"/>
    </w:rPr>
  </w:style>
  <w:style w:type="character" w:customStyle="1" w:styleId="Ttulo6Char">
    <w:name w:val="Título 6 Char"/>
    <w:basedOn w:val="Fontepargpadro"/>
    <w:link w:val="Ttulo6"/>
    <w:semiHidden/>
    <w:rsid w:val="00B53370"/>
    <w:rPr>
      <w:rFonts w:ascii="Times New Roman" w:eastAsia="Times New Roman" w:hAnsi="Times New Roman" w:cs="Times New Roman"/>
      <w:b/>
      <w:bCs/>
      <w:lang w:eastAsia="ar-SA"/>
    </w:rPr>
  </w:style>
  <w:style w:type="character" w:customStyle="1" w:styleId="Ttulo7Char">
    <w:name w:val="Título 7 Char"/>
    <w:basedOn w:val="Fontepargpadro"/>
    <w:link w:val="Ttulo7"/>
    <w:uiPriority w:val="99"/>
    <w:semiHidden/>
    <w:rsid w:val="00B53370"/>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uiPriority w:val="99"/>
    <w:semiHidden/>
    <w:rsid w:val="00B53370"/>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uiPriority w:val="99"/>
    <w:semiHidden/>
    <w:rsid w:val="00B53370"/>
    <w:rPr>
      <w:rFonts w:ascii="Arial" w:eastAsia="Times New Roman" w:hAnsi="Arial" w:cs="Arial"/>
      <w:lang w:eastAsia="ar-SA"/>
    </w:rPr>
  </w:style>
  <w:style w:type="numbering" w:customStyle="1" w:styleId="Semlista1">
    <w:name w:val="Sem lista1"/>
    <w:next w:val="Semlista"/>
    <w:uiPriority w:val="99"/>
    <w:semiHidden/>
    <w:unhideWhenUsed/>
    <w:rsid w:val="00B53370"/>
  </w:style>
  <w:style w:type="character" w:styleId="Hyperlink">
    <w:name w:val="Hyperlink"/>
    <w:uiPriority w:val="99"/>
    <w:semiHidden/>
    <w:unhideWhenUsed/>
    <w:rsid w:val="00B53370"/>
    <w:rPr>
      <w:color w:val="0000FF"/>
      <w:u w:val="single"/>
    </w:rPr>
  </w:style>
  <w:style w:type="character" w:styleId="HiperlinkVisitado">
    <w:name w:val="FollowedHyperlink"/>
    <w:uiPriority w:val="99"/>
    <w:semiHidden/>
    <w:unhideWhenUsed/>
    <w:rsid w:val="00B53370"/>
    <w:rPr>
      <w:color w:val="800000"/>
      <w:u w:val="single"/>
    </w:rPr>
  </w:style>
  <w:style w:type="character" w:styleId="nfase">
    <w:name w:val="Emphasis"/>
    <w:uiPriority w:val="20"/>
    <w:qFormat/>
    <w:rsid w:val="00B53370"/>
    <w:rPr>
      <w:b/>
      <w:bCs/>
      <w:i w:val="0"/>
      <w:iCs w:val="0"/>
    </w:rPr>
  </w:style>
  <w:style w:type="paragraph" w:styleId="NormalWeb">
    <w:name w:val="Normal (Web)"/>
    <w:basedOn w:val="Normal"/>
    <w:uiPriority w:val="99"/>
    <w:semiHidden/>
    <w:unhideWhenUsed/>
    <w:rsid w:val="00B53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53370"/>
    <w:pPr>
      <w:widowControl w:val="0"/>
      <w:suppressLineNumbers/>
      <w:suppressAutoHyphens/>
      <w:spacing w:after="0" w:line="240" w:lineRule="auto"/>
      <w:ind w:left="283" w:hanging="283"/>
    </w:pPr>
    <w:rPr>
      <w:rFonts w:ascii="Times New Roman" w:eastAsia="Arial Unicode MS"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53370"/>
    <w:rPr>
      <w:rFonts w:ascii="Times New Roman" w:eastAsia="Arial Unicode MS" w:hAnsi="Times New Roman" w:cs="Times New Roman"/>
      <w:sz w:val="20"/>
      <w:szCs w:val="20"/>
      <w:lang w:eastAsia="pt-BR"/>
    </w:rPr>
  </w:style>
  <w:style w:type="paragraph" w:styleId="Cabealho">
    <w:name w:val="header"/>
    <w:basedOn w:val="Normal"/>
    <w:link w:val="CabealhoChar"/>
    <w:uiPriority w:val="99"/>
    <w:semiHidden/>
    <w:unhideWhenUsed/>
    <w:rsid w:val="00B53370"/>
    <w:pPr>
      <w:tabs>
        <w:tab w:val="center" w:pos="4419"/>
        <w:tab w:val="right" w:pos="8838"/>
      </w:tabs>
      <w:suppressAutoHyphens/>
      <w:spacing w:after="0" w:line="240" w:lineRule="auto"/>
    </w:pPr>
    <w:rPr>
      <w:rFonts w:ascii="CG Times" w:eastAsia="Times New Roman" w:hAnsi="CG Times" w:cs="Times New Roman"/>
      <w:sz w:val="20"/>
      <w:szCs w:val="20"/>
      <w:lang w:val="en-US" w:eastAsia="ar-SA"/>
    </w:rPr>
  </w:style>
  <w:style w:type="character" w:customStyle="1" w:styleId="CabealhoChar">
    <w:name w:val="Cabeçalho Char"/>
    <w:basedOn w:val="Fontepargpadro"/>
    <w:link w:val="Cabealho"/>
    <w:uiPriority w:val="99"/>
    <w:semiHidden/>
    <w:rsid w:val="00B53370"/>
    <w:rPr>
      <w:rFonts w:ascii="CG Times" w:eastAsia="Times New Roman" w:hAnsi="CG Times" w:cs="Times New Roman"/>
      <w:sz w:val="20"/>
      <w:szCs w:val="20"/>
      <w:lang w:val="en-US" w:eastAsia="ar-SA"/>
    </w:rPr>
  </w:style>
  <w:style w:type="paragraph" w:styleId="Rodap">
    <w:name w:val="footer"/>
    <w:basedOn w:val="Normal"/>
    <w:link w:val="RodapChar"/>
    <w:uiPriority w:val="99"/>
    <w:semiHidden/>
    <w:unhideWhenUsed/>
    <w:rsid w:val="00B53370"/>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semiHidden/>
    <w:rsid w:val="00B53370"/>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unhideWhenUsed/>
    <w:rsid w:val="00B53370"/>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uiPriority w:val="99"/>
    <w:rsid w:val="00B53370"/>
    <w:rPr>
      <w:rFonts w:ascii="Times New Roman" w:eastAsia="Arial Unicode MS" w:hAnsi="Times New Roman" w:cs="Times New Roman"/>
      <w:sz w:val="24"/>
      <w:szCs w:val="24"/>
      <w:lang w:eastAsia="pt-BR"/>
    </w:rPr>
  </w:style>
  <w:style w:type="paragraph" w:styleId="Lista">
    <w:name w:val="List"/>
    <w:basedOn w:val="Corpodetexto"/>
    <w:uiPriority w:val="99"/>
    <w:semiHidden/>
    <w:unhideWhenUsed/>
    <w:rsid w:val="00B53370"/>
    <w:pPr>
      <w:spacing w:after="0"/>
      <w:jc w:val="center"/>
    </w:pPr>
    <w:rPr>
      <w:rFonts w:ascii="Arial" w:eastAsia="Times New Roman" w:hAnsi="Arial" w:cs="Tahoma"/>
      <w:b/>
      <w:szCs w:val="20"/>
      <w:u w:val="single"/>
      <w:lang w:eastAsia="ar-SA"/>
    </w:rPr>
  </w:style>
  <w:style w:type="paragraph" w:customStyle="1" w:styleId="Subttulo1">
    <w:name w:val="Subtítulo1"/>
    <w:basedOn w:val="Normal"/>
    <w:next w:val="Normal"/>
    <w:uiPriority w:val="11"/>
    <w:qFormat/>
    <w:rsid w:val="00B53370"/>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B53370"/>
    <w:rPr>
      <w:rFonts w:ascii="Cambria" w:eastAsia="Times New Roman" w:hAnsi="Cambria" w:cs="Times New Roman"/>
      <w:i/>
      <w:iCs/>
      <w:color w:val="4F81BD"/>
      <w:spacing w:val="15"/>
      <w:sz w:val="24"/>
      <w:szCs w:val="24"/>
      <w:lang w:eastAsia="pt-BR"/>
    </w:rPr>
  </w:style>
  <w:style w:type="paragraph" w:styleId="Ttulo">
    <w:name w:val="Title"/>
    <w:basedOn w:val="Normal"/>
    <w:next w:val="Subttulo"/>
    <w:link w:val="TtuloChar"/>
    <w:uiPriority w:val="99"/>
    <w:qFormat/>
    <w:rsid w:val="00B53370"/>
    <w:pPr>
      <w:widowControl w:val="0"/>
      <w:suppressAutoHyphens/>
      <w:spacing w:after="0" w:line="240" w:lineRule="auto"/>
      <w:jc w:val="center"/>
    </w:pPr>
    <w:rPr>
      <w:rFonts w:ascii="Arial" w:eastAsia="Arial Unicode MS" w:hAnsi="Arial" w:cs="Times New Roman"/>
      <w:b/>
      <w:sz w:val="28"/>
      <w:szCs w:val="24"/>
      <w:lang w:eastAsia="pt-BR"/>
    </w:rPr>
  </w:style>
  <w:style w:type="character" w:customStyle="1" w:styleId="TtuloChar">
    <w:name w:val="Título Char"/>
    <w:basedOn w:val="Fontepargpadro"/>
    <w:link w:val="Ttulo"/>
    <w:uiPriority w:val="99"/>
    <w:rsid w:val="00B53370"/>
    <w:rPr>
      <w:rFonts w:ascii="Arial" w:eastAsia="Arial Unicode MS" w:hAnsi="Arial" w:cs="Times New Roman"/>
      <w:b/>
      <w:sz w:val="28"/>
      <w:szCs w:val="24"/>
      <w:lang w:eastAsia="pt-BR"/>
    </w:rPr>
  </w:style>
  <w:style w:type="paragraph" w:styleId="Recuodecorpodetexto">
    <w:name w:val="Body Text Indent"/>
    <w:basedOn w:val="Normal"/>
    <w:link w:val="RecuodecorpodetextoChar"/>
    <w:uiPriority w:val="99"/>
    <w:semiHidden/>
    <w:unhideWhenUsed/>
    <w:rsid w:val="00B53370"/>
    <w:pPr>
      <w:widowControl w:val="0"/>
      <w:suppressAutoHyphens/>
      <w:spacing w:after="120" w:line="240" w:lineRule="auto"/>
      <w:ind w:left="283"/>
    </w:pPr>
    <w:rPr>
      <w:rFonts w:ascii="Times New Roman" w:eastAsia="Arial Unicode MS"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3370"/>
    <w:rPr>
      <w:rFonts w:ascii="Times New Roman" w:eastAsia="Arial Unicode MS" w:hAnsi="Times New Roman" w:cs="Times New Roman"/>
      <w:sz w:val="24"/>
      <w:szCs w:val="24"/>
      <w:lang w:eastAsia="pt-BR"/>
    </w:rPr>
  </w:style>
  <w:style w:type="paragraph" w:styleId="Corpodetexto3">
    <w:name w:val="Body Text 3"/>
    <w:basedOn w:val="Normal"/>
    <w:link w:val="Corpodetexto3Char"/>
    <w:uiPriority w:val="99"/>
    <w:semiHidden/>
    <w:unhideWhenUsed/>
    <w:rsid w:val="00B53370"/>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B53370"/>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semiHidden/>
    <w:unhideWhenUsed/>
    <w:rsid w:val="00B5337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uiPriority w:val="99"/>
    <w:semiHidden/>
    <w:rsid w:val="00B53370"/>
    <w:rPr>
      <w:rFonts w:ascii="Tahoma" w:eastAsia="Times New Roman" w:hAnsi="Tahoma" w:cs="Tahoma"/>
      <w:sz w:val="16"/>
      <w:szCs w:val="16"/>
      <w:lang w:eastAsia="ar-SA"/>
    </w:rPr>
  </w:style>
  <w:style w:type="paragraph" w:styleId="Reviso">
    <w:name w:val="Revision"/>
    <w:uiPriority w:val="99"/>
    <w:semiHidden/>
    <w:rsid w:val="00B53370"/>
    <w:pPr>
      <w:spacing w:after="0" w:line="240" w:lineRule="auto"/>
    </w:pPr>
    <w:rPr>
      <w:rFonts w:ascii="Times New Roman" w:eastAsia="Arial Unicode MS" w:hAnsi="Times New Roman" w:cs="Times New Roman"/>
      <w:sz w:val="24"/>
      <w:szCs w:val="24"/>
      <w:lang w:eastAsia="pt-BR"/>
    </w:rPr>
  </w:style>
  <w:style w:type="paragraph" w:styleId="PargrafodaLista">
    <w:name w:val="List Paragraph"/>
    <w:basedOn w:val="Normal"/>
    <w:uiPriority w:val="34"/>
    <w:qFormat/>
    <w:rsid w:val="00B53370"/>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WW-NormalWeb">
    <w:name w:val="WW-Normal (Web)"/>
    <w:basedOn w:val="Normal"/>
    <w:uiPriority w:val="99"/>
    <w:rsid w:val="00B53370"/>
    <w:pPr>
      <w:widowControl w:val="0"/>
      <w:suppressAutoHyphens/>
      <w:spacing w:before="280" w:after="280" w:line="240" w:lineRule="auto"/>
    </w:pPr>
    <w:rPr>
      <w:rFonts w:ascii="Times New Roman" w:eastAsia="Arial Unicode MS" w:hAnsi="Times New Roman" w:cs="Times New Roman"/>
      <w:sz w:val="24"/>
      <w:szCs w:val="24"/>
      <w:lang w:eastAsia="pt-BR"/>
    </w:rPr>
  </w:style>
  <w:style w:type="paragraph" w:customStyle="1" w:styleId="Captulo">
    <w:name w:val="Capítulo"/>
    <w:basedOn w:val="Normal"/>
    <w:next w:val="Corpodetexto"/>
    <w:uiPriority w:val="99"/>
    <w:rsid w:val="00B53370"/>
    <w:pPr>
      <w:keepNext/>
      <w:suppressAutoHyphens/>
      <w:spacing w:before="240" w:after="120" w:line="240" w:lineRule="auto"/>
    </w:pPr>
    <w:rPr>
      <w:rFonts w:ascii="Arial" w:eastAsia="MS Mincho" w:hAnsi="Arial" w:cs="Tahoma"/>
      <w:sz w:val="28"/>
      <w:szCs w:val="28"/>
      <w:lang w:eastAsia="ar-SA"/>
    </w:rPr>
  </w:style>
  <w:style w:type="paragraph" w:customStyle="1" w:styleId="Legenda3">
    <w:name w:val="Legenda3"/>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B533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Legenda2">
    <w:name w:val="Legenda2"/>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BodyText21">
    <w:name w:val="Body Text 21"/>
    <w:basedOn w:val="Normal"/>
    <w:uiPriority w:val="99"/>
    <w:rsid w:val="00B533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stilo2">
    <w:name w:val="Estilo2"/>
    <w:basedOn w:val="Normal"/>
    <w:uiPriority w:val="99"/>
    <w:rsid w:val="00B53370"/>
    <w:pPr>
      <w:widowControl w:val="0"/>
      <w:suppressAutoHyphens/>
      <w:autoSpaceDE w:val="0"/>
      <w:spacing w:after="0" w:line="240" w:lineRule="auto"/>
      <w:ind w:firstLine="709"/>
      <w:jc w:val="both"/>
    </w:pPr>
    <w:rPr>
      <w:rFonts w:ascii="Times New Roman" w:eastAsia="Times New Roman" w:hAnsi="Times New Roman" w:cs="Times New Roman"/>
      <w:sz w:val="20"/>
      <w:szCs w:val="24"/>
      <w:lang w:eastAsia="ar-SA"/>
    </w:rPr>
  </w:style>
  <w:style w:type="paragraph" w:customStyle="1" w:styleId="Estilo3">
    <w:name w:val="Estilo3"/>
    <w:basedOn w:val="Estilo2"/>
    <w:uiPriority w:val="99"/>
    <w:rsid w:val="00B53370"/>
    <w:pPr>
      <w:autoSpaceDE/>
      <w:spacing w:before="120"/>
      <w:ind w:firstLine="0"/>
    </w:pPr>
    <w:rPr>
      <w:rFonts w:ascii="Arial Narrow" w:hAnsi="Arial Narrow" w:cs="Arial"/>
      <w:kern w:val="2"/>
      <w:szCs w:val="20"/>
    </w:rPr>
  </w:style>
  <w:style w:type="paragraph" w:customStyle="1" w:styleId="Corpodetexto1">
    <w:name w:val="Corpo de texto1"/>
    <w:uiPriority w:val="99"/>
    <w:rsid w:val="00B53370"/>
    <w:pPr>
      <w:suppressAutoHyphens/>
      <w:spacing w:after="0" w:line="240" w:lineRule="auto"/>
    </w:pPr>
    <w:rPr>
      <w:rFonts w:ascii="CG Times" w:eastAsia="Times New Roman" w:hAnsi="CG Times" w:cs="Times New Roman"/>
      <w:color w:val="000000"/>
      <w:sz w:val="24"/>
      <w:szCs w:val="20"/>
      <w:lang w:val="en-US" w:eastAsia="ar-SA"/>
    </w:rPr>
  </w:style>
  <w:style w:type="paragraph" w:customStyle="1" w:styleId="Estilo1">
    <w:name w:val="Estilo1"/>
    <w:basedOn w:val="Corpodetexto"/>
    <w:uiPriority w:val="99"/>
    <w:rsid w:val="00B53370"/>
    <w:pPr>
      <w:widowControl/>
      <w:spacing w:after="0"/>
      <w:ind w:right="-51"/>
      <w:jc w:val="both"/>
    </w:pPr>
    <w:rPr>
      <w:rFonts w:eastAsia="Times New Roman"/>
      <w:szCs w:val="20"/>
      <w:lang w:eastAsia="ar-SA"/>
    </w:rPr>
  </w:style>
  <w:style w:type="paragraph" w:customStyle="1" w:styleId="entrada1">
    <w:name w:val="entrada 1"/>
    <w:basedOn w:val="Normal"/>
    <w:uiPriority w:val="99"/>
    <w:rsid w:val="00B53370"/>
    <w:pPr>
      <w:suppressAutoHyphens/>
      <w:spacing w:after="0" w:line="240" w:lineRule="auto"/>
      <w:ind w:left="851"/>
      <w:jc w:val="both"/>
    </w:pPr>
    <w:rPr>
      <w:rFonts w:ascii="Times New Roman" w:eastAsia="Times New Roman" w:hAnsi="Times New Roman" w:cs="Times New Roman"/>
      <w:bCs/>
      <w:iCs/>
      <w:sz w:val="28"/>
      <w:szCs w:val="24"/>
      <w:lang w:eastAsia="ar-SA"/>
    </w:rPr>
  </w:style>
  <w:style w:type="paragraph" w:customStyle="1" w:styleId="entrada2">
    <w:name w:val="entrada 2"/>
    <w:basedOn w:val="Normal"/>
    <w:uiPriority w:val="99"/>
    <w:rsid w:val="00B53370"/>
    <w:pPr>
      <w:suppressAutoHyphens/>
      <w:spacing w:after="0" w:line="240" w:lineRule="auto"/>
      <w:ind w:left="1701"/>
      <w:jc w:val="both"/>
    </w:pPr>
    <w:rPr>
      <w:rFonts w:ascii="Times New Roman" w:eastAsia="Times New Roman" w:hAnsi="Times New Roman" w:cs="Times New Roman"/>
      <w:bCs/>
      <w:iCs/>
      <w:sz w:val="28"/>
      <w:szCs w:val="24"/>
      <w:lang w:eastAsia="ar-SA"/>
    </w:rPr>
  </w:style>
  <w:style w:type="paragraph" w:customStyle="1" w:styleId="Corpodetexto21">
    <w:name w:val="Corpo de texto 21"/>
    <w:basedOn w:val="Normal"/>
    <w:uiPriority w:val="99"/>
    <w:rsid w:val="00B53370"/>
    <w:pPr>
      <w:suppressAutoHyphens/>
      <w:spacing w:after="120" w:line="480" w:lineRule="auto"/>
    </w:pPr>
    <w:rPr>
      <w:rFonts w:ascii="CG Times" w:eastAsia="Times New Roman" w:hAnsi="CG Times" w:cs="Times New Roman"/>
      <w:sz w:val="20"/>
      <w:szCs w:val="20"/>
      <w:lang w:val="en-US" w:eastAsia="ar-SA"/>
    </w:rPr>
  </w:style>
  <w:style w:type="paragraph" w:customStyle="1" w:styleId="Corpodetexto31">
    <w:name w:val="Corpo de texto 31"/>
    <w:basedOn w:val="Normal"/>
    <w:uiPriority w:val="99"/>
    <w:rsid w:val="00B53370"/>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Recuodecorpodetexto31">
    <w:name w:val="Recuo de corpo de texto 31"/>
    <w:basedOn w:val="Normal"/>
    <w:uiPriority w:val="99"/>
    <w:rsid w:val="00B5337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reservado3">
    <w:name w:val="reservado3"/>
    <w:basedOn w:val="Normal"/>
    <w:uiPriority w:val="99"/>
    <w:rsid w:val="00B53370"/>
    <w:pPr>
      <w:tabs>
        <w:tab w:val="left" w:pos="9000"/>
        <w:tab w:val="right" w:pos="9360"/>
      </w:tabs>
      <w:suppressAutoHyphens/>
      <w:spacing w:after="0" w:line="240" w:lineRule="auto"/>
      <w:jc w:val="both"/>
    </w:pPr>
    <w:rPr>
      <w:rFonts w:ascii="Arial" w:eastAsia="Times New Roman" w:hAnsi="Arial" w:cs="Times New Roman"/>
      <w:sz w:val="24"/>
      <w:szCs w:val="20"/>
      <w:lang w:val="en-US" w:eastAsia="ar-SA"/>
    </w:rPr>
  </w:style>
  <w:style w:type="paragraph" w:customStyle="1" w:styleId="Recuodecorpodetexto21">
    <w:name w:val="Recuo de corpo de texto 21"/>
    <w:basedOn w:val="Normal"/>
    <w:uiPriority w:val="99"/>
    <w:rsid w:val="00B53370"/>
    <w:pPr>
      <w:suppressAutoHyphens/>
      <w:spacing w:after="567" w:line="200" w:lineRule="atLeast"/>
      <w:ind w:left="-15"/>
      <w:jc w:val="both"/>
    </w:pPr>
    <w:rPr>
      <w:rFonts w:ascii="Times New Roman" w:eastAsia="Times New Roman" w:hAnsi="Times New Roman" w:cs="Times New Roman"/>
      <w:bCs/>
      <w:sz w:val="24"/>
      <w:szCs w:val="24"/>
      <w:lang w:eastAsia="ar-SA"/>
    </w:rPr>
  </w:style>
  <w:style w:type="paragraph" w:customStyle="1" w:styleId="WW-Saudao">
    <w:name w:val="WW-Saudação"/>
    <w:basedOn w:val="Normal"/>
    <w:uiPriority w:val="99"/>
    <w:rsid w:val="00B53370"/>
    <w:pPr>
      <w:widowControl w:val="0"/>
      <w:suppressAutoHyphens/>
      <w:spacing w:after="0" w:line="240" w:lineRule="auto"/>
      <w:jc w:val="both"/>
    </w:pPr>
    <w:rPr>
      <w:rFonts w:ascii="Arial" w:eastAsia="Tahoma" w:hAnsi="Arial" w:cs="Times New Roman"/>
      <w:sz w:val="24"/>
      <w:szCs w:val="20"/>
      <w:lang w:eastAsia="ar-SA"/>
    </w:rPr>
  </w:style>
  <w:style w:type="paragraph" w:customStyle="1" w:styleId="Contedodatabela">
    <w:name w:val="Conteúdo da tabela"/>
    <w:basedOn w:val="Normal"/>
    <w:uiPriority w:val="99"/>
    <w:rsid w:val="00B533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rsid w:val="00B53370"/>
    <w:pPr>
      <w:jc w:val="center"/>
    </w:pPr>
    <w:rPr>
      <w:b/>
      <w:bCs/>
    </w:rPr>
  </w:style>
  <w:style w:type="paragraph" w:customStyle="1" w:styleId="Contedodoquadro">
    <w:name w:val="Conteúdo do quadro"/>
    <w:basedOn w:val="Corpodetexto"/>
    <w:uiPriority w:val="99"/>
    <w:rsid w:val="00B53370"/>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uiPriority w:val="99"/>
    <w:rsid w:val="00B53370"/>
    <w:pPr>
      <w:suppressLineNumbers/>
      <w:spacing w:after="0"/>
      <w:jc w:val="center"/>
    </w:pPr>
    <w:rPr>
      <w:rFonts w:ascii="Arial" w:eastAsia="Times New Roman" w:hAnsi="Arial"/>
      <w:b/>
      <w:szCs w:val="20"/>
      <w:u w:val="single"/>
      <w:lang w:eastAsia="ar-SA"/>
    </w:rPr>
  </w:style>
  <w:style w:type="paragraph" w:customStyle="1" w:styleId="Incisonumerado">
    <w:name w:val="Inciso numerado"/>
    <w:uiPriority w:val="99"/>
    <w:rsid w:val="00B53370"/>
    <w:pPr>
      <w:tabs>
        <w:tab w:val="left" w:pos="567"/>
        <w:tab w:val="left" w:pos="1440"/>
      </w:tabs>
      <w:suppressAutoHyphens/>
      <w:spacing w:after="120" w:line="240" w:lineRule="auto"/>
      <w:ind w:left="1440" w:hanging="1440"/>
      <w:jc w:val="both"/>
    </w:pPr>
    <w:rPr>
      <w:rFonts w:ascii="Arial" w:eastAsia="Times New Roman" w:hAnsi="Arial" w:cs="Times New Roman"/>
      <w:color w:val="000000"/>
      <w:sz w:val="20"/>
      <w:szCs w:val="20"/>
      <w:lang w:eastAsia="ar-SA"/>
    </w:rPr>
  </w:style>
  <w:style w:type="paragraph" w:customStyle="1" w:styleId="alnea">
    <w:name w:val="alínea"/>
    <w:basedOn w:val="Incisonumerado"/>
    <w:uiPriority w:val="99"/>
    <w:rsid w:val="00B53370"/>
    <w:pPr>
      <w:tabs>
        <w:tab w:val="left" w:pos="1134"/>
      </w:tabs>
      <w:spacing w:after="0"/>
      <w:ind w:left="1134" w:hanging="567"/>
    </w:pPr>
  </w:style>
  <w:style w:type="paragraph" w:customStyle="1" w:styleId="Pargrafo">
    <w:name w:val="Parágrafo"/>
    <w:uiPriority w:val="99"/>
    <w:rsid w:val="00B53370"/>
    <w:pPr>
      <w:suppressAutoHyphens/>
      <w:spacing w:before="60" w:after="60" w:line="240" w:lineRule="auto"/>
      <w:jc w:val="both"/>
    </w:pPr>
    <w:rPr>
      <w:rFonts w:ascii="Arial" w:eastAsia="Times New Roman" w:hAnsi="Arial" w:cs="Times New Roman"/>
      <w:sz w:val="20"/>
      <w:szCs w:val="20"/>
      <w:lang w:eastAsia="ar-SA"/>
    </w:rPr>
  </w:style>
  <w:style w:type="paragraph" w:customStyle="1" w:styleId="Clusula">
    <w:name w:val="Cláusula"/>
    <w:uiPriority w:val="99"/>
    <w:rsid w:val="00B53370"/>
    <w:pPr>
      <w:suppressAutoHyphens/>
      <w:spacing w:before="12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Clusula"/>
    <w:uiPriority w:val="99"/>
    <w:rsid w:val="00B53370"/>
  </w:style>
  <w:style w:type="paragraph" w:customStyle="1" w:styleId="A161175">
    <w:name w:val="_A161175ÿ"/>
    <w:uiPriority w:val="99"/>
    <w:rsid w:val="00B53370"/>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4"/>
      <w:szCs w:val="24"/>
      <w:lang w:eastAsia="ar-SA"/>
    </w:rPr>
  </w:style>
  <w:style w:type="paragraph" w:customStyle="1" w:styleId="Numerada21">
    <w:name w:val="Numerada 21"/>
    <w:basedOn w:val="Normal"/>
    <w:uiPriority w:val="99"/>
    <w:rsid w:val="00B53370"/>
    <w:pPr>
      <w:numPr>
        <w:numId w:val="1"/>
      </w:numPr>
      <w:suppressAutoHyphens/>
      <w:spacing w:after="0" w:line="240" w:lineRule="auto"/>
      <w:ind w:left="-6792" w:firstLine="0"/>
    </w:pPr>
    <w:rPr>
      <w:rFonts w:ascii="Times New Roman" w:eastAsia="Times New Roman" w:hAnsi="Times New Roman" w:cs="Times New Roman"/>
      <w:sz w:val="24"/>
      <w:szCs w:val="24"/>
      <w:lang w:eastAsia="ar-SA"/>
    </w:rPr>
  </w:style>
  <w:style w:type="paragraph" w:customStyle="1" w:styleId="Basedondiceanaltico">
    <w:name w:val="Base do índice analítico"/>
    <w:basedOn w:val="Normal"/>
    <w:uiPriority w:val="99"/>
    <w:rsid w:val="00B53370"/>
    <w:pPr>
      <w:tabs>
        <w:tab w:val="right" w:leader="dot" w:pos="6480"/>
      </w:tabs>
      <w:spacing w:after="240" w:line="240" w:lineRule="atLeast"/>
    </w:pPr>
    <w:rPr>
      <w:rFonts w:ascii="Arial" w:eastAsia="Times New Roman" w:hAnsi="Arial" w:cs="Times New Roman"/>
      <w:spacing w:val="-5"/>
      <w:sz w:val="20"/>
      <w:szCs w:val="20"/>
      <w:lang w:eastAsia="ar-SA"/>
    </w:rPr>
  </w:style>
  <w:style w:type="paragraph" w:customStyle="1" w:styleId="Recuodecorpodetexto22">
    <w:name w:val="Recuo de corpo de texto 22"/>
    <w:basedOn w:val="Normal"/>
    <w:uiPriority w:val="99"/>
    <w:rsid w:val="00B53370"/>
    <w:pPr>
      <w:suppressAutoHyphens/>
      <w:spacing w:after="0" w:line="360" w:lineRule="auto"/>
      <w:ind w:left="1665"/>
      <w:jc w:val="both"/>
    </w:pPr>
    <w:rPr>
      <w:rFonts w:ascii="Times" w:eastAsia="Times New Roman" w:hAnsi="Times" w:cs="Times New Roman"/>
      <w:dstrike/>
      <w:sz w:val="24"/>
      <w:szCs w:val="24"/>
      <w:lang w:eastAsia="ar-SA"/>
    </w:rPr>
  </w:style>
  <w:style w:type="paragraph" w:customStyle="1" w:styleId="Recuodecorpodetexto32">
    <w:name w:val="Recuo de corpo de texto 32"/>
    <w:basedOn w:val="Normal"/>
    <w:uiPriority w:val="99"/>
    <w:rsid w:val="00B53370"/>
    <w:pPr>
      <w:suppressAutoHyphens/>
      <w:spacing w:after="0" w:line="360" w:lineRule="auto"/>
      <w:ind w:left="2268" w:hanging="289"/>
      <w:jc w:val="both"/>
    </w:pPr>
    <w:rPr>
      <w:rFonts w:ascii="Times New Roman" w:eastAsia="Times New Roman" w:hAnsi="Times New Roman" w:cs="Times New Roman"/>
      <w:color w:val="0000FF"/>
      <w:sz w:val="24"/>
      <w:szCs w:val="24"/>
      <w:lang w:eastAsia="ar-SA"/>
    </w:rPr>
  </w:style>
  <w:style w:type="paragraph" w:customStyle="1" w:styleId="Contrato">
    <w:name w:val="Contrato"/>
    <w:basedOn w:val="Normal"/>
    <w:uiPriority w:val="99"/>
    <w:rsid w:val="00B53370"/>
    <w:pPr>
      <w:spacing w:after="240" w:line="240" w:lineRule="auto"/>
      <w:jc w:val="both"/>
    </w:pPr>
    <w:rPr>
      <w:rFonts w:ascii="Times New Roman" w:eastAsia="Times New Roman" w:hAnsi="Times New Roman" w:cs="Times New Roman"/>
      <w:sz w:val="24"/>
      <w:szCs w:val="20"/>
      <w:lang w:eastAsia="ar-SA"/>
    </w:rPr>
  </w:style>
  <w:style w:type="paragraph" w:customStyle="1" w:styleId="Blockquote">
    <w:name w:val="Blockquote"/>
    <w:basedOn w:val="Normal"/>
    <w:uiPriority w:val="99"/>
    <w:rsid w:val="00B53370"/>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WW-Textosimples">
    <w:name w:val="WW-Texto simples"/>
    <w:basedOn w:val="Normal"/>
    <w:uiPriority w:val="99"/>
    <w:rsid w:val="00B53370"/>
    <w:pPr>
      <w:widowControl w:val="0"/>
      <w:suppressAutoHyphens/>
      <w:spacing w:after="0" w:line="240" w:lineRule="auto"/>
    </w:pPr>
    <w:rPr>
      <w:rFonts w:ascii="Courier New" w:eastAsia="Arial Unicode MS" w:hAnsi="Courier New" w:cs="Times New Roman"/>
      <w:sz w:val="20"/>
      <w:szCs w:val="20"/>
      <w:lang w:eastAsia="pt-BR"/>
    </w:rPr>
  </w:style>
  <w:style w:type="paragraph" w:customStyle="1" w:styleId="n1">
    <w:name w:val="n1"/>
    <w:basedOn w:val="Normal"/>
    <w:uiPriority w:val="99"/>
    <w:rsid w:val="00B53370"/>
    <w:pPr>
      <w:tabs>
        <w:tab w:val="left" w:pos="1134"/>
      </w:tabs>
      <w:snapToGrid w:val="0"/>
      <w:spacing w:before="240" w:after="0" w:line="240" w:lineRule="auto"/>
      <w:jc w:val="both"/>
    </w:pPr>
    <w:rPr>
      <w:rFonts w:ascii="Arial" w:eastAsia="Times New Roman" w:hAnsi="Arial" w:cs="Times New Roman"/>
      <w:sz w:val="20"/>
      <w:szCs w:val="20"/>
      <w:lang w:eastAsia="pt-BR"/>
    </w:rPr>
  </w:style>
  <w:style w:type="paragraph" w:customStyle="1" w:styleId="Basedettulo">
    <w:name w:val="Base de título"/>
    <w:basedOn w:val="Corpodetexto"/>
    <w:next w:val="Corpodetexto"/>
    <w:uiPriority w:val="99"/>
    <w:rsid w:val="00B53370"/>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uiPriority w:val="99"/>
    <w:rsid w:val="00B53370"/>
    <w:pPr>
      <w:widowControl w:val="0"/>
      <w:suppressAutoHyphens/>
      <w:spacing w:before="10" w:after="0" w:line="240" w:lineRule="auto"/>
      <w:ind w:right="193" w:firstLine="1134"/>
      <w:jc w:val="both"/>
    </w:pPr>
    <w:rPr>
      <w:rFonts w:ascii="Bookman Old Style" w:eastAsia="Arial Unicode MS" w:hAnsi="Bookman Old Style" w:cs="Times New Roman"/>
      <w:sz w:val="24"/>
      <w:szCs w:val="24"/>
      <w:lang w:eastAsia="pt-BR"/>
    </w:rPr>
  </w:style>
  <w:style w:type="paragraph" w:customStyle="1" w:styleId="Ttulo10">
    <w:name w:val="Título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TtuloPrincipal">
    <w:name w:val="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
    <w:name w:val="WW-Legenda"/>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
    <w:name w:val="WW-Índice"/>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
    <w:name w:val="WW-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
    <w:name w:val="WW-Legenda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
    <w:name w:val="WW-Índice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
    <w:name w:val="WW-Título Principal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
    <w:name w:val="WW-Legenda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
    <w:name w:val="WW-Índice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
    <w:name w:val="WW-Título Principal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
    <w:name w:val="WW-Legenda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
    <w:name w:val="WW-Índice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
    <w:name w:val="WW-Título Principal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
    <w:name w:val="WW-Legenda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
    <w:name w:val="WW-Índice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
    <w:name w:val="WW-Título Principal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
    <w:name w:val="WW-Legenda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
    <w:name w:val="WW-Índice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
    <w:name w:val="WW-Título Principal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
    <w:name w:val="WW-Legenda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
    <w:name w:val="WW-Índice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
    <w:name w:val="WW-Título Principal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
    <w:name w:val="WW-Legenda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
    <w:name w:val="WW-Índice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
    <w:name w:val="WW-Título Principal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
    <w:name w:val="WW-Legenda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
    <w:name w:val="WW-Índice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
    <w:name w:val="WW-Título Principal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
    <w:name w:val="WW-Legenda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
    <w:name w:val="WW-Índice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
    <w:name w:val="WW-Título Principal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
    <w:name w:val="WW-Legenda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
    <w:name w:val="WW-Índice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
    <w:name w:val="WW-Título Principal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
    <w:name w:val="WW-Legenda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
    <w:name w:val="WW-Índice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
    <w:name w:val="WW-Título Principal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
    <w:name w:val="WW-Legenda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
    <w:name w:val="WW-Índice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
    <w:name w:val="WW-Título Principal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
    <w:name w:val="WW-Legenda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
    <w:name w:val="WW-Índice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
    <w:name w:val="WW-Título Principal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
    <w:name w:val="WW-Legenda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
    <w:name w:val="WW-Índice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
    <w:name w:val="WW-Título Principal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
    <w:name w:val="WW-Legenda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
    <w:name w:val="WW-Índice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
    <w:name w:val="WW-Título Principal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
    <w:name w:val="WW-Legenda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
    <w:name w:val="WW-Índice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
    <w:name w:val="WW-Título Principal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
    <w:name w:val="WW-Legenda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
    <w:name w:val="WW-Índice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
    <w:name w:val="WW-Título Principal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
    <w:name w:val="WW-Legenda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
    <w:name w:val="WW-Índice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
    <w:name w:val="WW-Título Principal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
    <w:name w:val="WW-Legenda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
    <w:name w:val="WW-Índice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
    <w:name w:val="WW-Título Principal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
    <w:name w:val="WW-Legenda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
    <w:name w:val="WW-Índice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
    <w:name w:val="WW-Título Principal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
    <w:name w:val="WW-Legenda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
    <w:name w:val="WW-Índice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
    <w:name w:val="WW-Título Principal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
    <w:name w:val="WW-Legenda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
    <w:name w:val="WW-Índice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
    <w:name w:val="WW-Título Principal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
    <w:name w:val="WW-Legenda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
    <w:name w:val="WW-Índice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
    <w:name w:val="WW-Título Principal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
    <w:name w:val="WW-Legenda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
    <w:name w:val="WW-Índice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
    <w:name w:val="WW-Título Principal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
    <w:name w:val="WW-Legenda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
    <w:name w:val="WW-Índice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
    <w:name w:val="WW-Título Principal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
    <w:name w:val="WW-Legenda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
    <w:name w:val="WW-Índice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
    <w:name w:val="WW-Título Principal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
    <w:name w:val="WW-Legenda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
    <w:name w:val="WW-Índice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
    <w:name w:val="WW-Título Principal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
    <w:name w:val="WW-Legenda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
    <w:name w:val="WW-Índice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
    <w:name w:val="WW-Título Principal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
    <w:name w:val="WW-Legenda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
    <w:name w:val="WW-Índice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
    <w:name w:val="WW-Título Principal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
    <w:name w:val="WW-Legenda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
    <w:name w:val="WW-Índice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
    <w:name w:val="WW-Título Principal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
    <w:name w:val="WW-Legenda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
    <w:name w:val="WW-Índice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
    <w:name w:val="WW-Título Principal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
    <w:name w:val="WW-Legenda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
    <w:name w:val="WW-Índice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
    <w:name w:val="WW-Título Principal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
    <w:name w:val="WW-Legenda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
    <w:name w:val="WW-Índice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
    <w:name w:val="WW-Título Principal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
    <w:name w:val="WW-Legenda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
    <w:name w:val="WW-Índice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
    <w:name w:val="WW-Título Principal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
    <w:name w:val="WW-Legenda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
    <w:name w:val="WW-Índice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
    <w:name w:val="WW-Título Principal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
    <w:name w:val="WW-Legenda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
    <w:name w:val="WW-Índice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
    <w:name w:val="WW-Título Principal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
    <w:name w:val="WW-Legenda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
    <w:name w:val="WW-Índice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
    <w:name w:val="WW-Título Principal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
    <w:name w:val="WW-Legenda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
    <w:name w:val="WW-Índice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
    <w:name w:val="WW-Título Principal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
    <w:name w:val="WW-Legenda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
    <w:name w:val="WW-Índice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
    <w:name w:val="WW-Título Principal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
    <w:name w:val="WW-Legenda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
    <w:name w:val="WW-Índice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
    <w:name w:val="WW-Título Principal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
    <w:name w:val="WW-Legenda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
    <w:name w:val="WW-Índice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
    <w:name w:val="WW-Título Principal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
    <w:name w:val="WW-Legenda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
    <w:name w:val="WW-Índice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
    <w:name w:val="WW-Título Principal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
    <w:name w:val="WW-Legenda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
    <w:name w:val="WW-Índice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
    <w:name w:val="WW-Título Principal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
    <w:name w:val="WW-Legenda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
    <w:name w:val="WW-Índice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1">
    <w:name w:val="WW-Título Principal1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1">
    <w:name w:val="WW-Legenda1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1">
    <w:name w:val="WW-Índice1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Legenda1111111111111111111111111111111111111111111111">
    <w:name w:val="WW-Legenda111111111111111111111111111111111111111111111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Saudao1">
    <w:name w:val="WW-Saudação1"/>
    <w:basedOn w:val="Normal"/>
    <w:uiPriority w:val="99"/>
    <w:rsid w:val="00B53370"/>
    <w:pPr>
      <w:widowControl w:val="0"/>
      <w:spacing w:after="0" w:line="240" w:lineRule="auto"/>
      <w:jc w:val="both"/>
    </w:pPr>
    <w:rPr>
      <w:rFonts w:ascii="Arial" w:eastAsia="Arial Unicode MS" w:hAnsi="Arial" w:cs="Times New Roman"/>
      <w:sz w:val="24"/>
      <w:szCs w:val="24"/>
      <w:lang w:eastAsia="pt-BR"/>
    </w:rPr>
  </w:style>
  <w:style w:type="paragraph" w:customStyle="1" w:styleId="WW-Legenda111111111111111111112">
    <w:name w:val="WW-Legenda111111111111111111112"/>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Legenda1111111111111111111121">
    <w:name w:val="WW-Legenda111111111111111111112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Corpodetexto31">
    <w:name w:val="WW-Corpo de texto 31"/>
    <w:basedOn w:val="Normal"/>
    <w:uiPriority w:val="99"/>
    <w:rsid w:val="00B53370"/>
    <w:pPr>
      <w:widowControl w:val="0"/>
      <w:tabs>
        <w:tab w:val="left" w:pos="9360"/>
      </w:tabs>
      <w:spacing w:after="0" w:line="240" w:lineRule="auto"/>
      <w:jc w:val="both"/>
    </w:pPr>
    <w:rPr>
      <w:rFonts w:ascii="Times New Roman" w:eastAsia="Arial Unicode MS" w:hAnsi="Times New Roman" w:cs="Times New Roman"/>
      <w:sz w:val="24"/>
      <w:szCs w:val="24"/>
      <w:lang w:eastAsia="pt-BR"/>
    </w:rPr>
  </w:style>
  <w:style w:type="paragraph" w:customStyle="1" w:styleId="WW-Recuodecorpodetexto21">
    <w:name w:val="WW-Recuo de corpo de texto 21"/>
    <w:basedOn w:val="Normal"/>
    <w:uiPriority w:val="99"/>
    <w:rsid w:val="00B53370"/>
    <w:pPr>
      <w:widowControl w:val="0"/>
      <w:tabs>
        <w:tab w:val="left" w:pos="1560"/>
        <w:tab w:val="left" w:pos="9214"/>
      </w:tabs>
      <w:spacing w:after="0" w:line="240" w:lineRule="auto"/>
      <w:ind w:firstLine="709"/>
      <w:jc w:val="both"/>
    </w:pPr>
    <w:rPr>
      <w:rFonts w:ascii="Times New Roman" w:eastAsia="Arial Unicode MS" w:hAnsi="Times New Roman" w:cs="Times New Roman"/>
      <w:color w:val="000000"/>
      <w:szCs w:val="24"/>
      <w:lang w:eastAsia="pt-BR"/>
    </w:rPr>
  </w:style>
  <w:style w:type="paragraph" w:customStyle="1" w:styleId="WW-ContedodaTabela1">
    <w:name w:val="WW-Conteúdo da Tabela1"/>
    <w:basedOn w:val="Corpodetexto"/>
    <w:uiPriority w:val="99"/>
    <w:rsid w:val="00B53370"/>
    <w:pPr>
      <w:suppressLineNumbers/>
    </w:pPr>
  </w:style>
  <w:style w:type="paragraph" w:customStyle="1" w:styleId="WW-TtulodaTabela1">
    <w:name w:val="WW-Título da Tabela1"/>
    <w:basedOn w:val="WW-ContedodaTabela1"/>
    <w:uiPriority w:val="99"/>
    <w:rsid w:val="00B53370"/>
    <w:pPr>
      <w:jc w:val="center"/>
    </w:pPr>
    <w:rPr>
      <w:b/>
      <w:bCs/>
      <w:i/>
      <w:iCs/>
    </w:rPr>
  </w:style>
  <w:style w:type="paragraph" w:customStyle="1" w:styleId="WW-Recuonormal">
    <w:name w:val="WW-Recuo normal"/>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
    <w:name w:val="WW-Corpo de texto 2"/>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Corpodetexto212">
    <w:name w:val="WW-Corpo de texto 212"/>
    <w:basedOn w:val="Normal"/>
    <w:uiPriority w:val="99"/>
    <w:rsid w:val="00B53370"/>
    <w:pPr>
      <w:widowControl w:val="0"/>
      <w:spacing w:after="0" w:line="240" w:lineRule="auto"/>
    </w:pPr>
    <w:rPr>
      <w:rFonts w:ascii="Century Gothic" w:eastAsia="Arial Unicode MS" w:hAnsi="Century Gothic" w:cs="Times New Roman"/>
      <w:b/>
      <w:szCs w:val="24"/>
      <w:lang w:eastAsia="pt-BR"/>
    </w:rPr>
  </w:style>
  <w:style w:type="paragraph" w:customStyle="1" w:styleId="WW-Corpodetexto3">
    <w:name w:val="WW-Corpo de texto 3"/>
    <w:basedOn w:val="Normal"/>
    <w:uiPriority w:val="99"/>
    <w:rsid w:val="00B53370"/>
    <w:pPr>
      <w:widowControl w:val="0"/>
      <w:suppressAutoHyphens/>
      <w:spacing w:before="120" w:after="120" w:line="240" w:lineRule="auto"/>
      <w:jc w:val="both"/>
    </w:pPr>
    <w:rPr>
      <w:rFonts w:ascii="Times New Roman" w:eastAsia="Arial Unicode MS" w:hAnsi="Times New Roman" w:cs="Times New Roman"/>
      <w:sz w:val="26"/>
      <w:szCs w:val="24"/>
      <w:lang w:eastAsia="pt-BR"/>
    </w:rPr>
  </w:style>
  <w:style w:type="paragraph" w:customStyle="1" w:styleId="WW-Recuonormal1">
    <w:name w:val="WW-Recuo normal1"/>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1">
    <w:name w:val="WW-Corpo de texto 21"/>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Recuodecorpodetexto31">
    <w:name w:val="WW-Recuo de corpo de texto 31"/>
    <w:basedOn w:val="Normal"/>
    <w:uiPriority w:val="99"/>
    <w:rsid w:val="00B53370"/>
    <w:pPr>
      <w:widowControl w:val="0"/>
      <w:suppressAutoHyphens/>
      <w:spacing w:after="0" w:line="240" w:lineRule="auto"/>
      <w:ind w:firstLine="1134"/>
      <w:jc w:val="both"/>
    </w:pPr>
    <w:rPr>
      <w:rFonts w:ascii="Arial" w:eastAsia="Arial Unicode MS" w:hAnsi="Arial" w:cs="Arial"/>
      <w:sz w:val="24"/>
      <w:szCs w:val="24"/>
      <w:lang w:eastAsia="pt-BR"/>
    </w:rPr>
  </w:style>
  <w:style w:type="paragraph" w:customStyle="1" w:styleId="ContedodaTabela0">
    <w:name w:val="Conteúdo da Tabela"/>
    <w:basedOn w:val="Corpodetexto"/>
    <w:uiPriority w:val="99"/>
    <w:rsid w:val="00B53370"/>
    <w:pPr>
      <w:suppressLineNumbers/>
    </w:pPr>
  </w:style>
  <w:style w:type="paragraph" w:customStyle="1" w:styleId="WW-ContedodaTabela">
    <w:name w:val="WW-Conteúdo da Tabela"/>
    <w:basedOn w:val="Corpodetexto"/>
    <w:uiPriority w:val="99"/>
    <w:rsid w:val="00B53370"/>
    <w:pPr>
      <w:suppressLineNumbers/>
    </w:pPr>
  </w:style>
  <w:style w:type="paragraph" w:customStyle="1" w:styleId="WW-ContedodaTabela12">
    <w:name w:val="WW-Conteúdo da Tabela12"/>
    <w:basedOn w:val="Corpodetexto"/>
    <w:uiPriority w:val="99"/>
    <w:rsid w:val="00B53370"/>
    <w:pPr>
      <w:suppressLineNumbers/>
    </w:pPr>
  </w:style>
  <w:style w:type="paragraph" w:customStyle="1" w:styleId="WW-ContedodaTabela121">
    <w:name w:val="WW-Conteúdo da Tabela121"/>
    <w:basedOn w:val="Corpodetexto"/>
    <w:uiPriority w:val="99"/>
    <w:rsid w:val="00B53370"/>
    <w:pPr>
      <w:suppressLineNumbers/>
    </w:pPr>
  </w:style>
  <w:style w:type="paragraph" w:customStyle="1" w:styleId="WW-ContedodaTabela1211">
    <w:name w:val="WW-Conteúdo da Tabela1211"/>
    <w:basedOn w:val="Corpodetexto"/>
    <w:uiPriority w:val="99"/>
    <w:rsid w:val="00B53370"/>
    <w:pPr>
      <w:suppressLineNumbers/>
    </w:pPr>
  </w:style>
  <w:style w:type="paragraph" w:customStyle="1" w:styleId="WW-ContedodaTabela12111">
    <w:name w:val="WW-Conteúdo da Tabela12111"/>
    <w:basedOn w:val="Corpodetexto"/>
    <w:uiPriority w:val="99"/>
    <w:rsid w:val="00B53370"/>
    <w:pPr>
      <w:suppressLineNumbers/>
    </w:pPr>
  </w:style>
  <w:style w:type="paragraph" w:customStyle="1" w:styleId="WW-ContedodaTabela121111">
    <w:name w:val="WW-Conteúdo da Tabela121111"/>
    <w:basedOn w:val="Corpodetexto"/>
    <w:uiPriority w:val="99"/>
    <w:rsid w:val="00B53370"/>
    <w:pPr>
      <w:suppressLineNumbers/>
    </w:pPr>
  </w:style>
  <w:style w:type="paragraph" w:customStyle="1" w:styleId="WW-ContedodaTabela1211111">
    <w:name w:val="WW-Conteúdo da Tabela1211111"/>
    <w:basedOn w:val="Corpodetexto"/>
    <w:uiPriority w:val="99"/>
    <w:rsid w:val="00B53370"/>
    <w:pPr>
      <w:suppressLineNumbers/>
    </w:pPr>
  </w:style>
  <w:style w:type="paragraph" w:customStyle="1" w:styleId="WW-ContedodaTabela12111111">
    <w:name w:val="WW-Conteúdo da Tabela12111111"/>
    <w:basedOn w:val="Corpodetexto"/>
    <w:uiPriority w:val="99"/>
    <w:rsid w:val="00B53370"/>
    <w:pPr>
      <w:suppressLineNumbers/>
    </w:pPr>
  </w:style>
  <w:style w:type="paragraph" w:customStyle="1" w:styleId="WW-ContedodaTabela121111111">
    <w:name w:val="WW-Conteúdo da Tabela121111111"/>
    <w:basedOn w:val="Corpodetexto"/>
    <w:uiPriority w:val="99"/>
    <w:rsid w:val="00B53370"/>
    <w:pPr>
      <w:suppressLineNumbers/>
    </w:pPr>
  </w:style>
  <w:style w:type="paragraph" w:customStyle="1" w:styleId="WW-ContedodaTabela1211111111">
    <w:name w:val="WW-Conteúdo da Tabela1211111111"/>
    <w:basedOn w:val="Corpodetexto"/>
    <w:uiPriority w:val="99"/>
    <w:rsid w:val="00B53370"/>
    <w:pPr>
      <w:suppressLineNumbers/>
    </w:pPr>
  </w:style>
  <w:style w:type="paragraph" w:customStyle="1" w:styleId="WW-ContedodaTabela12111111111">
    <w:name w:val="WW-Conteúdo da Tabela12111111111"/>
    <w:basedOn w:val="Corpodetexto"/>
    <w:uiPriority w:val="99"/>
    <w:rsid w:val="00B53370"/>
    <w:pPr>
      <w:suppressLineNumbers/>
    </w:pPr>
  </w:style>
  <w:style w:type="paragraph" w:customStyle="1" w:styleId="WW-ContedodaTabela121111111111">
    <w:name w:val="WW-Conteúdo da Tabela121111111111"/>
    <w:basedOn w:val="Corpodetexto"/>
    <w:uiPriority w:val="99"/>
    <w:rsid w:val="00B53370"/>
    <w:pPr>
      <w:suppressLineNumbers/>
    </w:pPr>
  </w:style>
  <w:style w:type="paragraph" w:customStyle="1" w:styleId="WW-ContedodaTabela1211111111111">
    <w:name w:val="WW-Conteúdo da Tabela1211111111111"/>
    <w:basedOn w:val="Corpodetexto"/>
    <w:uiPriority w:val="99"/>
    <w:rsid w:val="00B53370"/>
    <w:pPr>
      <w:suppressLineNumbers/>
    </w:pPr>
  </w:style>
  <w:style w:type="paragraph" w:customStyle="1" w:styleId="WW-ContedodaTabela12111111111111">
    <w:name w:val="WW-Conteúdo da Tabela12111111111111"/>
    <w:basedOn w:val="Corpodetexto"/>
    <w:uiPriority w:val="99"/>
    <w:rsid w:val="00B53370"/>
    <w:pPr>
      <w:suppressLineNumbers/>
    </w:pPr>
  </w:style>
  <w:style w:type="paragraph" w:customStyle="1" w:styleId="WW-ContedodaTabela121111111111111">
    <w:name w:val="WW-Conteúdo da Tabela121111111111111"/>
    <w:basedOn w:val="Corpodetexto"/>
    <w:uiPriority w:val="99"/>
    <w:rsid w:val="00B53370"/>
    <w:pPr>
      <w:suppressLineNumbers/>
    </w:pPr>
  </w:style>
  <w:style w:type="paragraph" w:customStyle="1" w:styleId="WW-ContedodaTabela1211111111111111">
    <w:name w:val="WW-Conteúdo da Tabela1211111111111111"/>
    <w:basedOn w:val="Corpodetexto"/>
    <w:uiPriority w:val="99"/>
    <w:rsid w:val="00B53370"/>
    <w:pPr>
      <w:suppressLineNumbers/>
    </w:pPr>
  </w:style>
  <w:style w:type="paragraph" w:customStyle="1" w:styleId="WW-ContedodaTabela12111111111111111">
    <w:name w:val="WW-Conteúdo da Tabela12111111111111111"/>
    <w:basedOn w:val="Corpodetexto"/>
    <w:uiPriority w:val="99"/>
    <w:rsid w:val="00B53370"/>
    <w:pPr>
      <w:suppressLineNumbers/>
    </w:pPr>
  </w:style>
  <w:style w:type="paragraph" w:customStyle="1" w:styleId="WW-ContedodaTabela121111111111111111">
    <w:name w:val="WW-Conteúdo da Tabela121111111111111111"/>
    <w:basedOn w:val="Corpodetexto"/>
    <w:uiPriority w:val="99"/>
    <w:rsid w:val="00B53370"/>
    <w:pPr>
      <w:suppressLineNumbers/>
    </w:pPr>
  </w:style>
  <w:style w:type="paragraph" w:customStyle="1" w:styleId="WW-ContedodaTabela1211111111111111111">
    <w:name w:val="WW-Conteúdo da Tabela1211111111111111111"/>
    <w:basedOn w:val="Corpodetexto"/>
    <w:uiPriority w:val="99"/>
    <w:rsid w:val="00B53370"/>
    <w:pPr>
      <w:suppressLineNumbers/>
    </w:pPr>
  </w:style>
  <w:style w:type="paragraph" w:customStyle="1" w:styleId="WW-ContedodaTabela12111111111111111111">
    <w:name w:val="WW-Conteúdo da Tabela12111111111111111111"/>
    <w:basedOn w:val="Corpodetexto"/>
    <w:uiPriority w:val="99"/>
    <w:rsid w:val="00B53370"/>
    <w:pPr>
      <w:suppressLineNumbers/>
    </w:pPr>
  </w:style>
  <w:style w:type="paragraph" w:customStyle="1" w:styleId="WW-ContedodaTabela121111111111111111111">
    <w:name w:val="WW-Conteúdo da Tabela121111111111111111111"/>
    <w:basedOn w:val="Corpodetexto"/>
    <w:uiPriority w:val="99"/>
    <w:rsid w:val="00B53370"/>
    <w:pPr>
      <w:suppressLineNumbers/>
    </w:pPr>
  </w:style>
  <w:style w:type="paragraph" w:customStyle="1" w:styleId="WW-ContedodaTabela1211111111111111111111">
    <w:name w:val="WW-Conteúdo da Tabela1211111111111111111111"/>
    <w:basedOn w:val="Corpodetexto"/>
    <w:uiPriority w:val="99"/>
    <w:rsid w:val="00B53370"/>
    <w:pPr>
      <w:suppressLineNumbers/>
    </w:pPr>
  </w:style>
  <w:style w:type="paragraph" w:customStyle="1" w:styleId="WW-ContedodaTabela12111111111111111111111">
    <w:name w:val="WW-Conteúdo da Tabela12111111111111111111111"/>
    <w:basedOn w:val="Corpodetexto"/>
    <w:uiPriority w:val="99"/>
    <w:rsid w:val="00B53370"/>
    <w:pPr>
      <w:suppressLineNumbers/>
    </w:pPr>
  </w:style>
  <w:style w:type="paragraph" w:customStyle="1" w:styleId="WW-ContedodaTabela121111111111111111111111">
    <w:name w:val="WW-Conteúdo da Tabela121111111111111111111111"/>
    <w:basedOn w:val="Corpodetexto"/>
    <w:uiPriority w:val="99"/>
    <w:rsid w:val="00B53370"/>
    <w:pPr>
      <w:suppressLineNumbers/>
    </w:pPr>
  </w:style>
  <w:style w:type="paragraph" w:customStyle="1" w:styleId="WW-ContedodaTabela1211111111111111111111111">
    <w:name w:val="WW-Conteúdo da Tabela1211111111111111111111111"/>
    <w:basedOn w:val="Corpodetexto"/>
    <w:uiPriority w:val="99"/>
    <w:rsid w:val="00B53370"/>
    <w:pPr>
      <w:suppressLineNumbers/>
    </w:pPr>
  </w:style>
  <w:style w:type="paragraph" w:customStyle="1" w:styleId="WW-ContedodaTabela12111111111111111111111111">
    <w:name w:val="WW-Conteúdo da Tabela12111111111111111111111111"/>
    <w:basedOn w:val="Corpodetexto"/>
    <w:uiPriority w:val="99"/>
    <w:rsid w:val="00B53370"/>
    <w:pPr>
      <w:suppressLineNumbers/>
    </w:pPr>
  </w:style>
  <w:style w:type="paragraph" w:customStyle="1" w:styleId="WW-ContedodaTabela121111111111111111111111111">
    <w:name w:val="WW-Conteúdo da Tabela121111111111111111111111111"/>
    <w:basedOn w:val="Corpodetexto"/>
    <w:uiPriority w:val="99"/>
    <w:rsid w:val="00B53370"/>
    <w:pPr>
      <w:suppressLineNumbers/>
    </w:pPr>
  </w:style>
  <w:style w:type="paragraph" w:customStyle="1" w:styleId="WW-ContedodaTabela1211111111111111111111111111">
    <w:name w:val="WW-Conteúdo da Tabela1211111111111111111111111111"/>
    <w:basedOn w:val="Corpodetexto"/>
    <w:uiPriority w:val="99"/>
    <w:rsid w:val="00B53370"/>
    <w:pPr>
      <w:suppressLineNumbers/>
    </w:pPr>
  </w:style>
  <w:style w:type="paragraph" w:customStyle="1" w:styleId="WW-ContedodaTabela12111111111111111111111111111">
    <w:name w:val="WW-Conteúdo da Tabela12111111111111111111111111111"/>
    <w:basedOn w:val="Corpodetexto"/>
    <w:uiPriority w:val="99"/>
    <w:rsid w:val="00B53370"/>
    <w:pPr>
      <w:suppressLineNumbers/>
    </w:pPr>
  </w:style>
  <w:style w:type="paragraph" w:customStyle="1" w:styleId="WW-ContedodaTabela121111111111111111111111111111">
    <w:name w:val="WW-Conteúdo da Tabela121111111111111111111111111111"/>
    <w:basedOn w:val="Corpodetexto"/>
    <w:uiPriority w:val="99"/>
    <w:rsid w:val="00B53370"/>
    <w:pPr>
      <w:suppressLineNumbers/>
    </w:pPr>
  </w:style>
  <w:style w:type="paragraph" w:customStyle="1" w:styleId="WW-ContedodaTabela1211111111111111111111111111111">
    <w:name w:val="WW-Conteúdo da Tabela1211111111111111111111111111111"/>
    <w:basedOn w:val="Corpodetexto"/>
    <w:uiPriority w:val="99"/>
    <w:rsid w:val="00B53370"/>
    <w:pPr>
      <w:suppressLineNumbers/>
    </w:pPr>
  </w:style>
  <w:style w:type="paragraph" w:customStyle="1" w:styleId="WW-ContedodaTabela12111111111111111111111111111111">
    <w:name w:val="WW-Conteúdo da Tabela12111111111111111111111111111111"/>
    <w:basedOn w:val="Corpodetexto"/>
    <w:uiPriority w:val="99"/>
    <w:rsid w:val="00B53370"/>
    <w:pPr>
      <w:suppressLineNumbers/>
    </w:pPr>
  </w:style>
  <w:style w:type="paragraph" w:customStyle="1" w:styleId="WW-ContedodaTabela121111111111111111111111111111111">
    <w:name w:val="WW-Conteúdo da Tabela121111111111111111111111111111111"/>
    <w:basedOn w:val="Corpodetexto"/>
    <w:uiPriority w:val="99"/>
    <w:rsid w:val="00B53370"/>
    <w:pPr>
      <w:suppressLineNumbers/>
    </w:pPr>
  </w:style>
  <w:style w:type="paragraph" w:customStyle="1" w:styleId="WW-ContedodaTabela1211111111111111111111111111111111">
    <w:name w:val="WW-Conteúdo da Tabela1211111111111111111111111111111111"/>
    <w:basedOn w:val="Corpodetexto"/>
    <w:uiPriority w:val="99"/>
    <w:rsid w:val="00B53370"/>
    <w:pPr>
      <w:suppressLineNumbers/>
    </w:pPr>
  </w:style>
  <w:style w:type="paragraph" w:customStyle="1" w:styleId="WW-ContedodaTabela12111111111111111111111111111111111">
    <w:name w:val="WW-Conteúdo da Tabela12111111111111111111111111111111111"/>
    <w:basedOn w:val="Corpodetexto"/>
    <w:uiPriority w:val="99"/>
    <w:rsid w:val="00B53370"/>
    <w:pPr>
      <w:suppressLineNumbers/>
    </w:pPr>
  </w:style>
  <w:style w:type="paragraph" w:customStyle="1" w:styleId="WW-ContedodaTabela121111111111111111111111111111111111">
    <w:name w:val="WW-Conteúdo da Tabela121111111111111111111111111111111111"/>
    <w:basedOn w:val="Corpodetexto"/>
    <w:uiPriority w:val="99"/>
    <w:rsid w:val="00B53370"/>
    <w:pPr>
      <w:suppressLineNumbers/>
    </w:pPr>
  </w:style>
  <w:style w:type="paragraph" w:customStyle="1" w:styleId="WW-ContedodaTabela1211111111111111111111111111111111111">
    <w:name w:val="WW-Conteúdo da Tabela1211111111111111111111111111111111111"/>
    <w:basedOn w:val="Corpodetexto"/>
    <w:uiPriority w:val="99"/>
    <w:rsid w:val="00B53370"/>
    <w:pPr>
      <w:suppressLineNumbers/>
    </w:pPr>
  </w:style>
  <w:style w:type="paragraph" w:customStyle="1" w:styleId="WW-ContedodaTabela12111111111111111111111111111111111111">
    <w:name w:val="WW-Conteúdo da Tabela12111111111111111111111111111111111111"/>
    <w:basedOn w:val="Corpodetexto"/>
    <w:uiPriority w:val="99"/>
    <w:rsid w:val="00B53370"/>
    <w:pPr>
      <w:suppressLineNumbers/>
    </w:pPr>
  </w:style>
  <w:style w:type="paragraph" w:customStyle="1" w:styleId="WW-ContedodaTabela121111111111111111111111111111111111111">
    <w:name w:val="WW-Conteúdo da Tabela121111111111111111111111111111111111111"/>
    <w:basedOn w:val="Corpodetexto"/>
    <w:uiPriority w:val="99"/>
    <w:rsid w:val="00B53370"/>
    <w:pPr>
      <w:suppressLineNumbers/>
    </w:pPr>
  </w:style>
  <w:style w:type="paragraph" w:customStyle="1" w:styleId="WW-ContedodaTabela1211111111111111111111111111111111111111">
    <w:name w:val="WW-Conteúdo da Tabela1211111111111111111111111111111111111111"/>
    <w:basedOn w:val="Corpodetexto"/>
    <w:uiPriority w:val="99"/>
    <w:rsid w:val="00B53370"/>
    <w:pPr>
      <w:suppressLineNumbers/>
    </w:pPr>
  </w:style>
  <w:style w:type="paragraph" w:customStyle="1" w:styleId="WW-ContedodaTabela12111111111111111111111111111111111111111">
    <w:name w:val="WW-Conteúdo da Tabela12111111111111111111111111111111111111111"/>
    <w:basedOn w:val="Corpodetexto"/>
    <w:uiPriority w:val="99"/>
    <w:rsid w:val="00B53370"/>
    <w:pPr>
      <w:suppressLineNumbers/>
    </w:pPr>
  </w:style>
  <w:style w:type="paragraph" w:customStyle="1" w:styleId="WW-ContedodaTabela121111111111111111111111111111111111111111">
    <w:name w:val="WW-Conteúdo da Tabela121111111111111111111111111111111111111111"/>
    <w:basedOn w:val="Corpodetexto"/>
    <w:uiPriority w:val="99"/>
    <w:rsid w:val="00B53370"/>
    <w:pPr>
      <w:suppressLineNumbers/>
    </w:pPr>
  </w:style>
  <w:style w:type="paragraph" w:customStyle="1" w:styleId="WW-ContedodaTabela1211111111111111111111111111111111111111111">
    <w:name w:val="WW-Conteúdo da Tabela1211111111111111111111111111111111111111111"/>
    <w:basedOn w:val="Corpodetexto"/>
    <w:uiPriority w:val="99"/>
    <w:rsid w:val="00B53370"/>
    <w:pPr>
      <w:suppressLineNumbers/>
    </w:pPr>
  </w:style>
  <w:style w:type="paragraph" w:customStyle="1" w:styleId="WW-ContedodaTabela12111111111111111111111111111111111111111111">
    <w:name w:val="WW-Conteúdo da Tabela12111111111111111111111111111111111111111111"/>
    <w:basedOn w:val="Corpodetexto"/>
    <w:uiPriority w:val="99"/>
    <w:rsid w:val="00B53370"/>
    <w:pPr>
      <w:suppressLineNumbers/>
    </w:pPr>
  </w:style>
  <w:style w:type="paragraph" w:customStyle="1" w:styleId="WW-ContedodaTabela121111111111111111111111111111111111111111111">
    <w:name w:val="WW-Conteúdo da Tabela121111111111111111111111111111111111111111111"/>
    <w:basedOn w:val="Corpodetexto"/>
    <w:uiPriority w:val="99"/>
    <w:rsid w:val="00B53370"/>
    <w:pPr>
      <w:suppressLineNumbers/>
    </w:pPr>
  </w:style>
  <w:style w:type="paragraph" w:customStyle="1" w:styleId="TtulodaTabela0">
    <w:name w:val="Título da Tabela"/>
    <w:basedOn w:val="ContedodaTabela0"/>
    <w:uiPriority w:val="99"/>
    <w:rsid w:val="00B53370"/>
    <w:pPr>
      <w:jc w:val="center"/>
    </w:pPr>
    <w:rPr>
      <w:b/>
      <w:bCs/>
      <w:i/>
      <w:iCs/>
    </w:rPr>
  </w:style>
  <w:style w:type="paragraph" w:customStyle="1" w:styleId="WW-TtulodaTabela">
    <w:name w:val="WW-Título da Tabela"/>
    <w:basedOn w:val="WW-ContedodaTabela"/>
    <w:uiPriority w:val="99"/>
    <w:rsid w:val="00B53370"/>
    <w:pPr>
      <w:jc w:val="center"/>
    </w:pPr>
    <w:rPr>
      <w:b/>
      <w:bCs/>
      <w:i/>
      <w:iCs/>
    </w:rPr>
  </w:style>
  <w:style w:type="paragraph" w:customStyle="1" w:styleId="WW-TtulodaTabela12">
    <w:name w:val="WW-Título da Tabela12"/>
    <w:basedOn w:val="WW-ContedodaTabela12"/>
    <w:uiPriority w:val="99"/>
    <w:rsid w:val="00B53370"/>
    <w:pPr>
      <w:jc w:val="center"/>
    </w:pPr>
    <w:rPr>
      <w:b/>
      <w:bCs/>
      <w:i/>
      <w:iCs/>
    </w:rPr>
  </w:style>
  <w:style w:type="paragraph" w:customStyle="1" w:styleId="WW-TtulodaTabela121">
    <w:name w:val="WW-Título da Tabela121"/>
    <w:basedOn w:val="WW-ContedodaTabela121"/>
    <w:uiPriority w:val="99"/>
    <w:rsid w:val="00B53370"/>
    <w:pPr>
      <w:jc w:val="center"/>
    </w:pPr>
    <w:rPr>
      <w:b/>
      <w:bCs/>
      <w:i/>
      <w:iCs/>
    </w:rPr>
  </w:style>
  <w:style w:type="paragraph" w:customStyle="1" w:styleId="WW-TtulodaTabela1211">
    <w:name w:val="WW-Título da Tabela1211"/>
    <w:basedOn w:val="WW-ContedodaTabela1211"/>
    <w:uiPriority w:val="99"/>
    <w:rsid w:val="00B53370"/>
    <w:pPr>
      <w:jc w:val="center"/>
    </w:pPr>
    <w:rPr>
      <w:b/>
      <w:bCs/>
      <w:i/>
      <w:iCs/>
    </w:rPr>
  </w:style>
  <w:style w:type="paragraph" w:customStyle="1" w:styleId="WW-TtulodaTabela12111">
    <w:name w:val="WW-Título da Tabela12111"/>
    <w:basedOn w:val="WW-ContedodaTabela12111"/>
    <w:uiPriority w:val="99"/>
    <w:rsid w:val="00B53370"/>
    <w:pPr>
      <w:jc w:val="center"/>
    </w:pPr>
    <w:rPr>
      <w:b/>
      <w:bCs/>
      <w:i/>
      <w:iCs/>
    </w:rPr>
  </w:style>
  <w:style w:type="paragraph" w:customStyle="1" w:styleId="WW-TtulodaTabela121111">
    <w:name w:val="WW-Título da Tabela121111"/>
    <w:basedOn w:val="WW-ContedodaTabela121111"/>
    <w:uiPriority w:val="99"/>
    <w:rsid w:val="00B53370"/>
    <w:pPr>
      <w:jc w:val="center"/>
    </w:pPr>
    <w:rPr>
      <w:b/>
      <w:bCs/>
      <w:i/>
      <w:iCs/>
    </w:rPr>
  </w:style>
  <w:style w:type="paragraph" w:customStyle="1" w:styleId="WW-TtulodaTabela1211111">
    <w:name w:val="WW-Título da Tabela1211111"/>
    <w:basedOn w:val="WW-ContedodaTabela1211111"/>
    <w:uiPriority w:val="99"/>
    <w:rsid w:val="00B53370"/>
    <w:pPr>
      <w:jc w:val="center"/>
    </w:pPr>
    <w:rPr>
      <w:b/>
      <w:bCs/>
      <w:i/>
      <w:iCs/>
    </w:rPr>
  </w:style>
  <w:style w:type="paragraph" w:customStyle="1" w:styleId="WW-TtulodaTabela12111111">
    <w:name w:val="WW-Título da Tabela12111111"/>
    <w:basedOn w:val="WW-ContedodaTabela12111111"/>
    <w:uiPriority w:val="99"/>
    <w:rsid w:val="00B53370"/>
    <w:pPr>
      <w:jc w:val="center"/>
    </w:pPr>
    <w:rPr>
      <w:b/>
      <w:bCs/>
      <w:i/>
      <w:iCs/>
    </w:rPr>
  </w:style>
  <w:style w:type="paragraph" w:customStyle="1" w:styleId="WW-TtulodaTabela121111111">
    <w:name w:val="WW-Título da Tabela121111111"/>
    <w:basedOn w:val="WW-ContedodaTabela121111111"/>
    <w:uiPriority w:val="99"/>
    <w:rsid w:val="00B53370"/>
    <w:pPr>
      <w:jc w:val="center"/>
    </w:pPr>
    <w:rPr>
      <w:b/>
      <w:bCs/>
      <w:i/>
      <w:iCs/>
    </w:rPr>
  </w:style>
  <w:style w:type="paragraph" w:customStyle="1" w:styleId="WW-TtulodaTabela1211111111">
    <w:name w:val="WW-Título da Tabela1211111111"/>
    <w:basedOn w:val="WW-ContedodaTabela1211111111"/>
    <w:uiPriority w:val="99"/>
    <w:rsid w:val="00B53370"/>
    <w:pPr>
      <w:jc w:val="center"/>
    </w:pPr>
    <w:rPr>
      <w:b/>
      <w:bCs/>
      <w:i/>
      <w:iCs/>
    </w:rPr>
  </w:style>
  <w:style w:type="paragraph" w:customStyle="1" w:styleId="WW-TtulodaTabela12111111111">
    <w:name w:val="WW-Título da Tabela12111111111"/>
    <w:basedOn w:val="WW-ContedodaTabela12111111111"/>
    <w:uiPriority w:val="99"/>
    <w:rsid w:val="00B53370"/>
    <w:pPr>
      <w:jc w:val="center"/>
    </w:pPr>
    <w:rPr>
      <w:b/>
      <w:bCs/>
      <w:i/>
      <w:iCs/>
    </w:rPr>
  </w:style>
  <w:style w:type="paragraph" w:customStyle="1" w:styleId="WW-TtulodaTabela121111111111">
    <w:name w:val="WW-Título da Tabela121111111111"/>
    <w:basedOn w:val="WW-ContedodaTabela121111111111"/>
    <w:uiPriority w:val="99"/>
    <w:rsid w:val="00B53370"/>
    <w:pPr>
      <w:jc w:val="center"/>
    </w:pPr>
    <w:rPr>
      <w:b/>
      <w:bCs/>
      <w:i/>
      <w:iCs/>
    </w:rPr>
  </w:style>
  <w:style w:type="paragraph" w:customStyle="1" w:styleId="WW-TtulodaTabela1211111111111">
    <w:name w:val="WW-Título da Tabela1211111111111"/>
    <w:basedOn w:val="WW-ContedodaTabela1211111111111"/>
    <w:uiPriority w:val="99"/>
    <w:rsid w:val="00B53370"/>
    <w:pPr>
      <w:jc w:val="center"/>
    </w:pPr>
    <w:rPr>
      <w:b/>
      <w:bCs/>
      <w:i/>
      <w:iCs/>
    </w:rPr>
  </w:style>
  <w:style w:type="paragraph" w:customStyle="1" w:styleId="WW-TtulodaTabela12111111111111">
    <w:name w:val="WW-Título da Tabela12111111111111"/>
    <w:basedOn w:val="WW-ContedodaTabela12111111111111"/>
    <w:uiPriority w:val="99"/>
    <w:rsid w:val="00B53370"/>
    <w:pPr>
      <w:jc w:val="center"/>
    </w:pPr>
    <w:rPr>
      <w:b/>
      <w:bCs/>
      <w:i/>
      <w:iCs/>
    </w:rPr>
  </w:style>
  <w:style w:type="paragraph" w:customStyle="1" w:styleId="WW-TtulodaTabela121111111111111">
    <w:name w:val="WW-Título da Tabela121111111111111"/>
    <w:basedOn w:val="WW-ContedodaTabela121111111111111"/>
    <w:uiPriority w:val="99"/>
    <w:rsid w:val="00B53370"/>
    <w:pPr>
      <w:jc w:val="center"/>
    </w:pPr>
    <w:rPr>
      <w:b/>
      <w:bCs/>
      <w:i/>
      <w:iCs/>
    </w:rPr>
  </w:style>
  <w:style w:type="paragraph" w:customStyle="1" w:styleId="WW-TtulodaTabela1211111111111111">
    <w:name w:val="WW-Título da Tabela1211111111111111"/>
    <w:basedOn w:val="WW-ContedodaTabela1211111111111111"/>
    <w:uiPriority w:val="99"/>
    <w:rsid w:val="00B53370"/>
    <w:pPr>
      <w:jc w:val="center"/>
    </w:pPr>
    <w:rPr>
      <w:b/>
      <w:bCs/>
      <w:i/>
      <w:iCs/>
    </w:rPr>
  </w:style>
  <w:style w:type="paragraph" w:customStyle="1" w:styleId="WW-TtulodaTabela12111111111111111">
    <w:name w:val="WW-Título da Tabela12111111111111111"/>
    <w:basedOn w:val="WW-ContedodaTabela12111111111111111"/>
    <w:uiPriority w:val="99"/>
    <w:rsid w:val="00B53370"/>
    <w:pPr>
      <w:jc w:val="center"/>
    </w:pPr>
    <w:rPr>
      <w:b/>
      <w:bCs/>
      <w:i/>
      <w:iCs/>
    </w:rPr>
  </w:style>
  <w:style w:type="paragraph" w:customStyle="1" w:styleId="WW-TtulodaTabela121111111111111111">
    <w:name w:val="WW-Título da Tabela121111111111111111"/>
    <w:basedOn w:val="WW-ContedodaTabela121111111111111111"/>
    <w:uiPriority w:val="99"/>
    <w:rsid w:val="00B53370"/>
    <w:pPr>
      <w:jc w:val="center"/>
    </w:pPr>
    <w:rPr>
      <w:b/>
      <w:bCs/>
      <w:i/>
      <w:iCs/>
    </w:rPr>
  </w:style>
  <w:style w:type="paragraph" w:customStyle="1" w:styleId="WW-TtulodaTabela1211111111111111111">
    <w:name w:val="WW-Título da Tabela1211111111111111111"/>
    <w:basedOn w:val="WW-ContedodaTabela1211111111111111111"/>
    <w:uiPriority w:val="99"/>
    <w:rsid w:val="00B53370"/>
    <w:pPr>
      <w:jc w:val="center"/>
    </w:pPr>
    <w:rPr>
      <w:b/>
      <w:bCs/>
      <w:i/>
      <w:iCs/>
    </w:rPr>
  </w:style>
  <w:style w:type="paragraph" w:customStyle="1" w:styleId="WW-TtulodaTabela12111111111111111111">
    <w:name w:val="WW-Título da Tabela12111111111111111111"/>
    <w:basedOn w:val="WW-ContedodaTabela12111111111111111111"/>
    <w:uiPriority w:val="99"/>
    <w:rsid w:val="00B53370"/>
    <w:pPr>
      <w:jc w:val="center"/>
    </w:pPr>
    <w:rPr>
      <w:b/>
      <w:bCs/>
      <w:i/>
      <w:iCs/>
    </w:rPr>
  </w:style>
  <w:style w:type="paragraph" w:customStyle="1" w:styleId="WW-TtulodaTabela121111111111111111111">
    <w:name w:val="WW-Título da Tabela121111111111111111111"/>
    <w:basedOn w:val="WW-ContedodaTabela121111111111111111111"/>
    <w:uiPriority w:val="99"/>
    <w:rsid w:val="00B53370"/>
    <w:pPr>
      <w:jc w:val="center"/>
    </w:pPr>
    <w:rPr>
      <w:b/>
      <w:bCs/>
      <w:i/>
      <w:iCs/>
    </w:rPr>
  </w:style>
  <w:style w:type="paragraph" w:customStyle="1" w:styleId="WW-TtulodaTabela1211111111111111111111">
    <w:name w:val="WW-Título da Tabela1211111111111111111111"/>
    <w:basedOn w:val="WW-ContedodaTabela1211111111111111111111"/>
    <w:uiPriority w:val="99"/>
    <w:rsid w:val="00B53370"/>
    <w:pPr>
      <w:jc w:val="center"/>
    </w:pPr>
    <w:rPr>
      <w:b/>
      <w:bCs/>
      <w:i/>
      <w:iCs/>
    </w:rPr>
  </w:style>
  <w:style w:type="paragraph" w:customStyle="1" w:styleId="WW-TtulodaTabela12111111111111111111111">
    <w:name w:val="WW-Título da Tabela12111111111111111111111"/>
    <w:basedOn w:val="WW-ContedodaTabela12111111111111111111111"/>
    <w:uiPriority w:val="99"/>
    <w:rsid w:val="00B53370"/>
    <w:pPr>
      <w:jc w:val="center"/>
    </w:pPr>
    <w:rPr>
      <w:b/>
      <w:bCs/>
      <w:i/>
      <w:iCs/>
    </w:rPr>
  </w:style>
  <w:style w:type="paragraph" w:customStyle="1" w:styleId="WW-TtulodaTabela121111111111111111111111">
    <w:name w:val="WW-Título da Tabela121111111111111111111111"/>
    <w:basedOn w:val="WW-ContedodaTabela121111111111111111111111"/>
    <w:uiPriority w:val="99"/>
    <w:rsid w:val="00B53370"/>
    <w:pPr>
      <w:jc w:val="center"/>
    </w:pPr>
    <w:rPr>
      <w:b/>
      <w:bCs/>
      <w:i/>
      <w:iCs/>
    </w:rPr>
  </w:style>
  <w:style w:type="paragraph" w:customStyle="1" w:styleId="WW-TtulodaTabela1211111111111111111111111">
    <w:name w:val="WW-Título da Tabela1211111111111111111111111"/>
    <w:basedOn w:val="WW-ContedodaTabela1211111111111111111111111"/>
    <w:uiPriority w:val="99"/>
    <w:rsid w:val="00B53370"/>
    <w:pPr>
      <w:jc w:val="center"/>
    </w:pPr>
    <w:rPr>
      <w:b/>
      <w:bCs/>
      <w:i/>
      <w:iCs/>
    </w:rPr>
  </w:style>
  <w:style w:type="paragraph" w:customStyle="1" w:styleId="WW-TtulodaTabela12111111111111111111111111">
    <w:name w:val="WW-Título da Tabela12111111111111111111111111"/>
    <w:basedOn w:val="WW-ContedodaTabela12111111111111111111111111"/>
    <w:uiPriority w:val="99"/>
    <w:rsid w:val="00B53370"/>
    <w:pPr>
      <w:jc w:val="center"/>
    </w:pPr>
    <w:rPr>
      <w:b/>
      <w:bCs/>
      <w:i/>
      <w:iCs/>
    </w:rPr>
  </w:style>
  <w:style w:type="paragraph" w:customStyle="1" w:styleId="WW-TtulodaTabela121111111111111111111111111">
    <w:name w:val="WW-Título da Tabela121111111111111111111111111"/>
    <w:basedOn w:val="WW-ContedodaTabela121111111111111111111111111"/>
    <w:uiPriority w:val="99"/>
    <w:rsid w:val="00B53370"/>
    <w:pPr>
      <w:jc w:val="center"/>
    </w:pPr>
    <w:rPr>
      <w:b/>
      <w:bCs/>
      <w:i/>
      <w:iCs/>
    </w:rPr>
  </w:style>
  <w:style w:type="paragraph" w:customStyle="1" w:styleId="WW-TtulodaTabela1211111111111111111111111111">
    <w:name w:val="WW-Título da Tabela1211111111111111111111111111"/>
    <w:basedOn w:val="WW-ContedodaTabela1211111111111111111111111111"/>
    <w:uiPriority w:val="99"/>
    <w:rsid w:val="00B53370"/>
    <w:pPr>
      <w:jc w:val="center"/>
    </w:pPr>
    <w:rPr>
      <w:b/>
      <w:bCs/>
      <w:i/>
      <w:iCs/>
    </w:rPr>
  </w:style>
  <w:style w:type="paragraph" w:customStyle="1" w:styleId="WW-TtulodaTabela12111111111111111111111111111">
    <w:name w:val="WW-Título da Tabela12111111111111111111111111111"/>
    <w:basedOn w:val="WW-ContedodaTabela12111111111111111111111111111"/>
    <w:uiPriority w:val="99"/>
    <w:rsid w:val="00B53370"/>
    <w:pPr>
      <w:jc w:val="center"/>
    </w:pPr>
    <w:rPr>
      <w:b/>
      <w:bCs/>
      <w:i/>
      <w:iCs/>
    </w:rPr>
  </w:style>
  <w:style w:type="paragraph" w:customStyle="1" w:styleId="WW-TtulodaTabela121111111111111111111111111111">
    <w:name w:val="WW-Título da Tabela121111111111111111111111111111"/>
    <w:basedOn w:val="WW-ContedodaTabela121111111111111111111111111111"/>
    <w:uiPriority w:val="99"/>
    <w:rsid w:val="00B53370"/>
    <w:pPr>
      <w:jc w:val="center"/>
    </w:pPr>
    <w:rPr>
      <w:b/>
      <w:bCs/>
      <w:i/>
      <w:iCs/>
    </w:rPr>
  </w:style>
  <w:style w:type="paragraph" w:customStyle="1" w:styleId="WW-TtulodaTabela1211111111111111111111111111111">
    <w:name w:val="WW-Título da Tabela1211111111111111111111111111111"/>
    <w:basedOn w:val="WW-ContedodaTabela1211111111111111111111111111111"/>
    <w:uiPriority w:val="99"/>
    <w:rsid w:val="00B53370"/>
    <w:pPr>
      <w:jc w:val="center"/>
    </w:pPr>
    <w:rPr>
      <w:b/>
      <w:bCs/>
      <w:i/>
      <w:iCs/>
    </w:rPr>
  </w:style>
  <w:style w:type="paragraph" w:customStyle="1" w:styleId="WW-TtulodaTabela12111111111111111111111111111111">
    <w:name w:val="WW-Título da Tabela12111111111111111111111111111111"/>
    <w:basedOn w:val="WW-ContedodaTabela12111111111111111111111111111111"/>
    <w:uiPriority w:val="99"/>
    <w:rsid w:val="00B53370"/>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uiPriority w:val="99"/>
    <w:rsid w:val="00B53370"/>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uiPriority w:val="99"/>
    <w:rsid w:val="00B53370"/>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uiPriority w:val="99"/>
    <w:rsid w:val="00B53370"/>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uiPriority w:val="99"/>
    <w:rsid w:val="00B53370"/>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uiPriority w:val="99"/>
    <w:rsid w:val="00B53370"/>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uiPriority w:val="99"/>
    <w:rsid w:val="00B53370"/>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uiPriority w:val="99"/>
    <w:rsid w:val="00B53370"/>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uiPriority w:val="99"/>
    <w:rsid w:val="00B53370"/>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uiPriority w:val="99"/>
    <w:rsid w:val="00B53370"/>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uiPriority w:val="99"/>
    <w:rsid w:val="00B53370"/>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uiPriority w:val="99"/>
    <w:rsid w:val="00B53370"/>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uiPriority w:val="99"/>
    <w:rsid w:val="00B53370"/>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uiPriority w:val="99"/>
    <w:rsid w:val="00B53370"/>
    <w:pPr>
      <w:jc w:val="center"/>
    </w:pPr>
    <w:rPr>
      <w:b/>
      <w:bCs/>
      <w:i/>
      <w:iCs/>
    </w:rPr>
  </w:style>
  <w:style w:type="paragraph" w:customStyle="1" w:styleId="Default">
    <w:name w:val="Default"/>
    <w:uiPriority w:val="99"/>
    <w:rsid w:val="00B53370"/>
    <w:pPr>
      <w:autoSpaceDE w:val="0"/>
      <w:autoSpaceDN w:val="0"/>
      <w:adjustRightInd w:val="0"/>
      <w:spacing w:after="0" w:line="240" w:lineRule="auto"/>
    </w:pPr>
    <w:rPr>
      <w:rFonts w:ascii="IPMDNH+TimesNewRoman" w:eastAsia="Times New Roman" w:hAnsi="IPMDNH+TimesNewRoman" w:cs="IPMDNH+TimesNewRoman"/>
      <w:color w:val="000000"/>
      <w:sz w:val="24"/>
      <w:szCs w:val="24"/>
      <w:lang w:eastAsia="pt-BR"/>
    </w:rPr>
  </w:style>
  <w:style w:type="paragraph" w:customStyle="1" w:styleId="WW-Padro">
    <w:name w:val="WW-Padrão"/>
    <w:uiPriority w:val="99"/>
    <w:rsid w:val="00B53370"/>
    <w:pPr>
      <w:suppressAutoHyphens/>
      <w:spacing w:after="0" w:line="240" w:lineRule="auto"/>
    </w:pPr>
    <w:rPr>
      <w:rFonts w:ascii="Times New Roman" w:eastAsia="Times New Roman" w:hAnsi="Times New Roman" w:cs="Times New Roman"/>
      <w:sz w:val="24"/>
      <w:szCs w:val="20"/>
      <w:lang w:eastAsia="ar-SA"/>
    </w:rPr>
  </w:style>
  <w:style w:type="paragraph" w:customStyle="1" w:styleId="WW-Recuodecorpodetexto2">
    <w:name w:val="WW-Recuo de corpo de texto 2"/>
    <w:basedOn w:val="Normal"/>
    <w:uiPriority w:val="99"/>
    <w:rsid w:val="00B53370"/>
    <w:pPr>
      <w:widowControl w:val="0"/>
      <w:suppressAutoHyphens/>
      <w:spacing w:before="120" w:after="0" w:line="240" w:lineRule="auto"/>
      <w:ind w:firstLine="851"/>
      <w:jc w:val="both"/>
    </w:pPr>
    <w:rPr>
      <w:rFonts w:ascii="Arial" w:eastAsia="Arial Unicode MS" w:hAnsi="Arial" w:cs="Times New Roman"/>
      <w:sz w:val="24"/>
      <w:szCs w:val="24"/>
      <w:lang w:eastAsia="pt-BR"/>
    </w:rPr>
  </w:style>
  <w:style w:type="paragraph" w:customStyle="1" w:styleId="WW-Textoembloco">
    <w:name w:val="WW-Texto em bloco"/>
    <w:basedOn w:val="Normal"/>
    <w:uiPriority w:val="99"/>
    <w:rsid w:val="00B53370"/>
    <w:pPr>
      <w:widowControl w:val="0"/>
      <w:tabs>
        <w:tab w:val="left" w:pos="7797"/>
      </w:tabs>
      <w:suppressAutoHyphens/>
      <w:spacing w:after="0" w:line="240" w:lineRule="atLeast"/>
      <w:ind w:left="-14" w:right="-154"/>
      <w:jc w:val="both"/>
    </w:pPr>
    <w:rPr>
      <w:rFonts w:ascii="Times New Roman" w:eastAsia="Arial Unicode MS" w:hAnsi="Times New Roman" w:cs="Times New Roman"/>
      <w:b/>
      <w:color w:val="0000FF"/>
      <w:sz w:val="24"/>
      <w:szCs w:val="24"/>
      <w:lang w:eastAsia="pt-BR"/>
    </w:rPr>
  </w:style>
  <w:style w:type="paragraph" w:customStyle="1" w:styleId="WW-Recuodecorpodetexto3">
    <w:name w:val="WW-Recuo de corpo de texto 3"/>
    <w:basedOn w:val="Normal"/>
    <w:uiPriority w:val="99"/>
    <w:rsid w:val="00B53370"/>
    <w:pPr>
      <w:widowControl w:val="0"/>
      <w:suppressAutoHyphens/>
      <w:spacing w:after="0" w:line="240" w:lineRule="auto"/>
      <w:ind w:left="993" w:hanging="993"/>
      <w:jc w:val="both"/>
    </w:pPr>
    <w:rPr>
      <w:rFonts w:ascii="Arial" w:eastAsia="Arial Unicode MS" w:hAnsi="Arial" w:cs="Times New Roman"/>
      <w:sz w:val="24"/>
      <w:szCs w:val="24"/>
      <w:lang w:eastAsia="pt-BR"/>
    </w:rPr>
  </w:style>
  <w:style w:type="paragraph" w:customStyle="1" w:styleId="WW-Textodecomentrio">
    <w:name w:val="WW-Texto de comentário"/>
    <w:basedOn w:val="Normal"/>
    <w:uiPriority w:val="99"/>
    <w:rsid w:val="00B53370"/>
    <w:pPr>
      <w:widowControl w:val="0"/>
      <w:suppressAutoHyphens/>
      <w:spacing w:after="0" w:line="240" w:lineRule="auto"/>
      <w:jc w:val="both"/>
    </w:pPr>
    <w:rPr>
      <w:rFonts w:ascii="Times New Roman" w:eastAsia="Arial Unicode MS" w:hAnsi="Times New Roman" w:cs="Times New Roman"/>
      <w:sz w:val="24"/>
      <w:szCs w:val="24"/>
      <w:lang w:eastAsia="pt-BR"/>
    </w:rPr>
  </w:style>
  <w:style w:type="paragraph" w:customStyle="1" w:styleId="WW-ContedodaTabela11">
    <w:name w:val="WW-Conteúdo da Tabela11"/>
    <w:basedOn w:val="Corpodetexto"/>
    <w:uiPriority w:val="99"/>
    <w:rsid w:val="00B53370"/>
    <w:pPr>
      <w:suppressLineNumbers/>
    </w:pPr>
  </w:style>
  <w:style w:type="paragraph" w:customStyle="1" w:styleId="WW-ContedodaTabela111">
    <w:name w:val="WW-Conteúdo da Tabela111"/>
    <w:basedOn w:val="Corpodetexto"/>
    <w:uiPriority w:val="99"/>
    <w:rsid w:val="00B53370"/>
    <w:pPr>
      <w:suppressLineNumbers/>
    </w:pPr>
  </w:style>
  <w:style w:type="paragraph" w:customStyle="1" w:styleId="WW-ContedodaTabela1111">
    <w:name w:val="WW-Conteúdo da Tabela1111"/>
    <w:basedOn w:val="Corpodetexto"/>
    <w:uiPriority w:val="99"/>
    <w:rsid w:val="00B53370"/>
    <w:pPr>
      <w:suppressLineNumbers/>
    </w:pPr>
  </w:style>
  <w:style w:type="paragraph" w:customStyle="1" w:styleId="WW-ContedodaTabela11111">
    <w:name w:val="WW-Conteúdo da Tabela11111"/>
    <w:basedOn w:val="Corpodetexto"/>
    <w:uiPriority w:val="99"/>
    <w:rsid w:val="00B53370"/>
    <w:pPr>
      <w:suppressLineNumbers/>
    </w:pPr>
  </w:style>
  <w:style w:type="paragraph" w:customStyle="1" w:styleId="WW-ContedodaTabela111111">
    <w:name w:val="WW-Conteúdo da Tabela111111"/>
    <w:basedOn w:val="Corpodetexto"/>
    <w:uiPriority w:val="99"/>
    <w:rsid w:val="00B53370"/>
    <w:pPr>
      <w:suppressLineNumbers/>
    </w:pPr>
  </w:style>
  <w:style w:type="paragraph" w:customStyle="1" w:styleId="WW-ContedodaTabela11111111">
    <w:name w:val="WW-Conteúdo da Tabela11111111"/>
    <w:basedOn w:val="Corpodetexto"/>
    <w:uiPriority w:val="99"/>
    <w:rsid w:val="00B53370"/>
    <w:pPr>
      <w:suppressLineNumbers/>
    </w:pPr>
  </w:style>
  <w:style w:type="paragraph" w:customStyle="1" w:styleId="WW-ContedodaTabela111111111">
    <w:name w:val="WW-Conteúdo da Tabela111111111"/>
    <w:basedOn w:val="Corpodetexto"/>
    <w:uiPriority w:val="99"/>
    <w:rsid w:val="00B53370"/>
    <w:pPr>
      <w:suppressLineNumbers/>
    </w:pPr>
  </w:style>
  <w:style w:type="paragraph" w:customStyle="1" w:styleId="WW-ContedodaTabela1111111111">
    <w:name w:val="WW-Conteúdo da Tabela1111111111"/>
    <w:basedOn w:val="Corpodetexto"/>
    <w:uiPriority w:val="99"/>
    <w:rsid w:val="00B53370"/>
    <w:pPr>
      <w:suppressLineNumbers/>
    </w:pPr>
  </w:style>
  <w:style w:type="paragraph" w:customStyle="1" w:styleId="WW-ContedodaTabela11111111111">
    <w:name w:val="WW-Conteúdo da Tabela11111111111"/>
    <w:basedOn w:val="Corpodetexto"/>
    <w:uiPriority w:val="99"/>
    <w:rsid w:val="00B53370"/>
    <w:pPr>
      <w:suppressLineNumbers/>
    </w:pPr>
  </w:style>
  <w:style w:type="paragraph" w:customStyle="1" w:styleId="WW-ContedodaTabela111111111111">
    <w:name w:val="WW-Conteúdo da Tabela111111111111"/>
    <w:basedOn w:val="Corpodetexto"/>
    <w:uiPriority w:val="99"/>
    <w:rsid w:val="00B53370"/>
    <w:pPr>
      <w:suppressLineNumbers/>
    </w:pPr>
  </w:style>
  <w:style w:type="paragraph" w:customStyle="1" w:styleId="WW-ContedodaTabela1111111111111">
    <w:name w:val="WW-Conteúdo da Tabela1111111111111"/>
    <w:basedOn w:val="Corpodetexto"/>
    <w:uiPriority w:val="99"/>
    <w:rsid w:val="00B53370"/>
    <w:pPr>
      <w:suppressLineNumbers/>
    </w:pPr>
  </w:style>
  <w:style w:type="paragraph" w:customStyle="1" w:styleId="WW-ContedodaTabela11111111111111">
    <w:name w:val="WW-Conteúdo da Tabela11111111111111"/>
    <w:basedOn w:val="Corpodetexto"/>
    <w:uiPriority w:val="99"/>
    <w:rsid w:val="00B53370"/>
    <w:pPr>
      <w:suppressLineNumbers/>
    </w:pPr>
  </w:style>
  <w:style w:type="paragraph" w:customStyle="1" w:styleId="WW-ContedodaTabela111111111111111">
    <w:name w:val="WW-Conteúdo da Tabela111111111111111"/>
    <w:basedOn w:val="Corpodetexto"/>
    <w:uiPriority w:val="99"/>
    <w:rsid w:val="00B53370"/>
    <w:pPr>
      <w:suppressLineNumbers/>
    </w:pPr>
  </w:style>
  <w:style w:type="paragraph" w:customStyle="1" w:styleId="WW-ContedodaTabela1111111111111111">
    <w:name w:val="WW-Conteúdo da Tabela1111111111111111"/>
    <w:basedOn w:val="Corpodetexto"/>
    <w:uiPriority w:val="99"/>
    <w:rsid w:val="00B53370"/>
    <w:pPr>
      <w:suppressLineNumbers/>
    </w:pPr>
  </w:style>
  <w:style w:type="paragraph" w:customStyle="1" w:styleId="WW-ContedodaTabela11111111111111111">
    <w:name w:val="WW-Conteúdo da Tabela11111111111111111"/>
    <w:basedOn w:val="Corpodetexto"/>
    <w:uiPriority w:val="99"/>
    <w:rsid w:val="00B53370"/>
    <w:pPr>
      <w:suppressLineNumbers/>
    </w:pPr>
  </w:style>
  <w:style w:type="paragraph" w:customStyle="1" w:styleId="WW-ContedodaTabela111111111111111111">
    <w:name w:val="WW-Conteúdo da Tabela111111111111111111"/>
    <w:basedOn w:val="Corpodetexto"/>
    <w:uiPriority w:val="99"/>
    <w:rsid w:val="00B53370"/>
    <w:pPr>
      <w:suppressLineNumbers/>
    </w:pPr>
  </w:style>
  <w:style w:type="paragraph" w:customStyle="1" w:styleId="WW-ContedodaTabela1111111111111111111">
    <w:name w:val="WW-Conteúdo da Tabela1111111111111111111"/>
    <w:basedOn w:val="Corpodetexto"/>
    <w:uiPriority w:val="99"/>
    <w:rsid w:val="00B53370"/>
    <w:pPr>
      <w:suppressLineNumbers/>
    </w:pPr>
  </w:style>
  <w:style w:type="paragraph" w:customStyle="1" w:styleId="WW-ContedodaTabela11111111111111111111">
    <w:name w:val="WW-Conteúdo da Tabela11111111111111111111"/>
    <w:basedOn w:val="Corpodetexto"/>
    <w:uiPriority w:val="99"/>
    <w:rsid w:val="00B53370"/>
    <w:pPr>
      <w:suppressLineNumbers/>
    </w:pPr>
  </w:style>
  <w:style w:type="paragraph" w:customStyle="1" w:styleId="WW-TtulodaTabela11">
    <w:name w:val="WW-Título da Tabela11"/>
    <w:basedOn w:val="WW-ContedodaTabela11"/>
    <w:uiPriority w:val="99"/>
    <w:rsid w:val="00B53370"/>
    <w:pPr>
      <w:jc w:val="center"/>
    </w:pPr>
    <w:rPr>
      <w:b/>
      <w:bCs/>
      <w:i/>
      <w:iCs/>
    </w:rPr>
  </w:style>
  <w:style w:type="paragraph" w:customStyle="1" w:styleId="WW-TtulodaTabela111">
    <w:name w:val="WW-Título da Tabela111"/>
    <w:basedOn w:val="WW-ContedodaTabela111"/>
    <w:uiPriority w:val="99"/>
    <w:rsid w:val="00B53370"/>
    <w:pPr>
      <w:jc w:val="center"/>
    </w:pPr>
    <w:rPr>
      <w:b/>
      <w:bCs/>
      <w:i/>
      <w:iCs/>
    </w:rPr>
  </w:style>
  <w:style w:type="paragraph" w:customStyle="1" w:styleId="WW-TtulodaTabela1111">
    <w:name w:val="WW-Título da Tabela1111"/>
    <w:basedOn w:val="WW-ContedodaTabela1111"/>
    <w:uiPriority w:val="99"/>
    <w:rsid w:val="00B53370"/>
    <w:pPr>
      <w:jc w:val="center"/>
    </w:pPr>
    <w:rPr>
      <w:b/>
      <w:bCs/>
      <w:i/>
      <w:iCs/>
    </w:rPr>
  </w:style>
  <w:style w:type="paragraph" w:customStyle="1" w:styleId="WW-TtulodaTabela11111">
    <w:name w:val="WW-Título da Tabela11111"/>
    <w:basedOn w:val="WW-ContedodaTabela11111"/>
    <w:uiPriority w:val="99"/>
    <w:rsid w:val="00B53370"/>
    <w:pPr>
      <w:jc w:val="center"/>
    </w:pPr>
    <w:rPr>
      <w:b/>
      <w:bCs/>
      <w:i/>
      <w:iCs/>
    </w:rPr>
  </w:style>
  <w:style w:type="paragraph" w:customStyle="1" w:styleId="WW-TtulodaTabela111111">
    <w:name w:val="WW-Título da Tabela111111"/>
    <w:basedOn w:val="WW-ContedodaTabela111111"/>
    <w:uiPriority w:val="99"/>
    <w:rsid w:val="00B53370"/>
    <w:pPr>
      <w:jc w:val="center"/>
    </w:pPr>
    <w:rPr>
      <w:b/>
      <w:bCs/>
      <w:i/>
      <w:iCs/>
    </w:rPr>
  </w:style>
  <w:style w:type="paragraph" w:customStyle="1" w:styleId="WW-TtulodaTabela1111111">
    <w:name w:val="WW-Título da Tabela1111111"/>
    <w:basedOn w:val="WW-ContedodaTabela1111111"/>
    <w:uiPriority w:val="99"/>
    <w:rsid w:val="00B53370"/>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uiPriority w:val="99"/>
    <w:rsid w:val="00B53370"/>
    <w:pPr>
      <w:jc w:val="center"/>
    </w:pPr>
    <w:rPr>
      <w:b/>
      <w:bCs/>
      <w:i/>
      <w:iCs/>
    </w:rPr>
  </w:style>
  <w:style w:type="paragraph" w:customStyle="1" w:styleId="WW-TtulodaTabela111111111">
    <w:name w:val="WW-Título da Tabela111111111"/>
    <w:basedOn w:val="WW-ContedodaTabela111111111"/>
    <w:uiPriority w:val="99"/>
    <w:rsid w:val="00B53370"/>
    <w:pPr>
      <w:jc w:val="center"/>
    </w:pPr>
    <w:rPr>
      <w:b/>
      <w:bCs/>
      <w:i/>
      <w:iCs/>
    </w:rPr>
  </w:style>
  <w:style w:type="paragraph" w:customStyle="1" w:styleId="WW-TtulodaTabela1111111111">
    <w:name w:val="WW-Título da Tabela1111111111"/>
    <w:basedOn w:val="WW-ContedodaTabela1111111111"/>
    <w:uiPriority w:val="99"/>
    <w:rsid w:val="00B53370"/>
    <w:pPr>
      <w:jc w:val="center"/>
    </w:pPr>
    <w:rPr>
      <w:b/>
      <w:bCs/>
      <w:i/>
      <w:iCs/>
    </w:rPr>
  </w:style>
  <w:style w:type="paragraph" w:customStyle="1" w:styleId="WW-TtulodaTabela11111111111">
    <w:name w:val="WW-Título da Tabela11111111111"/>
    <w:basedOn w:val="WW-ContedodaTabela11111111111"/>
    <w:uiPriority w:val="99"/>
    <w:rsid w:val="00B53370"/>
    <w:pPr>
      <w:jc w:val="center"/>
    </w:pPr>
    <w:rPr>
      <w:b/>
      <w:bCs/>
      <w:i/>
      <w:iCs/>
    </w:rPr>
  </w:style>
  <w:style w:type="paragraph" w:customStyle="1" w:styleId="WW-TtulodaTabela111111111111">
    <w:name w:val="WW-Título da Tabela111111111111"/>
    <w:basedOn w:val="WW-ContedodaTabela111111111111"/>
    <w:uiPriority w:val="99"/>
    <w:rsid w:val="00B53370"/>
    <w:pPr>
      <w:jc w:val="center"/>
    </w:pPr>
    <w:rPr>
      <w:b/>
      <w:bCs/>
      <w:i/>
      <w:iCs/>
    </w:rPr>
  </w:style>
  <w:style w:type="paragraph" w:customStyle="1" w:styleId="WW-TtulodaTabela1111111111111">
    <w:name w:val="WW-Título da Tabela1111111111111"/>
    <w:basedOn w:val="WW-ContedodaTabela1111111111111"/>
    <w:uiPriority w:val="99"/>
    <w:rsid w:val="00B53370"/>
    <w:pPr>
      <w:jc w:val="center"/>
    </w:pPr>
    <w:rPr>
      <w:b/>
      <w:bCs/>
      <w:i/>
      <w:iCs/>
    </w:rPr>
  </w:style>
  <w:style w:type="paragraph" w:customStyle="1" w:styleId="WW-TtulodaTabela11111111111111">
    <w:name w:val="WW-Título da Tabela11111111111111"/>
    <w:basedOn w:val="WW-ContedodaTabela11111111111111"/>
    <w:uiPriority w:val="99"/>
    <w:rsid w:val="00B53370"/>
    <w:pPr>
      <w:jc w:val="center"/>
    </w:pPr>
    <w:rPr>
      <w:b/>
      <w:bCs/>
      <w:i/>
      <w:iCs/>
    </w:rPr>
  </w:style>
  <w:style w:type="paragraph" w:customStyle="1" w:styleId="WW-TtulodaTabela111111111111111">
    <w:name w:val="WW-Título da Tabela111111111111111"/>
    <w:basedOn w:val="WW-ContedodaTabela111111111111111"/>
    <w:uiPriority w:val="99"/>
    <w:rsid w:val="00B53370"/>
    <w:pPr>
      <w:jc w:val="center"/>
    </w:pPr>
    <w:rPr>
      <w:b/>
      <w:bCs/>
      <w:i/>
      <w:iCs/>
    </w:rPr>
  </w:style>
  <w:style w:type="paragraph" w:customStyle="1" w:styleId="WW-TtulodaTabela1111111111111111">
    <w:name w:val="WW-Título da Tabela1111111111111111"/>
    <w:basedOn w:val="WW-ContedodaTabela1111111111111111"/>
    <w:uiPriority w:val="99"/>
    <w:rsid w:val="00B53370"/>
    <w:pPr>
      <w:jc w:val="center"/>
    </w:pPr>
    <w:rPr>
      <w:b/>
      <w:bCs/>
      <w:i/>
      <w:iCs/>
    </w:rPr>
  </w:style>
  <w:style w:type="paragraph" w:customStyle="1" w:styleId="WW-TtulodaTabela11111111111111111">
    <w:name w:val="WW-Título da Tabela11111111111111111"/>
    <w:basedOn w:val="WW-ContedodaTabela11111111111111111"/>
    <w:uiPriority w:val="99"/>
    <w:rsid w:val="00B53370"/>
    <w:pPr>
      <w:jc w:val="center"/>
    </w:pPr>
    <w:rPr>
      <w:b/>
      <w:bCs/>
      <w:i/>
      <w:iCs/>
    </w:rPr>
  </w:style>
  <w:style w:type="paragraph" w:customStyle="1" w:styleId="WW-TtulodaTabela111111111111111111">
    <w:name w:val="WW-Título da Tabela111111111111111111"/>
    <w:basedOn w:val="WW-ContedodaTabela111111111111111111"/>
    <w:uiPriority w:val="99"/>
    <w:rsid w:val="00B53370"/>
    <w:pPr>
      <w:jc w:val="center"/>
    </w:pPr>
    <w:rPr>
      <w:b/>
      <w:bCs/>
      <w:i/>
      <w:iCs/>
    </w:rPr>
  </w:style>
  <w:style w:type="paragraph" w:customStyle="1" w:styleId="WW-TtulodaTabela1111111111111111111">
    <w:name w:val="WW-Título da Tabela1111111111111111111"/>
    <w:basedOn w:val="WW-ContedodaTabela1111111111111111111"/>
    <w:uiPriority w:val="99"/>
    <w:rsid w:val="00B53370"/>
    <w:pPr>
      <w:jc w:val="center"/>
    </w:pPr>
    <w:rPr>
      <w:b/>
      <w:bCs/>
      <w:i/>
      <w:iCs/>
    </w:rPr>
  </w:style>
  <w:style w:type="paragraph" w:customStyle="1" w:styleId="WW-TtulodaTabela11111111111111111111">
    <w:name w:val="WW-Título da Tabela11111111111111111111"/>
    <w:basedOn w:val="WW-ContedodaTabela11111111111111111111"/>
    <w:uiPriority w:val="99"/>
    <w:rsid w:val="00B53370"/>
    <w:pPr>
      <w:jc w:val="center"/>
    </w:pPr>
    <w:rPr>
      <w:b/>
      <w:bCs/>
      <w:i/>
      <w:iCs/>
    </w:rPr>
  </w:style>
  <w:style w:type="character" w:styleId="Refdenotaderodap">
    <w:name w:val="footnote reference"/>
    <w:semiHidden/>
    <w:unhideWhenUsed/>
    <w:rsid w:val="00B53370"/>
    <w:rPr>
      <w:vertAlign w:val="superscript"/>
    </w:rPr>
  </w:style>
  <w:style w:type="character" w:styleId="Refdenotadefim">
    <w:name w:val="endnote reference"/>
    <w:semiHidden/>
    <w:unhideWhenUsed/>
    <w:rsid w:val="00B53370"/>
    <w:rPr>
      <w:vertAlign w:val="superscript"/>
    </w:rPr>
  </w:style>
  <w:style w:type="character" w:customStyle="1" w:styleId="WW-CaracteresdeNotadeRodap1">
    <w:name w:val="WW-Caracteres de Nota de Rodapé1"/>
    <w:rsid w:val="00B53370"/>
    <w:rPr>
      <w:vertAlign w:val="superscript"/>
    </w:rPr>
  </w:style>
  <w:style w:type="character" w:customStyle="1" w:styleId="CaracteresdeNotadeRodap">
    <w:name w:val="Caracteres de Nota de Rodapé"/>
    <w:rsid w:val="00B53370"/>
    <w:rPr>
      <w:vertAlign w:val="superscript"/>
    </w:rPr>
  </w:style>
  <w:style w:type="character" w:customStyle="1" w:styleId="WW8Num2z0">
    <w:name w:val="WW8Num2z0"/>
    <w:rsid w:val="00B53370"/>
    <w:rPr>
      <w:sz w:val="24"/>
    </w:rPr>
  </w:style>
  <w:style w:type="character" w:customStyle="1" w:styleId="WW8Num4z0">
    <w:name w:val="WW8Num4z0"/>
    <w:rsid w:val="00B53370"/>
    <w:rPr>
      <w:sz w:val="24"/>
    </w:rPr>
  </w:style>
  <w:style w:type="character" w:customStyle="1" w:styleId="Absatz-Standardschriftart">
    <w:name w:val="Absatz-Standardschriftart"/>
    <w:rsid w:val="00B53370"/>
  </w:style>
  <w:style w:type="character" w:customStyle="1" w:styleId="WW-Absatz-Standardschriftart">
    <w:name w:val="WW-Absatz-Standardschriftart"/>
    <w:rsid w:val="00B53370"/>
  </w:style>
  <w:style w:type="character" w:customStyle="1" w:styleId="WW-Absatz-Standardschriftart1">
    <w:name w:val="WW-Absatz-Standardschriftart1"/>
    <w:rsid w:val="00B53370"/>
  </w:style>
  <w:style w:type="character" w:customStyle="1" w:styleId="Fontepargpadro3">
    <w:name w:val="Fonte parág. padrão3"/>
    <w:rsid w:val="00B53370"/>
  </w:style>
  <w:style w:type="character" w:customStyle="1" w:styleId="WW-Absatz-Standardschriftart11">
    <w:name w:val="WW-Absatz-Standardschriftart11"/>
    <w:rsid w:val="00B53370"/>
  </w:style>
  <w:style w:type="character" w:customStyle="1" w:styleId="WW-Absatz-Standardschriftart111">
    <w:name w:val="WW-Absatz-Standardschriftart111"/>
    <w:rsid w:val="00B53370"/>
  </w:style>
  <w:style w:type="character" w:customStyle="1" w:styleId="WW-Absatz-Standardschriftart1111">
    <w:name w:val="WW-Absatz-Standardschriftart1111"/>
    <w:rsid w:val="00B53370"/>
  </w:style>
  <w:style w:type="character" w:customStyle="1" w:styleId="WW-Absatz-Standardschriftart11111">
    <w:name w:val="WW-Absatz-Standardschriftart11111"/>
    <w:rsid w:val="00B53370"/>
  </w:style>
  <w:style w:type="character" w:customStyle="1" w:styleId="WW-Absatz-Standardschriftart111111">
    <w:name w:val="WW-Absatz-Standardschriftart111111"/>
    <w:rsid w:val="00B53370"/>
  </w:style>
  <w:style w:type="character" w:customStyle="1" w:styleId="WW-Absatz-Standardschriftart1111111">
    <w:name w:val="WW-Absatz-Standardschriftart1111111"/>
    <w:rsid w:val="00B53370"/>
  </w:style>
  <w:style w:type="character" w:customStyle="1" w:styleId="WW-Absatz-Standardschriftart11111111">
    <w:name w:val="WW-Absatz-Standardschriftart11111111"/>
    <w:rsid w:val="00B53370"/>
  </w:style>
  <w:style w:type="character" w:customStyle="1" w:styleId="WW-Absatz-Standardschriftart111111111">
    <w:name w:val="WW-Absatz-Standardschriftart111111111"/>
    <w:rsid w:val="00B53370"/>
  </w:style>
  <w:style w:type="character" w:customStyle="1" w:styleId="WW-Absatz-Standardschriftart1111111111">
    <w:name w:val="WW-Absatz-Standardschriftart1111111111"/>
    <w:rsid w:val="00B53370"/>
  </w:style>
  <w:style w:type="character" w:customStyle="1" w:styleId="WW-Absatz-Standardschriftart11111111111">
    <w:name w:val="WW-Absatz-Standardschriftart11111111111"/>
    <w:rsid w:val="00B53370"/>
  </w:style>
  <w:style w:type="character" w:customStyle="1" w:styleId="WW-Absatz-Standardschriftart111111111111">
    <w:name w:val="WW-Absatz-Standardschriftart111111111111"/>
    <w:rsid w:val="00B53370"/>
  </w:style>
  <w:style w:type="character" w:customStyle="1" w:styleId="WW-Absatz-Standardschriftart1111111111111">
    <w:name w:val="WW-Absatz-Standardschriftart1111111111111"/>
    <w:rsid w:val="00B53370"/>
  </w:style>
  <w:style w:type="character" w:customStyle="1" w:styleId="WW-Absatz-Standardschriftart11111111111111">
    <w:name w:val="WW-Absatz-Standardschriftart11111111111111"/>
    <w:rsid w:val="00B53370"/>
  </w:style>
  <w:style w:type="character" w:customStyle="1" w:styleId="WW-Absatz-Standardschriftart111111111111111">
    <w:name w:val="WW-Absatz-Standardschriftart111111111111111"/>
    <w:rsid w:val="00B53370"/>
  </w:style>
  <w:style w:type="character" w:customStyle="1" w:styleId="WW-Absatz-Standardschriftart1111111111111111">
    <w:name w:val="WW-Absatz-Standardschriftart1111111111111111"/>
    <w:rsid w:val="00B53370"/>
  </w:style>
  <w:style w:type="character" w:customStyle="1" w:styleId="WW-Absatz-Standardschriftart11111111111111111">
    <w:name w:val="WW-Absatz-Standardschriftart11111111111111111"/>
    <w:rsid w:val="00B53370"/>
  </w:style>
  <w:style w:type="character" w:customStyle="1" w:styleId="WW-Absatz-Standardschriftart111111111111111111">
    <w:name w:val="WW-Absatz-Standardschriftart111111111111111111"/>
    <w:rsid w:val="00B53370"/>
  </w:style>
  <w:style w:type="character" w:customStyle="1" w:styleId="WW-Absatz-Standardschriftart1111111111111111111">
    <w:name w:val="WW-Absatz-Standardschriftart1111111111111111111"/>
    <w:rsid w:val="00B53370"/>
  </w:style>
  <w:style w:type="character" w:customStyle="1" w:styleId="WW-Absatz-Standardschriftart11111111111111111111">
    <w:name w:val="WW-Absatz-Standardschriftart11111111111111111111"/>
    <w:rsid w:val="00B53370"/>
  </w:style>
  <w:style w:type="character" w:customStyle="1" w:styleId="WW8Num5z0">
    <w:name w:val="WW8Num5z0"/>
    <w:rsid w:val="00B53370"/>
    <w:rPr>
      <w:b/>
      <w:bCs w:val="0"/>
      <w:i w:val="0"/>
      <w:iCs w:val="0"/>
      <w:color w:val="FFFFFF"/>
    </w:rPr>
  </w:style>
  <w:style w:type="character" w:customStyle="1" w:styleId="WW8Num5z1">
    <w:name w:val="WW8Num5z1"/>
    <w:rsid w:val="00B53370"/>
    <w:rPr>
      <w:rFonts w:ascii="Symbol" w:hAnsi="Symbol" w:cs="Symbol" w:hint="default"/>
      <w:b/>
      <w:bCs/>
      <w:iCs/>
      <w:sz w:val="22"/>
      <w:szCs w:val="22"/>
    </w:rPr>
  </w:style>
  <w:style w:type="character" w:customStyle="1" w:styleId="WW8Num5z2">
    <w:name w:val="WW8Num5z2"/>
    <w:rsid w:val="00B53370"/>
    <w:rPr>
      <w:rFonts w:ascii="Wingdings" w:hAnsi="Wingdings" w:hint="default"/>
    </w:rPr>
  </w:style>
  <w:style w:type="character" w:customStyle="1" w:styleId="WW-Absatz-Standardschriftart111111111111111111111">
    <w:name w:val="WW-Absatz-Standardschriftart111111111111111111111"/>
    <w:rsid w:val="00B53370"/>
  </w:style>
  <w:style w:type="character" w:customStyle="1" w:styleId="WW8Num6z1">
    <w:name w:val="WW8Num6z1"/>
    <w:rsid w:val="00B53370"/>
    <w:rPr>
      <w:rFonts w:ascii="Symbol" w:hAnsi="Symbol" w:cs="Symbol" w:hint="default"/>
      <w:b/>
      <w:bCs/>
      <w:iCs/>
      <w:sz w:val="22"/>
      <w:szCs w:val="22"/>
    </w:rPr>
  </w:style>
  <w:style w:type="character" w:customStyle="1" w:styleId="WW8Num6z2">
    <w:name w:val="WW8Num6z2"/>
    <w:rsid w:val="00B53370"/>
    <w:rPr>
      <w:rFonts w:ascii="Wingdings" w:hAnsi="Wingdings" w:hint="default"/>
    </w:rPr>
  </w:style>
  <w:style w:type="character" w:customStyle="1" w:styleId="WW8Num8z0">
    <w:name w:val="WW8Num8z0"/>
    <w:rsid w:val="00B53370"/>
    <w:rPr>
      <w:b/>
      <w:bCs w:val="0"/>
    </w:rPr>
  </w:style>
  <w:style w:type="character" w:customStyle="1" w:styleId="WW8Num9z0">
    <w:name w:val="WW8Num9z0"/>
    <w:rsid w:val="00B53370"/>
    <w:rPr>
      <w:rFonts w:ascii="Arial" w:eastAsia="Times New Roman" w:hAnsi="Arial" w:cs="Arial" w:hint="default"/>
    </w:rPr>
  </w:style>
  <w:style w:type="character" w:customStyle="1" w:styleId="WW8Num22z0">
    <w:name w:val="WW8Num22z0"/>
    <w:rsid w:val="00B53370"/>
    <w:rPr>
      <w:rFonts w:ascii="Times New Roman" w:hAnsi="Times New Roman" w:cs="Times New Roman" w:hint="default"/>
    </w:rPr>
  </w:style>
  <w:style w:type="character" w:customStyle="1" w:styleId="WW8Num22z1">
    <w:name w:val="WW8Num22z1"/>
    <w:rsid w:val="00B53370"/>
    <w:rPr>
      <w:b w:val="0"/>
      <w:bCs w:val="0"/>
      <w:i/>
      <w:iCs w:val="0"/>
      <w:caps/>
    </w:rPr>
  </w:style>
  <w:style w:type="character" w:customStyle="1" w:styleId="WW8Num23z0">
    <w:name w:val="WW8Num23z0"/>
    <w:rsid w:val="00B53370"/>
    <w:rPr>
      <w:b/>
      <w:bCs w:val="0"/>
      <w:i w:val="0"/>
      <w:iCs w:val="0"/>
      <w:color w:val="FFFFFF"/>
    </w:rPr>
  </w:style>
  <w:style w:type="character" w:customStyle="1" w:styleId="WW8Num23z1">
    <w:name w:val="WW8Num23z1"/>
    <w:rsid w:val="00B53370"/>
    <w:rPr>
      <w:rFonts w:ascii="Times New Roman" w:hAnsi="Times New Roman" w:cs="Times New Roman" w:hint="default"/>
      <w:b/>
      <w:bCs w:val="0"/>
      <w:i w:val="0"/>
      <w:iCs w:val="0"/>
      <w:color w:val="auto"/>
      <w:sz w:val="24"/>
    </w:rPr>
  </w:style>
  <w:style w:type="character" w:customStyle="1" w:styleId="WW8Num23z2">
    <w:name w:val="WW8Num23z2"/>
    <w:rsid w:val="00B53370"/>
    <w:rPr>
      <w:b/>
      <w:bCs w:val="0"/>
      <w:i w:val="0"/>
      <w:iCs w:val="0"/>
    </w:rPr>
  </w:style>
  <w:style w:type="character" w:customStyle="1" w:styleId="Fontepargpadro2">
    <w:name w:val="Fonte parág. padrão2"/>
    <w:rsid w:val="00B53370"/>
  </w:style>
  <w:style w:type="character" w:customStyle="1" w:styleId="WW8Num3z0">
    <w:name w:val="WW8Num3z0"/>
    <w:rsid w:val="00B53370"/>
    <w:rPr>
      <w:sz w:val="24"/>
    </w:rPr>
  </w:style>
  <w:style w:type="character" w:customStyle="1" w:styleId="WW8Num7z0">
    <w:name w:val="WW8Num7z0"/>
    <w:rsid w:val="00B53370"/>
    <w:rPr>
      <w:b/>
      <w:bCs w:val="0"/>
      <w:sz w:val="22"/>
    </w:rPr>
  </w:style>
  <w:style w:type="character" w:customStyle="1" w:styleId="WW-Absatz-Standardschriftart1111111111111111111111">
    <w:name w:val="WW-Absatz-Standardschriftart1111111111111111111111"/>
    <w:rsid w:val="00B53370"/>
  </w:style>
  <w:style w:type="character" w:customStyle="1" w:styleId="WW-Absatz-Standardschriftart11111111111111111111111">
    <w:name w:val="WW-Absatz-Standardschriftart11111111111111111111111"/>
    <w:rsid w:val="00B53370"/>
  </w:style>
  <w:style w:type="character" w:customStyle="1" w:styleId="WW-Absatz-Standardschriftart111111111111111111111111">
    <w:name w:val="WW-Absatz-Standardschriftart111111111111111111111111"/>
    <w:rsid w:val="00B53370"/>
  </w:style>
  <w:style w:type="character" w:customStyle="1" w:styleId="WW-Absatz-Standardschriftart1111111111111111111111111">
    <w:name w:val="WW-Absatz-Standardschriftart1111111111111111111111111"/>
    <w:rsid w:val="00B53370"/>
  </w:style>
  <w:style w:type="character" w:customStyle="1" w:styleId="WW-Absatz-Standardschriftart11111111111111111111111111">
    <w:name w:val="WW-Absatz-Standardschriftart11111111111111111111111111"/>
    <w:rsid w:val="00B53370"/>
  </w:style>
  <w:style w:type="character" w:customStyle="1" w:styleId="WW-Absatz-Standardschriftart111111111111111111111111111">
    <w:name w:val="WW-Absatz-Standardschriftart111111111111111111111111111"/>
    <w:rsid w:val="00B53370"/>
  </w:style>
  <w:style w:type="character" w:customStyle="1" w:styleId="WW-Absatz-Standardschriftart1111111111111111111111111111">
    <w:name w:val="WW-Absatz-Standardschriftart1111111111111111111111111111"/>
    <w:rsid w:val="00B53370"/>
  </w:style>
  <w:style w:type="character" w:customStyle="1" w:styleId="WW-Absatz-Standardschriftart11111111111111111111111111111">
    <w:name w:val="WW-Absatz-Standardschriftart11111111111111111111111111111"/>
    <w:rsid w:val="00B53370"/>
  </w:style>
  <w:style w:type="character" w:customStyle="1" w:styleId="WW8Num6z0">
    <w:name w:val="WW8Num6z0"/>
    <w:rsid w:val="00B53370"/>
    <w:rPr>
      <w:rFonts w:ascii="Symbol" w:hAnsi="Symbol" w:hint="default"/>
    </w:rPr>
  </w:style>
  <w:style w:type="character" w:customStyle="1" w:styleId="WW8Num6z4">
    <w:name w:val="WW8Num6z4"/>
    <w:rsid w:val="00B53370"/>
    <w:rPr>
      <w:rFonts w:ascii="Courier New" w:hAnsi="Courier New" w:cs="Courier New" w:hint="default"/>
    </w:rPr>
  </w:style>
  <w:style w:type="character" w:customStyle="1" w:styleId="WW8Num9z1">
    <w:name w:val="WW8Num9z1"/>
    <w:rsid w:val="00B53370"/>
    <w:rPr>
      <w:rFonts w:ascii="Courier New" w:hAnsi="Courier New" w:cs="Courier New" w:hint="default"/>
    </w:rPr>
  </w:style>
  <w:style w:type="character" w:customStyle="1" w:styleId="WW8Num9z2">
    <w:name w:val="WW8Num9z2"/>
    <w:rsid w:val="00B53370"/>
    <w:rPr>
      <w:rFonts w:ascii="Wingdings" w:hAnsi="Wingdings" w:hint="default"/>
    </w:rPr>
  </w:style>
  <w:style w:type="character" w:customStyle="1" w:styleId="WW8Num9z3">
    <w:name w:val="WW8Num9z3"/>
    <w:rsid w:val="00B53370"/>
    <w:rPr>
      <w:rFonts w:ascii="Symbol" w:hAnsi="Symbol" w:hint="default"/>
    </w:rPr>
  </w:style>
  <w:style w:type="character" w:customStyle="1" w:styleId="WW8Num11z0">
    <w:name w:val="WW8Num11z0"/>
    <w:rsid w:val="00B53370"/>
    <w:rPr>
      <w:sz w:val="24"/>
    </w:rPr>
  </w:style>
  <w:style w:type="character" w:customStyle="1" w:styleId="WW8Num14z0">
    <w:name w:val="WW8Num14z0"/>
    <w:rsid w:val="00B53370"/>
    <w:rPr>
      <w:rFonts w:ascii="Symbol" w:hAnsi="Symbol" w:hint="default"/>
    </w:rPr>
  </w:style>
  <w:style w:type="character" w:customStyle="1" w:styleId="WW8Num14z1">
    <w:name w:val="WW8Num14z1"/>
    <w:rsid w:val="00B53370"/>
    <w:rPr>
      <w:rFonts w:ascii="Courier New" w:hAnsi="Courier New" w:cs="Courier New" w:hint="default"/>
    </w:rPr>
  </w:style>
  <w:style w:type="character" w:customStyle="1" w:styleId="WW8Num14z2">
    <w:name w:val="WW8Num14z2"/>
    <w:rsid w:val="00B53370"/>
    <w:rPr>
      <w:rFonts w:ascii="Wingdings" w:hAnsi="Wingdings" w:hint="default"/>
    </w:rPr>
  </w:style>
  <w:style w:type="character" w:customStyle="1" w:styleId="WW8Num15z0">
    <w:name w:val="WW8Num15z0"/>
    <w:rsid w:val="00B53370"/>
    <w:rPr>
      <w:rFonts w:ascii="Times New Roman" w:hAnsi="Times New Roman" w:cs="Times New Roman" w:hint="default"/>
    </w:rPr>
  </w:style>
  <w:style w:type="character" w:customStyle="1" w:styleId="WW8Num17z0">
    <w:name w:val="WW8Num17z0"/>
    <w:rsid w:val="00B53370"/>
    <w:rPr>
      <w:rFonts w:ascii="Symbol" w:hAnsi="Symbol" w:hint="default"/>
    </w:rPr>
  </w:style>
  <w:style w:type="character" w:customStyle="1" w:styleId="WW8Num17z1">
    <w:name w:val="WW8Num17z1"/>
    <w:rsid w:val="00B53370"/>
    <w:rPr>
      <w:rFonts w:ascii="Courier New" w:hAnsi="Courier New" w:cs="Courier New" w:hint="default"/>
    </w:rPr>
  </w:style>
  <w:style w:type="character" w:customStyle="1" w:styleId="WW8Num17z2">
    <w:name w:val="WW8Num17z2"/>
    <w:rsid w:val="00B53370"/>
    <w:rPr>
      <w:rFonts w:ascii="Wingdings" w:hAnsi="Wingdings" w:hint="default"/>
    </w:rPr>
  </w:style>
  <w:style w:type="character" w:customStyle="1" w:styleId="WW8Num18z0">
    <w:name w:val="WW8Num18z0"/>
    <w:rsid w:val="00B53370"/>
    <w:rPr>
      <w:rFonts w:ascii="Symbol" w:hAnsi="Symbol" w:hint="default"/>
    </w:rPr>
  </w:style>
  <w:style w:type="character" w:customStyle="1" w:styleId="WW8Num18z1">
    <w:name w:val="WW8Num18z1"/>
    <w:rsid w:val="00B53370"/>
    <w:rPr>
      <w:rFonts w:ascii="Courier New" w:hAnsi="Courier New" w:cs="Courier New" w:hint="default"/>
    </w:rPr>
  </w:style>
  <w:style w:type="character" w:customStyle="1" w:styleId="WW8Num18z2">
    <w:name w:val="WW8Num18z2"/>
    <w:rsid w:val="00B53370"/>
    <w:rPr>
      <w:rFonts w:ascii="Wingdings" w:hAnsi="Wingdings" w:hint="default"/>
    </w:rPr>
  </w:style>
  <w:style w:type="character" w:customStyle="1" w:styleId="WW8Num20z0">
    <w:name w:val="WW8Num20z0"/>
    <w:rsid w:val="00B53370"/>
    <w:rPr>
      <w:rFonts w:ascii="Symbol" w:hAnsi="Symbol" w:hint="default"/>
    </w:rPr>
  </w:style>
  <w:style w:type="character" w:customStyle="1" w:styleId="WW8Num20z1">
    <w:name w:val="WW8Num20z1"/>
    <w:rsid w:val="00B53370"/>
    <w:rPr>
      <w:rFonts w:ascii="Courier New" w:hAnsi="Courier New" w:cs="Courier New" w:hint="default"/>
    </w:rPr>
  </w:style>
  <w:style w:type="character" w:customStyle="1" w:styleId="WW8Num20z2">
    <w:name w:val="WW8Num20z2"/>
    <w:rsid w:val="00B53370"/>
    <w:rPr>
      <w:rFonts w:ascii="Wingdings" w:hAnsi="Wingdings" w:hint="default"/>
    </w:rPr>
  </w:style>
  <w:style w:type="character" w:customStyle="1" w:styleId="WW8Num21z1">
    <w:name w:val="WW8Num21z1"/>
    <w:rsid w:val="00B53370"/>
    <w:rPr>
      <w:rFonts w:ascii="Courier New" w:hAnsi="Courier New" w:cs="Courier New" w:hint="default"/>
    </w:rPr>
  </w:style>
  <w:style w:type="character" w:customStyle="1" w:styleId="WW8Num21z2">
    <w:name w:val="WW8Num21z2"/>
    <w:rsid w:val="00B53370"/>
    <w:rPr>
      <w:rFonts w:ascii="Wingdings" w:hAnsi="Wingdings" w:hint="default"/>
    </w:rPr>
  </w:style>
  <w:style w:type="character" w:customStyle="1" w:styleId="WW8Num21z3">
    <w:name w:val="WW8Num21z3"/>
    <w:rsid w:val="00B53370"/>
    <w:rPr>
      <w:rFonts w:ascii="Symbol" w:hAnsi="Symbol" w:hint="default"/>
    </w:rPr>
  </w:style>
  <w:style w:type="character" w:customStyle="1" w:styleId="WW8Num24z0">
    <w:name w:val="WW8Num24z0"/>
    <w:rsid w:val="00B53370"/>
    <w:rPr>
      <w:rFonts w:ascii="Symbol" w:hAnsi="Symbol" w:hint="default"/>
    </w:rPr>
  </w:style>
  <w:style w:type="character" w:customStyle="1" w:styleId="WW8Num24z1">
    <w:name w:val="WW8Num24z1"/>
    <w:rsid w:val="00B53370"/>
    <w:rPr>
      <w:rFonts w:ascii="Courier New" w:hAnsi="Courier New" w:cs="Courier New" w:hint="default"/>
    </w:rPr>
  </w:style>
  <w:style w:type="character" w:customStyle="1" w:styleId="WW8Num24z2">
    <w:name w:val="WW8Num24z2"/>
    <w:rsid w:val="00B53370"/>
    <w:rPr>
      <w:rFonts w:ascii="Wingdings" w:hAnsi="Wingdings" w:hint="default"/>
    </w:rPr>
  </w:style>
  <w:style w:type="character" w:customStyle="1" w:styleId="WW8Num28z0">
    <w:name w:val="WW8Num28z0"/>
    <w:rsid w:val="00B53370"/>
    <w:rPr>
      <w:rFonts w:ascii="Arial" w:eastAsia="Times New Roman" w:hAnsi="Arial" w:cs="Arial" w:hint="default"/>
    </w:rPr>
  </w:style>
  <w:style w:type="character" w:customStyle="1" w:styleId="WW8Num28z1">
    <w:name w:val="WW8Num28z1"/>
    <w:rsid w:val="00B53370"/>
    <w:rPr>
      <w:rFonts w:ascii="Courier New" w:hAnsi="Courier New" w:cs="Courier New" w:hint="default"/>
    </w:rPr>
  </w:style>
  <w:style w:type="character" w:customStyle="1" w:styleId="WW8Num28z2">
    <w:name w:val="WW8Num28z2"/>
    <w:rsid w:val="00B53370"/>
    <w:rPr>
      <w:rFonts w:ascii="Wingdings" w:hAnsi="Wingdings" w:hint="default"/>
    </w:rPr>
  </w:style>
  <w:style w:type="character" w:customStyle="1" w:styleId="WW8Num28z3">
    <w:name w:val="WW8Num28z3"/>
    <w:rsid w:val="00B53370"/>
    <w:rPr>
      <w:rFonts w:ascii="Symbol" w:hAnsi="Symbol" w:hint="default"/>
    </w:rPr>
  </w:style>
  <w:style w:type="character" w:customStyle="1" w:styleId="WW8Num29z0">
    <w:name w:val="WW8Num29z0"/>
    <w:rsid w:val="00B53370"/>
    <w:rPr>
      <w:rFonts w:ascii="Symbol" w:hAnsi="Symbol" w:hint="default"/>
    </w:rPr>
  </w:style>
  <w:style w:type="character" w:customStyle="1" w:styleId="WW8Num29z1">
    <w:name w:val="WW8Num29z1"/>
    <w:rsid w:val="00B53370"/>
    <w:rPr>
      <w:rFonts w:ascii="Courier New" w:hAnsi="Courier New" w:cs="Courier New" w:hint="default"/>
    </w:rPr>
  </w:style>
  <w:style w:type="character" w:customStyle="1" w:styleId="WW8Num29z2">
    <w:name w:val="WW8Num29z2"/>
    <w:rsid w:val="00B53370"/>
    <w:rPr>
      <w:rFonts w:ascii="Wingdings" w:hAnsi="Wingdings" w:hint="default"/>
    </w:rPr>
  </w:style>
  <w:style w:type="character" w:customStyle="1" w:styleId="WW8Num31z0">
    <w:name w:val="WW8Num31z0"/>
    <w:rsid w:val="00B53370"/>
    <w:rPr>
      <w:rFonts w:ascii="Symbol" w:hAnsi="Symbol" w:hint="default"/>
    </w:rPr>
  </w:style>
  <w:style w:type="character" w:customStyle="1" w:styleId="WW8Num31z1">
    <w:name w:val="WW8Num31z1"/>
    <w:rsid w:val="00B53370"/>
    <w:rPr>
      <w:rFonts w:ascii="Courier New" w:hAnsi="Courier New" w:cs="Courier New" w:hint="default"/>
    </w:rPr>
  </w:style>
  <w:style w:type="character" w:customStyle="1" w:styleId="WW8Num31z2">
    <w:name w:val="WW8Num31z2"/>
    <w:rsid w:val="00B53370"/>
    <w:rPr>
      <w:rFonts w:ascii="Wingdings" w:hAnsi="Wingdings" w:hint="default"/>
    </w:rPr>
  </w:style>
  <w:style w:type="character" w:customStyle="1" w:styleId="WW8Num32z0">
    <w:name w:val="WW8Num32z0"/>
    <w:rsid w:val="00B53370"/>
    <w:rPr>
      <w:b/>
      <w:bCs w:val="0"/>
    </w:rPr>
  </w:style>
  <w:style w:type="character" w:customStyle="1" w:styleId="WW8Num33z0">
    <w:name w:val="WW8Num33z0"/>
    <w:rsid w:val="00B53370"/>
    <w:rPr>
      <w:rFonts w:ascii="Times New Roman" w:eastAsia="Times New Roman" w:hAnsi="Times New Roman" w:cs="Times New Roman" w:hint="default"/>
    </w:rPr>
  </w:style>
  <w:style w:type="character" w:customStyle="1" w:styleId="WW8Num35z0">
    <w:name w:val="WW8Num35z0"/>
    <w:rsid w:val="00B53370"/>
    <w:rPr>
      <w:rFonts w:ascii="Symbol" w:hAnsi="Symbol" w:hint="default"/>
    </w:rPr>
  </w:style>
  <w:style w:type="character" w:customStyle="1" w:styleId="WW8Num35z1">
    <w:name w:val="WW8Num35z1"/>
    <w:rsid w:val="00B53370"/>
    <w:rPr>
      <w:rFonts w:ascii="Courier New" w:hAnsi="Courier New" w:cs="Courier New" w:hint="default"/>
    </w:rPr>
  </w:style>
  <w:style w:type="character" w:customStyle="1" w:styleId="WW8Num35z2">
    <w:name w:val="WW8Num35z2"/>
    <w:rsid w:val="00B53370"/>
    <w:rPr>
      <w:rFonts w:ascii="Wingdings" w:hAnsi="Wingdings" w:hint="default"/>
    </w:rPr>
  </w:style>
  <w:style w:type="character" w:customStyle="1" w:styleId="WW8Num36z0">
    <w:name w:val="WW8Num36z0"/>
    <w:rsid w:val="00B53370"/>
    <w:rPr>
      <w:rFonts w:ascii="Arial" w:eastAsia="Times New Roman" w:hAnsi="Arial" w:cs="Arial" w:hint="default"/>
    </w:rPr>
  </w:style>
  <w:style w:type="character" w:customStyle="1" w:styleId="WW8Num36z1">
    <w:name w:val="WW8Num36z1"/>
    <w:rsid w:val="00B53370"/>
    <w:rPr>
      <w:rFonts w:ascii="Courier New" w:hAnsi="Courier New" w:cs="Courier New" w:hint="default"/>
    </w:rPr>
  </w:style>
  <w:style w:type="character" w:customStyle="1" w:styleId="WW8Num36z2">
    <w:name w:val="WW8Num36z2"/>
    <w:rsid w:val="00B53370"/>
    <w:rPr>
      <w:rFonts w:ascii="Wingdings" w:hAnsi="Wingdings" w:hint="default"/>
    </w:rPr>
  </w:style>
  <w:style w:type="character" w:customStyle="1" w:styleId="WW8Num36z3">
    <w:name w:val="WW8Num36z3"/>
    <w:rsid w:val="00B53370"/>
    <w:rPr>
      <w:rFonts w:ascii="Symbol" w:hAnsi="Symbol" w:hint="default"/>
    </w:rPr>
  </w:style>
  <w:style w:type="character" w:customStyle="1" w:styleId="WW8Num38z0">
    <w:name w:val="WW8Num38z0"/>
    <w:rsid w:val="00B53370"/>
    <w:rPr>
      <w:rFonts w:ascii="Symbol" w:hAnsi="Symbol" w:hint="default"/>
    </w:rPr>
  </w:style>
  <w:style w:type="character" w:customStyle="1" w:styleId="WW8Num38z1">
    <w:name w:val="WW8Num38z1"/>
    <w:rsid w:val="00B53370"/>
    <w:rPr>
      <w:rFonts w:ascii="Courier New" w:hAnsi="Courier New" w:cs="Courier New" w:hint="default"/>
    </w:rPr>
  </w:style>
  <w:style w:type="character" w:customStyle="1" w:styleId="WW8Num38z2">
    <w:name w:val="WW8Num38z2"/>
    <w:rsid w:val="00B53370"/>
    <w:rPr>
      <w:rFonts w:ascii="Wingdings" w:hAnsi="Wingdings" w:hint="default"/>
    </w:rPr>
  </w:style>
  <w:style w:type="character" w:customStyle="1" w:styleId="WW8Num41z0">
    <w:name w:val="WW8Num41z0"/>
    <w:rsid w:val="00B53370"/>
    <w:rPr>
      <w:rFonts w:ascii="Times New Roman" w:hAnsi="Times New Roman" w:cs="Times New Roman" w:hint="default"/>
    </w:rPr>
  </w:style>
  <w:style w:type="character" w:customStyle="1" w:styleId="WW8Num42z0">
    <w:name w:val="WW8Num42z0"/>
    <w:rsid w:val="00B53370"/>
    <w:rPr>
      <w:rFonts w:ascii="Symbol" w:hAnsi="Symbol" w:hint="default"/>
    </w:rPr>
  </w:style>
  <w:style w:type="character" w:customStyle="1" w:styleId="WW8Num42z1">
    <w:name w:val="WW8Num42z1"/>
    <w:rsid w:val="00B53370"/>
    <w:rPr>
      <w:rFonts w:ascii="Courier New" w:hAnsi="Courier New" w:cs="Courier New" w:hint="default"/>
    </w:rPr>
  </w:style>
  <w:style w:type="character" w:customStyle="1" w:styleId="WW8Num42z2">
    <w:name w:val="WW8Num42z2"/>
    <w:rsid w:val="00B53370"/>
    <w:rPr>
      <w:rFonts w:ascii="Wingdings" w:hAnsi="Wingdings" w:hint="default"/>
    </w:rPr>
  </w:style>
  <w:style w:type="character" w:customStyle="1" w:styleId="WW8Num44z0">
    <w:name w:val="WW8Num44z0"/>
    <w:rsid w:val="00B53370"/>
    <w:rPr>
      <w:rFonts w:ascii="Times New Roman" w:hAnsi="Times New Roman" w:cs="Times New Roman" w:hint="default"/>
    </w:rPr>
  </w:style>
  <w:style w:type="character" w:customStyle="1" w:styleId="WW8Num45z0">
    <w:name w:val="WW8Num45z0"/>
    <w:rsid w:val="00B53370"/>
    <w:rPr>
      <w:rFonts w:ascii="Times New Roman" w:hAnsi="Times New Roman" w:cs="Times New Roman" w:hint="default"/>
    </w:rPr>
  </w:style>
  <w:style w:type="character" w:customStyle="1" w:styleId="WW8Num46z1">
    <w:name w:val="WW8Num46z1"/>
    <w:rsid w:val="00B53370"/>
    <w:rPr>
      <w:rFonts w:ascii="Courier New" w:hAnsi="Courier New" w:cs="Courier New" w:hint="default"/>
    </w:rPr>
  </w:style>
  <w:style w:type="character" w:customStyle="1" w:styleId="WW8Num47z0">
    <w:name w:val="WW8Num47z0"/>
    <w:rsid w:val="00B53370"/>
    <w:rPr>
      <w:rFonts w:ascii="Symbol" w:hAnsi="Symbol" w:hint="default"/>
    </w:rPr>
  </w:style>
  <w:style w:type="character" w:customStyle="1" w:styleId="WW8Num47z1">
    <w:name w:val="WW8Num47z1"/>
    <w:rsid w:val="00B53370"/>
    <w:rPr>
      <w:rFonts w:ascii="Courier New" w:hAnsi="Courier New" w:cs="Courier New" w:hint="default"/>
    </w:rPr>
  </w:style>
  <w:style w:type="character" w:customStyle="1" w:styleId="WW8Num47z2">
    <w:name w:val="WW8Num47z2"/>
    <w:rsid w:val="00B53370"/>
    <w:rPr>
      <w:rFonts w:ascii="Wingdings" w:hAnsi="Wingdings" w:hint="default"/>
    </w:rPr>
  </w:style>
  <w:style w:type="character" w:customStyle="1" w:styleId="WW8Num48z0">
    <w:name w:val="WW8Num48z0"/>
    <w:rsid w:val="00B53370"/>
    <w:rPr>
      <w:rFonts w:ascii="Symbol" w:hAnsi="Symbol" w:hint="default"/>
    </w:rPr>
  </w:style>
  <w:style w:type="character" w:customStyle="1" w:styleId="WW8Num48z1">
    <w:name w:val="WW8Num48z1"/>
    <w:rsid w:val="00B53370"/>
    <w:rPr>
      <w:rFonts w:ascii="Courier New" w:hAnsi="Courier New" w:cs="Courier New" w:hint="default"/>
    </w:rPr>
  </w:style>
  <w:style w:type="character" w:customStyle="1" w:styleId="WW8Num48z2">
    <w:name w:val="WW8Num48z2"/>
    <w:rsid w:val="00B53370"/>
    <w:rPr>
      <w:rFonts w:ascii="Wingdings" w:hAnsi="Wingdings" w:hint="default"/>
    </w:rPr>
  </w:style>
  <w:style w:type="character" w:customStyle="1" w:styleId="WW8Num50z1">
    <w:name w:val="WW8Num50z1"/>
    <w:rsid w:val="00B53370"/>
    <w:rPr>
      <w:rFonts w:ascii="Symbol" w:hAnsi="Symbol" w:cs="Symbol" w:hint="default"/>
      <w:b/>
      <w:bCs/>
      <w:iCs/>
      <w:sz w:val="22"/>
      <w:szCs w:val="22"/>
    </w:rPr>
  </w:style>
  <w:style w:type="character" w:customStyle="1" w:styleId="WW8Num50z2">
    <w:name w:val="WW8Num50z2"/>
    <w:rsid w:val="00B53370"/>
    <w:rPr>
      <w:b/>
      <w:bCs w:val="0"/>
    </w:rPr>
  </w:style>
  <w:style w:type="character" w:customStyle="1" w:styleId="WW8Num51z0">
    <w:name w:val="WW8Num51z0"/>
    <w:rsid w:val="00B53370"/>
    <w:rPr>
      <w:b/>
      <w:bCs w:val="0"/>
      <w:sz w:val="22"/>
    </w:rPr>
  </w:style>
  <w:style w:type="character" w:customStyle="1" w:styleId="WW8Num51z2">
    <w:name w:val="WW8Num51z2"/>
    <w:rsid w:val="00B53370"/>
    <w:rPr>
      <w:b/>
      <w:bCs w:val="0"/>
      <w:i/>
      <w:iCs w:val="0"/>
      <w:sz w:val="22"/>
    </w:rPr>
  </w:style>
  <w:style w:type="character" w:customStyle="1" w:styleId="WW8Num52z0">
    <w:name w:val="WW8Num52z0"/>
    <w:rsid w:val="00B53370"/>
    <w:rPr>
      <w:rFonts w:ascii="Symbol" w:hAnsi="Symbol" w:hint="default"/>
    </w:rPr>
  </w:style>
  <w:style w:type="character" w:customStyle="1" w:styleId="WW8Num52z1">
    <w:name w:val="WW8Num52z1"/>
    <w:rsid w:val="00B53370"/>
    <w:rPr>
      <w:rFonts w:ascii="Courier New" w:hAnsi="Courier New" w:cs="Courier New" w:hint="default"/>
    </w:rPr>
  </w:style>
  <w:style w:type="character" w:customStyle="1" w:styleId="WW8Num52z2">
    <w:name w:val="WW8Num52z2"/>
    <w:rsid w:val="00B53370"/>
    <w:rPr>
      <w:rFonts w:ascii="Wingdings" w:hAnsi="Wingdings" w:hint="default"/>
    </w:rPr>
  </w:style>
  <w:style w:type="character" w:customStyle="1" w:styleId="WW8Num55z0">
    <w:name w:val="WW8Num55z0"/>
    <w:rsid w:val="00B53370"/>
    <w:rPr>
      <w:rFonts w:ascii="Symbol" w:hAnsi="Symbol" w:hint="default"/>
    </w:rPr>
  </w:style>
  <w:style w:type="character" w:customStyle="1" w:styleId="WW8Num55z1">
    <w:name w:val="WW8Num55z1"/>
    <w:rsid w:val="00B53370"/>
    <w:rPr>
      <w:rFonts w:ascii="Courier New" w:hAnsi="Courier New" w:cs="Courier New" w:hint="default"/>
    </w:rPr>
  </w:style>
  <w:style w:type="character" w:customStyle="1" w:styleId="WW8Num55z2">
    <w:name w:val="WW8Num55z2"/>
    <w:rsid w:val="00B53370"/>
    <w:rPr>
      <w:rFonts w:ascii="Wingdings" w:hAnsi="Wingdings" w:hint="default"/>
    </w:rPr>
  </w:style>
  <w:style w:type="character" w:customStyle="1" w:styleId="WW8Num56z1">
    <w:name w:val="WW8Num56z1"/>
    <w:rsid w:val="00B53370"/>
    <w:rPr>
      <w:b/>
      <w:bCs w:val="0"/>
    </w:rPr>
  </w:style>
  <w:style w:type="character" w:customStyle="1" w:styleId="WW8Num56z2">
    <w:name w:val="WW8Num56z2"/>
    <w:rsid w:val="00B53370"/>
    <w:rPr>
      <w:rFonts w:ascii="Times New Roman" w:hAnsi="Times New Roman" w:cs="Times New Roman" w:hint="default"/>
      <w:b/>
      <w:bCs w:val="0"/>
      <w:i w:val="0"/>
      <w:iCs w:val="0"/>
      <w:sz w:val="24"/>
      <w:szCs w:val="24"/>
    </w:rPr>
  </w:style>
  <w:style w:type="character" w:customStyle="1" w:styleId="WW8Num58z0">
    <w:name w:val="WW8Num58z0"/>
    <w:rsid w:val="00B53370"/>
    <w:rPr>
      <w:rFonts w:ascii="Symbol" w:hAnsi="Symbol" w:hint="default"/>
    </w:rPr>
  </w:style>
  <w:style w:type="character" w:customStyle="1" w:styleId="WW8Num58z1">
    <w:name w:val="WW8Num58z1"/>
    <w:rsid w:val="00B53370"/>
    <w:rPr>
      <w:rFonts w:ascii="Courier New" w:hAnsi="Courier New" w:cs="Courier New" w:hint="default"/>
    </w:rPr>
  </w:style>
  <w:style w:type="character" w:customStyle="1" w:styleId="WW8Num58z2">
    <w:name w:val="WW8Num58z2"/>
    <w:rsid w:val="00B53370"/>
    <w:rPr>
      <w:rFonts w:ascii="Wingdings" w:hAnsi="Wingdings" w:hint="default"/>
    </w:rPr>
  </w:style>
  <w:style w:type="character" w:customStyle="1" w:styleId="WW8Num59z0">
    <w:name w:val="WW8Num59z0"/>
    <w:rsid w:val="00B53370"/>
    <w:rPr>
      <w:rFonts w:ascii="Symbol" w:hAnsi="Symbol" w:hint="default"/>
    </w:rPr>
  </w:style>
  <w:style w:type="character" w:customStyle="1" w:styleId="WW8Num59z1">
    <w:name w:val="WW8Num59z1"/>
    <w:rsid w:val="00B53370"/>
    <w:rPr>
      <w:rFonts w:ascii="Courier New" w:hAnsi="Courier New" w:cs="Courier New" w:hint="default"/>
    </w:rPr>
  </w:style>
  <w:style w:type="character" w:customStyle="1" w:styleId="WW8Num59z2">
    <w:name w:val="WW8Num59z2"/>
    <w:rsid w:val="00B53370"/>
    <w:rPr>
      <w:rFonts w:ascii="Wingdings" w:hAnsi="Wingdings" w:hint="default"/>
    </w:rPr>
  </w:style>
  <w:style w:type="character" w:customStyle="1" w:styleId="WW8Num61z0">
    <w:name w:val="WW8Num61z0"/>
    <w:rsid w:val="00B53370"/>
    <w:rPr>
      <w:rFonts w:ascii="Symbol" w:hAnsi="Symbol" w:hint="default"/>
    </w:rPr>
  </w:style>
  <w:style w:type="character" w:customStyle="1" w:styleId="WW8Num61z1">
    <w:name w:val="WW8Num61z1"/>
    <w:rsid w:val="00B53370"/>
    <w:rPr>
      <w:rFonts w:ascii="Courier New" w:hAnsi="Courier New" w:cs="Courier New" w:hint="default"/>
    </w:rPr>
  </w:style>
  <w:style w:type="character" w:customStyle="1" w:styleId="WW8Num61z2">
    <w:name w:val="WW8Num61z2"/>
    <w:rsid w:val="00B53370"/>
    <w:rPr>
      <w:rFonts w:ascii="Wingdings" w:hAnsi="Wingdings" w:hint="default"/>
    </w:rPr>
  </w:style>
  <w:style w:type="character" w:customStyle="1" w:styleId="WW8Num62z1">
    <w:name w:val="WW8Num62z1"/>
    <w:rsid w:val="00B53370"/>
    <w:rPr>
      <w:rFonts w:ascii="Symbol" w:hAnsi="Symbol" w:cs="Symbol" w:hint="default"/>
      <w:b/>
      <w:bCs/>
      <w:iCs/>
      <w:sz w:val="24"/>
      <w:szCs w:val="24"/>
    </w:rPr>
  </w:style>
  <w:style w:type="character" w:customStyle="1" w:styleId="WW8Num64z0">
    <w:name w:val="WW8Num64z0"/>
    <w:rsid w:val="00B53370"/>
    <w:rPr>
      <w:rFonts w:ascii="Symbol" w:hAnsi="Symbol" w:hint="default"/>
    </w:rPr>
  </w:style>
  <w:style w:type="character" w:customStyle="1" w:styleId="WW8Num64z1">
    <w:name w:val="WW8Num64z1"/>
    <w:rsid w:val="00B53370"/>
    <w:rPr>
      <w:rFonts w:ascii="Courier New" w:hAnsi="Courier New" w:cs="Courier New" w:hint="default"/>
    </w:rPr>
  </w:style>
  <w:style w:type="character" w:customStyle="1" w:styleId="WW8Num64z2">
    <w:name w:val="WW8Num64z2"/>
    <w:rsid w:val="00B53370"/>
    <w:rPr>
      <w:rFonts w:ascii="Wingdings" w:hAnsi="Wingdings" w:hint="default"/>
    </w:rPr>
  </w:style>
  <w:style w:type="character" w:customStyle="1" w:styleId="WW8Num65z1">
    <w:name w:val="WW8Num65z1"/>
    <w:rsid w:val="00B53370"/>
    <w:rPr>
      <w:rFonts w:ascii="Courier New" w:hAnsi="Courier New" w:cs="Courier New" w:hint="default"/>
    </w:rPr>
  </w:style>
  <w:style w:type="character" w:customStyle="1" w:styleId="WW8Num65z2">
    <w:name w:val="WW8Num65z2"/>
    <w:rsid w:val="00B53370"/>
    <w:rPr>
      <w:rFonts w:ascii="Wingdings" w:hAnsi="Wingdings" w:hint="default"/>
    </w:rPr>
  </w:style>
  <w:style w:type="character" w:customStyle="1" w:styleId="WW8Num65z3">
    <w:name w:val="WW8Num65z3"/>
    <w:rsid w:val="00B53370"/>
    <w:rPr>
      <w:rFonts w:ascii="Symbol" w:hAnsi="Symbol" w:hint="default"/>
    </w:rPr>
  </w:style>
  <w:style w:type="character" w:customStyle="1" w:styleId="WW8Num66z0">
    <w:name w:val="WW8Num66z0"/>
    <w:rsid w:val="00B53370"/>
    <w:rPr>
      <w:rFonts w:ascii="Times New Roman" w:hAnsi="Times New Roman" w:cs="Times New Roman" w:hint="default"/>
    </w:rPr>
  </w:style>
  <w:style w:type="character" w:customStyle="1" w:styleId="WW8Num67z0">
    <w:name w:val="WW8Num67z0"/>
    <w:rsid w:val="00B53370"/>
    <w:rPr>
      <w:rFonts w:ascii="Symbol" w:hAnsi="Symbol" w:hint="default"/>
    </w:rPr>
  </w:style>
  <w:style w:type="character" w:customStyle="1" w:styleId="WW8Num67z1">
    <w:name w:val="WW8Num67z1"/>
    <w:rsid w:val="00B53370"/>
    <w:rPr>
      <w:rFonts w:ascii="Courier New" w:hAnsi="Courier New" w:cs="Courier New" w:hint="default"/>
    </w:rPr>
  </w:style>
  <w:style w:type="character" w:customStyle="1" w:styleId="WW8Num67z2">
    <w:name w:val="WW8Num67z2"/>
    <w:rsid w:val="00B53370"/>
    <w:rPr>
      <w:rFonts w:ascii="Wingdings" w:hAnsi="Wingdings" w:hint="default"/>
    </w:rPr>
  </w:style>
  <w:style w:type="character" w:customStyle="1" w:styleId="WW8Num68z0">
    <w:name w:val="WW8Num68z0"/>
    <w:rsid w:val="00B53370"/>
    <w:rPr>
      <w:rFonts w:ascii="Symbol" w:hAnsi="Symbol" w:hint="default"/>
    </w:rPr>
  </w:style>
  <w:style w:type="character" w:customStyle="1" w:styleId="WW8Num68z1">
    <w:name w:val="WW8Num68z1"/>
    <w:rsid w:val="00B53370"/>
    <w:rPr>
      <w:rFonts w:ascii="Courier New" w:hAnsi="Courier New" w:cs="Courier New" w:hint="default"/>
    </w:rPr>
  </w:style>
  <w:style w:type="character" w:customStyle="1" w:styleId="WW8Num68z2">
    <w:name w:val="WW8Num68z2"/>
    <w:rsid w:val="00B53370"/>
    <w:rPr>
      <w:rFonts w:ascii="Wingdings" w:hAnsi="Wingdings" w:hint="default"/>
    </w:rPr>
  </w:style>
  <w:style w:type="character" w:customStyle="1" w:styleId="WW8Num69z0">
    <w:name w:val="WW8Num69z0"/>
    <w:rsid w:val="00B53370"/>
    <w:rPr>
      <w:rFonts w:ascii="Wingdings" w:hAnsi="Wingdings" w:hint="default"/>
    </w:rPr>
  </w:style>
  <w:style w:type="character" w:customStyle="1" w:styleId="WW8Num69z1">
    <w:name w:val="WW8Num69z1"/>
    <w:rsid w:val="00B53370"/>
    <w:rPr>
      <w:rFonts w:ascii="Times New Roman" w:hAnsi="Times New Roman" w:cs="Times New Roman" w:hint="default"/>
      <w:b/>
      <w:bCs w:val="0"/>
      <w:i w:val="0"/>
      <w:iCs w:val="0"/>
    </w:rPr>
  </w:style>
  <w:style w:type="character" w:customStyle="1" w:styleId="WW8Num69z3">
    <w:name w:val="WW8Num69z3"/>
    <w:rsid w:val="00B53370"/>
    <w:rPr>
      <w:rFonts w:ascii="Symbol" w:hAnsi="Symbol" w:hint="default"/>
    </w:rPr>
  </w:style>
  <w:style w:type="character" w:customStyle="1" w:styleId="WW8Num69z4">
    <w:name w:val="WW8Num69z4"/>
    <w:rsid w:val="00B53370"/>
    <w:rPr>
      <w:rFonts w:ascii="Courier New" w:hAnsi="Courier New" w:cs="Courier New" w:hint="default"/>
    </w:rPr>
  </w:style>
  <w:style w:type="character" w:customStyle="1" w:styleId="WW8Num70z0">
    <w:name w:val="WW8Num70z0"/>
    <w:rsid w:val="00B53370"/>
    <w:rPr>
      <w:rFonts w:ascii="Symbol" w:hAnsi="Symbol" w:hint="default"/>
    </w:rPr>
  </w:style>
  <w:style w:type="character" w:customStyle="1" w:styleId="WW8Num70z1">
    <w:name w:val="WW8Num70z1"/>
    <w:rsid w:val="00B53370"/>
    <w:rPr>
      <w:rFonts w:ascii="Courier New" w:hAnsi="Courier New" w:cs="Courier New" w:hint="default"/>
    </w:rPr>
  </w:style>
  <w:style w:type="character" w:customStyle="1" w:styleId="WW8Num70z2">
    <w:name w:val="WW8Num70z2"/>
    <w:rsid w:val="00B53370"/>
    <w:rPr>
      <w:rFonts w:ascii="Wingdings" w:hAnsi="Wingdings" w:hint="default"/>
    </w:rPr>
  </w:style>
  <w:style w:type="character" w:customStyle="1" w:styleId="WW8Num71z0">
    <w:name w:val="WW8Num71z0"/>
    <w:rsid w:val="00B53370"/>
    <w:rPr>
      <w:b/>
      <w:bCs w:val="0"/>
    </w:rPr>
  </w:style>
  <w:style w:type="character" w:customStyle="1" w:styleId="WW8Num73z0">
    <w:name w:val="WW8Num73z0"/>
    <w:rsid w:val="00B53370"/>
    <w:rPr>
      <w:sz w:val="24"/>
    </w:rPr>
  </w:style>
  <w:style w:type="character" w:customStyle="1" w:styleId="WW8NumSt2z0">
    <w:name w:val="WW8NumSt2z0"/>
    <w:rsid w:val="00B53370"/>
    <w:rPr>
      <w:rFonts w:ascii="Symbol" w:hAnsi="Symbol" w:hint="default"/>
    </w:rPr>
  </w:style>
  <w:style w:type="character" w:customStyle="1" w:styleId="WW8NumSt21z0">
    <w:name w:val="WW8NumSt21z0"/>
    <w:rsid w:val="00B53370"/>
    <w:rPr>
      <w:rFonts w:ascii="Symbol" w:hAnsi="Symbol" w:hint="default"/>
    </w:rPr>
  </w:style>
  <w:style w:type="character" w:customStyle="1" w:styleId="Fontepargpadro1">
    <w:name w:val="Fonte parág. padrão1"/>
    <w:rsid w:val="00B53370"/>
  </w:style>
  <w:style w:type="character" w:customStyle="1" w:styleId="Smbolosdenumerao">
    <w:name w:val="Símbolos de numeração"/>
    <w:rsid w:val="00B53370"/>
  </w:style>
  <w:style w:type="character" w:customStyle="1" w:styleId="WW-Absatz-Standardschriftart11111111111111111111111111111111111111111111111111">
    <w:name w:val="WW-Absatz-Standardschriftart11111111111111111111111111111111111111111111111111"/>
    <w:rsid w:val="00B53370"/>
  </w:style>
  <w:style w:type="character" w:customStyle="1" w:styleId="WW-WW8Num9z011111">
    <w:name w:val="WW-WW8Num9z011111"/>
    <w:rsid w:val="00B53370"/>
    <w:rPr>
      <w:rFonts w:ascii="Symbol" w:hAnsi="Symbol" w:cs="StarSymbol" w:hint="default"/>
      <w:sz w:val="18"/>
      <w:szCs w:val="18"/>
    </w:rPr>
  </w:style>
  <w:style w:type="character" w:customStyle="1" w:styleId="WW-Fontepargpadro111">
    <w:name w:val="WW-Fonte parág. padrão111"/>
    <w:rsid w:val="00B53370"/>
  </w:style>
  <w:style w:type="character" w:customStyle="1" w:styleId="CaracteresdeNotadeFim">
    <w:name w:val="Caracteres de Nota de Fim"/>
    <w:rsid w:val="00B53370"/>
    <w:rPr>
      <w:vertAlign w:val="superscript"/>
    </w:rPr>
  </w:style>
  <w:style w:type="character" w:customStyle="1" w:styleId="WW-CaracteresdeNotadeFim">
    <w:name w:val="WW- Caracteres de Nota de Fim"/>
    <w:rsid w:val="00B53370"/>
  </w:style>
  <w:style w:type="character" w:customStyle="1" w:styleId="WW-Absatz-Standardschriftart111111111111111111111111111111">
    <w:name w:val="WW-Absatz-Standardschriftart111111111111111111111111111111"/>
    <w:rsid w:val="00B53370"/>
  </w:style>
  <w:style w:type="character" w:customStyle="1" w:styleId="WW-Absatz-Standardschriftart1111111111111111111111111111111">
    <w:name w:val="WW-Absatz-Standardschriftart1111111111111111111111111111111"/>
    <w:rsid w:val="00B53370"/>
  </w:style>
  <w:style w:type="character" w:customStyle="1" w:styleId="WW-WW8Num2z0">
    <w:name w:val="WW-WW8Num2z0"/>
    <w:rsid w:val="00B53370"/>
    <w:rPr>
      <w:rFonts w:ascii="Symbol" w:hAnsi="Symbol" w:cs="StarSymbol" w:hint="default"/>
      <w:sz w:val="18"/>
      <w:szCs w:val="18"/>
    </w:rPr>
  </w:style>
  <w:style w:type="character" w:customStyle="1" w:styleId="WW-WW8Num3z0">
    <w:name w:val="WW-WW8Num3z0"/>
    <w:rsid w:val="00B53370"/>
    <w:rPr>
      <w:rFonts w:ascii="Symbol" w:hAnsi="Symbol" w:cs="StarSymbol" w:hint="default"/>
      <w:sz w:val="18"/>
      <w:szCs w:val="18"/>
    </w:rPr>
  </w:style>
  <w:style w:type="character" w:customStyle="1" w:styleId="WW-WW8Num4z0">
    <w:name w:val="WW-WW8Num4z0"/>
    <w:rsid w:val="00B53370"/>
    <w:rPr>
      <w:rFonts w:ascii="Symbol" w:hAnsi="Symbol" w:cs="StarSymbol" w:hint="default"/>
      <w:sz w:val="18"/>
      <w:szCs w:val="18"/>
    </w:rPr>
  </w:style>
  <w:style w:type="character" w:customStyle="1" w:styleId="WW-WW8Num5z0">
    <w:name w:val="WW-WW8Num5z0"/>
    <w:rsid w:val="00B53370"/>
    <w:rPr>
      <w:rFonts w:ascii="Symbol" w:hAnsi="Symbol" w:cs="StarSymbol" w:hint="default"/>
      <w:sz w:val="18"/>
      <w:szCs w:val="18"/>
    </w:rPr>
  </w:style>
  <w:style w:type="character" w:customStyle="1" w:styleId="WW-WW8Num6z0">
    <w:name w:val="WW-WW8Num6z0"/>
    <w:rsid w:val="00B53370"/>
    <w:rPr>
      <w:rFonts w:ascii="Symbol" w:hAnsi="Symbol" w:cs="StarSymbol" w:hint="default"/>
      <w:sz w:val="18"/>
      <w:szCs w:val="18"/>
    </w:rPr>
  </w:style>
  <w:style w:type="character" w:customStyle="1" w:styleId="WW-WW8Num7z0">
    <w:name w:val="WW-WW8Num7z0"/>
    <w:rsid w:val="00B53370"/>
    <w:rPr>
      <w:rFonts w:ascii="Symbol" w:hAnsi="Symbol" w:cs="StarSymbol" w:hint="default"/>
      <w:sz w:val="18"/>
      <w:szCs w:val="18"/>
    </w:rPr>
  </w:style>
  <w:style w:type="character" w:customStyle="1" w:styleId="WW-Absatz-Standardschriftart11111111111111111111111111111111">
    <w:name w:val="WW-Absatz-Standardschriftart11111111111111111111111111111111"/>
    <w:rsid w:val="00B53370"/>
  </w:style>
  <w:style w:type="character" w:customStyle="1" w:styleId="WW-WW8Num2z01">
    <w:name w:val="WW-WW8Num2z01"/>
    <w:rsid w:val="00B53370"/>
    <w:rPr>
      <w:rFonts w:ascii="Symbol" w:hAnsi="Symbol" w:cs="StarSymbol" w:hint="default"/>
      <w:sz w:val="18"/>
      <w:szCs w:val="18"/>
    </w:rPr>
  </w:style>
  <w:style w:type="character" w:customStyle="1" w:styleId="WW-WW8Num3z01">
    <w:name w:val="WW-WW8Num3z01"/>
    <w:rsid w:val="00B53370"/>
    <w:rPr>
      <w:rFonts w:ascii="Symbol" w:hAnsi="Symbol" w:cs="StarSymbol" w:hint="default"/>
      <w:sz w:val="18"/>
      <w:szCs w:val="18"/>
    </w:rPr>
  </w:style>
  <w:style w:type="character" w:customStyle="1" w:styleId="WW-WW8Num4z01">
    <w:name w:val="WW-WW8Num4z01"/>
    <w:rsid w:val="00B53370"/>
    <w:rPr>
      <w:rFonts w:ascii="Symbol" w:hAnsi="Symbol" w:cs="StarSymbol" w:hint="default"/>
      <w:sz w:val="18"/>
      <w:szCs w:val="18"/>
    </w:rPr>
  </w:style>
  <w:style w:type="character" w:customStyle="1" w:styleId="WW-WW8Num5z01">
    <w:name w:val="WW-WW8Num5z01"/>
    <w:rsid w:val="00B53370"/>
    <w:rPr>
      <w:rFonts w:ascii="Symbol" w:hAnsi="Symbol" w:cs="StarSymbol" w:hint="default"/>
      <w:sz w:val="18"/>
      <w:szCs w:val="18"/>
    </w:rPr>
  </w:style>
  <w:style w:type="character" w:customStyle="1" w:styleId="WW-WW8Num6z01">
    <w:name w:val="WW-WW8Num6z01"/>
    <w:rsid w:val="00B53370"/>
    <w:rPr>
      <w:rFonts w:ascii="Symbol" w:hAnsi="Symbol" w:cs="StarSymbol" w:hint="default"/>
      <w:sz w:val="18"/>
      <w:szCs w:val="18"/>
    </w:rPr>
  </w:style>
  <w:style w:type="character" w:customStyle="1" w:styleId="WW-WW8Num7z01">
    <w:name w:val="WW-WW8Num7z01"/>
    <w:rsid w:val="00B53370"/>
    <w:rPr>
      <w:rFonts w:ascii="Symbol" w:hAnsi="Symbol" w:cs="StarSymbol" w:hint="default"/>
      <w:sz w:val="18"/>
      <w:szCs w:val="18"/>
    </w:rPr>
  </w:style>
  <w:style w:type="character" w:customStyle="1" w:styleId="WW-Absatz-Standardschriftart111111111111111111111111111111111">
    <w:name w:val="WW-Absatz-Standardschriftart111111111111111111111111111111111"/>
    <w:rsid w:val="00B53370"/>
  </w:style>
  <w:style w:type="character" w:customStyle="1" w:styleId="WW-WW8Num2z011">
    <w:name w:val="WW-WW8Num2z011"/>
    <w:rsid w:val="00B53370"/>
    <w:rPr>
      <w:rFonts w:ascii="Symbol" w:hAnsi="Symbol" w:cs="StarSymbol" w:hint="default"/>
      <w:sz w:val="18"/>
      <w:szCs w:val="18"/>
    </w:rPr>
  </w:style>
  <w:style w:type="character" w:customStyle="1" w:styleId="WW-WW8Num3z011">
    <w:name w:val="WW-WW8Num3z011"/>
    <w:rsid w:val="00B53370"/>
    <w:rPr>
      <w:rFonts w:ascii="Symbol" w:hAnsi="Symbol" w:cs="StarSymbol" w:hint="default"/>
      <w:sz w:val="18"/>
      <w:szCs w:val="18"/>
    </w:rPr>
  </w:style>
  <w:style w:type="character" w:customStyle="1" w:styleId="WW-WW8Num4z011">
    <w:name w:val="WW-WW8Num4z011"/>
    <w:rsid w:val="00B53370"/>
    <w:rPr>
      <w:rFonts w:ascii="Symbol" w:hAnsi="Symbol" w:cs="StarSymbol" w:hint="default"/>
      <w:sz w:val="18"/>
      <w:szCs w:val="18"/>
    </w:rPr>
  </w:style>
  <w:style w:type="character" w:customStyle="1" w:styleId="WW-WW8Num5z011">
    <w:name w:val="WW-WW8Num5z011"/>
    <w:rsid w:val="00B53370"/>
    <w:rPr>
      <w:rFonts w:ascii="Symbol" w:hAnsi="Symbol" w:cs="StarSymbol" w:hint="default"/>
      <w:sz w:val="18"/>
      <w:szCs w:val="18"/>
    </w:rPr>
  </w:style>
  <w:style w:type="character" w:customStyle="1" w:styleId="WW-WW8Num6z011">
    <w:name w:val="WW-WW8Num6z011"/>
    <w:rsid w:val="00B53370"/>
    <w:rPr>
      <w:rFonts w:ascii="Symbol" w:hAnsi="Symbol" w:cs="StarSymbol" w:hint="default"/>
      <w:sz w:val="18"/>
      <w:szCs w:val="18"/>
    </w:rPr>
  </w:style>
  <w:style w:type="character" w:customStyle="1" w:styleId="WW-WW8Num7z011">
    <w:name w:val="WW-WW8Num7z011"/>
    <w:rsid w:val="00B53370"/>
    <w:rPr>
      <w:rFonts w:ascii="Symbol" w:hAnsi="Symbol" w:cs="StarSymbol" w:hint="default"/>
      <w:sz w:val="18"/>
      <w:szCs w:val="18"/>
    </w:rPr>
  </w:style>
  <w:style w:type="character" w:customStyle="1" w:styleId="WW-Absatz-Standardschriftart1111111111111111111111111111111111">
    <w:name w:val="WW-Absatz-Standardschriftart1111111111111111111111111111111111"/>
    <w:rsid w:val="00B53370"/>
  </w:style>
  <w:style w:type="character" w:customStyle="1" w:styleId="WW-WW8Num2z0111">
    <w:name w:val="WW-WW8Num2z0111"/>
    <w:rsid w:val="00B53370"/>
    <w:rPr>
      <w:rFonts w:ascii="Symbol" w:hAnsi="Symbol" w:cs="StarSymbol" w:hint="default"/>
      <w:sz w:val="18"/>
      <w:szCs w:val="18"/>
    </w:rPr>
  </w:style>
  <w:style w:type="character" w:customStyle="1" w:styleId="WW-WW8Num3z0111">
    <w:name w:val="WW-WW8Num3z0111"/>
    <w:rsid w:val="00B53370"/>
    <w:rPr>
      <w:rFonts w:ascii="Symbol" w:hAnsi="Symbol" w:cs="StarSymbol" w:hint="default"/>
      <w:sz w:val="18"/>
      <w:szCs w:val="18"/>
    </w:rPr>
  </w:style>
  <w:style w:type="character" w:customStyle="1" w:styleId="WW-WW8Num4z0111">
    <w:name w:val="WW-WW8Num4z0111"/>
    <w:rsid w:val="00B53370"/>
    <w:rPr>
      <w:rFonts w:ascii="Symbol" w:hAnsi="Symbol" w:cs="StarSymbol" w:hint="default"/>
      <w:sz w:val="18"/>
      <w:szCs w:val="18"/>
    </w:rPr>
  </w:style>
  <w:style w:type="character" w:customStyle="1" w:styleId="WW-WW8Num5z0111">
    <w:name w:val="WW-WW8Num5z0111"/>
    <w:rsid w:val="00B53370"/>
    <w:rPr>
      <w:rFonts w:ascii="Symbol" w:hAnsi="Symbol" w:cs="StarSymbol" w:hint="default"/>
      <w:sz w:val="18"/>
      <w:szCs w:val="18"/>
    </w:rPr>
  </w:style>
  <w:style w:type="character" w:customStyle="1" w:styleId="WW-WW8Num6z0111">
    <w:name w:val="WW-WW8Num6z0111"/>
    <w:rsid w:val="00B53370"/>
    <w:rPr>
      <w:rFonts w:ascii="Symbol" w:hAnsi="Symbol" w:cs="StarSymbol" w:hint="default"/>
      <w:sz w:val="18"/>
      <w:szCs w:val="18"/>
    </w:rPr>
  </w:style>
  <w:style w:type="character" w:customStyle="1" w:styleId="WW-WW8Num7z0111">
    <w:name w:val="WW-WW8Num7z0111"/>
    <w:rsid w:val="00B53370"/>
    <w:rPr>
      <w:rFonts w:ascii="Symbol" w:hAnsi="Symbol" w:cs="StarSymbol" w:hint="default"/>
      <w:sz w:val="18"/>
      <w:szCs w:val="18"/>
    </w:rPr>
  </w:style>
  <w:style w:type="character" w:customStyle="1" w:styleId="WW-Absatz-Standardschriftart11111111111111111111111111111111111">
    <w:name w:val="WW-Absatz-Standardschriftart11111111111111111111111111111111111"/>
    <w:rsid w:val="00B53370"/>
  </w:style>
  <w:style w:type="character" w:customStyle="1" w:styleId="WW-WW8Num2z01111">
    <w:name w:val="WW-WW8Num2z01111"/>
    <w:rsid w:val="00B53370"/>
    <w:rPr>
      <w:rFonts w:ascii="Symbol" w:hAnsi="Symbol" w:cs="StarSymbol" w:hint="default"/>
      <w:sz w:val="18"/>
      <w:szCs w:val="18"/>
    </w:rPr>
  </w:style>
  <w:style w:type="character" w:customStyle="1" w:styleId="WW-WW8Num3z01111">
    <w:name w:val="WW-WW8Num3z01111"/>
    <w:rsid w:val="00B53370"/>
    <w:rPr>
      <w:rFonts w:ascii="Symbol" w:hAnsi="Symbol" w:cs="StarSymbol" w:hint="default"/>
      <w:sz w:val="18"/>
      <w:szCs w:val="18"/>
    </w:rPr>
  </w:style>
  <w:style w:type="character" w:customStyle="1" w:styleId="WW-WW8Num4z01111">
    <w:name w:val="WW-WW8Num4z01111"/>
    <w:rsid w:val="00B53370"/>
    <w:rPr>
      <w:rFonts w:ascii="Symbol" w:hAnsi="Symbol" w:cs="StarSymbol" w:hint="default"/>
      <w:sz w:val="18"/>
      <w:szCs w:val="18"/>
    </w:rPr>
  </w:style>
  <w:style w:type="character" w:customStyle="1" w:styleId="WW-WW8Num5z01111">
    <w:name w:val="WW-WW8Num5z01111"/>
    <w:rsid w:val="00B53370"/>
    <w:rPr>
      <w:rFonts w:ascii="Symbol" w:hAnsi="Symbol" w:cs="StarSymbol" w:hint="default"/>
      <w:sz w:val="18"/>
      <w:szCs w:val="18"/>
    </w:rPr>
  </w:style>
  <w:style w:type="character" w:customStyle="1" w:styleId="WW-WW8Num6z01111">
    <w:name w:val="WW-WW8Num6z01111"/>
    <w:rsid w:val="00B53370"/>
    <w:rPr>
      <w:rFonts w:ascii="Symbol" w:hAnsi="Symbol" w:cs="StarSymbol" w:hint="default"/>
      <w:sz w:val="18"/>
      <w:szCs w:val="18"/>
    </w:rPr>
  </w:style>
  <w:style w:type="character" w:customStyle="1" w:styleId="WW-WW8Num7z01111">
    <w:name w:val="WW-WW8Num7z01111"/>
    <w:rsid w:val="00B53370"/>
    <w:rPr>
      <w:rFonts w:ascii="Symbol" w:hAnsi="Symbol" w:cs="StarSymbol" w:hint="default"/>
      <w:sz w:val="18"/>
      <w:szCs w:val="18"/>
    </w:rPr>
  </w:style>
  <w:style w:type="character" w:customStyle="1" w:styleId="WW-Absatz-Standardschriftart111111111111111111111111111111111111">
    <w:name w:val="WW-Absatz-Standardschriftart111111111111111111111111111111111111"/>
    <w:rsid w:val="00B53370"/>
  </w:style>
  <w:style w:type="character" w:customStyle="1" w:styleId="WW-WW8Num2z011111">
    <w:name w:val="WW-WW8Num2z011111"/>
    <w:rsid w:val="00B53370"/>
    <w:rPr>
      <w:rFonts w:ascii="Symbol" w:hAnsi="Symbol" w:cs="StarSymbol" w:hint="default"/>
      <w:sz w:val="18"/>
      <w:szCs w:val="18"/>
    </w:rPr>
  </w:style>
  <w:style w:type="character" w:customStyle="1" w:styleId="WW-WW8Num3z011111">
    <w:name w:val="WW-WW8Num3z011111"/>
    <w:rsid w:val="00B53370"/>
    <w:rPr>
      <w:rFonts w:ascii="Symbol" w:hAnsi="Symbol" w:cs="StarSymbol" w:hint="default"/>
      <w:sz w:val="18"/>
      <w:szCs w:val="18"/>
    </w:rPr>
  </w:style>
  <w:style w:type="character" w:customStyle="1" w:styleId="WW-WW8Num4z011111">
    <w:name w:val="WW-WW8Num4z011111"/>
    <w:rsid w:val="00B53370"/>
    <w:rPr>
      <w:rFonts w:ascii="Symbol" w:hAnsi="Symbol" w:cs="StarSymbol" w:hint="default"/>
      <w:sz w:val="18"/>
      <w:szCs w:val="18"/>
    </w:rPr>
  </w:style>
  <w:style w:type="character" w:customStyle="1" w:styleId="WW-WW8Num5z011111">
    <w:name w:val="WW-WW8Num5z011111"/>
    <w:rsid w:val="00B53370"/>
    <w:rPr>
      <w:rFonts w:ascii="Symbol" w:hAnsi="Symbol" w:cs="StarSymbol" w:hint="default"/>
      <w:sz w:val="18"/>
      <w:szCs w:val="18"/>
    </w:rPr>
  </w:style>
  <w:style w:type="character" w:customStyle="1" w:styleId="WW-WW8Num6z011111">
    <w:name w:val="WW-WW8Num6z011111"/>
    <w:rsid w:val="00B53370"/>
    <w:rPr>
      <w:rFonts w:ascii="Symbol" w:hAnsi="Symbol" w:cs="StarSymbol" w:hint="default"/>
      <w:sz w:val="18"/>
      <w:szCs w:val="18"/>
    </w:rPr>
  </w:style>
  <w:style w:type="character" w:customStyle="1" w:styleId="WW-WW8Num7z011111">
    <w:name w:val="WW-WW8Num7z011111"/>
    <w:rsid w:val="00B53370"/>
    <w:rPr>
      <w:rFonts w:ascii="Symbol" w:hAnsi="Symbol" w:cs="StarSymbol" w:hint="default"/>
      <w:sz w:val="18"/>
      <w:szCs w:val="18"/>
    </w:rPr>
  </w:style>
  <w:style w:type="character" w:customStyle="1" w:styleId="WW-Absatz-Standardschriftart1111111111111111111111111111111111111">
    <w:name w:val="WW-Absatz-Standardschriftart1111111111111111111111111111111111111"/>
    <w:rsid w:val="00B53370"/>
  </w:style>
  <w:style w:type="character" w:customStyle="1" w:styleId="WW-WW8Num2z0111111">
    <w:name w:val="WW-WW8Num2z0111111"/>
    <w:rsid w:val="00B53370"/>
    <w:rPr>
      <w:rFonts w:ascii="Symbol" w:hAnsi="Symbol" w:cs="StarSymbol" w:hint="default"/>
      <w:sz w:val="18"/>
      <w:szCs w:val="18"/>
    </w:rPr>
  </w:style>
  <w:style w:type="character" w:customStyle="1" w:styleId="WW-WW8Num3z0111111">
    <w:name w:val="WW-WW8Num3z0111111"/>
    <w:rsid w:val="00B53370"/>
    <w:rPr>
      <w:rFonts w:ascii="Symbol" w:hAnsi="Symbol" w:cs="StarSymbol" w:hint="default"/>
      <w:sz w:val="18"/>
      <w:szCs w:val="18"/>
    </w:rPr>
  </w:style>
  <w:style w:type="character" w:customStyle="1" w:styleId="WW-WW8Num4z0111111">
    <w:name w:val="WW-WW8Num4z0111111"/>
    <w:rsid w:val="00B53370"/>
    <w:rPr>
      <w:rFonts w:ascii="Symbol" w:hAnsi="Symbol" w:cs="StarSymbol" w:hint="default"/>
      <w:sz w:val="18"/>
      <w:szCs w:val="18"/>
    </w:rPr>
  </w:style>
  <w:style w:type="character" w:customStyle="1" w:styleId="WW-WW8Num5z0111111">
    <w:name w:val="WW-WW8Num5z0111111"/>
    <w:rsid w:val="00B53370"/>
    <w:rPr>
      <w:rFonts w:ascii="Symbol" w:hAnsi="Symbol" w:cs="StarSymbol" w:hint="default"/>
      <w:sz w:val="18"/>
      <w:szCs w:val="18"/>
    </w:rPr>
  </w:style>
  <w:style w:type="character" w:customStyle="1" w:styleId="WW-WW8Num6z0111111">
    <w:name w:val="WW-WW8Num6z0111111"/>
    <w:rsid w:val="00B53370"/>
    <w:rPr>
      <w:rFonts w:ascii="Symbol" w:hAnsi="Symbol" w:cs="StarSymbol" w:hint="default"/>
      <w:sz w:val="18"/>
      <w:szCs w:val="18"/>
    </w:rPr>
  </w:style>
  <w:style w:type="character" w:customStyle="1" w:styleId="WW-WW8Num7z0111111">
    <w:name w:val="WW-WW8Num7z0111111"/>
    <w:rsid w:val="00B53370"/>
    <w:rPr>
      <w:rFonts w:ascii="Symbol" w:hAnsi="Symbol" w:cs="StarSymbol" w:hint="default"/>
      <w:sz w:val="18"/>
      <w:szCs w:val="18"/>
    </w:rPr>
  </w:style>
  <w:style w:type="character" w:customStyle="1" w:styleId="WW-Absatz-Standardschriftart11111111111111111111111111111111111111">
    <w:name w:val="WW-Absatz-Standardschriftart11111111111111111111111111111111111111"/>
    <w:rsid w:val="00B53370"/>
  </w:style>
  <w:style w:type="character" w:customStyle="1" w:styleId="WW-WW8Num2z01111111">
    <w:name w:val="WW-WW8Num2z01111111"/>
    <w:rsid w:val="00B53370"/>
    <w:rPr>
      <w:rFonts w:ascii="Symbol" w:hAnsi="Symbol" w:cs="StarSymbol" w:hint="default"/>
      <w:sz w:val="18"/>
      <w:szCs w:val="18"/>
    </w:rPr>
  </w:style>
  <w:style w:type="character" w:customStyle="1" w:styleId="WW-WW8Num3z01111111">
    <w:name w:val="WW-WW8Num3z01111111"/>
    <w:rsid w:val="00B53370"/>
    <w:rPr>
      <w:rFonts w:ascii="Symbol" w:hAnsi="Symbol" w:cs="StarSymbol" w:hint="default"/>
      <w:sz w:val="18"/>
      <w:szCs w:val="18"/>
    </w:rPr>
  </w:style>
  <w:style w:type="character" w:customStyle="1" w:styleId="WW-WW8Num4z01111111">
    <w:name w:val="WW-WW8Num4z01111111"/>
    <w:rsid w:val="00B53370"/>
    <w:rPr>
      <w:rFonts w:ascii="Symbol" w:hAnsi="Symbol" w:cs="StarSymbol" w:hint="default"/>
      <w:sz w:val="18"/>
      <w:szCs w:val="18"/>
    </w:rPr>
  </w:style>
  <w:style w:type="character" w:customStyle="1" w:styleId="WW-WW8Num5z01111111">
    <w:name w:val="WW-WW8Num5z01111111"/>
    <w:rsid w:val="00B53370"/>
    <w:rPr>
      <w:rFonts w:ascii="Symbol" w:hAnsi="Symbol" w:cs="StarSymbol" w:hint="default"/>
      <w:sz w:val="18"/>
      <w:szCs w:val="18"/>
    </w:rPr>
  </w:style>
  <w:style w:type="character" w:customStyle="1" w:styleId="WW-WW8Num6z01111111">
    <w:name w:val="WW-WW8Num6z01111111"/>
    <w:rsid w:val="00B53370"/>
    <w:rPr>
      <w:rFonts w:ascii="Symbol" w:hAnsi="Symbol" w:cs="StarSymbol" w:hint="default"/>
      <w:sz w:val="18"/>
      <w:szCs w:val="18"/>
    </w:rPr>
  </w:style>
  <w:style w:type="character" w:customStyle="1" w:styleId="WW-WW8Num7z01111111">
    <w:name w:val="WW-WW8Num7z01111111"/>
    <w:rsid w:val="00B53370"/>
    <w:rPr>
      <w:rFonts w:ascii="Symbol" w:hAnsi="Symbol" w:cs="StarSymbol" w:hint="default"/>
      <w:sz w:val="18"/>
      <w:szCs w:val="18"/>
    </w:rPr>
  </w:style>
  <w:style w:type="character" w:customStyle="1" w:styleId="WW-Absatz-Standardschriftart111111111111111111111111111111111111111">
    <w:name w:val="WW-Absatz-Standardschriftart111111111111111111111111111111111111111"/>
    <w:rsid w:val="00B53370"/>
  </w:style>
  <w:style w:type="character" w:customStyle="1" w:styleId="WW-WW8Num2z011111111">
    <w:name w:val="WW-WW8Num2z011111111"/>
    <w:rsid w:val="00B53370"/>
    <w:rPr>
      <w:rFonts w:ascii="Symbol" w:hAnsi="Symbol" w:cs="StarSymbol" w:hint="default"/>
      <w:sz w:val="18"/>
      <w:szCs w:val="18"/>
    </w:rPr>
  </w:style>
  <w:style w:type="character" w:customStyle="1" w:styleId="WW-WW8Num3z011111111">
    <w:name w:val="WW-WW8Num3z011111111"/>
    <w:rsid w:val="00B53370"/>
    <w:rPr>
      <w:rFonts w:ascii="Symbol" w:hAnsi="Symbol" w:cs="StarSymbol" w:hint="default"/>
      <w:sz w:val="18"/>
      <w:szCs w:val="18"/>
    </w:rPr>
  </w:style>
  <w:style w:type="character" w:customStyle="1" w:styleId="WW-WW8Num4z011111111">
    <w:name w:val="WW-WW8Num4z011111111"/>
    <w:rsid w:val="00B53370"/>
    <w:rPr>
      <w:rFonts w:ascii="Symbol" w:hAnsi="Symbol" w:cs="StarSymbol" w:hint="default"/>
      <w:sz w:val="18"/>
      <w:szCs w:val="18"/>
    </w:rPr>
  </w:style>
  <w:style w:type="character" w:customStyle="1" w:styleId="WW-WW8Num5z011111111">
    <w:name w:val="WW-WW8Num5z011111111"/>
    <w:rsid w:val="00B53370"/>
    <w:rPr>
      <w:rFonts w:ascii="Symbol" w:hAnsi="Symbol" w:cs="StarSymbol" w:hint="default"/>
      <w:sz w:val="18"/>
      <w:szCs w:val="18"/>
    </w:rPr>
  </w:style>
  <w:style w:type="character" w:customStyle="1" w:styleId="WW-WW8Num6z011111111">
    <w:name w:val="WW-WW8Num6z011111111"/>
    <w:rsid w:val="00B53370"/>
    <w:rPr>
      <w:rFonts w:ascii="Symbol" w:hAnsi="Symbol" w:cs="StarSymbol" w:hint="default"/>
      <w:sz w:val="18"/>
      <w:szCs w:val="18"/>
    </w:rPr>
  </w:style>
  <w:style w:type="character" w:customStyle="1" w:styleId="WW-WW8Num7z011111111">
    <w:name w:val="WW-WW8Num7z011111111"/>
    <w:rsid w:val="00B53370"/>
    <w:rPr>
      <w:rFonts w:ascii="Symbol" w:hAnsi="Symbol" w:cs="StarSymbol" w:hint="default"/>
      <w:sz w:val="18"/>
      <w:szCs w:val="18"/>
    </w:rPr>
  </w:style>
  <w:style w:type="character" w:customStyle="1" w:styleId="WW-Absatz-Standardschriftart1111111111111111111111111111111111111111">
    <w:name w:val="WW-Absatz-Standardschriftart1111111111111111111111111111111111111111"/>
    <w:rsid w:val="00B53370"/>
  </w:style>
  <w:style w:type="character" w:customStyle="1" w:styleId="WW-WW8Num2z0111111111">
    <w:name w:val="WW-WW8Num2z0111111111"/>
    <w:rsid w:val="00B53370"/>
    <w:rPr>
      <w:rFonts w:ascii="Symbol" w:hAnsi="Symbol" w:cs="StarSymbol" w:hint="default"/>
      <w:sz w:val="18"/>
      <w:szCs w:val="18"/>
    </w:rPr>
  </w:style>
  <w:style w:type="character" w:customStyle="1" w:styleId="WW-WW8Num3z0111111111">
    <w:name w:val="WW-WW8Num3z0111111111"/>
    <w:rsid w:val="00B53370"/>
    <w:rPr>
      <w:rFonts w:ascii="Symbol" w:hAnsi="Symbol" w:cs="StarSymbol" w:hint="default"/>
      <w:sz w:val="18"/>
      <w:szCs w:val="18"/>
    </w:rPr>
  </w:style>
  <w:style w:type="character" w:customStyle="1" w:styleId="WW-WW8Num4z0111111111">
    <w:name w:val="WW-WW8Num4z0111111111"/>
    <w:rsid w:val="00B53370"/>
    <w:rPr>
      <w:rFonts w:ascii="Symbol" w:hAnsi="Symbol" w:cs="StarSymbol" w:hint="default"/>
      <w:sz w:val="18"/>
      <w:szCs w:val="18"/>
    </w:rPr>
  </w:style>
  <w:style w:type="character" w:customStyle="1" w:styleId="WW-WW8Num5z0111111111">
    <w:name w:val="WW-WW8Num5z0111111111"/>
    <w:rsid w:val="00B53370"/>
    <w:rPr>
      <w:rFonts w:ascii="Symbol" w:hAnsi="Symbol" w:cs="StarSymbol" w:hint="default"/>
      <w:sz w:val="18"/>
      <w:szCs w:val="18"/>
    </w:rPr>
  </w:style>
  <w:style w:type="character" w:customStyle="1" w:styleId="WW-WW8Num6z0111111111">
    <w:name w:val="WW-WW8Num6z0111111111"/>
    <w:rsid w:val="00B53370"/>
    <w:rPr>
      <w:rFonts w:ascii="Symbol" w:hAnsi="Symbol" w:cs="StarSymbol" w:hint="default"/>
      <w:sz w:val="18"/>
      <w:szCs w:val="18"/>
    </w:rPr>
  </w:style>
  <w:style w:type="character" w:customStyle="1" w:styleId="WW-WW8Num7z0111111111">
    <w:name w:val="WW-WW8Num7z0111111111"/>
    <w:rsid w:val="00B53370"/>
    <w:rPr>
      <w:rFonts w:ascii="Symbol" w:hAnsi="Symbol" w:cs="StarSymbol" w:hint="default"/>
      <w:sz w:val="18"/>
      <w:szCs w:val="18"/>
    </w:rPr>
  </w:style>
  <w:style w:type="character" w:customStyle="1" w:styleId="WW-Absatz-Standardschriftart11111111111111111111111111111111111111111">
    <w:name w:val="WW-Absatz-Standardschriftart11111111111111111111111111111111111111111"/>
    <w:rsid w:val="00B53370"/>
  </w:style>
  <w:style w:type="character" w:customStyle="1" w:styleId="WW-WW8Num2z01111111111">
    <w:name w:val="WW-WW8Num2z01111111111"/>
    <w:rsid w:val="00B53370"/>
    <w:rPr>
      <w:rFonts w:ascii="Symbol" w:hAnsi="Symbol" w:cs="StarSymbol" w:hint="default"/>
      <w:sz w:val="18"/>
      <w:szCs w:val="18"/>
    </w:rPr>
  </w:style>
  <w:style w:type="character" w:customStyle="1" w:styleId="WW-WW8Num3z01111111111">
    <w:name w:val="WW-WW8Num3z01111111111"/>
    <w:rsid w:val="00B53370"/>
    <w:rPr>
      <w:rFonts w:ascii="Symbol" w:hAnsi="Symbol" w:cs="StarSymbol" w:hint="default"/>
      <w:sz w:val="18"/>
      <w:szCs w:val="18"/>
    </w:rPr>
  </w:style>
  <w:style w:type="character" w:customStyle="1" w:styleId="WW-WW8Num4z01111111111">
    <w:name w:val="WW-WW8Num4z01111111111"/>
    <w:rsid w:val="00B53370"/>
    <w:rPr>
      <w:rFonts w:ascii="Symbol" w:hAnsi="Symbol" w:cs="StarSymbol" w:hint="default"/>
      <w:sz w:val="18"/>
      <w:szCs w:val="18"/>
    </w:rPr>
  </w:style>
  <w:style w:type="character" w:customStyle="1" w:styleId="WW-WW8Num5z01111111111">
    <w:name w:val="WW-WW8Num5z01111111111"/>
    <w:rsid w:val="00B53370"/>
    <w:rPr>
      <w:rFonts w:ascii="Symbol" w:hAnsi="Symbol" w:cs="StarSymbol" w:hint="default"/>
      <w:sz w:val="18"/>
      <w:szCs w:val="18"/>
    </w:rPr>
  </w:style>
  <w:style w:type="character" w:customStyle="1" w:styleId="WW-WW8Num6z01111111111">
    <w:name w:val="WW-WW8Num6z01111111111"/>
    <w:rsid w:val="00B53370"/>
    <w:rPr>
      <w:rFonts w:ascii="Symbol" w:hAnsi="Symbol" w:cs="StarSymbol" w:hint="default"/>
      <w:sz w:val="18"/>
      <w:szCs w:val="18"/>
    </w:rPr>
  </w:style>
  <w:style w:type="character" w:customStyle="1" w:styleId="WW-WW8Num7z01111111111">
    <w:name w:val="WW-WW8Num7z01111111111"/>
    <w:rsid w:val="00B53370"/>
    <w:rPr>
      <w:rFonts w:ascii="Symbol" w:hAnsi="Symbol" w:cs="StarSymbol" w:hint="default"/>
      <w:sz w:val="18"/>
      <w:szCs w:val="18"/>
    </w:rPr>
  </w:style>
  <w:style w:type="character" w:customStyle="1" w:styleId="WW-Absatz-Standardschriftart111111111111111111111111111111111111111111">
    <w:name w:val="WW-Absatz-Standardschriftart111111111111111111111111111111111111111111"/>
    <w:rsid w:val="00B53370"/>
  </w:style>
  <w:style w:type="character" w:customStyle="1" w:styleId="WW-WW8Num2z011111111111">
    <w:name w:val="WW-WW8Num2z011111111111"/>
    <w:rsid w:val="00B53370"/>
    <w:rPr>
      <w:rFonts w:ascii="Symbol" w:hAnsi="Symbol" w:cs="StarSymbol" w:hint="default"/>
      <w:sz w:val="18"/>
      <w:szCs w:val="18"/>
    </w:rPr>
  </w:style>
  <w:style w:type="character" w:customStyle="1" w:styleId="WW-WW8Num3z011111111111">
    <w:name w:val="WW-WW8Num3z011111111111"/>
    <w:rsid w:val="00B53370"/>
    <w:rPr>
      <w:rFonts w:ascii="Symbol" w:hAnsi="Symbol" w:cs="StarSymbol" w:hint="default"/>
      <w:sz w:val="18"/>
      <w:szCs w:val="18"/>
    </w:rPr>
  </w:style>
  <w:style w:type="character" w:customStyle="1" w:styleId="WW-WW8Num4z011111111111">
    <w:name w:val="WW-WW8Num4z011111111111"/>
    <w:rsid w:val="00B53370"/>
    <w:rPr>
      <w:rFonts w:ascii="Symbol" w:hAnsi="Symbol" w:cs="StarSymbol" w:hint="default"/>
      <w:sz w:val="18"/>
      <w:szCs w:val="18"/>
    </w:rPr>
  </w:style>
  <w:style w:type="character" w:customStyle="1" w:styleId="WW-WW8Num5z011111111111">
    <w:name w:val="WW-WW8Num5z011111111111"/>
    <w:rsid w:val="00B53370"/>
    <w:rPr>
      <w:rFonts w:ascii="Symbol" w:hAnsi="Symbol" w:cs="StarSymbol" w:hint="default"/>
      <w:sz w:val="18"/>
      <w:szCs w:val="18"/>
    </w:rPr>
  </w:style>
  <w:style w:type="character" w:customStyle="1" w:styleId="WW-WW8Num6z011111111111">
    <w:name w:val="WW-WW8Num6z011111111111"/>
    <w:rsid w:val="00B53370"/>
    <w:rPr>
      <w:rFonts w:ascii="Symbol" w:hAnsi="Symbol" w:cs="StarSymbol" w:hint="default"/>
      <w:sz w:val="18"/>
      <w:szCs w:val="18"/>
    </w:rPr>
  </w:style>
  <w:style w:type="character" w:customStyle="1" w:styleId="WW-WW8Num7z011111111111">
    <w:name w:val="WW-WW8Num7z011111111111"/>
    <w:rsid w:val="00B53370"/>
    <w:rPr>
      <w:rFonts w:ascii="Symbol" w:hAnsi="Symbol" w:cs="StarSymbol" w:hint="default"/>
      <w:sz w:val="18"/>
      <w:szCs w:val="18"/>
    </w:rPr>
  </w:style>
  <w:style w:type="character" w:customStyle="1" w:styleId="WW-Absatz-Standardschriftart1111111111111111111111111111111111111111111">
    <w:name w:val="WW-Absatz-Standardschriftart1111111111111111111111111111111111111111111"/>
    <w:rsid w:val="00B53370"/>
  </w:style>
  <w:style w:type="character" w:customStyle="1" w:styleId="WW-WW8Num2z0111111111111">
    <w:name w:val="WW-WW8Num2z0111111111111"/>
    <w:rsid w:val="00B53370"/>
    <w:rPr>
      <w:rFonts w:ascii="Symbol" w:hAnsi="Symbol" w:cs="StarSymbol" w:hint="default"/>
      <w:sz w:val="18"/>
      <w:szCs w:val="18"/>
    </w:rPr>
  </w:style>
  <w:style w:type="character" w:customStyle="1" w:styleId="WW-WW8Num3z0111111111111">
    <w:name w:val="WW-WW8Num3z0111111111111"/>
    <w:rsid w:val="00B53370"/>
    <w:rPr>
      <w:rFonts w:ascii="Symbol" w:hAnsi="Symbol" w:cs="StarSymbol" w:hint="default"/>
      <w:sz w:val="18"/>
      <w:szCs w:val="18"/>
    </w:rPr>
  </w:style>
  <w:style w:type="character" w:customStyle="1" w:styleId="WW-WW8Num4z0111111111111">
    <w:name w:val="WW-WW8Num4z0111111111111"/>
    <w:rsid w:val="00B53370"/>
    <w:rPr>
      <w:rFonts w:ascii="Symbol" w:hAnsi="Symbol" w:cs="StarSymbol" w:hint="default"/>
      <w:sz w:val="18"/>
      <w:szCs w:val="18"/>
    </w:rPr>
  </w:style>
  <w:style w:type="character" w:customStyle="1" w:styleId="WW-WW8Num5z0111111111111">
    <w:name w:val="WW-WW8Num5z0111111111111"/>
    <w:rsid w:val="00B53370"/>
    <w:rPr>
      <w:rFonts w:ascii="Symbol" w:hAnsi="Symbol" w:cs="StarSymbol" w:hint="default"/>
      <w:sz w:val="18"/>
      <w:szCs w:val="18"/>
    </w:rPr>
  </w:style>
  <w:style w:type="character" w:customStyle="1" w:styleId="WW-WW8Num6z0111111111111">
    <w:name w:val="WW-WW8Num6z0111111111111"/>
    <w:rsid w:val="00B53370"/>
    <w:rPr>
      <w:rFonts w:ascii="Symbol" w:hAnsi="Symbol" w:cs="StarSymbol" w:hint="default"/>
      <w:sz w:val="18"/>
      <w:szCs w:val="18"/>
    </w:rPr>
  </w:style>
  <w:style w:type="character" w:customStyle="1" w:styleId="WW-WW8Num7z0111111111111">
    <w:name w:val="WW-WW8Num7z0111111111111"/>
    <w:rsid w:val="00B53370"/>
    <w:rPr>
      <w:rFonts w:ascii="Symbol" w:hAnsi="Symbol" w:cs="StarSymbol" w:hint="default"/>
      <w:sz w:val="18"/>
      <w:szCs w:val="18"/>
    </w:rPr>
  </w:style>
  <w:style w:type="character" w:customStyle="1" w:styleId="WW8Num10z0">
    <w:name w:val="WW8Num10z0"/>
    <w:rsid w:val="00B53370"/>
    <w:rPr>
      <w:rFonts w:ascii="Symbol" w:hAnsi="Symbol" w:cs="StarSymbol" w:hint="default"/>
      <w:sz w:val="18"/>
      <w:szCs w:val="18"/>
    </w:rPr>
  </w:style>
  <w:style w:type="character" w:customStyle="1" w:styleId="WW-Absatz-Standardschriftart11111111111111111111111111111111111111111111">
    <w:name w:val="WW-Absatz-Standardschriftart11111111111111111111111111111111111111111111"/>
    <w:rsid w:val="00B53370"/>
  </w:style>
  <w:style w:type="character" w:customStyle="1" w:styleId="WW-WW8Num2z01111111111111">
    <w:name w:val="WW-WW8Num2z01111111111111"/>
    <w:rsid w:val="00B53370"/>
    <w:rPr>
      <w:rFonts w:ascii="Symbol" w:hAnsi="Symbol" w:cs="StarSymbol" w:hint="default"/>
      <w:sz w:val="18"/>
      <w:szCs w:val="18"/>
    </w:rPr>
  </w:style>
  <w:style w:type="character" w:customStyle="1" w:styleId="WW-WW8Num3z01111111111111">
    <w:name w:val="WW-WW8Num3z01111111111111"/>
    <w:rsid w:val="00B53370"/>
    <w:rPr>
      <w:rFonts w:ascii="Symbol" w:hAnsi="Symbol" w:cs="StarSymbol" w:hint="default"/>
      <w:sz w:val="18"/>
      <w:szCs w:val="18"/>
    </w:rPr>
  </w:style>
  <w:style w:type="character" w:customStyle="1" w:styleId="WW-WW8Num4z01111111111111">
    <w:name w:val="WW-WW8Num4z01111111111111"/>
    <w:rsid w:val="00B53370"/>
    <w:rPr>
      <w:rFonts w:ascii="Symbol" w:hAnsi="Symbol" w:cs="StarSymbol" w:hint="default"/>
      <w:sz w:val="18"/>
      <w:szCs w:val="18"/>
    </w:rPr>
  </w:style>
  <w:style w:type="character" w:customStyle="1" w:styleId="WW-WW8Num5z01111111111111">
    <w:name w:val="WW-WW8Num5z01111111111111"/>
    <w:rsid w:val="00B53370"/>
    <w:rPr>
      <w:rFonts w:ascii="Symbol" w:hAnsi="Symbol" w:cs="StarSymbol" w:hint="default"/>
      <w:sz w:val="18"/>
      <w:szCs w:val="18"/>
    </w:rPr>
  </w:style>
  <w:style w:type="character" w:customStyle="1" w:styleId="WW-WW8Num6z01111111111111">
    <w:name w:val="WW-WW8Num6z01111111111111"/>
    <w:rsid w:val="00B53370"/>
    <w:rPr>
      <w:rFonts w:ascii="Symbol" w:hAnsi="Symbol" w:cs="StarSymbol" w:hint="default"/>
      <w:sz w:val="18"/>
      <w:szCs w:val="18"/>
    </w:rPr>
  </w:style>
  <w:style w:type="character" w:customStyle="1" w:styleId="WW-WW8Num7z01111111111111">
    <w:name w:val="WW-WW8Num7z01111111111111"/>
    <w:rsid w:val="00B53370"/>
    <w:rPr>
      <w:rFonts w:ascii="Symbol" w:hAnsi="Symbol" w:cs="StarSymbol" w:hint="default"/>
      <w:sz w:val="18"/>
      <w:szCs w:val="18"/>
    </w:rPr>
  </w:style>
  <w:style w:type="character" w:customStyle="1" w:styleId="WW-WW8Num8z0">
    <w:name w:val="WW-WW8Num8z0"/>
    <w:rsid w:val="00B53370"/>
    <w:rPr>
      <w:rFonts w:ascii="Symbol" w:hAnsi="Symbol" w:cs="StarSymbol" w:hint="default"/>
      <w:sz w:val="18"/>
      <w:szCs w:val="18"/>
    </w:rPr>
  </w:style>
  <w:style w:type="character" w:customStyle="1" w:styleId="WW-WW8Num9z0">
    <w:name w:val="WW-WW8Num9z0"/>
    <w:rsid w:val="00B53370"/>
    <w:rPr>
      <w:rFonts w:ascii="Symbol" w:hAnsi="Symbol" w:cs="StarSymbol" w:hint="default"/>
      <w:sz w:val="18"/>
      <w:szCs w:val="18"/>
    </w:rPr>
  </w:style>
  <w:style w:type="character" w:customStyle="1" w:styleId="WW-WW8Num10z0">
    <w:name w:val="WW-WW8Num10z0"/>
    <w:rsid w:val="00B53370"/>
    <w:rPr>
      <w:rFonts w:ascii="Symbol" w:hAnsi="Symbol" w:cs="StarSymbol" w:hint="default"/>
      <w:sz w:val="18"/>
      <w:szCs w:val="18"/>
    </w:rPr>
  </w:style>
  <w:style w:type="character" w:customStyle="1" w:styleId="WW-WW8Num11z0">
    <w:name w:val="WW-WW8Num11z0"/>
    <w:rsid w:val="00B53370"/>
    <w:rPr>
      <w:rFonts w:ascii="Symbol" w:hAnsi="Symbol" w:cs="StarSymbol" w:hint="default"/>
      <w:sz w:val="18"/>
      <w:szCs w:val="18"/>
    </w:rPr>
  </w:style>
  <w:style w:type="character" w:customStyle="1" w:styleId="WW-Absatz-Standardschriftart111111111111111111111111111111111111111111111">
    <w:name w:val="WW-Absatz-Standardschriftart111111111111111111111111111111111111111111111"/>
    <w:rsid w:val="00B53370"/>
  </w:style>
  <w:style w:type="character" w:customStyle="1" w:styleId="WW-WW8Num2z011111111111111">
    <w:name w:val="WW-WW8Num2z011111111111111"/>
    <w:rsid w:val="00B53370"/>
    <w:rPr>
      <w:rFonts w:ascii="Symbol" w:hAnsi="Symbol" w:cs="StarSymbol" w:hint="default"/>
      <w:sz w:val="18"/>
      <w:szCs w:val="18"/>
    </w:rPr>
  </w:style>
  <w:style w:type="character" w:customStyle="1" w:styleId="WW-WW8Num3z011111111111111">
    <w:name w:val="WW-WW8Num3z011111111111111"/>
    <w:rsid w:val="00B53370"/>
    <w:rPr>
      <w:rFonts w:ascii="Symbol" w:hAnsi="Symbol" w:cs="StarSymbol" w:hint="default"/>
      <w:sz w:val="18"/>
      <w:szCs w:val="18"/>
    </w:rPr>
  </w:style>
  <w:style w:type="character" w:customStyle="1" w:styleId="WW-WW8Num4z011111111111111">
    <w:name w:val="WW-WW8Num4z011111111111111"/>
    <w:rsid w:val="00B53370"/>
    <w:rPr>
      <w:rFonts w:ascii="Symbol" w:hAnsi="Symbol" w:cs="StarSymbol" w:hint="default"/>
      <w:sz w:val="18"/>
      <w:szCs w:val="18"/>
    </w:rPr>
  </w:style>
  <w:style w:type="character" w:customStyle="1" w:styleId="WW-WW8Num5z011111111111111">
    <w:name w:val="WW-WW8Num5z011111111111111"/>
    <w:rsid w:val="00B53370"/>
    <w:rPr>
      <w:rFonts w:ascii="Symbol" w:hAnsi="Symbol" w:cs="StarSymbol" w:hint="default"/>
      <w:sz w:val="18"/>
      <w:szCs w:val="18"/>
    </w:rPr>
  </w:style>
  <w:style w:type="character" w:customStyle="1" w:styleId="WW-WW8Num6z011111111111111">
    <w:name w:val="WW-WW8Num6z011111111111111"/>
    <w:rsid w:val="00B53370"/>
    <w:rPr>
      <w:rFonts w:ascii="Symbol" w:hAnsi="Symbol" w:cs="StarSymbol" w:hint="default"/>
      <w:sz w:val="18"/>
      <w:szCs w:val="18"/>
    </w:rPr>
  </w:style>
  <w:style w:type="character" w:customStyle="1" w:styleId="WW-WW8Num7z011111111111111">
    <w:name w:val="WW-WW8Num7z011111111111111"/>
    <w:rsid w:val="00B53370"/>
    <w:rPr>
      <w:rFonts w:ascii="Symbol" w:hAnsi="Symbol" w:cs="StarSymbol" w:hint="default"/>
      <w:sz w:val="18"/>
      <w:szCs w:val="18"/>
    </w:rPr>
  </w:style>
  <w:style w:type="character" w:customStyle="1" w:styleId="WW-WW8Num8z01">
    <w:name w:val="WW-WW8Num8z01"/>
    <w:rsid w:val="00B53370"/>
    <w:rPr>
      <w:rFonts w:ascii="Symbol" w:hAnsi="Symbol" w:cs="StarSymbol" w:hint="default"/>
      <w:sz w:val="18"/>
      <w:szCs w:val="18"/>
    </w:rPr>
  </w:style>
  <w:style w:type="character" w:customStyle="1" w:styleId="WW-WW8Num9z01">
    <w:name w:val="WW-WW8Num9z01"/>
    <w:rsid w:val="00B53370"/>
    <w:rPr>
      <w:rFonts w:ascii="Symbol" w:hAnsi="Symbol" w:cs="StarSymbol" w:hint="default"/>
      <w:sz w:val="18"/>
      <w:szCs w:val="18"/>
    </w:rPr>
  </w:style>
  <w:style w:type="character" w:customStyle="1" w:styleId="WW-WW8Num10z01">
    <w:name w:val="WW-WW8Num10z01"/>
    <w:rsid w:val="00B53370"/>
    <w:rPr>
      <w:rFonts w:ascii="Symbol" w:hAnsi="Symbol" w:cs="StarSymbol" w:hint="default"/>
      <w:sz w:val="18"/>
      <w:szCs w:val="18"/>
    </w:rPr>
  </w:style>
  <w:style w:type="character" w:customStyle="1" w:styleId="WW-WW8Num11z01">
    <w:name w:val="WW-WW8Num11z01"/>
    <w:rsid w:val="00B53370"/>
    <w:rPr>
      <w:rFonts w:ascii="Symbol" w:hAnsi="Symbol" w:cs="StarSymbol" w:hint="default"/>
      <w:sz w:val="18"/>
      <w:szCs w:val="18"/>
    </w:rPr>
  </w:style>
  <w:style w:type="character" w:customStyle="1" w:styleId="WW-Absatz-Standardschriftart1111111111111111111111111111111111111111111111">
    <w:name w:val="WW-Absatz-Standardschriftart1111111111111111111111111111111111111111111111"/>
    <w:rsid w:val="00B53370"/>
  </w:style>
  <w:style w:type="character" w:customStyle="1" w:styleId="WW-WW8Num2z0111111111111111">
    <w:name w:val="WW-WW8Num2z0111111111111111"/>
    <w:rsid w:val="00B53370"/>
    <w:rPr>
      <w:rFonts w:ascii="Symbol" w:hAnsi="Symbol" w:cs="StarSymbol" w:hint="default"/>
      <w:sz w:val="18"/>
      <w:szCs w:val="18"/>
    </w:rPr>
  </w:style>
  <w:style w:type="character" w:customStyle="1" w:styleId="WW-WW8Num3z0111111111111111">
    <w:name w:val="WW-WW8Num3z0111111111111111"/>
    <w:rsid w:val="00B53370"/>
    <w:rPr>
      <w:rFonts w:ascii="Symbol" w:hAnsi="Symbol" w:cs="StarSymbol" w:hint="default"/>
      <w:sz w:val="18"/>
      <w:szCs w:val="18"/>
    </w:rPr>
  </w:style>
  <w:style w:type="character" w:customStyle="1" w:styleId="WW-WW8Num4z0111111111111111">
    <w:name w:val="WW-WW8Num4z0111111111111111"/>
    <w:rsid w:val="00B53370"/>
    <w:rPr>
      <w:rFonts w:ascii="Symbol" w:hAnsi="Symbol" w:cs="StarSymbol" w:hint="default"/>
      <w:sz w:val="18"/>
      <w:szCs w:val="18"/>
    </w:rPr>
  </w:style>
  <w:style w:type="character" w:customStyle="1" w:styleId="WW-WW8Num5z0111111111111111">
    <w:name w:val="WW-WW8Num5z0111111111111111"/>
    <w:rsid w:val="00B53370"/>
    <w:rPr>
      <w:rFonts w:ascii="Symbol" w:hAnsi="Symbol" w:cs="StarSymbol" w:hint="default"/>
      <w:sz w:val="18"/>
      <w:szCs w:val="18"/>
    </w:rPr>
  </w:style>
  <w:style w:type="character" w:customStyle="1" w:styleId="WW-WW8Num6z0111111111111111">
    <w:name w:val="WW-WW8Num6z0111111111111111"/>
    <w:rsid w:val="00B53370"/>
    <w:rPr>
      <w:rFonts w:ascii="Symbol" w:hAnsi="Symbol" w:cs="StarSymbol" w:hint="default"/>
      <w:sz w:val="18"/>
      <w:szCs w:val="18"/>
    </w:rPr>
  </w:style>
  <w:style w:type="character" w:customStyle="1" w:styleId="WW-WW8Num7z0111111111111111">
    <w:name w:val="WW-WW8Num7z0111111111111111"/>
    <w:rsid w:val="00B53370"/>
    <w:rPr>
      <w:rFonts w:ascii="Symbol" w:hAnsi="Symbol" w:cs="StarSymbol" w:hint="default"/>
      <w:sz w:val="18"/>
      <w:szCs w:val="18"/>
    </w:rPr>
  </w:style>
  <w:style w:type="character" w:customStyle="1" w:styleId="WW-WW8Num8z011">
    <w:name w:val="WW-WW8Num8z011"/>
    <w:rsid w:val="00B53370"/>
    <w:rPr>
      <w:rFonts w:ascii="Symbol" w:hAnsi="Symbol" w:cs="StarSymbol" w:hint="default"/>
      <w:sz w:val="18"/>
      <w:szCs w:val="18"/>
    </w:rPr>
  </w:style>
  <w:style w:type="character" w:customStyle="1" w:styleId="WW-WW8Num9z011">
    <w:name w:val="WW-WW8Num9z011"/>
    <w:rsid w:val="00B53370"/>
    <w:rPr>
      <w:rFonts w:ascii="Symbol" w:hAnsi="Symbol" w:cs="StarSymbol" w:hint="default"/>
      <w:sz w:val="18"/>
      <w:szCs w:val="18"/>
    </w:rPr>
  </w:style>
  <w:style w:type="character" w:customStyle="1" w:styleId="WW-WW8Num10z011">
    <w:name w:val="WW-WW8Num10z011"/>
    <w:rsid w:val="00B53370"/>
    <w:rPr>
      <w:rFonts w:ascii="Symbol" w:hAnsi="Symbol" w:cs="StarSymbol" w:hint="default"/>
      <w:sz w:val="18"/>
      <w:szCs w:val="18"/>
    </w:rPr>
  </w:style>
  <w:style w:type="character" w:customStyle="1" w:styleId="WW-WW8Num11z011">
    <w:name w:val="WW-WW8Num11z011"/>
    <w:rsid w:val="00B53370"/>
    <w:rPr>
      <w:rFonts w:ascii="Symbol" w:hAnsi="Symbol" w:cs="StarSymbol" w:hint="default"/>
      <w:sz w:val="18"/>
      <w:szCs w:val="18"/>
    </w:rPr>
  </w:style>
  <w:style w:type="character" w:customStyle="1" w:styleId="WW-Absatz-Standardschriftart11111111111111111111111111111111111111111111111">
    <w:name w:val="WW-Absatz-Standardschriftart11111111111111111111111111111111111111111111111"/>
    <w:rsid w:val="00B53370"/>
  </w:style>
  <w:style w:type="character" w:customStyle="1" w:styleId="WW-WW8Num2z01111111111111111">
    <w:name w:val="WW-WW8Num2z01111111111111111"/>
    <w:rsid w:val="00B53370"/>
    <w:rPr>
      <w:rFonts w:ascii="Symbol" w:hAnsi="Symbol" w:cs="StarSymbol" w:hint="default"/>
      <w:sz w:val="18"/>
      <w:szCs w:val="18"/>
    </w:rPr>
  </w:style>
  <w:style w:type="character" w:customStyle="1" w:styleId="WW-WW8Num3z01111111111111111">
    <w:name w:val="WW-WW8Num3z01111111111111111"/>
    <w:rsid w:val="00B53370"/>
    <w:rPr>
      <w:rFonts w:ascii="Symbol" w:hAnsi="Symbol" w:cs="StarSymbol" w:hint="default"/>
      <w:sz w:val="18"/>
      <w:szCs w:val="18"/>
    </w:rPr>
  </w:style>
  <w:style w:type="character" w:customStyle="1" w:styleId="WW-WW8Num4z01111111111111111">
    <w:name w:val="WW-WW8Num4z01111111111111111"/>
    <w:rsid w:val="00B53370"/>
    <w:rPr>
      <w:rFonts w:ascii="Symbol" w:hAnsi="Symbol" w:cs="StarSymbol" w:hint="default"/>
      <w:sz w:val="18"/>
      <w:szCs w:val="18"/>
    </w:rPr>
  </w:style>
  <w:style w:type="character" w:customStyle="1" w:styleId="WW-WW8Num5z01111111111111111">
    <w:name w:val="WW-WW8Num5z01111111111111111"/>
    <w:rsid w:val="00B53370"/>
    <w:rPr>
      <w:rFonts w:ascii="Symbol" w:hAnsi="Symbol" w:cs="StarSymbol" w:hint="default"/>
      <w:sz w:val="18"/>
      <w:szCs w:val="18"/>
    </w:rPr>
  </w:style>
  <w:style w:type="character" w:customStyle="1" w:styleId="WW-WW8Num6z01111111111111111">
    <w:name w:val="WW-WW8Num6z01111111111111111"/>
    <w:rsid w:val="00B53370"/>
    <w:rPr>
      <w:rFonts w:ascii="Symbol" w:hAnsi="Symbol" w:cs="StarSymbol" w:hint="default"/>
      <w:sz w:val="18"/>
      <w:szCs w:val="18"/>
    </w:rPr>
  </w:style>
  <w:style w:type="character" w:customStyle="1" w:styleId="WW-WW8Num7z01111111111111111">
    <w:name w:val="WW-WW8Num7z01111111111111111"/>
    <w:rsid w:val="00B53370"/>
    <w:rPr>
      <w:rFonts w:ascii="Symbol" w:hAnsi="Symbol" w:cs="StarSymbol" w:hint="default"/>
      <w:sz w:val="18"/>
      <w:szCs w:val="18"/>
    </w:rPr>
  </w:style>
  <w:style w:type="character" w:customStyle="1" w:styleId="WW-WW8Num8z0111">
    <w:name w:val="WW-WW8Num8z0111"/>
    <w:rsid w:val="00B53370"/>
    <w:rPr>
      <w:rFonts w:ascii="Symbol" w:hAnsi="Symbol" w:cs="StarSymbol" w:hint="default"/>
      <w:sz w:val="18"/>
      <w:szCs w:val="18"/>
    </w:rPr>
  </w:style>
  <w:style w:type="character" w:customStyle="1" w:styleId="WW-WW8Num9z0111">
    <w:name w:val="WW-WW8Num9z0111"/>
    <w:rsid w:val="00B53370"/>
    <w:rPr>
      <w:rFonts w:ascii="Symbol" w:hAnsi="Symbol" w:cs="StarSymbol" w:hint="default"/>
      <w:sz w:val="18"/>
      <w:szCs w:val="18"/>
    </w:rPr>
  </w:style>
  <w:style w:type="character" w:customStyle="1" w:styleId="WW-WW8Num10z0111">
    <w:name w:val="WW-WW8Num10z0111"/>
    <w:rsid w:val="00B53370"/>
    <w:rPr>
      <w:rFonts w:ascii="Symbol" w:hAnsi="Symbol" w:cs="StarSymbol" w:hint="default"/>
      <w:sz w:val="18"/>
      <w:szCs w:val="18"/>
    </w:rPr>
  </w:style>
  <w:style w:type="character" w:customStyle="1" w:styleId="WW-WW8Num11z0111">
    <w:name w:val="WW-WW8Num11z0111"/>
    <w:rsid w:val="00B53370"/>
    <w:rPr>
      <w:rFonts w:ascii="Symbol" w:hAnsi="Symbol" w:cs="StarSymbol" w:hint="default"/>
      <w:sz w:val="18"/>
      <w:szCs w:val="18"/>
    </w:rPr>
  </w:style>
  <w:style w:type="character" w:customStyle="1" w:styleId="WW-Absatz-Standardschriftart111111111111111111111111111111111111111111111111">
    <w:name w:val="WW-Absatz-Standardschriftart111111111111111111111111111111111111111111111111"/>
    <w:rsid w:val="00B53370"/>
  </w:style>
  <w:style w:type="character" w:customStyle="1" w:styleId="WW-WW8Num2z011111111111111111">
    <w:name w:val="WW-WW8Num2z011111111111111111"/>
    <w:rsid w:val="00B53370"/>
    <w:rPr>
      <w:rFonts w:ascii="Symbol" w:hAnsi="Symbol" w:cs="StarSymbol" w:hint="default"/>
      <w:sz w:val="18"/>
      <w:szCs w:val="18"/>
    </w:rPr>
  </w:style>
  <w:style w:type="character" w:customStyle="1" w:styleId="WW-WW8Num3z011111111111111111">
    <w:name w:val="WW-WW8Num3z011111111111111111"/>
    <w:rsid w:val="00B53370"/>
    <w:rPr>
      <w:rFonts w:ascii="Symbol" w:hAnsi="Symbol" w:cs="StarSymbol" w:hint="default"/>
      <w:sz w:val="18"/>
      <w:szCs w:val="18"/>
    </w:rPr>
  </w:style>
  <w:style w:type="character" w:customStyle="1" w:styleId="WW-WW8Num4z011111111111111111">
    <w:name w:val="WW-WW8Num4z011111111111111111"/>
    <w:rsid w:val="00B53370"/>
    <w:rPr>
      <w:rFonts w:ascii="Symbol" w:hAnsi="Symbol" w:cs="StarSymbol" w:hint="default"/>
      <w:sz w:val="18"/>
      <w:szCs w:val="18"/>
    </w:rPr>
  </w:style>
  <w:style w:type="character" w:customStyle="1" w:styleId="WW-WW8Num5z011111111111111111">
    <w:name w:val="WW-WW8Num5z011111111111111111"/>
    <w:rsid w:val="00B53370"/>
    <w:rPr>
      <w:rFonts w:ascii="Symbol" w:hAnsi="Symbol" w:cs="StarSymbol" w:hint="default"/>
      <w:sz w:val="18"/>
      <w:szCs w:val="18"/>
    </w:rPr>
  </w:style>
  <w:style w:type="character" w:customStyle="1" w:styleId="WW-WW8Num6z011111111111111111">
    <w:name w:val="WW-WW8Num6z011111111111111111"/>
    <w:rsid w:val="00B53370"/>
    <w:rPr>
      <w:rFonts w:ascii="Symbol" w:hAnsi="Symbol" w:cs="StarSymbol" w:hint="default"/>
      <w:sz w:val="18"/>
      <w:szCs w:val="18"/>
    </w:rPr>
  </w:style>
  <w:style w:type="character" w:customStyle="1" w:styleId="WW-WW8Num7z011111111111111111">
    <w:name w:val="WW-WW8Num7z011111111111111111"/>
    <w:rsid w:val="00B53370"/>
    <w:rPr>
      <w:rFonts w:ascii="Symbol" w:hAnsi="Symbol" w:cs="StarSymbol" w:hint="default"/>
      <w:sz w:val="18"/>
      <w:szCs w:val="18"/>
    </w:rPr>
  </w:style>
  <w:style w:type="character" w:customStyle="1" w:styleId="WW-WW8Num8z01111">
    <w:name w:val="WW-WW8Num8z01111"/>
    <w:rsid w:val="00B53370"/>
    <w:rPr>
      <w:rFonts w:ascii="Symbol" w:hAnsi="Symbol" w:cs="StarSymbol" w:hint="default"/>
      <w:sz w:val="18"/>
      <w:szCs w:val="18"/>
    </w:rPr>
  </w:style>
  <w:style w:type="character" w:customStyle="1" w:styleId="WW-WW8Num9z01111">
    <w:name w:val="WW-WW8Num9z01111"/>
    <w:rsid w:val="00B53370"/>
    <w:rPr>
      <w:rFonts w:ascii="Symbol" w:hAnsi="Symbol" w:cs="StarSymbol" w:hint="default"/>
      <w:sz w:val="18"/>
      <w:szCs w:val="18"/>
    </w:rPr>
  </w:style>
  <w:style w:type="character" w:customStyle="1" w:styleId="WW-WW8Num10z01111">
    <w:name w:val="WW-WW8Num10z01111"/>
    <w:rsid w:val="00B53370"/>
    <w:rPr>
      <w:rFonts w:ascii="Symbol" w:hAnsi="Symbol" w:cs="StarSymbol" w:hint="default"/>
      <w:sz w:val="18"/>
      <w:szCs w:val="18"/>
    </w:rPr>
  </w:style>
  <w:style w:type="character" w:customStyle="1" w:styleId="WW-WW8Num11z01111">
    <w:name w:val="WW-WW8Num11z01111"/>
    <w:rsid w:val="00B53370"/>
    <w:rPr>
      <w:rFonts w:ascii="Symbol" w:hAnsi="Symbol" w:cs="StarSymbol" w:hint="default"/>
      <w:sz w:val="18"/>
      <w:szCs w:val="18"/>
    </w:rPr>
  </w:style>
  <w:style w:type="character" w:customStyle="1" w:styleId="WW-Absatz-Standardschriftart1111111111111111111111111111111111111111111111111">
    <w:name w:val="WW-Absatz-Standardschriftart1111111111111111111111111111111111111111111111111"/>
    <w:rsid w:val="00B53370"/>
  </w:style>
  <w:style w:type="character" w:customStyle="1" w:styleId="WW-WW8Num2z0111111111111111111">
    <w:name w:val="WW-WW8Num2z0111111111111111111"/>
    <w:rsid w:val="00B53370"/>
    <w:rPr>
      <w:rFonts w:ascii="Symbol" w:hAnsi="Symbol" w:cs="StarSymbol" w:hint="default"/>
      <w:sz w:val="18"/>
      <w:szCs w:val="18"/>
    </w:rPr>
  </w:style>
  <w:style w:type="character" w:customStyle="1" w:styleId="WW-WW8Num3z0111111111111111111">
    <w:name w:val="WW-WW8Num3z0111111111111111111"/>
    <w:rsid w:val="00B53370"/>
    <w:rPr>
      <w:rFonts w:ascii="Symbol" w:hAnsi="Symbol" w:cs="StarSymbol" w:hint="default"/>
      <w:sz w:val="18"/>
      <w:szCs w:val="18"/>
    </w:rPr>
  </w:style>
  <w:style w:type="character" w:customStyle="1" w:styleId="WW-WW8Num4z0111111111111111111">
    <w:name w:val="WW-WW8Num4z0111111111111111111"/>
    <w:rsid w:val="00B53370"/>
    <w:rPr>
      <w:rFonts w:ascii="Symbol" w:hAnsi="Symbol" w:cs="StarSymbol" w:hint="default"/>
      <w:sz w:val="18"/>
      <w:szCs w:val="18"/>
    </w:rPr>
  </w:style>
  <w:style w:type="character" w:customStyle="1" w:styleId="WW-WW8Num5z0111111111111111111">
    <w:name w:val="WW-WW8Num5z0111111111111111111"/>
    <w:rsid w:val="00B53370"/>
    <w:rPr>
      <w:rFonts w:ascii="Symbol" w:hAnsi="Symbol" w:cs="StarSymbol" w:hint="default"/>
      <w:sz w:val="18"/>
      <w:szCs w:val="18"/>
    </w:rPr>
  </w:style>
  <w:style w:type="character" w:customStyle="1" w:styleId="WW-WW8Num6z0111111111111111111">
    <w:name w:val="WW-WW8Num6z0111111111111111111"/>
    <w:rsid w:val="00B53370"/>
    <w:rPr>
      <w:rFonts w:ascii="Symbol" w:hAnsi="Symbol" w:cs="StarSymbol" w:hint="default"/>
      <w:sz w:val="18"/>
      <w:szCs w:val="18"/>
    </w:rPr>
  </w:style>
  <w:style w:type="character" w:customStyle="1" w:styleId="WW-WW8Num7z0111111111111111111">
    <w:name w:val="WW-WW8Num7z0111111111111111111"/>
    <w:rsid w:val="00B53370"/>
    <w:rPr>
      <w:rFonts w:ascii="Symbol" w:hAnsi="Symbol" w:cs="StarSymbol" w:hint="default"/>
      <w:sz w:val="18"/>
      <w:szCs w:val="18"/>
    </w:rPr>
  </w:style>
  <w:style w:type="character" w:customStyle="1" w:styleId="WW-WW8Num8z011111">
    <w:name w:val="WW-WW8Num8z011111"/>
    <w:rsid w:val="00B53370"/>
    <w:rPr>
      <w:rFonts w:ascii="Symbol" w:hAnsi="Symbol" w:cs="StarSymbol" w:hint="default"/>
      <w:sz w:val="18"/>
      <w:szCs w:val="18"/>
    </w:rPr>
  </w:style>
  <w:style w:type="character" w:customStyle="1" w:styleId="WW-WW8Num10z011111">
    <w:name w:val="WW-WW8Num10z011111"/>
    <w:rsid w:val="00B53370"/>
    <w:rPr>
      <w:rFonts w:ascii="Symbol" w:hAnsi="Symbol" w:cs="StarSymbol" w:hint="default"/>
      <w:sz w:val="18"/>
      <w:szCs w:val="18"/>
    </w:rPr>
  </w:style>
  <w:style w:type="character" w:customStyle="1" w:styleId="WW-WW8Num11z011111">
    <w:name w:val="WW-WW8Num11z011111"/>
    <w:rsid w:val="00B53370"/>
    <w:rPr>
      <w:rFonts w:ascii="Symbol" w:hAnsi="Symbol" w:cs="StarSymbol" w:hint="default"/>
      <w:sz w:val="18"/>
      <w:szCs w:val="18"/>
    </w:rPr>
  </w:style>
  <w:style w:type="character" w:customStyle="1" w:styleId="WW-WW8Num2z01111111111111111111">
    <w:name w:val="WW-WW8Num2z01111111111111111111"/>
    <w:rsid w:val="00B53370"/>
    <w:rPr>
      <w:rFonts w:ascii="Symbol" w:hAnsi="Symbol" w:cs="StarSymbol" w:hint="default"/>
      <w:sz w:val="18"/>
      <w:szCs w:val="18"/>
    </w:rPr>
  </w:style>
  <w:style w:type="character" w:customStyle="1" w:styleId="WW-WW8Num3z01111111111111111111">
    <w:name w:val="WW-WW8Num3z01111111111111111111"/>
    <w:rsid w:val="00B53370"/>
    <w:rPr>
      <w:rFonts w:ascii="Symbol" w:hAnsi="Symbol" w:cs="StarSymbol" w:hint="default"/>
      <w:sz w:val="18"/>
      <w:szCs w:val="18"/>
    </w:rPr>
  </w:style>
  <w:style w:type="character" w:customStyle="1" w:styleId="WW-WW8Num4z01111111111111111111">
    <w:name w:val="WW-WW8Num4z01111111111111111111"/>
    <w:rsid w:val="00B53370"/>
    <w:rPr>
      <w:rFonts w:ascii="Symbol" w:hAnsi="Symbol" w:cs="StarSymbol" w:hint="default"/>
      <w:sz w:val="18"/>
      <w:szCs w:val="18"/>
    </w:rPr>
  </w:style>
  <w:style w:type="character" w:customStyle="1" w:styleId="WW-WW8Num5z01111111111111111111">
    <w:name w:val="WW-WW8Num5z01111111111111111111"/>
    <w:rsid w:val="00B53370"/>
    <w:rPr>
      <w:rFonts w:ascii="Symbol" w:hAnsi="Symbol" w:cs="StarSymbol" w:hint="default"/>
      <w:sz w:val="18"/>
      <w:szCs w:val="18"/>
    </w:rPr>
  </w:style>
  <w:style w:type="character" w:customStyle="1" w:styleId="WW-WW8Num6z01111111111111111111">
    <w:name w:val="WW-WW8Num6z01111111111111111111"/>
    <w:rsid w:val="00B53370"/>
    <w:rPr>
      <w:rFonts w:ascii="Symbol" w:hAnsi="Symbol" w:cs="StarSymbol" w:hint="default"/>
      <w:sz w:val="18"/>
      <w:szCs w:val="18"/>
    </w:rPr>
  </w:style>
  <w:style w:type="character" w:customStyle="1" w:styleId="WW-WW8Num7z01111111111111111111">
    <w:name w:val="WW-WW8Num7z01111111111111111111"/>
    <w:rsid w:val="00B53370"/>
    <w:rPr>
      <w:rFonts w:ascii="Symbol" w:hAnsi="Symbol" w:cs="StarSymbol" w:hint="default"/>
      <w:sz w:val="18"/>
      <w:szCs w:val="18"/>
    </w:rPr>
  </w:style>
  <w:style w:type="character" w:customStyle="1" w:styleId="WW-WW8Num8z0111111">
    <w:name w:val="WW-WW8Num8z0111111"/>
    <w:rsid w:val="00B53370"/>
    <w:rPr>
      <w:rFonts w:ascii="Symbol" w:hAnsi="Symbol" w:cs="StarSymbol" w:hint="default"/>
      <w:sz w:val="18"/>
      <w:szCs w:val="18"/>
    </w:rPr>
  </w:style>
  <w:style w:type="character" w:customStyle="1" w:styleId="WW-WW8Num9z0111111">
    <w:name w:val="WW-WW8Num9z0111111"/>
    <w:rsid w:val="00B53370"/>
    <w:rPr>
      <w:rFonts w:ascii="Symbol" w:hAnsi="Symbol" w:cs="StarSymbol" w:hint="default"/>
      <w:sz w:val="18"/>
      <w:szCs w:val="18"/>
    </w:rPr>
  </w:style>
  <w:style w:type="character" w:customStyle="1" w:styleId="WW-WW8Num10z0111111">
    <w:name w:val="WW-WW8Num10z0111111"/>
    <w:rsid w:val="00B53370"/>
    <w:rPr>
      <w:rFonts w:ascii="Symbol" w:hAnsi="Symbol" w:cs="StarSymbol" w:hint="default"/>
      <w:sz w:val="18"/>
      <w:szCs w:val="18"/>
    </w:rPr>
  </w:style>
  <w:style w:type="character" w:customStyle="1" w:styleId="WW-WW8Num11z0111111">
    <w:name w:val="WW-WW8Num11z0111111"/>
    <w:rsid w:val="00B53370"/>
    <w:rPr>
      <w:rFonts w:ascii="Symbol" w:hAnsi="Symbol" w:cs="StarSymbol" w:hint="default"/>
      <w:sz w:val="18"/>
      <w:szCs w:val="18"/>
    </w:rPr>
  </w:style>
  <w:style w:type="character" w:customStyle="1" w:styleId="WW-Absatz-Standardschriftart111111111111111111111111111111111111111111111111111">
    <w:name w:val="WW-Absatz-Standardschriftart111111111111111111111111111111111111111111111111111"/>
    <w:rsid w:val="00B53370"/>
  </w:style>
  <w:style w:type="character" w:customStyle="1" w:styleId="WW-WW8Num2z011111111111111111111">
    <w:name w:val="WW-WW8Num2z011111111111111111111"/>
    <w:rsid w:val="00B53370"/>
    <w:rPr>
      <w:rFonts w:ascii="Symbol" w:hAnsi="Symbol" w:cs="StarSymbol" w:hint="default"/>
      <w:sz w:val="18"/>
      <w:szCs w:val="18"/>
    </w:rPr>
  </w:style>
  <w:style w:type="character" w:customStyle="1" w:styleId="WW-WW8Num3z011111111111111111111">
    <w:name w:val="WW-WW8Num3z011111111111111111111"/>
    <w:rsid w:val="00B53370"/>
    <w:rPr>
      <w:rFonts w:ascii="Symbol" w:hAnsi="Symbol" w:cs="StarSymbol" w:hint="default"/>
      <w:sz w:val="18"/>
      <w:szCs w:val="18"/>
    </w:rPr>
  </w:style>
  <w:style w:type="character" w:customStyle="1" w:styleId="WW-WW8Num4z011111111111111111111">
    <w:name w:val="WW-WW8Num4z011111111111111111111"/>
    <w:rsid w:val="00B53370"/>
    <w:rPr>
      <w:rFonts w:ascii="Symbol" w:hAnsi="Symbol" w:cs="StarSymbol" w:hint="default"/>
      <w:sz w:val="18"/>
      <w:szCs w:val="18"/>
    </w:rPr>
  </w:style>
  <w:style w:type="character" w:customStyle="1" w:styleId="WW-WW8Num5z011111111111111111111">
    <w:name w:val="WW-WW8Num5z011111111111111111111"/>
    <w:rsid w:val="00B53370"/>
    <w:rPr>
      <w:rFonts w:ascii="Symbol" w:hAnsi="Symbol" w:cs="StarSymbol" w:hint="default"/>
      <w:sz w:val="18"/>
      <w:szCs w:val="18"/>
    </w:rPr>
  </w:style>
  <w:style w:type="character" w:customStyle="1" w:styleId="WW-WW8Num6z011111111111111111111">
    <w:name w:val="WW-WW8Num6z011111111111111111111"/>
    <w:rsid w:val="00B53370"/>
    <w:rPr>
      <w:rFonts w:ascii="Symbol" w:hAnsi="Symbol" w:cs="StarSymbol" w:hint="default"/>
      <w:sz w:val="18"/>
      <w:szCs w:val="18"/>
    </w:rPr>
  </w:style>
  <w:style w:type="character" w:customStyle="1" w:styleId="WW-WW8Num7z011111111111111111111">
    <w:name w:val="WW-WW8Num7z011111111111111111111"/>
    <w:rsid w:val="00B53370"/>
    <w:rPr>
      <w:rFonts w:ascii="Symbol" w:hAnsi="Symbol" w:cs="StarSymbol" w:hint="default"/>
      <w:sz w:val="18"/>
      <w:szCs w:val="18"/>
    </w:rPr>
  </w:style>
  <w:style w:type="character" w:customStyle="1" w:styleId="WW-WW8Num8z01111111">
    <w:name w:val="WW-WW8Num8z01111111"/>
    <w:rsid w:val="00B53370"/>
    <w:rPr>
      <w:rFonts w:ascii="Symbol" w:hAnsi="Symbol" w:cs="StarSymbol" w:hint="default"/>
      <w:sz w:val="18"/>
      <w:szCs w:val="18"/>
    </w:rPr>
  </w:style>
  <w:style w:type="character" w:customStyle="1" w:styleId="WW-WW8Num9z01111111">
    <w:name w:val="WW-WW8Num9z01111111"/>
    <w:rsid w:val="00B53370"/>
    <w:rPr>
      <w:rFonts w:ascii="Symbol" w:hAnsi="Symbol" w:cs="StarSymbol" w:hint="default"/>
      <w:sz w:val="18"/>
      <w:szCs w:val="18"/>
    </w:rPr>
  </w:style>
  <w:style w:type="character" w:customStyle="1" w:styleId="WW-WW8Num10z01111111">
    <w:name w:val="WW-WW8Num10z01111111"/>
    <w:rsid w:val="00B53370"/>
    <w:rPr>
      <w:rFonts w:ascii="Symbol" w:hAnsi="Symbol" w:cs="StarSymbol" w:hint="default"/>
      <w:sz w:val="18"/>
      <w:szCs w:val="18"/>
    </w:rPr>
  </w:style>
  <w:style w:type="character" w:customStyle="1" w:styleId="WW8Num12z0">
    <w:name w:val="WW8Num12z0"/>
    <w:rsid w:val="00B53370"/>
    <w:rPr>
      <w:rFonts w:ascii="Symbol" w:hAnsi="Symbol" w:cs="StarSymbol" w:hint="default"/>
      <w:sz w:val="18"/>
      <w:szCs w:val="18"/>
    </w:rPr>
  </w:style>
  <w:style w:type="character" w:customStyle="1" w:styleId="WW-Absatz-Standardschriftart1111111111111111111111111111111111111111111111111111">
    <w:name w:val="WW-Absatz-Standardschriftart1111111111111111111111111111111111111111111111111111"/>
    <w:rsid w:val="00B53370"/>
  </w:style>
  <w:style w:type="character" w:customStyle="1" w:styleId="WW-WW8Num2z0111111111111111111111">
    <w:name w:val="WW-WW8Num2z0111111111111111111111"/>
    <w:rsid w:val="00B53370"/>
    <w:rPr>
      <w:rFonts w:ascii="Symbol" w:hAnsi="Symbol" w:cs="StarSymbol" w:hint="default"/>
      <w:sz w:val="18"/>
      <w:szCs w:val="18"/>
    </w:rPr>
  </w:style>
  <w:style w:type="character" w:customStyle="1" w:styleId="WW-WW8Num3z0111111111111111111111">
    <w:name w:val="WW-WW8Num3z0111111111111111111111"/>
    <w:rsid w:val="00B53370"/>
    <w:rPr>
      <w:rFonts w:ascii="Symbol" w:hAnsi="Symbol" w:cs="StarSymbol" w:hint="default"/>
      <w:sz w:val="18"/>
      <w:szCs w:val="18"/>
    </w:rPr>
  </w:style>
  <w:style w:type="character" w:customStyle="1" w:styleId="WW-WW8Num4z0111111111111111111111">
    <w:name w:val="WW-WW8Num4z0111111111111111111111"/>
    <w:rsid w:val="00B53370"/>
    <w:rPr>
      <w:rFonts w:ascii="Symbol" w:hAnsi="Symbol" w:cs="StarSymbol" w:hint="default"/>
      <w:sz w:val="18"/>
      <w:szCs w:val="18"/>
    </w:rPr>
  </w:style>
  <w:style w:type="character" w:customStyle="1" w:styleId="WW-WW8Num5z0111111111111111111111">
    <w:name w:val="WW-WW8Num5z0111111111111111111111"/>
    <w:rsid w:val="00B53370"/>
    <w:rPr>
      <w:rFonts w:ascii="Symbol" w:hAnsi="Symbol" w:cs="StarSymbol" w:hint="default"/>
      <w:sz w:val="18"/>
      <w:szCs w:val="18"/>
    </w:rPr>
  </w:style>
  <w:style w:type="character" w:customStyle="1" w:styleId="WW-WW8Num6z0111111111111111111111">
    <w:name w:val="WW-WW8Num6z0111111111111111111111"/>
    <w:rsid w:val="00B53370"/>
    <w:rPr>
      <w:rFonts w:ascii="Symbol" w:hAnsi="Symbol" w:cs="StarSymbol" w:hint="default"/>
      <w:sz w:val="18"/>
      <w:szCs w:val="18"/>
    </w:rPr>
  </w:style>
  <w:style w:type="character" w:customStyle="1" w:styleId="WW-WW8Num7z0111111111111111111111">
    <w:name w:val="WW-WW8Num7z0111111111111111111111"/>
    <w:rsid w:val="00B53370"/>
    <w:rPr>
      <w:rFonts w:ascii="Symbol" w:hAnsi="Symbol" w:cs="StarSymbol" w:hint="default"/>
      <w:sz w:val="18"/>
      <w:szCs w:val="18"/>
    </w:rPr>
  </w:style>
  <w:style w:type="character" w:customStyle="1" w:styleId="WW-Absatz-Standardschriftart11111111111111111111111111111111111111111111111111111">
    <w:name w:val="WW-Absatz-Standardschriftart11111111111111111111111111111111111111111111111111111"/>
    <w:rsid w:val="00B53370"/>
  </w:style>
  <w:style w:type="character" w:customStyle="1" w:styleId="WW-WW8Num2z01111111111111111111111">
    <w:name w:val="WW-WW8Num2z01111111111111111111111"/>
    <w:rsid w:val="00B53370"/>
    <w:rPr>
      <w:rFonts w:ascii="Symbol" w:hAnsi="Symbol" w:cs="StarSymbol" w:hint="default"/>
      <w:sz w:val="18"/>
      <w:szCs w:val="18"/>
    </w:rPr>
  </w:style>
  <w:style w:type="character" w:customStyle="1" w:styleId="WW-WW8Num3z01111111111111111111111">
    <w:name w:val="WW-WW8Num3z01111111111111111111111"/>
    <w:rsid w:val="00B53370"/>
    <w:rPr>
      <w:rFonts w:ascii="Symbol" w:hAnsi="Symbol" w:cs="StarSymbol" w:hint="default"/>
      <w:sz w:val="18"/>
      <w:szCs w:val="18"/>
    </w:rPr>
  </w:style>
  <w:style w:type="character" w:customStyle="1" w:styleId="WW-WW8Num4z01111111111111111111111">
    <w:name w:val="WW-WW8Num4z01111111111111111111111"/>
    <w:rsid w:val="00B53370"/>
    <w:rPr>
      <w:rFonts w:ascii="Symbol" w:hAnsi="Symbol" w:cs="StarSymbol" w:hint="default"/>
      <w:sz w:val="18"/>
      <w:szCs w:val="18"/>
    </w:rPr>
  </w:style>
  <w:style w:type="character" w:customStyle="1" w:styleId="WW-WW8Num5z01111111111111111111111">
    <w:name w:val="WW-WW8Num5z01111111111111111111111"/>
    <w:rsid w:val="00B53370"/>
    <w:rPr>
      <w:rFonts w:ascii="Symbol" w:hAnsi="Symbol" w:cs="StarSymbol" w:hint="default"/>
      <w:sz w:val="18"/>
      <w:szCs w:val="18"/>
    </w:rPr>
  </w:style>
  <w:style w:type="character" w:customStyle="1" w:styleId="WW-WW8Num6z01111111111111111111111">
    <w:name w:val="WW-WW8Num6z01111111111111111111111"/>
    <w:rsid w:val="00B53370"/>
    <w:rPr>
      <w:rFonts w:ascii="Symbol" w:hAnsi="Symbol" w:cs="StarSymbol" w:hint="default"/>
      <w:sz w:val="18"/>
      <w:szCs w:val="18"/>
    </w:rPr>
  </w:style>
  <w:style w:type="character" w:customStyle="1" w:styleId="WW-WW8Num7z01111111111111111111111">
    <w:name w:val="WW-WW8Num7z01111111111111111111111"/>
    <w:rsid w:val="00B53370"/>
    <w:rPr>
      <w:rFonts w:ascii="Symbol" w:hAnsi="Symbol" w:cs="StarSymbol" w:hint="default"/>
      <w:sz w:val="18"/>
      <w:szCs w:val="18"/>
    </w:rPr>
  </w:style>
  <w:style w:type="character" w:customStyle="1" w:styleId="WW-Absatz-Standardschriftart111111111111111111111111111111111111111111111111111111">
    <w:name w:val="WW-Absatz-Standardschriftart111111111111111111111111111111111111111111111111111111"/>
    <w:rsid w:val="00B53370"/>
  </w:style>
  <w:style w:type="character" w:customStyle="1" w:styleId="WW-WW8Num2z011111111111111111111111">
    <w:name w:val="WW-WW8Num2z011111111111111111111111"/>
    <w:rsid w:val="00B53370"/>
    <w:rPr>
      <w:rFonts w:ascii="Symbol" w:hAnsi="Symbol" w:cs="StarSymbol" w:hint="default"/>
      <w:sz w:val="18"/>
      <w:szCs w:val="18"/>
    </w:rPr>
  </w:style>
  <w:style w:type="character" w:customStyle="1" w:styleId="WW-WW8Num3z011111111111111111111111">
    <w:name w:val="WW-WW8Num3z011111111111111111111111"/>
    <w:rsid w:val="00B53370"/>
    <w:rPr>
      <w:rFonts w:ascii="Symbol" w:hAnsi="Symbol" w:cs="StarSymbol" w:hint="default"/>
      <w:sz w:val="18"/>
      <w:szCs w:val="18"/>
    </w:rPr>
  </w:style>
  <w:style w:type="character" w:customStyle="1" w:styleId="WW-WW8Num4z011111111111111111111111">
    <w:name w:val="WW-WW8Num4z011111111111111111111111"/>
    <w:rsid w:val="00B53370"/>
    <w:rPr>
      <w:rFonts w:ascii="Symbol" w:hAnsi="Symbol" w:cs="StarSymbol" w:hint="default"/>
      <w:sz w:val="18"/>
      <w:szCs w:val="18"/>
    </w:rPr>
  </w:style>
  <w:style w:type="character" w:customStyle="1" w:styleId="WW-WW8Num5z011111111111111111111111">
    <w:name w:val="WW-WW8Num5z011111111111111111111111"/>
    <w:rsid w:val="00B53370"/>
    <w:rPr>
      <w:rFonts w:ascii="Symbol" w:hAnsi="Symbol" w:cs="StarSymbol" w:hint="default"/>
      <w:sz w:val="18"/>
      <w:szCs w:val="18"/>
    </w:rPr>
  </w:style>
  <w:style w:type="character" w:customStyle="1" w:styleId="WW-WW8Num6z011111111111111111111111">
    <w:name w:val="WW-WW8Num6z011111111111111111111111"/>
    <w:rsid w:val="00B53370"/>
    <w:rPr>
      <w:rFonts w:ascii="Symbol" w:hAnsi="Symbol" w:cs="StarSymbol" w:hint="default"/>
      <w:sz w:val="18"/>
      <w:szCs w:val="18"/>
    </w:rPr>
  </w:style>
  <w:style w:type="character" w:customStyle="1" w:styleId="WW-WW8Num7z011111111111111111111111">
    <w:name w:val="WW-WW8Num7z011111111111111111111111"/>
    <w:rsid w:val="00B53370"/>
    <w:rPr>
      <w:rFonts w:ascii="Symbol" w:hAnsi="Symbol" w:cs="StarSymbol" w:hint="default"/>
      <w:sz w:val="18"/>
      <w:szCs w:val="18"/>
    </w:rPr>
  </w:style>
  <w:style w:type="character" w:customStyle="1" w:styleId="WW-Absatz-Standardschriftart1111111111111111111111111111111111111111111111111111111">
    <w:name w:val="WW-Absatz-Standardschriftart1111111111111111111111111111111111111111111111111111111"/>
    <w:rsid w:val="00B53370"/>
  </w:style>
  <w:style w:type="character" w:customStyle="1" w:styleId="WW-Absatz-Standardschriftart11111111111111111111111111111111111111111111111111111111">
    <w:name w:val="WW-Absatz-Standardschriftart11111111111111111111111111111111111111111111111111111111"/>
    <w:rsid w:val="00B53370"/>
  </w:style>
  <w:style w:type="character" w:customStyle="1" w:styleId="WW-Absatz-Standardschriftart111111111111111111111111111111111111111111111111111111111">
    <w:name w:val="WW-Absatz-Standardschriftart111111111111111111111111111111111111111111111111111111111"/>
    <w:rsid w:val="00B53370"/>
  </w:style>
  <w:style w:type="character" w:customStyle="1" w:styleId="WW-Absatz-Standardschriftart1111111111111111111111111111111111111111111111111111111111">
    <w:name w:val="WW-Absatz-Standardschriftart1111111111111111111111111111111111111111111111111111111111"/>
    <w:rsid w:val="00B53370"/>
  </w:style>
  <w:style w:type="character" w:customStyle="1" w:styleId="WW-Absatz-Standardschriftart11111111111111111111111111111111111111111111111111111111111">
    <w:name w:val="WW-Absatz-Standardschriftart11111111111111111111111111111111111111111111111111111111111"/>
    <w:rsid w:val="00B53370"/>
  </w:style>
  <w:style w:type="character" w:customStyle="1" w:styleId="WW-Absatz-Standardschriftart111111111111111111111111111111111111111111111111111111111111">
    <w:name w:val="WW-Absatz-Standardschriftart111111111111111111111111111111111111111111111111111111111111"/>
    <w:rsid w:val="00B53370"/>
  </w:style>
  <w:style w:type="character" w:customStyle="1" w:styleId="WW8Num16z0">
    <w:name w:val="WW8Num16z0"/>
    <w:rsid w:val="00B53370"/>
    <w:rPr>
      <w:rFonts w:ascii="Symbol" w:hAnsi="Symbol" w:hint="default"/>
    </w:rPr>
  </w:style>
  <w:style w:type="character" w:customStyle="1" w:styleId="WW-WW8Num11z01111111">
    <w:name w:val="WW-WW8Num11z01111111"/>
    <w:rsid w:val="00B53370"/>
    <w:rPr>
      <w:rFonts w:ascii="Symbol" w:hAnsi="Symbol" w:hint="default"/>
    </w:rPr>
  </w:style>
  <w:style w:type="character" w:customStyle="1" w:styleId="WW-WW8Num12z0">
    <w:name w:val="WW-WW8Num12z0"/>
    <w:rsid w:val="00B53370"/>
    <w:rPr>
      <w:rFonts w:ascii="Symbol" w:hAnsi="Symbol" w:hint="default"/>
    </w:rPr>
  </w:style>
  <w:style w:type="character" w:customStyle="1" w:styleId="WW8Num13z0">
    <w:name w:val="WW8Num13z0"/>
    <w:rsid w:val="00B53370"/>
    <w:rPr>
      <w:rFonts w:ascii="Symbol" w:hAnsi="Symbol" w:hint="default"/>
    </w:rPr>
  </w:style>
  <w:style w:type="character" w:customStyle="1" w:styleId="WW-WW8Num10z011111111">
    <w:name w:val="WW-WW8Num10z011111111"/>
    <w:rsid w:val="00B53370"/>
    <w:rPr>
      <w:rFonts w:ascii="Symbol" w:hAnsi="Symbol" w:hint="default"/>
    </w:rPr>
  </w:style>
  <w:style w:type="character" w:customStyle="1" w:styleId="WW-WW8Num9z011111111">
    <w:name w:val="WW-WW8Num9z011111111"/>
    <w:rsid w:val="00B53370"/>
    <w:rPr>
      <w:rFonts w:ascii="Symbol" w:hAnsi="Symbol" w:hint="default"/>
    </w:rPr>
  </w:style>
  <w:style w:type="character" w:customStyle="1" w:styleId="WW8Num25z0">
    <w:name w:val="WW8Num25z0"/>
    <w:rsid w:val="00B53370"/>
    <w:rPr>
      <w:rFonts w:ascii="Symbol" w:hAnsi="Symbol" w:hint="default"/>
    </w:rPr>
  </w:style>
  <w:style w:type="character" w:customStyle="1" w:styleId="WW8Num19z0">
    <w:name w:val="WW8Num19z0"/>
    <w:rsid w:val="00B53370"/>
    <w:rPr>
      <w:rFonts w:ascii="Symbol" w:hAnsi="Symbol" w:hint="default"/>
    </w:rPr>
  </w:style>
  <w:style w:type="character" w:customStyle="1" w:styleId="WW-WW8Num8z011111111">
    <w:name w:val="WW-WW8Num8z011111111"/>
    <w:rsid w:val="00B53370"/>
    <w:rPr>
      <w:rFonts w:ascii="Symbol" w:hAnsi="Symbol" w:hint="default"/>
    </w:rPr>
  </w:style>
  <w:style w:type="character" w:customStyle="1" w:styleId="WW8Num30z0">
    <w:name w:val="WW8Num30z0"/>
    <w:rsid w:val="00B53370"/>
    <w:rPr>
      <w:rFonts w:ascii="Symbol" w:hAnsi="Symbol" w:hint="default"/>
    </w:rPr>
  </w:style>
  <w:style w:type="character" w:customStyle="1" w:styleId="WW8Num26z0">
    <w:name w:val="WW8Num26z0"/>
    <w:rsid w:val="00B53370"/>
    <w:rPr>
      <w:rFonts w:ascii="Symbol" w:hAnsi="Symbol" w:hint="default"/>
    </w:rPr>
  </w:style>
  <w:style w:type="character" w:customStyle="1" w:styleId="WW8Num27z0">
    <w:name w:val="WW8Num27z0"/>
    <w:rsid w:val="00B53370"/>
    <w:rPr>
      <w:rFonts w:ascii="Symbol" w:hAnsi="Symbol" w:hint="default"/>
    </w:rPr>
  </w:style>
  <w:style w:type="character" w:customStyle="1" w:styleId="WW8Num21z0">
    <w:name w:val="WW8Num21z0"/>
    <w:rsid w:val="00B53370"/>
    <w:rPr>
      <w:rFonts w:ascii="Symbol" w:hAnsi="Symbol" w:hint="default"/>
    </w:rPr>
  </w:style>
  <w:style w:type="character" w:customStyle="1" w:styleId="SmbolosdeNumerao0">
    <w:name w:val="Símbolos de Numeração"/>
    <w:rsid w:val="00B53370"/>
  </w:style>
  <w:style w:type="character" w:customStyle="1" w:styleId="WW-SmbolosdeNumerao">
    <w:name w:val="WW-Símbolos de Numeração"/>
    <w:rsid w:val="00B53370"/>
  </w:style>
  <w:style w:type="character" w:customStyle="1" w:styleId="WW-SmbolosdeNumerao1">
    <w:name w:val="WW-Símbolos de Numeração1"/>
    <w:rsid w:val="00B53370"/>
  </w:style>
  <w:style w:type="character" w:customStyle="1" w:styleId="WW-SmbolosdeNumerao11">
    <w:name w:val="WW-Símbolos de Numeração11"/>
    <w:rsid w:val="00B53370"/>
  </w:style>
  <w:style w:type="character" w:customStyle="1" w:styleId="WW-SmbolosdeNumerao111">
    <w:name w:val="WW-Símbolos de Numeração111"/>
    <w:rsid w:val="00B53370"/>
  </w:style>
  <w:style w:type="character" w:customStyle="1" w:styleId="WW-SmbolosdeNumerao1111">
    <w:name w:val="WW-Símbolos de Numeração1111"/>
    <w:rsid w:val="00B53370"/>
  </w:style>
  <w:style w:type="character" w:customStyle="1" w:styleId="WW-SmbolosdeNumerao11111">
    <w:name w:val="WW-Símbolos de Numeração11111"/>
    <w:rsid w:val="00B53370"/>
  </w:style>
  <w:style w:type="character" w:customStyle="1" w:styleId="WW-SmbolosdeNumerao111111">
    <w:name w:val="WW-Símbolos de Numeração111111"/>
    <w:rsid w:val="00B53370"/>
  </w:style>
  <w:style w:type="character" w:customStyle="1" w:styleId="WW-SmbolosdeNumerao1111111">
    <w:name w:val="WW-Símbolos de Numeração1111111"/>
    <w:rsid w:val="00B53370"/>
  </w:style>
  <w:style w:type="character" w:customStyle="1" w:styleId="WW-SmbolosdeNumerao11111111">
    <w:name w:val="WW-Símbolos de Numeração11111111"/>
    <w:rsid w:val="00B53370"/>
  </w:style>
  <w:style w:type="character" w:customStyle="1" w:styleId="WW-SmbolosdeNumerao111111111">
    <w:name w:val="WW-Símbolos de Numeração111111111"/>
    <w:rsid w:val="00B53370"/>
  </w:style>
  <w:style w:type="character" w:customStyle="1" w:styleId="WW-SmbolosdeNumerao1111111111">
    <w:name w:val="WW-Símbolos de Numeração1111111111"/>
    <w:rsid w:val="00B53370"/>
  </w:style>
  <w:style w:type="character" w:customStyle="1" w:styleId="WW-SmbolosdeNumerao11111111111">
    <w:name w:val="WW-Símbolos de Numeração11111111111"/>
    <w:rsid w:val="00B53370"/>
  </w:style>
  <w:style w:type="character" w:customStyle="1" w:styleId="WW-SmbolosdeNumerao111111111111">
    <w:name w:val="WW-Símbolos de Numeração111111111111"/>
    <w:rsid w:val="00B53370"/>
  </w:style>
  <w:style w:type="character" w:customStyle="1" w:styleId="WW-SmbolosdeNumerao1111111111111">
    <w:name w:val="WW-Símbolos de Numeração1111111111111"/>
    <w:rsid w:val="00B53370"/>
  </w:style>
  <w:style w:type="character" w:customStyle="1" w:styleId="WW-SmbolosdeNumerao11111111111111">
    <w:name w:val="WW-Símbolos de Numeração11111111111111"/>
    <w:rsid w:val="00B53370"/>
  </w:style>
  <w:style w:type="character" w:customStyle="1" w:styleId="WW-SmbolosdeNumerao111111111111111">
    <w:name w:val="WW-Símbolos de Numeração111111111111111"/>
    <w:rsid w:val="00B53370"/>
  </w:style>
  <w:style w:type="character" w:customStyle="1" w:styleId="WW-SmbolosdeNumerao1111111111111111">
    <w:name w:val="WW-Símbolos de Numeração1111111111111111"/>
    <w:rsid w:val="00B53370"/>
  </w:style>
  <w:style w:type="character" w:customStyle="1" w:styleId="WW-SmbolosdeNumerao11111111111111111">
    <w:name w:val="WW-Símbolos de Numeração11111111111111111"/>
    <w:rsid w:val="00B53370"/>
  </w:style>
  <w:style w:type="character" w:customStyle="1" w:styleId="WW-SmbolosdeNumerao111111111111111111">
    <w:name w:val="WW-Símbolos de Numeração111111111111111111"/>
    <w:rsid w:val="00B53370"/>
  </w:style>
  <w:style w:type="character" w:customStyle="1" w:styleId="WW-SmbolosdeNumerao1111111111111111111">
    <w:name w:val="WW-Símbolos de Numeração1111111111111111111"/>
    <w:rsid w:val="00B53370"/>
  </w:style>
  <w:style w:type="character" w:customStyle="1" w:styleId="WW-SmbolosdeNumerao11111111111111111111">
    <w:name w:val="WW-Símbolos de Numeração11111111111111111111"/>
    <w:rsid w:val="00B53370"/>
  </w:style>
  <w:style w:type="character" w:customStyle="1" w:styleId="WW-SmbolosdeNumerao111111111111111111111">
    <w:name w:val="WW-Símbolos de Numeração111111111111111111111"/>
    <w:rsid w:val="00B53370"/>
  </w:style>
  <w:style w:type="character" w:customStyle="1" w:styleId="WW-SmbolosdeNumerao1111111111111111111111">
    <w:name w:val="WW-Símbolos de Numeração1111111111111111111111"/>
    <w:rsid w:val="00B53370"/>
  </w:style>
  <w:style w:type="character" w:customStyle="1" w:styleId="WW-SmbolosdeNumerao11111111111111111111111">
    <w:name w:val="WW-Símbolos de Numeração11111111111111111111111"/>
    <w:rsid w:val="00B53370"/>
  </w:style>
  <w:style w:type="character" w:customStyle="1" w:styleId="WW-SmbolosdeNumerao111111111111111111111111">
    <w:name w:val="WW-Símbolos de Numeração111111111111111111111111"/>
    <w:rsid w:val="00B53370"/>
  </w:style>
  <w:style w:type="character" w:customStyle="1" w:styleId="WW-SmbolosdeNumerao1111111111111111111111111">
    <w:name w:val="WW-Símbolos de Numeração1111111111111111111111111"/>
    <w:rsid w:val="00B53370"/>
  </w:style>
  <w:style w:type="character" w:customStyle="1" w:styleId="WW-SmbolosdeNumerao11111111111111111111111111">
    <w:name w:val="WW-Símbolos de Numeração11111111111111111111111111"/>
    <w:rsid w:val="00B53370"/>
  </w:style>
  <w:style w:type="character" w:customStyle="1" w:styleId="WW-SmbolosdeNumerao111111111111111111111111111">
    <w:name w:val="WW-Símbolos de Numeração111111111111111111111111111"/>
    <w:rsid w:val="00B53370"/>
  </w:style>
  <w:style w:type="character" w:customStyle="1" w:styleId="WW-SmbolosdeNumerao1111111111111111111111111111">
    <w:name w:val="WW-Símbolos de Numeração1111111111111111111111111111"/>
    <w:rsid w:val="00B53370"/>
  </w:style>
  <w:style w:type="character" w:customStyle="1" w:styleId="WW-SmbolosdeNumerao11111111111111111111111111111">
    <w:name w:val="WW-Símbolos de Numeração11111111111111111111111111111"/>
    <w:rsid w:val="00B53370"/>
  </w:style>
  <w:style w:type="character" w:customStyle="1" w:styleId="WW-SmbolosdeNumerao111111111111111111111111111111">
    <w:name w:val="WW-Símbolos de Numeração111111111111111111111111111111"/>
    <w:rsid w:val="00B53370"/>
  </w:style>
  <w:style w:type="character" w:customStyle="1" w:styleId="WW-SmbolosdeNumerao1111111111111111111111111111111">
    <w:name w:val="WW-Símbolos de Numeração1111111111111111111111111111111"/>
    <w:rsid w:val="00B53370"/>
  </w:style>
  <w:style w:type="character" w:customStyle="1" w:styleId="WW-SmbolosdeNumerao11111111111111111111111111111111">
    <w:name w:val="WW-Símbolos de Numeração11111111111111111111111111111111"/>
    <w:rsid w:val="00B53370"/>
  </w:style>
  <w:style w:type="character" w:customStyle="1" w:styleId="WW-SmbolosdeNumerao111111111111111111111111111111111">
    <w:name w:val="WW-Símbolos de Numeração111111111111111111111111111111111"/>
    <w:rsid w:val="00B53370"/>
  </w:style>
  <w:style w:type="character" w:customStyle="1" w:styleId="WW-SmbolosdeNumerao1111111111111111111111111111111111">
    <w:name w:val="WW-Símbolos de Numeração1111111111111111111111111111111111"/>
    <w:rsid w:val="00B53370"/>
  </w:style>
  <w:style w:type="character" w:customStyle="1" w:styleId="WW-SmbolosdeNumerao11111111111111111111111111111111111">
    <w:name w:val="WW-Símbolos de Numeração11111111111111111111111111111111111"/>
    <w:rsid w:val="00B53370"/>
  </w:style>
  <w:style w:type="character" w:customStyle="1" w:styleId="WW-SmbolosdeNumerao111111111111111111111111111111111111">
    <w:name w:val="WW-Símbolos de Numeração111111111111111111111111111111111111"/>
    <w:rsid w:val="00B53370"/>
  </w:style>
  <w:style w:type="character" w:customStyle="1" w:styleId="WW-SmbolosdeNumerao1111111111111111111111111111111111111">
    <w:name w:val="WW-Símbolos de Numeração1111111111111111111111111111111111111"/>
    <w:rsid w:val="00B53370"/>
  </w:style>
  <w:style w:type="character" w:customStyle="1" w:styleId="WW-SmbolosdeNumerao11111111111111111111111111111111111111">
    <w:name w:val="WW-Símbolos de Numeração11111111111111111111111111111111111111"/>
    <w:rsid w:val="00B53370"/>
  </w:style>
  <w:style w:type="character" w:customStyle="1" w:styleId="WW-SmbolosdeNumerao111111111111111111111111111111111111111">
    <w:name w:val="WW-Símbolos de Numeração111111111111111111111111111111111111111"/>
    <w:rsid w:val="00B53370"/>
  </w:style>
  <w:style w:type="character" w:customStyle="1" w:styleId="WW-SmbolosdeNumerao1111111111111111111111111111111111111111">
    <w:name w:val="WW-Símbolos de Numeração1111111111111111111111111111111111111111"/>
    <w:rsid w:val="00B53370"/>
  </w:style>
  <w:style w:type="character" w:customStyle="1" w:styleId="WW-SmbolosdeNumerao11111111111111111111111111111111111111111">
    <w:name w:val="WW-Símbolos de Numeração11111111111111111111111111111111111111111"/>
    <w:rsid w:val="00B53370"/>
  </w:style>
  <w:style w:type="character" w:customStyle="1" w:styleId="WW-SmbolosdeNumerao111111111111111111111111111111111111111111">
    <w:name w:val="WW-Símbolos de Numeração111111111111111111111111111111111111111111"/>
    <w:rsid w:val="00B53370"/>
  </w:style>
  <w:style w:type="character" w:customStyle="1" w:styleId="WW-SmbolosdeNumerao1111111111111111111111111111111111111111111">
    <w:name w:val="WW-Símbolos de Numeração1111111111111111111111111111111111111111111"/>
    <w:rsid w:val="00B53370"/>
  </w:style>
  <w:style w:type="character" w:customStyle="1" w:styleId="WW-SmbolosdeNumerao11111111111111111111111111111111111111111111">
    <w:name w:val="WW-Símbolos de Numeração11111111111111111111111111111111111111111111"/>
    <w:rsid w:val="00B53370"/>
  </w:style>
  <w:style w:type="character" w:customStyle="1" w:styleId="WW-SmbolosdeNumerao111111111111111111111111111111111111111111111">
    <w:name w:val="WW-Símbolos de Numeração111111111111111111111111111111111111111111111"/>
    <w:rsid w:val="00B53370"/>
  </w:style>
  <w:style w:type="character" w:customStyle="1" w:styleId="Marcadores">
    <w:name w:val="Marcadores"/>
    <w:rsid w:val="00B53370"/>
    <w:rPr>
      <w:rFonts w:ascii="StarSymbol" w:eastAsia="StarSymbol" w:hAnsi="StarSymbol" w:cs="StarSymbol" w:hint="eastAsia"/>
      <w:sz w:val="18"/>
      <w:szCs w:val="18"/>
    </w:rPr>
  </w:style>
  <w:style w:type="character" w:customStyle="1" w:styleId="WW-Marcadores">
    <w:name w:val="WW-Marcadores"/>
    <w:rsid w:val="00B53370"/>
    <w:rPr>
      <w:rFonts w:ascii="StarSymbol" w:eastAsia="StarSymbol" w:hAnsi="StarSymbol" w:cs="StarSymbol" w:hint="eastAsia"/>
      <w:sz w:val="18"/>
      <w:szCs w:val="18"/>
    </w:rPr>
  </w:style>
  <w:style w:type="character" w:customStyle="1" w:styleId="WW-Marcadores1">
    <w:name w:val="WW-Marcadores1"/>
    <w:rsid w:val="00B53370"/>
    <w:rPr>
      <w:rFonts w:ascii="StarSymbol" w:eastAsia="StarSymbol" w:hAnsi="StarSymbol" w:cs="StarSymbol" w:hint="eastAsia"/>
      <w:sz w:val="18"/>
      <w:szCs w:val="18"/>
    </w:rPr>
  </w:style>
  <w:style w:type="character" w:customStyle="1" w:styleId="WW-Marcadores11">
    <w:name w:val="WW-Marcadores11"/>
    <w:rsid w:val="00B53370"/>
    <w:rPr>
      <w:rFonts w:ascii="StarSymbol" w:eastAsia="StarSymbol" w:hAnsi="StarSymbol" w:cs="StarSymbol" w:hint="eastAsia"/>
      <w:sz w:val="18"/>
      <w:szCs w:val="18"/>
    </w:rPr>
  </w:style>
  <w:style w:type="character" w:customStyle="1" w:styleId="WW-Marcadores111">
    <w:name w:val="WW-Marcadores111"/>
    <w:rsid w:val="00B53370"/>
    <w:rPr>
      <w:rFonts w:ascii="StarSymbol" w:eastAsia="StarSymbol" w:hAnsi="StarSymbol" w:cs="StarSymbol" w:hint="eastAsia"/>
      <w:sz w:val="18"/>
      <w:szCs w:val="18"/>
    </w:rPr>
  </w:style>
  <w:style w:type="character" w:customStyle="1" w:styleId="WW-Marcadores1111">
    <w:name w:val="WW-Marcadores1111"/>
    <w:rsid w:val="00B53370"/>
    <w:rPr>
      <w:rFonts w:ascii="StarSymbol" w:eastAsia="StarSymbol" w:hAnsi="StarSymbol" w:cs="StarSymbol" w:hint="eastAsia"/>
      <w:sz w:val="18"/>
      <w:szCs w:val="18"/>
    </w:rPr>
  </w:style>
  <w:style w:type="character" w:customStyle="1" w:styleId="WW-Marcadores11111">
    <w:name w:val="WW-Marcadores11111"/>
    <w:rsid w:val="00B53370"/>
    <w:rPr>
      <w:rFonts w:ascii="StarSymbol" w:eastAsia="StarSymbol" w:hAnsi="StarSymbol" w:cs="StarSymbol" w:hint="eastAsia"/>
      <w:sz w:val="18"/>
      <w:szCs w:val="18"/>
    </w:rPr>
  </w:style>
  <w:style w:type="character" w:customStyle="1" w:styleId="WW-Marcadores111111">
    <w:name w:val="WW-Marcadores111111"/>
    <w:rsid w:val="00B53370"/>
    <w:rPr>
      <w:rFonts w:ascii="StarSymbol" w:eastAsia="StarSymbol" w:hAnsi="StarSymbol" w:cs="StarSymbol" w:hint="eastAsia"/>
      <w:sz w:val="18"/>
      <w:szCs w:val="18"/>
    </w:rPr>
  </w:style>
  <w:style w:type="character" w:customStyle="1" w:styleId="WW-Marcadores1111111">
    <w:name w:val="WW-Marcadores1111111"/>
    <w:rsid w:val="00B53370"/>
    <w:rPr>
      <w:rFonts w:ascii="StarSymbol" w:eastAsia="StarSymbol" w:hAnsi="StarSymbol" w:cs="StarSymbol" w:hint="eastAsia"/>
      <w:sz w:val="18"/>
      <w:szCs w:val="18"/>
    </w:rPr>
  </w:style>
  <w:style w:type="character" w:customStyle="1" w:styleId="WW-Marcadores11111111">
    <w:name w:val="WW-Marcadores11111111"/>
    <w:rsid w:val="00B53370"/>
    <w:rPr>
      <w:rFonts w:ascii="StarSymbol" w:eastAsia="StarSymbol" w:hAnsi="StarSymbol" w:cs="StarSymbol" w:hint="eastAsia"/>
      <w:sz w:val="18"/>
      <w:szCs w:val="18"/>
    </w:rPr>
  </w:style>
  <w:style w:type="character" w:customStyle="1" w:styleId="WW-Marcadores111111111">
    <w:name w:val="WW-Marcadores111111111"/>
    <w:rsid w:val="00B53370"/>
    <w:rPr>
      <w:rFonts w:ascii="StarSymbol" w:eastAsia="StarSymbol" w:hAnsi="StarSymbol" w:cs="StarSymbol" w:hint="eastAsia"/>
      <w:sz w:val="18"/>
      <w:szCs w:val="18"/>
    </w:rPr>
  </w:style>
  <w:style w:type="character" w:customStyle="1" w:styleId="WW-Marcadores1111111111">
    <w:name w:val="WW-Marcadores1111111111"/>
    <w:rsid w:val="00B53370"/>
    <w:rPr>
      <w:rFonts w:ascii="StarSymbol" w:eastAsia="StarSymbol" w:hAnsi="StarSymbol" w:cs="StarSymbol" w:hint="eastAsia"/>
      <w:sz w:val="18"/>
      <w:szCs w:val="18"/>
    </w:rPr>
  </w:style>
  <w:style w:type="character" w:customStyle="1" w:styleId="WW-Marcadores11111111111">
    <w:name w:val="WW-Marcadores11111111111"/>
    <w:rsid w:val="00B53370"/>
    <w:rPr>
      <w:rFonts w:ascii="StarSymbol" w:eastAsia="StarSymbol" w:hAnsi="StarSymbol" w:cs="StarSymbol" w:hint="eastAsia"/>
      <w:sz w:val="18"/>
      <w:szCs w:val="18"/>
    </w:rPr>
  </w:style>
  <w:style w:type="character" w:customStyle="1" w:styleId="WW-Marcadores111111111111">
    <w:name w:val="WW-Marcadores111111111111"/>
    <w:rsid w:val="00B53370"/>
    <w:rPr>
      <w:rFonts w:ascii="StarSymbol" w:eastAsia="StarSymbol" w:hAnsi="StarSymbol" w:cs="StarSymbol" w:hint="eastAsia"/>
      <w:sz w:val="18"/>
      <w:szCs w:val="18"/>
    </w:rPr>
  </w:style>
  <w:style w:type="character" w:customStyle="1" w:styleId="WW-Marcadores1111111111111">
    <w:name w:val="WW-Marcadores1111111111111"/>
    <w:rsid w:val="00B53370"/>
    <w:rPr>
      <w:rFonts w:ascii="StarSymbol" w:eastAsia="StarSymbol" w:hAnsi="StarSymbol" w:cs="StarSymbol" w:hint="eastAsia"/>
      <w:sz w:val="18"/>
      <w:szCs w:val="18"/>
    </w:rPr>
  </w:style>
  <w:style w:type="character" w:customStyle="1" w:styleId="WW-Marcadores11111111111111">
    <w:name w:val="WW-Marcadores11111111111111"/>
    <w:rsid w:val="00B53370"/>
    <w:rPr>
      <w:rFonts w:ascii="StarSymbol" w:eastAsia="StarSymbol" w:hAnsi="StarSymbol" w:cs="StarSymbol" w:hint="eastAsia"/>
      <w:sz w:val="18"/>
      <w:szCs w:val="18"/>
    </w:rPr>
  </w:style>
  <w:style w:type="character" w:customStyle="1" w:styleId="WW-Marcadores111111111111111">
    <w:name w:val="WW-Marcadores111111111111111"/>
    <w:rsid w:val="00B53370"/>
    <w:rPr>
      <w:rFonts w:ascii="StarSymbol" w:eastAsia="StarSymbol" w:hAnsi="StarSymbol" w:cs="StarSymbol" w:hint="eastAsia"/>
      <w:sz w:val="18"/>
      <w:szCs w:val="18"/>
    </w:rPr>
  </w:style>
  <w:style w:type="character" w:customStyle="1" w:styleId="WW-Marcadores1111111111111111">
    <w:name w:val="WW-Marcadores1111111111111111"/>
    <w:rsid w:val="00B53370"/>
    <w:rPr>
      <w:rFonts w:ascii="StarSymbol" w:eastAsia="StarSymbol" w:hAnsi="StarSymbol" w:cs="StarSymbol" w:hint="eastAsia"/>
      <w:sz w:val="18"/>
      <w:szCs w:val="18"/>
    </w:rPr>
  </w:style>
  <w:style w:type="character" w:customStyle="1" w:styleId="WW-Marcadores11111111111111111">
    <w:name w:val="WW-Marcadores11111111111111111"/>
    <w:rsid w:val="00B53370"/>
    <w:rPr>
      <w:rFonts w:ascii="StarSymbol" w:eastAsia="StarSymbol" w:hAnsi="StarSymbol" w:cs="StarSymbol" w:hint="eastAsia"/>
      <w:sz w:val="18"/>
      <w:szCs w:val="18"/>
    </w:rPr>
  </w:style>
  <w:style w:type="character" w:customStyle="1" w:styleId="WW-Marcadores111111111111111111">
    <w:name w:val="WW-Marcadores111111111111111111"/>
    <w:rsid w:val="00B53370"/>
    <w:rPr>
      <w:rFonts w:ascii="StarSymbol" w:eastAsia="StarSymbol" w:hAnsi="StarSymbol" w:cs="StarSymbol" w:hint="eastAsia"/>
      <w:sz w:val="18"/>
      <w:szCs w:val="18"/>
    </w:rPr>
  </w:style>
  <w:style w:type="character" w:customStyle="1" w:styleId="WW-Marcadores1111111111111111111">
    <w:name w:val="WW-Marcadores1111111111111111111"/>
    <w:rsid w:val="00B53370"/>
    <w:rPr>
      <w:rFonts w:ascii="StarSymbol" w:eastAsia="StarSymbol" w:hAnsi="StarSymbol" w:cs="StarSymbol" w:hint="eastAsia"/>
      <w:sz w:val="18"/>
      <w:szCs w:val="18"/>
    </w:rPr>
  </w:style>
  <w:style w:type="character" w:customStyle="1" w:styleId="WW-Marcadores11111111111111111111">
    <w:name w:val="WW-Marcadores11111111111111111111"/>
    <w:rsid w:val="00B53370"/>
    <w:rPr>
      <w:rFonts w:ascii="StarSymbol" w:eastAsia="StarSymbol" w:hAnsi="StarSymbol" w:cs="StarSymbol" w:hint="eastAsia"/>
      <w:sz w:val="18"/>
      <w:szCs w:val="18"/>
    </w:rPr>
  </w:style>
  <w:style w:type="character" w:customStyle="1" w:styleId="WW-Marcadores111111111111111111111">
    <w:name w:val="WW-Marcadores111111111111111111111"/>
    <w:rsid w:val="00B53370"/>
    <w:rPr>
      <w:rFonts w:ascii="StarSymbol" w:eastAsia="StarSymbol" w:hAnsi="StarSymbol" w:cs="StarSymbol" w:hint="eastAsia"/>
      <w:sz w:val="18"/>
      <w:szCs w:val="18"/>
    </w:rPr>
  </w:style>
  <w:style w:type="character" w:customStyle="1" w:styleId="WW-Marcadores1111111111111111111111">
    <w:name w:val="WW-Marcadores1111111111111111111111"/>
    <w:rsid w:val="00B53370"/>
    <w:rPr>
      <w:rFonts w:ascii="StarSymbol" w:eastAsia="StarSymbol" w:hAnsi="StarSymbol" w:cs="StarSymbol" w:hint="eastAsia"/>
      <w:sz w:val="18"/>
      <w:szCs w:val="18"/>
    </w:rPr>
  </w:style>
  <w:style w:type="character" w:customStyle="1" w:styleId="WW-Marcadores11111111111111111111111">
    <w:name w:val="WW-Marcadores11111111111111111111111"/>
    <w:rsid w:val="00B53370"/>
    <w:rPr>
      <w:rFonts w:ascii="StarSymbol" w:eastAsia="StarSymbol" w:hAnsi="StarSymbol" w:cs="StarSymbol" w:hint="eastAsia"/>
      <w:sz w:val="18"/>
      <w:szCs w:val="18"/>
    </w:rPr>
  </w:style>
  <w:style w:type="character" w:customStyle="1" w:styleId="WW-Marcadores111111111111111111111111">
    <w:name w:val="WW-Marcadores111111111111111111111111"/>
    <w:rsid w:val="00B53370"/>
    <w:rPr>
      <w:rFonts w:ascii="StarSymbol" w:eastAsia="StarSymbol" w:hAnsi="StarSymbol" w:cs="StarSymbol" w:hint="eastAsia"/>
      <w:sz w:val="18"/>
      <w:szCs w:val="18"/>
    </w:rPr>
  </w:style>
  <w:style w:type="character" w:customStyle="1" w:styleId="WW-Marcadores1111111111111111111111111">
    <w:name w:val="WW-Marcadores1111111111111111111111111"/>
    <w:rsid w:val="00B53370"/>
    <w:rPr>
      <w:rFonts w:ascii="StarSymbol" w:eastAsia="StarSymbol" w:hAnsi="StarSymbol" w:cs="StarSymbol" w:hint="eastAsia"/>
      <w:sz w:val="18"/>
      <w:szCs w:val="18"/>
    </w:rPr>
  </w:style>
  <w:style w:type="character" w:customStyle="1" w:styleId="WW-Marcadores11111111111111111111111111">
    <w:name w:val="WW-Marcadores11111111111111111111111111"/>
    <w:rsid w:val="00B53370"/>
    <w:rPr>
      <w:rFonts w:ascii="StarSymbol" w:eastAsia="StarSymbol" w:hAnsi="StarSymbol" w:cs="StarSymbol" w:hint="eastAsia"/>
      <w:sz w:val="18"/>
      <w:szCs w:val="18"/>
    </w:rPr>
  </w:style>
  <w:style w:type="character" w:customStyle="1" w:styleId="WW-Marcadores111111111111111111111111111">
    <w:name w:val="WW-Marcadores111111111111111111111111111"/>
    <w:rsid w:val="00B53370"/>
    <w:rPr>
      <w:rFonts w:ascii="StarSymbol" w:eastAsia="StarSymbol" w:hAnsi="StarSymbol" w:cs="StarSymbol" w:hint="eastAsia"/>
      <w:sz w:val="18"/>
      <w:szCs w:val="18"/>
    </w:rPr>
  </w:style>
  <w:style w:type="character" w:customStyle="1" w:styleId="WW-Marcadores1111111111111111111111111111">
    <w:name w:val="WW-Marcadores1111111111111111111111111111"/>
    <w:rsid w:val="00B53370"/>
    <w:rPr>
      <w:rFonts w:ascii="StarSymbol" w:eastAsia="StarSymbol" w:hAnsi="StarSymbol" w:cs="StarSymbol" w:hint="eastAsia"/>
      <w:sz w:val="18"/>
      <w:szCs w:val="18"/>
    </w:rPr>
  </w:style>
  <w:style w:type="character" w:customStyle="1" w:styleId="WW-Marcadores11111111111111111111111111111">
    <w:name w:val="WW-Marcadores11111111111111111111111111111"/>
    <w:rsid w:val="00B53370"/>
    <w:rPr>
      <w:rFonts w:ascii="StarSymbol" w:eastAsia="StarSymbol" w:hAnsi="StarSymbol" w:cs="StarSymbol" w:hint="eastAsia"/>
      <w:sz w:val="18"/>
      <w:szCs w:val="18"/>
    </w:rPr>
  </w:style>
  <w:style w:type="character" w:customStyle="1" w:styleId="WW-Marcadores111111111111111111111111111111">
    <w:name w:val="WW-Marcadores111111111111111111111111111111"/>
    <w:rsid w:val="00B53370"/>
    <w:rPr>
      <w:rFonts w:ascii="StarSymbol" w:eastAsia="StarSymbol" w:hAnsi="StarSymbol" w:cs="StarSymbol" w:hint="eastAsia"/>
      <w:sz w:val="18"/>
      <w:szCs w:val="18"/>
    </w:rPr>
  </w:style>
  <w:style w:type="character" w:customStyle="1" w:styleId="WW-Marcadores1111111111111111111111111111111">
    <w:name w:val="WW-Marcadores1111111111111111111111111111111"/>
    <w:rsid w:val="00B53370"/>
    <w:rPr>
      <w:rFonts w:ascii="StarSymbol" w:eastAsia="StarSymbol" w:hAnsi="StarSymbol" w:cs="StarSymbol" w:hint="eastAsia"/>
      <w:sz w:val="18"/>
      <w:szCs w:val="18"/>
    </w:rPr>
  </w:style>
  <w:style w:type="character" w:customStyle="1" w:styleId="WW-Marcadores11111111111111111111111111111111">
    <w:name w:val="WW-Marcadores11111111111111111111111111111111"/>
    <w:rsid w:val="00B53370"/>
    <w:rPr>
      <w:rFonts w:ascii="StarSymbol" w:eastAsia="StarSymbol" w:hAnsi="StarSymbol" w:cs="StarSymbol" w:hint="eastAsia"/>
      <w:sz w:val="18"/>
      <w:szCs w:val="18"/>
    </w:rPr>
  </w:style>
  <w:style w:type="character" w:customStyle="1" w:styleId="WW-Marcadores111111111111111111111111111111111">
    <w:name w:val="WW-Marcadores111111111111111111111111111111111"/>
    <w:rsid w:val="00B53370"/>
    <w:rPr>
      <w:rFonts w:ascii="StarSymbol" w:eastAsia="StarSymbol" w:hAnsi="StarSymbol" w:cs="StarSymbol" w:hint="eastAsia"/>
      <w:sz w:val="18"/>
      <w:szCs w:val="18"/>
    </w:rPr>
  </w:style>
  <w:style w:type="character" w:customStyle="1" w:styleId="WW-Marcadores1111111111111111111111111111111111">
    <w:name w:val="WW-Marcadores1111111111111111111111111111111111"/>
    <w:rsid w:val="00B53370"/>
    <w:rPr>
      <w:rFonts w:ascii="StarSymbol" w:eastAsia="StarSymbol" w:hAnsi="StarSymbol" w:cs="StarSymbol" w:hint="eastAsia"/>
      <w:sz w:val="18"/>
      <w:szCs w:val="18"/>
    </w:rPr>
  </w:style>
  <w:style w:type="character" w:customStyle="1" w:styleId="WW-Marcadores11111111111111111111111111111111111">
    <w:name w:val="WW-Marcadores11111111111111111111111111111111111"/>
    <w:rsid w:val="00B53370"/>
    <w:rPr>
      <w:rFonts w:ascii="StarSymbol" w:eastAsia="StarSymbol" w:hAnsi="StarSymbol" w:cs="StarSymbol" w:hint="eastAsia"/>
      <w:sz w:val="18"/>
      <w:szCs w:val="18"/>
    </w:rPr>
  </w:style>
  <w:style w:type="character" w:customStyle="1" w:styleId="WW-Marcadores111111111111111111111111111111111111">
    <w:name w:val="WW-Marcadores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
    <w:name w:val="WW-Marcadores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
    <w:name w:val="WW-Marcadores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
    <w:name w:val="WW-Marcadores1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1">
    <w:name w:val="WW-Marcadores1111111111111111111111111111111111111111"/>
    <w:rsid w:val="00B53370"/>
    <w:rPr>
      <w:rFonts w:ascii="StarSymbol" w:eastAsia="StarSymbol" w:hAnsi="StarSymbol" w:cs="StarSymbol" w:hint="eastAsia"/>
      <w:sz w:val="18"/>
      <w:szCs w:val="18"/>
    </w:rPr>
  </w:style>
  <w:style w:type="character" w:customStyle="1" w:styleId="WW-CaracteresdeNotadeRodap">
    <w:name w:val="WW-Caracteres de Nota de Rodapé"/>
    <w:rsid w:val="00B53370"/>
    <w:rPr>
      <w:vertAlign w:val="superscript"/>
    </w:rPr>
  </w:style>
  <w:style w:type="character" w:customStyle="1" w:styleId="WW-CaracteresdeNotadeRodap2">
    <w:name w:val="WW-Caracteres de Nota de Rodapé2"/>
    <w:rsid w:val="00B53370"/>
  </w:style>
  <w:style w:type="character" w:customStyle="1" w:styleId="WW8Num1z0">
    <w:name w:val="WW8Num1z0"/>
    <w:rsid w:val="00B53370"/>
    <w:rPr>
      <w:rFonts w:ascii="Symbol" w:hAnsi="Symbol" w:hint="default"/>
    </w:rPr>
  </w:style>
  <w:style w:type="character" w:customStyle="1" w:styleId="WW-WW8Num1z0">
    <w:name w:val="WW-WW8Num1z0"/>
    <w:rsid w:val="00B53370"/>
    <w:rPr>
      <w:rFonts w:ascii="Symbol" w:hAnsi="Symbol" w:hint="default"/>
    </w:rPr>
  </w:style>
  <w:style w:type="character" w:customStyle="1" w:styleId="WW8Num189z0">
    <w:name w:val="WW8Num189z0"/>
    <w:rsid w:val="00B53370"/>
    <w:rPr>
      <w:rFonts w:ascii="Symbol" w:hAnsi="Symbol" w:hint="default"/>
    </w:rPr>
  </w:style>
  <w:style w:type="character" w:customStyle="1" w:styleId="WW-Fontepargpadro">
    <w:name w:val="WW-Fonte parág. padrão"/>
    <w:rsid w:val="00B53370"/>
  </w:style>
  <w:style w:type="character" w:customStyle="1" w:styleId="WW8Num128z0">
    <w:name w:val="WW8Num128z0"/>
    <w:rsid w:val="00B53370"/>
    <w:rPr>
      <w:rFonts w:ascii="Wingdings" w:hAnsi="Wingdings" w:hint="default"/>
    </w:rPr>
  </w:style>
  <w:style w:type="character" w:customStyle="1" w:styleId="WW8Num128z1">
    <w:name w:val="WW8Num128z1"/>
    <w:rsid w:val="00B53370"/>
    <w:rPr>
      <w:rFonts w:ascii="Courier New" w:hAnsi="Courier New" w:cs="Courier New" w:hint="default"/>
    </w:rPr>
  </w:style>
  <w:style w:type="character" w:customStyle="1" w:styleId="WW8Num128z3">
    <w:name w:val="WW8Num128z3"/>
    <w:rsid w:val="00B53370"/>
    <w:rPr>
      <w:rFonts w:ascii="Symbol" w:hAnsi="Symbol" w:hint="default"/>
    </w:rPr>
  </w:style>
  <w:style w:type="paragraph" w:styleId="Subttulo">
    <w:name w:val="Subtitle"/>
    <w:basedOn w:val="Normal"/>
    <w:next w:val="Normal"/>
    <w:link w:val="SubttuloChar"/>
    <w:uiPriority w:val="11"/>
    <w:qFormat/>
    <w:rsid w:val="00B53370"/>
    <w:pPr>
      <w:numPr>
        <w:ilvl w:val="1"/>
      </w:numPr>
    </w:pPr>
    <w:rPr>
      <w:rFonts w:ascii="Cambria" w:eastAsia="Times New Roman" w:hAnsi="Cambria" w:cs="Times New Roman"/>
      <w:i/>
      <w:iCs/>
      <w:color w:val="4F81BD"/>
      <w:spacing w:val="15"/>
      <w:sz w:val="24"/>
      <w:szCs w:val="24"/>
      <w:lang w:eastAsia="pt-BR"/>
    </w:rPr>
  </w:style>
  <w:style w:type="character" w:customStyle="1" w:styleId="SubttuloChar1">
    <w:name w:val="Subtítulo Char1"/>
    <w:basedOn w:val="Fontepargpadro"/>
    <w:uiPriority w:val="11"/>
    <w:rsid w:val="00B53370"/>
    <w:rPr>
      <w:rFonts w:asciiTheme="majorHAnsi" w:eastAsiaTheme="majorEastAsia" w:hAnsiTheme="majorHAnsi" w:cstheme="majorBidi"/>
      <w:i/>
      <w:iCs/>
      <w:color w:val="4F81BD" w:themeColor="accent1"/>
      <w:spacing w:val="15"/>
      <w:sz w:val="24"/>
      <w:szCs w:val="24"/>
    </w:rPr>
  </w:style>
  <w:style w:type="paragraph" w:styleId="Recuodecorpodetexto2">
    <w:name w:val="Body Text Indent 2"/>
    <w:basedOn w:val="Normal"/>
    <w:link w:val="Recuodecorpodetexto2Char"/>
    <w:uiPriority w:val="99"/>
    <w:semiHidden/>
    <w:unhideWhenUsed/>
    <w:rsid w:val="00626B0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6B0F"/>
  </w:style>
  <w:style w:type="paragraph" w:styleId="Recuodecorpodetexto3">
    <w:name w:val="Body Text Indent 3"/>
    <w:basedOn w:val="Normal"/>
    <w:link w:val="Recuodecorpodetexto3Char"/>
    <w:uiPriority w:val="99"/>
    <w:semiHidden/>
    <w:unhideWhenUsed/>
    <w:rsid w:val="000633F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633F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53370"/>
    <w:pPr>
      <w:tabs>
        <w:tab w:val="left" w:pos="720"/>
      </w:tabs>
      <w:suppressAutoHyphens/>
      <w:spacing w:before="480" w:after="480" w:line="240" w:lineRule="auto"/>
      <w:ind w:left="720" w:right="-17" w:hanging="360"/>
      <w:outlineLvl w:val="0"/>
    </w:pPr>
    <w:rPr>
      <w:rFonts w:ascii="Arial" w:eastAsia="Times New Roman" w:hAnsi="Arial" w:cs="Arial"/>
      <w:b/>
      <w:bCs/>
      <w:caps/>
      <w:kern w:val="2"/>
      <w:sz w:val="24"/>
      <w:szCs w:val="24"/>
      <w:lang w:eastAsia="ar-SA"/>
    </w:rPr>
  </w:style>
  <w:style w:type="paragraph" w:styleId="Ttulo2">
    <w:name w:val="heading 2"/>
    <w:basedOn w:val="Normal"/>
    <w:next w:val="Normal"/>
    <w:link w:val="Ttulo2Char"/>
    <w:uiPriority w:val="9"/>
    <w:semiHidden/>
    <w:unhideWhenUsed/>
    <w:qFormat/>
    <w:rsid w:val="00B53370"/>
    <w:pPr>
      <w:suppressAutoHyphens/>
      <w:spacing w:before="240" w:after="120" w:line="240" w:lineRule="auto"/>
      <w:ind w:left="720" w:hanging="720"/>
      <w:jc w:val="both"/>
      <w:outlineLvl w:val="1"/>
    </w:pPr>
    <w:rPr>
      <w:rFonts w:ascii="Arial" w:eastAsia="Times New Roman" w:hAnsi="Arial" w:cs="Arial"/>
      <w:b/>
      <w:bCs/>
      <w:iCs/>
      <w:sz w:val="24"/>
      <w:szCs w:val="24"/>
      <w:lang w:eastAsia="ar-SA"/>
    </w:rPr>
  </w:style>
  <w:style w:type="paragraph" w:styleId="Ttulo3">
    <w:name w:val="heading 3"/>
    <w:basedOn w:val="Normal"/>
    <w:next w:val="Normal"/>
    <w:link w:val="Ttulo3Char"/>
    <w:semiHidden/>
    <w:unhideWhenUsed/>
    <w:qFormat/>
    <w:rsid w:val="00B53370"/>
    <w:pPr>
      <w:keepNext/>
      <w:tabs>
        <w:tab w:val="left" w:pos="972"/>
      </w:tabs>
      <w:suppressAutoHyphens/>
      <w:spacing w:before="240" w:after="60" w:line="240" w:lineRule="auto"/>
      <w:ind w:left="-4320"/>
      <w:outlineLvl w:val="2"/>
    </w:pPr>
    <w:rPr>
      <w:rFonts w:ascii="Arial" w:eastAsia="Times New Roman" w:hAnsi="Arial" w:cs="Arial"/>
      <w:bCs/>
      <w:sz w:val="20"/>
      <w:szCs w:val="20"/>
      <w:lang w:eastAsia="ar-SA"/>
    </w:rPr>
  </w:style>
  <w:style w:type="paragraph" w:styleId="Ttulo4">
    <w:name w:val="heading 4"/>
    <w:basedOn w:val="Normal"/>
    <w:next w:val="Normal"/>
    <w:link w:val="Ttulo4Char"/>
    <w:semiHidden/>
    <w:unhideWhenUsed/>
    <w:qFormat/>
    <w:rsid w:val="00B53370"/>
    <w:pPr>
      <w:keepNext/>
      <w:tabs>
        <w:tab w:val="left" w:pos="972"/>
      </w:tabs>
      <w:suppressAutoHyphens/>
      <w:spacing w:before="240" w:after="60" w:line="240" w:lineRule="auto"/>
      <w:ind w:left="-432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semiHidden/>
    <w:unhideWhenUsed/>
    <w:qFormat/>
    <w:rsid w:val="00B53370"/>
    <w:pPr>
      <w:keepNext/>
      <w:suppressAutoHyphens/>
      <w:spacing w:after="0" w:line="240" w:lineRule="auto"/>
      <w:jc w:val="both"/>
      <w:outlineLvl w:val="4"/>
    </w:pPr>
    <w:rPr>
      <w:rFonts w:ascii="Sylfaen" w:eastAsia="Times New Roman" w:hAnsi="Sylfaen" w:cs="Times New Roman"/>
      <w:b/>
      <w:sz w:val="28"/>
      <w:szCs w:val="24"/>
      <w:lang w:eastAsia="ar-SA"/>
    </w:rPr>
  </w:style>
  <w:style w:type="paragraph" w:styleId="Ttulo6">
    <w:name w:val="heading 6"/>
    <w:basedOn w:val="Normal"/>
    <w:next w:val="Normal"/>
    <w:link w:val="Ttulo6Char"/>
    <w:semiHidden/>
    <w:unhideWhenUsed/>
    <w:qFormat/>
    <w:rsid w:val="00B53370"/>
    <w:pPr>
      <w:keepNext/>
      <w:tabs>
        <w:tab w:val="left" w:pos="972"/>
      </w:tabs>
      <w:suppressAutoHyphens/>
      <w:spacing w:before="240" w:after="60" w:line="240" w:lineRule="auto"/>
      <w:ind w:left="-4320"/>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uiPriority w:val="99"/>
    <w:semiHidden/>
    <w:unhideWhenUsed/>
    <w:qFormat/>
    <w:rsid w:val="00B53370"/>
    <w:pPr>
      <w:keepNext/>
      <w:tabs>
        <w:tab w:val="left" w:pos="972"/>
      </w:tabs>
      <w:suppressAutoHyphens/>
      <w:spacing w:before="240" w:after="60" w:line="240" w:lineRule="auto"/>
      <w:ind w:left="-432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uiPriority w:val="99"/>
    <w:semiHidden/>
    <w:unhideWhenUsed/>
    <w:qFormat/>
    <w:rsid w:val="00B53370"/>
    <w:pPr>
      <w:keepNext/>
      <w:tabs>
        <w:tab w:val="left" w:pos="972"/>
      </w:tabs>
      <w:suppressAutoHyphens/>
      <w:spacing w:before="240" w:after="60" w:line="240" w:lineRule="auto"/>
      <w:ind w:left="-4320"/>
      <w:outlineLvl w:val="7"/>
    </w:pPr>
    <w:rPr>
      <w:rFonts w:ascii="Times New Roman" w:eastAsia="Times New Roman" w:hAnsi="Times New Roman" w:cs="Times New Roman"/>
      <w:i/>
      <w:iCs/>
      <w:sz w:val="24"/>
      <w:szCs w:val="24"/>
      <w:lang w:eastAsia="ar-SA"/>
    </w:rPr>
  </w:style>
  <w:style w:type="paragraph" w:styleId="Ttulo9">
    <w:name w:val="heading 9"/>
    <w:basedOn w:val="Normal"/>
    <w:next w:val="Normal"/>
    <w:link w:val="Ttulo9Char"/>
    <w:uiPriority w:val="99"/>
    <w:semiHidden/>
    <w:unhideWhenUsed/>
    <w:qFormat/>
    <w:rsid w:val="00B53370"/>
    <w:pPr>
      <w:keepNext/>
      <w:tabs>
        <w:tab w:val="left" w:pos="972"/>
      </w:tabs>
      <w:suppressAutoHyphens/>
      <w:spacing w:before="240" w:after="60" w:line="240" w:lineRule="auto"/>
      <w:ind w:left="-4320"/>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370"/>
    <w:rPr>
      <w:rFonts w:ascii="Arial" w:eastAsia="Times New Roman" w:hAnsi="Arial" w:cs="Arial"/>
      <w:b/>
      <w:bCs/>
      <w:caps/>
      <w:kern w:val="2"/>
      <w:sz w:val="24"/>
      <w:szCs w:val="24"/>
      <w:lang w:eastAsia="ar-SA"/>
    </w:rPr>
  </w:style>
  <w:style w:type="character" w:customStyle="1" w:styleId="Ttulo2Char">
    <w:name w:val="Título 2 Char"/>
    <w:basedOn w:val="Fontepargpadro"/>
    <w:link w:val="Ttulo2"/>
    <w:uiPriority w:val="9"/>
    <w:semiHidden/>
    <w:rsid w:val="00B53370"/>
    <w:rPr>
      <w:rFonts w:ascii="Arial" w:eastAsia="Times New Roman" w:hAnsi="Arial" w:cs="Arial"/>
      <w:b/>
      <w:bCs/>
      <w:iCs/>
      <w:sz w:val="24"/>
      <w:szCs w:val="24"/>
      <w:lang w:eastAsia="ar-SA"/>
    </w:rPr>
  </w:style>
  <w:style w:type="character" w:customStyle="1" w:styleId="Ttulo3Char">
    <w:name w:val="Título 3 Char"/>
    <w:basedOn w:val="Fontepargpadro"/>
    <w:link w:val="Ttulo3"/>
    <w:semiHidden/>
    <w:rsid w:val="00B53370"/>
    <w:rPr>
      <w:rFonts w:ascii="Arial" w:eastAsia="Times New Roman" w:hAnsi="Arial" w:cs="Arial"/>
      <w:bCs/>
      <w:sz w:val="20"/>
      <w:szCs w:val="20"/>
      <w:lang w:eastAsia="ar-SA"/>
    </w:rPr>
  </w:style>
  <w:style w:type="character" w:customStyle="1" w:styleId="Ttulo4Char">
    <w:name w:val="Título 4 Char"/>
    <w:basedOn w:val="Fontepargpadro"/>
    <w:link w:val="Ttulo4"/>
    <w:semiHidden/>
    <w:rsid w:val="00B53370"/>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semiHidden/>
    <w:rsid w:val="00B53370"/>
    <w:rPr>
      <w:rFonts w:ascii="Sylfaen" w:eastAsia="Times New Roman" w:hAnsi="Sylfaen" w:cs="Times New Roman"/>
      <w:b/>
      <w:sz w:val="28"/>
      <w:szCs w:val="24"/>
      <w:lang w:eastAsia="ar-SA"/>
    </w:rPr>
  </w:style>
  <w:style w:type="character" w:customStyle="1" w:styleId="Ttulo6Char">
    <w:name w:val="Título 6 Char"/>
    <w:basedOn w:val="Fontepargpadro"/>
    <w:link w:val="Ttulo6"/>
    <w:semiHidden/>
    <w:rsid w:val="00B53370"/>
    <w:rPr>
      <w:rFonts w:ascii="Times New Roman" w:eastAsia="Times New Roman" w:hAnsi="Times New Roman" w:cs="Times New Roman"/>
      <w:b/>
      <w:bCs/>
      <w:lang w:eastAsia="ar-SA"/>
    </w:rPr>
  </w:style>
  <w:style w:type="character" w:customStyle="1" w:styleId="Ttulo7Char">
    <w:name w:val="Título 7 Char"/>
    <w:basedOn w:val="Fontepargpadro"/>
    <w:link w:val="Ttulo7"/>
    <w:uiPriority w:val="99"/>
    <w:semiHidden/>
    <w:rsid w:val="00B53370"/>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uiPriority w:val="99"/>
    <w:semiHidden/>
    <w:rsid w:val="00B53370"/>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uiPriority w:val="99"/>
    <w:semiHidden/>
    <w:rsid w:val="00B53370"/>
    <w:rPr>
      <w:rFonts w:ascii="Arial" w:eastAsia="Times New Roman" w:hAnsi="Arial" w:cs="Arial"/>
      <w:lang w:eastAsia="ar-SA"/>
    </w:rPr>
  </w:style>
  <w:style w:type="numbering" w:customStyle="1" w:styleId="Semlista1">
    <w:name w:val="Sem lista1"/>
    <w:next w:val="Semlista"/>
    <w:uiPriority w:val="99"/>
    <w:semiHidden/>
    <w:unhideWhenUsed/>
    <w:rsid w:val="00B53370"/>
  </w:style>
  <w:style w:type="character" w:styleId="Hyperlink">
    <w:name w:val="Hyperlink"/>
    <w:uiPriority w:val="99"/>
    <w:semiHidden/>
    <w:unhideWhenUsed/>
    <w:rsid w:val="00B53370"/>
    <w:rPr>
      <w:color w:val="0000FF"/>
      <w:u w:val="single"/>
    </w:rPr>
  </w:style>
  <w:style w:type="character" w:styleId="HiperlinkVisitado">
    <w:name w:val="FollowedHyperlink"/>
    <w:uiPriority w:val="99"/>
    <w:semiHidden/>
    <w:unhideWhenUsed/>
    <w:rsid w:val="00B53370"/>
    <w:rPr>
      <w:color w:val="800000"/>
      <w:u w:val="single"/>
    </w:rPr>
  </w:style>
  <w:style w:type="character" w:styleId="nfase">
    <w:name w:val="Emphasis"/>
    <w:uiPriority w:val="20"/>
    <w:qFormat/>
    <w:rsid w:val="00B53370"/>
    <w:rPr>
      <w:b/>
      <w:bCs/>
      <w:i w:val="0"/>
      <w:iCs w:val="0"/>
    </w:rPr>
  </w:style>
  <w:style w:type="paragraph" w:styleId="NormalWeb">
    <w:name w:val="Normal (Web)"/>
    <w:basedOn w:val="Normal"/>
    <w:uiPriority w:val="99"/>
    <w:semiHidden/>
    <w:unhideWhenUsed/>
    <w:rsid w:val="00B53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53370"/>
    <w:pPr>
      <w:widowControl w:val="0"/>
      <w:suppressLineNumbers/>
      <w:suppressAutoHyphens/>
      <w:spacing w:after="0" w:line="240" w:lineRule="auto"/>
      <w:ind w:left="283" w:hanging="283"/>
    </w:pPr>
    <w:rPr>
      <w:rFonts w:ascii="Times New Roman" w:eastAsia="Arial Unicode MS"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53370"/>
    <w:rPr>
      <w:rFonts w:ascii="Times New Roman" w:eastAsia="Arial Unicode MS" w:hAnsi="Times New Roman" w:cs="Times New Roman"/>
      <w:sz w:val="20"/>
      <w:szCs w:val="20"/>
      <w:lang w:eastAsia="pt-BR"/>
    </w:rPr>
  </w:style>
  <w:style w:type="paragraph" w:styleId="Cabealho">
    <w:name w:val="header"/>
    <w:basedOn w:val="Normal"/>
    <w:link w:val="CabealhoChar"/>
    <w:uiPriority w:val="99"/>
    <w:semiHidden/>
    <w:unhideWhenUsed/>
    <w:rsid w:val="00B53370"/>
    <w:pPr>
      <w:tabs>
        <w:tab w:val="center" w:pos="4419"/>
        <w:tab w:val="right" w:pos="8838"/>
      </w:tabs>
      <w:suppressAutoHyphens/>
      <w:spacing w:after="0" w:line="240" w:lineRule="auto"/>
    </w:pPr>
    <w:rPr>
      <w:rFonts w:ascii="CG Times" w:eastAsia="Times New Roman" w:hAnsi="CG Times" w:cs="Times New Roman"/>
      <w:sz w:val="20"/>
      <w:szCs w:val="20"/>
      <w:lang w:val="en-US" w:eastAsia="ar-SA"/>
    </w:rPr>
  </w:style>
  <w:style w:type="character" w:customStyle="1" w:styleId="CabealhoChar">
    <w:name w:val="Cabeçalho Char"/>
    <w:basedOn w:val="Fontepargpadro"/>
    <w:link w:val="Cabealho"/>
    <w:uiPriority w:val="99"/>
    <w:semiHidden/>
    <w:rsid w:val="00B53370"/>
    <w:rPr>
      <w:rFonts w:ascii="CG Times" w:eastAsia="Times New Roman" w:hAnsi="CG Times" w:cs="Times New Roman"/>
      <w:sz w:val="20"/>
      <w:szCs w:val="20"/>
      <w:lang w:val="en-US" w:eastAsia="ar-SA"/>
    </w:rPr>
  </w:style>
  <w:style w:type="paragraph" w:styleId="Rodap">
    <w:name w:val="footer"/>
    <w:basedOn w:val="Normal"/>
    <w:link w:val="RodapChar"/>
    <w:uiPriority w:val="99"/>
    <w:semiHidden/>
    <w:unhideWhenUsed/>
    <w:rsid w:val="00B53370"/>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semiHidden/>
    <w:rsid w:val="00B53370"/>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unhideWhenUsed/>
    <w:rsid w:val="00B53370"/>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uiPriority w:val="99"/>
    <w:rsid w:val="00B53370"/>
    <w:rPr>
      <w:rFonts w:ascii="Times New Roman" w:eastAsia="Arial Unicode MS" w:hAnsi="Times New Roman" w:cs="Times New Roman"/>
      <w:sz w:val="24"/>
      <w:szCs w:val="24"/>
      <w:lang w:eastAsia="pt-BR"/>
    </w:rPr>
  </w:style>
  <w:style w:type="paragraph" w:styleId="Lista">
    <w:name w:val="List"/>
    <w:basedOn w:val="Corpodetexto"/>
    <w:uiPriority w:val="99"/>
    <w:semiHidden/>
    <w:unhideWhenUsed/>
    <w:rsid w:val="00B53370"/>
    <w:pPr>
      <w:spacing w:after="0"/>
      <w:jc w:val="center"/>
    </w:pPr>
    <w:rPr>
      <w:rFonts w:ascii="Arial" w:eastAsia="Times New Roman" w:hAnsi="Arial" w:cs="Tahoma"/>
      <w:b/>
      <w:szCs w:val="20"/>
      <w:u w:val="single"/>
      <w:lang w:eastAsia="ar-SA"/>
    </w:rPr>
  </w:style>
  <w:style w:type="paragraph" w:customStyle="1" w:styleId="Subttulo1">
    <w:name w:val="Subtítulo1"/>
    <w:basedOn w:val="Normal"/>
    <w:next w:val="Normal"/>
    <w:uiPriority w:val="11"/>
    <w:qFormat/>
    <w:rsid w:val="00B53370"/>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B53370"/>
    <w:rPr>
      <w:rFonts w:ascii="Cambria" w:eastAsia="Times New Roman" w:hAnsi="Cambria" w:cs="Times New Roman"/>
      <w:i/>
      <w:iCs/>
      <w:color w:val="4F81BD"/>
      <w:spacing w:val="15"/>
      <w:sz w:val="24"/>
      <w:szCs w:val="24"/>
      <w:lang w:eastAsia="pt-BR"/>
    </w:rPr>
  </w:style>
  <w:style w:type="paragraph" w:styleId="Ttulo">
    <w:name w:val="Title"/>
    <w:basedOn w:val="Normal"/>
    <w:next w:val="Subttulo"/>
    <w:link w:val="TtuloChar"/>
    <w:uiPriority w:val="99"/>
    <w:qFormat/>
    <w:rsid w:val="00B53370"/>
    <w:pPr>
      <w:widowControl w:val="0"/>
      <w:suppressAutoHyphens/>
      <w:spacing w:after="0" w:line="240" w:lineRule="auto"/>
      <w:jc w:val="center"/>
    </w:pPr>
    <w:rPr>
      <w:rFonts w:ascii="Arial" w:eastAsia="Arial Unicode MS" w:hAnsi="Arial" w:cs="Times New Roman"/>
      <w:b/>
      <w:sz w:val="28"/>
      <w:szCs w:val="24"/>
      <w:lang w:eastAsia="pt-BR"/>
    </w:rPr>
  </w:style>
  <w:style w:type="character" w:customStyle="1" w:styleId="TtuloChar">
    <w:name w:val="Título Char"/>
    <w:basedOn w:val="Fontepargpadro"/>
    <w:link w:val="Ttulo"/>
    <w:uiPriority w:val="99"/>
    <w:rsid w:val="00B53370"/>
    <w:rPr>
      <w:rFonts w:ascii="Arial" w:eastAsia="Arial Unicode MS" w:hAnsi="Arial" w:cs="Times New Roman"/>
      <w:b/>
      <w:sz w:val="28"/>
      <w:szCs w:val="24"/>
      <w:lang w:eastAsia="pt-BR"/>
    </w:rPr>
  </w:style>
  <w:style w:type="paragraph" w:styleId="Recuodecorpodetexto">
    <w:name w:val="Body Text Indent"/>
    <w:basedOn w:val="Normal"/>
    <w:link w:val="RecuodecorpodetextoChar"/>
    <w:uiPriority w:val="99"/>
    <w:semiHidden/>
    <w:unhideWhenUsed/>
    <w:rsid w:val="00B53370"/>
    <w:pPr>
      <w:widowControl w:val="0"/>
      <w:suppressAutoHyphens/>
      <w:spacing w:after="120" w:line="240" w:lineRule="auto"/>
      <w:ind w:left="283"/>
    </w:pPr>
    <w:rPr>
      <w:rFonts w:ascii="Times New Roman" w:eastAsia="Arial Unicode MS"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3370"/>
    <w:rPr>
      <w:rFonts w:ascii="Times New Roman" w:eastAsia="Arial Unicode MS" w:hAnsi="Times New Roman" w:cs="Times New Roman"/>
      <w:sz w:val="24"/>
      <w:szCs w:val="24"/>
      <w:lang w:eastAsia="pt-BR"/>
    </w:rPr>
  </w:style>
  <w:style w:type="paragraph" w:styleId="Corpodetexto3">
    <w:name w:val="Body Text 3"/>
    <w:basedOn w:val="Normal"/>
    <w:link w:val="Corpodetexto3Char"/>
    <w:uiPriority w:val="99"/>
    <w:semiHidden/>
    <w:unhideWhenUsed/>
    <w:rsid w:val="00B53370"/>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B53370"/>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semiHidden/>
    <w:unhideWhenUsed/>
    <w:rsid w:val="00B5337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uiPriority w:val="99"/>
    <w:semiHidden/>
    <w:rsid w:val="00B53370"/>
    <w:rPr>
      <w:rFonts w:ascii="Tahoma" w:eastAsia="Times New Roman" w:hAnsi="Tahoma" w:cs="Tahoma"/>
      <w:sz w:val="16"/>
      <w:szCs w:val="16"/>
      <w:lang w:eastAsia="ar-SA"/>
    </w:rPr>
  </w:style>
  <w:style w:type="paragraph" w:styleId="Reviso">
    <w:name w:val="Revision"/>
    <w:uiPriority w:val="99"/>
    <w:semiHidden/>
    <w:rsid w:val="00B53370"/>
    <w:pPr>
      <w:spacing w:after="0" w:line="240" w:lineRule="auto"/>
    </w:pPr>
    <w:rPr>
      <w:rFonts w:ascii="Times New Roman" w:eastAsia="Arial Unicode MS" w:hAnsi="Times New Roman" w:cs="Times New Roman"/>
      <w:sz w:val="24"/>
      <w:szCs w:val="24"/>
      <w:lang w:eastAsia="pt-BR"/>
    </w:rPr>
  </w:style>
  <w:style w:type="paragraph" w:styleId="PargrafodaLista">
    <w:name w:val="List Paragraph"/>
    <w:basedOn w:val="Normal"/>
    <w:uiPriority w:val="34"/>
    <w:qFormat/>
    <w:rsid w:val="00B53370"/>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WW-NormalWeb">
    <w:name w:val="WW-Normal (Web)"/>
    <w:basedOn w:val="Normal"/>
    <w:uiPriority w:val="99"/>
    <w:rsid w:val="00B53370"/>
    <w:pPr>
      <w:widowControl w:val="0"/>
      <w:suppressAutoHyphens/>
      <w:spacing w:before="280" w:after="280" w:line="240" w:lineRule="auto"/>
    </w:pPr>
    <w:rPr>
      <w:rFonts w:ascii="Times New Roman" w:eastAsia="Arial Unicode MS" w:hAnsi="Times New Roman" w:cs="Times New Roman"/>
      <w:sz w:val="24"/>
      <w:szCs w:val="24"/>
      <w:lang w:eastAsia="pt-BR"/>
    </w:rPr>
  </w:style>
  <w:style w:type="paragraph" w:customStyle="1" w:styleId="Captulo">
    <w:name w:val="Capítulo"/>
    <w:basedOn w:val="Normal"/>
    <w:next w:val="Corpodetexto"/>
    <w:uiPriority w:val="99"/>
    <w:rsid w:val="00B53370"/>
    <w:pPr>
      <w:keepNext/>
      <w:suppressAutoHyphens/>
      <w:spacing w:before="240" w:after="120" w:line="240" w:lineRule="auto"/>
    </w:pPr>
    <w:rPr>
      <w:rFonts w:ascii="Arial" w:eastAsia="MS Mincho" w:hAnsi="Arial" w:cs="Tahoma"/>
      <w:sz w:val="28"/>
      <w:szCs w:val="28"/>
      <w:lang w:eastAsia="ar-SA"/>
    </w:rPr>
  </w:style>
  <w:style w:type="paragraph" w:customStyle="1" w:styleId="Legenda3">
    <w:name w:val="Legenda3"/>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B533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Legenda2">
    <w:name w:val="Legenda2"/>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BodyText21">
    <w:name w:val="Body Text 21"/>
    <w:basedOn w:val="Normal"/>
    <w:uiPriority w:val="99"/>
    <w:rsid w:val="00B533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stilo2">
    <w:name w:val="Estilo2"/>
    <w:basedOn w:val="Normal"/>
    <w:uiPriority w:val="99"/>
    <w:rsid w:val="00B53370"/>
    <w:pPr>
      <w:widowControl w:val="0"/>
      <w:suppressAutoHyphens/>
      <w:autoSpaceDE w:val="0"/>
      <w:spacing w:after="0" w:line="240" w:lineRule="auto"/>
      <w:ind w:firstLine="709"/>
      <w:jc w:val="both"/>
    </w:pPr>
    <w:rPr>
      <w:rFonts w:ascii="Times New Roman" w:eastAsia="Times New Roman" w:hAnsi="Times New Roman" w:cs="Times New Roman"/>
      <w:sz w:val="20"/>
      <w:szCs w:val="24"/>
      <w:lang w:eastAsia="ar-SA"/>
    </w:rPr>
  </w:style>
  <w:style w:type="paragraph" w:customStyle="1" w:styleId="Estilo3">
    <w:name w:val="Estilo3"/>
    <w:basedOn w:val="Estilo2"/>
    <w:uiPriority w:val="99"/>
    <w:rsid w:val="00B53370"/>
    <w:pPr>
      <w:autoSpaceDE/>
      <w:spacing w:before="120"/>
      <w:ind w:firstLine="0"/>
    </w:pPr>
    <w:rPr>
      <w:rFonts w:ascii="Arial Narrow" w:hAnsi="Arial Narrow" w:cs="Arial"/>
      <w:kern w:val="2"/>
      <w:szCs w:val="20"/>
    </w:rPr>
  </w:style>
  <w:style w:type="paragraph" w:customStyle="1" w:styleId="Corpodetexto1">
    <w:name w:val="Corpo de texto1"/>
    <w:uiPriority w:val="99"/>
    <w:rsid w:val="00B53370"/>
    <w:pPr>
      <w:suppressAutoHyphens/>
      <w:spacing w:after="0" w:line="240" w:lineRule="auto"/>
    </w:pPr>
    <w:rPr>
      <w:rFonts w:ascii="CG Times" w:eastAsia="Times New Roman" w:hAnsi="CG Times" w:cs="Times New Roman"/>
      <w:color w:val="000000"/>
      <w:sz w:val="24"/>
      <w:szCs w:val="20"/>
      <w:lang w:val="en-US" w:eastAsia="ar-SA"/>
    </w:rPr>
  </w:style>
  <w:style w:type="paragraph" w:customStyle="1" w:styleId="Estilo1">
    <w:name w:val="Estilo1"/>
    <w:basedOn w:val="Corpodetexto"/>
    <w:uiPriority w:val="99"/>
    <w:rsid w:val="00B53370"/>
    <w:pPr>
      <w:widowControl/>
      <w:spacing w:after="0"/>
      <w:ind w:right="-51"/>
      <w:jc w:val="both"/>
    </w:pPr>
    <w:rPr>
      <w:rFonts w:eastAsia="Times New Roman"/>
      <w:szCs w:val="20"/>
      <w:lang w:eastAsia="ar-SA"/>
    </w:rPr>
  </w:style>
  <w:style w:type="paragraph" w:customStyle="1" w:styleId="entrada1">
    <w:name w:val="entrada 1"/>
    <w:basedOn w:val="Normal"/>
    <w:uiPriority w:val="99"/>
    <w:rsid w:val="00B53370"/>
    <w:pPr>
      <w:suppressAutoHyphens/>
      <w:spacing w:after="0" w:line="240" w:lineRule="auto"/>
      <w:ind w:left="851"/>
      <w:jc w:val="both"/>
    </w:pPr>
    <w:rPr>
      <w:rFonts w:ascii="Times New Roman" w:eastAsia="Times New Roman" w:hAnsi="Times New Roman" w:cs="Times New Roman"/>
      <w:bCs/>
      <w:iCs/>
      <w:sz w:val="28"/>
      <w:szCs w:val="24"/>
      <w:lang w:eastAsia="ar-SA"/>
    </w:rPr>
  </w:style>
  <w:style w:type="paragraph" w:customStyle="1" w:styleId="entrada2">
    <w:name w:val="entrada 2"/>
    <w:basedOn w:val="Normal"/>
    <w:uiPriority w:val="99"/>
    <w:rsid w:val="00B53370"/>
    <w:pPr>
      <w:suppressAutoHyphens/>
      <w:spacing w:after="0" w:line="240" w:lineRule="auto"/>
      <w:ind w:left="1701"/>
      <w:jc w:val="both"/>
    </w:pPr>
    <w:rPr>
      <w:rFonts w:ascii="Times New Roman" w:eastAsia="Times New Roman" w:hAnsi="Times New Roman" w:cs="Times New Roman"/>
      <w:bCs/>
      <w:iCs/>
      <w:sz w:val="28"/>
      <w:szCs w:val="24"/>
      <w:lang w:eastAsia="ar-SA"/>
    </w:rPr>
  </w:style>
  <w:style w:type="paragraph" w:customStyle="1" w:styleId="Corpodetexto21">
    <w:name w:val="Corpo de texto 21"/>
    <w:basedOn w:val="Normal"/>
    <w:uiPriority w:val="99"/>
    <w:rsid w:val="00B53370"/>
    <w:pPr>
      <w:suppressAutoHyphens/>
      <w:spacing w:after="120" w:line="480" w:lineRule="auto"/>
    </w:pPr>
    <w:rPr>
      <w:rFonts w:ascii="CG Times" w:eastAsia="Times New Roman" w:hAnsi="CG Times" w:cs="Times New Roman"/>
      <w:sz w:val="20"/>
      <w:szCs w:val="20"/>
      <w:lang w:val="en-US" w:eastAsia="ar-SA"/>
    </w:rPr>
  </w:style>
  <w:style w:type="paragraph" w:customStyle="1" w:styleId="Corpodetexto31">
    <w:name w:val="Corpo de texto 31"/>
    <w:basedOn w:val="Normal"/>
    <w:uiPriority w:val="99"/>
    <w:rsid w:val="00B53370"/>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Recuodecorpodetexto31">
    <w:name w:val="Recuo de corpo de texto 31"/>
    <w:basedOn w:val="Normal"/>
    <w:uiPriority w:val="99"/>
    <w:rsid w:val="00B5337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reservado3">
    <w:name w:val="reservado3"/>
    <w:basedOn w:val="Normal"/>
    <w:uiPriority w:val="99"/>
    <w:rsid w:val="00B53370"/>
    <w:pPr>
      <w:tabs>
        <w:tab w:val="left" w:pos="9000"/>
        <w:tab w:val="right" w:pos="9360"/>
      </w:tabs>
      <w:suppressAutoHyphens/>
      <w:spacing w:after="0" w:line="240" w:lineRule="auto"/>
      <w:jc w:val="both"/>
    </w:pPr>
    <w:rPr>
      <w:rFonts w:ascii="Arial" w:eastAsia="Times New Roman" w:hAnsi="Arial" w:cs="Times New Roman"/>
      <w:sz w:val="24"/>
      <w:szCs w:val="20"/>
      <w:lang w:val="en-US" w:eastAsia="ar-SA"/>
    </w:rPr>
  </w:style>
  <w:style w:type="paragraph" w:customStyle="1" w:styleId="Recuodecorpodetexto21">
    <w:name w:val="Recuo de corpo de texto 21"/>
    <w:basedOn w:val="Normal"/>
    <w:uiPriority w:val="99"/>
    <w:rsid w:val="00B53370"/>
    <w:pPr>
      <w:suppressAutoHyphens/>
      <w:spacing w:after="567" w:line="200" w:lineRule="atLeast"/>
      <w:ind w:left="-15"/>
      <w:jc w:val="both"/>
    </w:pPr>
    <w:rPr>
      <w:rFonts w:ascii="Times New Roman" w:eastAsia="Times New Roman" w:hAnsi="Times New Roman" w:cs="Times New Roman"/>
      <w:bCs/>
      <w:sz w:val="24"/>
      <w:szCs w:val="24"/>
      <w:lang w:eastAsia="ar-SA"/>
    </w:rPr>
  </w:style>
  <w:style w:type="paragraph" w:customStyle="1" w:styleId="WW-Saudao">
    <w:name w:val="WW-Saudação"/>
    <w:basedOn w:val="Normal"/>
    <w:uiPriority w:val="99"/>
    <w:rsid w:val="00B53370"/>
    <w:pPr>
      <w:widowControl w:val="0"/>
      <w:suppressAutoHyphens/>
      <w:spacing w:after="0" w:line="240" w:lineRule="auto"/>
      <w:jc w:val="both"/>
    </w:pPr>
    <w:rPr>
      <w:rFonts w:ascii="Arial" w:eastAsia="Tahoma" w:hAnsi="Arial" w:cs="Times New Roman"/>
      <w:sz w:val="24"/>
      <w:szCs w:val="20"/>
      <w:lang w:eastAsia="ar-SA"/>
    </w:rPr>
  </w:style>
  <w:style w:type="paragraph" w:customStyle="1" w:styleId="Contedodatabela">
    <w:name w:val="Conteúdo da tabela"/>
    <w:basedOn w:val="Normal"/>
    <w:uiPriority w:val="99"/>
    <w:rsid w:val="00B533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rsid w:val="00B53370"/>
    <w:pPr>
      <w:jc w:val="center"/>
    </w:pPr>
    <w:rPr>
      <w:b/>
      <w:bCs/>
    </w:rPr>
  </w:style>
  <w:style w:type="paragraph" w:customStyle="1" w:styleId="Contedodoquadro">
    <w:name w:val="Conteúdo do quadro"/>
    <w:basedOn w:val="Corpodetexto"/>
    <w:uiPriority w:val="99"/>
    <w:rsid w:val="00B53370"/>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uiPriority w:val="99"/>
    <w:rsid w:val="00B53370"/>
    <w:pPr>
      <w:suppressLineNumbers/>
      <w:spacing w:after="0"/>
      <w:jc w:val="center"/>
    </w:pPr>
    <w:rPr>
      <w:rFonts w:ascii="Arial" w:eastAsia="Times New Roman" w:hAnsi="Arial"/>
      <w:b/>
      <w:szCs w:val="20"/>
      <w:u w:val="single"/>
      <w:lang w:eastAsia="ar-SA"/>
    </w:rPr>
  </w:style>
  <w:style w:type="paragraph" w:customStyle="1" w:styleId="Incisonumerado">
    <w:name w:val="Inciso numerado"/>
    <w:uiPriority w:val="99"/>
    <w:rsid w:val="00B53370"/>
    <w:pPr>
      <w:tabs>
        <w:tab w:val="left" w:pos="567"/>
        <w:tab w:val="left" w:pos="1440"/>
      </w:tabs>
      <w:suppressAutoHyphens/>
      <w:spacing w:after="120" w:line="240" w:lineRule="auto"/>
      <w:ind w:left="1440" w:hanging="1440"/>
      <w:jc w:val="both"/>
    </w:pPr>
    <w:rPr>
      <w:rFonts w:ascii="Arial" w:eastAsia="Times New Roman" w:hAnsi="Arial" w:cs="Times New Roman"/>
      <w:color w:val="000000"/>
      <w:sz w:val="20"/>
      <w:szCs w:val="20"/>
      <w:lang w:eastAsia="ar-SA"/>
    </w:rPr>
  </w:style>
  <w:style w:type="paragraph" w:customStyle="1" w:styleId="alnea">
    <w:name w:val="alínea"/>
    <w:basedOn w:val="Incisonumerado"/>
    <w:uiPriority w:val="99"/>
    <w:rsid w:val="00B53370"/>
    <w:pPr>
      <w:tabs>
        <w:tab w:val="left" w:pos="1134"/>
      </w:tabs>
      <w:spacing w:after="0"/>
      <w:ind w:left="1134" w:hanging="567"/>
    </w:pPr>
  </w:style>
  <w:style w:type="paragraph" w:customStyle="1" w:styleId="Pargrafo">
    <w:name w:val="Parágrafo"/>
    <w:uiPriority w:val="99"/>
    <w:rsid w:val="00B53370"/>
    <w:pPr>
      <w:suppressAutoHyphens/>
      <w:spacing w:before="60" w:after="60" w:line="240" w:lineRule="auto"/>
      <w:jc w:val="both"/>
    </w:pPr>
    <w:rPr>
      <w:rFonts w:ascii="Arial" w:eastAsia="Times New Roman" w:hAnsi="Arial" w:cs="Times New Roman"/>
      <w:sz w:val="20"/>
      <w:szCs w:val="20"/>
      <w:lang w:eastAsia="ar-SA"/>
    </w:rPr>
  </w:style>
  <w:style w:type="paragraph" w:customStyle="1" w:styleId="Clusula">
    <w:name w:val="Cláusula"/>
    <w:uiPriority w:val="99"/>
    <w:rsid w:val="00B53370"/>
    <w:pPr>
      <w:suppressAutoHyphens/>
      <w:spacing w:before="12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Clusula"/>
    <w:uiPriority w:val="99"/>
    <w:rsid w:val="00B53370"/>
  </w:style>
  <w:style w:type="paragraph" w:customStyle="1" w:styleId="A161175">
    <w:name w:val="_A161175ÿ"/>
    <w:uiPriority w:val="99"/>
    <w:rsid w:val="00B53370"/>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4"/>
      <w:szCs w:val="24"/>
      <w:lang w:eastAsia="ar-SA"/>
    </w:rPr>
  </w:style>
  <w:style w:type="paragraph" w:customStyle="1" w:styleId="Numerada21">
    <w:name w:val="Numerada 21"/>
    <w:basedOn w:val="Normal"/>
    <w:uiPriority w:val="99"/>
    <w:rsid w:val="00B53370"/>
    <w:pPr>
      <w:numPr>
        <w:numId w:val="1"/>
      </w:numPr>
      <w:suppressAutoHyphens/>
      <w:spacing w:after="0" w:line="240" w:lineRule="auto"/>
      <w:ind w:left="-6792" w:firstLine="0"/>
    </w:pPr>
    <w:rPr>
      <w:rFonts w:ascii="Times New Roman" w:eastAsia="Times New Roman" w:hAnsi="Times New Roman" w:cs="Times New Roman"/>
      <w:sz w:val="24"/>
      <w:szCs w:val="24"/>
      <w:lang w:eastAsia="ar-SA"/>
    </w:rPr>
  </w:style>
  <w:style w:type="paragraph" w:customStyle="1" w:styleId="Basedondiceanaltico">
    <w:name w:val="Base do índice analítico"/>
    <w:basedOn w:val="Normal"/>
    <w:uiPriority w:val="99"/>
    <w:rsid w:val="00B53370"/>
    <w:pPr>
      <w:tabs>
        <w:tab w:val="right" w:leader="dot" w:pos="6480"/>
      </w:tabs>
      <w:spacing w:after="240" w:line="240" w:lineRule="atLeast"/>
    </w:pPr>
    <w:rPr>
      <w:rFonts w:ascii="Arial" w:eastAsia="Times New Roman" w:hAnsi="Arial" w:cs="Times New Roman"/>
      <w:spacing w:val="-5"/>
      <w:sz w:val="20"/>
      <w:szCs w:val="20"/>
      <w:lang w:eastAsia="ar-SA"/>
    </w:rPr>
  </w:style>
  <w:style w:type="paragraph" w:customStyle="1" w:styleId="Recuodecorpodetexto22">
    <w:name w:val="Recuo de corpo de texto 22"/>
    <w:basedOn w:val="Normal"/>
    <w:uiPriority w:val="99"/>
    <w:rsid w:val="00B53370"/>
    <w:pPr>
      <w:suppressAutoHyphens/>
      <w:spacing w:after="0" w:line="360" w:lineRule="auto"/>
      <w:ind w:left="1665"/>
      <w:jc w:val="both"/>
    </w:pPr>
    <w:rPr>
      <w:rFonts w:ascii="Times" w:eastAsia="Times New Roman" w:hAnsi="Times" w:cs="Times New Roman"/>
      <w:dstrike/>
      <w:sz w:val="24"/>
      <w:szCs w:val="24"/>
      <w:lang w:eastAsia="ar-SA"/>
    </w:rPr>
  </w:style>
  <w:style w:type="paragraph" w:customStyle="1" w:styleId="Recuodecorpodetexto32">
    <w:name w:val="Recuo de corpo de texto 32"/>
    <w:basedOn w:val="Normal"/>
    <w:uiPriority w:val="99"/>
    <w:rsid w:val="00B53370"/>
    <w:pPr>
      <w:suppressAutoHyphens/>
      <w:spacing w:after="0" w:line="360" w:lineRule="auto"/>
      <w:ind w:left="2268" w:hanging="289"/>
      <w:jc w:val="both"/>
    </w:pPr>
    <w:rPr>
      <w:rFonts w:ascii="Times New Roman" w:eastAsia="Times New Roman" w:hAnsi="Times New Roman" w:cs="Times New Roman"/>
      <w:color w:val="0000FF"/>
      <w:sz w:val="24"/>
      <w:szCs w:val="24"/>
      <w:lang w:eastAsia="ar-SA"/>
    </w:rPr>
  </w:style>
  <w:style w:type="paragraph" w:customStyle="1" w:styleId="Contrato">
    <w:name w:val="Contrato"/>
    <w:basedOn w:val="Normal"/>
    <w:uiPriority w:val="99"/>
    <w:rsid w:val="00B53370"/>
    <w:pPr>
      <w:spacing w:after="240" w:line="240" w:lineRule="auto"/>
      <w:jc w:val="both"/>
    </w:pPr>
    <w:rPr>
      <w:rFonts w:ascii="Times New Roman" w:eastAsia="Times New Roman" w:hAnsi="Times New Roman" w:cs="Times New Roman"/>
      <w:sz w:val="24"/>
      <w:szCs w:val="20"/>
      <w:lang w:eastAsia="ar-SA"/>
    </w:rPr>
  </w:style>
  <w:style w:type="paragraph" w:customStyle="1" w:styleId="Blockquote">
    <w:name w:val="Blockquote"/>
    <w:basedOn w:val="Normal"/>
    <w:uiPriority w:val="99"/>
    <w:rsid w:val="00B53370"/>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WW-Textosimples">
    <w:name w:val="WW-Texto simples"/>
    <w:basedOn w:val="Normal"/>
    <w:uiPriority w:val="99"/>
    <w:rsid w:val="00B53370"/>
    <w:pPr>
      <w:widowControl w:val="0"/>
      <w:suppressAutoHyphens/>
      <w:spacing w:after="0" w:line="240" w:lineRule="auto"/>
    </w:pPr>
    <w:rPr>
      <w:rFonts w:ascii="Courier New" w:eastAsia="Arial Unicode MS" w:hAnsi="Courier New" w:cs="Times New Roman"/>
      <w:sz w:val="20"/>
      <w:szCs w:val="20"/>
      <w:lang w:eastAsia="pt-BR"/>
    </w:rPr>
  </w:style>
  <w:style w:type="paragraph" w:customStyle="1" w:styleId="n1">
    <w:name w:val="n1"/>
    <w:basedOn w:val="Normal"/>
    <w:uiPriority w:val="99"/>
    <w:rsid w:val="00B53370"/>
    <w:pPr>
      <w:tabs>
        <w:tab w:val="left" w:pos="1134"/>
      </w:tabs>
      <w:snapToGrid w:val="0"/>
      <w:spacing w:before="240" w:after="0" w:line="240" w:lineRule="auto"/>
      <w:jc w:val="both"/>
    </w:pPr>
    <w:rPr>
      <w:rFonts w:ascii="Arial" w:eastAsia="Times New Roman" w:hAnsi="Arial" w:cs="Times New Roman"/>
      <w:sz w:val="20"/>
      <w:szCs w:val="20"/>
      <w:lang w:eastAsia="pt-BR"/>
    </w:rPr>
  </w:style>
  <w:style w:type="paragraph" w:customStyle="1" w:styleId="Basedettulo">
    <w:name w:val="Base de título"/>
    <w:basedOn w:val="Corpodetexto"/>
    <w:next w:val="Corpodetexto"/>
    <w:uiPriority w:val="99"/>
    <w:rsid w:val="00B53370"/>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uiPriority w:val="99"/>
    <w:rsid w:val="00B53370"/>
    <w:pPr>
      <w:widowControl w:val="0"/>
      <w:suppressAutoHyphens/>
      <w:spacing w:before="10" w:after="0" w:line="240" w:lineRule="auto"/>
      <w:ind w:right="193" w:firstLine="1134"/>
      <w:jc w:val="both"/>
    </w:pPr>
    <w:rPr>
      <w:rFonts w:ascii="Bookman Old Style" w:eastAsia="Arial Unicode MS" w:hAnsi="Bookman Old Style" w:cs="Times New Roman"/>
      <w:sz w:val="24"/>
      <w:szCs w:val="24"/>
      <w:lang w:eastAsia="pt-BR"/>
    </w:rPr>
  </w:style>
  <w:style w:type="paragraph" w:customStyle="1" w:styleId="Ttulo10">
    <w:name w:val="Título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TtuloPrincipal">
    <w:name w:val="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
    <w:name w:val="WW-Legenda"/>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
    <w:name w:val="WW-Índice"/>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
    <w:name w:val="WW-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
    <w:name w:val="WW-Legenda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
    <w:name w:val="WW-Índice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
    <w:name w:val="WW-Título Principal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
    <w:name w:val="WW-Legenda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
    <w:name w:val="WW-Índice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
    <w:name w:val="WW-Título Principal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
    <w:name w:val="WW-Legenda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
    <w:name w:val="WW-Índice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
    <w:name w:val="WW-Título Principal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
    <w:name w:val="WW-Legenda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
    <w:name w:val="WW-Índice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
    <w:name w:val="WW-Título Principal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
    <w:name w:val="WW-Legenda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
    <w:name w:val="WW-Índice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
    <w:name w:val="WW-Título Principal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
    <w:name w:val="WW-Legenda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
    <w:name w:val="WW-Índice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
    <w:name w:val="WW-Título Principal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
    <w:name w:val="WW-Legenda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
    <w:name w:val="WW-Índice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
    <w:name w:val="WW-Título Principal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
    <w:name w:val="WW-Legenda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
    <w:name w:val="WW-Índice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
    <w:name w:val="WW-Título Principal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
    <w:name w:val="WW-Legenda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
    <w:name w:val="WW-Índice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
    <w:name w:val="WW-Título Principal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
    <w:name w:val="WW-Legenda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
    <w:name w:val="WW-Índice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
    <w:name w:val="WW-Título Principal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
    <w:name w:val="WW-Legenda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
    <w:name w:val="WW-Índice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
    <w:name w:val="WW-Título Principal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
    <w:name w:val="WW-Legenda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
    <w:name w:val="WW-Índice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
    <w:name w:val="WW-Título Principal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
    <w:name w:val="WW-Legenda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
    <w:name w:val="WW-Índice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
    <w:name w:val="WW-Título Principal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
    <w:name w:val="WW-Legenda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
    <w:name w:val="WW-Índice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
    <w:name w:val="WW-Título Principal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
    <w:name w:val="WW-Legenda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
    <w:name w:val="WW-Índice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
    <w:name w:val="WW-Título Principal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
    <w:name w:val="WW-Legenda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
    <w:name w:val="WW-Índice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
    <w:name w:val="WW-Título Principal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
    <w:name w:val="WW-Legenda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
    <w:name w:val="WW-Índice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
    <w:name w:val="WW-Título Principal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
    <w:name w:val="WW-Legenda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
    <w:name w:val="WW-Índice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
    <w:name w:val="WW-Título Principal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
    <w:name w:val="WW-Legenda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
    <w:name w:val="WW-Índice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
    <w:name w:val="WW-Título Principal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
    <w:name w:val="WW-Legenda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
    <w:name w:val="WW-Índice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
    <w:name w:val="WW-Título Principal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
    <w:name w:val="WW-Legenda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
    <w:name w:val="WW-Índice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
    <w:name w:val="WW-Título Principal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
    <w:name w:val="WW-Legenda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
    <w:name w:val="WW-Índice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
    <w:name w:val="WW-Título Principal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
    <w:name w:val="WW-Legenda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
    <w:name w:val="WW-Índice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
    <w:name w:val="WW-Título Principal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
    <w:name w:val="WW-Legenda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
    <w:name w:val="WW-Índice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
    <w:name w:val="WW-Título Principal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
    <w:name w:val="WW-Legenda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
    <w:name w:val="WW-Índice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
    <w:name w:val="WW-Título Principal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
    <w:name w:val="WW-Legenda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
    <w:name w:val="WW-Índice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
    <w:name w:val="WW-Título Principal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
    <w:name w:val="WW-Legenda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
    <w:name w:val="WW-Índice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
    <w:name w:val="WW-Título Principal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
    <w:name w:val="WW-Legenda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
    <w:name w:val="WW-Índice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
    <w:name w:val="WW-Título Principal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
    <w:name w:val="WW-Legenda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
    <w:name w:val="WW-Índice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
    <w:name w:val="WW-Título Principal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
    <w:name w:val="WW-Legenda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
    <w:name w:val="WW-Índice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
    <w:name w:val="WW-Título Principal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
    <w:name w:val="WW-Legenda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
    <w:name w:val="WW-Índice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
    <w:name w:val="WW-Título Principal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
    <w:name w:val="WW-Legenda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
    <w:name w:val="WW-Índice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
    <w:name w:val="WW-Título Principal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
    <w:name w:val="WW-Legenda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
    <w:name w:val="WW-Índice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
    <w:name w:val="WW-Título Principal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
    <w:name w:val="WW-Legenda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
    <w:name w:val="WW-Índice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
    <w:name w:val="WW-Título Principal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
    <w:name w:val="WW-Legenda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
    <w:name w:val="WW-Índice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
    <w:name w:val="WW-Título Principal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
    <w:name w:val="WW-Legenda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
    <w:name w:val="WW-Índice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
    <w:name w:val="WW-Título Principal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
    <w:name w:val="WW-Legenda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
    <w:name w:val="WW-Índice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
    <w:name w:val="WW-Título Principal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
    <w:name w:val="WW-Legenda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
    <w:name w:val="WW-Índice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
    <w:name w:val="WW-Título Principal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
    <w:name w:val="WW-Legenda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
    <w:name w:val="WW-Índice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
    <w:name w:val="WW-Título Principal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
    <w:name w:val="WW-Legenda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
    <w:name w:val="WW-Índice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
    <w:name w:val="WW-Título Principal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
    <w:name w:val="WW-Legenda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
    <w:name w:val="WW-Índice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
    <w:name w:val="WW-Título Principal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
    <w:name w:val="WW-Legenda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
    <w:name w:val="WW-Índice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
    <w:name w:val="WW-Título Principal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
    <w:name w:val="WW-Legenda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
    <w:name w:val="WW-Índice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
    <w:name w:val="WW-Título Principal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
    <w:name w:val="WW-Legenda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
    <w:name w:val="WW-Índice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1">
    <w:name w:val="WW-Título Principal1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1">
    <w:name w:val="WW-Legenda1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1">
    <w:name w:val="WW-Índice1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Legenda1111111111111111111111111111111111111111111111">
    <w:name w:val="WW-Legenda111111111111111111111111111111111111111111111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Saudao1">
    <w:name w:val="WW-Saudação1"/>
    <w:basedOn w:val="Normal"/>
    <w:uiPriority w:val="99"/>
    <w:rsid w:val="00B53370"/>
    <w:pPr>
      <w:widowControl w:val="0"/>
      <w:spacing w:after="0" w:line="240" w:lineRule="auto"/>
      <w:jc w:val="both"/>
    </w:pPr>
    <w:rPr>
      <w:rFonts w:ascii="Arial" w:eastAsia="Arial Unicode MS" w:hAnsi="Arial" w:cs="Times New Roman"/>
      <w:sz w:val="24"/>
      <w:szCs w:val="24"/>
      <w:lang w:eastAsia="pt-BR"/>
    </w:rPr>
  </w:style>
  <w:style w:type="paragraph" w:customStyle="1" w:styleId="WW-Legenda111111111111111111112">
    <w:name w:val="WW-Legenda111111111111111111112"/>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Legenda1111111111111111111121">
    <w:name w:val="WW-Legenda111111111111111111112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Corpodetexto31">
    <w:name w:val="WW-Corpo de texto 31"/>
    <w:basedOn w:val="Normal"/>
    <w:uiPriority w:val="99"/>
    <w:rsid w:val="00B53370"/>
    <w:pPr>
      <w:widowControl w:val="0"/>
      <w:tabs>
        <w:tab w:val="left" w:pos="9360"/>
      </w:tabs>
      <w:spacing w:after="0" w:line="240" w:lineRule="auto"/>
      <w:jc w:val="both"/>
    </w:pPr>
    <w:rPr>
      <w:rFonts w:ascii="Times New Roman" w:eastAsia="Arial Unicode MS" w:hAnsi="Times New Roman" w:cs="Times New Roman"/>
      <w:sz w:val="24"/>
      <w:szCs w:val="24"/>
      <w:lang w:eastAsia="pt-BR"/>
    </w:rPr>
  </w:style>
  <w:style w:type="paragraph" w:customStyle="1" w:styleId="WW-Recuodecorpodetexto21">
    <w:name w:val="WW-Recuo de corpo de texto 21"/>
    <w:basedOn w:val="Normal"/>
    <w:uiPriority w:val="99"/>
    <w:rsid w:val="00B53370"/>
    <w:pPr>
      <w:widowControl w:val="0"/>
      <w:tabs>
        <w:tab w:val="left" w:pos="1560"/>
        <w:tab w:val="left" w:pos="9214"/>
      </w:tabs>
      <w:spacing w:after="0" w:line="240" w:lineRule="auto"/>
      <w:ind w:firstLine="709"/>
      <w:jc w:val="both"/>
    </w:pPr>
    <w:rPr>
      <w:rFonts w:ascii="Times New Roman" w:eastAsia="Arial Unicode MS" w:hAnsi="Times New Roman" w:cs="Times New Roman"/>
      <w:color w:val="000000"/>
      <w:szCs w:val="24"/>
      <w:lang w:eastAsia="pt-BR"/>
    </w:rPr>
  </w:style>
  <w:style w:type="paragraph" w:customStyle="1" w:styleId="WW-ContedodaTabela1">
    <w:name w:val="WW-Conteúdo da Tabela1"/>
    <w:basedOn w:val="Corpodetexto"/>
    <w:uiPriority w:val="99"/>
    <w:rsid w:val="00B53370"/>
    <w:pPr>
      <w:suppressLineNumbers/>
    </w:pPr>
  </w:style>
  <w:style w:type="paragraph" w:customStyle="1" w:styleId="WW-TtulodaTabela1">
    <w:name w:val="WW-Título da Tabela1"/>
    <w:basedOn w:val="WW-ContedodaTabela1"/>
    <w:uiPriority w:val="99"/>
    <w:rsid w:val="00B53370"/>
    <w:pPr>
      <w:jc w:val="center"/>
    </w:pPr>
    <w:rPr>
      <w:b/>
      <w:bCs/>
      <w:i/>
      <w:iCs/>
    </w:rPr>
  </w:style>
  <w:style w:type="paragraph" w:customStyle="1" w:styleId="WW-Recuonormal">
    <w:name w:val="WW-Recuo normal"/>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
    <w:name w:val="WW-Corpo de texto 2"/>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Corpodetexto212">
    <w:name w:val="WW-Corpo de texto 212"/>
    <w:basedOn w:val="Normal"/>
    <w:uiPriority w:val="99"/>
    <w:rsid w:val="00B53370"/>
    <w:pPr>
      <w:widowControl w:val="0"/>
      <w:spacing w:after="0" w:line="240" w:lineRule="auto"/>
    </w:pPr>
    <w:rPr>
      <w:rFonts w:ascii="Century Gothic" w:eastAsia="Arial Unicode MS" w:hAnsi="Century Gothic" w:cs="Times New Roman"/>
      <w:b/>
      <w:szCs w:val="24"/>
      <w:lang w:eastAsia="pt-BR"/>
    </w:rPr>
  </w:style>
  <w:style w:type="paragraph" w:customStyle="1" w:styleId="WW-Corpodetexto3">
    <w:name w:val="WW-Corpo de texto 3"/>
    <w:basedOn w:val="Normal"/>
    <w:uiPriority w:val="99"/>
    <w:rsid w:val="00B53370"/>
    <w:pPr>
      <w:widowControl w:val="0"/>
      <w:suppressAutoHyphens/>
      <w:spacing w:before="120" w:after="120" w:line="240" w:lineRule="auto"/>
      <w:jc w:val="both"/>
    </w:pPr>
    <w:rPr>
      <w:rFonts w:ascii="Times New Roman" w:eastAsia="Arial Unicode MS" w:hAnsi="Times New Roman" w:cs="Times New Roman"/>
      <w:sz w:val="26"/>
      <w:szCs w:val="24"/>
      <w:lang w:eastAsia="pt-BR"/>
    </w:rPr>
  </w:style>
  <w:style w:type="paragraph" w:customStyle="1" w:styleId="WW-Recuonormal1">
    <w:name w:val="WW-Recuo normal1"/>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1">
    <w:name w:val="WW-Corpo de texto 21"/>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Recuodecorpodetexto31">
    <w:name w:val="WW-Recuo de corpo de texto 31"/>
    <w:basedOn w:val="Normal"/>
    <w:uiPriority w:val="99"/>
    <w:rsid w:val="00B53370"/>
    <w:pPr>
      <w:widowControl w:val="0"/>
      <w:suppressAutoHyphens/>
      <w:spacing w:after="0" w:line="240" w:lineRule="auto"/>
      <w:ind w:firstLine="1134"/>
      <w:jc w:val="both"/>
    </w:pPr>
    <w:rPr>
      <w:rFonts w:ascii="Arial" w:eastAsia="Arial Unicode MS" w:hAnsi="Arial" w:cs="Arial"/>
      <w:sz w:val="24"/>
      <w:szCs w:val="24"/>
      <w:lang w:eastAsia="pt-BR"/>
    </w:rPr>
  </w:style>
  <w:style w:type="paragraph" w:customStyle="1" w:styleId="ContedodaTabela0">
    <w:name w:val="Conteúdo da Tabela"/>
    <w:basedOn w:val="Corpodetexto"/>
    <w:uiPriority w:val="99"/>
    <w:rsid w:val="00B53370"/>
    <w:pPr>
      <w:suppressLineNumbers/>
    </w:pPr>
  </w:style>
  <w:style w:type="paragraph" w:customStyle="1" w:styleId="WW-ContedodaTabela">
    <w:name w:val="WW-Conteúdo da Tabela"/>
    <w:basedOn w:val="Corpodetexto"/>
    <w:uiPriority w:val="99"/>
    <w:rsid w:val="00B53370"/>
    <w:pPr>
      <w:suppressLineNumbers/>
    </w:pPr>
  </w:style>
  <w:style w:type="paragraph" w:customStyle="1" w:styleId="WW-ContedodaTabela12">
    <w:name w:val="WW-Conteúdo da Tabela12"/>
    <w:basedOn w:val="Corpodetexto"/>
    <w:uiPriority w:val="99"/>
    <w:rsid w:val="00B53370"/>
    <w:pPr>
      <w:suppressLineNumbers/>
    </w:pPr>
  </w:style>
  <w:style w:type="paragraph" w:customStyle="1" w:styleId="WW-ContedodaTabela121">
    <w:name w:val="WW-Conteúdo da Tabela121"/>
    <w:basedOn w:val="Corpodetexto"/>
    <w:uiPriority w:val="99"/>
    <w:rsid w:val="00B53370"/>
    <w:pPr>
      <w:suppressLineNumbers/>
    </w:pPr>
  </w:style>
  <w:style w:type="paragraph" w:customStyle="1" w:styleId="WW-ContedodaTabela1211">
    <w:name w:val="WW-Conteúdo da Tabela1211"/>
    <w:basedOn w:val="Corpodetexto"/>
    <w:uiPriority w:val="99"/>
    <w:rsid w:val="00B53370"/>
    <w:pPr>
      <w:suppressLineNumbers/>
    </w:pPr>
  </w:style>
  <w:style w:type="paragraph" w:customStyle="1" w:styleId="WW-ContedodaTabela12111">
    <w:name w:val="WW-Conteúdo da Tabela12111"/>
    <w:basedOn w:val="Corpodetexto"/>
    <w:uiPriority w:val="99"/>
    <w:rsid w:val="00B53370"/>
    <w:pPr>
      <w:suppressLineNumbers/>
    </w:pPr>
  </w:style>
  <w:style w:type="paragraph" w:customStyle="1" w:styleId="WW-ContedodaTabela121111">
    <w:name w:val="WW-Conteúdo da Tabela121111"/>
    <w:basedOn w:val="Corpodetexto"/>
    <w:uiPriority w:val="99"/>
    <w:rsid w:val="00B53370"/>
    <w:pPr>
      <w:suppressLineNumbers/>
    </w:pPr>
  </w:style>
  <w:style w:type="paragraph" w:customStyle="1" w:styleId="WW-ContedodaTabela1211111">
    <w:name w:val="WW-Conteúdo da Tabela1211111"/>
    <w:basedOn w:val="Corpodetexto"/>
    <w:uiPriority w:val="99"/>
    <w:rsid w:val="00B53370"/>
    <w:pPr>
      <w:suppressLineNumbers/>
    </w:pPr>
  </w:style>
  <w:style w:type="paragraph" w:customStyle="1" w:styleId="WW-ContedodaTabela12111111">
    <w:name w:val="WW-Conteúdo da Tabela12111111"/>
    <w:basedOn w:val="Corpodetexto"/>
    <w:uiPriority w:val="99"/>
    <w:rsid w:val="00B53370"/>
    <w:pPr>
      <w:suppressLineNumbers/>
    </w:pPr>
  </w:style>
  <w:style w:type="paragraph" w:customStyle="1" w:styleId="WW-ContedodaTabela121111111">
    <w:name w:val="WW-Conteúdo da Tabela121111111"/>
    <w:basedOn w:val="Corpodetexto"/>
    <w:uiPriority w:val="99"/>
    <w:rsid w:val="00B53370"/>
    <w:pPr>
      <w:suppressLineNumbers/>
    </w:pPr>
  </w:style>
  <w:style w:type="paragraph" w:customStyle="1" w:styleId="WW-ContedodaTabela1211111111">
    <w:name w:val="WW-Conteúdo da Tabela1211111111"/>
    <w:basedOn w:val="Corpodetexto"/>
    <w:uiPriority w:val="99"/>
    <w:rsid w:val="00B53370"/>
    <w:pPr>
      <w:suppressLineNumbers/>
    </w:pPr>
  </w:style>
  <w:style w:type="paragraph" w:customStyle="1" w:styleId="WW-ContedodaTabela12111111111">
    <w:name w:val="WW-Conteúdo da Tabela12111111111"/>
    <w:basedOn w:val="Corpodetexto"/>
    <w:uiPriority w:val="99"/>
    <w:rsid w:val="00B53370"/>
    <w:pPr>
      <w:suppressLineNumbers/>
    </w:pPr>
  </w:style>
  <w:style w:type="paragraph" w:customStyle="1" w:styleId="WW-ContedodaTabela121111111111">
    <w:name w:val="WW-Conteúdo da Tabela121111111111"/>
    <w:basedOn w:val="Corpodetexto"/>
    <w:uiPriority w:val="99"/>
    <w:rsid w:val="00B53370"/>
    <w:pPr>
      <w:suppressLineNumbers/>
    </w:pPr>
  </w:style>
  <w:style w:type="paragraph" w:customStyle="1" w:styleId="WW-ContedodaTabela1211111111111">
    <w:name w:val="WW-Conteúdo da Tabela1211111111111"/>
    <w:basedOn w:val="Corpodetexto"/>
    <w:uiPriority w:val="99"/>
    <w:rsid w:val="00B53370"/>
    <w:pPr>
      <w:suppressLineNumbers/>
    </w:pPr>
  </w:style>
  <w:style w:type="paragraph" w:customStyle="1" w:styleId="WW-ContedodaTabela12111111111111">
    <w:name w:val="WW-Conteúdo da Tabela12111111111111"/>
    <w:basedOn w:val="Corpodetexto"/>
    <w:uiPriority w:val="99"/>
    <w:rsid w:val="00B53370"/>
    <w:pPr>
      <w:suppressLineNumbers/>
    </w:pPr>
  </w:style>
  <w:style w:type="paragraph" w:customStyle="1" w:styleId="WW-ContedodaTabela121111111111111">
    <w:name w:val="WW-Conteúdo da Tabela121111111111111"/>
    <w:basedOn w:val="Corpodetexto"/>
    <w:uiPriority w:val="99"/>
    <w:rsid w:val="00B53370"/>
    <w:pPr>
      <w:suppressLineNumbers/>
    </w:pPr>
  </w:style>
  <w:style w:type="paragraph" w:customStyle="1" w:styleId="WW-ContedodaTabela1211111111111111">
    <w:name w:val="WW-Conteúdo da Tabela1211111111111111"/>
    <w:basedOn w:val="Corpodetexto"/>
    <w:uiPriority w:val="99"/>
    <w:rsid w:val="00B53370"/>
    <w:pPr>
      <w:suppressLineNumbers/>
    </w:pPr>
  </w:style>
  <w:style w:type="paragraph" w:customStyle="1" w:styleId="WW-ContedodaTabela12111111111111111">
    <w:name w:val="WW-Conteúdo da Tabela12111111111111111"/>
    <w:basedOn w:val="Corpodetexto"/>
    <w:uiPriority w:val="99"/>
    <w:rsid w:val="00B53370"/>
    <w:pPr>
      <w:suppressLineNumbers/>
    </w:pPr>
  </w:style>
  <w:style w:type="paragraph" w:customStyle="1" w:styleId="WW-ContedodaTabela121111111111111111">
    <w:name w:val="WW-Conteúdo da Tabela121111111111111111"/>
    <w:basedOn w:val="Corpodetexto"/>
    <w:uiPriority w:val="99"/>
    <w:rsid w:val="00B53370"/>
    <w:pPr>
      <w:suppressLineNumbers/>
    </w:pPr>
  </w:style>
  <w:style w:type="paragraph" w:customStyle="1" w:styleId="WW-ContedodaTabela1211111111111111111">
    <w:name w:val="WW-Conteúdo da Tabela1211111111111111111"/>
    <w:basedOn w:val="Corpodetexto"/>
    <w:uiPriority w:val="99"/>
    <w:rsid w:val="00B53370"/>
    <w:pPr>
      <w:suppressLineNumbers/>
    </w:pPr>
  </w:style>
  <w:style w:type="paragraph" w:customStyle="1" w:styleId="WW-ContedodaTabela12111111111111111111">
    <w:name w:val="WW-Conteúdo da Tabela12111111111111111111"/>
    <w:basedOn w:val="Corpodetexto"/>
    <w:uiPriority w:val="99"/>
    <w:rsid w:val="00B53370"/>
    <w:pPr>
      <w:suppressLineNumbers/>
    </w:pPr>
  </w:style>
  <w:style w:type="paragraph" w:customStyle="1" w:styleId="WW-ContedodaTabela121111111111111111111">
    <w:name w:val="WW-Conteúdo da Tabela121111111111111111111"/>
    <w:basedOn w:val="Corpodetexto"/>
    <w:uiPriority w:val="99"/>
    <w:rsid w:val="00B53370"/>
    <w:pPr>
      <w:suppressLineNumbers/>
    </w:pPr>
  </w:style>
  <w:style w:type="paragraph" w:customStyle="1" w:styleId="WW-ContedodaTabela1211111111111111111111">
    <w:name w:val="WW-Conteúdo da Tabela1211111111111111111111"/>
    <w:basedOn w:val="Corpodetexto"/>
    <w:uiPriority w:val="99"/>
    <w:rsid w:val="00B53370"/>
    <w:pPr>
      <w:suppressLineNumbers/>
    </w:pPr>
  </w:style>
  <w:style w:type="paragraph" w:customStyle="1" w:styleId="WW-ContedodaTabela12111111111111111111111">
    <w:name w:val="WW-Conteúdo da Tabela12111111111111111111111"/>
    <w:basedOn w:val="Corpodetexto"/>
    <w:uiPriority w:val="99"/>
    <w:rsid w:val="00B53370"/>
    <w:pPr>
      <w:suppressLineNumbers/>
    </w:pPr>
  </w:style>
  <w:style w:type="paragraph" w:customStyle="1" w:styleId="WW-ContedodaTabela121111111111111111111111">
    <w:name w:val="WW-Conteúdo da Tabela121111111111111111111111"/>
    <w:basedOn w:val="Corpodetexto"/>
    <w:uiPriority w:val="99"/>
    <w:rsid w:val="00B53370"/>
    <w:pPr>
      <w:suppressLineNumbers/>
    </w:pPr>
  </w:style>
  <w:style w:type="paragraph" w:customStyle="1" w:styleId="WW-ContedodaTabela1211111111111111111111111">
    <w:name w:val="WW-Conteúdo da Tabela1211111111111111111111111"/>
    <w:basedOn w:val="Corpodetexto"/>
    <w:uiPriority w:val="99"/>
    <w:rsid w:val="00B53370"/>
    <w:pPr>
      <w:suppressLineNumbers/>
    </w:pPr>
  </w:style>
  <w:style w:type="paragraph" w:customStyle="1" w:styleId="WW-ContedodaTabela12111111111111111111111111">
    <w:name w:val="WW-Conteúdo da Tabela12111111111111111111111111"/>
    <w:basedOn w:val="Corpodetexto"/>
    <w:uiPriority w:val="99"/>
    <w:rsid w:val="00B53370"/>
    <w:pPr>
      <w:suppressLineNumbers/>
    </w:pPr>
  </w:style>
  <w:style w:type="paragraph" w:customStyle="1" w:styleId="WW-ContedodaTabela121111111111111111111111111">
    <w:name w:val="WW-Conteúdo da Tabela121111111111111111111111111"/>
    <w:basedOn w:val="Corpodetexto"/>
    <w:uiPriority w:val="99"/>
    <w:rsid w:val="00B53370"/>
    <w:pPr>
      <w:suppressLineNumbers/>
    </w:pPr>
  </w:style>
  <w:style w:type="paragraph" w:customStyle="1" w:styleId="WW-ContedodaTabela1211111111111111111111111111">
    <w:name w:val="WW-Conteúdo da Tabela1211111111111111111111111111"/>
    <w:basedOn w:val="Corpodetexto"/>
    <w:uiPriority w:val="99"/>
    <w:rsid w:val="00B53370"/>
    <w:pPr>
      <w:suppressLineNumbers/>
    </w:pPr>
  </w:style>
  <w:style w:type="paragraph" w:customStyle="1" w:styleId="WW-ContedodaTabela12111111111111111111111111111">
    <w:name w:val="WW-Conteúdo da Tabela12111111111111111111111111111"/>
    <w:basedOn w:val="Corpodetexto"/>
    <w:uiPriority w:val="99"/>
    <w:rsid w:val="00B53370"/>
    <w:pPr>
      <w:suppressLineNumbers/>
    </w:pPr>
  </w:style>
  <w:style w:type="paragraph" w:customStyle="1" w:styleId="WW-ContedodaTabela121111111111111111111111111111">
    <w:name w:val="WW-Conteúdo da Tabela121111111111111111111111111111"/>
    <w:basedOn w:val="Corpodetexto"/>
    <w:uiPriority w:val="99"/>
    <w:rsid w:val="00B53370"/>
    <w:pPr>
      <w:suppressLineNumbers/>
    </w:pPr>
  </w:style>
  <w:style w:type="paragraph" w:customStyle="1" w:styleId="WW-ContedodaTabela1211111111111111111111111111111">
    <w:name w:val="WW-Conteúdo da Tabela1211111111111111111111111111111"/>
    <w:basedOn w:val="Corpodetexto"/>
    <w:uiPriority w:val="99"/>
    <w:rsid w:val="00B53370"/>
    <w:pPr>
      <w:suppressLineNumbers/>
    </w:pPr>
  </w:style>
  <w:style w:type="paragraph" w:customStyle="1" w:styleId="WW-ContedodaTabela12111111111111111111111111111111">
    <w:name w:val="WW-Conteúdo da Tabela12111111111111111111111111111111"/>
    <w:basedOn w:val="Corpodetexto"/>
    <w:uiPriority w:val="99"/>
    <w:rsid w:val="00B53370"/>
    <w:pPr>
      <w:suppressLineNumbers/>
    </w:pPr>
  </w:style>
  <w:style w:type="paragraph" w:customStyle="1" w:styleId="WW-ContedodaTabela121111111111111111111111111111111">
    <w:name w:val="WW-Conteúdo da Tabela121111111111111111111111111111111"/>
    <w:basedOn w:val="Corpodetexto"/>
    <w:uiPriority w:val="99"/>
    <w:rsid w:val="00B53370"/>
    <w:pPr>
      <w:suppressLineNumbers/>
    </w:pPr>
  </w:style>
  <w:style w:type="paragraph" w:customStyle="1" w:styleId="WW-ContedodaTabela1211111111111111111111111111111111">
    <w:name w:val="WW-Conteúdo da Tabela1211111111111111111111111111111111"/>
    <w:basedOn w:val="Corpodetexto"/>
    <w:uiPriority w:val="99"/>
    <w:rsid w:val="00B53370"/>
    <w:pPr>
      <w:suppressLineNumbers/>
    </w:pPr>
  </w:style>
  <w:style w:type="paragraph" w:customStyle="1" w:styleId="WW-ContedodaTabela12111111111111111111111111111111111">
    <w:name w:val="WW-Conteúdo da Tabela12111111111111111111111111111111111"/>
    <w:basedOn w:val="Corpodetexto"/>
    <w:uiPriority w:val="99"/>
    <w:rsid w:val="00B53370"/>
    <w:pPr>
      <w:suppressLineNumbers/>
    </w:pPr>
  </w:style>
  <w:style w:type="paragraph" w:customStyle="1" w:styleId="WW-ContedodaTabela121111111111111111111111111111111111">
    <w:name w:val="WW-Conteúdo da Tabela121111111111111111111111111111111111"/>
    <w:basedOn w:val="Corpodetexto"/>
    <w:uiPriority w:val="99"/>
    <w:rsid w:val="00B53370"/>
    <w:pPr>
      <w:suppressLineNumbers/>
    </w:pPr>
  </w:style>
  <w:style w:type="paragraph" w:customStyle="1" w:styleId="WW-ContedodaTabela1211111111111111111111111111111111111">
    <w:name w:val="WW-Conteúdo da Tabela1211111111111111111111111111111111111"/>
    <w:basedOn w:val="Corpodetexto"/>
    <w:uiPriority w:val="99"/>
    <w:rsid w:val="00B53370"/>
    <w:pPr>
      <w:suppressLineNumbers/>
    </w:pPr>
  </w:style>
  <w:style w:type="paragraph" w:customStyle="1" w:styleId="WW-ContedodaTabela12111111111111111111111111111111111111">
    <w:name w:val="WW-Conteúdo da Tabela12111111111111111111111111111111111111"/>
    <w:basedOn w:val="Corpodetexto"/>
    <w:uiPriority w:val="99"/>
    <w:rsid w:val="00B53370"/>
    <w:pPr>
      <w:suppressLineNumbers/>
    </w:pPr>
  </w:style>
  <w:style w:type="paragraph" w:customStyle="1" w:styleId="WW-ContedodaTabela121111111111111111111111111111111111111">
    <w:name w:val="WW-Conteúdo da Tabela121111111111111111111111111111111111111"/>
    <w:basedOn w:val="Corpodetexto"/>
    <w:uiPriority w:val="99"/>
    <w:rsid w:val="00B53370"/>
    <w:pPr>
      <w:suppressLineNumbers/>
    </w:pPr>
  </w:style>
  <w:style w:type="paragraph" w:customStyle="1" w:styleId="WW-ContedodaTabela1211111111111111111111111111111111111111">
    <w:name w:val="WW-Conteúdo da Tabela1211111111111111111111111111111111111111"/>
    <w:basedOn w:val="Corpodetexto"/>
    <w:uiPriority w:val="99"/>
    <w:rsid w:val="00B53370"/>
    <w:pPr>
      <w:suppressLineNumbers/>
    </w:pPr>
  </w:style>
  <w:style w:type="paragraph" w:customStyle="1" w:styleId="WW-ContedodaTabela12111111111111111111111111111111111111111">
    <w:name w:val="WW-Conteúdo da Tabela12111111111111111111111111111111111111111"/>
    <w:basedOn w:val="Corpodetexto"/>
    <w:uiPriority w:val="99"/>
    <w:rsid w:val="00B53370"/>
    <w:pPr>
      <w:suppressLineNumbers/>
    </w:pPr>
  </w:style>
  <w:style w:type="paragraph" w:customStyle="1" w:styleId="WW-ContedodaTabela121111111111111111111111111111111111111111">
    <w:name w:val="WW-Conteúdo da Tabela121111111111111111111111111111111111111111"/>
    <w:basedOn w:val="Corpodetexto"/>
    <w:uiPriority w:val="99"/>
    <w:rsid w:val="00B53370"/>
    <w:pPr>
      <w:suppressLineNumbers/>
    </w:pPr>
  </w:style>
  <w:style w:type="paragraph" w:customStyle="1" w:styleId="WW-ContedodaTabela1211111111111111111111111111111111111111111">
    <w:name w:val="WW-Conteúdo da Tabela1211111111111111111111111111111111111111111"/>
    <w:basedOn w:val="Corpodetexto"/>
    <w:uiPriority w:val="99"/>
    <w:rsid w:val="00B53370"/>
    <w:pPr>
      <w:suppressLineNumbers/>
    </w:pPr>
  </w:style>
  <w:style w:type="paragraph" w:customStyle="1" w:styleId="WW-ContedodaTabela12111111111111111111111111111111111111111111">
    <w:name w:val="WW-Conteúdo da Tabela12111111111111111111111111111111111111111111"/>
    <w:basedOn w:val="Corpodetexto"/>
    <w:uiPriority w:val="99"/>
    <w:rsid w:val="00B53370"/>
    <w:pPr>
      <w:suppressLineNumbers/>
    </w:pPr>
  </w:style>
  <w:style w:type="paragraph" w:customStyle="1" w:styleId="WW-ContedodaTabela121111111111111111111111111111111111111111111">
    <w:name w:val="WW-Conteúdo da Tabela121111111111111111111111111111111111111111111"/>
    <w:basedOn w:val="Corpodetexto"/>
    <w:uiPriority w:val="99"/>
    <w:rsid w:val="00B53370"/>
    <w:pPr>
      <w:suppressLineNumbers/>
    </w:pPr>
  </w:style>
  <w:style w:type="paragraph" w:customStyle="1" w:styleId="TtulodaTabela0">
    <w:name w:val="Título da Tabela"/>
    <w:basedOn w:val="ContedodaTabela0"/>
    <w:uiPriority w:val="99"/>
    <w:rsid w:val="00B53370"/>
    <w:pPr>
      <w:jc w:val="center"/>
    </w:pPr>
    <w:rPr>
      <w:b/>
      <w:bCs/>
      <w:i/>
      <w:iCs/>
    </w:rPr>
  </w:style>
  <w:style w:type="paragraph" w:customStyle="1" w:styleId="WW-TtulodaTabela">
    <w:name w:val="WW-Título da Tabela"/>
    <w:basedOn w:val="WW-ContedodaTabela"/>
    <w:uiPriority w:val="99"/>
    <w:rsid w:val="00B53370"/>
    <w:pPr>
      <w:jc w:val="center"/>
    </w:pPr>
    <w:rPr>
      <w:b/>
      <w:bCs/>
      <w:i/>
      <w:iCs/>
    </w:rPr>
  </w:style>
  <w:style w:type="paragraph" w:customStyle="1" w:styleId="WW-TtulodaTabela12">
    <w:name w:val="WW-Título da Tabela12"/>
    <w:basedOn w:val="WW-ContedodaTabela12"/>
    <w:uiPriority w:val="99"/>
    <w:rsid w:val="00B53370"/>
    <w:pPr>
      <w:jc w:val="center"/>
    </w:pPr>
    <w:rPr>
      <w:b/>
      <w:bCs/>
      <w:i/>
      <w:iCs/>
    </w:rPr>
  </w:style>
  <w:style w:type="paragraph" w:customStyle="1" w:styleId="WW-TtulodaTabela121">
    <w:name w:val="WW-Título da Tabela121"/>
    <w:basedOn w:val="WW-ContedodaTabela121"/>
    <w:uiPriority w:val="99"/>
    <w:rsid w:val="00B53370"/>
    <w:pPr>
      <w:jc w:val="center"/>
    </w:pPr>
    <w:rPr>
      <w:b/>
      <w:bCs/>
      <w:i/>
      <w:iCs/>
    </w:rPr>
  </w:style>
  <w:style w:type="paragraph" w:customStyle="1" w:styleId="WW-TtulodaTabela1211">
    <w:name w:val="WW-Título da Tabela1211"/>
    <w:basedOn w:val="WW-ContedodaTabela1211"/>
    <w:uiPriority w:val="99"/>
    <w:rsid w:val="00B53370"/>
    <w:pPr>
      <w:jc w:val="center"/>
    </w:pPr>
    <w:rPr>
      <w:b/>
      <w:bCs/>
      <w:i/>
      <w:iCs/>
    </w:rPr>
  </w:style>
  <w:style w:type="paragraph" w:customStyle="1" w:styleId="WW-TtulodaTabela12111">
    <w:name w:val="WW-Título da Tabela12111"/>
    <w:basedOn w:val="WW-ContedodaTabela12111"/>
    <w:uiPriority w:val="99"/>
    <w:rsid w:val="00B53370"/>
    <w:pPr>
      <w:jc w:val="center"/>
    </w:pPr>
    <w:rPr>
      <w:b/>
      <w:bCs/>
      <w:i/>
      <w:iCs/>
    </w:rPr>
  </w:style>
  <w:style w:type="paragraph" w:customStyle="1" w:styleId="WW-TtulodaTabela121111">
    <w:name w:val="WW-Título da Tabela121111"/>
    <w:basedOn w:val="WW-ContedodaTabela121111"/>
    <w:uiPriority w:val="99"/>
    <w:rsid w:val="00B53370"/>
    <w:pPr>
      <w:jc w:val="center"/>
    </w:pPr>
    <w:rPr>
      <w:b/>
      <w:bCs/>
      <w:i/>
      <w:iCs/>
    </w:rPr>
  </w:style>
  <w:style w:type="paragraph" w:customStyle="1" w:styleId="WW-TtulodaTabela1211111">
    <w:name w:val="WW-Título da Tabela1211111"/>
    <w:basedOn w:val="WW-ContedodaTabela1211111"/>
    <w:uiPriority w:val="99"/>
    <w:rsid w:val="00B53370"/>
    <w:pPr>
      <w:jc w:val="center"/>
    </w:pPr>
    <w:rPr>
      <w:b/>
      <w:bCs/>
      <w:i/>
      <w:iCs/>
    </w:rPr>
  </w:style>
  <w:style w:type="paragraph" w:customStyle="1" w:styleId="WW-TtulodaTabela12111111">
    <w:name w:val="WW-Título da Tabela12111111"/>
    <w:basedOn w:val="WW-ContedodaTabela12111111"/>
    <w:uiPriority w:val="99"/>
    <w:rsid w:val="00B53370"/>
    <w:pPr>
      <w:jc w:val="center"/>
    </w:pPr>
    <w:rPr>
      <w:b/>
      <w:bCs/>
      <w:i/>
      <w:iCs/>
    </w:rPr>
  </w:style>
  <w:style w:type="paragraph" w:customStyle="1" w:styleId="WW-TtulodaTabela121111111">
    <w:name w:val="WW-Título da Tabela121111111"/>
    <w:basedOn w:val="WW-ContedodaTabela121111111"/>
    <w:uiPriority w:val="99"/>
    <w:rsid w:val="00B53370"/>
    <w:pPr>
      <w:jc w:val="center"/>
    </w:pPr>
    <w:rPr>
      <w:b/>
      <w:bCs/>
      <w:i/>
      <w:iCs/>
    </w:rPr>
  </w:style>
  <w:style w:type="paragraph" w:customStyle="1" w:styleId="WW-TtulodaTabela1211111111">
    <w:name w:val="WW-Título da Tabela1211111111"/>
    <w:basedOn w:val="WW-ContedodaTabela1211111111"/>
    <w:uiPriority w:val="99"/>
    <w:rsid w:val="00B53370"/>
    <w:pPr>
      <w:jc w:val="center"/>
    </w:pPr>
    <w:rPr>
      <w:b/>
      <w:bCs/>
      <w:i/>
      <w:iCs/>
    </w:rPr>
  </w:style>
  <w:style w:type="paragraph" w:customStyle="1" w:styleId="WW-TtulodaTabela12111111111">
    <w:name w:val="WW-Título da Tabela12111111111"/>
    <w:basedOn w:val="WW-ContedodaTabela12111111111"/>
    <w:uiPriority w:val="99"/>
    <w:rsid w:val="00B53370"/>
    <w:pPr>
      <w:jc w:val="center"/>
    </w:pPr>
    <w:rPr>
      <w:b/>
      <w:bCs/>
      <w:i/>
      <w:iCs/>
    </w:rPr>
  </w:style>
  <w:style w:type="paragraph" w:customStyle="1" w:styleId="WW-TtulodaTabela121111111111">
    <w:name w:val="WW-Título da Tabela121111111111"/>
    <w:basedOn w:val="WW-ContedodaTabela121111111111"/>
    <w:uiPriority w:val="99"/>
    <w:rsid w:val="00B53370"/>
    <w:pPr>
      <w:jc w:val="center"/>
    </w:pPr>
    <w:rPr>
      <w:b/>
      <w:bCs/>
      <w:i/>
      <w:iCs/>
    </w:rPr>
  </w:style>
  <w:style w:type="paragraph" w:customStyle="1" w:styleId="WW-TtulodaTabela1211111111111">
    <w:name w:val="WW-Título da Tabela1211111111111"/>
    <w:basedOn w:val="WW-ContedodaTabela1211111111111"/>
    <w:uiPriority w:val="99"/>
    <w:rsid w:val="00B53370"/>
    <w:pPr>
      <w:jc w:val="center"/>
    </w:pPr>
    <w:rPr>
      <w:b/>
      <w:bCs/>
      <w:i/>
      <w:iCs/>
    </w:rPr>
  </w:style>
  <w:style w:type="paragraph" w:customStyle="1" w:styleId="WW-TtulodaTabela12111111111111">
    <w:name w:val="WW-Título da Tabela12111111111111"/>
    <w:basedOn w:val="WW-ContedodaTabela12111111111111"/>
    <w:uiPriority w:val="99"/>
    <w:rsid w:val="00B53370"/>
    <w:pPr>
      <w:jc w:val="center"/>
    </w:pPr>
    <w:rPr>
      <w:b/>
      <w:bCs/>
      <w:i/>
      <w:iCs/>
    </w:rPr>
  </w:style>
  <w:style w:type="paragraph" w:customStyle="1" w:styleId="WW-TtulodaTabela121111111111111">
    <w:name w:val="WW-Título da Tabela121111111111111"/>
    <w:basedOn w:val="WW-ContedodaTabela121111111111111"/>
    <w:uiPriority w:val="99"/>
    <w:rsid w:val="00B53370"/>
    <w:pPr>
      <w:jc w:val="center"/>
    </w:pPr>
    <w:rPr>
      <w:b/>
      <w:bCs/>
      <w:i/>
      <w:iCs/>
    </w:rPr>
  </w:style>
  <w:style w:type="paragraph" w:customStyle="1" w:styleId="WW-TtulodaTabela1211111111111111">
    <w:name w:val="WW-Título da Tabela1211111111111111"/>
    <w:basedOn w:val="WW-ContedodaTabela1211111111111111"/>
    <w:uiPriority w:val="99"/>
    <w:rsid w:val="00B53370"/>
    <w:pPr>
      <w:jc w:val="center"/>
    </w:pPr>
    <w:rPr>
      <w:b/>
      <w:bCs/>
      <w:i/>
      <w:iCs/>
    </w:rPr>
  </w:style>
  <w:style w:type="paragraph" w:customStyle="1" w:styleId="WW-TtulodaTabela12111111111111111">
    <w:name w:val="WW-Título da Tabela12111111111111111"/>
    <w:basedOn w:val="WW-ContedodaTabela12111111111111111"/>
    <w:uiPriority w:val="99"/>
    <w:rsid w:val="00B53370"/>
    <w:pPr>
      <w:jc w:val="center"/>
    </w:pPr>
    <w:rPr>
      <w:b/>
      <w:bCs/>
      <w:i/>
      <w:iCs/>
    </w:rPr>
  </w:style>
  <w:style w:type="paragraph" w:customStyle="1" w:styleId="WW-TtulodaTabela121111111111111111">
    <w:name w:val="WW-Título da Tabela121111111111111111"/>
    <w:basedOn w:val="WW-ContedodaTabela121111111111111111"/>
    <w:uiPriority w:val="99"/>
    <w:rsid w:val="00B53370"/>
    <w:pPr>
      <w:jc w:val="center"/>
    </w:pPr>
    <w:rPr>
      <w:b/>
      <w:bCs/>
      <w:i/>
      <w:iCs/>
    </w:rPr>
  </w:style>
  <w:style w:type="paragraph" w:customStyle="1" w:styleId="WW-TtulodaTabela1211111111111111111">
    <w:name w:val="WW-Título da Tabela1211111111111111111"/>
    <w:basedOn w:val="WW-ContedodaTabela1211111111111111111"/>
    <w:uiPriority w:val="99"/>
    <w:rsid w:val="00B53370"/>
    <w:pPr>
      <w:jc w:val="center"/>
    </w:pPr>
    <w:rPr>
      <w:b/>
      <w:bCs/>
      <w:i/>
      <w:iCs/>
    </w:rPr>
  </w:style>
  <w:style w:type="paragraph" w:customStyle="1" w:styleId="WW-TtulodaTabela12111111111111111111">
    <w:name w:val="WW-Título da Tabela12111111111111111111"/>
    <w:basedOn w:val="WW-ContedodaTabela12111111111111111111"/>
    <w:uiPriority w:val="99"/>
    <w:rsid w:val="00B53370"/>
    <w:pPr>
      <w:jc w:val="center"/>
    </w:pPr>
    <w:rPr>
      <w:b/>
      <w:bCs/>
      <w:i/>
      <w:iCs/>
    </w:rPr>
  </w:style>
  <w:style w:type="paragraph" w:customStyle="1" w:styleId="WW-TtulodaTabela121111111111111111111">
    <w:name w:val="WW-Título da Tabela121111111111111111111"/>
    <w:basedOn w:val="WW-ContedodaTabela121111111111111111111"/>
    <w:uiPriority w:val="99"/>
    <w:rsid w:val="00B53370"/>
    <w:pPr>
      <w:jc w:val="center"/>
    </w:pPr>
    <w:rPr>
      <w:b/>
      <w:bCs/>
      <w:i/>
      <w:iCs/>
    </w:rPr>
  </w:style>
  <w:style w:type="paragraph" w:customStyle="1" w:styleId="WW-TtulodaTabela1211111111111111111111">
    <w:name w:val="WW-Título da Tabela1211111111111111111111"/>
    <w:basedOn w:val="WW-ContedodaTabela1211111111111111111111"/>
    <w:uiPriority w:val="99"/>
    <w:rsid w:val="00B53370"/>
    <w:pPr>
      <w:jc w:val="center"/>
    </w:pPr>
    <w:rPr>
      <w:b/>
      <w:bCs/>
      <w:i/>
      <w:iCs/>
    </w:rPr>
  </w:style>
  <w:style w:type="paragraph" w:customStyle="1" w:styleId="WW-TtulodaTabela12111111111111111111111">
    <w:name w:val="WW-Título da Tabela12111111111111111111111"/>
    <w:basedOn w:val="WW-ContedodaTabela12111111111111111111111"/>
    <w:uiPriority w:val="99"/>
    <w:rsid w:val="00B53370"/>
    <w:pPr>
      <w:jc w:val="center"/>
    </w:pPr>
    <w:rPr>
      <w:b/>
      <w:bCs/>
      <w:i/>
      <w:iCs/>
    </w:rPr>
  </w:style>
  <w:style w:type="paragraph" w:customStyle="1" w:styleId="WW-TtulodaTabela121111111111111111111111">
    <w:name w:val="WW-Título da Tabela121111111111111111111111"/>
    <w:basedOn w:val="WW-ContedodaTabela121111111111111111111111"/>
    <w:uiPriority w:val="99"/>
    <w:rsid w:val="00B53370"/>
    <w:pPr>
      <w:jc w:val="center"/>
    </w:pPr>
    <w:rPr>
      <w:b/>
      <w:bCs/>
      <w:i/>
      <w:iCs/>
    </w:rPr>
  </w:style>
  <w:style w:type="paragraph" w:customStyle="1" w:styleId="WW-TtulodaTabela1211111111111111111111111">
    <w:name w:val="WW-Título da Tabela1211111111111111111111111"/>
    <w:basedOn w:val="WW-ContedodaTabela1211111111111111111111111"/>
    <w:uiPriority w:val="99"/>
    <w:rsid w:val="00B53370"/>
    <w:pPr>
      <w:jc w:val="center"/>
    </w:pPr>
    <w:rPr>
      <w:b/>
      <w:bCs/>
      <w:i/>
      <w:iCs/>
    </w:rPr>
  </w:style>
  <w:style w:type="paragraph" w:customStyle="1" w:styleId="WW-TtulodaTabela12111111111111111111111111">
    <w:name w:val="WW-Título da Tabela12111111111111111111111111"/>
    <w:basedOn w:val="WW-ContedodaTabela12111111111111111111111111"/>
    <w:uiPriority w:val="99"/>
    <w:rsid w:val="00B53370"/>
    <w:pPr>
      <w:jc w:val="center"/>
    </w:pPr>
    <w:rPr>
      <w:b/>
      <w:bCs/>
      <w:i/>
      <w:iCs/>
    </w:rPr>
  </w:style>
  <w:style w:type="paragraph" w:customStyle="1" w:styleId="WW-TtulodaTabela121111111111111111111111111">
    <w:name w:val="WW-Título da Tabela121111111111111111111111111"/>
    <w:basedOn w:val="WW-ContedodaTabela121111111111111111111111111"/>
    <w:uiPriority w:val="99"/>
    <w:rsid w:val="00B53370"/>
    <w:pPr>
      <w:jc w:val="center"/>
    </w:pPr>
    <w:rPr>
      <w:b/>
      <w:bCs/>
      <w:i/>
      <w:iCs/>
    </w:rPr>
  </w:style>
  <w:style w:type="paragraph" w:customStyle="1" w:styleId="WW-TtulodaTabela1211111111111111111111111111">
    <w:name w:val="WW-Título da Tabela1211111111111111111111111111"/>
    <w:basedOn w:val="WW-ContedodaTabela1211111111111111111111111111"/>
    <w:uiPriority w:val="99"/>
    <w:rsid w:val="00B53370"/>
    <w:pPr>
      <w:jc w:val="center"/>
    </w:pPr>
    <w:rPr>
      <w:b/>
      <w:bCs/>
      <w:i/>
      <w:iCs/>
    </w:rPr>
  </w:style>
  <w:style w:type="paragraph" w:customStyle="1" w:styleId="WW-TtulodaTabela12111111111111111111111111111">
    <w:name w:val="WW-Título da Tabela12111111111111111111111111111"/>
    <w:basedOn w:val="WW-ContedodaTabela12111111111111111111111111111"/>
    <w:uiPriority w:val="99"/>
    <w:rsid w:val="00B53370"/>
    <w:pPr>
      <w:jc w:val="center"/>
    </w:pPr>
    <w:rPr>
      <w:b/>
      <w:bCs/>
      <w:i/>
      <w:iCs/>
    </w:rPr>
  </w:style>
  <w:style w:type="paragraph" w:customStyle="1" w:styleId="WW-TtulodaTabela121111111111111111111111111111">
    <w:name w:val="WW-Título da Tabela121111111111111111111111111111"/>
    <w:basedOn w:val="WW-ContedodaTabela121111111111111111111111111111"/>
    <w:uiPriority w:val="99"/>
    <w:rsid w:val="00B53370"/>
    <w:pPr>
      <w:jc w:val="center"/>
    </w:pPr>
    <w:rPr>
      <w:b/>
      <w:bCs/>
      <w:i/>
      <w:iCs/>
    </w:rPr>
  </w:style>
  <w:style w:type="paragraph" w:customStyle="1" w:styleId="WW-TtulodaTabela1211111111111111111111111111111">
    <w:name w:val="WW-Título da Tabela1211111111111111111111111111111"/>
    <w:basedOn w:val="WW-ContedodaTabela1211111111111111111111111111111"/>
    <w:uiPriority w:val="99"/>
    <w:rsid w:val="00B53370"/>
    <w:pPr>
      <w:jc w:val="center"/>
    </w:pPr>
    <w:rPr>
      <w:b/>
      <w:bCs/>
      <w:i/>
      <w:iCs/>
    </w:rPr>
  </w:style>
  <w:style w:type="paragraph" w:customStyle="1" w:styleId="WW-TtulodaTabela12111111111111111111111111111111">
    <w:name w:val="WW-Título da Tabela12111111111111111111111111111111"/>
    <w:basedOn w:val="WW-ContedodaTabela12111111111111111111111111111111"/>
    <w:uiPriority w:val="99"/>
    <w:rsid w:val="00B53370"/>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uiPriority w:val="99"/>
    <w:rsid w:val="00B53370"/>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uiPriority w:val="99"/>
    <w:rsid w:val="00B53370"/>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uiPriority w:val="99"/>
    <w:rsid w:val="00B53370"/>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uiPriority w:val="99"/>
    <w:rsid w:val="00B53370"/>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uiPriority w:val="99"/>
    <w:rsid w:val="00B53370"/>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uiPriority w:val="99"/>
    <w:rsid w:val="00B53370"/>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uiPriority w:val="99"/>
    <w:rsid w:val="00B53370"/>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uiPriority w:val="99"/>
    <w:rsid w:val="00B53370"/>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uiPriority w:val="99"/>
    <w:rsid w:val="00B53370"/>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uiPriority w:val="99"/>
    <w:rsid w:val="00B53370"/>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uiPriority w:val="99"/>
    <w:rsid w:val="00B53370"/>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uiPriority w:val="99"/>
    <w:rsid w:val="00B53370"/>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uiPriority w:val="99"/>
    <w:rsid w:val="00B53370"/>
    <w:pPr>
      <w:jc w:val="center"/>
    </w:pPr>
    <w:rPr>
      <w:b/>
      <w:bCs/>
      <w:i/>
      <w:iCs/>
    </w:rPr>
  </w:style>
  <w:style w:type="paragraph" w:customStyle="1" w:styleId="Default">
    <w:name w:val="Default"/>
    <w:uiPriority w:val="99"/>
    <w:rsid w:val="00B53370"/>
    <w:pPr>
      <w:autoSpaceDE w:val="0"/>
      <w:autoSpaceDN w:val="0"/>
      <w:adjustRightInd w:val="0"/>
      <w:spacing w:after="0" w:line="240" w:lineRule="auto"/>
    </w:pPr>
    <w:rPr>
      <w:rFonts w:ascii="IPMDNH+TimesNewRoman" w:eastAsia="Times New Roman" w:hAnsi="IPMDNH+TimesNewRoman" w:cs="IPMDNH+TimesNewRoman"/>
      <w:color w:val="000000"/>
      <w:sz w:val="24"/>
      <w:szCs w:val="24"/>
      <w:lang w:eastAsia="pt-BR"/>
    </w:rPr>
  </w:style>
  <w:style w:type="paragraph" w:customStyle="1" w:styleId="WW-Padro">
    <w:name w:val="WW-Padrão"/>
    <w:uiPriority w:val="99"/>
    <w:rsid w:val="00B53370"/>
    <w:pPr>
      <w:suppressAutoHyphens/>
      <w:spacing w:after="0" w:line="240" w:lineRule="auto"/>
    </w:pPr>
    <w:rPr>
      <w:rFonts w:ascii="Times New Roman" w:eastAsia="Times New Roman" w:hAnsi="Times New Roman" w:cs="Times New Roman"/>
      <w:sz w:val="24"/>
      <w:szCs w:val="20"/>
      <w:lang w:eastAsia="ar-SA"/>
    </w:rPr>
  </w:style>
  <w:style w:type="paragraph" w:customStyle="1" w:styleId="WW-Recuodecorpodetexto2">
    <w:name w:val="WW-Recuo de corpo de texto 2"/>
    <w:basedOn w:val="Normal"/>
    <w:uiPriority w:val="99"/>
    <w:rsid w:val="00B53370"/>
    <w:pPr>
      <w:widowControl w:val="0"/>
      <w:suppressAutoHyphens/>
      <w:spacing w:before="120" w:after="0" w:line="240" w:lineRule="auto"/>
      <w:ind w:firstLine="851"/>
      <w:jc w:val="both"/>
    </w:pPr>
    <w:rPr>
      <w:rFonts w:ascii="Arial" w:eastAsia="Arial Unicode MS" w:hAnsi="Arial" w:cs="Times New Roman"/>
      <w:sz w:val="24"/>
      <w:szCs w:val="24"/>
      <w:lang w:eastAsia="pt-BR"/>
    </w:rPr>
  </w:style>
  <w:style w:type="paragraph" w:customStyle="1" w:styleId="WW-Textoembloco">
    <w:name w:val="WW-Texto em bloco"/>
    <w:basedOn w:val="Normal"/>
    <w:uiPriority w:val="99"/>
    <w:rsid w:val="00B53370"/>
    <w:pPr>
      <w:widowControl w:val="0"/>
      <w:tabs>
        <w:tab w:val="left" w:pos="7797"/>
      </w:tabs>
      <w:suppressAutoHyphens/>
      <w:spacing w:after="0" w:line="240" w:lineRule="atLeast"/>
      <w:ind w:left="-14" w:right="-154"/>
      <w:jc w:val="both"/>
    </w:pPr>
    <w:rPr>
      <w:rFonts w:ascii="Times New Roman" w:eastAsia="Arial Unicode MS" w:hAnsi="Times New Roman" w:cs="Times New Roman"/>
      <w:b/>
      <w:color w:val="0000FF"/>
      <w:sz w:val="24"/>
      <w:szCs w:val="24"/>
      <w:lang w:eastAsia="pt-BR"/>
    </w:rPr>
  </w:style>
  <w:style w:type="paragraph" w:customStyle="1" w:styleId="WW-Recuodecorpodetexto3">
    <w:name w:val="WW-Recuo de corpo de texto 3"/>
    <w:basedOn w:val="Normal"/>
    <w:uiPriority w:val="99"/>
    <w:rsid w:val="00B53370"/>
    <w:pPr>
      <w:widowControl w:val="0"/>
      <w:suppressAutoHyphens/>
      <w:spacing w:after="0" w:line="240" w:lineRule="auto"/>
      <w:ind w:left="993" w:hanging="993"/>
      <w:jc w:val="both"/>
    </w:pPr>
    <w:rPr>
      <w:rFonts w:ascii="Arial" w:eastAsia="Arial Unicode MS" w:hAnsi="Arial" w:cs="Times New Roman"/>
      <w:sz w:val="24"/>
      <w:szCs w:val="24"/>
      <w:lang w:eastAsia="pt-BR"/>
    </w:rPr>
  </w:style>
  <w:style w:type="paragraph" w:customStyle="1" w:styleId="WW-Textodecomentrio">
    <w:name w:val="WW-Texto de comentário"/>
    <w:basedOn w:val="Normal"/>
    <w:uiPriority w:val="99"/>
    <w:rsid w:val="00B53370"/>
    <w:pPr>
      <w:widowControl w:val="0"/>
      <w:suppressAutoHyphens/>
      <w:spacing w:after="0" w:line="240" w:lineRule="auto"/>
      <w:jc w:val="both"/>
    </w:pPr>
    <w:rPr>
      <w:rFonts w:ascii="Times New Roman" w:eastAsia="Arial Unicode MS" w:hAnsi="Times New Roman" w:cs="Times New Roman"/>
      <w:sz w:val="24"/>
      <w:szCs w:val="24"/>
      <w:lang w:eastAsia="pt-BR"/>
    </w:rPr>
  </w:style>
  <w:style w:type="paragraph" w:customStyle="1" w:styleId="WW-ContedodaTabela11">
    <w:name w:val="WW-Conteúdo da Tabela11"/>
    <w:basedOn w:val="Corpodetexto"/>
    <w:uiPriority w:val="99"/>
    <w:rsid w:val="00B53370"/>
    <w:pPr>
      <w:suppressLineNumbers/>
    </w:pPr>
  </w:style>
  <w:style w:type="paragraph" w:customStyle="1" w:styleId="WW-ContedodaTabela111">
    <w:name w:val="WW-Conteúdo da Tabela111"/>
    <w:basedOn w:val="Corpodetexto"/>
    <w:uiPriority w:val="99"/>
    <w:rsid w:val="00B53370"/>
    <w:pPr>
      <w:suppressLineNumbers/>
    </w:pPr>
  </w:style>
  <w:style w:type="paragraph" w:customStyle="1" w:styleId="WW-ContedodaTabela1111">
    <w:name w:val="WW-Conteúdo da Tabela1111"/>
    <w:basedOn w:val="Corpodetexto"/>
    <w:uiPriority w:val="99"/>
    <w:rsid w:val="00B53370"/>
    <w:pPr>
      <w:suppressLineNumbers/>
    </w:pPr>
  </w:style>
  <w:style w:type="paragraph" w:customStyle="1" w:styleId="WW-ContedodaTabela11111">
    <w:name w:val="WW-Conteúdo da Tabela11111"/>
    <w:basedOn w:val="Corpodetexto"/>
    <w:uiPriority w:val="99"/>
    <w:rsid w:val="00B53370"/>
    <w:pPr>
      <w:suppressLineNumbers/>
    </w:pPr>
  </w:style>
  <w:style w:type="paragraph" w:customStyle="1" w:styleId="WW-ContedodaTabela111111">
    <w:name w:val="WW-Conteúdo da Tabela111111"/>
    <w:basedOn w:val="Corpodetexto"/>
    <w:uiPriority w:val="99"/>
    <w:rsid w:val="00B53370"/>
    <w:pPr>
      <w:suppressLineNumbers/>
    </w:pPr>
  </w:style>
  <w:style w:type="paragraph" w:customStyle="1" w:styleId="WW-ContedodaTabela11111111">
    <w:name w:val="WW-Conteúdo da Tabela11111111"/>
    <w:basedOn w:val="Corpodetexto"/>
    <w:uiPriority w:val="99"/>
    <w:rsid w:val="00B53370"/>
    <w:pPr>
      <w:suppressLineNumbers/>
    </w:pPr>
  </w:style>
  <w:style w:type="paragraph" w:customStyle="1" w:styleId="WW-ContedodaTabela111111111">
    <w:name w:val="WW-Conteúdo da Tabela111111111"/>
    <w:basedOn w:val="Corpodetexto"/>
    <w:uiPriority w:val="99"/>
    <w:rsid w:val="00B53370"/>
    <w:pPr>
      <w:suppressLineNumbers/>
    </w:pPr>
  </w:style>
  <w:style w:type="paragraph" w:customStyle="1" w:styleId="WW-ContedodaTabela1111111111">
    <w:name w:val="WW-Conteúdo da Tabela1111111111"/>
    <w:basedOn w:val="Corpodetexto"/>
    <w:uiPriority w:val="99"/>
    <w:rsid w:val="00B53370"/>
    <w:pPr>
      <w:suppressLineNumbers/>
    </w:pPr>
  </w:style>
  <w:style w:type="paragraph" w:customStyle="1" w:styleId="WW-ContedodaTabela11111111111">
    <w:name w:val="WW-Conteúdo da Tabela11111111111"/>
    <w:basedOn w:val="Corpodetexto"/>
    <w:uiPriority w:val="99"/>
    <w:rsid w:val="00B53370"/>
    <w:pPr>
      <w:suppressLineNumbers/>
    </w:pPr>
  </w:style>
  <w:style w:type="paragraph" w:customStyle="1" w:styleId="WW-ContedodaTabela111111111111">
    <w:name w:val="WW-Conteúdo da Tabela111111111111"/>
    <w:basedOn w:val="Corpodetexto"/>
    <w:uiPriority w:val="99"/>
    <w:rsid w:val="00B53370"/>
    <w:pPr>
      <w:suppressLineNumbers/>
    </w:pPr>
  </w:style>
  <w:style w:type="paragraph" w:customStyle="1" w:styleId="WW-ContedodaTabela1111111111111">
    <w:name w:val="WW-Conteúdo da Tabela1111111111111"/>
    <w:basedOn w:val="Corpodetexto"/>
    <w:uiPriority w:val="99"/>
    <w:rsid w:val="00B53370"/>
    <w:pPr>
      <w:suppressLineNumbers/>
    </w:pPr>
  </w:style>
  <w:style w:type="paragraph" w:customStyle="1" w:styleId="WW-ContedodaTabela11111111111111">
    <w:name w:val="WW-Conteúdo da Tabela11111111111111"/>
    <w:basedOn w:val="Corpodetexto"/>
    <w:uiPriority w:val="99"/>
    <w:rsid w:val="00B53370"/>
    <w:pPr>
      <w:suppressLineNumbers/>
    </w:pPr>
  </w:style>
  <w:style w:type="paragraph" w:customStyle="1" w:styleId="WW-ContedodaTabela111111111111111">
    <w:name w:val="WW-Conteúdo da Tabela111111111111111"/>
    <w:basedOn w:val="Corpodetexto"/>
    <w:uiPriority w:val="99"/>
    <w:rsid w:val="00B53370"/>
    <w:pPr>
      <w:suppressLineNumbers/>
    </w:pPr>
  </w:style>
  <w:style w:type="paragraph" w:customStyle="1" w:styleId="WW-ContedodaTabela1111111111111111">
    <w:name w:val="WW-Conteúdo da Tabela1111111111111111"/>
    <w:basedOn w:val="Corpodetexto"/>
    <w:uiPriority w:val="99"/>
    <w:rsid w:val="00B53370"/>
    <w:pPr>
      <w:suppressLineNumbers/>
    </w:pPr>
  </w:style>
  <w:style w:type="paragraph" w:customStyle="1" w:styleId="WW-ContedodaTabela11111111111111111">
    <w:name w:val="WW-Conteúdo da Tabela11111111111111111"/>
    <w:basedOn w:val="Corpodetexto"/>
    <w:uiPriority w:val="99"/>
    <w:rsid w:val="00B53370"/>
    <w:pPr>
      <w:suppressLineNumbers/>
    </w:pPr>
  </w:style>
  <w:style w:type="paragraph" w:customStyle="1" w:styleId="WW-ContedodaTabela111111111111111111">
    <w:name w:val="WW-Conteúdo da Tabela111111111111111111"/>
    <w:basedOn w:val="Corpodetexto"/>
    <w:uiPriority w:val="99"/>
    <w:rsid w:val="00B53370"/>
    <w:pPr>
      <w:suppressLineNumbers/>
    </w:pPr>
  </w:style>
  <w:style w:type="paragraph" w:customStyle="1" w:styleId="WW-ContedodaTabela1111111111111111111">
    <w:name w:val="WW-Conteúdo da Tabela1111111111111111111"/>
    <w:basedOn w:val="Corpodetexto"/>
    <w:uiPriority w:val="99"/>
    <w:rsid w:val="00B53370"/>
    <w:pPr>
      <w:suppressLineNumbers/>
    </w:pPr>
  </w:style>
  <w:style w:type="paragraph" w:customStyle="1" w:styleId="WW-ContedodaTabela11111111111111111111">
    <w:name w:val="WW-Conteúdo da Tabela11111111111111111111"/>
    <w:basedOn w:val="Corpodetexto"/>
    <w:uiPriority w:val="99"/>
    <w:rsid w:val="00B53370"/>
    <w:pPr>
      <w:suppressLineNumbers/>
    </w:pPr>
  </w:style>
  <w:style w:type="paragraph" w:customStyle="1" w:styleId="WW-TtulodaTabela11">
    <w:name w:val="WW-Título da Tabela11"/>
    <w:basedOn w:val="WW-ContedodaTabela11"/>
    <w:uiPriority w:val="99"/>
    <w:rsid w:val="00B53370"/>
    <w:pPr>
      <w:jc w:val="center"/>
    </w:pPr>
    <w:rPr>
      <w:b/>
      <w:bCs/>
      <w:i/>
      <w:iCs/>
    </w:rPr>
  </w:style>
  <w:style w:type="paragraph" w:customStyle="1" w:styleId="WW-TtulodaTabela111">
    <w:name w:val="WW-Título da Tabela111"/>
    <w:basedOn w:val="WW-ContedodaTabela111"/>
    <w:uiPriority w:val="99"/>
    <w:rsid w:val="00B53370"/>
    <w:pPr>
      <w:jc w:val="center"/>
    </w:pPr>
    <w:rPr>
      <w:b/>
      <w:bCs/>
      <w:i/>
      <w:iCs/>
    </w:rPr>
  </w:style>
  <w:style w:type="paragraph" w:customStyle="1" w:styleId="WW-TtulodaTabela1111">
    <w:name w:val="WW-Título da Tabela1111"/>
    <w:basedOn w:val="WW-ContedodaTabela1111"/>
    <w:uiPriority w:val="99"/>
    <w:rsid w:val="00B53370"/>
    <w:pPr>
      <w:jc w:val="center"/>
    </w:pPr>
    <w:rPr>
      <w:b/>
      <w:bCs/>
      <w:i/>
      <w:iCs/>
    </w:rPr>
  </w:style>
  <w:style w:type="paragraph" w:customStyle="1" w:styleId="WW-TtulodaTabela11111">
    <w:name w:val="WW-Título da Tabela11111"/>
    <w:basedOn w:val="WW-ContedodaTabela11111"/>
    <w:uiPriority w:val="99"/>
    <w:rsid w:val="00B53370"/>
    <w:pPr>
      <w:jc w:val="center"/>
    </w:pPr>
    <w:rPr>
      <w:b/>
      <w:bCs/>
      <w:i/>
      <w:iCs/>
    </w:rPr>
  </w:style>
  <w:style w:type="paragraph" w:customStyle="1" w:styleId="WW-TtulodaTabela111111">
    <w:name w:val="WW-Título da Tabela111111"/>
    <w:basedOn w:val="WW-ContedodaTabela111111"/>
    <w:uiPriority w:val="99"/>
    <w:rsid w:val="00B53370"/>
    <w:pPr>
      <w:jc w:val="center"/>
    </w:pPr>
    <w:rPr>
      <w:b/>
      <w:bCs/>
      <w:i/>
      <w:iCs/>
    </w:rPr>
  </w:style>
  <w:style w:type="paragraph" w:customStyle="1" w:styleId="WW-TtulodaTabela1111111">
    <w:name w:val="WW-Título da Tabela1111111"/>
    <w:basedOn w:val="WW-ContedodaTabela1111111"/>
    <w:uiPriority w:val="99"/>
    <w:rsid w:val="00B53370"/>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uiPriority w:val="99"/>
    <w:rsid w:val="00B53370"/>
    <w:pPr>
      <w:jc w:val="center"/>
    </w:pPr>
    <w:rPr>
      <w:b/>
      <w:bCs/>
      <w:i/>
      <w:iCs/>
    </w:rPr>
  </w:style>
  <w:style w:type="paragraph" w:customStyle="1" w:styleId="WW-TtulodaTabela111111111">
    <w:name w:val="WW-Título da Tabela111111111"/>
    <w:basedOn w:val="WW-ContedodaTabela111111111"/>
    <w:uiPriority w:val="99"/>
    <w:rsid w:val="00B53370"/>
    <w:pPr>
      <w:jc w:val="center"/>
    </w:pPr>
    <w:rPr>
      <w:b/>
      <w:bCs/>
      <w:i/>
      <w:iCs/>
    </w:rPr>
  </w:style>
  <w:style w:type="paragraph" w:customStyle="1" w:styleId="WW-TtulodaTabela1111111111">
    <w:name w:val="WW-Título da Tabela1111111111"/>
    <w:basedOn w:val="WW-ContedodaTabela1111111111"/>
    <w:uiPriority w:val="99"/>
    <w:rsid w:val="00B53370"/>
    <w:pPr>
      <w:jc w:val="center"/>
    </w:pPr>
    <w:rPr>
      <w:b/>
      <w:bCs/>
      <w:i/>
      <w:iCs/>
    </w:rPr>
  </w:style>
  <w:style w:type="paragraph" w:customStyle="1" w:styleId="WW-TtulodaTabela11111111111">
    <w:name w:val="WW-Título da Tabela11111111111"/>
    <w:basedOn w:val="WW-ContedodaTabela11111111111"/>
    <w:uiPriority w:val="99"/>
    <w:rsid w:val="00B53370"/>
    <w:pPr>
      <w:jc w:val="center"/>
    </w:pPr>
    <w:rPr>
      <w:b/>
      <w:bCs/>
      <w:i/>
      <w:iCs/>
    </w:rPr>
  </w:style>
  <w:style w:type="paragraph" w:customStyle="1" w:styleId="WW-TtulodaTabela111111111111">
    <w:name w:val="WW-Título da Tabela111111111111"/>
    <w:basedOn w:val="WW-ContedodaTabela111111111111"/>
    <w:uiPriority w:val="99"/>
    <w:rsid w:val="00B53370"/>
    <w:pPr>
      <w:jc w:val="center"/>
    </w:pPr>
    <w:rPr>
      <w:b/>
      <w:bCs/>
      <w:i/>
      <w:iCs/>
    </w:rPr>
  </w:style>
  <w:style w:type="paragraph" w:customStyle="1" w:styleId="WW-TtulodaTabela1111111111111">
    <w:name w:val="WW-Título da Tabela1111111111111"/>
    <w:basedOn w:val="WW-ContedodaTabela1111111111111"/>
    <w:uiPriority w:val="99"/>
    <w:rsid w:val="00B53370"/>
    <w:pPr>
      <w:jc w:val="center"/>
    </w:pPr>
    <w:rPr>
      <w:b/>
      <w:bCs/>
      <w:i/>
      <w:iCs/>
    </w:rPr>
  </w:style>
  <w:style w:type="paragraph" w:customStyle="1" w:styleId="WW-TtulodaTabela11111111111111">
    <w:name w:val="WW-Título da Tabela11111111111111"/>
    <w:basedOn w:val="WW-ContedodaTabela11111111111111"/>
    <w:uiPriority w:val="99"/>
    <w:rsid w:val="00B53370"/>
    <w:pPr>
      <w:jc w:val="center"/>
    </w:pPr>
    <w:rPr>
      <w:b/>
      <w:bCs/>
      <w:i/>
      <w:iCs/>
    </w:rPr>
  </w:style>
  <w:style w:type="paragraph" w:customStyle="1" w:styleId="WW-TtulodaTabela111111111111111">
    <w:name w:val="WW-Título da Tabela111111111111111"/>
    <w:basedOn w:val="WW-ContedodaTabela111111111111111"/>
    <w:uiPriority w:val="99"/>
    <w:rsid w:val="00B53370"/>
    <w:pPr>
      <w:jc w:val="center"/>
    </w:pPr>
    <w:rPr>
      <w:b/>
      <w:bCs/>
      <w:i/>
      <w:iCs/>
    </w:rPr>
  </w:style>
  <w:style w:type="paragraph" w:customStyle="1" w:styleId="WW-TtulodaTabela1111111111111111">
    <w:name w:val="WW-Título da Tabela1111111111111111"/>
    <w:basedOn w:val="WW-ContedodaTabela1111111111111111"/>
    <w:uiPriority w:val="99"/>
    <w:rsid w:val="00B53370"/>
    <w:pPr>
      <w:jc w:val="center"/>
    </w:pPr>
    <w:rPr>
      <w:b/>
      <w:bCs/>
      <w:i/>
      <w:iCs/>
    </w:rPr>
  </w:style>
  <w:style w:type="paragraph" w:customStyle="1" w:styleId="WW-TtulodaTabela11111111111111111">
    <w:name w:val="WW-Título da Tabela11111111111111111"/>
    <w:basedOn w:val="WW-ContedodaTabela11111111111111111"/>
    <w:uiPriority w:val="99"/>
    <w:rsid w:val="00B53370"/>
    <w:pPr>
      <w:jc w:val="center"/>
    </w:pPr>
    <w:rPr>
      <w:b/>
      <w:bCs/>
      <w:i/>
      <w:iCs/>
    </w:rPr>
  </w:style>
  <w:style w:type="paragraph" w:customStyle="1" w:styleId="WW-TtulodaTabela111111111111111111">
    <w:name w:val="WW-Título da Tabela111111111111111111"/>
    <w:basedOn w:val="WW-ContedodaTabela111111111111111111"/>
    <w:uiPriority w:val="99"/>
    <w:rsid w:val="00B53370"/>
    <w:pPr>
      <w:jc w:val="center"/>
    </w:pPr>
    <w:rPr>
      <w:b/>
      <w:bCs/>
      <w:i/>
      <w:iCs/>
    </w:rPr>
  </w:style>
  <w:style w:type="paragraph" w:customStyle="1" w:styleId="WW-TtulodaTabela1111111111111111111">
    <w:name w:val="WW-Título da Tabela1111111111111111111"/>
    <w:basedOn w:val="WW-ContedodaTabela1111111111111111111"/>
    <w:uiPriority w:val="99"/>
    <w:rsid w:val="00B53370"/>
    <w:pPr>
      <w:jc w:val="center"/>
    </w:pPr>
    <w:rPr>
      <w:b/>
      <w:bCs/>
      <w:i/>
      <w:iCs/>
    </w:rPr>
  </w:style>
  <w:style w:type="paragraph" w:customStyle="1" w:styleId="WW-TtulodaTabela11111111111111111111">
    <w:name w:val="WW-Título da Tabela11111111111111111111"/>
    <w:basedOn w:val="WW-ContedodaTabela11111111111111111111"/>
    <w:uiPriority w:val="99"/>
    <w:rsid w:val="00B53370"/>
    <w:pPr>
      <w:jc w:val="center"/>
    </w:pPr>
    <w:rPr>
      <w:b/>
      <w:bCs/>
      <w:i/>
      <w:iCs/>
    </w:rPr>
  </w:style>
  <w:style w:type="character" w:styleId="Refdenotaderodap">
    <w:name w:val="footnote reference"/>
    <w:semiHidden/>
    <w:unhideWhenUsed/>
    <w:rsid w:val="00B53370"/>
    <w:rPr>
      <w:vertAlign w:val="superscript"/>
    </w:rPr>
  </w:style>
  <w:style w:type="character" w:styleId="Refdenotadefim">
    <w:name w:val="endnote reference"/>
    <w:semiHidden/>
    <w:unhideWhenUsed/>
    <w:rsid w:val="00B53370"/>
    <w:rPr>
      <w:vertAlign w:val="superscript"/>
    </w:rPr>
  </w:style>
  <w:style w:type="character" w:customStyle="1" w:styleId="WW-CaracteresdeNotadeRodap1">
    <w:name w:val="WW-Caracteres de Nota de Rodapé1"/>
    <w:rsid w:val="00B53370"/>
    <w:rPr>
      <w:vertAlign w:val="superscript"/>
    </w:rPr>
  </w:style>
  <w:style w:type="character" w:customStyle="1" w:styleId="CaracteresdeNotadeRodap">
    <w:name w:val="Caracteres de Nota de Rodapé"/>
    <w:rsid w:val="00B53370"/>
    <w:rPr>
      <w:vertAlign w:val="superscript"/>
    </w:rPr>
  </w:style>
  <w:style w:type="character" w:customStyle="1" w:styleId="WW8Num2z0">
    <w:name w:val="WW8Num2z0"/>
    <w:rsid w:val="00B53370"/>
    <w:rPr>
      <w:sz w:val="24"/>
    </w:rPr>
  </w:style>
  <w:style w:type="character" w:customStyle="1" w:styleId="WW8Num4z0">
    <w:name w:val="WW8Num4z0"/>
    <w:rsid w:val="00B53370"/>
    <w:rPr>
      <w:sz w:val="24"/>
    </w:rPr>
  </w:style>
  <w:style w:type="character" w:customStyle="1" w:styleId="Absatz-Standardschriftart">
    <w:name w:val="Absatz-Standardschriftart"/>
    <w:rsid w:val="00B53370"/>
  </w:style>
  <w:style w:type="character" w:customStyle="1" w:styleId="WW-Absatz-Standardschriftart">
    <w:name w:val="WW-Absatz-Standardschriftart"/>
    <w:rsid w:val="00B53370"/>
  </w:style>
  <w:style w:type="character" w:customStyle="1" w:styleId="WW-Absatz-Standardschriftart1">
    <w:name w:val="WW-Absatz-Standardschriftart1"/>
    <w:rsid w:val="00B53370"/>
  </w:style>
  <w:style w:type="character" w:customStyle="1" w:styleId="Fontepargpadro3">
    <w:name w:val="Fonte parág. padrão3"/>
    <w:rsid w:val="00B53370"/>
  </w:style>
  <w:style w:type="character" w:customStyle="1" w:styleId="WW-Absatz-Standardschriftart11">
    <w:name w:val="WW-Absatz-Standardschriftart11"/>
    <w:rsid w:val="00B53370"/>
  </w:style>
  <w:style w:type="character" w:customStyle="1" w:styleId="WW-Absatz-Standardschriftart111">
    <w:name w:val="WW-Absatz-Standardschriftart111"/>
    <w:rsid w:val="00B53370"/>
  </w:style>
  <w:style w:type="character" w:customStyle="1" w:styleId="WW-Absatz-Standardschriftart1111">
    <w:name w:val="WW-Absatz-Standardschriftart1111"/>
    <w:rsid w:val="00B53370"/>
  </w:style>
  <w:style w:type="character" w:customStyle="1" w:styleId="WW-Absatz-Standardschriftart11111">
    <w:name w:val="WW-Absatz-Standardschriftart11111"/>
    <w:rsid w:val="00B53370"/>
  </w:style>
  <w:style w:type="character" w:customStyle="1" w:styleId="WW-Absatz-Standardschriftart111111">
    <w:name w:val="WW-Absatz-Standardschriftart111111"/>
    <w:rsid w:val="00B53370"/>
  </w:style>
  <w:style w:type="character" w:customStyle="1" w:styleId="WW-Absatz-Standardschriftart1111111">
    <w:name w:val="WW-Absatz-Standardschriftart1111111"/>
    <w:rsid w:val="00B53370"/>
  </w:style>
  <w:style w:type="character" w:customStyle="1" w:styleId="WW-Absatz-Standardschriftart11111111">
    <w:name w:val="WW-Absatz-Standardschriftart11111111"/>
    <w:rsid w:val="00B53370"/>
  </w:style>
  <w:style w:type="character" w:customStyle="1" w:styleId="WW-Absatz-Standardschriftart111111111">
    <w:name w:val="WW-Absatz-Standardschriftart111111111"/>
    <w:rsid w:val="00B53370"/>
  </w:style>
  <w:style w:type="character" w:customStyle="1" w:styleId="WW-Absatz-Standardschriftart1111111111">
    <w:name w:val="WW-Absatz-Standardschriftart1111111111"/>
    <w:rsid w:val="00B53370"/>
  </w:style>
  <w:style w:type="character" w:customStyle="1" w:styleId="WW-Absatz-Standardschriftart11111111111">
    <w:name w:val="WW-Absatz-Standardschriftart11111111111"/>
    <w:rsid w:val="00B53370"/>
  </w:style>
  <w:style w:type="character" w:customStyle="1" w:styleId="WW-Absatz-Standardschriftart111111111111">
    <w:name w:val="WW-Absatz-Standardschriftart111111111111"/>
    <w:rsid w:val="00B53370"/>
  </w:style>
  <w:style w:type="character" w:customStyle="1" w:styleId="WW-Absatz-Standardschriftart1111111111111">
    <w:name w:val="WW-Absatz-Standardschriftart1111111111111"/>
    <w:rsid w:val="00B53370"/>
  </w:style>
  <w:style w:type="character" w:customStyle="1" w:styleId="WW-Absatz-Standardschriftart11111111111111">
    <w:name w:val="WW-Absatz-Standardschriftart11111111111111"/>
    <w:rsid w:val="00B53370"/>
  </w:style>
  <w:style w:type="character" w:customStyle="1" w:styleId="WW-Absatz-Standardschriftart111111111111111">
    <w:name w:val="WW-Absatz-Standardschriftart111111111111111"/>
    <w:rsid w:val="00B53370"/>
  </w:style>
  <w:style w:type="character" w:customStyle="1" w:styleId="WW-Absatz-Standardschriftart1111111111111111">
    <w:name w:val="WW-Absatz-Standardschriftart1111111111111111"/>
    <w:rsid w:val="00B53370"/>
  </w:style>
  <w:style w:type="character" w:customStyle="1" w:styleId="WW-Absatz-Standardschriftart11111111111111111">
    <w:name w:val="WW-Absatz-Standardschriftart11111111111111111"/>
    <w:rsid w:val="00B53370"/>
  </w:style>
  <w:style w:type="character" w:customStyle="1" w:styleId="WW-Absatz-Standardschriftart111111111111111111">
    <w:name w:val="WW-Absatz-Standardschriftart111111111111111111"/>
    <w:rsid w:val="00B53370"/>
  </w:style>
  <w:style w:type="character" w:customStyle="1" w:styleId="WW-Absatz-Standardschriftart1111111111111111111">
    <w:name w:val="WW-Absatz-Standardschriftart1111111111111111111"/>
    <w:rsid w:val="00B53370"/>
  </w:style>
  <w:style w:type="character" w:customStyle="1" w:styleId="WW-Absatz-Standardschriftart11111111111111111111">
    <w:name w:val="WW-Absatz-Standardschriftart11111111111111111111"/>
    <w:rsid w:val="00B53370"/>
  </w:style>
  <w:style w:type="character" w:customStyle="1" w:styleId="WW8Num5z0">
    <w:name w:val="WW8Num5z0"/>
    <w:rsid w:val="00B53370"/>
    <w:rPr>
      <w:b/>
      <w:bCs w:val="0"/>
      <w:i w:val="0"/>
      <w:iCs w:val="0"/>
      <w:color w:val="FFFFFF"/>
    </w:rPr>
  </w:style>
  <w:style w:type="character" w:customStyle="1" w:styleId="WW8Num5z1">
    <w:name w:val="WW8Num5z1"/>
    <w:rsid w:val="00B53370"/>
    <w:rPr>
      <w:rFonts w:ascii="Symbol" w:hAnsi="Symbol" w:cs="Symbol" w:hint="default"/>
      <w:b/>
      <w:bCs/>
      <w:iCs/>
      <w:sz w:val="22"/>
      <w:szCs w:val="22"/>
    </w:rPr>
  </w:style>
  <w:style w:type="character" w:customStyle="1" w:styleId="WW8Num5z2">
    <w:name w:val="WW8Num5z2"/>
    <w:rsid w:val="00B53370"/>
    <w:rPr>
      <w:rFonts w:ascii="Wingdings" w:hAnsi="Wingdings" w:hint="default"/>
    </w:rPr>
  </w:style>
  <w:style w:type="character" w:customStyle="1" w:styleId="WW-Absatz-Standardschriftart111111111111111111111">
    <w:name w:val="WW-Absatz-Standardschriftart111111111111111111111"/>
    <w:rsid w:val="00B53370"/>
  </w:style>
  <w:style w:type="character" w:customStyle="1" w:styleId="WW8Num6z1">
    <w:name w:val="WW8Num6z1"/>
    <w:rsid w:val="00B53370"/>
    <w:rPr>
      <w:rFonts w:ascii="Symbol" w:hAnsi="Symbol" w:cs="Symbol" w:hint="default"/>
      <w:b/>
      <w:bCs/>
      <w:iCs/>
      <w:sz w:val="22"/>
      <w:szCs w:val="22"/>
    </w:rPr>
  </w:style>
  <w:style w:type="character" w:customStyle="1" w:styleId="WW8Num6z2">
    <w:name w:val="WW8Num6z2"/>
    <w:rsid w:val="00B53370"/>
    <w:rPr>
      <w:rFonts w:ascii="Wingdings" w:hAnsi="Wingdings" w:hint="default"/>
    </w:rPr>
  </w:style>
  <w:style w:type="character" w:customStyle="1" w:styleId="WW8Num8z0">
    <w:name w:val="WW8Num8z0"/>
    <w:rsid w:val="00B53370"/>
    <w:rPr>
      <w:b/>
      <w:bCs w:val="0"/>
    </w:rPr>
  </w:style>
  <w:style w:type="character" w:customStyle="1" w:styleId="WW8Num9z0">
    <w:name w:val="WW8Num9z0"/>
    <w:rsid w:val="00B53370"/>
    <w:rPr>
      <w:rFonts w:ascii="Arial" w:eastAsia="Times New Roman" w:hAnsi="Arial" w:cs="Arial" w:hint="default"/>
    </w:rPr>
  </w:style>
  <w:style w:type="character" w:customStyle="1" w:styleId="WW8Num22z0">
    <w:name w:val="WW8Num22z0"/>
    <w:rsid w:val="00B53370"/>
    <w:rPr>
      <w:rFonts w:ascii="Times New Roman" w:hAnsi="Times New Roman" w:cs="Times New Roman" w:hint="default"/>
    </w:rPr>
  </w:style>
  <w:style w:type="character" w:customStyle="1" w:styleId="WW8Num22z1">
    <w:name w:val="WW8Num22z1"/>
    <w:rsid w:val="00B53370"/>
    <w:rPr>
      <w:b w:val="0"/>
      <w:bCs w:val="0"/>
      <w:i/>
      <w:iCs w:val="0"/>
      <w:caps/>
    </w:rPr>
  </w:style>
  <w:style w:type="character" w:customStyle="1" w:styleId="WW8Num23z0">
    <w:name w:val="WW8Num23z0"/>
    <w:rsid w:val="00B53370"/>
    <w:rPr>
      <w:b/>
      <w:bCs w:val="0"/>
      <w:i w:val="0"/>
      <w:iCs w:val="0"/>
      <w:color w:val="FFFFFF"/>
    </w:rPr>
  </w:style>
  <w:style w:type="character" w:customStyle="1" w:styleId="WW8Num23z1">
    <w:name w:val="WW8Num23z1"/>
    <w:rsid w:val="00B53370"/>
    <w:rPr>
      <w:rFonts w:ascii="Times New Roman" w:hAnsi="Times New Roman" w:cs="Times New Roman" w:hint="default"/>
      <w:b/>
      <w:bCs w:val="0"/>
      <w:i w:val="0"/>
      <w:iCs w:val="0"/>
      <w:color w:val="auto"/>
      <w:sz w:val="24"/>
    </w:rPr>
  </w:style>
  <w:style w:type="character" w:customStyle="1" w:styleId="WW8Num23z2">
    <w:name w:val="WW8Num23z2"/>
    <w:rsid w:val="00B53370"/>
    <w:rPr>
      <w:b/>
      <w:bCs w:val="0"/>
      <w:i w:val="0"/>
      <w:iCs w:val="0"/>
    </w:rPr>
  </w:style>
  <w:style w:type="character" w:customStyle="1" w:styleId="Fontepargpadro2">
    <w:name w:val="Fonte parág. padrão2"/>
    <w:rsid w:val="00B53370"/>
  </w:style>
  <w:style w:type="character" w:customStyle="1" w:styleId="WW8Num3z0">
    <w:name w:val="WW8Num3z0"/>
    <w:rsid w:val="00B53370"/>
    <w:rPr>
      <w:sz w:val="24"/>
    </w:rPr>
  </w:style>
  <w:style w:type="character" w:customStyle="1" w:styleId="WW8Num7z0">
    <w:name w:val="WW8Num7z0"/>
    <w:rsid w:val="00B53370"/>
    <w:rPr>
      <w:b/>
      <w:bCs w:val="0"/>
      <w:sz w:val="22"/>
    </w:rPr>
  </w:style>
  <w:style w:type="character" w:customStyle="1" w:styleId="WW-Absatz-Standardschriftart1111111111111111111111">
    <w:name w:val="WW-Absatz-Standardschriftart1111111111111111111111"/>
    <w:rsid w:val="00B53370"/>
  </w:style>
  <w:style w:type="character" w:customStyle="1" w:styleId="WW-Absatz-Standardschriftart11111111111111111111111">
    <w:name w:val="WW-Absatz-Standardschriftart11111111111111111111111"/>
    <w:rsid w:val="00B53370"/>
  </w:style>
  <w:style w:type="character" w:customStyle="1" w:styleId="WW-Absatz-Standardschriftart111111111111111111111111">
    <w:name w:val="WW-Absatz-Standardschriftart111111111111111111111111"/>
    <w:rsid w:val="00B53370"/>
  </w:style>
  <w:style w:type="character" w:customStyle="1" w:styleId="WW-Absatz-Standardschriftart1111111111111111111111111">
    <w:name w:val="WW-Absatz-Standardschriftart1111111111111111111111111"/>
    <w:rsid w:val="00B53370"/>
  </w:style>
  <w:style w:type="character" w:customStyle="1" w:styleId="WW-Absatz-Standardschriftart11111111111111111111111111">
    <w:name w:val="WW-Absatz-Standardschriftart11111111111111111111111111"/>
    <w:rsid w:val="00B53370"/>
  </w:style>
  <w:style w:type="character" w:customStyle="1" w:styleId="WW-Absatz-Standardschriftart111111111111111111111111111">
    <w:name w:val="WW-Absatz-Standardschriftart111111111111111111111111111"/>
    <w:rsid w:val="00B53370"/>
  </w:style>
  <w:style w:type="character" w:customStyle="1" w:styleId="WW-Absatz-Standardschriftart1111111111111111111111111111">
    <w:name w:val="WW-Absatz-Standardschriftart1111111111111111111111111111"/>
    <w:rsid w:val="00B53370"/>
  </w:style>
  <w:style w:type="character" w:customStyle="1" w:styleId="WW-Absatz-Standardschriftart11111111111111111111111111111">
    <w:name w:val="WW-Absatz-Standardschriftart11111111111111111111111111111"/>
    <w:rsid w:val="00B53370"/>
  </w:style>
  <w:style w:type="character" w:customStyle="1" w:styleId="WW8Num6z0">
    <w:name w:val="WW8Num6z0"/>
    <w:rsid w:val="00B53370"/>
    <w:rPr>
      <w:rFonts w:ascii="Symbol" w:hAnsi="Symbol" w:hint="default"/>
    </w:rPr>
  </w:style>
  <w:style w:type="character" w:customStyle="1" w:styleId="WW8Num6z4">
    <w:name w:val="WW8Num6z4"/>
    <w:rsid w:val="00B53370"/>
    <w:rPr>
      <w:rFonts w:ascii="Courier New" w:hAnsi="Courier New" w:cs="Courier New" w:hint="default"/>
    </w:rPr>
  </w:style>
  <w:style w:type="character" w:customStyle="1" w:styleId="WW8Num9z1">
    <w:name w:val="WW8Num9z1"/>
    <w:rsid w:val="00B53370"/>
    <w:rPr>
      <w:rFonts w:ascii="Courier New" w:hAnsi="Courier New" w:cs="Courier New" w:hint="default"/>
    </w:rPr>
  </w:style>
  <w:style w:type="character" w:customStyle="1" w:styleId="WW8Num9z2">
    <w:name w:val="WW8Num9z2"/>
    <w:rsid w:val="00B53370"/>
    <w:rPr>
      <w:rFonts w:ascii="Wingdings" w:hAnsi="Wingdings" w:hint="default"/>
    </w:rPr>
  </w:style>
  <w:style w:type="character" w:customStyle="1" w:styleId="WW8Num9z3">
    <w:name w:val="WW8Num9z3"/>
    <w:rsid w:val="00B53370"/>
    <w:rPr>
      <w:rFonts w:ascii="Symbol" w:hAnsi="Symbol" w:hint="default"/>
    </w:rPr>
  </w:style>
  <w:style w:type="character" w:customStyle="1" w:styleId="WW8Num11z0">
    <w:name w:val="WW8Num11z0"/>
    <w:rsid w:val="00B53370"/>
    <w:rPr>
      <w:sz w:val="24"/>
    </w:rPr>
  </w:style>
  <w:style w:type="character" w:customStyle="1" w:styleId="WW8Num14z0">
    <w:name w:val="WW8Num14z0"/>
    <w:rsid w:val="00B53370"/>
    <w:rPr>
      <w:rFonts w:ascii="Symbol" w:hAnsi="Symbol" w:hint="default"/>
    </w:rPr>
  </w:style>
  <w:style w:type="character" w:customStyle="1" w:styleId="WW8Num14z1">
    <w:name w:val="WW8Num14z1"/>
    <w:rsid w:val="00B53370"/>
    <w:rPr>
      <w:rFonts w:ascii="Courier New" w:hAnsi="Courier New" w:cs="Courier New" w:hint="default"/>
    </w:rPr>
  </w:style>
  <w:style w:type="character" w:customStyle="1" w:styleId="WW8Num14z2">
    <w:name w:val="WW8Num14z2"/>
    <w:rsid w:val="00B53370"/>
    <w:rPr>
      <w:rFonts w:ascii="Wingdings" w:hAnsi="Wingdings" w:hint="default"/>
    </w:rPr>
  </w:style>
  <w:style w:type="character" w:customStyle="1" w:styleId="WW8Num15z0">
    <w:name w:val="WW8Num15z0"/>
    <w:rsid w:val="00B53370"/>
    <w:rPr>
      <w:rFonts w:ascii="Times New Roman" w:hAnsi="Times New Roman" w:cs="Times New Roman" w:hint="default"/>
    </w:rPr>
  </w:style>
  <w:style w:type="character" w:customStyle="1" w:styleId="WW8Num17z0">
    <w:name w:val="WW8Num17z0"/>
    <w:rsid w:val="00B53370"/>
    <w:rPr>
      <w:rFonts w:ascii="Symbol" w:hAnsi="Symbol" w:hint="default"/>
    </w:rPr>
  </w:style>
  <w:style w:type="character" w:customStyle="1" w:styleId="WW8Num17z1">
    <w:name w:val="WW8Num17z1"/>
    <w:rsid w:val="00B53370"/>
    <w:rPr>
      <w:rFonts w:ascii="Courier New" w:hAnsi="Courier New" w:cs="Courier New" w:hint="default"/>
    </w:rPr>
  </w:style>
  <w:style w:type="character" w:customStyle="1" w:styleId="WW8Num17z2">
    <w:name w:val="WW8Num17z2"/>
    <w:rsid w:val="00B53370"/>
    <w:rPr>
      <w:rFonts w:ascii="Wingdings" w:hAnsi="Wingdings" w:hint="default"/>
    </w:rPr>
  </w:style>
  <w:style w:type="character" w:customStyle="1" w:styleId="WW8Num18z0">
    <w:name w:val="WW8Num18z0"/>
    <w:rsid w:val="00B53370"/>
    <w:rPr>
      <w:rFonts w:ascii="Symbol" w:hAnsi="Symbol" w:hint="default"/>
    </w:rPr>
  </w:style>
  <w:style w:type="character" w:customStyle="1" w:styleId="WW8Num18z1">
    <w:name w:val="WW8Num18z1"/>
    <w:rsid w:val="00B53370"/>
    <w:rPr>
      <w:rFonts w:ascii="Courier New" w:hAnsi="Courier New" w:cs="Courier New" w:hint="default"/>
    </w:rPr>
  </w:style>
  <w:style w:type="character" w:customStyle="1" w:styleId="WW8Num18z2">
    <w:name w:val="WW8Num18z2"/>
    <w:rsid w:val="00B53370"/>
    <w:rPr>
      <w:rFonts w:ascii="Wingdings" w:hAnsi="Wingdings" w:hint="default"/>
    </w:rPr>
  </w:style>
  <w:style w:type="character" w:customStyle="1" w:styleId="WW8Num20z0">
    <w:name w:val="WW8Num20z0"/>
    <w:rsid w:val="00B53370"/>
    <w:rPr>
      <w:rFonts w:ascii="Symbol" w:hAnsi="Symbol" w:hint="default"/>
    </w:rPr>
  </w:style>
  <w:style w:type="character" w:customStyle="1" w:styleId="WW8Num20z1">
    <w:name w:val="WW8Num20z1"/>
    <w:rsid w:val="00B53370"/>
    <w:rPr>
      <w:rFonts w:ascii="Courier New" w:hAnsi="Courier New" w:cs="Courier New" w:hint="default"/>
    </w:rPr>
  </w:style>
  <w:style w:type="character" w:customStyle="1" w:styleId="WW8Num20z2">
    <w:name w:val="WW8Num20z2"/>
    <w:rsid w:val="00B53370"/>
    <w:rPr>
      <w:rFonts w:ascii="Wingdings" w:hAnsi="Wingdings" w:hint="default"/>
    </w:rPr>
  </w:style>
  <w:style w:type="character" w:customStyle="1" w:styleId="WW8Num21z1">
    <w:name w:val="WW8Num21z1"/>
    <w:rsid w:val="00B53370"/>
    <w:rPr>
      <w:rFonts w:ascii="Courier New" w:hAnsi="Courier New" w:cs="Courier New" w:hint="default"/>
    </w:rPr>
  </w:style>
  <w:style w:type="character" w:customStyle="1" w:styleId="WW8Num21z2">
    <w:name w:val="WW8Num21z2"/>
    <w:rsid w:val="00B53370"/>
    <w:rPr>
      <w:rFonts w:ascii="Wingdings" w:hAnsi="Wingdings" w:hint="default"/>
    </w:rPr>
  </w:style>
  <w:style w:type="character" w:customStyle="1" w:styleId="WW8Num21z3">
    <w:name w:val="WW8Num21z3"/>
    <w:rsid w:val="00B53370"/>
    <w:rPr>
      <w:rFonts w:ascii="Symbol" w:hAnsi="Symbol" w:hint="default"/>
    </w:rPr>
  </w:style>
  <w:style w:type="character" w:customStyle="1" w:styleId="WW8Num24z0">
    <w:name w:val="WW8Num24z0"/>
    <w:rsid w:val="00B53370"/>
    <w:rPr>
      <w:rFonts w:ascii="Symbol" w:hAnsi="Symbol" w:hint="default"/>
    </w:rPr>
  </w:style>
  <w:style w:type="character" w:customStyle="1" w:styleId="WW8Num24z1">
    <w:name w:val="WW8Num24z1"/>
    <w:rsid w:val="00B53370"/>
    <w:rPr>
      <w:rFonts w:ascii="Courier New" w:hAnsi="Courier New" w:cs="Courier New" w:hint="default"/>
    </w:rPr>
  </w:style>
  <w:style w:type="character" w:customStyle="1" w:styleId="WW8Num24z2">
    <w:name w:val="WW8Num24z2"/>
    <w:rsid w:val="00B53370"/>
    <w:rPr>
      <w:rFonts w:ascii="Wingdings" w:hAnsi="Wingdings" w:hint="default"/>
    </w:rPr>
  </w:style>
  <w:style w:type="character" w:customStyle="1" w:styleId="WW8Num28z0">
    <w:name w:val="WW8Num28z0"/>
    <w:rsid w:val="00B53370"/>
    <w:rPr>
      <w:rFonts w:ascii="Arial" w:eastAsia="Times New Roman" w:hAnsi="Arial" w:cs="Arial" w:hint="default"/>
    </w:rPr>
  </w:style>
  <w:style w:type="character" w:customStyle="1" w:styleId="WW8Num28z1">
    <w:name w:val="WW8Num28z1"/>
    <w:rsid w:val="00B53370"/>
    <w:rPr>
      <w:rFonts w:ascii="Courier New" w:hAnsi="Courier New" w:cs="Courier New" w:hint="default"/>
    </w:rPr>
  </w:style>
  <w:style w:type="character" w:customStyle="1" w:styleId="WW8Num28z2">
    <w:name w:val="WW8Num28z2"/>
    <w:rsid w:val="00B53370"/>
    <w:rPr>
      <w:rFonts w:ascii="Wingdings" w:hAnsi="Wingdings" w:hint="default"/>
    </w:rPr>
  </w:style>
  <w:style w:type="character" w:customStyle="1" w:styleId="WW8Num28z3">
    <w:name w:val="WW8Num28z3"/>
    <w:rsid w:val="00B53370"/>
    <w:rPr>
      <w:rFonts w:ascii="Symbol" w:hAnsi="Symbol" w:hint="default"/>
    </w:rPr>
  </w:style>
  <w:style w:type="character" w:customStyle="1" w:styleId="WW8Num29z0">
    <w:name w:val="WW8Num29z0"/>
    <w:rsid w:val="00B53370"/>
    <w:rPr>
      <w:rFonts w:ascii="Symbol" w:hAnsi="Symbol" w:hint="default"/>
    </w:rPr>
  </w:style>
  <w:style w:type="character" w:customStyle="1" w:styleId="WW8Num29z1">
    <w:name w:val="WW8Num29z1"/>
    <w:rsid w:val="00B53370"/>
    <w:rPr>
      <w:rFonts w:ascii="Courier New" w:hAnsi="Courier New" w:cs="Courier New" w:hint="default"/>
    </w:rPr>
  </w:style>
  <w:style w:type="character" w:customStyle="1" w:styleId="WW8Num29z2">
    <w:name w:val="WW8Num29z2"/>
    <w:rsid w:val="00B53370"/>
    <w:rPr>
      <w:rFonts w:ascii="Wingdings" w:hAnsi="Wingdings" w:hint="default"/>
    </w:rPr>
  </w:style>
  <w:style w:type="character" w:customStyle="1" w:styleId="WW8Num31z0">
    <w:name w:val="WW8Num31z0"/>
    <w:rsid w:val="00B53370"/>
    <w:rPr>
      <w:rFonts w:ascii="Symbol" w:hAnsi="Symbol" w:hint="default"/>
    </w:rPr>
  </w:style>
  <w:style w:type="character" w:customStyle="1" w:styleId="WW8Num31z1">
    <w:name w:val="WW8Num31z1"/>
    <w:rsid w:val="00B53370"/>
    <w:rPr>
      <w:rFonts w:ascii="Courier New" w:hAnsi="Courier New" w:cs="Courier New" w:hint="default"/>
    </w:rPr>
  </w:style>
  <w:style w:type="character" w:customStyle="1" w:styleId="WW8Num31z2">
    <w:name w:val="WW8Num31z2"/>
    <w:rsid w:val="00B53370"/>
    <w:rPr>
      <w:rFonts w:ascii="Wingdings" w:hAnsi="Wingdings" w:hint="default"/>
    </w:rPr>
  </w:style>
  <w:style w:type="character" w:customStyle="1" w:styleId="WW8Num32z0">
    <w:name w:val="WW8Num32z0"/>
    <w:rsid w:val="00B53370"/>
    <w:rPr>
      <w:b/>
      <w:bCs w:val="0"/>
    </w:rPr>
  </w:style>
  <w:style w:type="character" w:customStyle="1" w:styleId="WW8Num33z0">
    <w:name w:val="WW8Num33z0"/>
    <w:rsid w:val="00B53370"/>
    <w:rPr>
      <w:rFonts w:ascii="Times New Roman" w:eastAsia="Times New Roman" w:hAnsi="Times New Roman" w:cs="Times New Roman" w:hint="default"/>
    </w:rPr>
  </w:style>
  <w:style w:type="character" w:customStyle="1" w:styleId="WW8Num35z0">
    <w:name w:val="WW8Num35z0"/>
    <w:rsid w:val="00B53370"/>
    <w:rPr>
      <w:rFonts w:ascii="Symbol" w:hAnsi="Symbol" w:hint="default"/>
    </w:rPr>
  </w:style>
  <w:style w:type="character" w:customStyle="1" w:styleId="WW8Num35z1">
    <w:name w:val="WW8Num35z1"/>
    <w:rsid w:val="00B53370"/>
    <w:rPr>
      <w:rFonts w:ascii="Courier New" w:hAnsi="Courier New" w:cs="Courier New" w:hint="default"/>
    </w:rPr>
  </w:style>
  <w:style w:type="character" w:customStyle="1" w:styleId="WW8Num35z2">
    <w:name w:val="WW8Num35z2"/>
    <w:rsid w:val="00B53370"/>
    <w:rPr>
      <w:rFonts w:ascii="Wingdings" w:hAnsi="Wingdings" w:hint="default"/>
    </w:rPr>
  </w:style>
  <w:style w:type="character" w:customStyle="1" w:styleId="WW8Num36z0">
    <w:name w:val="WW8Num36z0"/>
    <w:rsid w:val="00B53370"/>
    <w:rPr>
      <w:rFonts w:ascii="Arial" w:eastAsia="Times New Roman" w:hAnsi="Arial" w:cs="Arial" w:hint="default"/>
    </w:rPr>
  </w:style>
  <w:style w:type="character" w:customStyle="1" w:styleId="WW8Num36z1">
    <w:name w:val="WW8Num36z1"/>
    <w:rsid w:val="00B53370"/>
    <w:rPr>
      <w:rFonts w:ascii="Courier New" w:hAnsi="Courier New" w:cs="Courier New" w:hint="default"/>
    </w:rPr>
  </w:style>
  <w:style w:type="character" w:customStyle="1" w:styleId="WW8Num36z2">
    <w:name w:val="WW8Num36z2"/>
    <w:rsid w:val="00B53370"/>
    <w:rPr>
      <w:rFonts w:ascii="Wingdings" w:hAnsi="Wingdings" w:hint="default"/>
    </w:rPr>
  </w:style>
  <w:style w:type="character" w:customStyle="1" w:styleId="WW8Num36z3">
    <w:name w:val="WW8Num36z3"/>
    <w:rsid w:val="00B53370"/>
    <w:rPr>
      <w:rFonts w:ascii="Symbol" w:hAnsi="Symbol" w:hint="default"/>
    </w:rPr>
  </w:style>
  <w:style w:type="character" w:customStyle="1" w:styleId="WW8Num38z0">
    <w:name w:val="WW8Num38z0"/>
    <w:rsid w:val="00B53370"/>
    <w:rPr>
      <w:rFonts w:ascii="Symbol" w:hAnsi="Symbol" w:hint="default"/>
    </w:rPr>
  </w:style>
  <w:style w:type="character" w:customStyle="1" w:styleId="WW8Num38z1">
    <w:name w:val="WW8Num38z1"/>
    <w:rsid w:val="00B53370"/>
    <w:rPr>
      <w:rFonts w:ascii="Courier New" w:hAnsi="Courier New" w:cs="Courier New" w:hint="default"/>
    </w:rPr>
  </w:style>
  <w:style w:type="character" w:customStyle="1" w:styleId="WW8Num38z2">
    <w:name w:val="WW8Num38z2"/>
    <w:rsid w:val="00B53370"/>
    <w:rPr>
      <w:rFonts w:ascii="Wingdings" w:hAnsi="Wingdings" w:hint="default"/>
    </w:rPr>
  </w:style>
  <w:style w:type="character" w:customStyle="1" w:styleId="WW8Num41z0">
    <w:name w:val="WW8Num41z0"/>
    <w:rsid w:val="00B53370"/>
    <w:rPr>
      <w:rFonts w:ascii="Times New Roman" w:hAnsi="Times New Roman" w:cs="Times New Roman" w:hint="default"/>
    </w:rPr>
  </w:style>
  <w:style w:type="character" w:customStyle="1" w:styleId="WW8Num42z0">
    <w:name w:val="WW8Num42z0"/>
    <w:rsid w:val="00B53370"/>
    <w:rPr>
      <w:rFonts w:ascii="Symbol" w:hAnsi="Symbol" w:hint="default"/>
    </w:rPr>
  </w:style>
  <w:style w:type="character" w:customStyle="1" w:styleId="WW8Num42z1">
    <w:name w:val="WW8Num42z1"/>
    <w:rsid w:val="00B53370"/>
    <w:rPr>
      <w:rFonts w:ascii="Courier New" w:hAnsi="Courier New" w:cs="Courier New" w:hint="default"/>
    </w:rPr>
  </w:style>
  <w:style w:type="character" w:customStyle="1" w:styleId="WW8Num42z2">
    <w:name w:val="WW8Num42z2"/>
    <w:rsid w:val="00B53370"/>
    <w:rPr>
      <w:rFonts w:ascii="Wingdings" w:hAnsi="Wingdings" w:hint="default"/>
    </w:rPr>
  </w:style>
  <w:style w:type="character" w:customStyle="1" w:styleId="WW8Num44z0">
    <w:name w:val="WW8Num44z0"/>
    <w:rsid w:val="00B53370"/>
    <w:rPr>
      <w:rFonts w:ascii="Times New Roman" w:hAnsi="Times New Roman" w:cs="Times New Roman" w:hint="default"/>
    </w:rPr>
  </w:style>
  <w:style w:type="character" w:customStyle="1" w:styleId="WW8Num45z0">
    <w:name w:val="WW8Num45z0"/>
    <w:rsid w:val="00B53370"/>
    <w:rPr>
      <w:rFonts w:ascii="Times New Roman" w:hAnsi="Times New Roman" w:cs="Times New Roman" w:hint="default"/>
    </w:rPr>
  </w:style>
  <w:style w:type="character" w:customStyle="1" w:styleId="WW8Num46z1">
    <w:name w:val="WW8Num46z1"/>
    <w:rsid w:val="00B53370"/>
    <w:rPr>
      <w:rFonts w:ascii="Courier New" w:hAnsi="Courier New" w:cs="Courier New" w:hint="default"/>
    </w:rPr>
  </w:style>
  <w:style w:type="character" w:customStyle="1" w:styleId="WW8Num47z0">
    <w:name w:val="WW8Num47z0"/>
    <w:rsid w:val="00B53370"/>
    <w:rPr>
      <w:rFonts w:ascii="Symbol" w:hAnsi="Symbol" w:hint="default"/>
    </w:rPr>
  </w:style>
  <w:style w:type="character" w:customStyle="1" w:styleId="WW8Num47z1">
    <w:name w:val="WW8Num47z1"/>
    <w:rsid w:val="00B53370"/>
    <w:rPr>
      <w:rFonts w:ascii="Courier New" w:hAnsi="Courier New" w:cs="Courier New" w:hint="default"/>
    </w:rPr>
  </w:style>
  <w:style w:type="character" w:customStyle="1" w:styleId="WW8Num47z2">
    <w:name w:val="WW8Num47z2"/>
    <w:rsid w:val="00B53370"/>
    <w:rPr>
      <w:rFonts w:ascii="Wingdings" w:hAnsi="Wingdings" w:hint="default"/>
    </w:rPr>
  </w:style>
  <w:style w:type="character" w:customStyle="1" w:styleId="WW8Num48z0">
    <w:name w:val="WW8Num48z0"/>
    <w:rsid w:val="00B53370"/>
    <w:rPr>
      <w:rFonts w:ascii="Symbol" w:hAnsi="Symbol" w:hint="default"/>
    </w:rPr>
  </w:style>
  <w:style w:type="character" w:customStyle="1" w:styleId="WW8Num48z1">
    <w:name w:val="WW8Num48z1"/>
    <w:rsid w:val="00B53370"/>
    <w:rPr>
      <w:rFonts w:ascii="Courier New" w:hAnsi="Courier New" w:cs="Courier New" w:hint="default"/>
    </w:rPr>
  </w:style>
  <w:style w:type="character" w:customStyle="1" w:styleId="WW8Num48z2">
    <w:name w:val="WW8Num48z2"/>
    <w:rsid w:val="00B53370"/>
    <w:rPr>
      <w:rFonts w:ascii="Wingdings" w:hAnsi="Wingdings" w:hint="default"/>
    </w:rPr>
  </w:style>
  <w:style w:type="character" w:customStyle="1" w:styleId="WW8Num50z1">
    <w:name w:val="WW8Num50z1"/>
    <w:rsid w:val="00B53370"/>
    <w:rPr>
      <w:rFonts w:ascii="Symbol" w:hAnsi="Symbol" w:cs="Symbol" w:hint="default"/>
      <w:b/>
      <w:bCs/>
      <w:iCs/>
      <w:sz w:val="22"/>
      <w:szCs w:val="22"/>
    </w:rPr>
  </w:style>
  <w:style w:type="character" w:customStyle="1" w:styleId="WW8Num50z2">
    <w:name w:val="WW8Num50z2"/>
    <w:rsid w:val="00B53370"/>
    <w:rPr>
      <w:b/>
      <w:bCs w:val="0"/>
    </w:rPr>
  </w:style>
  <w:style w:type="character" w:customStyle="1" w:styleId="WW8Num51z0">
    <w:name w:val="WW8Num51z0"/>
    <w:rsid w:val="00B53370"/>
    <w:rPr>
      <w:b/>
      <w:bCs w:val="0"/>
      <w:sz w:val="22"/>
    </w:rPr>
  </w:style>
  <w:style w:type="character" w:customStyle="1" w:styleId="WW8Num51z2">
    <w:name w:val="WW8Num51z2"/>
    <w:rsid w:val="00B53370"/>
    <w:rPr>
      <w:b/>
      <w:bCs w:val="0"/>
      <w:i/>
      <w:iCs w:val="0"/>
      <w:sz w:val="22"/>
    </w:rPr>
  </w:style>
  <w:style w:type="character" w:customStyle="1" w:styleId="WW8Num52z0">
    <w:name w:val="WW8Num52z0"/>
    <w:rsid w:val="00B53370"/>
    <w:rPr>
      <w:rFonts w:ascii="Symbol" w:hAnsi="Symbol" w:hint="default"/>
    </w:rPr>
  </w:style>
  <w:style w:type="character" w:customStyle="1" w:styleId="WW8Num52z1">
    <w:name w:val="WW8Num52z1"/>
    <w:rsid w:val="00B53370"/>
    <w:rPr>
      <w:rFonts w:ascii="Courier New" w:hAnsi="Courier New" w:cs="Courier New" w:hint="default"/>
    </w:rPr>
  </w:style>
  <w:style w:type="character" w:customStyle="1" w:styleId="WW8Num52z2">
    <w:name w:val="WW8Num52z2"/>
    <w:rsid w:val="00B53370"/>
    <w:rPr>
      <w:rFonts w:ascii="Wingdings" w:hAnsi="Wingdings" w:hint="default"/>
    </w:rPr>
  </w:style>
  <w:style w:type="character" w:customStyle="1" w:styleId="WW8Num55z0">
    <w:name w:val="WW8Num55z0"/>
    <w:rsid w:val="00B53370"/>
    <w:rPr>
      <w:rFonts w:ascii="Symbol" w:hAnsi="Symbol" w:hint="default"/>
    </w:rPr>
  </w:style>
  <w:style w:type="character" w:customStyle="1" w:styleId="WW8Num55z1">
    <w:name w:val="WW8Num55z1"/>
    <w:rsid w:val="00B53370"/>
    <w:rPr>
      <w:rFonts w:ascii="Courier New" w:hAnsi="Courier New" w:cs="Courier New" w:hint="default"/>
    </w:rPr>
  </w:style>
  <w:style w:type="character" w:customStyle="1" w:styleId="WW8Num55z2">
    <w:name w:val="WW8Num55z2"/>
    <w:rsid w:val="00B53370"/>
    <w:rPr>
      <w:rFonts w:ascii="Wingdings" w:hAnsi="Wingdings" w:hint="default"/>
    </w:rPr>
  </w:style>
  <w:style w:type="character" w:customStyle="1" w:styleId="WW8Num56z1">
    <w:name w:val="WW8Num56z1"/>
    <w:rsid w:val="00B53370"/>
    <w:rPr>
      <w:b/>
      <w:bCs w:val="0"/>
    </w:rPr>
  </w:style>
  <w:style w:type="character" w:customStyle="1" w:styleId="WW8Num56z2">
    <w:name w:val="WW8Num56z2"/>
    <w:rsid w:val="00B53370"/>
    <w:rPr>
      <w:rFonts w:ascii="Times New Roman" w:hAnsi="Times New Roman" w:cs="Times New Roman" w:hint="default"/>
      <w:b/>
      <w:bCs w:val="0"/>
      <w:i w:val="0"/>
      <w:iCs w:val="0"/>
      <w:sz w:val="24"/>
      <w:szCs w:val="24"/>
    </w:rPr>
  </w:style>
  <w:style w:type="character" w:customStyle="1" w:styleId="WW8Num58z0">
    <w:name w:val="WW8Num58z0"/>
    <w:rsid w:val="00B53370"/>
    <w:rPr>
      <w:rFonts w:ascii="Symbol" w:hAnsi="Symbol" w:hint="default"/>
    </w:rPr>
  </w:style>
  <w:style w:type="character" w:customStyle="1" w:styleId="WW8Num58z1">
    <w:name w:val="WW8Num58z1"/>
    <w:rsid w:val="00B53370"/>
    <w:rPr>
      <w:rFonts w:ascii="Courier New" w:hAnsi="Courier New" w:cs="Courier New" w:hint="default"/>
    </w:rPr>
  </w:style>
  <w:style w:type="character" w:customStyle="1" w:styleId="WW8Num58z2">
    <w:name w:val="WW8Num58z2"/>
    <w:rsid w:val="00B53370"/>
    <w:rPr>
      <w:rFonts w:ascii="Wingdings" w:hAnsi="Wingdings" w:hint="default"/>
    </w:rPr>
  </w:style>
  <w:style w:type="character" w:customStyle="1" w:styleId="WW8Num59z0">
    <w:name w:val="WW8Num59z0"/>
    <w:rsid w:val="00B53370"/>
    <w:rPr>
      <w:rFonts w:ascii="Symbol" w:hAnsi="Symbol" w:hint="default"/>
    </w:rPr>
  </w:style>
  <w:style w:type="character" w:customStyle="1" w:styleId="WW8Num59z1">
    <w:name w:val="WW8Num59z1"/>
    <w:rsid w:val="00B53370"/>
    <w:rPr>
      <w:rFonts w:ascii="Courier New" w:hAnsi="Courier New" w:cs="Courier New" w:hint="default"/>
    </w:rPr>
  </w:style>
  <w:style w:type="character" w:customStyle="1" w:styleId="WW8Num59z2">
    <w:name w:val="WW8Num59z2"/>
    <w:rsid w:val="00B53370"/>
    <w:rPr>
      <w:rFonts w:ascii="Wingdings" w:hAnsi="Wingdings" w:hint="default"/>
    </w:rPr>
  </w:style>
  <w:style w:type="character" w:customStyle="1" w:styleId="WW8Num61z0">
    <w:name w:val="WW8Num61z0"/>
    <w:rsid w:val="00B53370"/>
    <w:rPr>
      <w:rFonts w:ascii="Symbol" w:hAnsi="Symbol" w:hint="default"/>
    </w:rPr>
  </w:style>
  <w:style w:type="character" w:customStyle="1" w:styleId="WW8Num61z1">
    <w:name w:val="WW8Num61z1"/>
    <w:rsid w:val="00B53370"/>
    <w:rPr>
      <w:rFonts w:ascii="Courier New" w:hAnsi="Courier New" w:cs="Courier New" w:hint="default"/>
    </w:rPr>
  </w:style>
  <w:style w:type="character" w:customStyle="1" w:styleId="WW8Num61z2">
    <w:name w:val="WW8Num61z2"/>
    <w:rsid w:val="00B53370"/>
    <w:rPr>
      <w:rFonts w:ascii="Wingdings" w:hAnsi="Wingdings" w:hint="default"/>
    </w:rPr>
  </w:style>
  <w:style w:type="character" w:customStyle="1" w:styleId="WW8Num62z1">
    <w:name w:val="WW8Num62z1"/>
    <w:rsid w:val="00B53370"/>
    <w:rPr>
      <w:rFonts w:ascii="Symbol" w:hAnsi="Symbol" w:cs="Symbol" w:hint="default"/>
      <w:b/>
      <w:bCs/>
      <w:iCs/>
      <w:sz w:val="24"/>
      <w:szCs w:val="24"/>
    </w:rPr>
  </w:style>
  <w:style w:type="character" w:customStyle="1" w:styleId="WW8Num64z0">
    <w:name w:val="WW8Num64z0"/>
    <w:rsid w:val="00B53370"/>
    <w:rPr>
      <w:rFonts w:ascii="Symbol" w:hAnsi="Symbol" w:hint="default"/>
    </w:rPr>
  </w:style>
  <w:style w:type="character" w:customStyle="1" w:styleId="WW8Num64z1">
    <w:name w:val="WW8Num64z1"/>
    <w:rsid w:val="00B53370"/>
    <w:rPr>
      <w:rFonts w:ascii="Courier New" w:hAnsi="Courier New" w:cs="Courier New" w:hint="default"/>
    </w:rPr>
  </w:style>
  <w:style w:type="character" w:customStyle="1" w:styleId="WW8Num64z2">
    <w:name w:val="WW8Num64z2"/>
    <w:rsid w:val="00B53370"/>
    <w:rPr>
      <w:rFonts w:ascii="Wingdings" w:hAnsi="Wingdings" w:hint="default"/>
    </w:rPr>
  </w:style>
  <w:style w:type="character" w:customStyle="1" w:styleId="WW8Num65z1">
    <w:name w:val="WW8Num65z1"/>
    <w:rsid w:val="00B53370"/>
    <w:rPr>
      <w:rFonts w:ascii="Courier New" w:hAnsi="Courier New" w:cs="Courier New" w:hint="default"/>
    </w:rPr>
  </w:style>
  <w:style w:type="character" w:customStyle="1" w:styleId="WW8Num65z2">
    <w:name w:val="WW8Num65z2"/>
    <w:rsid w:val="00B53370"/>
    <w:rPr>
      <w:rFonts w:ascii="Wingdings" w:hAnsi="Wingdings" w:hint="default"/>
    </w:rPr>
  </w:style>
  <w:style w:type="character" w:customStyle="1" w:styleId="WW8Num65z3">
    <w:name w:val="WW8Num65z3"/>
    <w:rsid w:val="00B53370"/>
    <w:rPr>
      <w:rFonts w:ascii="Symbol" w:hAnsi="Symbol" w:hint="default"/>
    </w:rPr>
  </w:style>
  <w:style w:type="character" w:customStyle="1" w:styleId="WW8Num66z0">
    <w:name w:val="WW8Num66z0"/>
    <w:rsid w:val="00B53370"/>
    <w:rPr>
      <w:rFonts w:ascii="Times New Roman" w:hAnsi="Times New Roman" w:cs="Times New Roman" w:hint="default"/>
    </w:rPr>
  </w:style>
  <w:style w:type="character" w:customStyle="1" w:styleId="WW8Num67z0">
    <w:name w:val="WW8Num67z0"/>
    <w:rsid w:val="00B53370"/>
    <w:rPr>
      <w:rFonts w:ascii="Symbol" w:hAnsi="Symbol" w:hint="default"/>
    </w:rPr>
  </w:style>
  <w:style w:type="character" w:customStyle="1" w:styleId="WW8Num67z1">
    <w:name w:val="WW8Num67z1"/>
    <w:rsid w:val="00B53370"/>
    <w:rPr>
      <w:rFonts w:ascii="Courier New" w:hAnsi="Courier New" w:cs="Courier New" w:hint="default"/>
    </w:rPr>
  </w:style>
  <w:style w:type="character" w:customStyle="1" w:styleId="WW8Num67z2">
    <w:name w:val="WW8Num67z2"/>
    <w:rsid w:val="00B53370"/>
    <w:rPr>
      <w:rFonts w:ascii="Wingdings" w:hAnsi="Wingdings" w:hint="default"/>
    </w:rPr>
  </w:style>
  <w:style w:type="character" w:customStyle="1" w:styleId="WW8Num68z0">
    <w:name w:val="WW8Num68z0"/>
    <w:rsid w:val="00B53370"/>
    <w:rPr>
      <w:rFonts w:ascii="Symbol" w:hAnsi="Symbol" w:hint="default"/>
    </w:rPr>
  </w:style>
  <w:style w:type="character" w:customStyle="1" w:styleId="WW8Num68z1">
    <w:name w:val="WW8Num68z1"/>
    <w:rsid w:val="00B53370"/>
    <w:rPr>
      <w:rFonts w:ascii="Courier New" w:hAnsi="Courier New" w:cs="Courier New" w:hint="default"/>
    </w:rPr>
  </w:style>
  <w:style w:type="character" w:customStyle="1" w:styleId="WW8Num68z2">
    <w:name w:val="WW8Num68z2"/>
    <w:rsid w:val="00B53370"/>
    <w:rPr>
      <w:rFonts w:ascii="Wingdings" w:hAnsi="Wingdings" w:hint="default"/>
    </w:rPr>
  </w:style>
  <w:style w:type="character" w:customStyle="1" w:styleId="WW8Num69z0">
    <w:name w:val="WW8Num69z0"/>
    <w:rsid w:val="00B53370"/>
    <w:rPr>
      <w:rFonts w:ascii="Wingdings" w:hAnsi="Wingdings" w:hint="default"/>
    </w:rPr>
  </w:style>
  <w:style w:type="character" w:customStyle="1" w:styleId="WW8Num69z1">
    <w:name w:val="WW8Num69z1"/>
    <w:rsid w:val="00B53370"/>
    <w:rPr>
      <w:rFonts w:ascii="Times New Roman" w:hAnsi="Times New Roman" w:cs="Times New Roman" w:hint="default"/>
      <w:b/>
      <w:bCs w:val="0"/>
      <w:i w:val="0"/>
      <w:iCs w:val="0"/>
    </w:rPr>
  </w:style>
  <w:style w:type="character" w:customStyle="1" w:styleId="WW8Num69z3">
    <w:name w:val="WW8Num69z3"/>
    <w:rsid w:val="00B53370"/>
    <w:rPr>
      <w:rFonts w:ascii="Symbol" w:hAnsi="Symbol" w:hint="default"/>
    </w:rPr>
  </w:style>
  <w:style w:type="character" w:customStyle="1" w:styleId="WW8Num69z4">
    <w:name w:val="WW8Num69z4"/>
    <w:rsid w:val="00B53370"/>
    <w:rPr>
      <w:rFonts w:ascii="Courier New" w:hAnsi="Courier New" w:cs="Courier New" w:hint="default"/>
    </w:rPr>
  </w:style>
  <w:style w:type="character" w:customStyle="1" w:styleId="WW8Num70z0">
    <w:name w:val="WW8Num70z0"/>
    <w:rsid w:val="00B53370"/>
    <w:rPr>
      <w:rFonts w:ascii="Symbol" w:hAnsi="Symbol" w:hint="default"/>
    </w:rPr>
  </w:style>
  <w:style w:type="character" w:customStyle="1" w:styleId="WW8Num70z1">
    <w:name w:val="WW8Num70z1"/>
    <w:rsid w:val="00B53370"/>
    <w:rPr>
      <w:rFonts w:ascii="Courier New" w:hAnsi="Courier New" w:cs="Courier New" w:hint="default"/>
    </w:rPr>
  </w:style>
  <w:style w:type="character" w:customStyle="1" w:styleId="WW8Num70z2">
    <w:name w:val="WW8Num70z2"/>
    <w:rsid w:val="00B53370"/>
    <w:rPr>
      <w:rFonts w:ascii="Wingdings" w:hAnsi="Wingdings" w:hint="default"/>
    </w:rPr>
  </w:style>
  <w:style w:type="character" w:customStyle="1" w:styleId="WW8Num71z0">
    <w:name w:val="WW8Num71z0"/>
    <w:rsid w:val="00B53370"/>
    <w:rPr>
      <w:b/>
      <w:bCs w:val="0"/>
    </w:rPr>
  </w:style>
  <w:style w:type="character" w:customStyle="1" w:styleId="WW8Num73z0">
    <w:name w:val="WW8Num73z0"/>
    <w:rsid w:val="00B53370"/>
    <w:rPr>
      <w:sz w:val="24"/>
    </w:rPr>
  </w:style>
  <w:style w:type="character" w:customStyle="1" w:styleId="WW8NumSt2z0">
    <w:name w:val="WW8NumSt2z0"/>
    <w:rsid w:val="00B53370"/>
    <w:rPr>
      <w:rFonts w:ascii="Symbol" w:hAnsi="Symbol" w:hint="default"/>
    </w:rPr>
  </w:style>
  <w:style w:type="character" w:customStyle="1" w:styleId="WW8NumSt21z0">
    <w:name w:val="WW8NumSt21z0"/>
    <w:rsid w:val="00B53370"/>
    <w:rPr>
      <w:rFonts w:ascii="Symbol" w:hAnsi="Symbol" w:hint="default"/>
    </w:rPr>
  </w:style>
  <w:style w:type="character" w:customStyle="1" w:styleId="Fontepargpadro1">
    <w:name w:val="Fonte parág. padrão1"/>
    <w:rsid w:val="00B53370"/>
  </w:style>
  <w:style w:type="character" w:customStyle="1" w:styleId="Smbolosdenumerao">
    <w:name w:val="Símbolos de numeração"/>
    <w:rsid w:val="00B53370"/>
  </w:style>
  <w:style w:type="character" w:customStyle="1" w:styleId="WW-Absatz-Standardschriftart11111111111111111111111111111111111111111111111111">
    <w:name w:val="WW-Absatz-Standardschriftart11111111111111111111111111111111111111111111111111"/>
    <w:rsid w:val="00B53370"/>
  </w:style>
  <w:style w:type="character" w:customStyle="1" w:styleId="WW-WW8Num9z011111">
    <w:name w:val="WW-WW8Num9z011111"/>
    <w:rsid w:val="00B53370"/>
    <w:rPr>
      <w:rFonts w:ascii="Symbol" w:hAnsi="Symbol" w:cs="StarSymbol" w:hint="default"/>
      <w:sz w:val="18"/>
      <w:szCs w:val="18"/>
    </w:rPr>
  </w:style>
  <w:style w:type="character" w:customStyle="1" w:styleId="WW-Fontepargpadro111">
    <w:name w:val="WW-Fonte parág. padrão111"/>
    <w:rsid w:val="00B53370"/>
  </w:style>
  <w:style w:type="character" w:customStyle="1" w:styleId="CaracteresdeNotadeFim">
    <w:name w:val="Caracteres de Nota de Fim"/>
    <w:rsid w:val="00B53370"/>
    <w:rPr>
      <w:vertAlign w:val="superscript"/>
    </w:rPr>
  </w:style>
  <w:style w:type="character" w:customStyle="1" w:styleId="WW-CaracteresdeNotadeFim">
    <w:name w:val="WW- Caracteres de Nota de Fim"/>
    <w:rsid w:val="00B53370"/>
  </w:style>
  <w:style w:type="character" w:customStyle="1" w:styleId="WW-Absatz-Standardschriftart111111111111111111111111111111">
    <w:name w:val="WW-Absatz-Standardschriftart111111111111111111111111111111"/>
    <w:rsid w:val="00B53370"/>
  </w:style>
  <w:style w:type="character" w:customStyle="1" w:styleId="WW-Absatz-Standardschriftart1111111111111111111111111111111">
    <w:name w:val="WW-Absatz-Standardschriftart1111111111111111111111111111111"/>
    <w:rsid w:val="00B53370"/>
  </w:style>
  <w:style w:type="character" w:customStyle="1" w:styleId="WW-WW8Num2z0">
    <w:name w:val="WW-WW8Num2z0"/>
    <w:rsid w:val="00B53370"/>
    <w:rPr>
      <w:rFonts w:ascii="Symbol" w:hAnsi="Symbol" w:cs="StarSymbol" w:hint="default"/>
      <w:sz w:val="18"/>
      <w:szCs w:val="18"/>
    </w:rPr>
  </w:style>
  <w:style w:type="character" w:customStyle="1" w:styleId="WW-WW8Num3z0">
    <w:name w:val="WW-WW8Num3z0"/>
    <w:rsid w:val="00B53370"/>
    <w:rPr>
      <w:rFonts w:ascii="Symbol" w:hAnsi="Symbol" w:cs="StarSymbol" w:hint="default"/>
      <w:sz w:val="18"/>
      <w:szCs w:val="18"/>
    </w:rPr>
  </w:style>
  <w:style w:type="character" w:customStyle="1" w:styleId="WW-WW8Num4z0">
    <w:name w:val="WW-WW8Num4z0"/>
    <w:rsid w:val="00B53370"/>
    <w:rPr>
      <w:rFonts w:ascii="Symbol" w:hAnsi="Symbol" w:cs="StarSymbol" w:hint="default"/>
      <w:sz w:val="18"/>
      <w:szCs w:val="18"/>
    </w:rPr>
  </w:style>
  <w:style w:type="character" w:customStyle="1" w:styleId="WW-WW8Num5z0">
    <w:name w:val="WW-WW8Num5z0"/>
    <w:rsid w:val="00B53370"/>
    <w:rPr>
      <w:rFonts w:ascii="Symbol" w:hAnsi="Symbol" w:cs="StarSymbol" w:hint="default"/>
      <w:sz w:val="18"/>
      <w:szCs w:val="18"/>
    </w:rPr>
  </w:style>
  <w:style w:type="character" w:customStyle="1" w:styleId="WW-WW8Num6z0">
    <w:name w:val="WW-WW8Num6z0"/>
    <w:rsid w:val="00B53370"/>
    <w:rPr>
      <w:rFonts w:ascii="Symbol" w:hAnsi="Symbol" w:cs="StarSymbol" w:hint="default"/>
      <w:sz w:val="18"/>
      <w:szCs w:val="18"/>
    </w:rPr>
  </w:style>
  <w:style w:type="character" w:customStyle="1" w:styleId="WW-WW8Num7z0">
    <w:name w:val="WW-WW8Num7z0"/>
    <w:rsid w:val="00B53370"/>
    <w:rPr>
      <w:rFonts w:ascii="Symbol" w:hAnsi="Symbol" w:cs="StarSymbol" w:hint="default"/>
      <w:sz w:val="18"/>
      <w:szCs w:val="18"/>
    </w:rPr>
  </w:style>
  <w:style w:type="character" w:customStyle="1" w:styleId="WW-Absatz-Standardschriftart11111111111111111111111111111111">
    <w:name w:val="WW-Absatz-Standardschriftart11111111111111111111111111111111"/>
    <w:rsid w:val="00B53370"/>
  </w:style>
  <w:style w:type="character" w:customStyle="1" w:styleId="WW-WW8Num2z01">
    <w:name w:val="WW-WW8Num2z01"/>
    <w:rsid w:val="00B53370"/>
    <w:rPr>
      <w:rFonts w:ascii="Symbol" w:hAnsi="Symbol" w:cs="StarSymbol" w:hint="default"/>
      <w:sz w:val="18"/>
      <w:szCs w:val="18"/>
    </w:rPr>
  </w:style>
  <w:style w:type="character" w:customStyle="1" w:styleId="WW-WW8Num3z01">
    <w:name w:val="WW-WW8Num3z01"/>
    <w:rsid w:val="00B53370"/>
    <w:rPr>
      <w:rFonts w:ascii="Symbol" w:hAnsi="Symbol" w:cs="StarSymbol" w:hint="default"/>
      <w:sz w:val="18"/>
      <w:szCs w:val="18"/>
    </w:rPr>
  </w:style>
  <w:style w:type="character" w:customStyle="1" w:styleId="WW-WW8Num4z01">
    <w:name w:val="WW-WW8Num4z01"/>
    <w:rsid w:val="00B53370"/>
    <w:rPr>
      <w:rFonts w:ascii="Symbol" w:hAnsi="Symbol" w:cs="StarSymbol" w:hint="default"/>
      <w:sz w:val="18"/>
      <w:szCs w:val="18"/>
    </w:rPr>
  </w:style>
  <w:style w:type="character" w:customStyle="1" w:styleId="WW-WW8Num5z01">
    <w:name w:val="WW-WW8Num5z01"/>
    <w:rsid w:val="00B53370"/>
    <w:rPr>
      <w:rFonts w:ascii="Symbol" w:hAnsi="Symbol" w:cs="StarSymbol" w:hint="default"/>
      <w:sz w:val="18"/>
      <w:szCs w:val="18"/>
    </w:rPr>
  </w:style>
  <w:style w:type="character" w:customStyle="1" w:styleId="WW-WW8Num6z01">
    <w:name w:val="WW-WW8Num6z01"/>
    <w:rsid w:val="00B53370"/>
    <w:rPr>
      <w:rFonts w:ascii="Symbol" w:hAnsi="Symbol" w:cs="StarSymbol" w:hint="default"/>
      <w:sz w:val="18"/>
      <w:szCs w:val="18"/>
    </w:rPr>
  </w:style>
  <w:style w:type="character" w:customStyle="1" w:styleId="WW-WW8Num7z01">
    <w:name w:val="WW-WW8Num7z01"/>
    <w:rsid w:val="00B53370"/>
    <w:rPr>
      <w:rFonts w:ascii="Symbol" w:hAnsi="Symbol" w:cs="StarSymbol" w:hint="default"/>
      <w:sz w:val="18"/>
      <w:szCs w:val="18"/>
    </w:rPr>
  </w:style>
  <w:style w:type="character" w:customStyle="1" w:styleId="WW-Absatz-Standardschriftart111111111111111111111111111111111">
    <w:name w:val="WW-Absatz-Standardschriftart111111111111111111111111111111111"/>
    <w:rsid w:val="00B53370"/>
  </w:style>
  <w:style w:type="character" w:customStyle="1" w:styleId="WW-WW8Num2z011">
    <w:name w:val="WW-WW8Num2z011"/>
    <w:rsid w:val="00B53370"/>
    <w:rPr>
      <w:rFonts w:ascii="Symbol" w:hAnsi="Symbol" w:cs="StarSymbol" w:hint="default"/>
      <w:sz w:val="18"/>
      <w:szCs w:val="18"/>
    </w:rPr>
  </w:style>
  <w:style w:type="character" w:customStyle="1" w:styleId="WW-WW8Num3z011">
    <w:name w:val="WW-WW8Num3z011"/>
    <w:rsid w:val="00B53370"/>
    <w:rPr>
      <w:rFonts w:ascii="Symbol" w:hAnsi="Symbol" w:cs="StarSymbol" w:hint="default"/>
      <w:sz w:val="18"/>
      <w:szCs w:val="18"/>
    </w:rPr>
  </w:style>
  <w:style w:type="character" w:customStyle="1" w:styleId="WW-WW8Num4z011">
    <w:name w:val="WW-WW8Num4z011"/>
    <w:rsid w:val="00B53370"/>
    <w:rPr>
      <w:rFonts w:ascii="Symbol" w:hAnsi="Symbol" w:cs="StarSymbol" w:hint="default"/>
      <w:sz w:val="18"/>
      <w:szCs w:val="18"/>
    </w:rPr>
  </w:style>
  <w:style w:type="character" w:customStyle="1" w:styleId="WW-WW8Num5z011">
    <w:name w:val="WW-WW8Num5z011"/>
    <w:rsid w:val="00B53370"/>
    <w:rPr>
      <w:rFonts w:ascii="Symbol" w:hAnsi="Symbol" w:cs="StarSymbol" w:hint="default"/>
      <w:sz w:val="18"/>
      <w:szCs w:val="18"/>
    </w:rPr>
  </w:style>
  <w:style w:type="character" w:customStyle="1" w:styleId="WW-WW8Num6z011">
    <w:name w:val="WW-WW8Num6z011"/>
    <w:rsid w:val="00B53370"/>
    <w:rPr>
      <w:rFonts w:ascii="Symbol" w:hAnsi="Symbol" w:cs="StarSymbol" w:hint="default"/>
      <w:sz w:val="18"/>
      <w:szCs w:val="18"/>
    </w:rPr>
  </w:style>
  <w:style w:type="character" w:customStyle="1" w:styleId="WW-WW8Num7z011">
    <w:name w:val="WW-WW8Num7z011"/>
    <w:rsid w:val="00B53370"/>
    <w:rPr>
      <w:rFonts w:ascii="Symbol" w:hAnsi="Symbol" w:cs="StarSymbol" w:hint="default"/>
      <w:sz w:val="18"/>
      <w:szCs w:val="18"/>
    </w:rPr>
  </w:style>
  <w:style w:type="character" w:customStyle="1" w:styleId="WW-Absatz-Standardschriftart1111111111111111111111111111111111">
    <w:name w:val="WW-Absatz-Standardschriftart1111111111111111111111111111111111"/>
    <w:rsid w:val="00B53370"/>
  </w:style>
  <w:style w:type="character" w:customStyle="1" w:styleId="WW-WW8Num2z0111">
    <w:name w:val="WW-WW8Num2z0111"/>
    <w:rsid w:val="00B53370"/>
    <w:rPr>
      <w:rFonts w:ascii="Symbol" w:hAnsi="Symbol" w:cs="StarSymbol" w:hint="default"/>
      <w:sz w:val="18"/>
      <w:szCs w:val="18"/>
    </w:rPr>
  </w:style>
  <w:style w:type="character" w:customStyle="1" w:styleId="WW-WW8Num3z0111">
    <w:name w:val="WW-WW8Num3z0111"/>
    <w:rsid w:val="00B53370"/>
    <w:rPr>
      <w:rFonts w:ascii="Symbol" w:hAnsi="Symbol" w:cs="StarSymbol" w:hint="default"/>
      <w:sz w:val="18"/>
      <w:szCs w:val="18"/>
    </w:rPr>
  </w:style>
  <w:style w:type="character" w:customStyle="1" w:styleId="WW-WW8Num4z0111">
    <w:name w:val="WW-WW8Num4z0111"/>
    <w:rsid w:val="00B53370"/>
    <w:rPr>
      <w:rFonts w:ascii="Symbol" w:hAnsi="Symbol" w:cs="StarSymbol" w:hint="default"/>
      <w:sz w:val="18"/>
      <w:szCs w:val="18"/>
    </w:rPr>
  </w:style>
  <w:style w:type="character" w:customStyle="1" w:styleId="WW-WW8Num5z0111">
    <w:name w:val="WW-WW8Num5z0111"/>
    <w:rsid w:val="00B53370"/>
    <w:rPr>
      <w:rFonts w:ascii="Symbol" w:hAnsi="Symbol" w:cs="StarSymbol" w:hint="default"/>
      <w:sz w:val="18"/>
      <w:szCs w:val="18"/>
    </w:rPr>
  </w:style>
  <w:style w:type="character" w:customStyle="1" w:styleId="WW-WW8Num6z0111">
    <w:name w:val="WW-WW8Num6z0111"/>
    <w:rsid w:val="00B53370"/>
    <w:rPr>
      <w:rFonts w:ascii="Symbol" w:hAnsi="Symbol" w:cs="StarSymbol" w:hint="default"/>
      <w:sz w:val="18"/>
      <w:szCs w:val="18"/>
    </w:rPr>
  </w:style>
  <w:style w:type="character" w:customStyle="1" w:styleId="WW-WW8Num7z0111">
    <w:name w:val="WW-WW8Num7z0111"/>
    <w:rsid w:val="00B53370"/>
    <w:rPr>
      <w:rFonts w:ascii="Symbol" w:hAnsi="Symbol" w:cs="StarSymbol" w:hint="default"/>
      <w:sz w:val="18"/>
      <w:szCs w:val="18"/>
    </w:rPr>
  </w:style>
  <w:style w:type="character" w:customStyle="1" w:styleId="WW-Absatz-Standardschriftart11111111111111111111111111111111111">
    <w:name w:val="WW-Absatz-Standardschriftart11111111111111111111111111111111111"/>
    <w:rsid w:val="00B53370"/>
  </w:style>
  <w:style w:type="character" w:customStyle="1" w:styleId="WW-WW8Num2z01111">
    <w:name w:val="WW-WW8Num2z01111"/>
    <w:rsid w:val="00B53370"/>
    <w:rPr>
      <w:rFonts w:ascii="Symbol" w:hAnsi="Symbol" w:cs="StarSymbol" w:hint="default"/>
      <w:sz w:val="18"/>
      <w:szCs w:val="18"/>
    </w:rPr>
  </w:style>
  <w:style w:type="character" w:customStyle="1" w:styleId="WW-WW8Num3z01111">
    <w:name w:val="WW-WW8Num3z01111"/>
    <w:rsid w:val="00B53370"/>
    <w:rPr>
      <w:rFonts w:ascii="Symbol" w:hAnsi="Symbol" w:cs="StarSymbol" w:hint="default"/>
      <w:sz w:val="18"/>
      <w:szCs w:val="18"/>
    </w:rPr>
  </w:style>
  <w:style w:type="character" w:customStyle="1" w:styleId="WW-WW8Num4z01111">
    <w:name w:val="WW-WW8Num4z01111"/>
    <w:rsid w:val="00B53370"/>
    <w:rPr>
      <w:rFonts w:ascii="Symbol" w:hAnsi="Symbol" w:cs="StarSymbol" w:hint="default"/>
      <w:sz w:val="18"/>
      <w:szCs w:val="18"/>
    </w:rPr>
  </w:style>
  <w:style w:type="character" w:customStyle="1" w:styleId="WW-WW8Num5z01111">
    <w:name w:val="WW-WW8Num5z01111"/>
    <w:rsid w:val="00B53370"/>
    <w:rPr>
      <w:rFonts w:ascii="Symbol" w:hAnsi="Symbol" w:cs="StarSymbol" w:hint="default"/>
      <w:sz w:val="18"/>
      <w:szCs w:val="18"/>
    </w:rPr>
  </w:style>
  <w:style w:type="character" w:customStyle="1" w:styleId="WW-WW8Num6z01111">
    <w:name w:val="WW-WW8Num6z01111"/>
    <w:rsid w:val="00B53370"/>
    <w:rPr>
      <w:rFonts w:ascii="Symbol" w:hAnsi="Symbol" w:cs="StarSymbol" w:hint="default"/>
      <w:sz w:val="18"/>
      <w:szCs w:val="18"/>
    </w:rPr>
  </w:style>
  <w:style w:type="character" w:customStyle="1" w:styleId="WW-WW8Num7z01111">
    <w:name w:val="WW-WW8Num7z01111"/>
    <w:rsid w:val="00B53370"/>
    <w:rPr>
      <w:rFonts w:ascii="Symbol" w:hAnsi="Symbol" w:cs="StarSymbol" w:hint="default"/>
      <w:sz w:val="18"/>
      <w:szCs w:val="18"/>
    </w:rPr>
  </w:style>
  <w:style w:type="character" w:customStyle="1" w:styleId="WW-Absatz-Standardschriftart111111111111111111111111111111111111">
    <w:name w:val="WW-Absatz-Standardschriftart111111111111111111111111111111111111"/>
    <w:rsid w:val="00B53370"/>
  </w:style>
  <w:style w:type="character" w:customStyle="1" w:styleId="WW-WW8Num2z011111">
    <w:name w:val="WW-WW8Num2z011111"/>
    <w:rsid w:val="00B53370"/>
    <w:rPr>
      <w:rFonts w:ascii="Symbol" w:hAnsi="Symbol" w:cs="StarSymbol" w:hint="default"/>
      <w:sz w:val="18"/>
      <w:szCs w:val="18"/>
    </w:rPr>
  </w:style>
  <w:style w:type="character" w:customStyle="1" w:styleId="WW-WW8Num3z011111">
    <w:name w:val="WW-WW8Num3z011111"/>
    <w:rsid w:val="00B53370"/>
    <w:rPr>
      <w:rFonts w:ascii="Symbol" w:hAnsi="Symbol" w:cs="StarSymbol" w:hint="default"/>
      <w:sz w:val="18"/>
      <w:szCs w:val="18"/>
    </w:rPr>
  </w:style>
  <w:style w:type="character" w:customStyle="1" w:styleId="WW-WW8Num4z011111">
    <w:name w:val="WW-WW8Num4z011111"/>
    <w:rsid w:val="00B53370"/>
    <w:rPr>
      <w:rFonts w:ascii="Symbol" w:hAnsi="Symbol" w:cs="StarSymbol" w:hint="default"/>
      <w:sz w:val="18"/>
      <w:szCs w:val="18"/>
    </w:rPr>
  </w:style>
  <w:style w:type="character" w:customStyle="1" w:styleId="WW-WW8Num5z011111">
    <w:name w:val="WW-WW8Num5z011111"/>
    <w:rsid w:val="00B53370"/>
    <w:rPr>
      <w:rFonts w:ascii="Symbol" w:hAnsi="Symbol" w:cs="StarSymbol" w:hint="default"/>
      <w:sz w:val="18"/>
      <w:szCs w:val="18"/>
    </w:rPr>
  </w:style>
  <w:style w:type="character" w:customStyle="1" w:styleId="WW-WW8Num6z011111">
    <w:name w:val="WW-WW8Num6z011111"/>
    <w:rsid w:val="00B53370"/>
    <w:rPr>
      <w:rFonts w:ascii="Symbol" w:hAnsi="Symbol" w:cs="StarSymbol" w:hint="default"/>
      <w:sz w:val="18"/>
      <w:szCs w:val="18"/>
    </w:rPr>
  </w:style>
  <w:style w:type="character" w:customStyle="1" w:styleId="WW-WW8Num7z011111">
    <w:name w:val="WW-WW8Num7z011111"/>
    <w:rsid w:val="00B53370"/>
    <w:rPr>
      <w:rFonts w:ascii="Symbol" w:hAnsi="Symbol" w:cs="StarSymbol" w:hint="default"/>
      <w:sz w:val="18"/>
      <w:szCs w:val="18"/>
    </w:rPr>
  </w:style>
  <w:style w:type="character" w:customStyle="1" w:styleId="WW-Absatz-Standardschriftart1111111111111111111111111111111111111">
    <w:name w:val="WW-Absatz-Standardschriftart1111111111111111111111111111111111111"/>
    <w:rsid w:val="00B53370"/>
  </w:style>
  <w:style w:type="character" w:customStyle="1" w:styleId="WW-WW8Num2z0111111">
    <w:name w:val="WW-WW8Num2z0111111"/>
    <w:rsid w:val="00B53370"/>
    <w:rPr>
      <w:rFonts w:ascii="Symbol" w:hAnsi="Symbol" w:cs="StarSymbol" w:hint="default"/>
      <w:sz w:val="18"/>
      <w:szCs w:val="18"/>
    </w:rPr>
  </w:style>
  <w:style w:type="character" w:customStyle="1" w:styleId="WW-WW8Num3z0111111">
    <w:name w:val="WW-WW8Num3z0111111"/>
    <w:rsid w:val="00B53370"/>
    <w:rPr>
      <w:rFonts w:ascii="Symbol" w:hAnsi="Symbol" w:cs="StarSymbol" w:hint="default"/>
      <w:sz w:val="18"/>
      <w:szCs w:val="18"/>
    </w:rPr>
  </w:style>
  <w:style w:type="character" w:customStyle="1" w:styleId="WW-WW8Num4z0111111">
    <w:name w:val="WW-WW8Num4z0111111"/>
    <w:rsid w:val="00B53370"/>
    <w:rPr>
      <w:rFonts w:ascii="Symbol" w:hAnsi="Symbol" w:cs="StarSymbol" w:hint="default"/>
      <w:sz w:val="18"/>
      <w:szCs w:val="18"/>
    </w:rPr>
  </w:style>
  <w:style w:type="character" w:customStyle="1" w:styleId="WW-WW8Num5z0111111">
    <w:name w:val="WW-WW8Num5z0111111"/>
    <w:rsid w:val="00B53370"/>
    <w:rPr>
      <w:rFonts w:ascii="Symbol" w:hAnsi="Symbol" w:cs="StarSymbol" w:hint="default"/>
      <w:sz w:val="18"/>
      <w:szCs w:val="18"/>
    </w:rPr>
  </w:style>
  <w:style w:type="character" w:customStyle="1" w:styleId="WW-WW8Num6z0111111">
    <w:name w:val="WW-WW8Num6z0111111"/>
    <w:rsid w:val="00B53370"/>
    <w:rPr>
      <w:rFonts w:ascii="Symbol" w:hAnsi="Symbol" w:cs="StarSymbol" w:hint="default"/>
      <w:sz w:val="18"/>
      <w:szCs w:val="18"/>
    </w:rPr>
  </w:style>
  <w:style w:type="character" w:customStyle="1" w:styleId="WW-WW8Num7z0111111">
    <w:name w:val="WW-WW8Num7z0111111"/>
    <w:rsid w:val="00B53370"/>
    <w:rPr>
      <w:rFonts w:ascii="Symbol" w:hAnsi="Symbol" w:cs="StarSymbol" w:hint="default"/>
      <w:sz w:val="18"/>
      <w:szCs w:val="18"/>
    </w:rPr>
  </w:style>
  <w:style w:type="character" w:customStyle="1" w:styleId="WW-Absatz-Standardschriftart11111111111111111111111111111111111111">
    <w:name w:val="WW-Absatz-Standardschriftart11111111111111111111111111111111111111"/>
    <w:rsid w:val="00B53370"/>
  </w:style>
  <w:style w:type="character" w:customStyle="1" w:styleId="WW-WW8Num2z01111111">
    <w:name w:val="WW-WW8Num2z01111111"/>
    <w:rsid w:val="00B53370"/>
    <w:rPr>
      <w:rFonts w:ascii="Symbol" w:hAnsi="Symbol" w:cs="StarSymbol" w:hint="default"/>
      <w:sz w:val="18"/>
      <w:szCs w:val="18"/>
    </w:rPr>
  </w:style>
  <w:style w:type="character" w:customStyle="1" w:styleId="WW-WW8Num3z01111111">
    <w:name w:val="WW-WW8Num3z01111111"/>
    <w:rsid w:val="00B53370"/>
    <w:rPr>
      <w:rFonts w:ascii="Symbol" w:hAnsi="Symbol" w:cs="StarSymbol" w:hint="default"/>
      <w:sz w:val="18"/>
      <w:szCs w:val="18"/>
    </w:rPr>
  </w:style>
  <w:style w:type="character" w:customStyle="1" w:styleId="WW-WW8Num4z01111111">
    <w:name w:val="WW-WW8Num4z01111111"/>
    <w:rsid w:val="00B53370"/>
    <w:rPr>
      <w:rFonts w:ascii="Symbol" w:hAnsi="Symbol" w:cs="StarSymbol" w:hint="default"/>
      <w:sz w:val="18"/>
      <w:szCs w:val="18"/>
    </w:rPr>
  </w:style>
  <w:style w:type="character" w:customStyle="1" w:styleId="WW-WW8Num5z01111111">
    <w:name w:val="WW-WW8Num5z01111111"/>
    <w:rsid w:val="00B53370"/>
    <w:rPr>
      <w:rFonts w:ascii="Symbol" w:hAnsi="Symbol" w:cs="StarSymbol" w:hint="default"/>
      <w:sz w:val="18"/>
      <w:szCs w:val="18"/>
    </w:rPr>
  </w:style>
  <w:style w:type="character" w:customStyle="1" w:styleId="WW-WW8Num6z01111111">
    <w:name w:val="WW-WW8Num6z01111111"/>
    <w:rsid w:val="00B53370"/>
    <w:rPr>
      <w:rFonts w:ascii="Symbol" w:hAnsi="Symbol" w:cs="StarSymbol" w:hint="default"/>
      <w:sz w:val="18"/>
      <w:szCs w:val="18"/>
    </w:rPr>
  </w:style>
  <w:style w:type="character" w:customStyle="1" w:styleId="WW-WW8Num7z01111111">
    <w:name w:val="WW-WW8Num7z01111111"/>
    <w:rsid w:val="00B53370"/>
    <w:rPr>
      <w:rFonts w:ascii="Symbol" w:hAnsi="Symbol" w:cs="StarSymbol" w:hint="default"/>
      <w:sz w:val="18"/>
      <w:szCs w:val="18"/>
    </w:rPr>
  </w:style>
  <w:style w:type="character" w:customStyle="1" w:styleId="WW-Absatz-Standardschriftart111111111111111111111111111111111111111">
    <w:name w:val="WW-Absatz-Standardschriftart111111111111111111111111111111111111111"/>
    <w:rsid w:val="00B53370"/>
  </w:style>
  <w:style w:type="character" w:customStyle="1" w:styleId="WW-WW8Num2z011111111">
    <w:name w:val="WW-WW8Num2z011111111"/>
    <w:rsid w:val="00B53370"/>
    <w:rPr>
      <w:rFonts w:ascii="Symbol" w:hAnsi="Symbol" w:cs="StarSymbol" w:hint="default"/>
      <w:sz w:val="18"/>
      <w:szCs w:val="18"/>
    </w:rPr>
  </w:style>
  <w:style w:type="character" w:customStyle="1" w:styleId="WW-WW8Num3z011111111">
    <w:name w:val="WW-WW8Num3z011111111"/>
    <w:rsid w:val="00B53370"/>
    <w:rPr>
      <w:rFonts w:ascii="Symbol" w:hAnsi="Symbol" w:cs="StarSymbol" w:hint="default"/>
      <w:sz w:val="18"/>
      <w:szCs w:val="18"/>
    </w:rPr>
  </w:style>
  <w:style w:type="character" w:customStyle="1" w:styleId="WW-WW8Num4z011111111">
    <w:name w:val="WW-WW8Num4z011111111"/>
    <w:rsid w:val="00B53370"/>
    <w:rPr>
      <w:rFonts w:ascii="Symbol" w:hAnsi="Symbol" w:cs="StarSymbol" w:hint="default"/>
      <w:sz w:val="18"/>
      <w:szCs w:val="18"/>
    </w:rPr>
  </w:style>
  <w:style w:type="character" w:customStyle="1" w:styleId="WW-WW8Num5z011111111">
    <w:name w:val="WW-WW8Num5z011111111"/>
    <w:rsid w:val="00B53370"/>
    <w:rPr>
      <w:rFonts w:ascii="Symbol" w:hAnsi="Symbol" w:cs="StarSymbol" w:hint="default"/>
      <w:sz w:val="18"/>
      <w:szCs w:val="18"/>
    </w:rPr>
  </w:style>
  <w:style w:type="character" w:customStyle="1" w:styleId="WW-WW8Num6z011111111">
    <w:name w:val="WW-WW8Num6z011111111"/>
    <w:rsid w:val="00B53370"/>
    <w:rPr>
      <w:rFonts w:ascii="Symbol" w:hAnsi="Symbol" w:cs="StarSymbol" w:hint="default"/>
      <w:sz w:val="18"/>
      <w:szCs w:val="18"/>
    </w:rPr>
  </w:style>
  <w:style w:type="character" w:customStyle="1" w:styleId="WW-WW8Num7z011111111">
    <w:name w:val="WW-WW8Num7z011111111"/>
    <w:rsid w:val="00B53370"/>
    <w:rPr>
      <w:rFonts w:ascii="Symbol" w:hAnsi="Symbol" w:cs="StarSymbol" w:hint="default"/>
      <w:sz w:val="18"/>
      <w:szCs w:val="18"/>
    </w:rPr>
  </w:style>
  <w:style w:type="character" w:customStyle="1" w:styleId="WW-Absatz-Standardschriftart1111111111111111111111111111111111111111">
    <w:name w:val="WW-Absatz-Standardschriftart1111111111111111111111111111111111111111"/>
    <w:rsid w:val="00B53370"/>
  </w:style>
  <w:style w:type="character" w:customStyle="1" w:styleId="WW-WW8Num2z0111111111">
    <w:name w:val="WW-WW8Num2z0111111111"/>
    <w:rsid w:val="00B53370"/>
    <w:rPr>
      <w:rFonts w:ascii="Symbol" w:hAnsi="Symbol" w:cs="StarSymbol" w:hint="default"/>
      <w:sz w:val="18"/>
      <w:szCs w:val="18"/>
    </w:rPr>
  </w:style>
  <w:style w:type="character" w:customStyle="1" w:styleId="WW-WW8Num3z0111111111">
    <w:name w:val="WW-WW8Num3z0111111111"/>
    <w:rsid w:val="00B53370"/>
    <w:rPr>
      <w:rFonts w:ascii="Symbol" w:hAnsi="Symbol" w:cs="StarSymbol" w:hint="default"/>
      <w:sz w:val="18"/>
      <w:szCs w:val="18"/>
    </w:rPr>
  </w:style>
  <w:style w:type="character" w:customStyle="1" w:styleId="WW-WW8Num4z0111111111">
    <w:name w:val="WW-WW8Num4z0111111111"/>
    <w:rsid w:val="00B53370"/>
    <w:rPr>
      <w:rFonts w:ascii="Symbol" w:hAnsi="Symbol" w:cs="StarSymbol" w:hint="default"/>
      <w:sz w:val="18"/>
      <w:szCs w:val="18"/>
    </w:rPr>
  </w:style>
  <w:style w:type="character" w:customStyle="1" w:styleId="WW-WW8Num5z0111111111">
    <w:name w:val="WW-WW8Num5z0111111111"/>
    <w:rsid w:val="00B53370"/>
    <w:rPr>
      <w:rFonts w:ascii="Symbol" w:hAnsi="Symbol" w:cs="StarSymbol" w:hint="default"/>
      <w:sz w:val="18"/>
      <w:szCs w:val="18"/>
    </w:rPr>
  </w:style>
  <w:style w:type="character" w:customStyle="1" w:styleId="WW-WW8Num6z0111111111">
    <w:name w:val="WW-WW8Num6z0111111111"/>
    <w:rsid w:val="00B53370"/>
    <w:rPr>
      <w:rFonts w:ascii="Symbol" w:hAnsi="Symbol" w:cs="StarSymbol" w:hint="default"/>
      <w:sz w:val="18"/>
      <w:szCs w:val="18"/>
    </w:rPr>
  </w:style>
  <w:style w:type="character" w:customStyle="1" w:styleId="WW-WW8Num7z0111111111">
    <w:name w:val="WW-WW8Num7z0111111111"/>
    <w:rsid w:val="00B53370"/>
    <w:rPr>
      <w:rFonts w:ascii="Symbol" w:hAnsi="Symbol" w:cs="StarSymbol" w:hint="default"/>
      <w:sz w:val="18"/>
      <w:szCs w:val="18"/>
    </w:rPr>
  </w:style>
  <w:style w:type="character" w:customStyle="1" w:styleId="WW-Absatz-Standardschriftart11111111111111111111111111111111111111111">
    <w:name w:val="WW-Absatz-Standardschriftart11111111111111111111111111111111111111111"/>
    <w:rsid w:val="00B53370"/>
  </w:style>
  <w:style w:type="character" w:customStyle="1" w:styleId="WW-WW8Num2z01111111111">
    <w:name w:val="WW-WW8Num2z01111111111"/>
    <w:rsid w:val="00B53370"/>
    <w:rPr>
      <w:rFonts w:ascii="Symbol" w:hAnsi="Symbol" w:cs="StarSymbol" w:hint="default"/>
      <w:sz w:val="18"/>
      <w:szCs w:val="18"/>
    </w:rPr>
  </w:style>
  <w:style w:type="character" w:customStyle="1" w:styleId="WW-WW8Num3z01111111111">
    <w:name w:val="WW-WW8Num3z01111111111"/>
    <w:rsid w:val="00B53370"/>
    <w:rPr>
      <w:rFonts w:ascii="Symbol" w:hAnsi="Symbol" w:cs="StarSymbol" w:hint="default"/>
      <w:sz w:val="18"/>
      <w:szCs w:val="18"/>
    </w:rPr>
  </w:style>
  <w:style w:type="character" w:customStyle="1" w:styleId="WW-WW8Num4z01111111111">
    <w:name w:val="WW-WW8Num4z01111111111"/>
    <w:rsid w:val="00B53370"/>
    <w:rPr>
      <w:rFonts w:ascii="Symbol" w:hAnsi="Symbol" w:cs="StarSymbol" w:hint="default"/>
      <w:sz w:val="18"/>
      <w:szCs w:val="18"/>
    </w:rPr>
  </w:style>
  <w:style w:type="character" w:customStyle="1" w:styleId="WW-WW8Num5z01111111111">
    <w:name w:val="WW-WW8Num5z01111111111"/>
    <w:rsid w:val="00B53370"/>
    <w:rPr>
      <w:rFonts w:ascii="Symbol" w:hAnsi="Symbol" w:cs="StarSymbol" w:hint="default"/>
      <w:sz w:val="18"/>
      <w:szCs w:val="18"/>
    </w:rPr>
  </w:style>
  <w:style w:type="character" w:customStyle="1" w:styleId="WW-WW8Num6z01111111111">
    <w:name w:val="WW-WW8Num6z01111111111"/>
    <w:rsid w:val="00B53370"/>
    <w:rPr>
      <w:rFonts w:ascii="Symbol" w:hAnsi="Symbol" w:cs="StarSymbol" w:hint="default"/>
      <w:sz w:val="18"/>
      <w:szCs w:val="18"/>
    </w:rPr>
  </w:style>
  <w:style w:type="character" w:customStyle="1" w:styleId="WW-WW8Num7z01111111111">
    <w:name w:val="WW-WW8Num7z01111111111"/>
    <w:rsid w:val="00B53370"/>
    <w:rPr>
      <w:rFonts w:ascii="Symbol" w:hAnsi="Symbol" w:cs="StarSymbol" w:hint="default"/>
      <w:sz w:val="18"/>
      <w:szCs w:val="18"/>
    </w:rPr>
  </w:style>
  <w:style w:type="character" w:customStyle="1" w:styleId="WW-Absatz-Standardschriftart111111111111111111111111111111111111111111">
    <w:name w:val="WW-Absatz-Standardschriftart111111111111111111111111111111111111111111"/>
    <w:rsid w:val="00B53370"/>
  </w:style>
  <w:style w:type="character" w:customStyle="1" w:styleId="WW-WW8Num2z011111111111">
    <w:name w:val="WW-WW8Num2z011111111111"/>
    <w:rsid w:val="00B53370"/>
    <w:rPr>
      <w:rFonts w:ascii="Symbol" w:hAnsi="Symbol" w:cs="StarSymbol" w:hint="default"/>
      <w:sz w:val="18"/>
      <w:szCs w:val="18"/>
    </w:rPr>
  </w:style>
  <w:style w:type="character" w:customStyle="1" w:styleId="WW-WW8Num3z011111111111">
    <w:name w:val="WW-WW8Num3z011111111111"/>
    <w:rsid w:val="00B53370"/>
    <w:rPr>
      <w:rFonts w:ascii="Symbol" w:hAnsi="Symbol" w:cs="StarSymbol" w:hint="default"/>
      <w:sz w:val="18"/>
      <w:szCs w:val="18"/>
    </w:rPr>
  </w:style>
  <w:style w:type="character" w:customStyle="1" w:styleId="WW-WW8Num4z011111111111">
    <w:name w:val="WW-WW8Num4z011111111111"/>
    <w:rsid w:val="00B53370"/>
    <w:rPr>
      <w:rFonts w:ascii="Symbol" w:hAnsi="Symbol" w:cs="StarSymbol" w:hint="default"/>
      <w:sz w:val="18"/>
      <w:szCs w:val="18"/>
    </w:rPr>
  </w:style>
  <w:style w:type="character" w:customStyle="1" w:styleId="WW-WW8Num5z011111111111">
    <w:name w:val="WW-WW8Num5z011111111111"/>
    <w:rsid w:val="00B53370"/>
    <w:rPr>
      <w:rFonts w:ascii="Symbol" w:hAnsi="Symbol" w:cs="StarSymbol" w:hint="default"/>
      <w:sz w:val="18"/>
      <w:szCs w:val="18"/>
    </w:rPr>
  </w:style>
  <w:style w:type="character" w:customStyle="1" w:styleId="WW-WW8Num6z011111111111">
    <w:name w:val="WW-WW8Num6z011111111111"/>
    <w:rsid w:val="00B53370"/>
    <w:rPr>
      <w:rFonts w:ascii="Symbol" w:hAnsi="Symbol" w:cs="StarSymbol" w:hint="default"/>
      <w:sz w:val="18"/>
      <w:szCs w:val="18"/>
    </w:rPr>
  </w:style>
  <w:style w:type="character" w:customStyle="1" w:styleId="WW-WW8Num7z011111111111">
    <w:name w:val="WW-WW8Num7z011111111111"/>
    <w:rsid w:val="00B53370"/>
    <w:rPr>
      <w:rFonts w:ascii="Symbol" w:hAnsi="Symbol" w:cs="StarSymbol" w:hint="default"/>
      <w:sz w:val="18"/>
      <w:szCs w:val="18"/>
    </w:rPr>
  </w:style>
  <w:style w:type="character" w:customStyle="1" w:styleId="WW-Absatz-Standardschriftart1111111111111111111111111111111111111111111">
    <w:name w:val="WW-Absatz-Standardschriftart1111111111111111111111111111111111111111111"/>
    <w:rsid w:val="00B53370"/>
  </w:style>
  <w:style w:type="character" w:customStyle="1" w:styleId="WW-WW8Num2z0111111111111">
    <w:name w:val="WW-WW8Num2z0111111111111"/>
    <w:rsid w:val="00B53370"/>
    <w:rPr>
      <w:rFonts w:ascii="Symbol" w:hAnsi="Symbol" w:cs="StarSymbol" w:hint="default"/>
      <w:sz w:val="18"/>
      <w:szCs w:val="18"/>
    </w:rPr>
  </w:style>
  <w:style w:type="character" w:customStyle="1" w:styleId="WW-WW8Num3z0111111111111">
    <w:name w:val="WW-WW8Num3z0111111111111"/>
    <w:rsid w:val="00B53370"/>
    <w:rPr>
      <w:rFonts w:ascii="Symbol" w:hAnsi="Symbol" w:cs="StarSymbol" w:hint="default"/>
      <w:sz w:val="18"/>
      <w:szCs w:val="18"/>
    </w:rPr>
  </w:style>
  <w:style w:type="character" w:customStyle="1" w:styleId="WW-WW8Num4z0111111111111">
    <w:name w:val="WW-WW8Num4z0111111111111"/>
    <w:rsid w:val="00B53370"/>
    <w:rPr>
      <w:rFonts w:ascii="Symbol" w:hAnsi="Symbol" w:cs="StarSymbol" w:hint="default"/>
      <w:sz w:val="18"/>
      <w:szCs w:val="18"/>
    </w:rPr>
  </w:style>
  <w:style w:type="character" w:customStyle="1" w:styleId="WW-WW8Num5z0111111111111">
    <w:name w:val="WW-WW8Num5z0111111111111"/>
    <w:rsid w:val="00B53370"/>
    <w:rPr>
      <w:rFonts w:ascii="Symbol" w:hAnsi="Symbol" w:cs="StarSymbol" w:hint="default"/>
      <w:sz w:val="18"/>
      <w:szCs w:val="18"/>
    </w:rPr>
  </w:style>
  <w:style w:type="character" w:customStyle="1" w:styleId="WW-WW8Num6z0111111111111">
    <w:name w:val="WW-WW8Num6z0111111111111"/>
    <w:rsid w:val="00B53370"/>
    <w:rPr>
      <w:rFonts w:ascii="Symbol" w:hAnsi="Symbol" w:cs="StarSymbol" w:hint="default"/>
      <w:sz w:val="18"/>
      <w:szCs w:val="18"/>
    </w:rPr>
  </w:style>
  <w:style w:type="character" w:customStyle="1" w:styleId="WW-WW8Num7z0111111111111">
    <w:name w:val="WW-WW8Num7z0111111111111"/>
    <w:rsid w:val="00B53370"/>
    <w:rPr>
      <w:rFonts w:ascii="Symbol" w:hAnsi="Symbol" w:cs="StarSymbol" w:hint="default"/>
      <w:sz w:val="18"/>
      <w:szCs w:val="18"/>
    </w:rPr>
  </w:style>
  <w:style w:type="character" w:customStyle="1" w:styleId="WW8Num10z0">
    <w:name w:val="WW8Num10z0"/>
    <w:rsid w:val="00B53370"/>
    <w:rPr>
      <w:rFonts w:ascii="Symbol" w:hAnsi="Symbol" w:cs="StarSymbol" w:hint="default"/>
      <w:sz w:val="18"/>
      <w:szCs w:val="18"/>
    </w:rPr>
  </w:style>
  <w:style w:type="character" w:customStyle="1" w:styleId="WW-Absatz-Standardschriftart11111111111111111111111111111111111111111111">
    <w:name w:val="WW-Absatz-Standardschriftart11111111111111111111111111111111111111111111"/>
    <w:rsid w:val="00B53370"/>
  </w:style>
  <w:style w:type="character" w:customStyle="1" w:styleId="WW-WW8Num2z01111111111111">
    <w:name w:val="WW-WW8Num2z01111111111111"/>
    <w:rsid w:val="00B53370"/>
    <w:rPr>
      <w:rFonts w:ascii="Symbol" w:hAnsi="Symbol" w:cs="StarSymbol" w:hint="default"/>
      <w:sz w:val="18"/>
      <w:szCs w:val="18"/>
    </w:rPr>
  </w:style>
  <w:style w:type="character" w:customStyle="1" w:styleId="WW-WW8Num3z01111111111111">
    <w:name w:val="WW-WW8Num3z01111111111111"/>
    <w:rsid w:val="00B53370"/>
    <w:rPr>
      <w:rFonts w:ascii="Symbol" w:hAnsi="Symbol" w:cs="StarSymbol" w:hint="default"/>
      <w:sz w:val="18"/>
      <w:szCs w:val="18"/>
    </w:rPr>
  </w:style>
  <w:style w:type="character" w:customStyle="1" w:styleId="WW-WW8Num4z01111111111111">
    <w:name w:val="WW-WW8Num4z01111111111111"/>
    <w:rsid w:val="00B53370"/>
    <w:rPr>
      <w:rFonts w:ascii="Symbol" w:hAnsi="Symbol" w:cs="StarSymbol" w:hint="default"/>
      <w:sz w:val="18"/>
      <w:szCs w:val="18"/>
    </w:rPr>
  </w:style>
  <w:style w:type="character" w:customStyle="1" w:styleId="WW-WW8Num5z01111111111111">
    <w:name w:val="WW-WW8Num5z01111111111111"/>
    <w:rsid w:val="00B53370"/>
    <w:rPr>
      <w:rFonts w:ascii="Symbol" w:hAnsi="Symbol" w:cs="StarSymbol" w:hint="default"/>
      <w:sz w:val="18"/>
      <w:szCs w:val="18"/>
    </w:rPr>
  </w:style>
  <w:style w:type="character" w:customStyle="1" w:styleId="WW-WW8Num6z01111111111111">
    <w:name w:val="WW-WW8Num6z01111111111111"/>
    <w:rsid w:val="00B53370"/>
    <w:rPr>
      <w:rFonts w:ascii="Symbol" w:hAnsi="Symbol" w:cs="StarSymbol" w:hint="default"/>
      <w:sz w:val="18"/>
      <w:szCs w:val="18"/>
    </w:rPr>
  </w:style>
  <w:style w:type="character" w:customStyle="1" w:styleId="WW-WW8Num7z01111111111111">
    <w:name w:val="WW-WW8Num7z01111111111111"/>
    <w:rsid w:val="00B53370"/>
    <w:rPr>
      <w:rFonts w:ascii="Symbol" w:hAnsi="Symbol" w:cs="StarSymbol" w:hint="default"/>
      <w:sz w:val="18"/>
      <w:szCs w:val="18"/>
    </w:rPr>
  </w:style>
  <w:style w:type="character" w:customStyle="1" w:styleId="WW-WW8Num8z0">
    <w:name w:val="WW-WW8Num8z0"/>
    <w:rsid w:val="00B53370"/>
    <w:rPr>
      <w:rFonts w:ascii="Symbol" w:hAnsi="Symbol" w:cs="StarSymbol" w:hint="default"/>
      <w:sz w:val="18"/>
      <w:szCs w:val="18"/>
    </w:rPr>
  </w:style>
  <w:style w:type="character" w:customStyle="1" w:styleId="WW-WW8Num9z0">
    <w:name w:val="WW-WW8Num9z0"/>
    <w:rsid w:val="00B53370"/>
    <w:rPr>
      <w:rFonts w:ascii="Symbol" w:hAnsi="Symbol" w:cs="StarSymbol" w:hint="default"/>
      <w:sz w:val="18"/>
      <w:szCs w:val="18"/>
    </w:rPr>
  </w:style>
  <w:style w:type="character" w:customStyle="1" w:styleId="WW-WW8Num10z0">
    <w:name w:val="WW-WW8Num10z0"/>
    <w:rsid w:val="00B53370"/>
    <w:rPr>
      <w:rFonts w:ascii="Symbol" w:hAnsi="Symbol" w:cs="StarSymbol" w:hint="default"/>
      <w:sz w:val="18"/>
      <w:szCs w:val="18"/>
    </w:rPr>
  </w:style>
  <w:style w:type="character" w:customStyle="1" w:styleId="WW-WW8Num11z0">
    <w:name w:val="WW-WW8Num11z0"/>
    <w:rsid w:val="00B53370"/>
    <w:rPr>
      <w:rFonts w:ascii="Symbol" w:hAnsi="Symbol" w:cs="StarSymbol" w:hint="default"/>
      <w:sz w:val="18"/>
      <w:szCs w:val="18"/>
    </w:rPr>
  </w:style>
  <w:style w:type="character" w:customStyle="1" w:styleId="WW-Absatz-Standardschriftart111111111111111111111111111111111111111111111">
    <w:name w:val="WW-Absatz-Standardschriftart111111111111111111111111111111111111111111111"/>
    <w:rsid w:val="00B53370"/>
  </w:style>
  <w:style w:type="character" w:customStyle="1" w:styleId="WW-WW8Num2z011111111111111">
    <w:name w:val="WW-WW8Num2z011111111111111"/>
    <w:rsid w:val="00B53370"/>
    <w:rPr>
      <w:rFonts w:ascii="Symbol" w:hAnsi="Symbol" w:cs="StarSymbol" w:hint="default"/>
      <w:sz w:val="18"/>
      <w:szCs w:val="18"/>
    </w:rPr>
  </w:style>
  <w:style w:type="character" w:customStyle="1" w:styleId="WW-WW8Num3z011111111111111">
    <w:name w:val="WW-WW8Num3z011111111111111"/>
    <w:rsid w:val="00B53370"/>
    <w:rPr>
      <w:rFonts w:ascii="Symbol" w:hAnsi="Symbol" w:cs="StarSymbol" w:hint="default"/>
      <w:sz w:val="18"/>
      <w:szCs w:val="18"/>
    </w:rPr>
  </w:style>
  <w:style w:type="character" w:customStyle="1" w:styleId="WW-WW8Num4z011111111111111">
    <w:name w:val="WW-WW8Num4z011111111111111"/>
    <w:rsid w:val="00B53370"/>
    <w:rPr>
      <w:rFonts w:ascii="Symbol" w:hAnsi="Symbol" w:cs="StarSymbol" w:hint="default"/>
      <w:sz w:val="18"/>
      <w:szCs w:val="18"/>
    </w:rPr>
  </w:style>
  <w:style w:type="character" w:customStyle="1" w:styleId="WW-WW8Num5z011111111111111">
    <w:name w:val="WW-WW8Num5z011111111111111"/>
    <w:rsid w:val="00B53370"/>
    <w:rPr>
      <w:rFonts w:ascii="Symbol" w:hAnsi="Symbol" w:cs="StarSymbol" w:hint="default"/>
      <w:sz w:val="18"/>
      <w:szCs w:val="18"/>
    </w:rPr>
  </w:style>
  <w:style w:type="character" w:customStyle="1" w:styleId="WW-WW8Num6z011111111111111">
    <w:name w:val="WW-WW8Num6z011111111111111"/>
    <w:rsid w:val="00B53370"/>
    <w:rPr>
      <w:rFonts w:ascii="Symbol" w:hAnsi="Symbol" w:cs="StarSymbol" w:hint="default"/>
      <w:sz w:val="18"/>
      <w:szCs w:val="18"/>
    </w:rPr>
  </w:style>
  <w:style w:type="character" w:customStyle="1" w:styleId="WW-WW8Num7z011111111111111">
    <w:name w:val="WW-WW8Num7z011111111111111"/>
    <w:rsid w:val="00B53370"/>
    <w:rPr>
      <w:rFonts w:ascii="Symbol" w:hAnsi="Symbol" w:cs="StarSymbol" w:hint="default"/>
      <w:sz w:val="18"/>
      <w:szCs w:val="18"/>
    </w:rPr>
  </w:style>
  <w:style w:type="character" w:customStyle="1" w:styleId="WW-WW8Num8z01">
    <w:name w:val="WW-WW8Num8z01"/>
    <w:rsid w:val="00B53370"/>
    <w:rPr>
      <w:rFonts w:ascii="Symbol" w:hAnsi="Symbol" w:cs="StarSymbol" w:hint="default"/>
      <w:sz w:val="18"/>
      <w:szCs w:val="18"/>
    </w:rPr>
  </w:style>
  <w:style w:type="character" w:customStyle="1" w:styleId="WW-WW8Num9z01">
    <w:name w:val="WW-WW8Num9z01"/>
    <w:rsid w:val="00B53370"/>
    <w:rPr>
      <w:rFonts w:ascii="Symbol" w:hAnsi="Symbol" w:cs="StarSymbol" w:hint="default"/>
      <w:sz w:val="18"/>
      <w:szCs w:val="18"/>
    </w:rPr>
  </w:style>
  <w:style w:type="character" w:customStyle="1" w:styleId="WW-WW8Num10z01">
    <w:name w:val="WW-WW8Num10z01"/>
    <w:rsid w:val="00B53370"/>
    <w:rPr>
      <w:rFonts w:ascii="Symbol" w:hAnsi="Symbol" w:cs="StarSymbol" w:hint="default"/>
      <w:sz w:val="18"/>
      <w:szCs w:val="18"/>
    </w:rPr>
  </w:style>
  <w:style w:type="character" w:customStyle="1" w:styleId="WW-WW8Num11z01">
    <w:name w:val="WW-WW8Num11z01"/>
    <w:rsid w:val="00B53370"/>
    <w:rPr>
      <w:rFonts w:ascii="Symbol" w:hAnsi="Symbol" w:cs="StarSymbol" w:hint="default"/>
      <w:sz w:val="18"/>
      <w:szCs w:val="18"/>
    </w:rPr>
  </w:style>
  <w:style w:type="character" w:customStyle="1" w:styleId="WW-Absatz-Standardschriftart1111111111111111111111111111111111111111111111">
    <w:name w:val="WW-Absatz-Standardschriftart1111111111111111111111111111111111111111111111"/>
    <w:rsid w:val="00B53370"/>
  </w:style>
  <w:style w:type="character" w:customStyle="1" w:styleId="WW-WW8Num2z0111111111111111">
    <w:name w:val="WW-WW8Num2z0111111111111111"/>
    <w:rsid w:val="00B53370"/>
    <w:rPr>
      <w:rFonts w:ascii="Symbol" w:hAnsi="Symbol" w:cs="StarSymbol" w:hint="default"/>
      <w:sz w:val="18"/>
      <w:szCs w:val="18"/>
    </w:rPr>
  </w:style>
  <w:style w:type="character" w:customStyle="1" w:styleId="WW-WW8Num3z0111111111111111">
    <w:name w:val="WW-WW8Num3z0111111111111111"/>
    <w:rsid w:val="00B53370"/>
    <w:rPr>
      <w:rFonts w:ascii="Symbol" w:hAnsi="Symbol" w:cs="StarSymbol" w:hint="default"/>
      <w:sz w:val="18"/>
      <w:szCs w:val="18"/>
    </w:rPr>
  </w:style>
  <w:style w:type="character" w:customStyle="1" w:styleId="WW-WW8Num4z0111111111111111">
    <w:name w:val="WW-WW8Num4z0111111111111111"/>
    <w:rsid w:val="00B53370"/>
    <w:rPr>
      <w:rFonts w:ascii="Symbol" w:hAnsi="Symbol" w:cs="StarSymbol" w:hint="default"/>
      <w:sz w:val="18"/>
      <w:szCs w:val="18"/>
    </w:rPr>
  </w:style>
  <w:style w:type="character" w:customStyle="1" w:styleId="WW-WW8Num5z0111111111111111">
    <w:name w:val="WW-WW8Num5z0111111111111111"/>
    <w:rsid w:val="00B53370"/>
    <w:rPr>
      <w:rFonts w:ascii="Symbol" w:hAnsi="Symbol" w:cs="StarSymbol" w:hint="default"/>
      <w:sz w:val="18"/>
      <w:szCs w:val="18"/>
    </w:rPr>
  </w:style>
  <w:style w:type="character" w:customStyle="1" w:styleId="WW-WW8Num6z0111111111111111">
    <w:name w:val="WW-WW8Num6z0111111111111111"/>
    <w:rsid w:val="00B53370"/>
    <w:rPr>
      <w:rFonts w:ascii="Symbol" w:hAnsi="Symbol" w:cs="StarSymbol" w:hint="default"/>
      <w:sz w:val="18"/>
      <w:szCs w:val="18"/>
    </w:rPr>
  </w:style>
  <w:style w:type="character" w:customStyle="1" w:styleId="WW-WW8Num7z0111111111111111">
    <w:name w:val="WW-WW8Num7z0111111111111111"/>
    <w:rsid w:val="00B53370"/>
    <w:rPr>
      <w:rFonts w:ascii="Symbol" w:hAnsi="Symbol" w:cs="StarSymbol" w:hint="default"/>
      <w:sz w:val="18"/>
      <w:szCs w:val="18"/>
    </w:rPr>
  </w:style>
  <w:style w:type="character" w:customStyle="1" w:styleId="WW-WW8Num8z011">
    <w:name w:val="WW-WW8Num8z011"/>
    <w:rsid w:val="00B53370"/>
    <w:rPr>
      <w:rFonts w:ascii="Symbol" w:hAnsi="Symbol" w:cs="StarSymbol" w:hint="default"/>
      <w:sz w:val="18"/>
      <w:szCs w:val="18"/>
    </w:rPr>
  </w:style>
  <w:style w:type="character" w:customStyle="1" w:styleId="WW-WW8Num9z011">
    <w:name w:val="WW-WW8Num9z011"/>
    <w:rsid w:val="00B53370"/>
    <w:rPr>
      <w:rFonts w:ascii="Symbol" w:hAnsi="Symbol" w:cs="StarSymbol" w:hint="default"/>
      <w:sz w:val="18"/>
      <w:szCs w:val="18"/>
    </w:rPr>
  </w:style>
  <w:style w:type="character" w:customStyle="1" w:styleId="WW-WW8Num10z011">
    <w:name w:val="WW-WW8Num10z011"/>
    <w:rsid w:val="00B53370"/>
    <w:rPr>
      <w:rFonts w:ascii="Symbol" w:hAnsi="Symbol" w:cs="StarSymbol" w:hint="default"/>
      <w:sz w:val="18"/>
      <w:szCs w:val="18"/>
    </w:rPr>
  </w:style>
  <w:style w:type="character" w:customStyle="1" w:styleId="WW-WW8Num11z011">
    <w:name w:val="WW-WW8Num11z011"/>
    <w:rsid w:val="00B53370"/>
    <w:rPr>
      <w:rFonts w:ascii="Symbol" w:hAnsi="Symbol" w:cs="StarSymbol" w:hint="default"/>
      <w:sz w:val="18"/>
      <w:szCs w:val="18"/>
    </w:rPr>
  </w:style>
  <w:style w:type="character" w:customStyle="1" w:styleId="WW-Absatz-Standardschriftart11111111111111111111111111111111111111111111111">
    <w:name w:val="WW-Absatz-Standardschriftart11111111111111111111111111111111111111111111111"/>
    <w:rsid w:val="00B53370"/>
  </w:style>
  <w:style w:type="character" w:customStyle="1" w:styleId="WW-WW8Num2z01111111111111111">
    <w:name w:val="WW-WW8Num2z01111111111111111"/>
    <w:rsid w:val="00B53370"/>
    <w:rPr>
      <w:rFonts w:ascii="Symbol" w:hAnsi="Symbol" w:cs="StarSymbol" w:hint="default"/>
      <w:sz w:val="18"/>
      <w:szCs w:val="18"/>
    </w:rPr>
  </w:style>
  <w:style w:type="character" w:customStyle="1" w:styleId="WW-WW8Num3z01111111111111111">
    <w:name w:val="WW-WW8Num3z01111111111111111"/>
    <w:rsid w:val="00B53370"/>
    <w:rPr>
      <w:rFonts w:ascii="Symbol" w:hAnsi="Symbol" w:cs="StarSymbol" w:hint="default"/>
      <w:sz w:val="18"/>
      <w:szCs w:val="18"/>
    </w:rPr>
  </w:style>
  <w:style w:type="character" w:customStyle="1" w:styleId="WW-WW8Num4z01111111111111111">
    <w:name w:val="WW-WW8Num4z01111111111111111"/>
    <w:rsid w:val="00B53370"/>
    <w:rPr>
      <w:rFonts w:ascii="Symbol" w:hAnsi="Symbol" w:cs="StarSymbol" w:hint="default"/>
      <w:sz w:val="18"/>
      <w:szCs w:val="18"/>
    </w:rPr>
  </w:style>
  <w:style w:type="character" w:customStyle="1" w:styleId="WW-WW8Num5z01111111111111111">
    <w:name w:val="WW-WW8Num5z01111111111111111"/>
    <w:rsid w:val="00B53370"/>
    <w:rPr>
      <w:rFonts w:ascii="Symbol" w:hAnsi="Symbol" w:cs="StarSymbol" w:hint="default"/>
      <w:sz w:val="18"/>
      <w:szCs w:val="18"/>
    </w:rPr>
  </w:style>
  <w:style w:type="character" w:customStyle="1" w:styleId="WW-WW8Num6z01111111111111111">
    <w:name w:val="WW-WW8Num6z01111111111111111"/>
    <w:rsid w:val="00B53370"/>
    <w:rPr>
      <w:rFonts w:ascii="Symbol" w:hAnsi="Symbol" w:cs="StarSymbol" w:hint="default"/>
      <w:sz w:val="18"/>
      <w:szCs w:val="18"/>
    </w:rPr>
  </w:style>
  <w:style w:type="character" w:customStyle="1" w:styleId="WW-WW8Num7z01111111111111111">
    <w:name w:val="WW-WW8Num7z01111111111111111"/>
    <w:rsid w:val="00B53370"/>
    <w:rPr>
      <w:rFonts w:ascii="Symbol" w:hAnsi="Symbol" w:cs="StarSymbol" w:hint="default"/>
      <w:sz w:val="18"/>
      <w:szCs w:val="18"/>
    </w:rPr>
  </w:style>
  <w:style w:type="character" w:customStyle="1" w:styleId="WW-WW8Num8z0111">
    <w:name w:val="WW-WW8Num8z0111"/>
    <w:rsid w:val="00B53370"/>
    <w:rPr>
      <w:rFonts w:ascii="Symbol" w:hAnsi="Symbol" w:cs="StarSymbol" w:hint="default"/>
      <w:sz w:val="18"/>
      <w:szCs w:val="18"/>
    </w:rPr>
  </w:style>
  <w:style w:type="character" w:customStyle="1" w:styleId="WW-WW8Num9z0111">
    <w:name w:val="WW-WW8Num9z0111"/>
    <w:rsid w:val="00B53370"/>
    <w:rPr>
      <w:rFonts w:ascii="Symbol" w:hAnsi="Symbol" w:cs="StarSymbol" w:hint="default"/>
      <w:sz w:val="18"/>
      <w:szCs w:val="18"/>
    </w:rPr>
  </w:style>
  <w:style w:type="character" w:customStyle="1" w:styleId="WW-WW8Num10z0111">
    <w:name w:val="WW-WW8Num10z0111"/>
    <w:rsid w:val="00B53370"/>
    <w:rPr>
      <w:rFonts w:ascii="Symbol" w:hAnsi="Symbol" w:cs="StarSymbol" w:hint="default"/>
      <w:sz w:val="18"/>
      <w:szCs w:val="18"/>
    </w:rPr>
  </w:style>
  <w:style w:type="character" w:customStyle="1" w:styleId="WW-WW8Num11z0111">
    <w:name w:val="WW-WW8Num11z0111"/>
    <w:rsid w:val="00B53370"/>
    <w:rPr>
      <w:rFonts w:ascii="Symbol" w:hAnsi="Symbol" w:cs="StarSymbol" w:hint="default"/>
      <w:sz w:val="18"/>
      <w:szCs w:val="18"/>
    </w:rPr>
  </w:style>
  <w:style w:type="character" w:customStyle="1" w:styleId="WW-Absatz-Standardschriftart111111111111111111111111111111111111111111111111">
    <w:name w:val="WW-Absatz-Standardschriftart111111111111111111111111111111111111111111111111"/>
    <w:rsid w:val="00B53370"/>
  </w:style>
  <w:style w:type="character" w:customStyle="1" w:styleId="WW-WW8Num2z011111111111111111">
    <w:name w:val="WW-WW8Num2z011111111111111111"/>
    <w:rsid w:val="00B53370"/>
    <w:rPr>
      <w:rFonts w:ascii="Symbol" w:hAnsi="Symbol" w:cs="StarSymbol" w:hint="default"/>
      <w:sz w:val="18"/>
      <w:szCs w:val="18"/>
    </w:rPr>
  </w:style>
  <w:style w:type="character" w:customStyle="1" w:styleId="WW-WW8Num3z011111111111111111">
    <w:name w:val="WW-WW8Num3z011111111111111111"/>
    <w:rsid w:val="00B53370"/>
    <w:rPr>
      <w:rFonts w:ascii="Symbol" w:hAnsi="Symbol" w:cs="StarSymbol" w:hint="default"/>
      <w:sz w:val="18"/>
      <w:szCs w:val="18"/>
    </w:rPr>
  </w:style>
  <w:style w:type="character" w:customStyle="1" w:styleId="WW-WW8Num4z011111111111111111">
    <w:name w:val="WW-WW8Num4z011111111111111111"/>
    <w:rsid w:val="00B53370"/>
    <w:rPr>
      <w:rFonts w:ascii="Symbol" w:hAnsi="Symbol" w:cs="StarSymbol" w:hint="default"/>
      <w:sz w:val="18"/>
      <w:szCs w:val="18"/>
    </w:rPr>
  </w:style>
  <w:style w:type="character" w:customStyle="1" w:styleId="WW-WW8Num5z011111111111111111">
    <w:name w:val="WW-WW8Num5z011111111111111111"/>
    <w:rsid w:val="00B53370"/>
    <w:rPr>
      <w:rFonts w:ascii="Symbol" w:hAnsi="Symbol" w:cs="StarSymbol" w:hint="default"/>
      <w:sz w:val="18"/>
      <w:szCs w:val="18"/>
    </w:rPr>
  </w:style>
  <w:style w:type="character" w:customStyle="1" w:styleId="WW-WW8Num6z011111111111111111">
    <w:name w:val="WW-WW8Num6z011111111111111111"/>
    <w:rsid w:val="00B53370"/>
    <w:rPr>
      <w:rFonts w:ascii="Symbol" w:hAnsi="Symbol" w:cs="StarSymbol" w:hint="default"/>
      <w:sz w:val="18"/>
      <w:szCs w:val="18"/>
    </w:rPr>
  </w:style>
  <w:style w:type="character" w:customStyle="1" w:styleId="WW-WW8Num7z011111111111111111">
    <w:name w:val="WW-WW8Num7z011111111111111111"/>
    <w:rsid w:val="00B53370"/>
    <w:rPr>
      <w:rFonts w:ascii="Symbol" w:hAnsi="Symbol" w:cs="StarSymbol" w:hint="default"/>
      <w:sz w:val="18"/>
      <w:szCs w:val="18"/>
    </w:rPr>
  </w:style>
  <w:style w:type="character" w:customStyle="1" w:styleId="WW-WW8Num8z01111">
    <w:name w:val="WW-WW8Num8z01111"/>
    <w:rsid w:val="00B53370"/>
    <w:rPr>
      <w:rFonts w:ascii="Symbol" w:hAnsi="Symbol" w:cs="StarSymbol" w:hint="default"/>
      <w:sz w:val="18"/>
      <w:szCs w:val="18"/>
    </w:rPr>
  </w:style>
  <w:style w:type="character" w:customStyle="1" w:styleId="WW-WW8Num9z01111">
    <w:name w:val="WW-WW8Num9z01111"/>
    <w:rsid w:val="00B53370"/>
    <w:rPr>
      <w:rFonts w:ascii="Symbol" w:hAnsi="Symbol" w:cs="StarSymbol" w:hint="default"/>
      <w:sz w:val="18"/>
      <w:szCs w:val="18"/>
    </w:rPr>
  </w:style>
  <w:style w:type="character" w:customStyle="1" w:styleId="WW-WW8Num10z01111">
    <w:name w:val="WW-WW8Num10z01111"/>
    <w:rsid w:val="00B53370"/>
    <w:rPr>
      <w:rFonts w:ascii="Symbol" w:hAnsi="Symbol" w:cs="StarSymbol" w:hint="default"/>
      <w:sz w:val="18"/>
      <w:szCs w:val="18"/>
    </w:rPr>
  </w:style>
  <w:style w:type="character" w:customStyle="1" w:styleId="WW-WW8Num11z01111">
    <w:name w:val="WW-WW8Num11z01111"/>
    <w:rsid w:val="00B53370"/>
    <w:rPr>
      <w:rFonts w:ascii="Symbol" w:hAnsi="Symbol" w:cs="StarSymbol" w:hint="default"/>
      <w:sz w:val="18"/>
      <w:szCs w:val="18"/>
    </w:rPr>
  </w:style>
  <w:style w:type="character" w:customStyle="1" w:styleId="WW-Absatz-Standardschriftart1111111111111111111111111111111111111111111111111">
    <w:name w:val="WW-Absatz-Standardschriftart1111111111111111111111111111111111111111111111111"/>
    <w:rsid w:val="00B53370"/>
  </w:style>
  <w:style w:type="character" w:customStyle="1" w:styleId="WW-WW8Num2z0111111111111111111">
    <w:name w:val="WW-WW8Num2z0111111111111111111"/>
    <w:rsid w:val="00B53370"/>
    <w:rPr>
      <w:rFonts w:ascii="Symbol" w:hAnsi="Symbol" w:cs="StarSymbol" w:hint="default"/>
      <w:sz w:val="18"/>
      <w:szCs w:val="18"/>
    </w:rPr>
  </w:style>
  <w:style w:type="character" w:customStyle="1" w:styleId="WW-WW8Num3z0111111111111111111">
    <w:name w:val="WW-WW8Num3z0111111111111111111"/>
    <w:rsid w:val="00B53370"/>
    <w:rPr>
      <w:rFonts w:ascii="Symbol" w:hAnsi="Symbol" w:cs="StarSymbol" w:hint="default"/>
      <w:sz w:val="18"/>
      <w:szCs w:val="18"/>
    </w:rPr>
  </w:style>
  <w:style w:type="character" w:customStyle="1" w:styleId="WW-WW8Num4z0111111111111111111">
    <w:name w:val="WW-WW8Num4z0111111111111111111"/>
    <w:rsid w:val="00B53370"/>
    <w:rPr>
      <w:rFonts w:ascii="Symbol" w:hAnsi="Symbol" w:cs="StarSymbol" w:hint="default"/>
      <w:sz w:val="18"/>
      <w:szCs w:val="18"/>
    </w:rPr>
  </w:style>
  <w:style w:type="character" w:customStyle="1" w:styleId="WW-WW8Num5z0111111111111111111">
    <w:name w:val="WW-WW8Num5z0111111111111111111"/>
    <w:rsid w:val="00B53370"/>
    <w:rPr>
      <w:rFonts w:ascii="Symbol" w:hAnsi="Symbol" w:cs="StarSymbol" w:hint="default"/>
      <w:sz w:val="18"/>
      <w:szCs w:val="18"/>
    </w:rPr>
  </w:style>
  <w:style w:type="character" w:customStyle="1" w:styleId="WW-WW8Num6z0111111111111111111">
    <w:name w:val="WW-WW8Num6z0111111111111111111"/>
    <w:rsid w:val="00B53370"/>
    <w:rPr>
      <w:rFonts w:ascii="Symbol" w:hAnsi="Symbol" w:cs="StarSymbol" w:hint="default"/>
      <w:sz w:val="18"/>
      <w:szCs w:val="18"/>
    </w:rPr>
  </w:style>
  <w:style w:type="character" w:customStyle="1" w:styleId="WW-WW8Num7z0111111111111111111">
    <w:name w:val="WW-WW8Num7z0111111111111111111"/>
    <w:rsid w:val="00B53370"/>
    <w:rPr>
      <w:rFonts w:ascii="Symbol" w:hAnsi="Symbol" w:cs="StarSymbol" w:hint="default"/>
      <w:sz w:val="18"/>
      <w:szCs w:val="18"/>
    </w:rPr>
  </w:style>
  <w:style w:type="character" w:customStyle="1" w:styleId="WW-WW8Num8z011111">
    <w:name w:val="WW-WW8Num8z011111"/>
    <w:rsid w:val="00B53370"/>
    <w:rPr>
      <w:rFonts w:ascii="Symbol" w:hAnsi="Symbol" w:cs="StarSymbol" w:hint="default"/>
      <w:sz w:val="18"/>
      <w:szCs w:val="18"/>
    </w:rPr>
  </w:style>
  <w:style w:type="character" w:customStyle="1" w:styleId="WW-WW8Num10z011111">
    <w:name w:val="WW-WW8Num10z011111"/>
    <w:rsid w:val="00B53370"/>
    <w:rPr>
      <w:rFonts w:ascii="Symbol" w:hAnsi="Symbol" w:cs="StarSymbol" w:hint="default"/>
      <w:sz w:val="18"/>
      <w:szCs w:val="18"/>
    </w:rPr>
  </w:style>
  <w:style w:type="character" w:customStyle="1" w:styleId="WW-WW8Num11z011111">
    <w:name w:val="WW-WW8Num11z011111"/>
    <w:rsid w:val="00B53370"/>
    <w:rPr>
      <w:rFonts w:ascii="Symbol" w:hAnsi="Symbol" w:cs="StarSymbol" w:hint="default"/>
      <w:sz w:val="18"/>
      <w:szCs w:val="18"/>
    </w:rPr>
  </w:style>
  <w:style w:type="character" w:customStyle="1" w:styleId="WW-WW8Num2z01111111111111111111">
    <w:name w:val="WW-WW8Num2z01111111111111111111"/>
    <w:rsid w:val="00B53370"/>
    <w:rPr>
      <w:rFonts w:ascii="Symbol" w:hAnsi="Symbol" w:cs="StarSymbol" w:hint="default"/>
      <w:sz w:val="18"/>
      <w:szCs w:val="18"/>
    </w:rPr>
  </w:style>
  <w:style w:type="character" w:customStyle="1" w:styleId="WW-WW8Num3z01111111111111111111">
    <w:name w:val="WW-WW8Num3z01111111111111111111"/>
    <w:rsid w:val="00B53370"/>
    <w:rPr>
      <w:rFonts w:ascii="Symbol" w:hAnsi="Symbol" w:cs="StarSymbol" w:hint="default"/>
      <w:sz w:val="18"/>
      <w:szCs w:val="18"/>
    </w:rPr>
  </w:style>
  <w:style w:type="character" w:customStyle="1" w:styleId="WW-WW8Num4z01111111111111111111">
    <w:name w:val="WW-WW8Num4z01111111111111111111"/>
    <w:rsid w:val="00B53370"/>
    <w:rPr>
      <w:rFonts w:ascii="Symbol" w:hAnsi="Symbol" w:cs="StarSymbol" w:hint="default"/>
      <w:sz w:val="18"/>
      <w:szCs w:val="18"/>
    </w:rPr>
  </w:style>
  <w:style w:type="character" w:customStyle="1" w:styleId="WW-WW8Num5z01111111111111111111">
    <w:name w:val="WW-WW8Num5z01111111111111111111"/>
    <w:rsid w:val="00B53370"/>
    <w:rPr>
      <w:rFonts w:ascii="Symbol" w:hAnsi="Symbol" w:cs="StarSymbol" w:hint="default"/>
      <w:sz w:val="18"/>
      <w:szCs w:val="18"/>
    </w:rPr>
  </w:style>
  <w:style w:type="character" w:customStyle="1" w:styleId="WW-WW8Num6z01111111111111111111">
    <w:name w:val="WW-WW8Num6z01111111111111111111"/>
    <w:rsid w:val="00B53370"/>
    <w:rPr>
      <w:rFonts w:ascii="Symbol" w:hAnsi="Symbol" w:cs="StarSymbol" w:hint="default"/>
      <w:sz w:val="18"/>
      <w:szCs w:val="18"/>
    </w:rPr>
  </w:style>
  <w:style w:type="character" w:customStyle="1" w:styleId="WW-WW8Num7z01111111111111111111">
    <w:name w:val="WW-WW8Num7z01111111111111111111"/>
    <w:rsid w:val="00B53370"/>
    <w:rPr>
      <w:rFonts w:ascii="Symbol" w:hAnsi="Symbol" w:cs="StarSymbol" w:hint="default"/>
      <w:sz w:val="18"/>
      <w:szCs w:val="18"/>
    </w:rPr>
  </w:style>
  <w:style w:type="character" w:customStyle="1" w:styleId="WW-WW8Num8z0111111">
    <w:name w:val="WW-WW8Num8z0111111"/>
    <w:rsid w:val="00B53370"/>
    <w:rPr>
      <w:rFonts w:ascii="Symbol" w:hAnsi="Symbol" w:cs="StarSymbol" w:hint="default"/>
      <w:sz w:val="18"/>
      <w:szCs w:val="18"/>
    </w:rPr>
  </w:style>
  <w:style w:type="character" w:customStyle="1" w:styleId="WW-WW8Num9z0111111">
    <w:name w:val="WW-WW8Num9z0111111"/>
    <w:rsid w:val="00B53370"/>
    <w:rPr>
      <w:rFonts w:ascii="Symbol" w:hAnsi="Symbol" w:cs="StarSymbol" w:hint="default"/>
      <w:sz w:val="18"/>
      <w:szCs w:val="18"/>
    </w:rPr>
  </w:style>
  <w:style w:type="character" w:customStyle="1" w:styleId="WW-WW8Num10z0111111">
    <w:name w:val="WW-WW8Num10z0111111"/>
    <w:rsid w:val="00B53370"/>
    <w:rPr>
      <w:rFonts w:ascii="Symbol" w:hAnsi="Symbol" w:cs="StarSymbol" w:hint="default"/>
      <w:sz w:val="18"/>
      <w:szCs w:val="18"/>
    </w:rPr>
  </w:style>
  <w:style w:type="character" w:customStyle="1" w:styleId="WW-WW8Num11z0111111">
    <w:name w:val="WW-WW8Num11z0111111"/>
    <w:rsid w:val="00B53370"/>
    <w:rPr>
      <w:rFonts w:ascii="Symbol" w:hAnsi="Symbol" w:cs="StarSymbol" w:hint="default"/>
      <w:sz w:val="18"/>
      <w:szCs w:val="18"/>
    </w:rPr>
  </w:style>
  <w:style w:type="character" w:customStyle="1" w:styleId="WW-Absatz-Standardschriftart111111111111111111111111111111111111111111111111111">
    <w:name w:val="WW-Absatz-Standardschriftart111111111111111111111111111111111111111111111111111"/>
    <w:rsid w:val="00B53370"/>
  </w:style>
  <w:style w:type="character" w:customStyle="1" w:styleId="WW-WW8Num2z011111111111111111111">
    <w:name w:val="WW-WW8Num2z011111111111111111111"/>
    <w:rsid w:val="00B53370"/>
    <w:rPr>
      <w:rFonts w:ascii="Symbol" w:hAnsi="Symbol" w:cs="StarSymbol" w:hint="default"/>
      <w:sz w:val="18"/>
      <w:szCs w:val="18"/>
    </w:rPr>
  </w:style>
  <w:style w:type="character" w:customStyle="1" w:styleId="WW-WW8Num3z011111111111111111111">
    <w:name w:val="WW-WW8Num3z011111111111111111111"/>
    <w:rsid w:val="00B53370"/>
    <w:rPr>
      <w:rFonts w:ascii="Symbol" w:hAnsi="Symbol" w:cs="StarSymbol" w:hint="default"/>
      <w:sz w:val="18"/>
      <w:szCs w:val="18"/>
    </w:rPr>
  </w:style>
  <w:style w:type="character" w:customStyle="1" w:styleId="WW-WW8Num4z011111111111111111111">
    <w:name w:val="WW-WW8Num4z011111111111111111111"/>
    <w:rsid w:val="00B53370"/>
    <w:rPr>
      <w:rFonts w:ascii="Symbol" w:hAnsi="Symbol" w:cs="StarSymbol" w:hint="default"/>
      <w:sz w:val="18"/>
      <w:szCs w:val="18"/>
    </w:rPr>
  </w:style>
  <w:style w:type="character" w:customStyle="1" w:styleId="WW-WW8Num5z011111111111111111111">
    <w:name w:val="WW-WW8Num5z011111111111111111111"/>
    <w:rsid w:val="00B53370"/>
    <w:rPr>
      <w:rFonts w:ascii="Symbol" w:hAnsi="Symbol" w:cs="StarSymbol" w:hint="default"/>
      <w:sz w:val="18"/>
      <w:szCs w:val="18"/>
    </w:rPr>
  </w:style>
  <w:style w:type="character" w:customStyle="1" w:styleId="WW-WW8Num6z011111111111111111111">
    <w:name w:val="WW-WW8Num6z011111111111111111111"/>
    <w:rsid w:val="00B53370"/>
    <w:rPr>
      <w:rFonts w:ascii="Symbol" w:hAnsi="Symbol" w:cs="StarSymbol" w:hint="default"/>
      <w:sz w:val="18"/>
      <w:szCs w:val="18"/>
    </w:rPr>
  </w:style>
  <w:style w:type="character" w:customStyle="1" w:styleId="WW-WW8Num7z011111111111111111111">
    <w:name w:val="WW-WW8Num7z011111111111111111111"/>
    <w:rsid w:val="00B53370"/>
    <w:rPr>
      <w:rFonts w:ascii="Symbol" w:hAnsi="Symbol" w:cs="StarSymbol" w:hint="default"/>
      <w:sz w:val="18"/>
      <w:szCs w:val="18"/>
    </w:rPr>
  </w:style>
  <w:style w:type="character" w:customStyle="1" w:styleId="WW-WW8Num8z01111111">
    <w:name w:val="WW-WW8Num8z01111111"/>
    <w:rsid w:val="00B53370"/>
    <w:rPr>
      <w:rFonts w:ascii="Symbol" w:hAnsi="Symbol" w:cs="StarSymbol" w:hint="default"/>
      <w:sz w:val="18"/>
      <w:szCs w:val="18"/>
    </w:rPr>
  </w:style>
  <w:style w:type="character" w:customStyle="1" w:styleId="WW-WW8Num9z01111111">
    <w:name w:val="WW-WW8Num9z01111111"/>
    <w:rsid w:val="00B53370"/>
    <w:rPr>
      <w:rFonts w:ascii="Symbol" w:hAnsi="Symbol" w:cs="StarSymbol" w:hint="default"/>
      <w:sz w:val="18"/>
      <w:szCs w:val="18"/>
    </w:rPr>
  </w:style>
  <w:style w:type="character" w:customStyle="1" w:styleId="WW-WW8Num10z01111111">
    <w:name w:val="WW-WW8Num10z01111111"/>
    <w:rsid w:val="00B53370"/>
    <w:rPr>
      <w:rFonts w:ascii="Symbol" w:hAnsi="Symbol" w:cs="StarSymbol" w:hint="default"/>
      <w:sz w:val="18"/>
      <w:szCs w:val="18"/>
    </w:rPr>
  </w:style>
  <w:style w:type="character" w:customStyle="1" w:styleId="WW8Num12z0">
    <w:name w:val="WW8Num12z0"/>
    <w:rsid w:val="00B53370"/>
    <w:rPr>
      <w:rFonts w:ascii="Symbol" w:hAnsi="Symbol" w:cs="StarSymbol" w:hint="default"/>
      <w:sz w:val="18"/>
      <w:szCs w:val="18"/>
    </w:rPr>
  </w:style>
  <w:style w:type="character" w:customStyle="1" w:styleId="WW-Absatz-Standardschriftart1111111111111111111111111111111111111111111111111111">
    <w:name w:val="WW-Absatz-Standardschriftart1111111111111111111111111111111111111111111111111111"/>
    <w:rsid w:val="00B53370"/>
  </w:style>
  <w:style w:type="character" w:customStyle="1" w:styleId="WW-WW8Num2z0111111111111111111111">
    <w:name w:val="WW-WW8Num2z0111111111111111111111"/>
    <w:rsid w:val="00B53370"/>
    <w:rPr>
      <w:rFonts w:ascii="Symbol" w:hAnsi="Symbol" w:cs="StarSymbol" w:hint="default"/>
      <w:sz w:val="18"/>
      <w:szCs w:val="18"/>
    </w:rPr>
  </w:style>
  <w:style w:type="character" w:customStyle="1" w:styleId="WW-WW8Num3z0111111111111111111111">
    <w:name w:val="WW-WW8Num3z0111111111111111111111"/>
    <w:rsid w:val="00B53370"/>
    <w:rPr>
      <w:rFonts w:ascii="Symbol" w:hAnsi="Symbol" w:cs="StarSymbol" w:hint="default"/>
      <w:sz w:val="18"/>
      <w:szCs w:val="18"/>
    </w:rPr>
  </w:style>
  <w:style w:type="character" w:customStyle="1" w:styleId="WW-WW8Num4z0111111111111111111111">
    <w:name w:val="WW-WW8Num4z0111111111111111111111"/>
    <w:rsid w:val="00B53370"/>
    <w:rPr>
      <w:rFonts w:ascii="Symbol" w:hAnsi="Symbol" w:cs="StarSymbol" w:hint="default"/>
      <w:sz w:val="18"/>
      <w:szCs w:val="18"/>
    </w:rPr>
  </w:style>
  <w:style w:type="character" w:customStyle="1" w:styleId="WW-WW8Num5z0111111111111111111111">
    <w:name w:val="WW-WW8Num5z0111111111111111111111"/>
    <w:rsid w:val="00B53370"/>
    <w:rPr>
      <w:rFonts w:ascii="Symbol" w:hAnsi="Symbol" w:cs="StarSymbol" w:hint="default"/>
      <w:sz w:val="18"/>
      <w:szCs w:val="18"/>
    </w:rPr>
  </w:style>
  <w:style w:type="character" w:customStyle="1" w:styleId="WW-WW8Num6z0111111111111111111111">
    <w:name w:val="WW-WW8Num6z0111111111111111111111"/>
    <w:rsid w:val="00B53370"/>
    <w:rPr>
      <w:rFonts w:ascii="Symbol" w:hAnsi="Symbol" w:cs="StarSymbol" w:hint="default"/>
      <w:sz w:val="18"/>
      <w:szCs w:val="18"/>
    </w:rPr>
  </w:style>
  <w:style w:type="character" w:customStyle="1" w:styleId="WW-WW8Num7z0111111111111111111111">
    <w:name w:val="WW-WW8Num7z0111111111111111111111"/>
    <w:rsid w:val="00B53370"/>
    <w:rPr>
      <w:rFonts w:ascii="Symbol" w:hAnsi="Symbol" w:cs="StarSymbol" w:hint="default"/>
      <w:sz w:val="18"/>
      <w:szCs w:val="18"/>
    </w:rPr>
  </w:style>
  <w:style w:type="character" w:customStyle="1" w:styleId="WW-Absatz-Standardschriftart11111111111111111111111111111111111111111111111111111">
    <w:name w:val="WW-Absatz-Standardschriftart11111111111111111111111111111111111111111111111111111"/>
    <w:rsid w:val="00B53370"/>
  </w:style>
  <w:style w:type="character" w:customStyle="1" w:styleId="WW-WW8Num2z01111111111111111111111">
    <w:name w:val="WW-WW8Num2z01111111111111111111111"/>
    <w:rsid w:val="00B53370"/>
    <w:rPr>
      <w:rFonts w:ascii="Symbol" w:hAnsi="Symbol" w:cs="StarSymbol" w:hint="default"/>
      <w:sz w:val="18"/>
      <w:szCs w:val="18"/>
    </w:rPr>
  </w:style>
  <w:style w:type="character" w:customStyle="1" w:styleId="WW-WW8Num3z01111111111111111111111">
    <w:name w:val="WW-WW8Num3z01111111111111111111111"/>
    <w:rsid w:val="00B53370"/>
    <w:rPr>
      <w:rFonts w:ascii="Symbol" w:hAnsi="Symbol" w:cs="StarSymbol" w:hint="default"/>
      <w:sz w:val="18"/>
      <w:szCs w:val="18"/>
    </w:rPr>
  </w:style>
  <w:style w:type="character" w:customStyle="1" w:styleId="WW-WW8Num4z01111111111111111111111">
    <w:name w:val="WW-WW8Num4z01111111111111111111111"/>
    <w:rsid w:val="00B53370"/>
    <w:rPr>
      <w:rFonts w:ascii="Symbol" w:hAnsi="Symbol" w:cs="StarSymbol" w:hint="default"/>
      <w:sz w:val="18"/>
      <w:szCs w:val="18"/>
    </w:rPr>
  </w:style>
  <w:style w:type="character" w:customStyle="1" w:styleId="WW-WW8Num5z01111111111111111111111">
    <w:name w:val="WW-WW8Num5z01111111111111111111111"/>
    <w:rsid w:val="00B53370"/>
    <w:rPr>
      <w:rFonts w:ascii="Symbol" w:hAnsi="Symbol" w:cs="StarSymbol" w:hint="default"/>
      <w:sz w:val="18"/>
      <w:szCs w:val="18"/>
    </w:rPr>
  </w:style>
  <w:style w:type="character" w:customStyle="1" w:styleId="WW-WW8Num6z01111111111111111111111">
    <w:name w:val="WW-WW8Num6z01111111111111111111111"/>
    <w:rsid w:val="00B53370"/>
    <w:rPr>
      <w:rFonts w:ascii="Symbol" w:hAnsi="Symbol" w:cs="StarSymbol" w:hint="default"/>
      <w:sz w:val="18"/>
      <w:szCs w:val="18"/>
    </w:rPr>
  </w:style>
  <w:style w:type="character" w:customStyle="1" w:styleId="WW-WW8Num7z01111111111111111111111">
    <w:name w:val="WW-WW8Num7z01111111111111111111111"/>
    <w:rsid w:val="00B53370"/>
    <w:rPr>
      <w:rFonts w:ascii="Symbol" w:hAnsi="Symbol" w:cs="StarSymbol" w:hint="default"/>
      <w:sz w:val="18"/>
      <w:szCs w:val="18"/>
    </w:rPr>
  </w:style>
  <w:style w:type="character" w:customStyle="1" w:styleId="WW-Absatz-Standardschriftart111111111111111111111111111111111111111111111111111111">
    <w:name w:val="WW-Absatz-Standardschriftart111111111111111111111111111111111111111111111111111111"/>
    <w:rsid w:val="00B53370"/>
  </w:style>
  <w:style w:type="character" w:customStyle="1" w:styleId="WW-WW8Num2z011111111111111111111111">
    <w:name w:val="WW-WW8Num2z011111111111111111111111"/>
    <w:rsid w:val="00B53370"/>
    <w:rPr>
      <w:rFonts w:ascii="Symbol" w:hAnsi="Symbol" w:cs="StarSymbol" w:hint="default"/>
      <w:sz w:val="18"/>
      <w:szCs w:val="18"/>
    </w:rPr>
  </w:style>
  <w:style w:type="character" w:customStyle="1" w:styleId="WW-WW8Num3z011111111111111111111111">
    <w:name w:val="WW-WW8Num3z011111111111111111111111"/>
    <w:rsid w:val="00B53370"/>
    <w:rPr>
      <w:rFonts w:ascii="Symbol" w:hAnsi="Symbol" w:cs="StarSymbol" w:hint="default"/>
      <w:sz w:val="18"/>
      <w:szCs w:val="18"/>
    </w:rPr>
  </w:style>
  <w:style w:type="character" w:customStyle="1" w:styleId="WW-WW8Num4z011111111111111111111111">
    <w:name w:val="WW-WW8Num4z011111111111111111111111"/>
    <w:rsid w:val="00B53370"/>
    <w:rPr>
      <w:rFonts w:ascii="Symbol" w:hAnsi="Symbol" w:cs="StarSymbol" w:hint="default"/>
      <w:sz w:val="18"/>
      <w:szCs w:val="18"/>
    </w:rPr>
  </w:style>
  <w:style w:type="character" w:customStyle="1" w:styleId="WW-WW8Num5z011111111111111111111111">
    <w:name w:val="WW-WW8Num5z011111111111111111111111"/>
    <w:rsid w:val="00B53370"/>
    <w:rPr>
      <w:rFonts w:ascii="Symbol" w:hAnsi="Symbol" w:cs="StarSymbol" w:hint="default"/>
      <w:sz w:val="18"/>
      <w:szCs w:val="18"/>
    </w:rPr>
  </w:style>
  <w:style w:type="character" w:customStyle="1" w:styleId="WW-WW8Num6z011111111111111111111111">
    <w:name w:val="WW-WW8Num6z011111111111111111111111"/>
    <w:rsid w:val="00B53370"/>
    <w:rPr>
      <w:rFonts w:ascii="Symbol" w:hAnsi="Symbol" w:cs="StarSymbol" w:hint="default"/>
      <w:sz w:val="18"/>
      <w:szCs w:val="18"/>
    </w:rPr>
  </w:style>
  <w:style w:type="character" w:customStyle="1" w:styleId="WW-WW8Num7z011111111111111111111111">
    <w:name w:val="WW-WW8Num7z011111111111111111111111"/>
    <w:rsid w:val="00B53370"/>
    <w:rPr>
      <w:rFonts w:ascii="Symbol" w:hAnsi="Symbol" w:cs="StarSymbol" w:hint="default"/>
      <w:sz w:val="18"/>
      <w:szCs w:val="18"/>
    </w:rPr>
  </w:style>
  <w:style w:type="character" w:customStyle="1" w:styleId="WW-Absatz-Standardschriftart1111111111111111111111111111111111111111111111111111111">
    <w:name w:val="WW-Absatz-Standardschriftart1111111111111111111111111111111111111111111111111111111"/>
    <w:rsid w:val="00B53370"/>
  </w:style>
  <w:style w:type="character" w:customStyle="1" w:styleId="WW-Absatz-Standardschriftart11111111111111111111111111111111111111111111111111111111">
    <w:name w:val="WW-Absatz-Standardschriftart11111111111111111111111111111111111111111111111111111111"/>
    <w:rsid w:val="00B53370"/>
  </w:style>
  <w:style w:type="character" w:customStyle="1" w:styleId="WW-Absatz-Standardschriftart111111111111111111111111111111111111111111111111111111111">
    <w:name w:val="WW-Absatz-Standardschriftart111111111111111111111111111111111111111111111111111111111"/>
    <w:rsid w:val="00B53370"/>
  </w:style>
  <w:style w:type="character" w:customStyle="1" w:styleId="WW-Absatz-Standardschriftart1111111111111111111111111111111111111111111111111111111111">
    <w:name w:val="WW-Absatz-Standardschriftart1111111111111111111111111111111111111111111111111111111111"/>
    <w:rsid w:val="00B53370"/>
  </w:style>
  <w:style w:type="character" w:customStyle="1" w:styleId="WW-Absatz-Standardschriftart11111111111111111111111111111111111111111111111111111111111">
    <w:name w:val="WW-Absatz-Standardschriftart11111111111111111111111111111111111111111111111111111111111"/>
    <w:rsid w:val="00B53370"/>
  </w:style>
  <w:style w:type="character" w:customStyle="1" w:styleId="WW-Absatz-Standardschriftart111111111111111111111111111111111111111111111111111111111111">
    <w:name w:val="WW-Absatz-Standardschriftart111111111111111111111111111111111111111111111111111111111111"/>
    <w:rsid w:val="00B53370"/>
  </w:style>
  <w:style w:type="character" w:customStyle="1" w:styleId="WW8Num16z0">
    <w:name w:val="WW8Num16z0"/>
    <w:rsid w:val="00B53370"/>
    <w:rPr>
      <w:rFonts w:ascii="Symbol" w:hAnsi="Symbol" w:hint="default"/>
    </w:rPr>
  </w:style>
  <w:style w:type="character" w:customStyle="1" w:styleId="WW-WW8Num11z01111111">
    <w:name w:val="WW-WW8Num11z01111111"/>
    <w:rsid w:val="00B53370"/>
    <w:rPr>
      <w:rFonts w:ascii="Symbol" w:hAnsi="Symbol" w:hint="default"/>
    </w:rPr>
  </w:style>
  <w:style w:type="character" w:customStyle="1" w:styleId="WW-WW8Num12z0">
    <w:name w:val="WW-WW8Num12z0"/>
    <w:rsid w:val="00B53370"/>
    <w:rPr>
      <w:rFonts w:ascii="Symbol" w:hAnsi="Symbol" w:hint="default"/>
    </w:rPr>
  </w:style>
  <w:style w:type="character" w:customStyle="1" w:styleId="WW8Num13z0">
    <w:name w:val="WW8Num13z0"/>
    <w:rsid w:val="00B53370"/>
    <w:rPr>
      <w:rFonts w:ascii="Symbol" w:hAnsi="Symbol" w:hint="default"/>
    </w:rPr>
  </w:style>
  <w:style w:type="character" w:customStyle="1" w:styleId="WW-WW8Num10z011111111">
    <w:name w:val="WW-WW8Num10z011111111"/>
    <w:rsid w:val="00B53370"/>
    <w:rPr>
      <w:rFonts w:ascii="Symbol" w:hAnsi="Symbol" w:hint="default"/>
    </w:rPr>
  </w:style>
  <w:style w:type="character" w:customStyle="1" w:styleId="WW-WW8Num9z011111111">
    <w:name w:val="WW-WW8Num9z011111111"/>
    <w:rsid w:val="00B53370"/>
    <w:rPr>
      <w:rFonts w:ascii="Symbol" w:hAnsi="Symbol" w:hint="default"/>
    </w:rPr>
  </w:style>
  <w:style w:type="character" w:customStyle="1" w:styleId="WW8Num25z0">
    <w:name w:val="WW8Num25z0"/>
    <w:rsid w:val="00B53370"/>
    <w:rPr>
      <w:rFonts w:ascii="Symbol" w:hAnsi="Symbol" w:hint="default"/>
    </w:rPr>
  </w:style>
  <w:style w:type="character" w:customStyle="1" w:styleId="WW8Num19z0">
    <w:name w:val="WW8Num19z0"/>
    <w:rsid w:val="00B53370"/>
    <w:rPr>
      <w:rFonts w:ascii="Symbol" w:hAnsi="Symbol" w:hint="default"/>
    </w:rPr>
  </w:style>
  <w:style w:type="character" w:customStyle="1" w:styleId="WW-WW8Num8z011111111">
    <w:name w:val="WW-WW8Num8z011111111"/>
    <w:rsid w:val="00B53370"/>
    <w:rPr>
      <w:rFonts w:ascii="Symbol" w:hAnsi="Symbol" w:hint="default"/>
    </w:rPr>
  </w:style>
  <w:style w:type="character" w:customStyle="1" w:styleId="WW8Num30z0">
    <w:name w:val="WW8Num30z0"/>
    <w:rsid w:val="00B53370"/>
    <w:rPr>
      <w:rFonts w:ascii="Symbol" w:hAnsi="Symbol" w:hint="default"/>
    </w:rPr>
  </w:style>
  <w:style w:type="character" w:customStyle="1" w:styleId="WW8Num26z0">
    <w:name w:val="WW8Num26z0"/>
    <w:rsid w:val="00B53370"/>
    <w:rPr>
      <w:rFonts w:ascii="Symbol" w:hAnsi="Symbol" w:hint="default"/>
    </w:rPr>
  </w:style>
  <w:style w:type="character" w:customStyle="1" w:styleId="WW8Num27z0">
    <w:name w:val="WW8Num27z0"/>
    <w:rsid w:val="00B53370"/>
    <w:rPr>
      <w:rFonts w:ascii="Symbol" w:hAnsi="Symbol" w:hint="default"/>
    </w:rPr>
  </w:style>
  <w:style w:type="character" w:customStyle="1" w:styleId="WW8Num21z0">
    <w:name w:val="WW8Num21z0"/>
    <w:rsid w:val="00B53370"/>
    <w:rPr>
      <w:rFonts w:ascii="Symbol" w:hAnsi="Symbol" w:hint="default"/>
    </w:rPr>
  </w:style>
  <w:style w:type="character" w:customStyle="1" w:styleId="SmbolosdeNumerao0">
    <w:name w:val="Símbolos de Numeração"/>
    <w:rsid w:val="00B53370"/>
  </w:style>
  <w:style w:type="character" w:customStyle="1" w:styleId="WW-SmbolosdeNumerao">
    <w:name w:val="WW-Símbolos de Numeração"/>
    <w:rsid w:val="00B53370"/>
  </w:style>
  <w:style w:type="character" w:customStyle="1" w:styleId="WW-SmbolosdeNumerao1">
    <w:name w:val="WW-Símbolos de Numeração1"/>
    <w:rsid w:val="00B53370"/>
  </w:style>
  <w:style w:type="character" w:customStyle="1" w:styleId="WW-SmbolosdeNumerao11">
    <w:name w:val="WW-Símbolos de Numeração11"/>
    <w:rsid w:val="00B53370"/>
  </w:style>
  <w:style w:type="character" w:customStyle="1" w:styleId="WW-SmbolosdeNumerao111">
    <w:name w:val="WW-Símbolos de Numeração111"/>
    <w:rsid w:val="00B53370"/>
  </w:style>
  <w:style w:type="character" w:customStyle="1" w:styleId="WW-SmbolosdeNumerao1111">
    <w:name w:val="WW-Símbolos de Numeração1111"/>
    <w:rsid w:val="00B53370"/>
  </w:style>
  <w:style w:type="character" w:customStyle="1" w:styleId="WW-SmbolosdeNumerao11111">
    <w:name w:val="WW-Símbolos de Numeração11111"/>
    <w:rsid w:val="00B53370"/>
  </w:style>
  <w:style w:type="character" w:customStyle="1" w:styleId="WW-SmbolosdeNumerao111111">
    <w:name w:val="WW-Símbolos de Numeração111111"/>
    <w:rsid w:val="00B53370"/>
  </w:style>
  <w:style w:type="character" w:customStyle="1" w:styleId="WW-SmbolosdeNumerao1111111">
    <w:name w:val="WW-Símbolos de Numeração1111111"/>
    <w:rsid w:val="00B53370"/>
  </w:style>
  <w:style w:type="character" w:customStyle="1" w:styleId="WW-SmbolosdeNumerao11111111">
    <w:name w:val="WW-Símbolos de Numeração11111111"/>
    <w:rsid w:val="00B53370"/>
  </w:style>
  <w:style w:type="character" w:customStyle="1" w:styleId="WW-SmbolosdeNumerao111111111">
    <w:name w:val="WW-Símbolos de Numeração111111111"/>
    <w:rsid w:val="00B53370"/>
  </w:style>
  <w:style w:type="character" w:customStyle="1" w:styleId="WW-SmbolosdeNumerao1111111111">
    <w:name w:val="WW-Símbolos de Numeração1111111111"/>
    <w:rsid w:val="00B53370"/>
  </w:style>
  <w:style w:type="character" w:customStyle="1" w:styleId="WW-SmbolosdeNumerao11111111111">
    <w:name w:val="WW-Símbolos de Numeração11111111111"/>
    <w:rsid w:val="00B53370"/>
  </w:style>
  <w:style w:type="character" w:customStyle="1" w:styleId="WW-SmbolosdeNumerao111111111111">
    <w:name w:val="WW-Símbolos de Numeração111111111111"/>
    <w:rsid w:val="00B53370"/>
  </w:style>
  <w:style w:type="character" w:customStyle="1" w:styleId="WW-SmbolosdeNumerao1111111111111">
    <w:name w:val="WW-Símbolos de Numeração1111111111111"/>
    <w:rsid w:val="00B53370"/>
  </w:style>
  <w:style w:type="character" w:customStyle="1" w:styleId="WW-SmbolosdeNumerao11111111111111">
    <w:name w:val="WW-Símbolos de Numeração11111111111111"/>
    <w:rsid w:val="00B53370"/>
  </w:style>
  <w:style w:type="character" w:customStyle="1" w:styleId="WW-SmbolosdeNumerao111111111111111">
    <w:name w:val="WW-Símbolos de Numeração111111111111111"/>
    <w:rsid w:val="00B53370"/>
  </w:style>
  <w:style w:type="character" w:customStyle="1" w:styleId="WW-SmbolosdeNumerao1111111111111111">
    <w:name w:val="WW-Símbolos de Numeração1111111111111111"/>
    <w:rsid w:val="00B53370"/>
  </w:style>
  <w:style w:type="character" w:customStyle="1" w:styleId="WW-SmbolosdeNumerao11111111111111111">
    <w:name w:val="WW-Símbolos de Numeração11111111111111111"/>
    <w:rsid w:val="00B53370"/>
  </w:style>
  <w:style w:type="character" w:customStyle="1" w:styleId="WW-SmbolosdeNumerao111111111111111111">
    <w:name w:val="WW-Símbolos de Numeração111111111111111111"/>
    <w:rsid w:val="00B53370"/>
  </w:style>
  <w:style w:type="character" w:customStyle="1" w:styleId="WW-SmbolosdeNumerao1111111111111111111">
    <w:name w:val="WW-Símbolos de Numeração1111111111111111111"/>
    <w:rsid w:val="00B53370"/>
  </w:style>
  <w:style w:type="character" w:customStyle="1" w:styleId="WW-SmbolosdeNumerao11111111111111111111">
    <w:name w:val="WW-Símbolos de Numeração11111111111111111111"/>
    <w:rsid w:val="00B53370"/>
  </w:style>
  <w:style w:type="character" w:customStyle="1" w:styleId="WW-SmbolosdeNumerao111111111111111111111">
    <w:name w:val="WW-Símbolos de Numeração111111111111111111111"/>
    <w:rsid w:val="00B53370"/>
  </w:style>
  <w:style w:type="character" w:customStyle="1" w:styleId="WW-SmbolosdeNumerao1111111111111111111111">
    <w:name w:val="WW-Símbolos de Numeração1111111111111111111111"/>
    <w:rsid w:val="00B53370"/>
  </w:style>
  <w:style w:type="character" w:customStyle="1" w:styleId="WW-SmbolosdeNumerao11111111111111111111111">
    <w:name w:val="WW-Símbolos de Numeração11111111111111111111111"/>
    <w:rsid w:val="00B53370"/>
  </w:style>
  <w:style w:type="character" w:customStyle="1" w:styleId="WW-SmbolosdeNumerao111111111111111111111111">
    <w:name w:val="WW-Símbolos de Numeração111111111111111111111111"/>
    <w:rsid w:val="00B53370"/>
  </w:style>
  <w:style w:type="character" w:customStyle="1" w:styleId="WW-SmbolosdeNumerao1111111111111111111111111">
    <w:name w:val="WW-Símbolos de Numeração1111111111111111111111111"/>
    <w:rsid w:val="00B53370"/>
  </w:style>
  <w:style w:type="character" w:customStyle="1" w:styleId="WW-SmbolosdeNumerao11111111111111111111111111">
    <w:name w:val="WW-Símbolos de Numeração11111111111111111111111111"/>
    <w:rsid w:val="00B53370"/>
  </w:style>
  <w:style w:type="character" w:customStyle="1" w:styleId="WW-SmbolosdeNumerao111111111111111111111111111">
    <w:name w:val="WW-Símbolos de Numeração111111111111111111111111111"/>
    <w:rsid w:val="00B53370"/>
  </w:style>
  <w:style w:type="character" w:customStyle="1" w:styleId="WW-SmbolosdeNumerao1111111111111111111111111111">
    <w:name w:val="WW-Símbolos de Numeração1111111111111111111111111111"/>
    <w:rsid w:val="00B53370"/>
  </w:style>
  <w:style w:type="character" w:customStyle="1" w:styleId="WW-SmbolosdeNumerao11111111111111111111111111111">
    <w:name w:val="WW-Símbolos de Numeração11111111111111111111111111111"/>
    <w:rsid w:val="00B53370"/>
  </w:style>
  <w:style w:type="character" w:customStyle="1" w:styleId="WW-SmbolosdeNumerao111111111111111111111111111111">
    <w:name w:val="WW-Símbolos de Numeração111111111111111111111111111111"/>
    <w:rsid w:val="00B53370"/>
  </w:style>
  <w:style w:type="character" w:customStyle="1" w:styleId="WW-SmbolosdeNumerao1111111111111111111111111111111">
    <w:name w:val="WW-Símbolos de Numeração1111111111111111111111111111111"/>
    <w:rsid w:val="00B53370"/>
  </w:style>
  <w:style w:type="character" w:customStyle="1" w:styleId="WW-SmbolosdeNumerao11111111111111111111111111111111">
    <w:name w:val="WW-Símbolos de Numeração11111111111111111111111111111111"/>
    <w:rsid w:val="00B53370"/>
  </w:style>
  <w:style w:type="character" w:customStyle="1" w:styleId="WW-SmbolosdeNumerao111111111111111111111111111111111">
    <w:name w:val="WW-Símbolos de Numeração111111111111111111111111111111111"/>
    <w:rsid w:val="00B53370"/>
  </w:style>
  <w:style w:type="character" w:customStyle="1" w:styleId="WW-SmbolosdeNumerao1111111111111111111111111111111111">
    <w:name w:val="WW-Símbolos de Numeração1111111111111111111111111111111111"/>
    <w:rsid w:val="00B53370"/>
  </w:style>
  <w:style w:type="character" w:customStyle="1" w:styleId="WW-SmbolosdeNumerao11111111111111111111111111111111111">
    <w:name w:val="WW-Símbolos de Numeração11111111111111111111111111111111111"/>
    <w:rsid w:val="00B53370"/>
  </w:style>
  <w:style w:type="character" w:customStyle="1" w:styleId="WW-SmbolosdeNumerao111111111111111111111111111111111111">
    <w:name w:val="WW-Símbolos de Numeração111111111111111111111111111111111111"/>
    <w:rsid w:val="00B53370"/>
  </w:style>
  <w:style w:type="character" w:customStyle="1" w:styleId="WW-SmbolosdeNumerao1111111111111111111111111111111111111">
    <w:name w:val="WW-Símbolos de Numeração1111111111111111111111111111111111111"/>
    <w:rsid w:val="00B53370"/>
  </w:style>
  <w:style w:type="character" w:customStyle="1" w:styleId="WW-SmbolosdeNumerao11111111111111111111111111111111111111">
    <w:name w:val="WW-Símbolos de Numeração11111111111111111111111111111111111111"/>
    <w:rsid w:val="00B53370"/>
  </w:style>
  <w:style w:type="character" w:customStyle="1" w:styleId="WW-SmbolosdeNumerao111111111111111111111111111111111111111">
    <w:name w:val="WW-Símbolos de Numeração111111111111111111111111111111111111111"/>
    <w:rsid w:val="00B53370"/>
  </w:style>
  <w:style w:type="character" w:customStyle="1" w:styleId="WW-SmbolosdeNumerao1111111111111111111111111111111111111111">
    <w:name w:val="WW-Símbolos de Numeração1111111111111111111111111111111111111111"/>
    <w:rsid w:val="00B53370"/>
  </w:style>
  <w:style w:type="character" w:customStyle="1" w:styleId="WW-SmbolosdeNumerao11111111111111111111111111111111111111111">
    <w:name w:val="WW-Símbolos de Numeração11111111111111111111111111111111111111111"/>
    <w:rsid w:val="00B53370"/>
  </w:style>
  <w:style w:type="character" w:customStyle="1" w:styleId="WW-SmbolosdeNumerao111111111111111111111111111111111111111111">
    <w:name w:val="WW-Símbolos de Numeração111111111111111111111111111111111111111111"/>
    <w:rsid w:val="00B53370"/>
  </w:style>
  <w:style w:type="character" w:customStyle="1" w:styleId="WW-SmbolosdeNumerao1111111111111111111111111111111111111111111">
    <w:name w:val="WW-Símbolos de Numeração1111111111111111111111111111111111111111111"/>
    <w:rsid w:val="00B53370"/>
  </w:style>
  <w:style w:type="character" w:customStyle="1" w:styleId="WW-SmbolosdeNumerao11111111111111111111111111111111111111111111">
    <w:name w:val="WW-Símbolos de Numeração11111111111111111111111111111111111111111111"/>
    <w:rsid w:val="00B53370"/>
  </w:style>
  <w:style w:type="character" w:customStyle="1" w:styleId="WW-SmbolosdeNumerao111111111111111111111111111111111111111111111">
    <w:name w:val="WW-Símbolos de Numeração111111111111111111111111111111111111111111111"/>
    <w:rsid w:val="00B53370"/>
  </w:style>
  <w:style w:type="character" w:customStyle="1" w:styleId="Marcadores">
    <w:name w:val="Marcadores"/>
    <w:rsid w:val="00B53370"/>
    <w:rPr>
      <w:rFonts w:ascii="StarSymbol" w:eastAsia="StarSymbol" w:hAnsi="StarSymbol" w:cs="StarSymbol" w:hint="eastAsia"/>
      <w:sz w:val="18"/>
      <w:szCs w:val="18"/>
    </w:rPr>
  </w:style>
  <w:style w:type="character" w:customStyle="1" w:styleId="WW-Marcadores">
    <w:name w:val="WW-Marcadores"/>
    <w:rsid w:val="00B53370"/>
    <w:rPr>
      <w:rFonts w:ascii="StarSymbol" w:eastAsia="StarSymbol" w:hAnsi="StarSymbol" w:cs="StarSymbol" w:hint="eastAsia"/>
      <w:sz w:val="18"/>
      <w:szCs w:val="18"/>
    </w:rPr>
  </w:style>
  <w:style w:type="character" w:customStyle="1" w:styleId="WW-Marcadores1">
    <w:name w:val="WW-Marcadores1"/>
    <w:rsid w:val="00B53370"/>
    <w:rPr>
      <w:rFonts w:ascii="StarSymbol" w:eastAsia="StarSymbol" w:hAnsi="StarSymbol" w:cs="StarSymbol" w:hint="eastAsia"/>
      <w:sz w:val="18"/>
      <w:szCs w:val="18"/>
    </w:rPr>
  </w:style>
  <w:style w:type="character" w:customStyle="1" w:styleId="WW-Marcadores11">
    <w:name w:val="WW-Marcadores11"/>
    <w:rsid w:val="00B53370"/>
    <w:rPr>
      <w:rFonts w:ascii="StarSymbol" w:eastAsia="StarSymbol" w:hAnsi="StarSymbol" w:cs="StarSymbol" w:hint="eastAsia"/>
      <w:sz w:val="18"/>
      <w:szCs w:val="18"/>
    </w:rPr>
  </w:style>
  <w:style w:type="character" w:customStyle="1" w:styleId="WW-Marcadores111">
    <w:name w:val="WW-Marcadores111"/>
    <w:rsid w:val="00B53370"/>
    <w:rPr>
      <w:rFonts w:ascii="StarSymbol" w:eastAsia="StarSymbol" w:hAnsi="StarSymbol" w:cs="StarSymbol" w:hint="eastAsia"/>
      <w:sz w:val="18"/>
      <w:szCs w:val="18"/>
    </w:rPr>
  </w:style>
  <w:style w:type="character" w:customStyle="1" w:styleId="WW-Marcadores1111">
    <w:name w:val="WW-Marcadores1111"/>
    <w:rsid w:val="00B53370"/>
    <w:rPr>
      <w:rFonts w:ascii="StarSymbol" w:eastAsia="StarSymbol" w:hAnsi="StarSymbol" w:cs="StarSymbol" w:hint="eastAsia"/>
      <w:sz w:val="18"/>
      <w:szCs w:val="18"/>
    </w:rPr>
  </w:style>
  <w:style w:type="character" w:customStyle="1" w:styleId="WW-Marcadores11111">
    <w:name w:val="WW-Marcadores11111"/>
    <w:rsid w:val="00B53370"/>
    <w:rPr>
      <w:rFonts w:ascii="StarSymbol" w:eastAsia="StarSymbol" w:hAnsi="StarSymbol" w:cs="StarSymbol" w:hint="eastAsia"/>
      <w:sz w:val="18"/>
      <w:szCs w:val="18"/>
    </w:rPr>
  </w:style>
  <w:style w:type="character" w:customStyle="1" w:styleId="WW-Marcadores111111">
    <w:name w:val="WW-Marcadores111111"/>
    <w:rsid w:val="00B53370"/>
    <w:rPr>
      <w:rFonts w:ascii="StarSymbol" w:eastAsia="StarSymbol" w:hAnsi="StarSymbol" w:cs="StarSymbol" w:hint="eastAsia"/>
      <w:sz w:val="18"/>
      <w:szCs w:val="18"/>
    </w:rPr>
  </w:style>
  <w:style w:type="character" w:customStyle="1" w:styleId="WW-Marcadores1111111">
    <w:name w:val="WW-Marcadores1111111"/>
    <w:rsid w:val="00B53370"/>
    <w:rPr>
      <w:rFonts w:ascii="StarSymbol" w:eastAsia="StarSymbol" w:hAnsi="StarSymbol" w:cs="StarSymbol" w:hint="eastAsia"/>
      <w:sz w:val="18"/>
      <w:szCs w:val="18"/>
    </w:rPr>
  </w:style>
  <w:style w:type="character" w:customStyle="1" w:styleId="WW-Marcadores11111111">
    <w:name w:val="WW-Marcadores11111111"/>
    <w:rsid w:val="00B53370"/>
    <w:rPr>
      <w:rFonts w:ascii="StarSymbol" w:eastAsia="StarSymbol" w:hAnsi="StarSymbol" w:cs="StarSymbol" w:hint="eastAsia"/>
      <w:sz w:val="18"/>
      <w:szCs w:val="18"/>
    </w:rPr>
  </w:style>
  <w:style w:type="character" w:customStyle="1" w:styleId="WW-Marcadores111111111">
    <w:name w:val="WW-Marcadores111111111"/>
    <w:rsid w:val="00B53370"/>
    <w:rPr>
      <w:rFonts w:ascii="StarSymbol" w:eastAsia="StarSymbol" w:hAnsi="StarSymbol" w:cs="StarSymbol" w:hint="eastAsia"/>
      <w:sz w:val="18"/>
      <w:szCs w:val="18"/>
    </w:rPr>
  </w:style>
  <w:style w:type="character" w:customStyle="1" w:styleId="WW-Marcadores1111111111">
    <w:name w:val="WW-Marcadores1111111111"/>
    <w:rsid w:val="00B53370"/>
    <w:rPr>
      <w:rFonts w:ascii="StarSymbol" w:eastAsia="StarSymbol" w:hAnsi="StarSymbol" w:cs="StarSymbol" w:hint="eastAsia"/>
      <w:sz w:val="18"/>
      <w:szCs w:val="18"/>
    </w:rPr>
  </w:style>
  <w:style w:type="character" w:customStyle="1" w:styleId="WW-Marcadores11111111111">
    <w:name w:val="WW-Marcadores11111111111"/>
    <w:rsid w:val="00B53370"/>
    <w:rPr>
      <w:rFonts w:ascii="StarSymbol" w:eastAsia="StarSymbol" w:hAnsi="StarSymbol" w:cs="StarSymbol" w:hint="eastAsia"/>
      <w:sz w:val="18"/>
      <w:szCs w:val="18"/>
    </w:rPr>
  </w:style>
  <w:style w:type="character" w:customStyle="1" w:styleId="WW-Marcadores111111111111">
    <w:name w:val="WW-Marcadores111111111111"/>
    <w:rsid w:val="00B53370"/>
    <w:rPr>
      <w:rFonts w:ascii="StarSymbol" w:eastAsia="StarSymbol" w:hAnsi="StarSymbol" w:cs="StarSymbol" w:hint="eastAsia"/>
      <w:sz w:val="18"/>
      <w:szCs w:val="18"/>
    </w:rPr>
  </w:style>
  <w:style w:type="character" w:customStyle="1" w:styleId="WW-Marcadores1111111111111">
    <w:name w:val="WW-Marcadores1111111111111"/>
    <w:rsid w:val="00B53370"/>
    <w:rPr>
      <w:rFonts w:ascii="StarSymbol" w:eastAsia="StarSymbol" w:hAnsi="StarSymbol" w:cs="StarSymbol" w:hint="eastAsia"/>
      <w:sz w:val="18"/>
      <w:szCs w:val="18"/>
    </w:rPr>
  </w:style>
  <w:style w:type="character" w:customStyle="1" w:styleId="WW-Marcadores11111111111111">
    <w:name w:val="WW-Marcadores11111111111111"/>
    <w:rsid w:val="00B53370"/>
    <w:rPr>
      <w:rFonts w:ascii="StarSymbol" w:eastAsia="StarSymbol" w:hAnsi="StarSymbol" w:cs="StarSymbol" w:hint="eastAsia"/>
      <w:sz w:val="18"/>
      <w:szCs w:val="18"/>
    </w:rPr>
  </w:style>
  <w:style w:type="character" w:customStyle="1" w:styleId="WW-Marcadores111111111111111">
    <w:name w:val="WW-Marcadores111111111111111"/>
    <w:rsid w:val="00B53370"/>
    <w:rPr>
      <w:rFonts w:ascii="StarSymbol" w:eastAsia="StarSymbol" w:hAnsi="StarSymbol" w:cs="StarSymbol" w:hint="eastAsia"/>
      <w:sz w:val="18"/>
      <w:szCs w:val="18"/>
    </w:rPr>
  </w:style>
  <w:style w:type="character" w:customStyle="1" w:styleId="WW-Marcadores1111111111111111">
    <w:name w:val="WW-Marcadores1111111111111111"/>
    <w:rsid w:val="00B53370"/>
    <w:rPr>
      <w:rFonts w:ascii="StarSymbol" w:eastAsia="StarSymbol" w:hAnsi="StarSymbol" w:cs="StarSymbol" w:hint="eastAsia"/>
      <w:sz w:val="18"/>
      <w:szCs w:val="18"/>
    </w:rPr>
  </w:style>
  <w:style w:type="character" w:customStyle="1" w:styleId="WW-Marcadores11111111111111111">
    <w:name w:val="WW-Marcadores11111111111111111"/>
    <w:rsid w:val="00B53370"/>
    <w:rPr>
      <w:rFonts w:ascii="StarSymbol" w:eastAsia="StarSymbol" w:hAnsi="StarSymbol" w:cs="StarSymbol" w:hint="eastAsia"/>
      <w:sz w:val="18"/>
      <w:szCs w:val="18"/>
    </w:rPr>
  </w:style>
  <w:style w:type="character" w:customStyle="1" w:styleId="WW-Marcadores111111111111111111">
    <w:name w:val="WW-Marcadores111111111111111111"/>
    <w:rsid w:val="00B53370"/>
    <w:rPr>
      <w:rFonts w:ascii="StarSymbol" w:eastAsia="StarSymbol" w:hAnsi="StarSymbol" w:cs="StarSymbol" w:hint="eastAsia"/>
      <w:sz w:val="18"/>
      <w:szCs w:val="18"/>
    </w:rPr>
  </w:style>
  <w:style w:type="character" w:customStyle="1" w:styleId="WW-Marcadores1111111111111111111">
    <w:name w:val="WW-Marcadores1111111111111111111"/>
    <w:rsid w:val="00B53370"/>
    <w:rPr>
      <w:rFonts w:ascii="StarSymbol" w:eastAsia="StarSymbol" w:hAnsi="StarSymbol" w:cs="StarSymbol" w:hint="eastAsia"/>
      <w:sz w:val="18"/>
      <w:szCs w:val="18"/>
    </w:rPr>
  </w:style>
  <w:style w:type="character" w:customStyle="1" w:styleId="WW-Marcadores11111111111111111111">
    <w:name w:val="WW-Marcadores11111111111111111111"/>
    <w:rsid w:val="00B53370"/>
    <w:rPr>
      <w:rFonts w:ascii="StarSymbol" w:eastAsia="StarSymbol" w:hAnsi="StarSymbol" w:cs="StarSymbol" w:hint="eastAsia"/>
      <w:sz w:val="18"/>
      <w:szCs w:val="18"/>
    </w:rPr>
  </w:style>
  <w:style w:type="character" w:customStyle="1" w:styleId="WW-Marcadores111111111111111111111">
    <w:name w:val="WW-Marcadores111111111111111111111"/>
    <w:rsid w:val="00B53370"/>
    <w:rPr>
      <w:rFonts w:ascii="StarSymbol" w:eastAsia="StarSymbol" w:hAnsi="StarSymbol" w:cs="StarSymbol" w:hint="eastAsia"/>
      <w:sz w:val="18"/>
      <w:szCs w:val="18"/>
    </w:rPr>
  </w:style>
  <w:style w:type="character" w:customStyle="1" w:styleId="WW-Marcadores1111111111111111111111">
    <w:name w:val="WW-Marcadores1111111111111111111111"/>
    <w:rsid w:val="00B53370"/>
    <w:rPr>
      <w:rFonts w:ascii="StarSymbol" w:eastAsia="StarSymbol" w:hAnsi="StarSymbol" w:cs="StarSymbol" w:hint="eastAsia"/>
      <w:sz w:val="18"/>
      <w:szCs w:val="18"/>
    </w:rPr>
  </w:style>
  <w:style w:type="character" w:customStyle="1" w:styleId="WW-Marcadores11111111111111111111111">
    <w:name w:val="WW-Marcadores11111111111111111111111"/>
    <w:rsid w:val="00B53370"/>
    <w:rPr>
      <w:rFonts w:ascii="StarSymbol" w:eastAsia="StarSymbol" w:hAnsi="StarSymbol" w:cs="StarSymbol" w:hint="eastAsia"/>
      <w:sz w:val="18"/>
      <w:szCs w:val="18"/>
    </w:rPr>
  </w:style>
  <w:style w:type="character" w:customStyle="1" w:styleId="WW-Marcadores111111111111111111111111">
    <w:name w:val="WW-Marcadores111111111111111111111111"/>
    <w:rsid w:val="00B53370"/>
    <w:rPr>
      <w:rFonts w:ascii="StarSymbol" w:eastAsia="StarSymbol" w:hAnsi="StarSymbol" w:cs="StarSymbol" w:hint="eastAsia"/>
      <w:sz w:val="18"/>
      <w:szCs w:val="18"/>
    </w:rPr>
  </w:style>
  <w:style w:type="character" w:customStyle="1" w:styleId="WW-Marcadores1111111111111111111111111">
    <w:name w:val="WW-Marcadores1111111111111111111111111"/>
    <w:rsid w:val="00B53370"/>
    <w:rPr>
      <w:rFonts w:ascii="StarSymbol" w:eastAsia="StarSymbol" w:hAnsi="StarSymbol" w:cs="StarSymbol" w:hint="eastAsia"/>
      <w:sz w:val="18"/>
      <w:szCs w:val="18"/>
    </w:rPr>
  </w:style>
  <w:style w:type="character" w:customStyle="1" w:styleId="WW-Marcadores11111111111111111111111111">
    <w:name w:val="WW-Marcadores11111111111111111111111111"/>
    <w:rsid w:val="00B53370"/>
    <w:rPr>
      <w:rFonts w:ascii="StarSymbol" w:eastAsia="StarSymbol" w:hAnsi="StarSymbol" w:cs="StarSymbol" w:hint="eastAsia"/>
      <w:sz w:val="18"/>
      <w:szCs w:val="18"/>
    </w:rPr>
  </w:style>
  <w:style w:type="character" w:customStyle="1" w:styleId="WW-Marcadores111111111111111111111111111">
    <w:name w:val="WW-Marcadores111111111111111111111111111"/>
    <w:rsid w:val="00B53370"/>
    <w:rPr>
      <w:rFonts w:ascii="StarSymbol" w:eastAsia="StarSymbol" w:hAnsi="StarSymbol" w:cs="StarSymbol" w:hint="eastAsia"/>
      <w:sz w:val="18"/>
      <w:szCs w:val="18"/>
    </w:rPr>
  </w:style>
  <w:style w:type="character" w:customStyle="1" w:styleId="WW-Marcadores1111111111111111111111111111">
    <w:name w:val="WW-Marcadores1111111111111111111111111111"/>
    <w:rsid w:val="00B53370"/>
    <w:rPr>
      <w:rFonts w:ascii="StarSymbol" w:eastAsia="StarSymbol" w:hAnsi="StarSymbol" w:cs="StarSymbol" w:hint="eastAsia"/>
      <w:sz w:val="18"/>
      <w:szCs w:val="18"/>
    </w:rPr>
  </w:style>
  <w:style w:type="character" w:customStyle="1" w:styleId="WW-Marcadores11111111111111111111111111111">
    <w:name w:val="WW-Marcadores11111111111111111111111111111"/>
    <w:rsid w:val="00B53370"/>
    <w:rPr>
      <w:rFonts w:ascii="StarSymbol" w:eastAsia="StarSymbol" w:hAnsi="StarSymbol" w:cs="StarSymbol" w:hint="eastAsia"/>
      <w:sz w:val="18"/>
      <w:szCs w:val="18"/>
    </w:rPr>
  </w:style>
  <w:style w:type="character" w:customStyle="1" w:styleId="WW-Marcadores111111111111111111111111111111">
    <w:name w:val="WW-Marcadores111111111111111111111111111111"/>
    <w:rsid w:val="00B53370"/>
    <w:rPr>
      <w:rFonts w:ascii="StarSymbol" w:eastAsia="StarSymbol" w:hAnsi="StarSymbol" w:cs="StarSymbol" w:hint="eastAsia"/>
      <w:sz w:val="18"/>
      <w:szCs w:val="18"/>
    </w:rPr>
  </w:style>
  <w:style w:type="character" w:customStyle="1" w:styleId="WW-Marcadores1111111111111111111111111111111">
    <w:name w:val="WW-Marcadores1111111111111111111111111111111"/>
    <w:rsid w:val="00B53370"/>
    <w:rPr>
      <w:rFonts w:ascii="StarSymbol" w:eastAsia="StarSymbol" w:hAnsi="StarSymbol" w:cs="StarSymbol" w:hint="eastAsia"/>
      <w:sz w:val="18"/>
      <w:szCs w:val="18"/>
    </w:rPr>
  </w:style>
  <w:style w:type="character" w:customStyle="1" w:styleId="WW-Marcadores11111111111111111111111111111111">
    <w:name w:val="WW-Marcadores11111111111111111111111111111111"/>
    <w:rsid w:val="00B53370"/>
    <w:rPr>
      <w:rFonts w:ascii="StarSymbol" w:eastAsia="StarSymbol" w:hAnsi="StarSymbol" w:cs="StarSymbol" w:hint="eastAsia"/>
      <w:sz w:val="18"/>
      <w:szCs w:val="18"/>
    </w:rPr>
  </w:style>
  <w:style w:type="character" w:customStyle="1" w:styleId="WW-Marcadores111111111111111111111111111111111">
    <w:name w:val="WW-Marcadores111111111111111111111111111111111"/>
    <w:rsid w:val="00B53370"/>
    <w:rPr>
      <w:rFonts w:ascii="StarSymbol" w:eastAsia="StarSymbol" w:hAnsi="StarSymbol" w:cs="StarSymbol" w:hint="eastAsia"/>
      <w:sz w:val="18"/>
      <w:szCs w:val="18"/>
    </w:rPr>
  </w:style>
  <w:style w:type="character" w:customStyle="1" w:styleId="WW-Marcadores1111111111111111111111111111111111">
    <w:name w:val="WW-Marcadores1111111111111111111111111111111111"/>
    <w:rsid w:val="00B53370"/>
    <w:rPr>
      <w:rFonts w:ascii="StarSymbol" w:eastAsia="StarSymbol" w:hAnsi="StarSymbol" w:cs="StarSymbol" w:hint="eastAsia"/>
      <w:sz w:val="18"/>
      <w:szCs w:val="18"/>
    </w:rPr>
  </w:style>
  <w:style w:type="character" w:customStyle="1" w:styleId="WW-Marcadores11111111111111111111111111111111111">
    <w:name w:val="WW-Marcadores11111111111111111111111111111111111"/>
    <w:rsid w:val="00B53370"/>
    <w:rPr>
      <w:rFonts w:ascii="StarSymbol" w:eastAsia="StarSymbol" w:hAnsi="StarSymbol" w:cs="StarSymbol" w:hint="eastAsia"/>
      <w:sz w:val="18"/>
      <w:szCs w:val="18"/>
    </w:rPr>
  </w:style>
  <w:style w:type="character" w:customStyle="1" w:styleId="WW-Marcadores111111111111111111111111111111111111">
    <w:name w:val="WW-Marcadores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
    <w:name w:val="WW-Marcadores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
    <w:name w:val="WW-Marcadores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
    <w:name w:val="WW-Marcadores1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1">
    <w:name w:val="WW-Marcadores1111111111111111111111111111111111111111"/>
    <w:rsid w:val="00B53370"/>
    <w:rPr>
      <w:rFonts w:ascii="StarSymbol" w:eastAsia="StarSymbol" w:hAnsi="StarSymbol" w:cs="StarSymbol" w:hint="eastAsia"/>
      <w:sz w:val="18"/>
      <w:szCs w:val="18"/>
    </w:rPr>
  </w:style>
  <w:style w:type="character" w:customStyle="1" w:styleId="WW-CaracteresdeNotadeRodap">
    <w:name w:val="WW-Caracteres de Nota de Rodapé"/>
    <w:rsid w:val="00B53370"/>
    <w:rPr>
      <w:vertAlign w:val="superscript"/>
    </w:rPr>
  </w:style>
  <w:style w:type="character" w:customStyle="1" w:styleId="WW-CaracteresdeNotadeRodap2">
    <w:name w:val="WW-Caracteres de Nota de Rodapé2"/>
    <w:rsid w:val="00B53370"/>
  </w:style>
  <w:style w:type="character" w:customStyle="1" w:styleId="WW8Num1z0">
    <w:name w:val="WW8Num1z0"/>
    <w:rsid w:val="00B53370"/>
    <w:rPr>
      <w:rFonts w:ascii="Symbol" w:hAnsi="Symbol" w:hint="default"/>
    </w:rPr>
  </w:style>
  <w:style w:type="character" w:customStyle="1" w:styleId="WW-WW8Num1z0">
    <w:name w:val="WW-WW8Num1z0"/>
    <w:rsid w:val="00B53370"/>
    <w:rPr>
      <w:rFonts w:ascii="Symbol" w:hAnsi="Symbol" w:hint="default"/>
    </w:rPr>
  </w:style>
  <w:style w:type="character" w:customStyle="1" w:styleId="WW8Num189z0">
    <w:name w:val="WW8Num189z0"/>
    <w:rsid w:val="00B53370"/>
    <w:rPr>
      <w:rFonts w:ascii="Symbol" w:hAnsi="Symbol" w:hint="default"/>
    </w:rPr>
  </w:style>
  <w:style w:type="character" w:customStyle="1" w:styleId="WW-Fontepargpadro">
    <w:name w:val="WW-Fonte parág. padrão"/>
    <w:rsid w:val="00B53370"/>
  </w:style>
  <w:style w:type="character" w:customStyle="1" w:styleId="WW8Num128z0">
    <w:name w:val="WW8Num128z0"/>
    <w:rsid w:val="00B53370"/>
    <w:rPr>
      <w:rFonts w:ascii="Wingdings" w:hAnsi="Wingdings" w:hint="default"/>
    </w:rPr>
  </w:style>
  <w:style w:type="character" w:customStyle="1" w:styleId="WW8Num128z1">
    <w:name w:val="WW8Num128z1"/>
    <w:rsid w:val="00B53370"/>
    <w:rPr>
      <w:rFonts w:ascii="Courier New" w:hAnsi="Courier New" w:cs="Courier New" w:hint="default"/>
    </w:rPr>
  </w:style>
  <w:style w:type="character" w:customStyle="1" w:styleId="WW8Num128z3">
    <w:name w:val="WW8Num128z3"/>
    <w:rsid w:val="00B53370"/>
    <w:rPr>
      <w:rFonts w:ascii="Symbol" w:hAnsi="Symbol" w:hint="default"/>
    </w:rPr>
  </w:style>
  <w:style w:type="paragraph" w:styleId="Subttulo">
    <w:name w:val="Subtitle"/>
    <w:basedOn w:val="Normal"/>
    <w:next w:val="Normal"/>
    <w:link w:val="SubttuloChar"/>
    <w:uiPriority w:val="11"/>
    <w:qFormat/>
    <w:rsid w:val="00B53370"/>
    <w:pPr>
      <w:numPr>
        <w:ilvl w:val="1"/>
      </w:numPr>
    </w:pPr>
    <w:rPr>
      <w:rFonts w:ascii="Cambria" w:eastAsia="Times New Roman" w:hAnsi="Cambria" w:cs="Times New Roman"/>
      <w:i/>
      <w:iCs/>
      <w:color w:val="4F81BD"/>
      <w:spacing w:val="15"/>
      <w:sz w:val="24"/>
      <w:szCs w:val="24"/>
      <w:lang w:eastAsia="pt-BR"/>
    </w:rPr>
  </w:style>
  <w:style w:type="character" w:customStyle="1" w:styleId="SubttuloChar1">
    <w:name w:val="Subtítulo Char1"/>
    <w:basedOn w:val="Fontepargpadro"/>
    <w:uiPriority w:val="11"/>
    <w:rsid w:val="00B53370"/>
    <w:rPr>
      <w:rFonts w:asciiTheme="majorHAnsi" w:eastAsiaTheme="majorEastAsia" w:hAnsiTheme="majorHAnsi" w:cstheme="majorBidi"/>
      <w:i/>
      <w:iCs/>
      <w:color w:val="4F81BD" w:themeColor="accent1"/>
      <w:spacing w:val="15"/>
      <w:sz w:val="24"/>
      <w:szCs w:val="24"/>
    </w:rPr>
  </w:style>
  <w:style w:type="paragraph" w:styleId="Recuodecorpodetexto2">
    <w:name w:val="Body Text Indent 2"/>
    <w:basedOn w:val="Normal"/>
    <w:link w:val="Recuodecorpodetexto2Char"/>
    <w:uiPriority w:val="99"/>
    <w:semiHidden/>
    <w:unhideWhenUsed/>
    <w:rsid w:val="00626B0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6B0F"/>
  </w:style>
  <w:style w:type="paragraph" w:styleId="Recuodecorpodetexto3">
    <w:name w:val="Body Text Indent 3"/>
    <w:basedOn w:val="Normal"/>
    <w:link w:val="Recuodecorpodetexto3Char"/>
    <w:uiPriority w:val="99"/>
    <w:semiHidden/>
    <w:unhideWhenUsed/>
    <w:rsid w:val="000633F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633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0721">
      <w:bodyDiv w:val="1"/>
      <w:marLeft w:val="0"/>
      <w:marRight w:val="0"/>
      <w:marTop w:val="0"/>
      <w:marBottom w:val="0"/>
      <w:divBdr>
        <w:top w:val="none" w:sz="0" w:space="0" w:color="auto"/>
        <w:left w:val="none" w:sz="0" w:space="0" w:color="auto"/>
        <w:bottom w:val="none" w:sz="0" w:space="0" w:color="auto"/>
        <w:right w:val="none" w:sz="0" w:space="0" w:color="auto"/>
      </w:divBdr>
    </w:div>
    <w:div w:id="706950228">
      <w:bodyDiv w:val="1"/>
      <w:marLeft w:val="0"/>
      <w:marRight w:val="0"/>
      <w:marTop w:val="0"/>
      <w:marBottom w:val="0"/>
      <w:divBdr>
        <w:top w:val="none" w:sz="0" w:space="0" w:color="auto"/>
        <w:left w:val="none" w:sz="0" w:space="0" w:color="auto"/>
        <w:bottom w:val="none" w:sz="0" w:space="0" w:color="auto"/>
        <w:right w:val="none" w:sz="0" w:space="0" w:color="auto"/>
      </w:divBdr>
    </w:div>
    <w:div w:id="15650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mprasnet.gov.br/"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29</Pages>
  <Words>10457</Words>
  <Characters>56472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DPF</Company>
  <LinksUpToDate>false</LinksUpToDate>
  <CharactersWithSpaces>66796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SR/RJ</dc:creator>
  <cp:lastModifiedBy>athena</cp:lastModifiedBy>
  <cp:revision>3</cp:revision>
  <cp:lastPrinted>2012-06-21T18:42:00Z</cp:lastPrinted>
  <dcterms:created xsi:type="dcterms:W3CDTF">2012-12-18T13:04:00Z</dcterms:created>
  <dcterms:modified xsi:type="dcterms:W3CDTF">2012-12-18T17:20:00Z</dcterms:modified>
</cp:coreProperties>
</file>