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094DA1" w14:textId="33D4F3AF" w:rsidR="004D1C18" w:rsidRDefault="004D1C18" w:rsidP="000032C4">
      <w:pPr>
        <w:ind w:firstLine="0"/>
      </w:pPr>
    </w:p>
    <w:p w14:paraId="221BD99C" w14:textId="571C66E3" w:rsidR="004D1C18" w:rsidRDefault="00C01B29" w:rsidP="00CF17CC">
      <w:pPr>
        <w:pStyle w:val="Ttulo1"/>
        <w:numPr>
          <w:ilvl w:val="0"/>
          <w:numId w:val="0"/>
        </w:numPr>
        <w:ind w:left="432" w:hanging="432"/>
        <w:jc w:val="center"/>
      </w:pPr>
      <w:r>
        <w:t>IDENTIFICAÇÃO</w:t>
      </w:r>
      <w:r w:rsidR="00C4389D">
        <w:t xml:space="preserve"> / </w:t>
      </w:r>
      <w:r w:rsidR="00C4389D" w:rsidRPr="00EF263E">
        <w:rPr>
          <w:i/>
          <w:iCs/>
        </w:rPr>
        <w:t>IDENTIFICATION</w:t>
      </w:r>
    </w:p>
    <w:p w14:paraId="0CC4FD17" w14:textId="36EDFB02" w:rsidR="00C01B29" w:rsidRDefault="00D86C80" w:rsidP="004D1C18">
      <w:pPr>
        <w:ind w:firstLine="0"/>
      </w:pPr>
      <w:r>
        <w:t>Nome</w:t>
      </w:r>
      <w:r w:rsidR="00EF263E">
        <w:t xml:space="preserve"> / </w:t>
      </w:r>
      <w:proofErr w:type="spellStart"/>
      <w:r w:rsidR="00EF263E" w:rsidRPr="00EF263E">
        <w:rPr>
          <w:i/>
          <w:iCs/>
        </w:rPr>
        <w:t>Name</w:t>
      </w:r>
      <w:proofErr w:type="spellEnd"/>
      <w:r w:rsidR="00C01B29">
        <w:t>:</w:t>
      </w:r>
    </w:p>
    <w:p w14:paraId="7C61BB67" w14:textId="30FD6461" w:rsidR="00C01B29" w:rsidRDefault="00C01B29" w:rsidP="004D1C18">
      <w:pPr>
        <w:ind w:firstLine="0"/>
      </w:pPr>
      <w:r>
        <w:t>E</w:t>
      </w:r>
      <w:r w:rsidR="00D86C80">
        <w:t>ndereço</w:t>
      </w:r>
      <w:r w:rsidR="00EF263E">
        <w:t xml:space="preserve"> / </w:t>
      </w:r>
      <w:proofErr w:type="spellStart"/>
      <w:r w:rsidR="00EF263E" w:rsidRPr="00EF263E">
        <w:rPr>
          <w:i/>
          <w:iCs/>
        </w:rPr>
        <w:t>Address</w:t>
      </w:r>
      <w:proofErr w:type="spellEnd"/>
      <w:r>
        <w:t>:</w:t>
      </w:r>
    </w:p>
    <w:p w14:paraId="30DE610D" w14:textId="0F96B518" w:rsidR="00C01B29" w:rsidRDefault="00D86C80" w:rsidP="004D1C18">
      <w:pPr>
        <w:ind w:firstLine="0"/>
      </w:pPr>
      <w:r>
        <w:t>Documento de Identificação</w:t>
      </w:r>
      <w:r w:rsidR="00DF22B5">
        <w:t xml:space="preserve"> / </w:t>
      </w:r>
      <w:proofErr w:type="spellStart"/>
      <w:r w:rsidR="00DF22B5" w:rsidRPr="00DF22B5">
        <w:rPr>
          <w:i/>
          <w:iCs/>
        </w:rPr>
        <w:t>Identification</w:t>
      </w:r>
      <w:proofErr w:type="spellEnd"/>
      <w:r w:rsidR="00DF22B5" w:rsidRPr="00DF22B5">
        <w:rPr>
          <w:i/>
          <w:iCs/>
        </w:rPr>
        <w:t xml:space="preserve"> </w:t>
      </w:r>
      <w:proofErr w:type="spellStart"/>
      <w:r w:rsidR="00DF22B5" w:rsidRPr="00DF22B5">
        <w:rPr>
          <w:i/>
          <w:iCs/>
        </w:rPr>
        <w:t>Document</w:t>
      </w:r>
      <w:proofErr w:type="spellEnd"/>
      <w:r>
        <w:t>:</w:t>
      </w:r>
    </w:p>
    <w:p w14:paraId="59D19F5E" w14:textId="795D8F8D" w:rsidR="00D86C80" w:rsidRDefault="00D86C80" w:rsidP="004D1C18">
      <w:pPr>
        <w:ind w:firstLine="0"/>
      </w:pPr>
      <w:r>
        <w:t>E-Mail:</w:t>
      </w:r>
    </w:p>
    <w:p w14:paraId="16A82EE7" w14:textId="3339B7E4" w:rsidR="00C01B29" w:rsidRDefault="00D86C80" w:rsidP="004D1C18">
      <w:pPr>
        <w:ind w:firstLine="0"/>
      </w:pPr>
      <w:r>
        <w:t>Plataforma que Realizou o Teste de Genealogia</w:t>
      </w:r>
      <w:r w:rsidR="00DF22B5">
        <w:t xml:space="preserve"> / </w:t>
      </w:r>
      <w:r w:rsidR="00DF22B5" w:rsidRPr="00DF22B5">
        <w:rPr>
          <w:i/>
          <w:iCs/>
        </w:rPr>
        <w:t xml:space="preserve">Platform </w:t>
      </w:r>
      <w:proofErr w:type="spellStart"/>
      <w:r w:rsidR="00DF22B5" w:rsidRPr="00DF22B5">
        <w:rPr>
          <w:i/>
          <w:iCs/>
        </w:rPr>
        <w:t>that</w:t>
      </w:r>
      <w:proofErr w:type="spellEnd"/>
      <w:r w:rsidR="00DF22B5" w:rsidRPr="00DF22B5">
        <w:rPr>
          <w:i/>
          <w:iCs/>
        </w:rPr>
        <w:t xml:space="preserve"> </w:t>
      </w:r>
      <w:proofErr w:type="spellStart"/>
      <w:r w:rsidR="00DF22B5" w:rsidRPr="00DF22B5">
        <w:rPr>
          <w:i/>
          <w:iCs/>
        </w:rPr>
        <w:t>Performed</w:t>
      </w:r>
      <w:proofErr w:type="spellEnd"/>
      <w:r w:rsidR="00DF22B5" w:rsidRPr="00DF22B5">
        <w:rPr>
          <w:i/>
          <w:iCs/>
        </w:rPr>
        <w:t xml:space="preserve"> </w:t>
      </w:r>
      <w:proofErr w:type="spellStart"/>
      <w:r w:rsidR="00DF22B5" w:rsidRPr="00DF22B5">
        <w:rPr>
          <w:i/>
          <w:iCs/>
        </w:rPr>
        <w:t>the</w:t>
      </w:r>
      <w:proofErr w:type="spellEnd"/>
      <w:r w:rsidR="00DF22B5" w:rsidRPr="00DF22B5">
        <w:rPr>
          <w:i/>
          <w:iCs/>
        </w:rPr>
        <w:t xml:space="preserve"> </w:t>
      </w:r>
      <w:proofErr w:type="spellStart"/>
      <w:r w:rsidR="00DF22B5" w:rsidRPr="00DF22B5">
        <w:rPr>
          <w:i/>
          <w:iCs/>
        </w:rPr>
        <w:t>Genealogy</w:t>
      </w:r>
      <w:proofErr w:type="spellEnd"/>
      <w:r w:rsidR="00DF22B5" w:rsidRPr="00DF22B5">
        <w:rPr>
          <w:i/>
          <w:iCs/>
        </w:rPr>
        <w:t xml:space="preserve"> Test</w:t>
      </w:r>
      <w:r w:rsidR="00C01B29">
        <w:t>:</w:t>
      </w:r>
    </w:p>
    <w:p w14:paraId="7C38D3B8" w14:textId="7EA33EF5" w:rsidR="00C01B29" w:rsidRDefault="00C01B29" w:rsidP="004D1C18">
      <w:pPr>
        <w:ind w:firstLine="0"/>
      </w:pPr>
      <w:r>
        <w:t>Número do Kit de identi</w:t>
      </w:r>
      <w:r w:rsidR="00D86C80">
        <w:t>fi</w:t>
      </w:r>
      <w:r>
        <w:t xml:space="preserve">cação no </w:t>
      </w:r>
      <w:bookmarkStart w:id="0" w:name="_Hlk175578480"/>
      <w:proofErr w:type="spellStart"/>
      <w:r>
        <w:t>GEDMatch</w:t>
      </w:r>
      <w:bookmarkEnd w:id="0"/>
      <w:proofErr w:type="spellEnd"/>
      <w:r>
        <w:t xml:space="preserve"> (</w:t>
      </w:r>
      <w:proofErr w:type="spellStart"/>
      <w:r w:rsidR="003A1B10" w:rsidRPr="003A1B10">
        <w:rPr>
          <w:i/>
          <w:iCs/>
        </w:rPr>
        <w:t>GEDMatch</w:t>
      </w:r>
      <w:proofErr w:type="spellEnd"/>
      <w:r w:rsidR="003A1B10" w:rsidRPr="003A1B10">
        <w:t xml:space="preserve"> </w:t>
      </w:r>
      <w:proofErr w:type="spellStart"/>
      <w:r w:rsidRPr="003A1B10">
        <w:rPr>
          <w:i/>
          <w:iCs/>
        </w:rPr>
        <w:t>assigned</w:t>
      </w:r>
      <w:proofErr w:type="spellEnd"/>
      <w:r w:rsidRPr="003A1B10">
        <w:rPr>
          <w:i/>
          <w:iCs/>
        </w:rPr>
        <w:t xml:space="preserve"> kit </w:t>
      </w:r>
      <w:proofErr w:type="spellStart"/>
      <w:r w:rsidRPr="003A1B10">
        <w:rPr>
          <w:i/>
          <w:iCs/>
        </w:rPr>
        <w:t>number</w:t>
      </w:r>
      <w:proofErr w:type="spellEnd"/>
      <w:r>
        <w:t>)</w:t>
      </w:r>
      <w:r w:rsidR="00627319">
        <w:t xml:space="preserve">: </w:t>
      </w:r>
    </w:p>
    <w:p w14:paraId="13A05E52" w14:textId="253D3F3D" w:rsidR="00C01B29" w:rsidRDefault="00627319" w:rsidP="004D1C18">
      <w:pPr>
        <w:ind w:firstLine="0"/>
      </w:pPr>
      <w:r>
        <w:t>Já fez alguma busca por conta própria?</w:t>
      </w:r>
      <w:r w:rsidR="003A1B10">
        <w:t xml:space="preserve"> /</w:t>
      </w:r>
      <w:r>
        <w:t xml:space="preserve"> </w:t>
      </w:r>
      <w:proofErr w:type="spellStart"/>
      <w:r w:rsidR="003A1B10" w:rsidRPr="003A1B10">
        <w:rPr>
          <w:i/>
          <w:iCs/>
        </w:rPr>
        <w:t>Have</w:t>
      </w:r>
      <w:proofErr w:type="spellEnd"/>
      <w:r w:rsidR="003A1B10" w:rsidRPr="003A1B10">
        <w:rPr>
          <w:i/>
          <w:iCs/>
        </w:rPr>
        <w:t xml:space="preserve"> you </w:t>
      </w:r>
      <w:proofErr w:type="spellStart"/>
      <w:r w:rsidR="003A1B10" w:rsidRPr="003A1B10">
        <w:rPr>
          <w:i/>
          <w:iCs/>
        </w:rPr>
        <w:t>ever</w:t>
      </w:r>
      <w:proofErr w:type="spellEnd"/>
      <w:r w:rsidR="003A1B10" w:rsidRPr="003A1B10">
        <w:rPr>
          <w:i/>
          <w:iCs/>
        </w:rPr>
        <w:t xml:space="preserve"> </w:t>
      </w:r>
      <w:proofErr w:type="spellStart"/>
      <w:r w:rsidR="003A1B10" w:rsidRPr="003A1B10">
        <w:rPr>
          <w:i/>
          <w:iCs/>
        </w:rPr>
        <w:t>done</w:t>
      </w:r>
      <w:proofErr w:type="spellEnd"/>
      <w:r w:rsidR="003A1B10" w:rsidRPr="003A1B10">
        <w:rPr>
          <w:i/>
          <w:iCs/>
        </w:rPr>
        <w:t xml:space="preserve"> </w:t>
      </w:r>
      <w:proofErr w:type="spellStart"/>
      <w:r w:rsidR="003A1B10" w:rsidRPr="003A1B10">
        <w:rPr>
          <w:i/>
          <w:iCs/>
        </w:rPr>
        <w:t>any</w:t>
      </w:r>
      <w:proofErr w:type="spellEnd"/>
      <w:r w:rsidR="003A1B10" w:rsidRPr="003A1B10">
        <w:rPr>
          <w:i/>
          <w:iCs/>
        </w:rPr>
        <w:t xml:space="preserve"> </w:t>
      </w:r>
      <w:proofErr w:type="spellStart"/>
      <w:r w:rsidR="003A1B10" w:rsidRPr="003A1B10">
        <w:rPr>
          <w:i/>
          <w:iCs/>
        </w:rPr>
        <w:t>research</w:t>
      </w:r>
      <w:proofErr w:type="spellEnd"/>
      <w:r w:rsidR="003A1B10" w:rsidRPr="003A1B10">
        <w:rPr>
          <w:i/>
          <w:iCs/>
        </w:rPr>
        <w:t xml:space="preserve"> </w:t>
      </w:r>
      <w:proofErr w:type="spellStart"/>
      <w:r w:rsidR="003A1B10" w:rsidRPr="003A1B10">
        <w:rPr>
          <w:i/>
          <w:iCs/>
        </w:rPr>
        <w:t>on</w:t>
      </w:r>
      <w:proofErr w:type="spellEnd"/>
      <w:r w:rsidR="003A1B10" w:rsidRPr="003A1B10">
        <w:rPr>
          <w:i/>
          <w:iCs/>
        </w:rPr>
        <w:t xml:space="preserve"> </w:t>
      </w:r>
      <w:proofErr w:type="spellStart"/>
      <w:r w:rsidR="003A1B10" w:rsidRPr="003A1B10">
        <w:rPr>
          <w:i/>
          <w:iCs/>
        </w:rPr>
        <w:t>your</w:t>
      </w:r>
      <w:proofErr w:type="spellEnd"/>
      <w:r w:rsidR="003A1B10" w:rsidRPr="003A1B10">
        <w:rPr>
          <w:i/>
          <w:iCs/>
        </w:rPr>
        <w:t xml:space="preserve"> </w:t>
      </w:r>
      <w:proofErr w:type="spellStart"/>
      <w:r w:rsidR="003A1B10" w:rsidRPr="003A1B10">
        <w:rPr>
          <w:i/>
          <w:iCs/>
        </w:rPr>
        <w:t>own</w:t>
      </w:r>
      <w:proofErr w:type="spellEnd"/>
      <w:r w:rsidR="003A1B10" w:rsidRPr="003A1B10">
        <w:rPr>
          <w:i/>
          <w:iCs/>
        </w:rPr>
        <w:t>?</w:t>
      </w:r>
    </w:p>
    <w:p w14:paraId="73BE304B" w14:textId="0F1A623A" w:rsidR="009E557F" w:rsidRDefault="00C304CF" w:rsidP="004D1C18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542B7" wp14:editId="122F19C7">
                <wp:simplePos x="0" y="0"/>
                <wp:positionH relativeFrom="column">
                  <wp:posOffset>2569210</wp:posOffset>
                </wp:positionH>
                <wp:positionV relativeFrom="paragraph">
                  <wp:posOffset>264795</wp:posOffset>
                </wp:positionV>
                <wp:extent cx="361950" cy="263525"/>
                <wp:effectExtent l="0" t="0" r="19050" b="22225"/>
                <wp:wrapNone/>
                <wp:docPr id="1227396446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63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1D4EA" id="Retângulo 4" o:spid="_x0000_s1026" style="position:absolute;margin-left:202.3pt;margin-top:20.85pt;width:28.5pt;height:2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" fillcolor="white [3212]" strokecolor="#0a121c [484]" strokeweight="2pt"/>
            </w:pict>
          </mc:Fallback>
        </mc:AlternateContent>
      </w:r>
    </w:p>
    <w:tbl>
      <w:tblPr>
        <w:tblStyle w:val="Tabelacomgrade"/>
        <w:tblW w:w="0" w:type="auto"/>
        <w:tblInd w:w="979" w:type="dxa"/>
        <w:tblLook w:val="04A0" w:firstRow="1" w:lastRow="0" w:firstColumn="1" w:lastColumn="0" w:noHBand="0" w:noVBand="1"/>
      </w:tblPr>
      <w:tblGrid>
        <w:gridCol w:w="2226"/>
      </w:tblGrid>
      <w:tr w:rsidR="00627319" w14:paraId="57A269BF" w14:textId="77777777" w:rsidTr="00627319">
        <w:trPr>
          <w:trHeight w:val="346"/>
        </w:trPr>
        <w:tc>
          <w:tcPr>
            <w:tcW w:w="2226" w:type="dxa"/>
            <w:vAlign w:val="center"/>
          </w:tcPr>
          <w:p w14:paraId="6F562A51" w14:textId="3FF1B478" w:rsidR="00627319" w:rsidRDefault="00627319" w:rsidP="00627319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5873AF" wp14:editId="1FD8A540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0</wp:posOffset>
                      </wp:positionV>
                      <wp:extent cx="427990" cy="247015"/>
                      <wp:effectExtent l="0" t="0" r="10160" b="19685"/>
                      <wp:wrapNone/>
                      <wp:docPr id="154076055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990" cy="247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D53CE" id="Retângulo 3" o:spid="_x0000_s1026" style="position:absolute;margin-left:-7.15pt;margin-top:0;width:33.7pt;height:1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" fillcolor="white [3212]" strokecolor="#0a121c [484]" strokeweight="2pt"/>
                  </w:pict>
                </mc:Fallback>
              </mc:AlternateContent>
            </w:r>
            <w:r>
              <w:t xml:space="preserve">     </w:t>
            </w:r>
            <w:r w:rsidR="00EC17FE">
              <w:t xml:space="preserve">    </w:t>
            </w:r>
            <w:r>
              <w:t>SIM</w:t>
            </w:r>
            <w:r w:rsidR="00EC17FE">
              <w:t xml:space="preserve"> / </w:t>
            </w:r>
            <w:r w:rsidR="00EC17FE" w:rsidRPr="00EC17FE">
              <w:rPr>
                <w:i/>
                <w:iCs/>
              </w:rPr>
              <w:t>YES</w:t>
            </w:r>
          </w:p>
        </w:tc>
      </w:tr>
    </w:tbl>
    <w:tbl>
      <w:tblPr>
        <w:tblStyle w:val="Tabelacomgrade"/>
        <w:tblpPr w:leftFromText="141" w:rightFromText="141" w:vertAnchor="text" w:horzAnchor="page" w:tblpX="5748" w:tblpY="-43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</w:tblGrid>
      <w:tr w:rsidR="00627319" w14:paraId="49B72269" w14:textId="77777777" w:rsidTr="00627319">
        <w:trPr>
          <w:trHeight w:val="276"/>
        </w:trPr>
        <w:tc>
          <w:tcPr>
            <w:tcW w:w="2263" w:type="dxa"/>
          </w:tcPr>
          <w:p w14:paraId="40CB137B" w14:textId="1168E526" w:rsidR="00627319" w:rsidRDefault="00627319" w:rsidP="00627319">
            <w:pPr>
              <w:ind w:firstLine="0"/>
            </w:pPr>
            <w:r>
              <w:t xml:space="preserve">         </w:t>
            </w:r>
            <w:r w:rsidR="00EC17FE">
              <w:t xml:space="preserve"> </w:t>
            </w:r>
            <w:r>
              <w:t xml:space="preserve">  NÃO</w:t>
            </w:r>
            <w:r w:rsidR="00EC17FE">
              <w:t xml:space="preserve"> / </w:t>
            </w:r>
            <w:r w:rsidR="00EC17FE" w:rsidRPr="00EC17FE">
              <w:rPr>
                <w:i/>
                <w:iCs/>
              </w:rPr>
              <w:t>NO</w:t>
            </w:r>
          </w:p>
        </w:tc>
      </w:tr>
    </w:tbl>
    <w:p w14:paraId="2A165645" w14:textId="77777777" w:rsidR="00627319" w:rsidRDefault="00627319" w:rsidP="004D1C18">
      <w:pPr>
        <w:ind w:firstLine="0"/>
      </w:pPr>
    </w:p>
    <w:p w14:paraId="1C209D21" w14:textId="2D7B2651" w:rsidR="00627319" w:rsidRDefault="00627319" w:rsidP="004D1C18">
      <w:pPr>
        <w:pBdr>
          <w:bottom w:val="single" w:sz="12" w:space="1" w:color="auto"/>
        </w:pBdr>
        <w:ind w:firstLine="0"/>
      </w:pPr>
      <w:r>
        <w:t>Se sim, relate os resultados encontrados</w:t>
      </w:r>
      <w:r w:rsidR="00EC17FE">
        <w:t xml:space="preserve"> / </w:t>
      </w:r>
      <w:proofErr w:type="spellStart"/>
      <w:r w:rsidR="0064140F" w:rsidRPr="0064140F">
        <w:t>If</w:t>
      </w:r>
      <w:proofErr w:type="spellEnd"/>
      <w:r w:rsidR="0064140F" w:rsidRPr="0064140F">
        <w:t xml:space="preserve"> </w:t>
      </w:r>
      <w:proofErr w:type="spellStart"/>
      <w:r w:rsidR="0064140F" w:rsidRPr="0064140F">
        <w:t>yes</w:t>
      </w:r>
      <w:proofErr w:type="spellEnd"/>
      <w:r w:rsidR="0064140F" w:rsidRPr="0064140F">
        <w:t xml:space="preserve">, </w:t>
      </w:r>
      <w:proofErr w:type="spellStart"/>
      <w:r w:rsidR="0064140F" w:rsidRPr="0064140F">
        <w:t>please</w:t>
      </w:r>
      <w:proofErr w:type="spellEnd"/>
      <w:r w:rsidR="0064140F" w:rsidRPr="0064140F">
        <w:t xml:space="preserve"> </w:t>
      </w:r>
      <w:proofErr w:type="spellStart"/>
      <w:r w:rsidR="0064140F" w:rsidRPr="0064140F">
        <w:t>report</w:t>
      </w:r>
      <w:proofErr w:type="spellEnd"/>
      <w:r w:rsidR="0064140F" w:rsidRPr="0064140F">
        <w:t xml:space="preserve"> </w:t>
      </w:r>
      <w:proofErr w:type="spellStart"/>
      <w:r w:rsidR="0064140F" w:rsidRPr="0064140F">
        <w:t>the</w:t>
      </w:r>
      <w:proofErr w:type="spellEnd"/>
      <w:r w:rsidR="0064140F" w:rsidRPr="0064140F">
        <w:t xml:space="preserve"> </w:t>
      </w:r>
      <w:proofErr w:type="spellStart"/>
      <w:r w:rsidR="0064140F" w:rsidRPr="0064140F">
        <w:t>results</w:t>
      </w:r>
      <w:proofErr w:type="spellEnd"/>
      <w:r w:rsidR="0064140F" w:rsidRPr="0064140F">
        <w:t xml:space="preserve"> </w:t>
      </w:r>
      <w:proofErr w:type="spellStart"/>
      <w:r w:rsidR="0064140F" w:rsidRPr="0064140F">
        <w:t>found</w:t>
      </w:r>
      <w:proofErr w:type="spellEnd"/>
      <w:r w:rsidR="0064140F" w:rsidRPr="0064140F">
        <w:t>.</w:t>
      </w:r>
      <w:r>
        <w:t>:</w:t>
      </w:r>
    </w:p>
    <w:p w14:paraId="56E45C17" w14:textId="77777777" w:rsidR="00D96BF0" w:rsidRDefault="00D96BF0" w:rsidP="00D96BF0">
      <w:pPr>
        <w:pBdr>
          <w:bottom w:val="single" w:sz="12" w:space="1" w:color="auto"/>
        </w:pBdr>
        <w:spacing w:line="240" w:lineRule="auto"/>
        <w:ind w:firstLine="0"/>
      </w:pPr>
    </w:p>
    <w:p w14:paraId="11ADB6ED" w14:textId="77777777" w:rsidR="00D96BF0" w:rsidRDefault="00D96BF0" w:rsidP="00D96BF0">
      <w:pPr>
        <w:spacing w:line="240" w:lineRule="auto"/>
        <w:ind w:firstLine="0"/>
      </w:pPr>
    </w:p>
    <w:p w14:paraId="4FA79BFF" w14:textId="77777777" w:rsidR="00D96BF0" w:rsidRDefault="00D96BF0" w:rsidP="00D96BF0">
      <w:pPr>
        <w:pBdr>
          <w:bottom w:val="single" w:sz="12" w:space="1" w:color="auto"/>
        </w:pBdr>
        <w:spacing w:line="240" w:lineRule="auto"/>
        <w:ind w:firstLine="0"/>
      </w:pPr>
    </w:p>
    <w:p w14:paraId="6C18714E" w14:textId="77777777" w:rsidR="00D96BF0" w:rsidRDefault="00D96BF0" w:rsidP="00D96BF0">
      <w:pPr>
        <w:spacing w:line="240" w:lineRule="auto"/>
        <w:ind w:firstLine="0"/>
      </w:pPr>
    </w:p>
    <w:p w14:paraId="220FDA3F" w14:textId="77777777" w:rsidR="00D96BF0" w:rsidRDefault="00D96BF0" w:rsidP="00D96BF0">
      <w:pPr>
        <w:pBdr>
          <w:bottom w:val="single" w:sz="12" w:space="1" w:color="auto"/>
        </w:pBdr>
        <w:spacing w:line="240" w:lineRule="auto"/>
        <w:ind w:firstLine="0"/>
      </w:pPr>
    </w:p>
    <w:p w14:paraId="5534620D" w14:textId="77777777" w:rsidR="00D96BF0" w:rsidRDefault="00D96BF0" w:rsidP="00D96BF0">
      <w:pPr>
        <w:spacing w:line="240" w:lineRule="auto"/>
        <w:ind w:firstLine="0"/>
      </w:pPr>
    </w:p>
    <w:p w14:paraId="18683D11" w14:textId="77777777" w:rsidR="00D96BF0" w:rsidRDefault="00D96BF0" w:rsidP="00D96BF0">
      <w:pPr>
        <w:pBdr>
          <w:bottom w:val="single" w:sz="12" w:space="1" w:color="auto"/>
        </w:pBdr>
        <w:spacing w:line="240" w:lineRule="auto"/>
        <w:ind w:firstLine="0"/>
      </w:pPr>
    </w:p>
    <w:p w14:paraId="71FB619B" w14:textId="77777777" w:rsidR="00D96BF0" w:rsidRDefault="00D96BF0" w:rsidP="00D96BF0">
      <w:pPr>
        <w:spacing w:line="240" w:lineRule="auto"/>
        <w:ind w:firstLine="0"/>
      </w:pPr>
    </w:p>
    <w:p w14:paraId="3E2F2292" w14:textId="77777777" w:rsidR="00C304CF" w:rsidRDefault="00C304CF" w:rsidP="00D96BF0">
      <w:pPr>
        <w:pBdr>
          <w:bottom w:val="single" w:sz="12" w:space="1" w:color="auto"/>
        </w:pBdr>
        <w:spacing w:line="240" w:lineRule="auto"/>
        <w:ind w:firstLine="0"/>
      </w:pPr>
    </w:p>
    <w:p w14:paraId="1BA66D5D" w14:textId="77777777" w:rsidR="00A76E23" w:rsidRDefault="00A76E23" w:rsidP="004D1C18">
      <w:pPr>
        <w:ind w:firstLine="0"/>
      </w:pPr>
    </w:p>
    <w:p w14:paraId="17920D0D" w14:textId="77777777" w:rsidR="00D96BF0" w:rsidRDefault="00D96BF0" w:rsidP="00CF17CC">
      <w:pPr>
        <w:pStyle w:val="Ttulo1"/>
        <w:numPr>
          <w:ilvl w:val="0"/>
          <w:numId w:val="0"/>
        </w:numPr>
        <w:ind w:left="432" w:hanging="432"/>
        <w:jc w:val="center"/>
      </w:pPr>
    </w:p>
    <w:p w14:paraId="59D8DBFB" w14:textId="1FC97065" w:rsidR="00627319" w:rsidRPr="00A76E23" w:rsidRDefault="00627319" w:rsidP="00CF17CC">
      <w:pPr>
        <w:pStyle w:val="Ttulo1"/>
        <w:numPr>
          <w:ilvl w:val="0"/>
          <w:numId w:val="0"/>
        </w:numPr>
        <w:ind w:left="432" w:hanging="432"/>
        <w:jc w:val="center"/>
      </w:pPr>
      <w:r w:rsidRPr="00A76E23">
        <w:t>Autorização</w:t>
      </w:r>
      <w:r w:rsidR="006C3C25">
        <w:t xml:space="preserve"> / </w:t>
      </w:r>
      <w:r w:rsidR="006C3C25" w:rsidRPr="006C3C25">
        <w:rPr>
          <w:i/>
          <w:iCs/>
        </w:rPr>
        <w:t>AUTHORIZATION</w:t>
      </w:r>
    </w:p>
    <w:p w14:paraId="2E9B0DBA" w14:textId="114A18E8" w:rsidR="006C3C25" w:rsidRDefault="00D86C80" w:rsidP="00D86C80">
      <w:pPr>
        <w:pStyle w:val="Ttulo1"/>
        <w:numPr>
          <w:ilvl w:val="0"/>
          <w:numId w:val="0"/>
        </w:numPr>
        <w:ind w:left="432"/>
        <w:rPr>
          <w:b w:val="0"/>
          <w:bCs/>
        </w:rPr>
      </w:pPr>
      <w:r>
        <w:rPr>
          <w:b w:val="0"/>
          <w:bCs/>
        </w:rPr>
        <w:t>E</w:t>
      </w:r>
      <w:r w:rsidR="00CE58A3">
        <w:rPr>
          <w:b w:val="0"/>
          <w:bCs/>
        </w:rPr>
        <w:t>u</w:t>
      </w:r>
      <w:r w:rsidR="006C3C25">
        <w:rPr>
          <w:b w:val="0"/>
          <w:bCs/>
        </w:rPr>
        <w:t xml:space="preserve"> / </w:t>
      </w:r>
      <w:r w:rsidR="006C3C25" w:rsidRPr="006C3C25">
        <w:rPr>
          <w:b w:val="0"/>
          <w:bCs/>
          <w:i/>
          <w:iCs/>
        </w:rPr>
        <w:t>I</w:t>
      </w:r>
      <w:r w:rsidR="00627319" w:rsidRPr="00D86C80">
        <w:rPr>
          <w:b w:val="0"/>
          <w:bCs/>
        </w:rPr>
        <w:t>,</w:t>
      </w:r>
      <w:r w:rsidR="006C3C25">
        <w:rPr>
          <w:b w:val="0"/>
          <w:bCs/>
        </w:rPr>
        <w:t xml:space="preserve"> </w:t>
      </w:r>
      <w:r w:rsidR="004D1C18" w:rsidRPr="00D86C80">
        <w:rPr>
          <w:b w:val="0"/>
          <w:bCs/>
        </w:rPr>
        <w:t>__________________________________</w:t>
      </w:r>
      <w:r w:rsidR="006C3C25" w:rsidRPr="00D86C80">
        <w:rPr>
          <w:b w:val="0"/>
          <w:bCs/>
        </w:rPr>
        <w:t>_________________</w:t>
      </w:r>
      <w:r w:rsidR="004D1C18" w:rsidRPr="00D86C80">
        <w:rPr>
          <w:b w:val="0"/>
          <w:bCs/>
        </w:rPr>
        <w:t>_______________</w:t>
      </w:r>
    </w:p>
    <w:p w14:paraId="128F4CF3" w14:textId="0292ADFD" w:rsidR="004D1C18" w:rsidRPr="0014038C" w:rsidRDefault="004D1C18" w:rsidP="00D86C80">
      <w:pPr>
        <w:pStyle w:val="Ttulo1"/>
        <w:numPr>
          <w:ilvl w:val="0"/>
          <w:numId w:val="0"/>
        </w:numPr>
        <w:ind w:left="432"/>
        <w:rPr>
          <w:b w:val="0"/>
          <w:bCs/>
          <w:caps w:val="0"/>
          <w:lang w:val="de-DE"/>
        </w:rPr>
      </w:pPr>
      <w:r w:rsidRPr="00D86C80">
        <w:rPr>
          <w:b w:val="0"/>
          <w:bCs/>
        </w:rPr>
        <w:t>_____________</w:t>
      </w:r>
      <w:r w:rsidR="000B0C23" w:rsidRPr="00D86C80">
        <w:rPr>
          <w:b w:val="0"/>
          <w:bCs/>
        </w:rPr>
        <w:t>____________</w:t>
      </w:r>
      <w:r w:rsidR="00D86C80">
        <w:rPr>
          <w:b w:val="0"/>
          <w:bCs/>
        </w:rPr>
        <w:t xml:space="preserve">, </w:t>
      </w:r>
      <w:r w:rsidR="00627319" w:rsidRPr="00D86C80">
        <w:rPr>
          <w:b w:val="0"/>
          <w:bCs/>
          <w:caps w:val="0"/>
        </w:rPr>
        <w:t>por meio deste</w:t>
      </w:r>
      <w:r w:rsidR="00D96BF0">
        <w:rPr>
          <w:b w:val="0"/>
          <w:bCs/>
          <w:caps w:val="0"/>
        </w:rPr>
        <w:t xml:space="preserve"> formulário</w:t>
      </w:r>
      <w:r w:rsidR="00627319" w:rsidRPr="00D86C80">
        <w:rPr>
          <w:b w:val="0"/>
          <w:bCs/>
          <w:caps w:val="0"/>
        </w:rPr>
        <w:t xml:space="preserve">, dou permissão </w:t>
      </w:r>
      <w:r w:rsidR="00D86C80">
        <w:rPr>
          <w:b w:val="0"/>
          <w:bCs/>
          <w:caps w:val="0"/>
        </w:rPr>
        <w:t>à Polícia Federal, no âmbito do “Projeto Origens”,</w:t>
      </w:r>
      <w:r w:rsidR="00627319" w:rsidRPr="00D86C80">
        <w:rPr>
          <w:b w:val="0"/>
          <w:bCs/>
          <w:caps w:val="0"/>
        </w:rPr>
        <w:t xml:space="preserve"> para analisar os dados gerados pela minha amostra </w:t>
      </w:r>
      <w:r w:rsidR="00D96BF0">
        <w:rPr>
          <w:b w:val="0"/>
          <w:bCs/>
          <w:caps w:val="0"/>
        </w:rPr>
        <w:t>biológica</w:t>
      </w:r>
      <w:r w:rsidR="00627319" w:rsidRPr="00D86C80">
        <w:rPr>
          <w:b w:val="0"/>
          <w:bCs/>
          <w:caps w:val="0"/>
        </w:rPr>
        <w:t xml:space="preserve"> </w:t>
      </w:r>
      <w:r w:rsidR="000B0C23" w:rsidRPr="00D86C80">
        <w:rPr>
          <w:b w:val="0"/>
          <w:bCs/>
          <w:caps w:val="0"/>
        </w:rPr>
        <w:t xml:space="preserve">incluída na plataforma </w:t>
      </w:r>
      <w:proofErr w:type="spellStart"/>
      <w:r w:rsidR="000B0C23" w:rsidRPr="00D86C80">
        <w:rPr>
          <w:b w:val="0"/>
          <w:bCs/>
          <w:caps w:val="0"/>
        </w:rPr>
        <w:t>GEDMatch</w:t>
      </w:r>
      <w:proofErr w:type="spellEnd"/>
      <w:r w:rsidR="000B0C23" w:rsidRPr="00D86C80">
        <w:rPr>
          <w:b w:val="0"/>
          <w:bCs/>
          <w:caps w:val="0"/>
        </w:rPr>
        <w:t>.</w:t>
      </w:r>
      <w:r w:rsidR="00627319" w:rsidRPr="00D86C80">
        <w:rPr>
          <w:b w:val="0"/>
          <w:bCs/>
          <w:caps w:val="0"/>
        </w:rPr>
        <w:t xml:space="preserve"> Entendo que o objetivo deste trabalho é analisar meu</w:t>
      </w:r>
      <w:r w:rsidR="00D96BF0">
        <w:rPr>
          <w:b w:val="0"/>
          <w:bCs/>
          <w:caps w:val="0"/>
        </w:rPr>
        <w:t>s</w:t>
      </w:r>
      <w:r w:rsidR="00627319" w:rsidRPr="00D86C80">
        <w:rPr>
          <w:b w:val="0"/>
          <w:bCs/>
          <w:caps w:val="0"/>
        </w:rPr>
        <w:t xml:space="preserve"> </w:t>
      </w:r>
      <w:r w:rsidR="00D96BF0">
        <w:rPr>
          <w:b w:val="0"/>
          <w:bCs/>
          <w:caps w:val="0"/>
        </w:rPr>
        <w:t>dados genéticos</w:t>
      </w:r>
      <w:r w:rsidR="00627319" w:rsidRPr="00D86C80">
        <w:rPr>
          <w:b w:val="0"/>
          <w:bCs/>
          <w:caps w:val="0"/>
        </w:rPr>
        <w:t xml:space="preserve"> </w:t>
      </w:r>
      <w:r w:rsidR="00D96BF0">
        <w:rPr>
          <w:b w:val="0"/>
          <w:bCs/>
          <w:caps w:val="0"/>
        </w:rPr>
        <w:t>com o objetivo de tentar</w:t>
      </w:r>
      <w:r w:rsidR="000B0C23" w:rsidRPr="00D86C80">
        <w:rPr>
          <w:b w:val="0"/>
          <w:bCs/>
          <w:caps w:val="0"/>
        </w:rPr>
        <w:t xml:space="preserve"> </w:t>
      </w:r>
      <w:r w:rsidR="00627319" w:rsidRPr="00D86C80">
        <w:rPr>
          <w:b w:val="0"/>
          <w:bCs/>
          <w:caps w:val="0"/>
        </w:rPr>
        <w:t>localizar parentes biológicos e determinar relações familiares</w:t>
      </w:r>
      <w:r w:rsidR="00D96BF0">
        <w:rPr>
          <w:b w:val="0"/>
          <w:bCs/>
          <w:caps w:val="0"/>
        </w:rPr>
        <w:t>. Entendo que as pesquisas podem revelar relações inesperadas</w:t>
      </w:r>
      <w:r w:rsidR="00627319" w:rsidRPr="00D86C80">
        <w:rPr>
          <w:b w:val="0"/>
          <w:bCs/>
          <w:caps w:val="0"/>
        </w:rPr>
        <w:t>.</w:t>
      </w:r>
      <w:r w:rsidR="00D96BF0">
        <w:rPr>
          <w:b w:val="0"/>
          <w:bCs/>
          <w:caps w:val="0"/>
        </w:rPr>
        <w:t xml:space="preserve"> Assim, esta permissão compreende</w:t>
      </w:r>
      <w:r w:rsidR="0014038C">
        <w:rPr>
          <w:b w:val="0"/>
          <w:bCs/>
          <w:caps w:val="0"/>
        </w:rPr>
        <w:t xml:space="preserve"> / </w:t>
      </w:r>
      <w:proofErr w:type="spellStart"/>
      <w:r w:rsidR="0014038C" w:rsidRPr="0014038C">
        <w:rPr>
          <w:b w:val="0"/>
          <w:bCs/>
          <w:i/>
          <w:iCs/>
          <w:caps w:val="0"/>
        </w:rPr>
        <w:t>By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means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of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this </w:t>
      </w:r>
      <w:proofErr w:type="spellStart"/>
      <w:r w:rsidR="0014038C" w:rsidRPr="0014038C">
        <w:rPr>
          <w:b w:val="0"/>
          <w:bCs/>
          <w:i/>
          <w:iCs/>
          <w:caps w:val="0"/>
        </w:rPr>
        <w:t>form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, I </w:t>
      </w:r>
      <w:proofErr w:type="spellStart"/>
      <w:r w:rsidR="0014038C" w:rsidRPr="0014038C">
        <w:rPr>
          <w:b w:val="0"/>
          <w:bCs/>
          <w:i/>
          <w:iCs/>
          <w:caps w:val="0"/>
        </w:rPr>
        <w:t>give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permission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to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the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Federal Police, </w:t>
      </w:r>
      <w:proofErr w:type="spellStart"/>
      <w:r w:rsidR="0014038C" w:rsidRPr="0014038C">
        <w:rPr>
          <w:b w:val="0"/>
          <w:bCs/>
          <w:i/>
          <w:iCs/>
          <w:caps w:val="0"/>
        </w:rPr>
        <w:t>within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the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scope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of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the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“Origens Project”, </w:t>
      </w:r>
      <w:proofErr w:type="spellStart"/>
      <w:r w:rsidR="0014038C" w:rsidRPr="0014038C">
        <w:rPr>
          <w:b w:val="0"/>
          <w:bCs/>
          <w:i/>
          <w:iCs/>
          <w:caps w:val="0"/>
        </w:rPr>
        <w:t>to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analyze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the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data </w:t>
      </w:r>
      <w:proofErr w:type="spellStart"/>
      <w:r w:rsidR="0014038C" w:rsidRPr="0014038C">
        <w:rPr>
          <w:b w:val="0"/>
          <w:bCs/>
          <w:i/>
          <w:iCs/>
          <w:caps w:val="0"/>
        </w:rPr>
        <w:t>generated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by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my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biological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sample </w:t>
      </w:r>
      <w:proofErr w:type="spellStart"/>
      <w:r w:rsidR="0014038C" w:rsidRPr="0014038C">
        <w:rPr>
          <w:b w:val="0"/>
          <w:bCs/>
          <w:i/>
          <w:iCs/>
          <w:caps w:val="0"/>
        </w:rPr>
        <w:t>included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in </w:t>
      </w:r>
      <w:proofErr w:type="spellStart"/>
      <w:r w:rsidR="0014038C" w:rsidRPr="0014038C">
        <w:rPr>
          <w:b w:val="0"/>
          <w:bCs/>
          <w:i/>
          <w:iCs/>
          <w:caps w:val="0"/>
        </w:rPr>
        <w:t>the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GEDMatch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platform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. I </w:t>
      </w:r>
      <w:proofErr w:type="spellStart"/>
      <w:r w:rsidR="0014038C" w:rsidRPr="0014038C">
        <w:rPr>
          <w:b w:val="0"/>
          <w:bCs/>
          <w:i/>
          <w:iCs/>
          <w:caps w:val="0"/>
        </w:rPr>
        <w:t>understand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that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the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objective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of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this </w:t>
      </w:r>
      <w:proofErr w:type="spellStart"/>
      <w:r w:rsidR="0014038C" w:rsidRPr="0014038C">
        <w:rPr>
          <w:b w:val="0"/>
          <w:bCs/>
          <w:i/>
          <w:iCs/>
          <w:caps w:val="0"/>
        </w:rPr>
        <w:t>work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is </w:t>
      </w:r>
      <w:proofErr w:type="spellStart"/>
      <w:r w:rsidR="0014038C" w:rsidRPr="0014038C">
        <w:rPr>
          <w:b w:val="0"/>
          <w:bCs/>
          <w:i/>
          <w:iCs/>
          <w:caps w:val="0"/>
        </w:rPr>
        <w:t>to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analyze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my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genetic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data </w:t>
      </w:r>
      <w:proofErr w:type="spellStart"/>
      <w:r w:rsidR="0014038C" w:rsidRPr="0014038C">
        <w:rPr>
          <w:b w:val="0"/>
          <w:bCs/>
          <w:i/>
          <w:iCs/>
          <w:caps w:val="0"/>
        </w:rPr>
        <w:t>with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the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aim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of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trying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to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locate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biological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relatives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and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determine </w:t>
      </w:r>
      <w:proofErr w:type="spellStart"/>
      <w:r w:rsidR="0014038C" w:rsidRPr="0014038C">
        <w:rPr>
          <w:b w:val="0"/>
          <w:bCs/>
          <w:i/>
          <w:iCs/>
          <w:caps w:val="0"/>
        </w:rPr>
        <w:t>family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 </w:t>
      </w:r>
      <w:proofErr w:type="spellStart"/>
      <w:r w:rsidR="0014038C" w:rsidRPr="0014038C">
        <w:rPr>
          <w:b w:val="0"/>
          <w:bCs/>
          <w:i/>
          <w:iCs/>
          <w:caps w:val="0"/>
        </w:rPr>
        <w:t>relationships</w:t>
      </w:r>
      <w:proofErr w:type="spellEnd"/>
      <w:r w:rsidR="0014038C" w:rsidRPr="0014038C">
        <w:rPr>
          <w:b w:val="0"/>
          <w:bCs/>
          <w:i/>
          <w:iCs/>
          <w:caps w:val="0"/>
        </w:rPr>
        <w:t xml:space="preserve">. </w:t>
      </w:r>
      <w:r w:rsidR="0014038C" w:rsidRPr="0014038C">
        <w:rPr>
          <w:b w:val="0"/>
          <w:bCs/>
          <w:i/>
          <w:iCs/>
          <w:caps w:val="0"/>
          <w:lang w:val="de-DE"/>
        </w:rPr>
        <w:t>I understand that research may reveal unexpected relationships. Therefore, this permission includes</w:t>
      </w:r>
      <w:r w:rsidR="00D96BF0" w:rsidRPr="0014038C">
        <w:rPr>
          <w:b w:val="0"/>
          <w:bCs/>
          <w:caps w:val="0"/>
          <w:lang w:val="de-DE"/>
        </w:rPr>
        <w:t>:</w:t>
      </w:r>
    </w:p>
    <w:p w14:paraId="4DA11CA3" w14:textId="21F18E65" w:rsidR="00025F2C" w:rsidRDefault="00175448" w:rsidP="00D96BF0">
      <w:pPr>
        <w:pStyle w:val="PargrafodaLista"/>
        <w:numPr>
          <w:ilvl w:val="0"/>
          <w:numId w:val="49"/>
        </w:numPr>
      </w:pPr>
      <w:r w:rsidRPr="00175448">
        <w:lastRenderedPageBreak/>
        <w:t xml:space="preserve">Analisar meus dados de DNA e os dados </w:t>
      </w:r>
      <w:r>
        <w:t>obtidos</w:t>
      </w:r>
      <w:r w:rsidRPr="00175448">
        <w:t xml:space="preserve"> p</w:t>
      </w:r>
      <w:r>
        <w:t>elas c</w:t>
      </w:r>
      <w:r w:rsidRPr="00175448">
        <w:t xml:space="preserve">orrespondências </w:t>
      </w:r>
      <w:r>
        <w:t xml:space="preserve">indicadas pela plataforma </w:t>
      </w:r>
      <w:proofErr w:type="spellStart"/>
      <w:r>
        <w:t>GEDMatch</w:t>
      </w:r>
      <w:proofErr w:type="spellEnd"/>
      <w:r w:rsidR="0014038C">
        <w:t xml:space="preserve"> / </w:t>
      </w:r>
      <w:proofErr w:type="spellStart"/>
      <w:r w:rsidR="004B4E41" w:rsidRPr="004B4E41">
        <w:rPr>
          <w:i/>
          <w:iCs/>
        </w:rPr>
        <w:t>Analyze</w:t>
      </w:r>
      <w:proofErr w:type="spellEnd"/>
      <w:r w:rsidR="004B4E41" w:rsidRPr="004B4E41">
        <w:rPr>
          <w:i/>
          <w:iCs/>
        </w:rPr>
        <w:t xml:space="preserve"> </w:t>
      </w:r>
      <w:proofErr w:type="spellStart"/>
      <w:r w:rsidR="004B4E41" w:rsidRPr="004B4E41">
        <w:rPr>
          <w:i/>
          <w:iCs/>
        </w:rPr>
        <w:t>my</w:t>
      </w:r>
      <w:proofErr w:type="spellEnd"/>
      <w:r w:rsidR="004B4E41" w:rsidRPr="004B4E41">
        <w:rPr>
          <w:i/>
          <w:iCs/>
        </w:rPr>
        <w:t xml:space="preserve"> DNA data </w:t>
      </w:r>
      <w:proofErr w:type="spellStart"/>
      <w:r w:rsidR="004B4E41" w:rsidRPr="004B4E41">
        <w:rPr>
          <w:i/>
          <w:iCs/>
        </w:rPr>
        <w:t>and</w:t>
      </w:r>
      <w:proofErr w:type="spellEnd"/>
      <w:r w:rsidR="004B4E41" w:rsidRPr="004B4E41">
        <w:rPr>
          <w:i/>
          <w:iCs/>
        </w:rPr>
        <w:t xml:space="preserve"> </w:t>
      </w:r>
      <w:proofErr w:type="spellStart"/>
      <w:r w:rsidR="004B4E41" w:rsidRPr="004B4E41">
        <w:rPr>
          <w:i/>
          <w:iCs/>
        </w:rPr>
        <w:t>the</w:t>
      </w:r>
      <w:proofErr w:type="spellEnd"/>
      <w:r w:rsidR="004B4E41" w:rsidRPr="004B4E41">
        <w:rPr>
          <w:i/>
          <w:iCs/>
        </w:rPr>
        <w:t xml:space="preserve"> data </w:t>
      </w:r>
      <w:proofErr w:type="spellStart"/>
      <w:r w:rsidR="004B4E41" w:rsidRPr="004B4E41">
        <w:rPr>
          <w:i/>
          <w:iCs/>
        </w:rPr>
        <w:t>obtained</w:t>
      </w:r>
      <w:proofErr w:type="spellEnd"/>
      <w:r w:rsidR="004B4E41" w:rsidRPr="004B4E41">
        <w:rPr>
          <w:i/>
          <w:iCs/>
        </w:rPr>
        <w:t xml:space="preserve"> </w:t>
      </w:r>
      <w:proofErr w:type="spellStart"/>
      <w:r w:rsidR="004B4E41" w:rsidRPr="004B4E41">
        <w:rPr>
          <w:i/>
          <w:iCs/>
        </w:rPr>
        <w:t>from</w:t>
      </w:r>
      <w:proofErr w:type="spellEnd"/>
      <w:r w:rsidR="004B4E41" w:rsidRPr="004B4E41">
        <w:rPr>
          <w:i/>
          <w:iCs/>
        </w:rPr>
        <w:t xml:space="preserve"> matches </w:t>
      </w:r>
      <w:proofErr w:type="spellStart"/>
      <w:r w:rsidR="004B4E41" w:rsidRPr="004B4E41">
        <w:rPr>
          <w:i/>
          <w:iCs/>
        </w:rPr>
        <w:t>indicated</w:t>
      </w:r>
      <w:proofErr w:type="spellEnd"/>
      <w:r w:rsidR="004B4E41" w:rsidRPr="004B4E41">
        <w:rPr>
          <w:i/>
          <w:iCs/>
        </w:rPr>
        <w:t xml:space="preserve"> </w:t>
      </w:r>
      <w:proofErr w:type="spellStart"/>
      <w:r w:rsidR="004B4E41" w:rsidRPr="004B4E41">
        <w:rPr>
          <w:i/>
          <w:iCs/>
        </w:rPr>
        <w:t>by</w:t>
      </w:r>
      <w:proofErr w:type="spellEnd"/>
      <w:r w:rsidR="004B4E41" w:rsidRPr="004B4E41">
        <w:rPr>
          <w:i/>
          <w:iCs/>
        </w:rPr>
        <w:t xml:space="preserve"> </w:t>
      </w:r>
      <w:proofErr w:type="spellStart"/>
      <w:r w:rsidR="004B4E41" w:rsidRPr="004B4E41">
        <w:rPr>
          <w:i/>
          <w:iCs/>
        </w:rPr>
        <w:t>the</w:t>
      </w:r>
      <w:proofErr w:type="spellEnd"/>
      <w:r w:rsidR="004B4E41" w:rsidRPr="004B4E41">
        <w:rPr>
          <w:i/>
          <w:iCs/>
        </w:rPr>
        <w:t xml:space="preserve"> </w:t>
      </w:r>
      <w:proofErr w:type="spellStart"/>
      <w:r w:rsidR="004B4E41" w:rsidRPr="004B4E41">
        <w:rPr>
          <w:i/>
          <w:iCs/>
        </w:rPr>
        <w:t>GEDMatch</w:t>
      </w:r>
      <w:proofErr w:type="spellEnd"/>
      <w:r w:rsidR="004B4E41" w:rsidRPr="004B4E41">
        <w:rPr>
          <w:i/>
          <w:iCs/>
        </w:rPr>
        <w:t xml:space="preserve"> </w:t>
      </w:r>
      <w:proofErr w:type="spellStart"/>
      <w:r w:rsidR="004B4E41" w:rsidRPr="004B4E41">
        <w:rPr>
          <w:i/>
          <w:iCs/>
        </w:rPr>
        <w:t>platform</w:t>
      </w:r>
      <w:proofErr w:type="spellEnd"/>
      <w:r>
        <w:t>;</w:t>
      </w:r>
    </w:p>
    <w:p w14:paraId="28B2E882" w14:textId="0687661D" w:rsidR="00175448" w:rsidRDefault="00175448" w:rsidP="00D96BF0">
      <w:pPr>
        <w:pStyle w:val="PargrafodaLista"/>
        <w:numPr>
          <w:ilvl w:val="0"/>
          <w:numId w:val="49"/>
        </w:numPr>
      </w:pPr>
      <w:r>
        <w:t>Autoriz</w:t>
      </w:r>
      <w:r w:rsidR="001C1E99">
        <w:t>ar</w:t>
      </w:r>
      <w:r>
        <w:t xml:space="preserve"> que seja</w:t>
      </w:r>
      <w:r w:rsidR="00D96BF0">
        <w:t>m</w:t>
      </w:r>
      <w:r>
        <w:t xml:space="preserve"> realizada</w:t>
      </w:r>
      <w:r w:rsidR="00D96BF0">
        <w:t>s</w:t>
      </w:r>
      <w:r>
        <w:t xml:space="preserve"> buscas</w:t>
      </w:r>
      <w:r w:rsidR="00D96BF0">
        <w:t xml:space="preserve"> </w:t>
      </w:r>
      <w:r>
        <w:t xml:space="preserve">em todos os sistemas da </w:t>
      </w:r>
      <w:r w:rsidR="001C1E99">
        <w:t>Polícia</w:t>
      </w:r>
      <w:r>
        <w:t xml:space="preserve"> Federal, em cartórios</w:t>
      </w:r>
      <w:r w:rsidR="001C1E99">
        <w:t xml:space="preserve"> e outros registros, com a finalidade de estabelecer minha linhagem parental</w:t>
      </w:r>
      <w:r w:rsidR="004B4E41">
        <w:t xml:space="preserve"> / </w:t>
      </w:r>
      <w:proofErr w:type="spellStart"/>
      <w:r w:rsidR="00E2625B" w:rsidRPr="00E2625B">
        <w:rPr>
          <w:i/>
          <w:iCs/>
        </w:rPr>
        <w:t>Authorize</w:t>
      </w:r>
      <w:proofErr w:type="spellEnd"/>
      <w:r w:rsidR="00E2625B" w:rsidRPr="00E2625B">
        <w:rPr>
          <w:i/>
          <w:iCs/>
        </w:rPr>
        <w:t xml:space="preserve"> </w:t>
      </w:r>
      <w:proofErr w:type="spellStart"/>
      <w:r w:rsidR="00E2625B" w:rsidRPr="00E2625B">
        <w:rPr>
          <w:i/>
          <w:iCs/>
        </w:rPr>
        <w:t>searches</w:t>
      </w:r>
      <w:proofErr w:type="spellEnd"/>
      <w:r w:rsidR="00E2625B" w:rsidRPr="00E2625B">
        <w:rPr>
          <w:i/>
          <w:iCs/>
        </w:rPr>
        <w:t xml:space="preserve"> </w:t>
      </w:r>
      <w:proofErr w:type="spellStart"/>
      <w:r w:rsidR="00E2625B" w:rsidRPr="00E2625B">
        <w:rPr>
          <w:i/>
          <w:iCs/>
        </w:rPr>
        <w:t>to</w:t>
      </w:r>
      <w:proofErr w:type="spellEnd"/>
      <w:r w:rsidR="00E2625B" w:rsidRPr="00E2625B">
        <w:rPr>
          <w:i/>
          <w:iCs/>
        </w:rPr>
        <w:t xml:space="preserve"> </w:t>
      </w:r>
      <w:proofErr w:type="spellStart"/>
      <w:r w:rsidR="00E2625B" w:rsidRPr="00E2625B">
        <w:rPr>
          <w:i/>
          <w:iCs/>
        </w:rPr>
        <w:t>be</w:t>
      </w:r>
      <w:proofErr w:type="spellEnd"/>
      <w:r w:rsidR="00E2625B" w:rsidRPr="00E2625B">
        <w:rPr>
          <w:i/>
          <w:iCs/>
        </w:rPr>
        <w:t xml:space="preserve"> </w:t>
      </w:r>
      <w:proofErr w:type="spellStart"/>
      <w:r w:rsidR="00E2625B" w:rsidRPr="00E2625B">
        <w:rPr>
          <w:i/>
          <w:iCs/>
        </w:rPr>
        <w:t>carried</w:t>
      </w:r>
      <w:proofErr w:type="spellEnd"/>
      <w:r w:rsidR="00E2625B" w:rsidRPr="00E2625B">
        <w:rPr>
          <w:i/>
          <w:iCs/>
        </w:rPr>
        <w:t xml:space="preserve"> out in all Federal Police systems, registry offices </w:t>
      </w:r>
      <w:proofErr w:type="spellStart"/>
      <w:r w:rsidR="00E2625B" w:rsidRPr="00E2625B">
        <w:rPr>
          <w:i/>
          <w:iCs/>
        </w:rPr>
        <w:t>and</w:t>
      </w:r>
      <w:proofErr w:type="spellEnd"/>
      <w:r w:rsidR="00E2625B" w:rsidRPr="00E2625B">
        <w:rPr>
          <w:i/>
          <w:iCs/>
        </w:rPr>
        <w:t xml:space="preserve"> </w:t>
      </w:r>
      <w:proofErr w:type="spellStart"/>
      <w:r w:rsidR="00E2625B" w:rsidRPr="00E2625B">
        <w:rPr>
          <w:i/>
          <w:iCs/>
        </w:rPr>
        <w:t>other</w:t>
      </w:r>
      <w:proofErr w:type="spellEnd"/>
      <w:r w:rsidR="00E2625B" w:rsidRPr="00E2625B">
        <w:rPr>
          <w:i/>
          <w:iCs/>
        </w:rPr>
        <w:t xml:space="preserve"> </w:t>
      </w:r>
      <w:proofErr w:type="spellStart"/>
      <w:r w:rsidR="00E2625B" w:rsidRPr="00E2625B">
        <w:rPr>
          <w:i/>
          <w:iCs/>
        </w:rPr>
        <w:t>records</w:t>
      </w:r>
      <w:proofErr w:type="spellEnd"/>
      <w:r w:rsidR="00E2625B" w:rsidRPr="00E2625B">
        <w:rPr>
          <w:i/>
          <w:iCs/>
        </w:rPr>
        <w:t xml:space="preserve">, for </w:t>
      </w:r>
      <w:proofErr w:type="spellStart"/>
      <w:r w:rsidR="00E2625B" w:rsidRPr="00E2625B">
        <w:rPr>
          <w:i/>
          <w:iCs/>
        </w:rPr>
        <w:t>the</w:t>
      </w:r>
      <w:proofErr w:type="spellEnd"/>
      <w:r w:rsidR="00E2625B" w:rsidRPr="00E2625B">
        <w:rPr>
          <w:i/>
          <w:iCs/>
        </w:rPr>
        <w:t xml:space="preserve"> </w:t>
      </w:r>
      <w:proofErr w:type="spellStart"/>
      <w:r w:rsidR="00E2625B" w:rsidRPr="00E2625B">
        <w:rPr>
          <w:i/>
          <w:iCs/>
        </w:rPr>
        <w:t>purpose</w:t>
      </w:r>
      <w:proofErr w:type="spellEnd"/>
      <w:r w:rsidR="00E2625B" w:rsidRPr="00E2625B">
        <w:rPr>
          <w:i/>
          <w:iCs/>
        </w:rPr>
        <w:t xml:space="preserve"> </w:t>
      </w:r>
      <w:proofErr w:type="spellStart"/>
      <w:r w:rsidR="00E2625B" w:rsidRPr="00E2625B">
        <w:rPr>
          <w:i/>
          <w:iCs/>
        </w:rPr>
        <w:t>of</w:t>
      </w:r>
      <w:proofErr w:type="spellEnd"/>
      <w:r w:rsidR="00E2625B" w:rsidRPr="00E2625B">
        <w:rPr>
          <w:i/>
          <w:iCs/>
        </w:rPr>
        <w:t xml:space="preserve"> </w:t>
      </w:r>
      <w:proofErr w:type="spellStart"/>
      <w:r w:rsidR="00E2625B" w:rsidRPr="00E2625B">
        <w:rPr>
          <w:i/>
          <w:iCs/>
        </w:rPr>
        <w:t>establishing</w:t>
      </w:r>
      <w:proofErr w:type="spellEnd"/>
      <w:r w:rsidR="00E2625B" w:rsidRPr="00E2625B">
        <w:rPr>
          <w:i/>
          <w:iCs/>
        </w:rPr>
        <w:t xml:space="preserve"> </w:t>
      </w:r>
      <w:proofErr w:type="spellStart"/>
      <w:r w:rsidR="00E2625B" w:rsidRPr="00E2625B">
        <w:rPr>
          <w:i/>
          <w:iCs/>
        </w:rPr>
        <w:t>my</w:t>
      </w:r>
      <w:proofErr w:type="spellEnd"/>
      <w:r w:rsidR="00E2625B" w:rsidRPr="00E2625B">
        <w:rPr>
          <w:i/>
          <w:iCs/>
        </w:rPr>
        <w:t xml:space="preserve"> parental </w:t>
      </w:r>
      <w:proofErr w:type="spellStart"/>
      <w:r w:rsidR="00E2625B" w:rsidRPr="00E2625B">
        <w:rPr>
          <w:i/>
          <w:iCs/>
        </w:rPr>
        <w:t>lineage</w:t>
      </w:r>
      <w:proofErr w:type="spellEnd"/>
      <w:r w:rsidR="001C1E99">
        <w:t>;</w:t>
      </w:r>
    </w:p>
    <w:p w14:paraId="28FCA37F" w14:textId="05404377" w:rsidR="00175448" w:rsidRDefault="00175448" w:rsidP="00D96BF0">
      <w:pPr>
        <w:pStyle w:val="PargrafodaLista"/>
        <w:numPr>
          <w:ilvl w:val="0"/>
          <w:numId w:val="49"/>
        </w:numPr>
      </w:pPr>
      <w:r>
        <w:t>Autoriza</w:t>
      </w:r>
      <w:r w:rsidR="001C1E99">
        <w:t xml:space="preserve">r a </w:t>
      </w:r>
      <w:r>
        <w:t>inclu</w:t>
      </w:r>
      <w:r w:rsidR="001C1E99">
        <w:t>são de</w:t>
      </w:r>
      <w:r>
        <w:t xml:space="preserve"> resultados</w:t>
      </w:r>
      <w:r w:rsidR="001C1E99">
        <w:t xml:space="preserve"> obtidos</w:t>
      </w:r>
      <w:r>
        <w:t xml:space="preserve"> em relatórios, informações e Laudos utilizando meu nome legal</w:t>
      </w:r>
      <w:r w:rsidR="00580796">
        <w:t xml:space="preserve"> / </w:t>
      </w:r>
      <w:proofErr w:type="spellStart"/>
      <w:r w:rsidR="00580796" w:rsidRPr="00580796">
        <w:rPr>
          <w:i/>
          <w:iCs/>
        </w:rPr>
        <w:t>Authorize</w:t>
      </w:r>
      <w:proofErr w:type="spellEnd"/>
      <w:r w:rsidR="00580796" w:rsidRPr="00580796">
        <w:rPr>
          <w:i/>
          <w:iCs/>
        </w:rPr>
        <w:t xml:space="preserve"> </w:t>
      </w:r>
      <w:proofErr w:type="spellStart"/>
      <w:r w:rsidR="00580796" w:rsidRPr="00580796">
        <w:rPr>
          <w:i/>
          <w:iCs/>
        </w:rPr>
        <w:t>the</w:t>
      </w:r>
      <w:proofErr w:type="spellEnd"/>
      <w:r w:rsidR="00580796" w:rsidRPr="00580796">
        <w:rPr>
          <w:i/>
          <w:iCs/>
        </w:rPr>
        <w:t xml:space="preserve"> </w:t>
      </w:r>
      <w:proofErr w:type="spellStart"/>
      <w:r w:rsidR="00580796" w:rsidRPr="00580796">
        <w:rPr>
          <w:i/>
          <w:iCs/>
        </w:rPr>
        <w:t>inclusion</w:t>
      </w:r>
      <w:proofErr w:type="spellEnd"/>
      <w:r w:rsidR="00580796" w:rsidRPr="00580796">
        <w:rPr>
          <w:i/>
          <w:iCs/>
        </w:rPr>
        <w:t xml:space="preserve"> </w:t>
      </w:r>
      <w:proofErr w:type="spellStart"/>
      <w:r w:rsidR="00580796" w:rsidRPr="00580796">
        <w:rPr>
          <w:i/>
          <w:iCs/>
        </w:rPr>
        <w:t>of</w:t>
      </w:r>
      <w:proofErr w:type="spellEnd"/>
      <w:r w:rsidR="00580796" w:rsidRPr="00580796">
        <w:rPr>
          <w:i/>
          <w:iCs/>
        </w:rPr>
        <w:t xml:space="preserve"> </w:t>
      </w:r>
      <w:proofErr w:type="spellStart"/>
      <w:r w:rsidR="00580796" w:rsidRPr="00580796">
        <w:rPr>
          <w:i/>
          <w:iCs/>
        </w:rPr>
        <w:t>results</w:t>
      </w:r>
      <w:proofErr w:type="spellEnd"/>
      <w:r w:rsidR="00580796" w:rsidRPr="00580796">
        <w:rPr>
          <w:i/>
          <w:iCs/>
        </w:rPr>
        <w:t xml:space="preserve"> </w:t>
      </w:r>
      <w:proofErr w:type="spellStart"/>
      <w:r w:rsidR="00580796" w:rsidRPr="00580796">
        <w:rPr>
          <w:i/>
          <w:iCs/>
        </w:rPr>
        <w:t>obtained</w:t>
      </w:r>
      <w:proofErr w:type="spellEnd"/>
      <w:r w:rsidR="00580796" w:rsidRPr="00580796">
        <w:rPr>
          <w:i/>
          <w:iCs/>
        </w:rPr>
        <w:t xml:space="preserve"> in </w:t>
      </w:r>
      <w:proofErr w:type="spellStart"/>
      <w:r w:rsidR="00580796" w:rsidRPr="00580796">
        <w:rPr>
          <w:i/>
          <w:iCs/>
        </w:rPr>
        <w:t>reports</w:t>
      </w:r>
      <w:proofErr w:type="spellEnd"/>
      <w:r w:rsidR="00580796" w:rsidRPr="00580796">
        <w:rPr>
          <w:i/>
          <w:iCs/>
        </w:rPr>
        <w:t xml:space="preserve">, </w:t>
      </w:r>
      <w:proofErr w:type="spellStart"/>
      <w:r w:rsidR="00580796" w:rsidRPr="00580796">
        <w:rPr>
          <w:i/>
          <w:iCs/>
        </w:rPr>
        <w:t>information</w:t>
      </w:r>
      <w:proofErr w:type="spellEnd"/>
      <w:r w:rsidR="00580796" w:rsidRPr="00580796">
        <w:rPr>
          <w:i/>
          <w:iCs/>
        </w:rPr>
        <w:t xml:space="preserve"> </w:t>
      </w:r>
      <w:proofErr w:type="spellStart"/>
      <w:r w:rsidR="00580796" w:rsidRPr="00580796">
        <w:rPr>
          <w:i/>
          <w:iCs/>
        </w:rPr>
        <w:t>and</w:t>
      </w:r>
      <w:proofErr w:type="spellEnd"/>
      <w:r w:rsidR="00580796" w:rsidRPr="00580796">
        <w:rPr>
          <w:i/>
          <w:iCs/>
        </w:rPr>
        <w:t xml:space="preserve"> </w:t>
      </w:r>
      <w:proofErr w:type="spellStart"/>
      <w:r w:rsidR="00580796" w:rsidRPr="00580796">
        <w:rPr>
          <w:i/>
          <w:iCs/>
        </w:rPr>
        <w:t>reports</w:t>
      </w:r>
      <w:proofErr w:type="spellEnd"/>
      <w:r w:rsidR="00580796" w:rsidRPr="00580796">
        <w:rPr>
          <w:i/>
          <w:iCs/>
        </w:rPr>
        <w:t xml:space="preserve"> </w:t>
      </w:r>
      <w:proofErr w:type="spellStart"/>
      <w:r w:rsidR="00580796" w:rsidRPr="00580796">
        <w:rPr>
          <w:i/>
          <w:iCs/>
        </w:rPr>
        <w:t>using</w:t>
      </w:r>
      <w:proofErr w:type="spellEnd"/>
      <w:r w:rsidR="00580796" w:rsidRPr="00580796">
        <w:rPr>
          <w:i/>
          <w:iCs/>
        </w:rPr>
        <w:t xml:space="preserve"> </w:t>
      </w:r>
      <w:proofErr w:type="spellStart"/>
      <w:r w:rsidR="00580796" w:rsidRPr="00580796">
        <w:rPr>
          <w:i/>
          <w:iCs/>
        </w:rPr>
        <w:t>my</w:t>
      </w:r>
      <w:proofErr w:type="spellEnd"/>
      <w:r w:rsidR="00580796" w:rsidRPr="00580796">
        <w:rPr>
          <w:i/>
          <w:iCs/>
        </w:rPr>
        <w:t xml:space="preserve"> legal </w:t>
      </w:r>
      <w:proofErr w:type="spellStart"/>
      <w:r w:rsidR="00580796" w:rsidRPr="00580796">
        <w:rPr>
          <w:i/>
          <w:iCs/>
        </w:rPr>
        <w:t>name</w:t>
      </w:r>
      <w:proofErr w:type="spellEnd"/>
      <w:r>
        <w:t>;</w:t>
      </w:r>
    </w:p>
    <w:p w14:paraId="6EEAE982" w14:textId="0BEE7B68" w:rsidR="00175448" w:rsidRDefault="00C304CF" w:rsidP="00175448">
      <w:pPr>
        <w:pStyle w:val="PargrafodaLista"/>
        <w:numPr>
          <w:ilvl w:val="0"/>
          <w:numId w:val="49"/>
        </w:numPr>
      </w:pPr>
      <w:r>
        <w:t xml:space="preserve"> </w:t>
      </w:r>
      <w:r w:rsidR="00175448" w:rsidRPr="00175448">
        <w:t>Incluir os resultados em apresentações e publicações</w:t>
      </w:r>
      <w:r w:rsidR="00D96BF0">
        <w:t xml:space="preserve"> desde que preservados os dados de identidade</w:t>
      </w:r>
      <w:r w:rsidR="00A8704B">
        <w:t xml:space="preserve"> / </w:t>
      </w:r>
      <w:r w:rsidR="00A8704B" w:rsidRPr="00A8704B">
        <w:rPr>
          <w:i/>
          <w:iCs/>
        </w:rPr>
        <w:t xml:space="preserve">Include </w:t>
      </w:r>
      <w:proofErr w:type="spellStart"/>
      <w:r w:rsidR="00A8704B" w:rsidRPr="00A8704B">
        <w:rPr>
          <w:i/>
          <w:iCs/>
        </w:rPr>
        <w:t>the</w:t>
      </w:r>
      <w:proofErr w:type="spellEnd"/>
      <w:r w:rsidR="00A8704B" w:rsidRPr="00A8704B">
        <w:rPr>
          <w:i/>
          <w:iCs/>
        </w:rPr>
        <w:t xml:space="preserve"> </w:t>
      </w:r>
      <w:proofErr w:type="spellStart"/>
      <w:r w:rsidR="00A8704B" w:rsidRPr="00A8704B">
        <w:rPr>
          <w:i/>
          <w:iCs/>
        </w:rPr>
        <w:t>results</w:t>
      </w:r>
      <w:proofErr w:type="spellEnd"/>
      <w:r w:rsidR="00A8704B" w:rsidRPr="00A8704B">
        <w:rPr>
          <w:i/>
          <w:iCs/>
        </w:rPr>
        <w:t xml:space="preserve"> in </w:t>
      </w:r>
      <w:proofErr w:type="spellStart"/>
      <w:r w:rsidR="00A8704B" w:rsidRPr="00A8704B">
        <w:rPr>
          <w:i/>
          <w:iCs/>
        </w:rPr>
        <w:t>presentations</w:t>
      </w:r>
      <w:proofErr w:type="spellEnd"/>
      <w:r w:rsidR="00A8704B" w:rsidRPr="00A8704B">
        <w:rPr>
          <w:i/>
          <w:iCs/>
        </w:rPr>
        <w:t xml:space="preserve"> </w:t>
      </w:r>
      <w:proofErr w:type="spellStart"/>
      <w:r w:rsidR="00A8704B" w:rsidRPr="00A8704B">
        <w:rPr>
          <w:i/>
          <w:iCs/>
        </w:rPr>
        <w:t>and</w:t>
      </w:r>
      <w:proofErr w:type="spellEnd"/>
      <w:r w:rsidR="00A8704B" w:rsidRPr="00A8704B">
        <w:rPr>
          <w:i/>
          <w:iCs/>
        </w:rPr>
        <w:t xml:space="preserve"> </w:t>
      </w:r>
      <w:proofErr w:type="spellStart"/>
      <w:r w:rsidR="00A8704B" w:rsidRPr="00A8704B">
        <w:rPr>
          <w:i/>
          <w:iCs/>
        </w:rPr>
        <w:t>publications</w:t>
      </w:r>
      <w:proofErr w:type="spellEnd"/>
      <w:r w:rsidR="00A8704B" w:rsidRPr="00A8704B">
        <w:rPr>
          <w:i/>
          <w:iCs/>
        </w:rPr>
        <w:t xml:space="preserve"> as </w:t>
      </w:r>
      <w:proofErr w:type="spellStart"/>
      <w:r w:rsidR="00A8704B" w:rsidRPr="00A8704B">
        <w:rPr>
          <w:i/>
          <w:iCs/>
        </w:rPr>
        <w:t>long</w:t>
      </w:r>
      <w:proofErr w:type="spellEnd"/>
      <w:r w:rsidR="00A8704B" w:rsidRPr="00A8704B">
        <w:rPr>
          <w:i/>
          <w:iCs/>
        </w:rPr>
        <w:t xml:space="preserve"> as </w:t>
      </w:r>
      <w:proofErr w:type="spellStart"/>
      <w:r w:rsidR="00A8704B" w:rsidRPr="00A8704B">
        <w:rPr>
          <w:i/>
          <w:iCs/>
        </w:rPr>
        <w:t>identity</w:t>
      </w:r>
      <w:proofErr w:type="spellEnd"/>
      <w:r w:rsidR="00A8704B" w:rsidRPr="00A8704B">
        <w:rPr>
          <w:i/>
          <w:iCs/>
        </w:rPr>
        <w:t xml:space="preserve"> data is </w:t>
      </w:r>
      <w:proofErr w:type="spellStart"/>
      <w:r w:rsidR="00A8704B" w:rsidRPr="00A8704B">
        <w:rPr>
          <w:i/>
          <w:iCs/>
        </w:rPr>
        <w:t>preserved</w:t>
      </w:r>
      <w:proofErr w:type="spellEnd"/>
      <w:r w:rsidR="00D96BF0">
        <w:t>.</w:t>
      </w:r>
    </w:p>
    <w:p w14:paraId="6B7396BB" w14:textId="77777777" w:rsidR="00175448" w:rsidRDefault="00175448" w:rsidP="00175448"/>
    <w:p w14:paraId="2900B6A4" w14:textId="77777777" w:rsidR="00175448" w:rsidRDefault="00175448" w:rsidP="00175448"/>
    <w:p w14:paraId="1CCFE59B" w14:textId="77777777" w:rsidR="001C1E99" w:rsidRDefault="001C1E99" w:rsidP="00175448"/>
    <w:p w14:paraId="475DA0E4" w14:textId="2295E924" w:rsidR="001C1E99" w:rsidRDefault="001C1E99" w:rsidP="00175448">
      <w:r>
        <w:t>____________________________________________________________________</w:t>
      </w:r>
    </w:p>
    <w:p w14:paraId="316076F3" w14:textId="78DA9AE1" w:rsidR="00025F2C" w:rsidRDefault="00025F2C" w:rsidP="00025F2C">
      <w:pPr>
        <w:jc w:val="center"/>
      </w:pPr>
      <w:r>
        <w:t>Nome e assinatura</w:t>
      </w:r>
      <w:r w:rsidR="00A8704B">
        <w:t xml:space="preserve"> / </w:t>
      </w:r>
      <w:proofErr w:type="spellStart"/>
      <w:r w:rsidR="00A8704B" w:rsidRPr="00A8704B">
        <w:t>Name</w:t>
      </w:r>
      <w:proofErr w:type="spellEnd"/>
      <w:r w:rsidR="00A8704B" w:rsidRPr="00A8704B">
        <w:t xml:space="preserve"> </w:t>
      </w:r>
      <w:proofErr w:type="spellStart"/>
      <w:r w:rsidR="00A8704B" w:rsidRPr="00A8704B">
        <w:t>and</w:t>
      </w:r>
      <w:proofErr w:type="spellEnd"/>
      <w:r w:rsidR="00A8704B" w:rsidRPr="00A8704B">
        <w:t xml:space="preserve"> </w:t>
      </w:r>
      <w:proofErr w:type="spellStart"/>
      <w:r w:rsidR="00A8704B" w:rsidRPr="00A8704B">
        <w:t>signature</w:t>
      </w:r>
      <w:proofErr w:type="spellEnd"/>
    </w:p>
    <w:p w14:paraId="4FC0B6EF" w14:textId="77777777" w:rsidR="001C1E99" w:rsidRDefault="001C1E99" w:rsidP="00025F2C">
      <w:pPr>
        <w:jc w:val="center"/>
      </w:pPr>
    </w:p>
    <w:p w14:paraId="63C2B32B" w14:textId="488DE7E2" w:rsidR="001C1E99" w:rsidRPr="00025F2C" w:rsidRDefault="001C1E99" w:rsidP="001C1E99">
      <w:pPr>
        <w:jc w:val="left"/>
      </w:pPr>
      <w:r>
        <w:t>Obs. Encaminhar cópia do documento de identificação, junto com essa autorização assinada.</w:t>
      </w:r>
    </w:p>
    <w:p w14:paraId="1E87B064" w14:textId="172CF34B" w:rsidR="004D1C18" w:rsidRPr="00117DD8" w:rsidRDefault="00117DD8" w:rsidP="004D1C18">
      <w:pPr>
        <w:ind w:firstLine="0"/>
        <w:rPr>
          <w:i/>
          <w:iCs/>
          <w:lang w:val="fr-FR"/>
        </w:rPr>
      </w:pPr>
      <w:r w:rsidRPr="00117DD8">
        <w:rPr>
          <w:i/>
          <w:iCs/>
          <w:lang w:val="fr-FR"/>
        </w:rPr>
        <w:t>Note: Please send a copy of your identification document along with this signed authorization.</w:t>
      </w:r>
    </w:p>
    <w:sectPr w:rsidR="004D1C18" w:rsidRPr="00117DD8" w:rsidSect="00117DD8">
      <w:headerReference w:type="even" r:id="rId11"/>
      <w:headerReference w:type="default" r:id="rId12"/>
      <w:footerReference w:type="default" r:id="rId13"/>
      <w:headerReference w:type="first" r:id="rId14"/>
      <w:footnotePr>
        <w:pos w:val="beneathText"/>
      </w:footnotePr>
      <w:pgSz w:w="11907" w:h="16839" w:code="9"/>
      <w:pgMar w:top="1134" w:right="1134" w:bottom="1134" w:left="1701" w:header="99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953A" w14:textId="77777777" w:rsidR="00CA23AB" w:rsidRDefault="00CA23AB">
      <w:r>
        <w:separator/>
      </w:r>
    </w:p>
  </w:endnote>
  <w:endnote w:type="continuationSeparator" w:id="0">
    <w:p w14:paraId="3C7DBE68" w14:textId="77777777" w:rsidR="00CA23AB" w:rsidRDefault="00CA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D646D" w14:textId="77777777" w:rsidR="00966089" w:rsidRDefault="009660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276DE" w14:textId="77777777" w:rsidR="00CA23AB" w:rsidRDefault="00CA23AB">
      <w:r>
        <w:separator/>
      </w:r>
    </w:p>
  </w:footnote>
  <w:footnote w:type="continuationSeparator" w:id="0">
    <w:p w14:paraId="1D25D5AA" w14:textId="77777777" w:rsidR="00CA23AB" w:rsidRDefault="00CA2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098B7" w14:textId="77777777" w:rsidR="00966089" w:rsidRDefault="0096608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D2F4F" w14:textId="77777777" w:rsidR="00966089" w:rsidRPr="008E2CC8" w:rsidRDefault="00966089" w:rsidP="008E2CC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26E75" w14:textId="77777777" w:rsidR="00966089" w:rsidRDefault="009660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42B20B4"/>
    <w:multiLevelType w:val="hybridMultilevel"/>
    <w:tmpl w:val="A046133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CD74D2"/>
    <w:multiLevelType w:val="hybridMultilevel"/>
    <w:tmpl w:val="E63AE3D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3">
      <w:start w:val="1"/>
      <w:numFmt w:val="upperRoman"/>
      <w:lvlText w:val="%2."/>
      <w:lvlJc w:val="righ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C45171"/>
    <w:multiLevelType w:val="hybridMultilevel"/>
    <w:tmpl w:val="2B34BD40"/>
    <w:lvl w:ilvl="0" w:tplc="F064DA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85E95"/>
    <w:multiLevelType w:val="hybridMultilevel"/>
    <w:tmpl w:val="C4BE677C"/>
    <w:lvl w:ilvl="0" w:tplc="98941588">
      <w:start w:val="1"/>
      <w:numFmt w:val="bullet"/>
      <w:pStyle w:val="Marcador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7" w15:restartNumberingAfterBreak="0">
    <w:nsid w:val="0CC34029"/>
    <w:multiLevelType w:val="hybridMultilevel"/>
    <w:tmpl w:val="42288C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8117A"/>
    <w:multiLevelType w:val="hybridMultilevel"/>
    <w:tmpl w:val="58485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323CE"/>
    <w:multiLevelType w:val="hybridMultilevel"/>
    <w:tmpl w:val="93EAEA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4533C"/>
    <w:multiLevelType w:val="hybridMultilevel"/>
    <w:tmpl w:val="F8A437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56A45"/>
    <w:multiLevelType w:val="hybridMultilevel"/>
    <w:tmpl w:val="D73A79D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888AB30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060749"/>
    <w:multiLevelType w:val="hybridMultilevel"/>
    <w:tmpl w:val="4ACCCC38"/>
    <w:lvl w:ilvl="0" w:tplc="04160013">
      <w:start w:val="1"/>
      <w:numFmt w:val="upperRoman"/>
      <w:lvlText w:val="%1."/>
      <w:lvlJc w:val="right"/>
      <w:pPr>
        <w:ind w:left="724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7" w:hanging="360"/>
      </w:pPr>
    </w:lvl>
    <w:lvl w:ilvl="2" w:tplc="0416001B" w:tentative="1">
      <w:start w:val="1"/>
      <w:numFmt w:val="lowerRoman"/>
      <w:lvlText w:val="%3."/>
      <w:lvlJc w:val="right"/>
      <w:pPr>
        <w:ind w:left="5627" w:hanging="180"/>
      </w:pPr>
    </w:lvl>
    <w:lvl w:ilvl="3" w:tplc="0416000F" w:tentative="1">
      <w:start w:val="1"/>
      <w:numFmt w:val="decimal"/>
      <w:lvlText w:val="%4."/>
      <w:lvlJc w:val="left"/>
      <w:pPr>
        <w:ind w:left="6347" w:hanging="360"/>
      </w:pPr>
    </w:lvl>
    <w:lvl w:ilvl="4" w:tplc="04160019" w:tentative="1">
      <w:start w:val="1"/>
      <w:numFmt w:val="lowerLetter"/>
      <w:lvlText w:val="%5."/>
      <w:lvlJc w:val="left"/>
      <w:pPr>
        <w:ind w:left="7067" w:hanging="360"/>
      </w:pPr>
    </w:lvl>
    <w:lvl w:ilvl="5" w:tplc="0416001B" w:tentative="1">
      <w:start w:val="1"/>
      <w:numFmt w:val="lowerRoman"/>
      <w:lvlText w:val="%6."/>
      <w:lvlJc w:val="right"/>
      <w:pPr>
        <w:ind w:left="7787" w:hanging="180"/>
      </w:pPr>
    </w:lvl>
    <w:lvl w:ilvl="6" w:tplc="0416000F" w:tentative="1">
      <w:start w:val="1"/>
      <w:numFmt w:val="decimal"/>
      <w:lvlText w:val="%7."/>
      <w:lvlJc w:val="left"/>
      <w:pPr>
        <w:ind w:left="8507" w:hanging="360"/>
      </w:pPr>
    </w:lvl>
    <w:lvl w:ilvl="7" w:tplc="04160019" w:tentative="1">
      <w:start w:val="1"/>
      <w:numFmt w:val="lowerLetter"/>
      <w:lvlText w:val="%8."/>
      <w:lvlJc w:val="left"/>
      <w:pPr>
        <w:ind w:left="9227" w:hanging="360"/>
      </w:pPr>
    </w:lvl>
    <w:lvl w:ilvl="8" w:tplc="0416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13" w15:restartNumberingAfterBreak="0">
    <w:nsid w:val="19E63B9C"/>
    <w:multiLevelType w:val="hybridMultilevel"/>
    <w:tmpl w:val="40A8D3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E7D67"/>
    <w:multiLevelType w:val="hybridMultilevel"/>
    <w:tmpl w:val="7640E2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64E74"/>
    <w:multiLevelType w:val="multilevel"/>
    <w:tmpl w:val="9AD208C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5115" w:hanging="720"/>
      </w:pPr>
    </w:lvl>
    <w:lvl w:ilvl="3">
      <w:start w:val="1"/>
      <w:numFmt w:val="decimal"/>
      <w:pStyle w:val="Ttulo4"/>
      <w:lvlText w:val="%1.%2.%3.%4"/>
      <w:lvlJc w:val="left"/>
      <w:pPr>
        <w:ind w:left="1148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1323D4F"/>
    <w:multiLevelType w:val="hybridMultilevel"/>
    <w:tmpl w:val="7986886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2CC328F"/>
    <w:multiLevelType w:val="hybridMultilevel"/>
    <w:tmpl w:val="9D622288"/>
    <w:lvl w:ilvl="0" w:tplc="11984BF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305133"/>
    <w:multiLevelType w:val="hybridMultilevel"/>
    <w:tmpl w:val="D6D2D764"/>
    <w:lvl w:ilvl="0" w:tplc="195EA1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77277DF"/>
    <w:multiLevelType w:val="hybridMultilevel"/>
    <w:tmpl w:val="FAA4F8CA"/>
    <w:lvl w:ilvl="0" w:tplc="83BC4462">
      <w:start w:val="1"/>
      <w:numFmt w:val="upperRoman"/>
      <w:lvlText w:val="%1-"/>
      <w:lvlJc w:val="left"/>
      <w:pPr>
        <w:ind w:left="1429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9A7182F"/>
    <w:multiLevelType w:val="hybridMultilevel"/>
    <w:tmpl w:val="C5CCCC24"/>
    <w:lvl w:ilvl="0" w:tplc="F064DAC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BA05062"/>
    <w:multiLevelType w:val="hybridMultilevel"/>
    <w:tmpl w:val="10C236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818CF"/>
    <w:multiLevelType w:val="hybridMultilevel"/>
    <w:tmpl w:val="886E45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788C"/>
    <w:multiLevelType w:val="hybridMultilevel"/>
    <w:tmpl w:val="A7E2218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8722B20"/>
    <w:multiLevelType w:val="hybridMultilevel"/>
    <w:tmpl w:val="62CA468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A162E"/>
    <w:multiLevelType w:val="hybridMultilevel"/>
    <w:tmpl w:val="BAE2F22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3">
      <w:start w:val="1"/>
      <w:numFmt w:val="upperRoman"/>
      <w:lvlText w:val="%2."/>
      <w:lvlJc w:val="right"/>
      <w:pPr>
        <w:ind w:left="2149" w:hanging="360"/>
      </w:pPr>
    </w:lvl>
    <w:lvl w:ilvl="2" w:tplc="C97411C0">
      <w:start w:val="1"/>
      <w:numFmt w:val="lowerRoman"/>
      <w:lvlText w:val="%3."/>
      <w:lvlJc w:val="left"/>
      <w:pPr>
        <w:ind w:left="3409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0A7B03"/>
    <w:multiLevelType w:val="hybridMultilevel"/>
    <w:tmpl w:val="DD4094A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9314FD2"/>
    <w:multiLevelType w:val="hybridMultilevel"/>
    <w:tmpl w:val="090A2EF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BBB26DC"/>
    <w:multiLevelType w:val="hybridMultilevel"/>
    <w:tmpl w:val="DE90EEDC"/>
    <w:lvl w:ilvl="0" w:tplc="CD1077C2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3CF54DCE"/>
    <w:multiLevelType w:val="multilevel"/>
    <w:tmpl w:val="B1F467E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0" w15:restartNumberingAfterBreak="0">
    <w:nsid w:val="3DE00227"/>
    <w:multiLevelType w:val="multilevel"/>
    <w:tmpl w:val="7BF6F72A"/>
    <w:styleLink w:val="Estilo1"/>
    <w:lvl w:ilvl="0">
      <w:start w:val="5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41" w:hanging="9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98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5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3" w:hanging="227"/>
      </w:pPr>
      <w:rPr>
        <w:rFonts w:hint="default"/>
      </w:rPr>
    </w:lvl>
  </w:abstractNum>
  <w:abstractNum w:abstractNumId="31" w15:restartNumberingAfterBreak="0">
    <w:nsid w:val="3FA30F3D"/>
    <w:multiLevelType w:val="hybridMultilevel"/>
    <w:tmpl w:val="948A056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40E7DEF"/>
    <w:multiLevelType w:val="hybridMultilevel"/>
    <w:tmpl w:val="F6F6EA1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67956B5"/>
    <w:multiLevelType w:val="hybridMultilevel"/>
    <w:tmpl w:val="391401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76B1B5C"/>
    <w:multiLevelType w:val="hybridMultilevel"/>
    <w:tmpl w:val="966AF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ED08DD"/>
    <w:multiLevelType w:val="hybridMultilevel"/>
    <w:tmpl w:val="7C5C538E"/>
    <w:lvl w:ilvl="0" w:tplc="0416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9295E12"/>
    <w:multiLevelType w:val="hybridMultilevel"/>
    <w:tmpl w:val="50DC8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A3655D"/>
    <w:multiLevelType w:val="multilevel"/>
    <w:tmpl w:val="0C7C7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pStyle w:val="SubitemPOP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3D26535"/>
    <w:multiLevelType w:val="hybridMultilevel"/>
    <w:tmpl w:val="D4263106"/>
    <w:lvl w:ilvl="0" w:tplc="04160013">
      <w:start w:val="1"/>
      <w:numFmt w:val="upperRoman"/>
      <w:lvlText w:val="%1."/>
      <w:lvlJc w:val="righ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BBC066E"/>
    <w:multiLevelType w:val="hybridMultilevel"/>
    <w:tmpl w:val="C65A257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5C8103AF"/>
    <w:multiLevelType w:val="multilevel"/>
    <w:tmpl w:val="04BC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4F5CE0"/>
    <w:multiLevelType w:val="hybridMultilevel"/>
    <w:tmpl w:val="DF623082"/>
    <w:lvl w:ilvl="0" w:tplc="041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2" w15:restartNumberingAfterBreak="0">
    <w:nsid w:val="64085BC5"/>
    <w:multiLevelType w:val="hybridMultilevel"/>
    <w:tmpl w:val="C5F4C6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A9148A"/>
    <w:multiLevelType w:val="hybridMultilevel"/>
    <w:tmpl w:val="5D96AB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101181"/>
    <w:multiLevelType w:val="hybridMultilevel"/>
    <w:tmpl w:val="88243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57AFB"/>
    <w:multiLevelType w:val="hybridMultilevel"/>
    <w:tmpl w:val="9CB68D64"/>
    <w:lvl w:ilvl="0" w:tplc="AEC0B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10DAC"/>
    <w:multiLevelType w:val="hybridMultilevel"/>
    <w:tmpl w:val="7696E1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5760117"/>
    <w:multiLevelType w:val="hybridMultilevel"/>
    <w:tmpl w:val="E13EB8C2"/>
    <w:lvl w:ilvl="0" w:tplc="0416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B47341F"/>
    <w:multiLevelType w:val="hybridMultilevel"/>
    <w:tmpl w:val="09127336"/>
    <w:lvl w:ilvl="0" w:tplc="5844833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83262947">
    <w:abstractNumId w:val="30"/>
  </w:num>
  <w:num w:numId="2" w16cid:durableId="1170944469">
    <w:abstractNumId w:val="6"/>
  </w:num>
  <w:num w:numId="3" w16cid:durableId="1789544868">
    <w:abstractNumId w:val="18"/>
  </w:num>
  <w:num w:numId="4" w16cid:durableId="920329854">
    <w:abstractNumId w:val="41"/>
  </w:num>
  <w:num w:numId="5" w16cid:durableId="1532887399">
    <w:abstractNumId w:val="44"/>
  </w:num>
  <w:num w:numId="6" w16cid:durableId="1994681703">
    <w:abstractNumId w:val="46"/>
  </w:num>
  <w:num w:numId="7" w16cid:durableId="77093741">
    <w:abstractNumId w:val="15"/>
  </w:num>
  <w:num w:numId="8" w16cid:durableId="497581284">
    <w:abstractNumId w:val="27"/>
  </w:num>
  <w:num w:numId="9" w16cid:durableId="425197917">
    <w:abstractNumId w:val="9"/>
  </w:num>
  <w:num w:numId="10" w16cid:durableId="1114129318">
    <w:abstractNumId w:val="32"/>
  </w:num>
  <w:num w:numId="11" w16cid:durableId="1187907770">
    <w:abstractNumId w:val="3"/>
  </w:num>
  <w:num w:numId="12" w16cid:durableId="1740208445">
    <w:abstractNumId w:val="10"/>
  </w:num>
  <w:num w:numId="13" w16cid:durableId="1062172328">
    <w:abstractNumId w:val="11"/>
  </w:num>
  <w:num w:numId="14" w16cid:durableId="1476215176">
    <w:abstractNumId w:val="25"/>
  </w:num>
  <w:num w:numId="15" w16cid:durableId="1759326692">
    <w:abstractNumId w:val="19"/>
  </w:num>
  <w:num w:numId="16" w16cid:durableId="2089619564">
    <w:abstractNumId w:val="4"/>
  </w:num>
  <w:num w:numId="17" w16cid:durableId="496846754">
    <w:abstractNumId w:val="36"/>
  </w:num>
  <w:num w:numId="18" w16cid:durableId="924076860">
    <w:abstractNumId w:val="33"/>
  </w:num>
  <w:num w:numId="19" w16cid:durableId="201982143">
    <w:abstractNumId w:val="7"/>
  </w:num>
  <w:num w:numId="20" w16cid:durableId="1901937872">
    <w:abstractNumId w:val="31"/>
  </w:num>
  <w:num w:numId="21" w16cid:durableId="1409692766">
    <w:abstractNumId w:val="38"/>
  </w:num>
  <w:num w:numId="22" w16cid:durableId="976256773">
    <w:abstractNumId w:val="23"/>
  </w:num>
  <w:num w:numId="23" w16cid:durableId="1548957124">
    <w:abstractNumId w:val="35"/>
  </w:num>
  <w:num w:numId="24" w16cid:durableId="1244073949">
    <w:abstractNumId w:val="20"/>
  </w:num>
  <w:num w:numId="25" w16cid:durableId="960455596">
    <w:abstractNumId w:val="17"/>
  </w:num>
  <w:num w:numId="26" w16cid:durableId="189030479">
    <w:abstractNumId w:val="26"/>
  </w:num>
  <w:num w:numId="27" w16cid:durableId="455879002">
    <w:abstractNumId w:val="16"/>
  </w:num>
  <w:num w:numId="28" w16cid:durableId="965476792">
    <w:abstractNumId w:val="28"/>
  </w:num>
  <w:num w:numId="29" w16cid:durableId="1800027980">
    <w:abstractNumId w:val="13"/>
  </w:num>
  <w:num w:numId="30" w16cid:durableId="1446079742">
    <w:abstractNumId w:val="14"/>
  </w:num>
  <w:num w:numId="31" w16cid:durableId="5987604">
    <w:abstractNumId w:val="39"/>
  </w:num>
  <w:num w:numId="32" w16cid:durableId="1194153459">
    <w:abstractNumId w:val="48"/>
  </w:num>
  <w:num w:numId="33" w16cid:durableId="184564627">
    <w:abstractNumId w:val="12"/>
  </w:num>
  <w:num w:numId="34" w16cid:durableId="1782336518">
    <w:abstractNumId w:val="47"/>
  </w:num>
  <w:num w:numId="35" w16cid:durableId="939803407">
    <w:abstractNumId w:val="5"/>
  </w:num>
  <w:num w:numId="36" w16cid:durableId="1671177048">
    <w:abstractNumId w:val="24"/>
  </w:num>
  <w:num w:numId="37" w16cid:durableId="1023165290">
    <w:abstractNumId w:val="29"/>
  </w:num>
  <w:num w:numId="38" w16cid:durableId="1478108417">
    <w:abstractNumId w:val="8"/>
  </w:num>
  <w:num w:numId="39" w16cid:durableId="1984970458">
    <w:abstractNumId w:val="21"/>
  </w:num>
  <w:num w:numId="40" w16cid:durableId="1082988446">
    <w:abstractNumId w:val="34"/>
  </w:num>
  <w:num w:numId="41" w16cid:durableId="645740802">
    <w:abstractNumId w:val="22"/>
  </w:num>
  <w:num w:numId="42" w16cid:durableId="778840042">
    <w:abstractNumId w:val="42"/>
  </w:num>
  <w:num w:numId="43" w16cid:durableId="1740908081">
    <w:abstractNumId w:val="45"/>
  </w:num>
  <w:num w:numId="44" w16cid:durableId="184559598">
    <w:abstractNumId w:val="40"/>
  </w:num>
  <w:num w:numId="45" w16cid:durableId="1814518803">
    <w:abstractNumId w:val="37"/>
  </w:num>
  <w:num w:numId="46" w16cid:durableId="343098828">
    <w:abstractNumId w:val="15"/>
  </w:num>
  <w:num w:numId="47" w16cid:durableId="1232231760">
    <w:abstractNumId w:val="15"/>
  </w:num>
  <w:num w:numId="48" w16cid:durableId="1037848491">
    <w:abstractNumId w:val="15"/>
  </w:num>
  <w:num w:numId="49" w16cid:durableId="997880545">
    <w:abstractNumId w:val="4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3ED"/>
    <w:rsid w:val="00000DB2"/>
    <w:rsid w:val="000031A6"/>
    <w:rsid w:val="000032C4"/>
    <w:rsid w:val="00003DCC"/>
    <w:rsid w:val="000053B8"/>
    <w:rsid w:val="0000790E"/>
    <w:rsid w:val="000079DB"/>
    <w:rsid w:val="00007D95"/>
    <w:rsid w:val="00007F30"/>
    <w:rsid w:val="000103B0"/>
    <w:rsid w:val="00010719"/>
    <w:rsid w:val="000119A9"/>
    <w:rsid w:val="0001407C"/>
    <w:rsid w:val="00020771"/>
    <w:rsid w:val="00020FF2"/>
    <w:rsid w:val="000221F4"/>
    <w:rsid w:val="000235BC"/>
    <w:rsid w:val="00025F2C"/>
    <w:rsid w:val="0003248D"/>
    <w:rsid w:val="00033797"/>
    <w:rsid w:val="000338A1"/>
    <w:rsid w:val="00033BA4"/>
    <w:rsid w:val="00033E06"/>
    <w:rsid w:val="00035E19"/>
    <w:rsid w:val="00044DF5"/>
    <w:rsid w:val="00046840"/>
    <w:rsid w:val="0004691F"/>
    <w:rsid w:val="00047936"/>
    <w:rsid w:val="00051EB3"/>
    <w:rsid w:val="0005267D"/>
    <w:rsid w:val="0005458E"/>
    <w:rsid w:val="00054B0B"/>
    <w:rsid w:val="00055B01"/>
    <w:rsid w:val="00057146"/>
    <w:rsid w:val="000579A1"/>
    <w:rsid w:val="00062654"/>
    <w:rsid w:val="000634EC"/>
    <w:rsid w:val="00063F5B"/>
    <w:rsid w:val="00064BD3"/>
    <w:rsid w:val="00064E62"/>
    <w:rsid w:val="00065289"/>
    <w:rsid w:val="00066B50"/>
    <w:rsid w:val="00066E19"/>
    <w:rsid w:val="00067EB5"/>
    <w:rsid w:val="000702D0"/>
    <w:rsid w:val="00070CBF"/>
    <w:rsid w:val="0007548C"/>
    <w:rsid w:val="00076E4C"/>
    <w:rsid w:val="00077EE9"/>
    <w:rsid w:val="00081943"/>
    <w:rsid w:val="0008207C"/>
    <w:rsid w:val="00084BB7"/>
    <w:rsid w:val="000851D6"/>
    <w:rsid w:val="00085360"/>
    <w:rsid w:val="0008664F"/>
    <w:rsid w:val="00086DC8"/>
    <w:rsid w:val="00092916"/>
    <w:rsid w:val="00094E3E"/>
    <w:rsid w:val="00094FDA"/>
    <w:rsid w:val="000976C4"/>
    <w:rsid w:val="00097BD5"/>
    <w:rsid w:val="000A276F"/>
    <w:rsid w:val="000A600E"/>
    <w:rsid w:val="000A6841"/>
    <w:rsid w:val="000A7AD5"/>
    <w:rsid w:val="000A7DC8"/>
    <w:rsid w:val="000B05FA"/>
    <w:rsid w:val="000B0C23"/>
    <w:rsid w:val="000B1291"/>
    <w:rsid w:val="000B15D1"/>
    <w:rsid w:val="000B62AC"/>
    <w:rsid w:val="000B6669"/>
    <w:rsid w:val="000B66DC"/>
    <w:rsid w:val="000B6C06"/>
    <w:rsid w:val="000B7D34"/>
    <w:rsid w:val="000B7E9A"/>
    <w:rsid w:val="000C2046"/>
    <w:rsid w:val="000C72AD"/>
    <w:rsid w:val="000D0C0C"/>
    <w:rsid w:val="000D2364"/>
    <w:rsid w:val="000D2944"/>
    <w:rsid w:val="000D3992"/>
    <w:rsid w:val="000D6387"/>
    <w:rsid w:val="000E38F3"/>
    <w:rsid w:val="000E3A05"/>
    <w:rsid w:val="000E4493"/>
    <w:rsid w:val="000E47F8"/>
    <w:rsid w:val="000E7A7A"/>
    <w:rsid w:val="000F0D49"/>
    <w:rsid w:val="000F191C"/>
    <w:rsid w:val="000F78B6"/>
    <w:rsid w:val="000F7C12"/>
    <w:rsid w:val="001000D0"/>
    <w:rsid w:val="00101089"/>
    <w:rsid w:val="0010718C"/>
    <w:rsid w:val="001115D8"/>
    <w:rsid w:val="001115F6"/>
    <w:rsid w:val="00112953"/>
    <w:rsid w:val="001161FD"/>
    <w:rsid w:val="00116625"/>
    <w:rsid w:val="00117DD8"/>
    <w:rsid w:val="00122551"/>
    <w:rsid w:val="00122F6D"/>
    <w:rsid w:val="0012328D"/>
    <w:rsid w:val="001239CD"/>
    <w:rsid w:val="00123B5E"/>
    <w:rsid w:val="001249D8"/>
    <w:rsid w:val="00124CF0"/>
    <w:rsid w:val="00124DF0"/>
    <w:rsid w:val="00125108"/>
    <w:rsid w:val="00127472"/>
    <w:rsid w:val="00134E82"/>
    <w:rsid w:val="001352A8"/>
    <w:rsid w:val="001353F7"/>
    <w:rsid w:val="00136101"/>
    <w:rsid w:val="001361A5"/>
    <w:rsid w:val="001402F7"/>
    <w:rsid w:val="0014038C"/>
    <w:rsid w:val="0014145B"/>
    <w:rsid w:val="0014635A"/>
    <w:rsid w:val="00147863"/>
    <w:rsid w:val="001528A0"/>
    <w:rsid w:val="00152C07"/>
    <w:rsid w:val="00154593"/>
    <w:rsid w:val="001546C5"/>
    <w:rsid w:val="00155AEB"/>
    <w:rsid w:val="00157506"/>
    <w:rsid w:val="001603B7"/>
    <w:rsid w:val="00160950"/>
    <w:rsid w:val="00160A7C"/>
    <w:rsid w:val="00160EDF"/>
    <w:rsid w:val="00162A11"/>
    <w:rsid w:val="00163E83"/>
    <w:rsid w:val="00166B20"/>
    <w:rsid w:val="00167765"/>
    <w:rsid w:val="001706C3"/>
    <w:rsid w:val="001717A9"/>
    <w:rsid w:val="00175448"/>
    <w:rsid w:val="00175AAB"/>
    <w:rsid w:val="00175E23"/>
    <w:rsid w:val="00177C1D"/>
    <w:rsid w:val="00180B87"/>
    <w:rsid w:val="0018306F"/>
    <w:rsid w:val="00183876"/>
    <w:rsid w:val="00187E3B"/>
    <w:rsid w:val="001908D3"/>
    <w:rsid w:val="00191082"/>
    <w:rsid w:val="00194FEC"/>
    <w:rsid w:val="001957CB"/>
    <w:rsid w:val="001957E5"/>
    <w:rsid w:val="001A1289"/>
    <w:rsid w:val="001A16D6"/>
    <w:rsid w:val="001A2B1D"/>
    <w:rsid w:val="001A7D1F"/>
    <w:rsid w:val="001B0ED4"/>
    <w:rsid w:val="001B1384"/>
    <w:rsid w:val="001B39FD"/>
    <w:rsid w:val="001C1E99"/>
    <w:rsid w:val="001C253D"/>
    <w:rsid w:val="001C4584"/>
    <w:rsid w:val="001C48A2"/>
    <w:rsid w:val="001C4D19"/>
    <w:rsid w:val="001C6919"/>
    <w:rsid w:val="001D04C2"/>
    <w:rsid w:val="001D2112"/>
    <w:rsid w:val="001D2F84"/>
    <w:rsid w:val="001D5A14"/>
    <w:rsid w:val="001D74D2"/>
    <w:rsid w:val="001D761A"/>
    <w:rsid w:val="001E0563"/>
    <w:rsid w:val="001E079E"/>
    <w:rsid w:val="001E3E52"/>
    <w:rsid w:val="001E4209"/>
    <w:rsid w:val="001E4EED"/>
    <w:rsid w:val="001F25FC"/>
    <w:rsid w:val="001F3C63"/>
    <w:rsid w:val="001F4799"/>
    <w:rsid w:val="001F52A5"/>
    <w:rsid w:val="001F5450"/>
    <w:rsid w:val="001F61C2"/>
    <w:rsid w:val="001F635E"/>
    <w:rsid w:val="001F698A"/>
    <w:rsid w:val="00200634"/>
    <w:rsid w:val="002008A2"/>
    <w:rsid w:val="00200F71"/>
    <w:rsid w:val="00200F74"/>
    <w:rsid w:val="00201569"/>
    <w:rsid w:val="0020433A"/>
    <w:rsid w:val="0020742B"/>
    <w:rsid w:val="002077CC"/>
    <w:rsid w:val="00207EA1"/>
    <w:rsid w:val="002131D4"/>
    <w:rsid w:val="00214DE5"/>
    <w:rsid w:val="002159EA"/>
    <w:rsid w:val="00216DA6"/>
    <w:rsid w:val="00220733"/>
    <w:rsid w:val="002219B5"/>
    <w:rsid w:val="00221D14"/>
    <w:rsid w:val="002222A8"/>
    <w:rsid w:val="00222F6C"/>
    <w:rsid w:val="002236C2"/>
    <w:rsid w:val="00224C2C"/>
    <w:rsid w:val="0023193B"/>
    <w:rsid w:val="002325D6"/>
    <w:rsid w:val="00234F87"/>
    <w:rsid w:val="0023523A"/>
    <w:rsid w:val="002369BA"/>
    <w:rsid w:val="002370E6"/>
    <w:rsid w:val="002371C1"/>
    <w:rsid w:val="00241AC7"/>
    <w:rsid w:val="0024391F"/>
    <w:rsid w:val="0024480E"/>
    <w:rsid w:val="00246802"/>
    <w:rsid w:val="00246CAD"/>
    <w:rsid w:val="0024749D"/>
    <w:rsid w:val="00247D1B"/>
    <w:rsid w:val="002500A5"/>
    <w:rsid w:val="002505CF"/>
    <w:rsid w:val="00252FDA"/>
    <w:rsid w:val="00254BE5"/>
    <w:rsid w:val="002562C9"/>
    <w:rsid w:val="002641D6"/>
    <w:rsid w:val="002648A4"/>
    <w:rsid w:val="002650E5"/>
    <w:rsid w:val="002673B3"/>
    <w:rsid w:val="0027004A"/>
    <w:rsid w:val="00272B73"/>
    <w:rsid w:val="002734E1"/>
    <w:rsid w:val="00274337"/>
    <w:rsid w:val="002772B3"/>
    <w:rsid w:val="00280539"/>
    <w:rsid w:val="002818A1"/>
    <w:rsid w:val="00290DA9"/>
    <w:rsid w:val="00292134"/>
    <w:rsid w:val="002926FC"/>
    <w:rsid w:val="002944CE"/>
    <w:rsid w:val="00294846"/>
    <w:rsid w:val="0029512C"/>
    <w:rsid w:val="00297699"/>
    <w:rsid w:val="002A0BC2"/>
    <w:rsid w:val="002A2BDB"/>
    <w:rsid w:val="002A63F8"/>
    <w:rsid w:val="002B2074"/>
    <w:rsid w:val="002B2335"/>
    <w:rsid w:val="002B4E88"/>
    <w:rsid w:val="002B6AF5"/>
    <w:rsid w:val="002C01FD"/>
    <w:rsid w:val="002C0463"/>
    <w:rsid w:val="002C2F39"/>
    <w:rsid w:val="002C303B"/>
    <w:rsid w:val="002C36D3"/>
    <w:rsid w:val="002C3BA1"/>
    <w:rsid w:val="002C4B88"/>
    <w:rsid w:val="002C54A5"/>
    <w:rsid w:val="002D1985"/>
    <w:rsid w:val="002D2CE6"/>
    <w:rsid w:val="002D3D20"/>
    <w:rsid w:val="002D4BFD"/>
    <w:rsid w:val="002D5332"/>
    <w:rsid w:val="002E128C"/>
    <w:rsid w:val="002E1A0E"/>
    <w:rsid w:val="002E3263"/>
    <w:rsid w:val="002E51E1"/>
    <w:rsid w:val="002E71EB"/>
    <w:rsid w:val="002E7E58"/>
    <w:rsid w:val="002F07FC"/>
    <w:rsid w:val="002F2B77"/>
    <w:rsid w:val="002F39EC"/>
    <w:rsid w:val="00300E44"/>
    <w:rsid w:val="00301558"/>
    <w:rsid w:val="00302C34"/>
    <w:rsid w:val="00302D5C"/>
    <w:rsid w:val="00303282"/>
    <w:rsid w:val="00303D13"/>
    <w:rsid w:val="00304CB2"/>
    <w:rsid w:val="00304D99"/>
    <w:rsid w:val="00305EF9"/>
    <w:rsid w:val="003066F0"/>
    <w:rsid w:val="003076A7"/>
    <w:rsid w:val="00313A9C"/>
    <w:rsid w:val="003148B1"/>
    <w:rsid w:val="00315624"/>
    <w:rsid w:val="00316DEC"/>
    <w:rsid w:val="00320A57"/>
    <w:rsid w:val="003239A7"/>
    <w:rsid w:val="0032789B"/>
    <w:rsid w:val="00327C4A"/>
    <w:rsid w:val="00333899"/>
    <w:rsid w:val="0033524F"/>
    <w:rsid w:val="00346859"/>
    <w:rsid w:val="00347F4C"/>
    <w:rsid w:val="0035098E"/>
    <w:rsid w:val="00351554"/>
    <w:rsid w:val="00352B41"/>
    <w:rsid w:val="00352B4C"/>
    <w:rsid w:val="003532E0"/>
    <w:rsid w:val="00355186"/>
    <w:rsid w:val="0035722B"/>
    <w:rsid w:val="0035754F"/>
    <w:rsid w:val="00357B9A"/>
    <w:rsid w:val="00357DB0"/>
    <w:rsid w:val="00357DD3"/>
    <w:rsid w:val="0036055A"/>
    <w:rsid w:val="00360E21"/>
    <w:rsid w:val="00362924"/>
    <w:rsid w:val="00362E17"/>
    <w:rsid w:val="003641C7"/>
    <w:rsid w:val="00364B32"/>
    <w:rsid w:val="00364C00"/>
    <w:rsid w:val="00366683"/>
    <w:rsid w:val="00367DE6"/>
    <w:rsid w:val="00373344"/>
    <w:rsid w:val="003774AF"/>
    <w:rsid w:val="0037752E"/>
    <w:rsid w:val="00380145"/>
    <w:rsid w:val="00382C52"/>
    <w:rsid w:val="0038309E"/>
    <w:rsid w:val="0038342F"/>
    <w:rsid w:val="0038445D"/>
    <w:rsid w:val="00386F74"/>
    <w:rsid w:val="003905C1"/>
    <w:rsid w:val="00390B0E"/>
    <w:rsid w:val="00393288"/>
    <w:rsid w:val="003935D7"/>
    <w:rsid w:val="00396929"/>
    <w:rsid w:val="003A176D"/>
    <w:rsid w:val="003A1B10"/>
    <w:rsid w:val="003A2962"/>
    <w:rsid w:val="003A2B97"/>
    <w:rsid w:val="003A41E1"/>
    <w:rsid w:val="003A63F9"/>
    <w:rsid w:val="003A6ED2"/>
    <w:rsid w:val="003A7989"/>
    <w:rsid w:val="003B0415"/>
    <w:rsid w:val="003B565E"/>
    <w:rsid w:val="003B5A8A"/>
    <w:rsid w:val="003C01D9"/>
    <w:rsid w:val="003C6869"/>
    <w:rsid w:val="003D0D46"/>
    <w:rsid w:val="003D137D"/>
    <w:rsid w:val="003D613F"/>
    <w:rsid w:val="003D6F36"/>
    <w:rsid w:val="003E06D2"/>
    <w:rsid w:val="003E0889"/>
    <w:rsid w:val="003E19F8"/>
    <w:rsid w:val="003E3D70"/>
    <w:rsid w:val="003E4A15"/>
    <w:rsid w:val="003E55AD"/>
    <w:rsid w:val="003E7185"/>
    <w:rsid w:val="003E7D52"/>
    <w:rsid w:val="003F0AB7"/>
    <w:rsid w:val="003F3E3F"/>
    <w:rsid w:val="003F48D5"/>
    <w:rsid w:val="003F4CDB"/>
    <w:rsid w:val="003F58AC"/>
    <w:rsid w:val="004001C1"/>
    <w:rsid w:val="00400E41"/>
    <w:rsid w:val="00402F62"/>
    <w:rsid w:val="00404227"/>
    <w:rsid w:val="004051CD"/>
    <w:rsid w:val="004060F7"/>
    <w:rsid w:val="004105A6"/>
    <w:rsid w:val="00411A5C"/>
    <w:rsid w:val="00411E6A"/>
    <w:rsid w:val="00413E01"/>
    <w:rsid w:val="00416C72"/>
    <w:rsid w:val="00417096"/>
    <w:rsid w:val="00420F0E"/>
    <w:rsid w:val="004220AD"/>
    <w:rsid w:val="0042365B"/>
    <w:rsid w:val="00425EC9"/>
    <w:rsid w:val="0042740B"/>
    <w:rsid w:val="004311A1"/>
    <w:rsid w:val="00432E90"/>
    <w:rsid w:val="004339FB"/>
    <w:rsid w:val="00433ACE"/>
    <w:rsid w:val="00433CBF"/>
    <w:rsid w:val="0043708E"/>
    <w:rsid w:val="004376CC"/>
    <w:rsid w:val="00440602"/>
    <w:rsid w:val="004410A7"/>
    <w:rsid w:val="0044119F"/>
    <w:rsid w:val="00442C86"/>
    <w:rsid w:val="004462F4"/>
    <w:rsid w:val="00450AB8"/>
    <w:rsid w:val="00451C0E"/>
    <w:rsid w:val="00452B17"/>
    <w:rsid w:val="00453518"/>
    <w:rsid w:val="00453991"/>
    <w:rsid w:val="00454021"/>
    <w:rsid w:val="00456528"/>
    <w:rsid w:val="0045743A"/>
    <w:rsid w:val="00463284"/>
    <w:rsid w:val="004633F6"/>
    <w:rsid w:val="0046408D"/>
    <w:rsid w:val="00465A15"/>
    <w:rsid w:val="00467BC8"/>
    <w:rsid w:val="00472801"/>
    <w:rsid w:val="00474C25"/>
    <w:rsid w:val="00476DD7"/>
    <w:rsid w:val="0047772F"/>
    <w:rsid w:val="004805A3"/>
    <w:rsid w:val="00481CC5"/>
    <w:rsid w:val="00482709"/>
    <w:rsid w:val="004863E8"/>
    <w:rsid w:val="004A027C"/>
    <w:rsid w:val="004A4E07"/>
    <w:rsid w:val="004A590B"/>
    <w:rsid w:val="004A5D76"/>
    <w:rsid w:val="004A5F6D"/>
    <w:rsid w:val="004A7CCA"/>
    <w:rsid w:val="004B2D98"/>
    <w:rsid w:val="004B3224"/>
    <w:rsid w:val="004B4E41"/>
    <w:rsid w:val="004B5015"/>
    <w:rsid w:val="004B516A"/>
    <w:rsid w:val="004B51D7"/>
    <w:rsid w:val="004B525C"/>
    <w:rsid w:val="004B63EA"/>
    <w:rsid w:val="004B6732"/>
    <w:rsid w:val="004C0BD1"/>
    <w:rsid w:val="004C3CE8"/>
    <w:rsid w:val="004C4B2A"/>
    <w:rsid w:val="004C55C9"/>
    <w:rsid w:val="004C564F"/>
    <w:rsid w:val="004C582F"/>
    <w:rsid w:val="004D1C18"/>
    <w:rsid w:val="004D259F"/>
    <w:rsid w:val="004D2FA5"/>
    <w:rsid w:val="004D5EC6"/>
    <w:rsid w:val="004D649E"/>
    <w:rsid w:val="004D71B5"/>
    <w:rsid w:val="004E0C93"/>
    <w:rsid w:val="004E1BDE"/>
    <w:rsid w:val="004E2A57"/>
    <w:rsid w:val="004E5CBA"/>
    <w:rsid w:val="004E631E"/>
    <w:rsid w:val="004E650C"/>
    <w:rsid w:val="004E6BF0"/>
    <w:rsid w:val="004E7B8B"/>
    <w:rsid w:val="004F241D"/>
    <w:rsid w:val="004F28C1"/>
    <w:rsid w:val="004F3481"/>
    <w:rsid w:val="004F3D49"/>
    <w:rsid w:val="004F5E84"/>
    <w:rsid w:val="00502955"/>
    <w:rsid w:val="0051006E"/>
    <w:rsid w:val="005104BC"/>
    <w:rsid w:val="00511ABF"/>
    <w:rsid w:val="00514CB5"/>
    <w:rsid w:val="00516B17"/>
    <w:rsid w:val="005170E7"/>
    <w:rsid w:val="00517398"/>
    <w:rsid w:val="005206DD"/>
    <w:rsid w:val="0052274D"/>
    <w:rsid w:val="00522EB8"/>
    <w:rsid w:val="00524572"/>
    <w:rsid w:val="00525866"/>
    <w:rsid w:val="005270AC"/>
    <w:rsid w:val="00531ACA"/>
    <w:rsid w:val="00531D3C"/>
    <w:rsid w:val="005320EE"/>
    <w:rsid w:val="00532F12"/>
    <w:rsid w:val="00534E51"/>
    <w:rsid w:val="00536249"/>
    <w:rsid w:val="00540ADF"/>
    <w:rsid w:val="00541189"/>
    <w:rsid w:val="00544340"/>
    <w:rsid w:val="0054621E"/>
    <w:rsid w:val="00552670"/>
    <w:rsid w:val="00553228"/>
    <w:rsid w:val="00553759"/>
    <w:rsid w:val="00554E63"/>
    <w:rsid w:val="0055525B"/>
    <w:rsid w:val="0055631C"/>
    <w:rsid w:val="00556322"/>
    <w:rsid w:val="00556B75"/>
    <w:rsid w:val="00557789"/>
    <w:rsid w:val="0056097C"/>
    <w:rsid w:val="00561B61"/>
    <w:rsid w:val="00563516"/>
    <w:rsid w:val="00563C03"/>
    <w:rsid w:val="0056488E"/>
    <w:rsid w:val="005653A6"/>
    <w:rsid w:val="0056743D"/>
    <w:rsid w:val="00567869"/>
    <w:rsid w:val="0057016E"/>
    <w:rsid w:val="00570BED"/>
    <w:rsid w:val="00571124"/>
    <w:rsid w:val="00572999"/>
    <w:rsid w:val="00573943"/>
    <w:rsid w:val="005742B1"/>
    <w:rsid w:val="005750A2"/>
    <w:rsid w:val="0057785A"/>
    <w:rsid w:val="00580796"/>
    <w:rsid w:val="00580ED7"/>
    <w:rsid w:val="00581A2D"/>
    <w:rsid w:val="00583486"/>
    <w:rsid w:val="00583D63"/>
    <w:rsid w:val="00584E7E"/>
    <w:rsid w:val="00586636"/>
    <w:rsid w:val="0058779E"/>
    <w:rsid w:val="00587BE1"/>
    <w:rsid w:val="005907A0"/>
    <w:rsid w:val="00591011"/>
    <w:rsid w:val="0059345F"/>
    <w:rsid w:val="00593D43"/>
    <w:rsid w:val="005947DE"/>
    <w:rsid w:val="00594A8D"/>
    <w:rsid w:val="00596B10"/>
    <w:rsid w:val="00597148"/>
    <w:rsid w:val="0059716B"/>
    <w:rsid w:val="005A06CC"/>
    <w:rsid w:val="005A60C5"/>
    <w:rsid w:val="005A6101"/>
    <w:rsid w:val="005B404B"/>
    <w:rsid w:val="005B5240"/>
    <w:rsid w:val="005B54A1"/>
    <w:rsid w:val="005B7E39"/>
    <w:rsid w:val="005B7FCA"/>
    <w:rsid w:val="005C07AD"/>
    <w:rsid w:val="005C0A2E"/>
    <w:rsid w:val="005C1A16"/>
    <w:rsid w:val="005C32BE"/>
    <w:rsid w:val="005C3C6B"/>
    <w:rsid w:val="005C4051"/>
    <w:rsid w:val="005C4795"/>
    <w:rsid w:val="005C631A"/>
    <w:rsid w:val="005C67A7"/>
    <w:rsid w:val="005C6FC1"/>
    <w:rsid w:val="005D0ECA"/>
    <w:rsid w:val="005D347B"/>
    <w:rsid w:val="005D39A8"/>
    <w:rsid w:val="005D3E59"/>
    <w:rsid w:val="005D5817"/>
    <w:rsid w:val="005E45F5"/>
    <w:rsid w:val="005E670D"/>
    <w:rsid w:val="005E6E8F"/>
    <w:rsid w:val="005E7B8B"/>
    <w:rsid w:val="005F095F"/>
    <w:rsid w:val="005F14EB"/>
    <w:rsid w:val="005F549A"/>
    <w:rsid w:val="005F69A4"/>
    <w:rsid w:val="00600E8C"/>
    <w:rsid w:val="00601BE2"/>
    <w:rsid w:val="006027C5"/>
    <w:rsid w:val="00603C97"/>
    <w:rsid w:val="00604172"/>
    <w:rsid w:val="00610756"/>
    <w:rsid w:val="00610D1A"/>
    <w:rsid w:val="0061221F"/>
    <w:rsid w:val="00612947"/>
    <w:rsid w:val="00616C3D"/>
    <w:rsid w:val="006207E9"/>
    <w:rsid w:val="00620D41"/>
    <w:rsid w:val="00621A4E"/>
    <w:rsid w:val="00622F10"/>
    <w:rsid w:val="006240A6"/>
    <w:rsid w:val="00625CC5"/>
    <w:rsid w:val="006266A0"/>
    <w:rsid w:val="00627319"/>
    <w:rsid w:val="00630D58"/>
    <w:rsid w:val="006320DD"/>
    <w:rsid w:val="0063347E"/>
    <w:rsid w:val="00634950"/>
    <w:rsid w:val="006349C7"/>
    <w:rsid w:val="00634D17"/>
    <w:rsid w:val="00635177"/>
    <w:rsid w:val="00635764"/>
    <w:rsid w:val="00635C50"/>
    <w:rsid w:val="0063683F"/>
    <w:rsid w:val="0064140F"/>
    <w:rsid w:val="006414B1"/>
    <w:rsid w:val="00642965"/>
    <w:rsid w:val="006464DA"/>
    <w:rsid w:val="00651661"/>
    <w:rsid w:val="00653A51"/>
    <w:rsid w:val="00653E8F"/>
    <w:rsid w:val="00656330"/>
    <w:rsid w:val="00660581"/>
    <w:rsid w:val="0066112E"/>
    <w:rsid w:val="00665C30"/>
    <w:rsid w:val="00673BAB"/>
    <w:rsid w:val="00675A41"/>
    <w:rsid w:val="00675E21"/>
    <w:rsid w:val="006771AD"/>
    <w:rsid w:val="00680089"/>
    <w:rsid w:val="00680450"/>
    <w:rsid w:val="00680AF9"/>
    <w:rsid w:val="006823CF"/>
    <w:rsid w:val="00682910"/>
    <w:rsid w:val="006843D3"/>
    <w:rsid w:val="006865D4"/>
    <w:rsid w:val="00687255"/>
    <w:rsid w:val="00693C2A"/>
    <w:rsid w:val="00694749"/>
    <w:rsid w:val="006949E7"/>
    <w:rsid w:val="006958E1"/>
    <w:rsid w:val="0069760B"/>
    <w:rsid w:val="006A0FA0"/>
    <w:rsid w:val="006A1D1F"/>
    <w:rsid w:val="006A2CF2"/>
    <w:rsid w:val="006A5E44"/>
    <w:rsid w:val="006A6361"/>
    <w:rsid w:val="006A661A"/>
    <w:rsid w:val="006A7A60"/>
    <w:rsid w:val="006B0CB3"/>
    <w:rsid w:val="006B2B13"/>
    <w:rsid w:val="006B4BB3"/>
    <w:rsid w:val="006B52E0"/>
    <w:rsid w:val="006B6F98"/>
    <w:rsid w:val="006B6FFB"/>
    <w:rsid w:val="006B705B"/>
    <w:rsid w:val="006C2FEA"/>
    <w:rsid w:val="006C3309"/>
    <w:rsid w:val="006C3C25"/>
    <w:rsid w:val="006C57DF"/>
    <w:rsid w:val="006C5A61"/>
    <w:rsid w:val="006D01DF"/>
    <w:rsid w:val="006D0221"/>
    <w:rsid w:val="006D0382"/>
    <w:rsid w:val="006D2AD3"/>
    <w:rsid w:val="006D320A"/>
    <w:rsid w:val="006D34D4"/>
    <w:rsid w:val="006D4E1C"/>
    <w:rsid w:val="006D75AA"/>
    <w:rsid w:val="006E0310"/>
    <w:rsid w:val="006E1867"/>
    <w:rsid w:val="006E1C88"/>
    <w:rsid w:val="006E7283"/>
    <w:rsid w:val="006E7D3C"/>
    <w:rsid w:val="006F1E5A"/>
    <w:rsid w:val="006F2EF1"/>
    <w:rsid w:val="006F3FED"/>
    <w:rsid w:val="006F53F4"/>
    <w:rsid w:val="006F6513"/>
    <w:rsid w:val="006F7F5A"/>
    <w:rsid w:val="007010D2"/>
    <w:rsid w:val="0070353F"/>
    <w:rsid w:val="00704B72"/>
    <w:rsid w:val="00704D2F"/>
    <w:rsid w:val="007056C1"/>
    <w:rsid w:val="00705F3B"/>
    <w:rsid w:val="007064A9"/>
    <w:rsid w:val="00707C36"/>
    <w:rsid w:val="007130FF"/>
    <w:rsid w:val="00713B94"/>
    <w:rsid w:val="00713F97"/>
    <w:rsid w:val="007151C1"/>
    <w:rsid w:val="00715954"/>
    <w:rsid w:val="00717260"/>
    <w:rsid w:val="00717B2B"/>
    <w:rsid w:val="007201B3"/>
    <w:rsid w:val="0072204D"/>
    <w:rsid w:val="0072250D"/>
    <w:rsid w:val="007225D4"/>
    <w:rsid w:val="007264ED"/>
    <w:rsid w:val="0072653D"/>
    <w:rsid w:val="00726D2B"/>
    <w:rsid w:val="00730CCE"/>
    <w:rsid w:val="00734142"/>
    <w:rsid w:val="0073558B"/>
    <w:rsid w:val="00737A17"/>
    <w:rsid w:val="0074035C"/>
    <w:rsid w:val="0074215F"/>
    <w:rsid w:val="007423A4"/>
    <w:rsid w:val="0074325C"/>
    <w:rsid w:val="007441F1"/>
    <w:rsid w:val="00744879"/>
    <w:rsid w:val="00744962"/>
    <w:rsid w:val="00745D58"/>
    <w:rsid w:val="00750FA1"/>
    <w:rsid w:val="00753576"/>
    <w:rsid w:val="00755AB6"/>
    <w:rsid w:val="00760477"/>
    <w:rsid w:val="00761E77"/>
    <w:rsid w:val="00762620"/>
    <w:rsid w:val="00764FB5"/>
    <w:rsid w:val="0076553D"/>
    <w:rsid w:val="0076564C"/>
    <w:rsid w:val="007660A6"/>
    <w:rsid w:val="00766917"/>
    <w:rsid w:val="00767DA1"/>
    <w:rsid w:val="00770333"/>
    <w:rsid w:val="00770E7B"/>
    <w:rsid w:val="007710A2"/>
    <w:rsid w:val="00773247"/>
    <w:rsid w:val="007751CB"/>
    <w:rsid w:val="00775CD3"/>
    <w:rsid w:val="00776241"/>
    <w:rsid w:val="00776BB7"/>
    <w:rsid w:val="0077709A"/>
    <w:rsid w:val="0078110C"/>
    <w:rsid w:val="00783F84"/>
    <w:rsid w:val="007850F7"/>
    <w:rsid w:val="00790BF3"/>
    <w:rsid w:val="00791CDE"/>
    <w:rsid w:val="007922DC"/>
    <w:rsid w:val="007927D2"/>
    <w:rsid w:val="00792EAC"/>
    <w:rsid w:val="00795282"/>
    <w:rsid w:val="0079579F"/>
    <w:rsid w:val="0079715D"/>
    <w:rsid w:val="00797D20"/>
    <w:rsid w:val="007A06E3"/>
    <w:rsid w:val="007A2525"/>
    <w:rsid w:val="007A30D0"/>
    <w:rsid w:val="007A4333"/>
    <w:rsid w:val="007B0B4E"/>
    <w:rsid w:val="007B0B55"/>
    <w:rsid w:val="007B271B"/>
    <w:rsid w:val="007B2DDB"/>
    <w:rsid w:val="007B3FC4"/>
    <w:rsid w:val="007B4452"/>
    <w:rsid w:val="007B45E3"/>
    <w:rsid w:val="007B4671"/>
    <w:rsid w:val="007B5407"/>
    <w:rsid w:val="007B5C7E"/>
    <w:rsid w:val="007B6107"/>
    <w:rsid w:val="007B7A16"/>
    <w:rsid w:val="007B7BE6"/>
    <w:rsid w:val="007C3736"/>
    <w:rsid w:val="007C4874"/>
    <w:rsid w:val="007C5266"/>
    <w:rsid w:val="007C58DD"/>
    <w:rsid w:val="007C640C"/>
    <w:rsid w:val="007C7FA4"/>
    <w:rsid w:val="007D42D4"/>
    <w:rsid w:val="007D502A"/>
    <w:rsid w:val="007D68FD"/>
    <w:rsid w:val="007E08AC"/>
    <w:rsid w:val="007E29CE"/>
    <w:rsid w:val="007E2E50"/>
    <w:rsid w:val="007E3886"/>
    <w:rsid w:val="007E39C6"/>
    <w:rsid w:val="007E5DD9"/>
    <w:rsid w:val="007E6A32"/>
    <w:rsid w:val="007E6B6A"/>
    <w:rsid w:val="007F0C96"/>
    <w:rsid w:val="007F0FE8"/>
    <w:rsid w:val="007F2496"/>
    <w:rsid w:val="007F2FD3"/>
    <w:rsid w:val="007F5F75"/>
    <w:rsid w:val="00800B88"/>
    <w:rsid w:val="00802146"/>
    <w:rsid w:val="008047AE"/>
    <w:rsid w:val="008060EA"/>
    <w:rsid w:val="00810D96"/>
    <w:rsid w:val="008112F5"/>
    <w:rsid w:val="00815A75"/>
    <w:rsid w:val="008165DE"/>
    <w:rsid w:val="00820C20"/>
    <w:rsid w:val="0082438C"/>
    <w:rsid w:val="0082749E"/>
    <w:rsid w:val="0083467A"/>
    <w:rsid w:val="008361F3"/>
    <w:rsid w:val="00840085"/>
    <w:rsid w:val="008403CC"/>
    <w:rsid w:val="008435F1"/>
    <w:rsid w:val="00847240"/>
    <w:rsid w:val="00847F29"/>
    <w:rsid w:val="0085015C"/>
    <w:rsid w:val="00850502"/>
    <w:rsid w:val="00851710"/>
    <w:rsid w:val="008525BA"/>
    <w:rsid w:val="008526FF"/>
    <w:rsid w:val="00853895"/>
    <w:rsid w:val="00853D9E"/>
    <w:rsid w:val="00855596"/>
    <w:rsid w:val="0085568A"/>
    <w:rsid w:val="00856C01"/>
    <w:rsid w:val="0085725F"/>
    <w:rsid w:val="00857609"/>
    <w:rsid w:val="008578CC"/>
    <w:rsid w:val="00857DE9"/>
    <w:rsid w:val="00861BB9"/>
    <w:rsid w:val="00863800"/>
    <w:rsid w:val="008666A5"/>
    <w:rsid w:val="008740D7"/>
    <w:rsid w:val="00874127"/>
    <w:rsid w:val="00874401"/>
    <w:rsid w:val="008744CD"/>
    <w:rsid w:val="00875CA5"/>
    <w:rsid w:val="00877952"/>
    <w:rsid w:val="00877D57"/>
    <w:rsid w:val="00880124"/>
    <w:rsid w:val="00881A35"/>
    <w:rsid w:val="00884082"/>
    <w:rsid w:val="00887E7D"/>
    <w:rsid w:val="0089222E"/>
    <w:rsid w:val="008936E6"/>
    <w:rsid w:val="008937B5"/>
    <w:rsid w:val="008945C3"/>
    <w:rsid w:val="00894C9A"/>
    <w:rsid w:val="00896BDC"/>
    <w:rsid w:val="00897457"/>
    <w:rsid w:val="0089782B"/>
    <w:rsid w:val="008A32F5"/>
    <w:rsid w:val="008A4D12"/>
    <w:rsid w:val="008A5F09"/>
    <w:rsid w:val="008A61F0"/>
    <w:rsid w:val="008A66C3"/>
    <w:rsid w:val="008A79CB"/>
    <w:rsid w:val="008B43CE"/>
    <w:rsid w:val="008B45AE"/>
    <w:rsid w:val="008C0878"/>
    <w:rsid w:val="008C08E5"/>
    <w:rsid w:val="008C0CB8"/>
    <w:rsid w:val="008C1CED"/>
    <w:rsid w:val="008C1EDC"/>
    <w:rsid w:val="008C30D0"/>
    <w:rsid w:val="008C6C94"/>
    <w:rsid w:val="008D0688"/>
    <w:rsid w:val="008D09F1"/>
    <w:rsid w:val="008D1CD1"/>
    <w:rsid w:val="008D5651"/>
    <w:rsid w:val="008D6055"/>
    <w:rsid w:val="008D7BDE"/>
    <w:rsid w:val="008E1FAD"/>
    <w:rsid w:val="008E2CC8"/>
    <w:rsid w:val="008E3E2A"/>
    <w:rsid w:val="008E3E82"/>
    <w:rsid w:val="008E7887"/>
    <w:rsid w:val="008F0F3C"/>
    <w:rsid w:val="008F2529"/>
    <w:rsid w:val="008F25CF"/>
    <w:rsid w:val="008F3368"/>
    <w:rsid w:val="008F3527"/>
    <w:rsid w:val="008F549A"/>
    <w:rsid w:val="008F555F"/>
    <w:rsid w:val="008F60A4"/>
    <w:rsid w:val="008F69D2"/>
    <w:rsid w:val="008F7E82"/>
    <w:rsid w:val="00900402"/>
    <w:rsid w:val="00901B99"/>
    <w:rsid w:val="00902E3F"/>
    <w:rsid w:val="00903CDC"/>
    <w:rsid w:val="00914425"/>
    <w:rsid w:val="00915972"/>
    <w:rsid w:val="009163BB"/>
    <w:rsid w:val="00916987"/>
    <w:rsid w:val="00926BF9"/>
    <w:rsid w:val="00926FA4"/>
    <w:rsid w:val="009317F3"/>
    <w:rsid w:val="00931E36"/>
    <w:rsid w:val="009333D9"/>
    <w:rsid w:val="0093363F"/>
    <w:rsid w:val="009349CC"/>
    <w:rsid w:val="00936011"/>
    <w:rsid w:val="00936597"/>
    <w:rsid w:val="00937CC2"/>
    <w:rsid w:val="009407A0"/>
    <w:rsid w:val="009412A2"/>
    <w:rsid w:val="00941838"/>
    <w:rsid w:val="00941E39"/>
    <w:rsid w:val="00942C2A"/>
    <w:rsid w:val="0094641C"/>
    <w:rsid w:val="0095046E"/>
    <w:rsid w:val="00951A3E"/>
    <w:rsid w:val="00952CEF"/>
    <w:rsid w:val="009548F4"/>
    <w:rsid w:val="009559C7"/>
    <w:rsid w:val="0095684D"/>
    <w:rsid w:val="0095714C"/>
    <w:rsid w:val="00957943"/>
    <w:rsid w:val="009605A5"/>
    <w:rsid w:val="00960BB9"/>
    <w:rsid w:val="00960FB9"/>
    <w:rsid w:val="00961929"/>
    <w:rsid w:val="00961CB0"/>
    <w:rsid w:val="0096361B"/>
    <w:rsid w:val="00964E02"/>
    <w:rsid w:val="00965366"/>
    <w:rsid w:val="00965C6D"/>
    <w:rsid w:val="00966089"/>
    <w:rsid w:val="0096632F"/>
    <w:rsid w:val="00973C9A"/>
    <w:rsid w:val="00973CD6"/>
    <w:rsid w:val="00973F78"/>
    <w:rsid w:val="00977703"/>
    <w:rsid w:val="009779F3"/>
    <w:rsid w:val="00980859"/>
    <w:rsid w:val="00981E67"/>
    <w:rsid w:val="00982FFC"/>
    <w:rsid w:val="0098343E"/>
    <w:rsid w:val="009834F0"/>
    <w:rsid w:val="00983971"/>
    <w:rsid w:val="00984687"/>
    <w:rsid w:val="009869F9"/>
    <w:rsid w:val="00992C9A"/>
    <w:rsid w:val="00994E24"/>
    <w:rsid w:val="00996D97"/>
    <w:rsid w:val="00997629"/>
    <w:rsid w:val="009A4629"/>
    <w:rsid w:val="009A6C3D"/>
    <w:rsid w:val="009B0359"/>
    <w:rsid w:val="009B10B8"/>
    <w:rsid w:val="009B1443"/>
    <w:rsid w:val="009B1BE9"/>
    <w:rsid w:val="009B36CF"/>
    <w:rsid w:val="009B68FB"/>
    <w:rsid w:val="009B72F2"/>
    <w:rsid w:val="009B7664"/>
    <w:rsid w:val="009C1466"/>
    <w:rsid w:val="009C239F"/>
    <w:rsid w:val="009C3C0A"/>
    <w:rsid w:val="009C543D"/>
    <w:rsid w:val="009C5CEE"/>
    <w:rsid w:val="009C67B6"/>
    <w:rsid w:val="009C7023"/>
    <w:rsid w:val="009D05E0"/>
    <w:rsid w:val="009D3857"/>
    <w:rsid w:val="009D4549"/>
    <w:rsid w:val="009D4FE2"/>
    <w:rsid w:val="009D5BD2"/>
    <w:rsid w:val="009D6379"/>
    <w:rsid w:val="009E09BC"/>
    <w:rsid w:val="009E1A77"/>
    <w:rsid w:val="009E28E0"/>
    <w:rsid w:val="009E3ADC"/>
    <w:rsid w:val="009E5041"/>
    <w:rsid w:val="009E557F"/>
    <w:rsid w:val="009E5965"/>
    <w:rsid w:val="009E5A99"/>
    <w:rsid w:val="009E60CF"/>
    <w:rsid w:val="009E6DF6"/>
    <w:rsid w:val="009F2C82"/>
    <w:rsid w:val="009F41A5"/>
    <w:rsid w:val="009F4781"/>
    <w:rsid w:val="009F5903"/>
    <w:rsid w:val="009F5D8E"/>
    <w:rsid w:val="00A00089"/>
    <w:rsid w:val="00A0040A"/>
    <w:rsid w:val="00A0090D"/>
    <w:rsid w:val="00A00BE1"/>
    <w:rsid w:val="00A01698"/>
    <w:rsid w:val="00A0248D"/>
    <w:rsid w:val="00A02993"/>
    <w:rsid w:val="00A04284"/>
    <w:rsid w:val="00A0674B"/>
    <w:rsid w:val="00A114C1"/>
    <w:rsid w:val="00A12D1F"/>
    <w:rsid w:val="00A151BD"/>
    <w:rsid w:val="00A15D99"/>
    <w:rsid w:val="00A1786C"/>
    <w:rsid w:val="00A20A9A"/>
    <w:rsid w:val="00A2212A"/>
    <w:rsid w:val="00A22A63"/>
    <w:rsid w:val="00A23667"/>
    <w:rsid w:val="00A24857"/>
    <w:rsid w:val="00A25719"/>
    <w:rsid w:val="00A26211"/>
    <w:rsid w:val="00A26E83"/>
    <w:rsid w:val="00A26F89"/>
    <w:rsid w:val="00A27788"/>
    <w:rsid w:val="00A3039A"/>
    <w:rsid w:val="00A309FE"/>
    <w:rsid w:val="00A31578"/>
    <w:rsid w:val="00A32198"/>
    <w:rsid w:val="00A41024"/>
    <w:rsid w:val="00A4144A"/>
    <w:rsid w:val="00A420FE"/>
    <w:rsid w:val="00A44848"/>
    <w:rsid w:val="00A4559E"/>
    <w:rsid w:val="00A461A4"/>
    <w:rsid w:val="00A46A55"/>
    <w:rsid w:val="00A5035B"/>
    <w:rsid w:val="00A52DA7"/>
    <w:rsid w:val="00A537A5"/>
    <w:rsid w:val="00A550B1"/>
    <w:rsid w:val="00A5681F"/>
    <w:rsid w:val="00A60A88"/>
    <w:rsid w:val="00A61C11"/>
    <w:rsid w:val="00A6215E"/>
    <w:rsid w:val="00A64475"/>
    <w:rsid w:val="00A647F8"/>
    <w:rsid w:val="00A64C52"/>
    <w:rsid w:val="00A66339"/>
    <w:rsid w:val="00A71047"/>
    <w:rsid w:val="00A71D38"/>
    <w:rsid w:val="00A73D09"/>
    <w:rsid w:val="00A74AD1"/>
    <w:rsid w:val="00A7684E"/>
    <w:rsid w:val="00A76E23"/>
    <w:rsid w:val="00A777D2"/>
    <w:rsid w:val="00A77B8F"/>
    <w:rsid w:val="00A80023"/>
    <w:rsid w:val="00A8027E"/>
    <w:rsid w:val="00A82328"/>
    <w:rsid w:val="00A838B4"/>
    <w:rsid w:val="00A85CF0"/>
    <w:rsid w:val="00A8704B"/>
    <w:rsid w:val="00A870A6"/>
    <w:rsid w:val="00A93097"/>
    <w:rsid w:val="00A95460"/>
    <w:rsid w:val="00A95D0B"/>
    <w:rsid w:val="00A95FA9"/>
    <w:rsid w:val="00A979A4"/>
    <w:rsid w:val="00AA3B50"/>
    <w:rsid w:val="00AA40EA"/>
    <w:rsid w:val="00AA474B"/>
    <w:rsid w:val="00AA6A3E"/>
    <w:rsid w:val="00AA72F3"/>
    <w:rsid w:val="00AA7777"/>
    <w:rsid w:val="00AB0037"/>
    <w:rsid w:val="00AB0BBD"/>
    <w:rsid w:val="00AB17F5"/>
    <w:rsid w:val="00AB1C94"/>
    <w:rsid w:val="00AB29ED"/>
    <w:rsid w:val="00AB2F64"/>
    <w:rsid w:val="00AB64A1"/>
    <w:rsid w:val="00AB6915"/>
    <w:rsid w:val="00AC14EF"/>
    <w:rsid w:val="00AC4400"/>
    <w:rsid w:val="00AC5D69"/>
    <w:rsid w:val="00AD21E5"/>
    <w:rsid w:val="00AD2F4F"/>
    <w:rsid w:val="00AD5784"/>
    <w:rsid w:val="00AD6065"/>
    <w:rsid w:val="00AE035C"/>
    <w:rsid w:val="00AE31DD"/>
    <w:rsid w:val="00AE37BD"/>
    <w:rsid w:val="00AE39B6"/>
    <w:rsid w:val="00AE64B3"/>
    <w:rsid w:val="00AF01B5"/>
    <w:rsid w:val="00AF0BB7"/>
    <w:rsid w:val="00AF0F62"/>
    <w:rsid w:val="00AF3213"/>
    <w:rsid w:val="00AF5719"/>
    <w:rsid w:val="00AF6E88"/>
    <w:rsid w:val="00AF76AC"/>
    <w:rsid w:val="00B0059A"/>
    <w:rsid w:val="00B03406"/>
    <w:rsid w:val="00B037E5"/>
    <w:rsid w:val="00B0572E"/>
    <w:rsid w:val="00B070F7"/>
    <w:rsid w:val="00B0751F"/>
    <w:rsid w:val="00B076F8"/>
    <w:rsid w:val="00B07B03"/>
    <w:rsid w:val="00B1267C"/>
    <w:rsid w:val="00B14327"/>
    <w:rsid w:val="00B20B40"/>
    <w:rsid w:val="00B211A1"/>
    <w:rsid w:val="00B21BF2"/>
    <w:rsid w:val="00B26121"/>
    <w:rsid w:val="00B26C84"/>
    <w:rsid w:val="00B26ECA"/>
    <w:rsid w:val="00B31CDA"/>
    <w:rsid w:val="00B3287E"/>
    <w:rsid w:val="00B329D0"/>
    <w:rsid w:val="00B3376D"/>
    <w:rsid w:val="00B34011"/>
    <w:rsid w:val="00B345EC"/>
    <w:rsid w:val="00B35C73"/>
    <w:rsid w:val="00B366B8"/>
    <w:rsid w:val="00B4417A"/>
    <w:rsid w:val="00B44263"/>
    <w:rsid w:val="00B45950"/>
    <w:rsid w:val="00B51B98"/>
    <w:rsid w:val="00B530F1"/>
    <w:rsid w:val="00B55B22"/>
    <w:rsid w:val="00B55E7B"/>
    <w:rsid w:val="00B57ABD"/>
    <w:rsid w:val="00B60B14"/>
    <w:rsid w:val="00B61184"/>
    <w:rsid w:val="00B62746"/>
    <w:rsid w:val="00B64362"/>
    <w:rsid w:val="00B64D7F"/>
    <w:rsid w:val="00B662D0"/>
    <w:rsid w:val="00B70D30"/>
    <w:rsid w:val="00B7233E"/>
    <w:rsid w:val="00B73813"/>
    <w:rsid w:val="00B73DE6"/>
    <w:rsid w:val="00B76E08"/>
    <w:rsid w:val="00B77108"/>
    <w:rsid w:val="00B77CDC"/>
    <w:rsid w:val="00B8318B"/>
    <w:rsid w:val="00B84A36"/>
    <w:rsid w:val="00B859AE"/>
    <w:rsid w:val="00B87F3E"/>
    <w:rsid w:val="00B90AC7"/>
    <w:rsid w:val="00B92CCF"/>
    <w:rsid w:val="00B93A7B"/>
    <w:rsid w:val="00B96F24"/>
    <w:rsid w:val="00B96F56"/>
    <w:rsid w:val="00B96F57"/>
    <w:rsid w:val="00B970E4"/>
    <w:rsid w:val="00BA1CCB"/>
    <w:rsid w:val="00BA1DCF"/>
    <w:rsid w:val="00BA32CE"/>
    <w:rsid w:val="00BA3A4A"/>
    <w:rsid w:val="00BA5FE0"/>
    <w:rsid w:val="00BA6F06"/>
    <w:rsid w:val="00BA7BEC"/>
    <w:rsid w:val="00BA7FB9"/>
    <w:rsid w:val="00BB0BC3"/>
    <w:rsid w:val="00BB38E6"/>
    <w:rsid w:val="00BB410D"/>
    <w:rsid w:val="00BB4447"/>
    <w:rsid w:val="00BB6284"/>
    <w:rsid w:val="00BB7CD6"/>
    <w:rsid w:val="00BC2183"/>
    <w:rsid w:val="00BC27C0"/>
    <w:rsid w:val="00BC4A56"/>
    <w:rsid w:val="00BC6EC7"/>
    <w:rsid w:val="00BC7CC2"/>
    <w:rsid w:val="00BD0E2F"/>
    <w:rsid w:val="00BD1D3C"/>
    <w:rsid w:val="00BD4996"/>
    <w:rsid w:val="00BD7C53"/>
    <w:rsid w:val="00BD7F52"/>
    <w:rsid w:val="00BE042F"/>
    <w:rsid w:val="00BE5D3E"/>
    <w:rsid w:val="00BE6E73"/>
    <w:rsid w:val="00BE73DF"/>
    <w:rsid w:val="00BE7709"/>
    <w:rsid w:val="00BE7E04"/>
    <w:rsid w:val="00BF1309"/>
    <w:rsid w:val="00BF1A15"/>
    <w:rsid w:val="00BF4540"/>
    <w:rsid w:val="00BF4791"/>
    <w:rsid w:val="00C01B29"/>
    <w:rsid w:val="00C03008"/>
    <w:rsid w:val="00C03557"/>
    <w:rsid w:val="00C03CE9"/>
    <w:rsid w:val="00C05D5F"/>
    <w:rsid w:val="00C06940"/>
    <w:rsid w:val="00C06942"/>
    <w:rsid w:val="00C076C0"/>
    <w:rsid w:val="00C077D3"/>
    <w:rsid w:val="00C07BBA"/>
    <w:rsid w:val="00C11677"/>
    <w:rsid w:val="00C11A36"/>
    <w:rsid w:val="00C1547C"/>
    <w:rsid w:val="00C169C9"/>
    <w:rsid w:val="00C22C4A"/>
    <w:rsid w:val="00C24240"/>
    <w:rsid w:val="00C269C7"/>
    <w:rsid w:val="00C27CA7"/>
    <w:rsid w:val="00C27E28"/>
    <w:rsid w:val="00C304CF"/>
    <w:rsid w:val="00C31A1C"/>
    <w:rsid w:val="00C3299D"/>
    <w:rsid w:val="00C330D5"/>
    <w:rsid w:val="00C331BC"/>
    <w:rsid w:val="00C33FC7"/>
    <w:rsid w:val="00C34723"/>
    <w:rsid w:val="00C34AB0"/>
    <w:rsid w:val="00C36B03"/>
    <w:rsid w:val="00C41754"/>
    <w:rsid w:val="00C41B28"/>
    <w:rsid w:val="00C41CF2"/>
    <w:rsid w:val="00C429B4"/>
    <w:rsid w:val="00C42D22"/>
    <w:rsid w:val="00C4389D"/>
    <w:rsid w:val="00C43D61"/>
    <w:rsid w:val="00C44AE9"/>
    <w:rsid w:val="00C452DD"/>
    <w:rsid w:val="00C4565F"/>
    <w:rsid w:val="00C4662B"/>
    <w:rsid w:val="00C47369"/>
    <w:rsid w:val="00C52AB2"/>
    <w:rsid w:val="00C54B79"/>
    <w:rsid w:val="00C56B49"/>
    <w:rsid w:val="00C57BE5"/>
    <w:rsid w:val="00C57D55"/>
    <w:rsid w:val="00C604E0"/>
    <w:rsid w:val="00C61084"/>
    <w:rsid w:val="00C61867"/>
    <w:rsid w:val="00C62E26"/>
    <w:rsid w:val="00C63D51"/>
    <w:rsid w:val="00C64A90"/>
    <w:rsid w:val="00C65C51"/>
    <w:rsid w:val="00C67AD3"/>
    <w:rsid w:val="00C7241D"/>
    <w:rsid w:val="00C7533C"/>
    <w:rsid w:val="00C7655D"/>
    <w:rsid w:val="00C80CE1"/>
    <w:rsid w:val="00C80FB8"/>
    <w:rsid w:val="00C823B8"/>
    <w:rsid w:val="00C82A1B"/>
    <w:rsid w:val="00C82C4E"/>
    <w:rsid w:val="00C835A8"/>
    <w:rsid w:val="00C8383E"/>
    <w:rsid w:val="00C85B93"/>
    <w:rsid w:val="00C8600C"/>
    <w:rsid w:val="00C86FDD"/>
    <w:rsid w:val="00C91FD1"/>
    <w:rsid w:val="00C93297"/>
    <w:rsid w:val="00C96014"/>
    <w:rsid w:val="00C969C6"/>
    <w:rsid w:val="00C96B61"/>
    <w:rsid w:val="00CA0625"/>
    <w:rsid w:val="00CA0AAD"/>
    <w:rsid w:val="00CA23AB"/>
    <w:rsid w:val="00CA3762"/>
    <w:rsid w:val="00CA5803"/>
    <w:rsid w:val="00CA608E"/>
    <w:rsid w:val="00CA66EC"/>
    <w:rsid w:val="00CA79F9"/>
    <w:rsid w:val="00CB2149"/>
    <w:rsid w:val="00CB2CE9"/>
    <w:rsid w:val="00CB2DF9"/>
    <w:rsid w:val="00CB4609"/>
    <w:rsid w:val="00CB5740"/>
    <w:rsid w:val="00CB5907"/>
    <w:rsid w:val="00CB60F4"/>
    <w:rsid w:val="00CB793A"/>
    <w:rsid w:val="00CC0741"/>
    <w:rsid w:val="00CC1AB6"/>
    <w:rsid w:val="00CC2D89"/>
    <w:rsid w:val="00CC3B63"/>
    <w:rsid w:val="00CC7BC9"/>
    <w:rsid w:val="00CD1C6D"/>
    <w:rsid w:val="00CD1CCF"/>
    <w:rsid w:val="00CD2432"/>
    <w:rsid w:val="00CD538F"/>
    <w:rsid w:val="00CD60F8"/>
    <w:rsid w:val="00CE0903"/>
    <w:rsid w:val="00CE16E7"/>
    <w:rsid w:val="00CE1FD2"/>
    <w:rsid w:val="00CE2B3A"/>
    <w:rsid w:val="00CE303B"/>
    <w:rsid w:val="00CE4E7B"/>
    <w:rsid w:val="00CE58A3"/>
    <w:rsid w:val="00CE5CBE"/>
    <w:rsid w:val="00CF17CC"/>
    <w:rsid w:val="00CF18F9"/>
    <w:rsid w:val="00CF1E9A"/>
    <w:rsid w:val="00CF345F"/>
    <w:rsid w:val="00CF3DA6"/>
    <w:rsid w:val="00CF4940"/>
    <w:rsid w:val="00CF6A32"/>
    <w:rsid w:val="00CF7F68"/>
    <w:rsid w:val="00D0424B"/>
    <w:rsid w:val="00D062A4"/>
    <w:rsid w:val="00D075DB"/>
    <w:rsid w:val="00D10D86"/>
    <w:rsid w:val="00D127CB"/>
    <w:rsid w:val="00D13513"/>
    <w:rsid w:val="00D135E2"/>
    <w:rsid w:val="00D14B5F"/>
    <w:rsid w:val="00D14EEC"/>
    <w:rsid w:val="00D15686"/>
    <w:rsid w:val="00D15BCF"/>
    <w:rsid w:val="00D16B46"/>
    <w:rsid w:val="00D17F9D"/>
    <w:rsid w:val="00D2138A"/>
    <w:rsid w:val="00D23942"/>
    <w:rsid w:val="00D245E4"/>
    <w:rsid w:val="00D24DBA"/>
    <w:rsid w:val="00D25C62"/>
    <w:rsid w:val="00D27081"/>
    <w:rsid w:val="00D31A08"/>
    <w:rsid w:val="00D3202F"/>
    <w:rsid w:val="00D345E7"/>
    <w:rsid w:val="00D367A1"/>
    <w:rsid w:val="00D36BCB"/>
    <w:rsid w:val="00D36EB0"/>
    <w:rsid w:val="00D40DD5"/>
    <w:rsid w:val="00D41818"/>
    <w:rsid w:val="00D42322"/>
    <w:rsid w:val="00D4761B"/>
    <w:rsid w:val="00D50C4B"/>
    <w:rsid w:val="00D51777"/>
    <w:rsid w:val="00D5397E"/>
    <w:rsid w:val="00D57B71"/>
    <w:rsid w:val="00D601F1"/>
    <w:rsid w:val="00D61A94"/>
    <w:rsid w:val="00D62862"/>
    <w:rsid w:val="00D65295"/>
    <w:rsid w:val="00D654A3"/>
    <w:rsid w:val="00D7088B"/>
    <w:rsid w:val="00D70C59"/>
    <w:rsid w:val="00D71FC7"/>
    <w:rsid w:val="00D72F3A"/>
    <w:rsid w:val="00D73307"/>
    <w:rsid w:val="00D73382"/>
    <w:rsid w:val="00D73639"/>
    <w:rsid w:val="00D74E45"/>
    <w:rsid w:val="00D750FE"/>
    <w:rsid w:val="00D7722B"/>
    <w:rsid w:val="00D81742"/>
    <w:rsid w:val="00D8235E"/>
    <w:rsid w:val="00D826A2"/>
    <w:rsid w:val="00D83EDE"/>
    <w:rsid w:val="00D845C0"/>
    <w:rsid w:val="00D85035"/>
    <w:rsid w:val="00D868C6"/>
    <w:rsid w:val="00D86C80"/>
    <w:rsid w:val="00D87C16"/>
    <w:rsid w:val="00D92FD6"/>
    <w:rsid w:val="00D93A09"/>
    <w:rsid w:val="00D93DE8"/>
    <w:rsid w:val="00D9541A"/>
    <w:rsid w:val="00D96BF0"/>
    <w:rsid w:val="00DA1061"/>
    <w:rsid w:val="00DA45AC"/>
    <w:rsid w:val="00DA66F7"/>
    <w:rsid w:val="00DB1CB5"/>
    <w:rsid w:val="00DB2120"/>
    <w:rsid w:val="00DB258B"/>
    <w:rsid w:val="00DB2F0E"/>
    <w:rsid w:val="00DB3781"/>
    <w:rsid w:val="00DB3BC5"/>
    <w:rsid w:val="00DB4BF2"/>
    <w:rsid w:val="00DB5182"/>
    <w:rsid w:val="00DC1161"/>
    <w:rsid w:val="00DC28E9"/>
    <w:rsid w:val="00DC3263"/>
    <w:rsid w:val="00DD10DD"/>
    <w:rsid w:val="00DD2582"/>
    <w:rsid w:val="00DD25D1"/>
    <w:rsid w:val="00DD5071"/>
    <w:rsid w:val="00DD6E5C"/>
    <w:rsid w:val="00DE1353"/>
    <w:rsid w:val="00DE1649"/>
    <w:rsid w:val="00DE41D7"/>
    <w:rsid w:val="00DE537B"/>
    <w:rsid w:val="00DE65A0"/>
    <w:rsid w:val="00DE759D"/>
    <w:rsid w:val="00DF0AF7"/>
    <w:rsid w:val="00DF14C2"/>
    <w:rsid w:val="00DF1F96"/>
    <w:rsid w:val="00DF22B5"/>
    <w:rsid w:val="00DF3707"/>
    <w:rsid w:val="00DF4E76"/>
    <w:rsid w:val="00E0143B"/>
    <w:rsid w:val="00E018B5"/>
    <w:rsid w:val="00E02755"/>
    <w:rsid w:val="00E03126"/>
    <w:rsid w:val="00E032D1"/>
    <w:rsid w:val="00E039B5"/>
    <w:rsid w:val="00E0414A"/>
    <w:rsid w:val="00E04388"/>
    <w:rsid w:val="00E043D3"/>
    <w:rsid w:val="00E05E1F"/>
    <w:rsid w:val="00E0604A"/>
    <w:rsid w:val="00E07284"/>
    <w:rsid w:val="00E112BE"/>
    <w:rsid w:val="00E11FAE"/>
    <w:rsid w:val="00E12576"/>
    <w:rsid w:val="00E1369C"/>
    <w:rsid w:val="00E13A64"/>
    <w:rsid w:val="00E151A9"/>
    <w:rsid w:val="00E15CEC"/>
    <w:rsid w:val="00E1745A"/>
    <w:rsid w:val="00E2434F"/>
    <w:rsid w:val="00E25638"/>
    <w:rsid w:val="00E2625B"/>
    <w:rsid w:val="00E27967"/>
    <w:rsid w:val="00E31D9C"/>
    <w:rsid w:val="00E331DF"/>
    <w:rsid w:val="00E335D8"/>
    <w:rsid w:val="00E35DF0"/>
    <w:rsid w:val="00E3765E"/>
    <w:rsid w:val="00E4253E"/>
    <w:rsid w:val="00E43F2A"/>
    <w:rsid w:val="00E44363"/>
    <w:rsid w:val="00E4525D"/>
    <w:rsid w:val="00E4571E"/>
    <w:rsid w:val="00E4578F"/>
    <w:rsid w:val="00E47E09"/>
    <w:rsid w:val="00E52C60"/>
    <w:rsid w:val="00E54A91"/>
    <w:rsid w:val="00E55B3A"/>
    <w:rsid w:val="00E564AB"/>
    <w:rsid w:val="00E60635"/>
    <w:rsid w:val="00E6072B"/>
    <w:rsid w:val="00E63F86"/>
    <w:rsid w:val="00E6654A"/>
    <w:rsid w:val="00E67E46"/>
    <w:rsid w:val="00E70797"/>
    <w:rsid w:val="00E718CC"/>
    <w:rsid w:val="00E71EB9"/>
    <w:rsid w:val="00E72C43"/>
    <w:rsid w:val="00E73498"/>
    <w:rsid w:val="00E73AA3"/>
    <w:rsid w:val="00E76C57"/>
    <w:rsid w:val="00E77E6B"/>
    <w:rsid w:val="00E82738"/>
    <w:rsid w:val="00E82AE5"/>
    <w:rsid w:val="00E83C3A"/>
    <w:rsid w:val="00E84CCF"/>
    <w:rsid w:val="00E85E95"/>
    <w:rsid w:val="00E91474"/>
    <w:rsid w:val="00E91B76"/>
    <w:rsid w:val="00E968DA"/>
    <w:rsid w:val="00E96D19"/>
    <w:rsid w:val="00E974C8"/>
    <w:rsid w:val="00EA08C1"/>
    <w:rsid w:val="00EA0DD3"/>
    <w:rsid w:val="00EA31C8"/>
    <w:rsid w:val="00EA745F"/>
    <w:rsid w:val="00EA7990"/>
    <w:rsid w:val="00EB050B"/>
    <w:rsid w:val="00EB103E"/>
    <w:rsid w:val="00EB30B0"/>
    <w:rsid w:val="00EB32AA"/>
    <w:rsid w:val="00EB3460"/>
    <w:rsid w:val="00EB57AA"/>
    <w:rsid w:val="00EB74FC"/>
    <w:rsid w:val="00EC17FE"/>
    <w:rsid w:val="00EC1A39"/>
    <w:rsid w:val="00EC1DC5"/>
    <w:rsid w:val="00ED450D"/>
    <w:rsid w:val="00ED5DC9"/>
    <w:rsid w:val="00ED7784"/>
    <w:rsid w:val="00EE0DB9"/>
    <w:rsid w:val="00EE2951"/>
    <w:rsid w:val="00EE30DB"/>
    <w:rsid w:val="00EE537B"/>
    <w:rsid w:val="00EE67FF"/>
    <w:rsid w:val="00EE6E21"/>
    <w:rsid w:val="00EE7765"/>
    <w:rsid w:val="00EF03ED"/>
    <w:rsid w:val="00EF263E"/>
    <w:rsid w:val="00EF4772"/>
    <w:rsid w:val="00EF62B5"/>
    <w:rsid w:val="00EF6956"/>
    <w:rsid w:val="00F001DB"/>
    <w:rsid w:val="00F01006"/>
    <w:rsid w:val="00F01492"/>
    <w:rsid w:val="00F017C8"/>
    <w:rsid w:val="00F01B4A"/>
    <w:rsid w:val="00F031B3"/>
    <w:rsid w:val="00F03E92"/>
    <w:rsid w:val="00F04CF1"/>
    <w:rsid w:val="00F06BAE"/>
    <w:rsid w:val="00F06E2D"/>
    <w:rsid w:val="00F07A91"/>
    <w:rsid w:val="00F07B47"/>
    <w:rsid w:val="00F07CEB"/>
    <w:rsid w:val="00F145CF"/>
    <w:rsid w:val="00F14C86"/>
    <w:rsid w:val="00F219C8"/>
    <w:rsid w:val="00F22458"/>
    <w:rsid w:val="00F22E53"/>
    <w:rsid w:val="00F22F43"/>
    <w:rsid w:val="00F23648"/>
    <w:rsid w:val="00F263D3"/>
    <w:rsid w:val="00F267FB"/>
    <w:rsid w:val="00F270C1"/>
    <w:rsid w:val="00F303A7"/>
    <w:rsid w:val="00F31CD8"/>
    <w:rsid w:val="00F3384C"/>
    <w:rsid w:val="00F34E01"/>
    <w:rsid w:val="00F351F8"/>
    <w:rsid w:val="00F35EA6"/>
    <w:rsid w:val="00F3721C"/>
    <w:rsid w:val="00F40BF5"/>
    <w:rsid w:val="00F40C80"/>
    <w:rsid w:val="00F44CA6"/>
    <w:rsid w:val="00F472D8"/>
    <w:rsid w:val="00F47BAA"/>
    <w:rsid w:val="00F50B09"/>
    <w:rsid w:val="00F52B67"/>
    <w:rsid w:val="00F533B3"/>
    <w:rsid w:val="00F542AC"/>
    <w:rsid w:val="00F5440C"/>
    <w:rsid w:val="00F553C8"/>
    <w:rsid w:val="00F55A81"/>
    <w:rsid w:val="00F562C5"/>
    <w:rsid w:val="00F5649B"/>
    <w:rsid w:val="00F56F24"/>
    <w:rsid w:val="00F575DD"/>
    <w:rsid w:val="00F64521"/>
    <w:rsid w:val="00F6461B"/>
    <w:rsid w:val="00F673F7"/>
    <w:rsid w:val="00F7372B"/>
    <w:rsid w:val="00F74088"/>
    <w:rsid w:val="00F80071"/>
    <w:rsid w:val="00F82076"/>
    <w:rsid w:val="00F946A0"/>
    <w:rsid w:val="00F94DE3"/>
    <w:rsid w:val="00F94E01"/>
    <w:rsid w:val="00F95555"/>
    <w:rsid w:val="00F958C0"/>
    <w:rsid w:val="00F96964"/>
    <w:rsid w:val="00FA00D9"/>
    <w:rsid w:val="00FA084D"/>
    <w:rsid w:val="00FA095E"/>
    <w:rsid w:val="00FA0DFC"/>
    <w:rsid w:val="00FA4317"/>
    <w:rsid w:val="00FA4328"/>
    <w:rsid w:val="00FA45A4"/>
    <w:rsid w:val="00FA4AF9"/>
    <w:rsid w:val="00FA606E"/>
    <w:rsid w:val="00FA676E"/>
    <w:rsid w:val="00FA77F6"/>
    <w:rsid w:val="00FB00FC"/>
    <w:rsid w:val="00FB0843"/>
    <w:rsid w:val="00FB175C"/>
    <w:rsid w:val="00FB26EB"/>
    <w:rsid w:val="00FB3C20"/>
    <w:rsid w:val="00FB7F1D"/>
    <w:rsid w:val="00FC0570"/>
    <w:rsid w:val="00FC0E96"/>
    <w:rsid w:val="00FC23A7"/>
    <w:rsid w:val="00FC2870"/>
    <w:rsid w:val="00FC4191"/>
    <w:rsid w:val="00FC742B"/>
    <w:rsid w:val="00FD0265"/>
    <w:rsid w:val="00FD27C9"/>
    <w:rsid w:val="00FD37B5"/>
    <w:rsid w:val="00FD3F46"/>
    <w:rsid w:val="00FD563E"/>
    <w:rsid w:val="00FD5798"/>
    <w:rsid w:val="00FE0470"/>
    <w:rsid w:val="00FE2615"/>
    <w:rsid w:val="00FE54E9"/>
    <w:rsid w:val="00FE5837"/>
    <w:rsid w:val="00FE70EC"/>
    <w:rsid w:val="00FF5680"/>
    <w:rsid w:val="00FF6264"/>
    <w:rsid w:val="00FF7A97"/>
    <w:rsid w:val="127B8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94D13"/>
  <w15:docId w15:val="{EE0B3C08-9B0E-426B-86BA-5693BE27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D30"/>
    <w:pPr>
      <w:widowControl w:val="0"/>
      <w:suppressAutoHyphens/>
      <w:spacing w:line="360" w:lineRule="auto"/>
      <w:ind w:firstLine="709"/>
      <w:jc w:val="both"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autoRedefine/>
    <w:qFormat/>
    <w:rsid w:val="00B0572E"/>
    <w:pPr>
      <w:numPr>
        <w:numId w:val="7"/>
      </w:numPr>
      <w:autoSpaceDE w:val="0"/>
      <w:outlineLvl w:val="0"/>
    </w:pPr>
    <w:rPr>
      <w:rFonts w:cs="Arial"/>
      <w:b/>
      <w:caps/>
    </w:rPr>
  </w:style>
  <w:style w:type="paragraph" w:styleId="Ttulo2">
    <w:name w:val="heading 2"/>
    <w:basedOn w:val="Normal"/>
    <w:next w:val="Normal"/>
    <w:qFormat/>
    <w:rsid w:val="00773247"/>
    <w:pPr>
      <w:numPr>
        <w:ilvl w:val="1"/>
        <w:numId w:val="7"/>
      </w:numPr>
      <w:contextualSpacing/>
      <w:outlineLvl w:val="1"/>
    </w:pPr>
    <w:rPr>
      <w:b/>
      <w:szCs w:val="22"/>
    </w:rPr>
  </w:style>
  <w:style w:type="paragraph" w:styleId="Ttulo3">
    <w:name w:val="heading 3"/>
    <w:basedOn w:val="Normal"/>
    <w:next w:val="Normal"/>
    <w:qFormat/>
    <w:rsid w:val="002D3D20"/>
    <w:pPr>
      <w:numPr>
        <w:ilvl w:val="2"/>
        <w:numId w:val="7"/>
      </w:numPr>
      <w:autoSpaceDE w:val="0"/>
      <w:spacing w:before="60"/>
      <w:outlineLvl w:val="2"/>
    </w:pPr>
    <w:rPr>
      <w:rFonts w:cs="Arial"/>
      <w:bCs/>
      <w:szCs w:val="16"/>
      <w:u w:val="single"/>
    </w:rPr>
  </w:style>
  <w:style w:type="paragraph" w:styleId="Ttulo4">
    <w:name w:val="heading 4"/>
    <w:basedOn w:val="Normal"/>
    <w:next w:val="Normal"/>
    <w:qFormat/>
    <w:rsid w:val="00531ACA"/>
    <w:pPr>
      <w:numPr>
        <w:ilvl w:val="3"/>
        <w:numId w:val="7"/>
      </w:numPr>
      <w:autoSpaceDE w:val="0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F958C0"/>
    <w:pPr>
      <w:numPr>
        <w:ilvl w:val="4"/>
        <w:numId w:val="7"/>
      </w:numPr>
      <w:autoSpaceDE w:val="0"/>
      <w:spacing w:before="120"/>
      <w:jc w:val="center"/>
      <w:outlineLvl w:val="4"/>
    </w:pPr>
    <w:rPr>
      <w:b/>
      <w:bC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qFormat/>
    <w:rsid w:val="00F958C0"/>
    <w:pPr>
      <w:numPr>
        <w:ilvl w:val="5"/>
        <w:numId w:val="7"/>
      </w:numPr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rsid w:val="00F958C0"/>
    <w:pPr>
      <w:numPr>
        <w:ilvl w:val="6"/>
        <w:numId w:val="7"/>
      </w:numPr>
      <w:autoSpaceDE w:val="0"/>
      <w:spacing w:before="40"/>
      <w:outlineLvl w:val="6"/>
    </w:pPr>
    <w:rPr>
      <w:rFonts w:ascii="Arial" w:hAnsi="Arial" w:cs="Arial"/>
      <w:b/>
      <w:bCs/>
      <w:sz w:val="14"/>
      <w:szCs w:val="14"/>
    </w:rPr>
  </w:style>
  <w:style w:type="paragraph" w:styleId="Ttulo8">
    <w:name w:val="heading 8"/>
    <w:basedOn w:val="Normal"/>
    <w:next w:val="Normal"/>
    <w:qFormat/>
    <w:rsid w:val="00F958C0"/>
    <w:pPr>
      <w:numPr>
        <w:ilvl w:val="7"/>
        <w:numId w:val="7"/>
      </w:numPr>
      <w:autoSpaceDE w:val="0"/>
      <w:spacing w:before="40"/>
      <w:outlineLvl w:val="7"/>
    </w:pPr>
    <w:rPr>
      <w:rFonts w:ascii="Arial" w:hAnsi="Arial" w:cs="Arial"/>
      <w:b/>
      <w:bCs/>
      <w:sz w:val="14"/>
      <w:szCs w:val="14"/>
    </w:rPr>
  </w:style>
  <w:style w:type="paragraph" w:styleId="Ttulo9">
    <w:name w:val="heading 9"/>
    <w:basedOn w:val="Normal"/>
    <w:next w:val="Normal"/>
    <w:qFormat/>
    <w:rsid w:val="00F958C0"/>
    <w:pPr>
      <w:numPr>
        <w:ilvl w:val="8"/>
        <w:numId w:val="7"/>
      </w:numPr>
      <w:autoSpaceDE w:val="0"/>
      <w:spacing w:before="40"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F958C0"/>
    <w:rPr>
      <w:rFonts w:ascii="Wingdings" w:hAnsi="Wingdings"/>
      <w:sz w:val="20"/>
    </w:rPr>
  </w:style>
  <w:style w:type="character" w:customStyle="1" w:styleId="WW8Num5z0">
    <w:name w:val="WW8Num5z0"/>
    <w:rsid w:val="00F958C0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F958C0"/>
  </w:style>
  <w:style w:type="character" w:customStyle="1" w:styleId="Fontepargpadro1">
    <w:name w:val="Fonte parág. padrão1"/>
    <w:rsid w:val="00F958C0"/>
  </w:style>
  <w:style w:type="character" w:styleId="Nmerodepgina">
    <w:name w:val="page number"/>
    <w:basedOn w:val="Fontepargpadro1"/>
    <w:rsid w:val="00F958C0"/>
  </w:style>
  <w:style w:type="character" w:customStyle="1" w:styleId="Smbolosdenumerao">
    <w:name w:val="Símbolos de numeração"/>
    <w:rsid w:val="00F958C0"/>
  </w:style>
  <w:style w:type="character" w:customStyle="1" w:styleId="WW8Num2z0">
    <w:name w:val="WW8Num2z0"/>
    <w:rsid w:val="00F958C0"/>
    <w:rPr>
      <w:rFonts w:ascii="Wingdings" w:hAnsi="Wingdings"/>
      <w:sz w:val="20"/>
    </w:rPr>
  </w:style>
  <w:style w:type="character" w:customStyle="1" w:styleId="WW8Num3z0">
    <w:name w:val="WW8Num3z0"/>
    <w:rsid w:val="00F958C0"/>
    <w:rPr>
      <w:rFonts w:ascii="Wingdings" w:hAnsi="Wingdings"/>
      <w:sz w:val="20"/>
    </w:rPr>
  </w:style>
  <w:style w:type="paragraph" w:customStyle="1" w:styleId="Captulo">
    <w:name w:val="Capítulo"/>
    <w:basedOn w:val="Normal"/>
    <w:next w:val="Corpodetexto"/>
    <w:rsid w:val="00F958C0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F958C0"/>
    <w:rPr>
      <w:rFonts w:ascii="Arial" w:hAnsi="Arial" w:cs="Arial"/>
    </w:rPr>
  </w:style>
  <w:style w:type="paragraph" w:styleId="Lista">
    <w:name w:val="List"/>
    <w:basedOn w:val="Corpodetexto"/>
    <w:semiHidden/>
    <w:rsid w:val="00F958C0"/>
    <w:rPr>
      <w:rFonts w:cs="Tahoma"/>
    </w:rPr>
  </w:style>
  <w:style w:type="paragraph" w:customStyle="1" w:styleId="Legenda1">
    <w:name w:val="Legenda1"/>
    <w:basedOn w:val="Normal"/>
    <w:rsid w:val="00F958C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958C0"/>
    <w:pPr>
      <w:suppressLineNumbers/>
    </w:pPr>
    <w:rPr>
      <w:rFonts w:cs="Tahoma"/>
    </w:rPr>
  </w:style>
  <w:style w:type="paragraph" w:styleId="Cabealho">
    <w:name w:val="header"/>
    <w:basedOn w:val="Normal"/>
    <w:rsid w:val="00F958C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958C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F958C0"/>
    <w:pPr>
      <w:ind w:left="1985" w:hanging="1277"/>
    </w:pPr>
    <w:rPr>
      <w:b/>
      <w:i/>
      <w:sz w:val="22"/>
      <w:szCs w:val="20"/>
    </w:rPr>
  </w:style>
  <w:style w:type="paragraph" w:customStyle="1" w:styleId="Recuodecorpodetexto31">
    <w:name w:val="Recuo de corpo de texto 31"/>
    <w:basedOn w:val="Normal"/>
    <w:rsid w:val="00F958C0"/>
    <w:pPr>
      <w:spacing w:after="360"/>
      <w:ind w:firstLine="1701"/>
    </w:pPr>
    <w:rPr>
      <w:szCs w:val="20"/>
    </w:rPr>
  </w:style>
  <w:style w:type="paragraph" w:styleId="Ttulo">
    <w:name w:val="Title"/>
    <w:basedOn w:val="Normal"/>
    <w:next w:val="Subttulo"/>
    <w:qFormat/>
    <w:rsid w:val="00F958C0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rsid w:val="00F958C0"/>
    <w:pPr>
      <w:jc w:val="center"/>
    </w:pPr>
    <w:rPr>
      <w:i/>
      <w:iCs/>
    </w:rPr>
  </w:style>
  <w:style w:type="paragraph" w:styleId="NormalWeb">
    <w:name w:val="Normal (Web)"/>
    <w:basedOn w:val="Normal"/>
    <w:rsid w:val="00F958C0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Corpodetexto21">
    <w:name w:val="Corpo de texto 21"/>
    <w:basedOn w:val="Normal"/>
    <w:rsid w:val="00F958C0"/>
    <w:rPr>
      <w:rFonts w:ascii="Arial" w:hAnsi="Arial" w:cs="Arial"/>
      <w:sz w:val="16"/>
    </w:rPr>
  </w:style>
  <w:style w:type="paragraph" w:customStyle="1" w:styleId="Contedodatabela">
    <w:name w:val="Conteúdo da tabela"/>
    <w:basedOn w:val="Normal"/>
    <w:link w:val="ContedodatabelaChar"/>
    <w:rsid w:val="00F958C0"/>
    <w:pPr>
      <w:suppressLineNumbers/>
    </w:pPr>
  </w:style>
  <w:style w:type="paragraph" w:customStyle="1" w:styleId="Ttulodatabela">
    <w:name w:val="Título da tabela"/>
    <w:basedOn w:val="Contedodatabela"/>
    <w:rsid w:val="00F958C0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F958C0"/>
  </w:style>
  <w:style w:type="paragraph" w:styleId="Textodebalo">
    <w:name w:val="Balloon Text"/>
    <w:basedOn w:val="Normal"/>
    <w:link w:val="TextodebaloChar"/>
    <w:uiPriority w:val="99"/>
    <w:semiHidden/>
    <w:unhideWhenUsed/>
    <w:rsid w:val="001575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506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C4565F"/>
    <w:pPr>
      <w:ind w:left="708"/>
    </w:pPr>
  </w:style>
  <w:style w:type="numbering" w:customStyle="1" w:styleId="Estilo1">
    <w:name w:val="Estilo1"/>
    <w:uiPriority w:val="99"/>
    <w:rsid w:val="001546C5"/>
    <w:pPr>
      <w:numPr>
        <w:numId w:val="1"/>
      </w:numPr>
    </w:pPr>
  </w:style>
  <w:style w:type="paragraph" w:styleId="Reviso">
    <w:name w:val="Revision"/>
    <w:hidden/>
    <w:uiPriority w:val="99"/>
    <w:semiHidden/>
    <w:rsid w:val="003F58AC"/>
    <w:rPr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4A5F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5F6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5F6D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F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F6D"/>
    <w:rPr>
      <w:b/>
      <w:bCs/>
      <w:lang w:eastAsia="ar-SA"/>
    </w:rPr>
  </w:style>
  <w:style w:type="character" w:styleId="Hyperlink">
    <w:name w:val="Hyperlink"/>
    <w:basedOn w:val="Fontepargpadro"/>
    <w:uiPriority w:val="99"/>
    <w:unhideWhenUsed/>
    <w:rsid w:val="00587BE1"/>
    <w:rPr>
      <w:color w:val="0000FF"/>
      <w:u w:val="single"/>
    </w:rPr>
  </w:style>
  <w:style w:type="table" w:styleId="Tabelacomgrade">
    <w:name w:val="Table Grid"/>
    <w:basedOn w:val="Tabelanormal"/>
    <w:rsid w:val="00BA6F0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2B2335"/>
    <w:rPr>
      <w:sz w:val="24"/>
      <w:szCs w:val="24"/>
      <w:lang w:eastAsia="ar-SA"/>
    </w:rPr>
  </w:style>
  <w:style w:type="paragraph" w:customStyle="1" w:styleId="Pargrafo">
    <w:name w:val="Parágrafo"/>
    <w:basedOn w:val="Normal"/>
    <w:link w:val="PargrafoChar"/>
    <w:autoRedefine/>
    <w:qFormat/>
    <w:rsid w:val="00F01006"/>
    <w:pPr>
      <w:suppressAutoHyphens w:val="0"/>
      <w:spacing w:before="120" w:after="120"/>
    </w:pPr>
    <w:rPr>
      <w:rFonts w:eastAsia="Calibri"/>
      <w:sz w:val="22"/>
      <w:lang w:eastAsia="pt-BR"/>
    </w:rPr>
  </w:style>
  <w:style w:type="character" w:customStyle="1" w:styleId="PargrafoChar">
    <w:name w:val="Parágrafo Char"/>
    <w:link w:val="Pargrafo"/>
    <w:rsid w:val="00F01006"/>
    <w:rPr>
      <w:rFonts w:eastAsia="Calibri"/>
      <w:sz w:val="22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B34011"/>
    <w:rPr>
      <w:color w:val="800080" w:themeColor="followedHyperlink"/>
      <w:u w:val="single"/>
    </w:rPr>
  </w:style>
  <w:style w:type="paragraph" w:customStyle="1" w:styleId="Pargrafonumerado">
    <w:name w:val="Parágrafo numerado"/>
    <w:basedOn w:val="Ttulo1"/>
    <w:link w:val="PargrafonumeradoChar"/>
    <w:qFormat/>
    <w:rsid w:val="00897457"/>
    <w:pPr>
      <w:numPr>
        <w:numId w:val="0"/>
      </w:numPr>
      <w:spacing w:before="120"/>
    </w:pPr>
    <w:rPr>
      <w:b w:val="0"/>
      <w:caps w:val="0"/>
    </w:rPr>
  </w:style>
  <w:style w:type="character" w:customStyle="1" w:styleId="Ttulo1Char">
    <w:name w:val="Título 1 Char"/>
    <w:basedOn w:val="Fontepargpadro"/>
    <w:link w:val="Ttulo1"/>
    <w:rsid w:val="00B0572E"/>
    <w:rPr>
      <w:rFonts w:cs="Arial"/>
      <w:b/>
      <w:caps/>
      <w:sz w:val="24"/>
      <w:szCs w:val="24"/>
      <w:lang w:eastAsia="ar-SA"/>
    </w:rPr>
  </w:style>
  <w:style w:type="character" w:customStyle="1" w:styleId="PargrafonumeradoChar">
    <w:name w:val="Parágrafo numerado Char"/>
    <w:basedOn w:val="Ttulo1Char"/>
    <w:link w:val="Pargrafonumerado"/>
    <w:rsid w:val="00897457"/>
    <w:rPr>
      <w:rFonts w:cs="Arial"/>
      <w:b w:val="0"/>
      <w:caps w:val="0"/>
      <w:sz w:val="24"/>
      <w:szCs w:val="24"/>
      <w:lang w:eastAsia="ar-SA"/>
    </w:rPr>
  </w:style>
  <w:style w:type="paragraph" w:customStyle="1" w:styleId="Default">
    <w:name w:val="Default"/>
    <w:rsid w:val="003F3E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rminologia">
    <w:name w:val="Terminologia"/>
    <w:basedOn w:val="Normal"/>
    <w:rsid w:val="00476DD7"/>
    <w:pPr>
      <w:tabs>
        <w:tab w:val="left" w:pos="5940"/>
      </w:tabs>
      <w:autoSpaceDE w:val="0"/>
      <w:spacing w:line="240" w:lineRule="auto"/>
      <w:ind w:firstLine="3969"/>
    </w:pPr>
    <w:rPr>
      <w:rFonts w:ascii="Verdana" w:hAnsi="Verdana" w:cs="Arial"/>
      <w:sz w:val="20"/>
      <w:szCs w:val="20"/>
    </w:rPr>
  </w:style>
  <w:style w:type="paragraph" w:customStyle="1" w:styleId="Artigo">
    <w:name w:val="Artigo"/>
    <w:basedOn w:val="Normal"/>
    <w:rsid w:val="004A027C"/>
    <w:pPr>
      <w:tabs>
        <w:tab w:val="left" w:pos="4860"/>
      </w:tabs>
      <w:autoSpaceDE w:val="0"/>
      <w:spacing w:before="240" w:after="120" w:line="240" w:lineRule="auto"/>
      <w:ind w:firstLine="3969"/>
    </w:pPr>
    <w:rPr>
      <w:rFonts w:ascii="Verdana" w:hAnsi="Verdana" w:cs="Arial"/>
      <w:sz w:val="20"/>
      <w:szCs w:val="20"/>
    </w:rPr>
  </w:style>
  <w:style w:type="paragraph" w:customStyle="1" w:styleId="paragrafo">
    <w:name w:val="paragrafo"/>
    <w:basedOn w:val="Normal"/>
    <w:rsid w:val="004C582F"/>
    <w:pPr>
      <w:tabs>
        <w:tab w:val="left" w:pos="4536"/>
      </w:tabs>
      <w:autoSpaceDE w:val="0"/>
      <w:spacing w:after="120" w:line="240" w:lineRule="auto"/>
      <w:ind w:firstLine="3969"/>
    </w:pPr>
    <w:rPr>
      <w:rFonts w:ascii="Verdana" w:hAnsi="Verdana" w:cs="Arial"/>
      <w:sz w:val="20"/>
      <w:szCs w:val="20"/>
      <w:lang w:val="pt-PT"/>
    </w:rPr>
  </w:style>
  <w:style w:type="paragraph" w:customStyle="1" w:styleId="Pargrafo3numerado">
    <w:name w:val="Parágrafo 3 numerado"/>
    <w:basedOn w:val="Ttulo1"/>
    <w:link w:val="Pargrafo3numeradoChar"/>
    <w:qFormat/>
    <w:rsid w:val="002F39EC"/>
    <w:pPr>
      <w:numPr>
        <w:numId w:val="0"/>
      </w:numPr>
    </w:pPr>
    <w:rPr>
      <w:b w:val="0"/>
      <w:caps w:val="0"/>
    </w:rPr>
  </w:style>
  <w:style w:type="character" w:customStyle="1" w:styleId="Pargrafo3numeradoChar">
    <w:name w:val="Parágrafo 3 numerado Char"/>
    <w:basedOn w:val="Ttulo1Char"/>
    <w:link w:val="Pargrafo3numerado"/>
    <w:rsid w:val="002F39EC"/>
    <w:rPr>
      <w:rFonts w:cs="Arial"/>
      <w:b/>
      <w:caps/>
      <w:sz w:val="24"/>
      <w:szCs w:val="24"/>
      <w:lang w:eastAsia="ar-SA"/>
    </w:rPr>
  </w:style>
  <w:style w:type="paragraph" w:customStyle="1" w:styleId="Marcador">
    <w:name w:val="Marcador"/>
    <w:basedOn w:val="Pargrafonumerado"/>
    <w:link w:val="MarcadorChar"/>
    <w:qFormat/>
    <w:rsid w:val="008435F1"/>
    <w:pPr>
      <w:numPr>
        <w:numId w:val="2"/>
      </w:numPr>
      <w:spacing w:before="0"/>
      <w:ind w:left="284" w:hanging="284"/>
    </w:pPr>
  </w:style>
  <w:style w:type="character" w:customStyle="1" w:styleId="MarcadorChar">
    <w:name w:val="Marcador Char"/>
    <w:basedOn w:val="PargrafonumeradoChar"/>
    <w:link w:val="Marcador"/>
    <w:rsid w:val="008435F1"/>
    <w:rPr>
      <w:rFonts w:cs="Arial"/>
      <w:b w:val="0"/>
      <w:caps w:val="0"/>
      <w:sz w:val="24"/>
      <w:szCs w:val="24"/>
      <w:lang w:eastAsia="ar-SA"/>
    </w:rPr>
  </w:style>
  <w:style w:type="paragraph" w:customStyle="1" w:styleId="CabealhoDocumentodaQualidade">
    <w:name w:val="Cabeçalho Documento da Qualidade"/>
    <w:basedOn w:val="Contedodatabela"/>
    <w:link w:val="CabealhoDocumentodaQualidadeChar"/>
    <w:qFormat/>
    <w:rsid w:val="007423A4"/>
    <w:pPr>
      <w:snapToGrid w:val="0"/>
      <w:spacing w:line="240" w:lineRule="auto"/>
      <w:ind w:firstLine="0"/>
      <w:jc w:val="center"/>
    </w:pPr>
    <w:rPr>
      <w:bCs/>
      <w:szCs w:val="20"/>
    </w:rPr>
  </w:style>
  <w:style w:type="character" w:customStyle="1" w:styleId="ContedodatabelaChar">
    <w:name w:val="Conteúdo da tabela Char"/>
    <w:basedOn w:val="Fontepargpadro"/>
    <w:link w:val="Contedodatabela"/>
    <w:rsid w:val="007423A4"/>
    <w:rPr>
      <w:sz w:val="24"/>
      <w:szCs w:val="24"/>
      <w:lang w:eastAsia="ar-SA"/>
    </w:rPr>
  </w:style>
  <w:style w:type="character" w:customStyle="1" w:styleId="CabealhoDocumentodaQualidadeChar">
    <w:name w:val="Cabeçalho Documento da Qualidade Char"/>
    <w:basedOn w:val="ContedodatabelaChar"/>
    <w:link w:val="CabealhoDocumentodaQualidade"/>
    <w:rsid w:val="007423A4"/>
    <w:rPr>
      <w:bCs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BE770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E2563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table" w:styleId="TabeladeGrade1Clara">
    <w:name w:val="Grid Table 1 Light"/>
    <w:basedOn w:val="Tabelanormal"/>
    <w:uiPriority w:val="46"/>
    <w:rsid w:val="005E45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OPTexto">
    <w:name w:val="POP Texto"/>
    <w:basedOn w:val="Normal"/>
    <w:link w:val="POPTextoChar"/>
    <w:qFormat/>
    <w:rsid w:val="00EF6956"/>
    <w:pPr>
      <w:widowControl/>
      <w:ind w:firstLine="1418"/>
    </w:pPr>
  </w:style>
  <w:style w:type="character" w:customStyle="1" w:styleId="POPTextoChar">
    <w:name w:val="POP Texto Char"/>
    <w:basedOn w:val="Fontepargpadro"/>
    <w:link w:val="POPTexto"/>
    <w:rsid w:val="00EF6956"/>
    <w:rPr>
      <w:sz w:val="24"/>
      <w:szCs w:val="24"/>
      <w:lang w:eastAsia="ar-SA"/>
    </w:rPr>
  </w:style>
  <w:style w:type="paragraph" w:customStyle="1" w:styleId="SubitemPOP">
    <w:name w:val="Subitem POP"/>
    <w:basedOn w:val="Ttulo5"/>
    <w:link w:val="SubitemPOPChar"/>
    <w:qFormat/>
    <w:rsid w:val="00C01B29"/>
    <w:pPr>
      <w:keepNext/>
      <w:widowControl/>
      <w:numPr>
        <w:numId w:val="45"/>
      </w:numPr>
      <w:suppressAutoHyphens w:val="0"/>
      <w:spacing w:line="240" w:lineRule="auto"/>
      <w:jc w:val="both"/>
    </w:pPr>
    <w:rPr>
      <w:rFonts w:ascii="Calibri" w:eastAsia="Arial Unicode MS" w:hAnsi="Calibri"/>
      <w:b w:val="0"/>
      <w:sz w:val="24"/>
      <w:szCs w:val="22"/>
      <w:lang w:eastAsia="en-US"/>
      <w14:shadow w14:blurRad="0" w14:dist="0" w14:dir="0" w14:sx="0" w14:sy="0" w14:kx="0" w14:ky="0" w14:algn="none">
        <w14:srgbClr w14:val="000000"/>
      </w14:shadow>
    </w:rPr>
  </w:style>
  <w:style w:type="character" w:customStyle="1" w:styleId="SubitemPOPChar">
    <w:name w:val="Subitem POP Char"/>
    <w:basedOn w:val="Fontepargpadro"/>
    <w:link w:val="SubitemPOP"/>
    <w:rsid w:val="00C01B29"/>
    <w:rPr>
      <w:rFonts w:ascii="Calibri" w:eastAsia="Arial Unicode MS" w:hAnsi="Calibri"/>
      <w:b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cb719-f6b0-4e07-9a40-05572f1effd2">
      <Terms xmlns="http://schemas.microsoft.com/office/infopath/2007/PartnerControls"/>
    </lcf76f155ced4ddcb4097134ff3c332f>
    <TaxCatchAll xmlns="740b2a6b-2256-4062-9a17-01ba4231dc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228975EDAD84AB1C0A9757B95067F" ma:contentTypeVersion="15" ma:contentTypeDescription="Create a new document." ma:contentTypeScope="" ma:versionID="f469fdf09399821a10bec8941ec0e02d">
  <xsd:schema xmlns:xsd="http://www.w3.org/2001/XMLSchema" xmlns:xs="http://www.w3.org/2001/XMLSchema" xmlns:p="http://schemas.microsoft.com/office/2006/metadata/properties" xmlns:ns2="5a4cb719-f6b0-4e07-9a40-05572f1effd2" xmlns:ns3="740b2a6b-2256-4062-9a17-01ba4231dc36" targetNamespace="http://schemas.microsoft.com/office/2006/metadata/properties" ma:root="true" ma:fieldsID="56e6f383c11afc285d09b3b032eba1ae" ns2:_="" ns3:_="">
    <xsd:import namespace="5a4cb719-f6b0-4e07-9a40-05572f1effd2"/>
    <xsd:import namespace="740b2a6b-2256-4062-9a17-01ba4231d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cb719-f6b0-4e07-9a40-05572f1ef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a6b-2256-4062-9a17-01ba4231dc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f5101c-5911-4feb-91fa-7300d2a78b7d}" ma:internalName="TaxCatchAll" ma:showField="CatchAllData" ma:web="740b2a6b-2256-4062-9a17-01ba4231d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B8CB7-D041-422B-B6DE-73648B22511E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740b2a6b-2256-4062-9a17-01ba4231dc36"/>
    <ds:schemaRef ds:uri="5a4cb719-f6b0-4e07-9a40-05572f1effd2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2B49A1-3A4B-4DD4-9A8F-84F9DCE6A7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F25AC-4CC5-4C02-B052-AE5B5483A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0664C-5774-4083-8FB3-E0BF2A562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cb719-f6b0-4e07-9a40-05572f1effd2"/>
    <ds:schemaRef ds:uri="740b2a6b-2256-4062-9a17-01ba4231d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operacional para armazenamento de dados de</dc:title>
  <dc:subject/>
  <dc:creator>ueno</dc:creator>
  <cp:keywords/>
  <dc:description/>
  <cp:lastModifiedBy>Felipe Viana Alves</cp:lastModifiedBy>
  <cp:revision>2</cp:revision>
  <cp:lastPrinted>2018-08-02T12:50:00Z</cp:lastPrinted>
  <dcterms:created xsi:type="dcterms:W3CDTF">2024-08-26T18:34:00Z</dcterms:created>
  <dcterms:modified xsi:type="dcterms:W3CDTF">2024-08-26T18:34:00Z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0x0101005AC228975EDAD84AB1C0A9757B95067F</vt:lpwstr>
  </property>
  <property fmtid="{D5CDD505-2E9C-101B-9397-08002B2CF9AE}" pid="3" name="MediaServiceImageTags">
    <vt:lpwstr/>
  </property>
  <property fmtid="{D5CDD505-2E9C-101B-9397-08002B2CF9AE}" pid="4" name="MSIP_Label_0559fe9b-6987-45ef-b918-e76911e153f0_Enabled">
    <vt:lpwstr>true</vt:lpwstr>
  </property>
  <property fmtid="{D5CDD505-2E9C-101B-9397-08002B2CF9AE}" pid="5" name="MSIP_Label_0559fe9b-6987-45ef-b918-e76911e153f0_SetDate">
    <vt:lpwstr>2024-08-21T19:08:59Z</vt:lpwstr>
  </property>
  <property fmtid="{D5CDD505-2E9C-101B-9397-08002B2CF9AE}" pid="6" name="MSIP_Label_0559fe9b-6987-45ef-b918-e76911e153f0_Method">
    <vt:lpwstr>Privileged</vt:lpwstr>
  </property>
  <property fmtid="{D5CDD505-2E9C-101B-9397-08002B2CF9AE}" pid="7" name="MSIP_Label_0559fe9b-6987-45ef-b918-e76911e153f0_Name">
    <vt:lpwstr>Público</vt:lpwstr>
  </property>
  <property fmtid="{D5CDD505-2E9C-101B-9397-08002B2CF9AE}" pid="8" name="MSIP_Label_0559fe9b-6987-45ef-b918-e76911e153f0_SiteId">
    <vt:lpwstr>eb090420-444c-43f7-91f2-4b8da6bfe8e1</vt:lpwstr>
  </property>
  <property fmtid="{D5CDD505-2E9C-101B-9397-08002B2CF9AE}" pid="9" name="MSIP_Label_0559fe9b-6987-45ef-b918-e76911e153f0_ActionId">
    <vt:lpwstr>b37bccd7-829d-40cc-9acf-d9e8142360c6</vt:lpwstr>
  </property>
  <property fmtid="{D5CDD505-2E9C-101B-9397-08002B2CF9AE}" pid="10" name="MSIP_Label_0559fe9b-6987-45ef-b918-e76911e153f0_ContentBits">
    <vt:lpwstr>0</vt:lpwstr>
  </property>
</Properties>
</file>