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550E70DC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15</w:t>
      </w:r>
      <w:r w:rsidR="00E455DA">
        <w:rPr>
          <w:rStyle w:val="Forte"/>
          <w:rFonts w:ascii="Arial" w:hAnsi="Arial" w:cs="Arial"/>
          <w:sz w:val="20"/>
          <w:szCs w:val="20"/>
          <w:lang w:val="pt-BR"/>
        </w:rPr>
        <w:t>5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E455DA">
        <w:rPr>
          <w:rStyle w:val="Forte"/>
          <w:rFonts w:ascii="Arial" w:hAnsi="Arial" w:cs="Arial"/>
          <w:sz w:val="20"/>
          <w:szCs w:val="20"/>
          <w:lang w:val="pt-BR"/>
        </w:rPr>
        <w:t>1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E455DA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E455DA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E455DA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E455DA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E455DA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E455DA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E455DA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E455DA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455DA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2CF0-FDD7-4404-9FCA-4F49A16F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9</cp:revision>
  <cp:lastPrinted>2017-03-14T12:43:00Z</cp:lastPrinted>
  <dcterms:created xsi:type="dcterms:W3CDTF">2018-05-10T12:43:00Z</dcterms:created>
  <dcterms:modified xsi:type="dcterms:W3CDTF">2018-07-17T18:16:00Z</dcterms:modified>
</cp:coreProperties>
</file>