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181A569" w14:textId="0B9E0970" w:rsidR="00445BF7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154 -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>20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  <w:r w:rsidR="00445BF7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(REPUBLICAÇÃO DA VAGA 143 DO EDITAL 017/2018)</w:t>
      </w:r>
      <w:bookmarkStart w:id="0" w:name="_GoBack"/>
      <w:bookmarkEnd w:id="0"/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445BF7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445BF7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445BF7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45BF7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445BF7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445BF7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445BF7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445BF7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5BF7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BE12-1C44-45C5-A4F8-A7CF6AEB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8</cp:revision>
  <cp:lastPrinted>2017-03-14T12:43:00Z</cp:lastPrinted>
  <dcterms:created xsi:type="dcterms:W3CDTF">2018-05-10T12:43:00Z</dcterms:created>
  <dcterms:modified xsi:type="dcterms:W3CDTF">2018-07-06T12:00:00Z</dcterms:modified>
</cp:coreProperties>
</file>