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53722997" w14:textId="3EC1E6EB" w:rsidR="00D63E55" w:rsidRPr="00D63E55" w:rsidRDefault="68B3AA7D" w:rsidP="68B3AA7D">
      <w:pPr>
        <w:jc w:val="both"/>
        <w:rPr>
          <w:rStyle w:val="Forte"/>
          <w:rFonts w:ascii="Arial" w:hAnsi="Arial" w:cs="Arial"/>
          <w:b w:val="0"/>
          <w:bCs w:val="0"/>
          <w:lang w:val="pt-BR"/>
        </w:rPr>
      </w:pP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NÚMERO DA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>VAGA PRETENDIDA: 1</w:t>
      </w:r>
      <w:r w:rsidR="00F16C08">
        <w:rPr>
          <w:rStyle w:val="Forte"/>
          <w:rFonts w:ascii="Arial" w:hAnsi="Arial" w:cs="Arial"/>
          <w:sz w:val="20"/>
          <w:szCs w:val="20"/>
          <w:lang w:val="pt-BR"/>
        </w:rPr>
        <w:t>28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 xml:space="preserve"> – REPUBLICADA -  EDITAL 0</w:t>
      </w:r>
      <w:r w:rsidR="00F16C08">
        <w:rPr>
          <w:rStyle w:val="Forte"/>
          <w:rFonts w:ascii="Arial" w:hAnsi="Arial" w:cs="Arial"/>
          <w:sz w:val="20"/>
          <w:szCs w:val="20"/>
          <w:lang w:val="pt-BR"/>
        </w:rPr>
        <w:t>16</w:t>
      </w:r>
      <w:bookmarkStart w:id="0" w:name="_GoBack"/>
      <w:bookmarkEnd w:id="0"/>
      <w:r w:rsidRPr="68B3AA7D">
        <w:rPr>
          <w:rStyle w:val="Forte"/>
          <w:rFonts w:ascii="Arial" w:hAnsi="Arial" w:cs="Arial"/>
          <w:sz w:val="20"/>
          <w:szCs w:val="20"/>
          <w:lang w:val="pt-BR"/>
        </w:rPr>
        <w:t>/2018 - P</w:t>
      </w: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>rojeto PNUD BRA/08/023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Data de Expedição: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Língua Pátria:*</w:t>
            </w:r>
          </w:p>
        </w:tc>
      </w:tr>
      <w:tr w:rsidR="00B13457" w:rsidRPr="00F16C08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F16C08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F16C08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Ramal</w:t>
            </w:r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Nível</w:t>
            </w:r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F16C08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F16C08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F16C08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Tempo de Experiência: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Empregador: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Cidade/Estado: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B13457" w:rsidRPr="00F16C08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F16C08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67786E6">
            <v:shapetype id="_x0000_t202" coordsize="21600,21600" o:spt="202" path="m,l,21600r21600,l21600,xe" w14:anchorId="5DFD9693">
              <v:stroke joinstyle="miter"/>
              <v:path gradientshapeok="t" o:connecttype="rect"/>
            </v:shapetype>
            <v:shape id="Text Box 1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>
              <v:textbox inset="0,0,0,0">
                <w:txbxContent>
                  <w:p w:rsidR="0066465B" w:rsidRDefault="0066465B" w14:paraId="672A6659" w14:textId="77777777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C66BE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604B"/>
    <w:rsid w:val="00446D7F"/>
    <w:rsid w:val="004664BE"/>
    <w:rsid w:val="00491562"/>
    <w:rsid w:val="00493680"/>
    <w:rsid w:val="004937C8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36E0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63E55"/>
    <w:rsid w:val="00D73849"/>
    <w:rsid w:val="00D758E8"/>
    <w:rsid w:val="00D80559"/>
    <w:rsid w:val="00D83D43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16C08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  <w:rsid w:val="68B3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0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0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0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3BFB-47C2-4F2D-B715-C918BEE3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Pessoa</cp:lastModifiedBy>
  <cp:revision>3</cp:revision>
  <cp:lastPrinted>2017-03-14T12:43:00Z</cp:lastPrinted>
  <dcterms:created xsi:type="dcterms:W3CDTF">2018-05-10T12:43:00Z</dcterms:created>
  <dcterms:modified xsi:type="dcterms:W3CDTF">2018-05-10T13:23:00Z</dcterms:modified>
</cp:coreProperties>
</file>