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B8378A2" w14:textId="42B526F6" w:rsidR="00507B39" w:rsidRDefault="00071A02" w:rsidP="00507B39">
      <w:pPr>
        <w:spacing w:after="0"/>
        <w:jc w:val="center"/>
        <w:rPr>
          <w:rFonts w:ascii="Arial" w:hAnsi="Arial" w:cs="Arial"/>
          <w:spacing w:val="-3"/>
          <w:sz w:val="10"/>
          <w:szCs w:val="10"/>
          <w:lang w:val="pt-BR"/>
        </w:rPr>
      </w:pPr>
      <w:r>
        <w:rPr>
          <w:rFonts w:ascii="Arial" w:hAnsi="Arial" w:cs="Arial"/>
          <w:noProof/>
          <w:sz w:val="16"/>
          <w:szCs w:val="16"/>
          <w:lang w:val="pt-BR" w:eastAsia="pt-BR" w:bidi="ar-SA"/>
        </w:rPr>
        <w:drawing>
          <wp:inline distT="0" distB="0" distL="0" distR="0" wp14:anchorId="09D470DC" wp14:editId="09C88C56">
            <wp:extent cx="403906" cy="457988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140" cy="52515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BD4024" w14:textId="3DB7B0AC" w:rsidR="00071A02" w:rsidRPr="00374C30" w:rsidRDefault="00071A02" w:rsidP="00507B39">
      <w:pPr>
        <w:spacing w:after="0"/>
        <w:jc w:val="center"/>
        <w:rPr>
          <w:rFonts w:ascii="Arial" w:eastAsia="Arial" w:hAnsi="Arial" w:cs="Arial"/>
          <w:b/>
          <w:spacing w:val="-3"/>
          <w:sz w:val="10"/>
          <w:szCs w:val="10"/>
          <w:lang w:val="pt-BR"/>
        </w:rPr>
      </w:pPr>
      <w:r w:rsidRPr="00374C30">
        <w:rPr>
          <w:rFonts w:ascii="Arial" w:hAnsi="Arial" w:cs="Arial"/>
          <w:spacing w:val="-3"/>
          <w:sz w:val="10"/>
          <w:szCs w:val="10"/>
          <w:lang w:val="pt-BR"/>
        </w:rPr>
        <w:t>SERVIÇO PÚBLICO FEDERAL</w:t>
      </w:r>
    </w:p>
    <w:p w14:paraId="5B527A7F" w14:textId="77777777" w:rsidR="00071A02" w:rsidRPr="00374C30" w:rsidRDefault="00071A02" w:rsidP="000A6BDE">
      <w:pPr>
        <w:suppressLineNumbers/>
        <w:tabs>
          <w:tab w:val="center" w:pos="4703"/>
        </w:tabs>
        <w:spacing w:after="0" w:line="240" w:lineRule="auto"/>
        <w:jc w:val="center"/>
        <w:rPr>
          <w:rFonts w:ascii="Arial" w:hAnsi="Arial" w:cs="Arial"/>
          <w:b/>
          <w:spacing w:val="-3"/>
          <w:sz w:val="10"/>
          <w:szCs w:val="10"/>
          <w:lang w:val="pt-BR"/>
        </w:rPr>
      </w:pPr>
      <w:r w:rsidRPr="00374C30">
        <w:rPr>
          <w:rFonts w:ascii="Arial" w:hAnsi="Arial" w:cs="Arial"/>
          <w:b/>
          <w:spacing w:val="-3"/>
          <w:sz w:val="10"/>
          <w:szCs w:val="10"/>
          <w:lang w:val="pt-BR"/>
        </w:rPr>
        <w:t>MINISTÉRIO DO MEIO AMBIENTE - MMA</w:t>
      </w:r>
    </w:p>
    <w:p w14:paraId="063236AD" w14:textId="77777777" w:rsidR="00071A02" w:rsidRPr="00374C30" w:rsidRDefault="00071A02" w:rsidP="000A6BDE">
      <w:pPr>
        <w:suppressLineNumbers/>
        <w:tabs>
          <w:tab w:val="center" w:pos="4703"/>
        </w:tabs>
        <w:spacing w:after="0" w:line="240" w:lineRule="auto"/>
        <w:jc w:val="center"/>
        <w:rPr>
          <w:rFonts w:ascii="Arial" w:hAnsi="Arial" w:cs="Arial"/>
          <w:b/>
          <w:sz w:val="10"/>
          <w:szCs w:val="10"/>
          <w:lang w:val="pt-BR"/>
        </w:rPr>
      </w:pPr>
      <w:r w:rsidRPr="00374C30">
        <w:rPr>
          <w:rFonts w:ascii="Arial" w:hAnsi="Arial" w:cs="Arial"/>
          <w:b/>
          <w:spacing w:val="-3"/>
          <w:sz w:val="10"/>
          <w:szCs w:val="10"/>
          <w:lang w:val="pt-BR"/>
        </w:rPr>
        <w:t>INSTITUTO CHICO MENDES DE CONSERVAÇÃO DA BIODIVERSIDADE</w:t>
      </w:r>
    </w:p>
    <w:p w14:paraId="4F684AD6" w14:textId="77777777" w:rsidR="00071A02" w:rsidRPr="00374C30" w:rsidRDefault="00071A02" w:rsidP="000A6BDE">
      <w:pPr>
        <w:suppressLineNumbers/>
        <w:spacing w:after="0" w:line="240" w:lineRule="auto"/>
        <w:jc w:val="center"/>
        <w:rPr>
          <w:rFonts w:ascii="Arial" w:hAnsi="Arial" w:cs="Arial"/>
          <w:sz w:val="10"/>
          <w:szCs w:val="10"/>
          <w:lang w:val="pt-BR"/>
        </w:rPr>
      </w:pPr>
      <w:r w:rsidRPr="00374C30">
        <w:rPr>
          <w:rFonts w:ascii="Arial" w:hAnsi="Arial" w:cs="Arial"/>
          <w:b/>
          <w:sz w:val="10"/>
          <w:szCs w:val="10"/>
          <w:lang w:val="pt-BR"/>
        </w:rPr>
        <w:t>PROJETOS ESPECIAIS-PNUD</w:t>
      </w:r>
    </w:p>
    <w:p w14:paraId="6F0BD239" w14:textId="77777777" w:rsidR="00071A02" w:rsidRPr="00374C30" w:rsidRDefault="00071A02" w:rsidP="000A6BDE">
      <w:pPr>
        <w:suppressLineNumbers/>
        <w:spacing w:after="0" w:line="240" w:lineRule="auto"/>
        <w:ind w:left="1701" w:right="851" w:hanging="1701"/>
        <w:jc w:val="center"/>
        <w:rPr>
          <w:rFonts w:ascii="Arial" w:hAnsi="Arial" w:cs="Arial"/>
          <w:sz w:val="10"/>
          <w:szCs w:val="10"/>
          <w:lang w:val="pt-BR"/>
        </w:rPr>
      </w:pPr>
      <w:r w:rsidRPr="00374C30">
        <w:rPr>
          <w:rFonts w:ascii="Arial" w:hAnsi="Arial" w:cs="Arial"/>
          <w:sz w:val="10"/>
          <w:szCs w:val="10"/>
          <w:lang w:val="pt-BR"/>
        </w:rPr>
        <w:t>EQSW 103/104 - Complexo Administrativo – Bloco “B”, Térreo, Setor Sudoeste – 70670-350 – Brasília - DF</w:t>
      </w:r>
    </w:p>
    <w:p w14:paraId="338CD6C9" w14:textId="77777777" w:rsidR="00071A02" w:rsidRPr="00374C30" w:rsidRDefault="00071A02" w:rsidP="000A6BDE">
      <w:pPr>
        <w:suppressLineNumbers/>
        <w:spacing w:after="0" w:line="240" w:lineRule="auto"/>
        <w:ind w:left="1701" w:right="851" w:hanging="1701"/>
        <w:jc w:val="center"/>
        <w:rPr>
          <w:rFonts w:ascii="Arial" w:eastAsia="Arial" w:hAnsi="Arial" w:cs="Arial"/>
          <w:sz w:val="10"/>
          <w:szCs w:val="10"/>
          <w:lang w:val="pt-BR"/>
        </w:rPr>
      </w:pPr>
      <w:r w:rsidRPr="00374C30">
        <w:rPr>
          <w:rFonts w:ascii="Arial" w:hAnsi="Arial" w:cs="Arial"/>
          <w:sz w:val="10"/>
          <w:szCs w:val="10"/>
          <w:lang w:val="pt-BR"/>
        </w:rPr>
        <w:t>Caixa Postal 7993</w:t>
      </w:r>
    </w:p>
    <w:p w14:paraId="3D189D15" w14:textId="0817EBA6" w:rsidR="00071A02" w:rsidRPr="00374C30" w:rsidRDefault="00A438D0" w:rsidP="000A6BDE">
      <w:pPr>
        <w:suppressLineNumbers/>
        <w:spacing w:after="0" w:line="240" w:lineRule="auto"/>
        <w:ind w:left="1701" w:right="851" w:hanging="1701"/>
        <w:jc w:val="center"/>
        <w:rPr>
          <w:rFonts w:ascii="Arial" w:hAnsi="Arial" w:cs="Arial"/>
          <w:b/>
          <w:sz w:val="10"/>
          <w:szCs w:val="10"/>
          <w:lang w:val="pt-BR"/>
        </w:rPr>
      </w:pPr>
      <w:r>
        <w:rPr>
          <w:rFonts w:ascii="Arial" w:hAnsi="Arial" w:cs="Arial"/>
          <w:sz w:val="10"/>
          <w:szCs w:val="10"/>
          <w:lang w:val="pt-BR"/>
        </w:rPr>
        <w:t>T</w:t>
      </w:r>
      <w:r w:rsidR="00DC73A1">
        <w:rPr>
          <w:rFonts w:ascii="Arial" w:hAnsi="Arial" w:cs="Arial"/>
          <w:sz w:val="10"/>
          <w:szCs w:val="10"/>
          <w:lang w:val="pt-BR"/>
        </w:rPr>
        <w:t>e</w:t>
      </w:r>
      <w:r>
        <w:rPr>
          <w:rFonts w:ascii="Arial" w:hAnsi="Arial" w:cs="Arial"/>
          <w:sz w:val="10"/>
          <w:szCs w:val="10"/>
          <w:lang w:val="pt-BR"/>
        </w:rPr>
        <w:t>lefones:</w:t>
      </w:r>
      <w:r w:rsidR="00071A02" w:rsidRPr="00374C30">
        <w:rPr>
          <w:rFonts w:ascii="Arial" w:hAnsi="Arial" w:cs="Arial"/>
          <w:sz w:val="10"/>
          <w:szCs w:val="10"/>
          <w:lang w:val="pt-BR"/>
        </w:rPr>
        <w:t xml:space="preserve"> (61) 2028-9121 / 9122 / 9126 / 9207 / 9208 / 9448</w:t>
      </w:r>
    </w:p>
    <w:p w14:paraId="744F1414" w14:textId="77777777" w:rsidR="00071A02" w:rsidRPr="00554BF2" w:rsidRDefault="00071A02" w:rsidP="00071A02">
      <w:pPr>
        <w:suppressLineNumbers/>
        <w:spacing w:after="0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14:paraId="5C347473" w14:textId="77777777" w:rsidR="00B13457" w:rsidRPr="0099526F" w:rsidRDefault="00B13457" w:rsidP="0099526F">
      <w:pPr>
        <w:jc w:val="center"/>
        <w:rPr>
          <w:lang w:val="pt-BR"/>
        </w:rPr>
      </w:pPr>
      <w:bookmarkStart w:id="0" w:name="_GoBack"/>
      <w:bookmarkEnd w:id="0"/>
      <w:r w:rsidRPr="0099526F">
        <w:rPr>
          <w:rStyle w:val="Forte"/>
          <w:b w:val="0"/>
          <w:lang w:val="pt-BR"/>
        </w:rPr>
        <w:t xml:space="preserve">Anexo: </w:t>
      </w:r>
      <w:r w:rsidRPr="0099526F">
        <w:rPr>
          <w:rStyle w:val="Forte"/>
          <w:lang w:val="pt-BR"/>
        </w:rPr>
        <w:t>Modelo de Currículo</w:t>
      </w:r>
    </w:p>
    <w:p w14:paraId="1953596F" w14:textId="2393B7F8" w:rsidR="00B13457" w:rsidRPr="0099526F" w:rsidRDefault="00B13457" w:rsidP="00B13457">
      <w:pPr>
        <w:rPr>
          <w:rStyle w:val="Forte"/>
          <w:b w:val="0"/>
          <w:lang w:val="pt-BR"/>
        </w:rPr>
      </w:pPr>
      <w:r w:rsidRPr="0099526F">
        <w:rPr>
          <w:rStyle w:val="Forte"/>
          <w:b w:val="0"/>
          <w:lang w:val="pt-BR"/>
        </w:rPr>
        <w:t>CÓDIGO DA VAGA PRETENDIDA:</w:t>
      </w:r>
      <w:r w:rsidR="0099526F" w:rsidRPr="0099526F">
        <w:rPr>
          <w:rStyle w:val="Forte"/>
          <w:b w:val="0"/>
          <w:lang w:val="pt-BR"/>
        </w:rPr>
        <w:t xml:space="preserve"> Projeto PNUD BRA/08/023 – VAGA 12</w:t>
      </w:r>
      <w:r w:rsidR="00C37679">
        <w:rPr>
          <w:rStyle w:val="Forte"/>
          <w:b w:val="0"/>
          <w:lang w:val="pt-BR"/>
        </w:rPr>
        <w:t>5</w:t>
      </w:r>
    </w:p>
    <w:tbl>
      <w:tblPr>
        <w:tblW w:w="9791" w:type="dxa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853"/>
        <w:gridCol w:w="427"/>
        <w:gridCol w:w="142"/>
        <w:gridCol w:w="281"/>
        <w:gridCol w:w="1983"/>
        <w:gridCol w:w="362"/>
        <w:gridCol w:w="350"/>
        <w:gridCol w:w="567"/>
        <w:gridCol w:w="90"/>
        <w:gridCol w:w="858"/>
        <w:gridCol w:w="186"/>
        <w:gridCol w:w="1167"/>
        <w:gridCol w:w="109"/>
        <w:gridCol w:w="997"/>
      </w:tblGrid>
      <w:tr w:rsidR="00B13457" w:rsidRPr="0042659C" w14:paraId="20C85575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2D9AA568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INFORMAÇÕES PESSOAIS</w:t>
            </w:r>
          </w:p>
        </w:tc>
      </w:tr>
      <w:tr w:rsidR="00B13457" w:rsidRPr="0042659C" w14:paraId="05232B02" w14:textId="77777777" w:rsidTr="000C187A">
        <w:trPr>
          <w:trHeight w:val="248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338B4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 xml:space="preserve">Nome </w:t>
            </w:r>
            <w:proofErr w:type="spellStart"/>
            <w:r w:rsidRPr="0042659C">
              <w:rPr>
                <w:rStyle w:val="Forte"/>
                <w:sz w:val="20"/>
                <w:szCs w:val="20"/>
              </w:rPr>
              <w:t>completo</w:t>
            </w:r>
            <w:proofErr w:type="spellEnd"/>
            <w:r w:rsidRPr="0042659C">
              <w:rPr>
                <w:rStyle w:val="Forte"/>
                <w:sz w:val="20"/>
                <w:szCs w:val="20"/>
              </w:rPr>
              <w:t>:</w:t>
            </w:r>
          </w:p>
        </w:tc>
      </w:tr>
      <w:tr w:rsidR="00B13457" w:rsidRPr="0042659C" w14:paraId="728DCF86" w14:textId="77777777" w:rsidTr="000C187A">
        <w:trPr>
          <w:trHeight w:val="265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5A87F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E-mail:</w:t>
            </w:r>
          </w:p>
        </w:tc>
      </w:tr>
      <w:tr w:rsidR="00B13457" w:rsidRPr="0042659C" w14:paraId="36115A6F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F3B25" w14:textId="77777777" w:rsidR="00B13457" w:rsidRPr="00B13457" w:rsidRDefault="00B13457" w:rsidP="000C187A">
            <w:pPr>
              <w:spacing w:before="120" w:after="120" w:line="360" w:lineRule="auto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Nº do RG:</w:t>
            </w:r>
          </w:p>
          <w:p w14:paraId="716CD0D5" w14:textId="77777777" w:rsidR="00B13457" w:rsidRPr="00B13457" w:rsidRDefault="00B13457" w:rsidP="000C187A">
            <w:pPr>
              <w:spacing w:before="120" w:after="120" w:line="360" w:lineRule="auto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Órgão Expedidor:</w:t>
            </w:r>
          </w:p>
          <w:p w14:paraId="769465C6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sz w:val="20"/>
                <w:szCs w:val="20"/>
              </w:rPr>
              <w:t xml:space="preserve">Data de </w:t>
            </w:r>
            <w:proofErr w:type="spellStart"/>
            <w:r w:rsidRPr="0042659C">
              <w:rPr>
                <w:sz w:val="20"/>
                <w:szCs w:val="20"/>
              </w:rPr>
              <w:t>Expedição</w:t>
            </w:r>
            <w:proofErr w:type="spellEnd"/>
            <w:r w:rsidRPr="0042659C">
              <w:rPr>
                <w:sz w:val="20"/>
                <w:szCs w:val="20"/>
              </w:rPr>
              <w:t>:</w:t>
            </w:r>
          </w:p>
        </w:tc>
      </w:tr>
      <w:tr w:rsidR="00B13457" w:rsidRPr="0042659C" w14:paraId="0355FDEA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737C1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 xml:space="preserve">Data de nascimento: </w:t>
            </w:r>
            <w:proofErr w:type="gramStart"/>
            <w:r w:rsidRPr="00B13457">
              <w:rPr>
                <w:rStyle w:val="Forte"/>
                <w:sz w:val="20"/>
                <w:szCs w:val="20"/>
                <w:lang w:val="pt-BR"/>
              </w:rPr>
              <w:tab/>
              <w:t>(</w:t>
            </w:r>
            <w:proofErr w:type="spellStart"/>
            <w:proofErr w:type="gramEnd"/>
            <w:r w:rsidRPr="00B13457">
              <w:rPr>
                <w:rStyle w:val="Forte"/>
                <w:sz w:val="20"/>
                <w:szCs w:val="20"/>
                <w:lang w:val="pt-BR"/>
              </w:rPr>
              <w:t>dd</w:t>
            </w:r>
            <w:proofErr w:type="spellEnd"/>
            <w:r w:rsidRPr="00B13457">
              <w:rPr>
                <w:rStyle w:val="Forte"/>
                <w:sz w:val="20"/>
                <w:szCs w:val="20"/>
                <w:lang w:val="pt-BR"/>
              </w:rPr>
              <w:t>/mm/</w:t>
            </w:r>
            <w:proofErr w:type="spellStart"/>
            <w:r w:rsidRPr="00B13457">
              <w:rPr>
                <w:rStyle w:val="Forte"/>
                <w:sz w:val="20"/>
                <w:szCs w:val="20"/>
                <w:lang w:val="pt-BR"/>
              </w:rPr>
              <w:t>aaaa</w:t>
            </w:r>
            <w:proofErr w:type="spellEnd"/>
            <w:r w:rsidRPr="00B13457">
              <w:rPr>
                <w:rStyle w:val="Forte"/>
                <w:sz w:val="20"/>
                <w:szCs w:val="20"/>
                <w:lang w:val="pt-BR"/>
              </w:rPr>
              <w:t>)</w:t>
            </w:r>
          </w:p>
          <w:p w14:paraId="3FB2C260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*Local de nascimento:</w:t>
            </w:r>
          </w:p>
          <w:p w14:paraId="47D7BFDB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Sexo:</w:t>
            </w:r>
          </w:p>
          <w:p w14:paraId="3AE80C60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Nome do Pai:</w:t>
            </w:r>
          </w:p>
          <w:p w14:paraId="732F9437" w14:textId="5C7D2CCA" w:rsidR="00B13457" w:rsidRPr="0042659C" w:rsidRDefault="00581CE1" w:rsidP="000C187A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Nome da </w:t>
            </w:r>
            <w:proofErr w:type="spellStart"/>
            <w:r>
              <w:rPr>
                <w:sz w:val="20"/>
                <w:szCs w:val="20"/>
              </w:rPr>
              <w:t>Mãe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</w:tr>
      <w:tr w:rsidR="00B13457" w:rsidRPr="0042659C" w14:paraId="39DBF6BE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ABE45" w14:textId="77777777" w:rsidR="00B13457" w:rsidRPr="0042659C" w:rsidRDefault="00B13457" w:rsidP="000C187A">
            <w:pPr>
              <w:spacing w:before="240" w:after="240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Estado civil:</w:t>
            </w:r>
          </w:p>
          <w:p w14:paraId="726222BF" w14:textId="77777777" w:rsidR="00B13457" w:rsidRPr="0042659C" w:rsidRDefault="00B13457" w:rsidP="000C187A">
            <w:pPr>
              <w:spacing w:before="240" w:after="240"/>
              <w:rPr>
                <w:sz w:val="20"/>
                <w:szCs w:val="20"/>
              </w:rPr>
            </w:pPr>
            <w:proofErr w:type="spellStart"/>
            <w:r w:rsidRPr="0042659C">
              <w:rPr>
                <w:sz w:val="20"/>
                <w:szCs w:val="20"/>
              </w:rPr>
              <w:t>Língua</w:t>
            </w:r>
            <w:proofErr w:type="spellEnd"/>
            <w:r w:rsidRPr="0042659C">
              <w:rPr>
                <w:sz w:val="20"/>
                <w:szCs w:val="20"/>
              </w:rPr>
              <w:t xml:space="preserve"> </w:t>
            </w:r>
            <w:proofErr w:type="spellStart"/>
            <w:r w:rsidRPr="0042659C">
              <w:rPr>
                <w:sz w:val="20"/>
                <w:szCs w:val="20"/>
              </w:rPr>
              <w:t>Pátria</w:t>
            </w:r>
            <w:proofErr w:type="spellEnd"/>
            <w:r w:rsidRPr="0042659C">
              <w:rPr>
                <w:sz w:val="20"/>
                <w:szCs w:val="20"/>
              </w:rPr>
              <w:t>:*</w:t>
            </w:r>
          </w:p>
        </w:tc>
      </w:tr>
      <w:tr w:rsidR="00B13457" w:rsidRPr="00FB64A4" w14:paraId="0EDE95BD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5AC84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Nacionalidade de origem:</w:t>
            </w:r>
          </w:p>
          <w:p w14:paraId="77082774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Nacionalidade atual:</w:t>
            </w:r>
          </w:p>
        </w:tc>
      </w:tr>
      <w:tr w:rsidR="00B13457" w:rsidRPr="0042659C" w14:paraId="3C64B298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0C232C3C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HISTÓRICO PESSOAL</w:t>
            </w:r>
          </w:p>
        </w:tc>
      </w:tr>
      <w:tr w:rsidR="00B13457" w:rsidRPr="00FB64A4" w14:paraId="4F8EA512" w14:textId="77777777" w:rsidTr="000C187A">
        <w:trPr>
          <w:trHeight w:val="476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43EEA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Você é ou já foi Funcionário Público Permanente a serviço do Governo?</w:t>
            </w:r>
          </w:p>
        </w:tc>
      </w:tr>
      <w:tr w:rsidR="00B13457" w:rsidRPr="00FB64A4" w14:paraId="2298AA0C" w14:textId="77777777" w:rsidTr="000C187A">
        <w:trPr>
          <w:trHeight w:val="541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F8C5D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Cite publicações significativas que você tenha escrito (não anexar):</w:t>
            </w:r>
          </w:p>
        </w:tc>
      </w:tr>
      <w:tr w:rsidR="00B13457" w:rsidRPr="0042659C" w14:paraId="4E901F0C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5C0552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ENDEREÇOS</w:t>
            </w:r>
          </w:p>
        </w:tc>
      </w:tr>
      <w:tr w:rsidR="00B13457" w:rsidRPr="0042659C" w14:paraId="6E8933B8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A03F3B1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Tipo</w:t>
            </w:r>
            <w:proofErr w:type="spellEnd"/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4A88918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666F5">
              <w:rPr>
                <w:b/>
                <w:sz w:val="20"/>
                <w:szCs w:val="20"/>
              </w:rPr>
              <w:t>Endereço</w:t>
            </w:r>
            <w:proofErr w:type="spellEnd"/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0A0359C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666F5">
              <w:rPr>
                <w:b/>
                <w:sz w:val="20"/>
                <w:szCs w:val="20"/>
              </w:rPr>
              <w:t>Cidade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D357DFB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Estado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82EFDFF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País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DD2E433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CEP</w:t>
            </w:r>
          </w:p>
        </w:tc>
      </w:tr>
      <w:tr w:rsidR="00B13457" w:rsidRPr="0042659C" w14:paraId="64F9EE79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09206B8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proofErr w:type="spellStart"/>
            <w:r w:rsidRPr="0042659C">
              <w:rPr>
                <w:rStyle w:val="Forte"/>
                <w:sz w:val="20"/>
                <w:szCs w:val="20"/>
              </w:rPr>
              <w:t>Comercial</w:t>
            </w:r>
            <w:proofErr w:type="spellEnd"/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8717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60460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2B369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9A97F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84BA0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</w:tr>
      <w:tr w:rsidR="00B13457" w:rsidRPr="0042659C" w14:paraId="11484F52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33E7E62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proofErr w:type="spellStart"/>
            <w:r w:rsidRPr="0042659C">
              <w:rPr>
                <w:rStyle w:val="Forte"/>
                <w:sz w:val="20"/>
                <w:szCs w:val="20"/>
              </w:rPr>
              <w:t>Residencial</w:t>
            </w:r>
            <w:proofErr w:type="spellEnd"/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35B0D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8FFA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576B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8801B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7710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</w:tr>
      <w:tr w:rsidR="00B13457" w:rsidRPr="0042659C" w14:paraId="119D86AA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E17C998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TELEFONES</w:t>
            </w:r>
          </w:p>
        </w:tc>
      </w:tr>
      <w:tr w:rsidR="00B13457" w:rsidRPr="0042659C" w14:paraId="41F8EEFE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343F54F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proofErr w:type="spellStart"/>
            <w:r w:rsidRPr="00B666F5">
              <w:rPr>
                <w:rStyle w:val="Forte"/>
                <w:sz w:val="20"/>
                <w:szCs w:val="20"/>
              </w:rPr>
              <w:t>Tipo</w:t>
            </w:r>
            <w:proofErr w:type="spellEnd"/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126B177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DDI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472ECF0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DDD</w:t>
            </w: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7F86A56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proofErr w:type="spellStart"/>
            <w:r w:rsidRPr="00B666F5">
              <w:rPr>
                <w:b/>
                <w:sz w:val="20"/>
                <w:szCs w:val="20"/>
              </w:rPr>
              <w:t>Telefone</w:t>
            </w:r>
            <w:proofErr w:type="spellEnd"/>
          </w:p>
        </w:tc>
        <w:tc>
          <w:tcPr>
            <w:tcW w:w="3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143318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proofErr w:type="spellStart"/>
            <w:r w:rsidRPr="00B666F5">
              <w:rPr>
                <w:b/>
                <w:sz w:val="20"/>
                <w:szCs w:val="20"/>
              </w:rPr>
              <w:t>Ramal</w:t>
            </w:r>
            <w:proofErr w:type="spellEnd"/>
          </w:p>
        </w:tc>
      </w:tr>
      <w:tr w:rsidR="00B13457" w:rsidRPr="0042659C" w14:paraId="38C4C16F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5F566DC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proofErr w:type="spellStart"/>
            <w:r w:rsidRPr="0042659C">
              <w:rPr>
                <w:rStyle w:val="Forte"/>
                <w:sz w:val="20"/>
                <w:szCs w:val="20"/>
              </w:rPr>
              <w:t>Comercial</w:t>
            </w:r>
            <w:proofErr w:type="spellEnd"/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7BE92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6A6C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9F66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3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F2895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</w:tr>
      <w:tr w:rsidR="00B13457" w:rsidRPr="0042659C" w14:paraId="4AB9C580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F3D88F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proofErr w:type="spellStart"/>
            <w:r w:rsidRPr="0042659C">
              <w:rPr>
                <w:rStyle w:val="Forte"/>
                <w:sz w:val="20"/>
                <w:szCs w:val="20"/>
              </w:rPr>
              <w:t>Residencial</w:t>
            </w:r>
            <w:proofErr w:type="spellEnd"/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CCDD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2789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A1D5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3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55C11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</w:tr>
      <w:tr w:rsidR="00B13457" w:rsidRPr="0042659C" w14:paraId="06D45247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3DAAAB9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ESCOLARIDADE</w:t>
            </w:r>
          </w:p>
        </w:tc>
      </w:tr>
      <w:tr w:rsidR="00B13457" w:rsidRPr="0042659C" w14:paraId="0858BD1D" w14:textId="77777777" w:rsidTr="000C187A">
        <w:trPr>
          <w:trHeight w:val="509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A6523D2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 xml:space="preserve">Escola; </w:t>
            </w:r>
            <w:proofErr w:type="spellStart"/>
            <w:r w:rsidRPr="0042659C">
              <w:rPr>
                <w:rStyle w:val="Forte"/>
                <w:sz w:val="20"/>
                <w:szCs w:val="20"/>
              </w:rPr>
              <w:t>Cidade</w:t>
            </w:r>
            <w:proofErr w:type="spellEnd"/>
            <w:r w:rsidRPr="0042659C">
              <w:rPr>
                <w:rStyle w:val="Forte"/>
                <w:sz w:val="20"/>
                <w:szCs w:val="20"/>
              </w:rPr>
              <w:t>; País</w:t>
            </w: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51BE158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proofErr w:type="spellStart"/>
            <w:r w:rsidRPr="00847A2A">
              <w:rPr>
                <w:b/>
                <w:sz w:val="20"/>
                <w:szCs w:val="20"/>
              </w:rPr>
              <w:t>Curso</w:t>
            </w:r>
            <w:proofErr w:type="spellEnd"/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9A0AD56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proofErr w:type="spellStart"/>
            <w:r w:rsidRPr="00847A2A">
              <w:rPr>
                <w:b/>
                <w:sz w:val="20"/>
                <w:szCs w:val="20"/>
              </w:rPr>
              <w:t>Início</w:t>
            </w:r>
            <w:proofErr w:type="spellEnd"/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42670D7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proofErr w:type="spellStart"/>
            <w:r w:rsidRPr="00847A2A">
              <w:rPr>
                <w:b/>
                <w:sz w:val="20"/>
                <w:szCs w:val="20"/>
              </w:rPr>
              <w:t>Término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1C3D594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proofErr w:type="spellStart"/>
            <w:r w:rsidRPr="00847A2A">
              <w:rPr>
                <w:b/>
                <w:sz w:val="20"/>
                <w:szCs w:val="20"/>
              </w:rPr>
              <w:t>Certificado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E550C7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proofErr w:type="spellStart"/>
            <w:r w:rsidRPr="00847A2A">
              <w:rPr>
                <w:b/>
                <w:sz w:val="20"/>
                <w:szCs w:val="20"/>
              </w:rPr>
              <w:t>Nível</w:t>
            </w:r>
            <w:proofErr w:type="spellEnd"/>
          </w:p>
        </w:tc>
      </w:tr>
      <w:tr w:rsidR="00B13457" w:rsidRPr="0042659C" w14:paraId="57F4519D" w14:textId="77777777" w:rsidTr="000C187A">
        <w:trPr>
          <w:trHeight w:val="509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BAB58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93673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A8755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6B281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AC48B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305D9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B13457" w:rsidRPr="0042659C" w14:paraId="206B28AF" w14:textId="77777777" w:rsidTr="000C187A">
        <w:trPr>
          <w:trHeight w:val="431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BD092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D5764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E75D1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A8846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ACBDB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B7603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B13457" w:rsidRPr="00FB64A4" w14:paraId="59079C2A" w14:textId="77777777" w:rsidTr="000C187A">
        <w:trPr>
          <w:trHeight w:val="551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4A048203" w14:textId="77777777" w:rsidR="00B13457" w:rsidRPr="00B13457" w:rsidRDefault="00B13457" w:rsidP="000C187A">
            <w:pPr>
              <w:spacing w:before="120" w:after="120"/>
              <w:rPr>
                <w:rStyle w:val="Forte"/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 xml:space="preserve">CURSOS DE CURTA DURAÇÃO NA ÁREA DE ATUAÇÃO (40 A 359 HORAS), </w:t>
            </w:r>
          </w:p>
          <w:p w14:paraId="29FC8F06" w14:textId="77777777" w:rsidR="00B13457" w:rsidRPr="00B13457" w:rsidRDefault="00B13457" w:rsidP="000C187A">
            <w:pPr>
              <w:spacing w:before="120" w:after="12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INCLUINDO CURSOS DE IDIOMAS 359 HORAS</w:t>
            </w:r>
          </w:p>
        </w:tc>
      </w:tr>
      <w:tr w:rsidR="00B13457" w:rsidRPr="00FB64A4" w14:paraId="726314DA" w14:textId="77777777" w:rsidTr="000C187A">
        <w:trPr>
          <w:trHeight w:val="557"/>
        </w:trPr>
        <w:tc>
          <w:tcPr>
            <w:tcW w:w="5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EDFF0" w14:textId="77777777" w:rsidR="00B13457" w:rsidRPr="00B13457" w:rsidRDefault="00B13457" w:rsidP="000C187A">
            <w:pPr>
              <w:spacing w:before="120" w:after="120"/>
              <w:rPr>
                <w:rStyle w:val="Forte"/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Nome do Curso, Local do Curso, Carga Horária</w:t>
            </w:r>
          </w:p>
        </w:tc>
        <w:tc>
          <w:tcPr>
            <w:tcW w:w="39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1A426" w14:textId="77777777" w:rsidR="00B13457" w:rsidRPr="00B13457" w:rsidRDefault="00B13457" w:rsidP="000C187A">
            <w:pPr>
              <w:spacing w:before="120" w:after="120"/>
              <w:rPr>
                <w:rStyle w:val="Forte"/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Descreva correlação com o tema deste edital</w:t>
            </w:r>
          </w:p>
        </w:tc>
      </w:tr>
      <w:tr w:rsidR="00B13457" w:rsidRPr="00FB64A4" w14:paraId="78ED645D" w14:textId="77777777" w:rsidTr="000C187A">
        <w:trPr>
          <w:trHeight w:val="557"/>
        </w:trPr>
        <w:tc>
          <w:tcPr>
            <w:tcW w:w="5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3E13C" w14:textId="77777777" w:rsidR="00B13457" w:rsidRPr="00B13457" w:rsidRDefault="00B13457" w:rsidP="000C187A">
            <w:pPr>
              <w:spacing w:before="120" w:after="120" w:line="360" w:lineRule="auto"/>
              <w:rPr>
                <w:rStyle w:val="Forte"/>
                <w:sz w:val="20"/>
                <w:szCs w:val="20"/>
                <w:lang w:val="pt-BR"/>
              </w:rPr>
            </w:pPr>
          </w:p>
        </w:tc>
        <w:tc>
          <w:tcPr>
            <w:tcW w:w="39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4A652" w14:textId="77777777" w:rsidR="00B13457" w:rsidRPr="00B13457" w:rsidRDefault="00B13457" w:rsidP="000C187A">
            <w:pPr>
              <w:spacing w:before="120" w:after="120" w:line="360" w:lineRule="auto"/>
              <w:rPr>
                <w:sz w:val="20"/>
                <w:szCs w:val="20"/>
                <w:lang w:val="pt-BR"/>
              </w:rPr>
            </w:pPr>
          </w:p>
        </w:tc>
      </w:tr>
      <w:tr w:rsidR="00B13457" w:rsidRPr="0042659C" w14:paraId="58C335AE" w14:textId="77777777" w:rsidTr="000C187A">
        <w:trPr>
          <w:trHeight w:val="794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655714BB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EXPERIÊNCIA PROFISSIONAL</w:t>
            </w:r>
          </w:p>
        </w:tc>
      </w:tr>
      <w:tr w:rsidR="00B13457" w:rsidRPr="0042659C" w14:paraId="36F23E89" w14:textId="77777777" w:rsidTr="000C187A">
        <w:trPr>
          <w:trHeight w:val="759"/>
        </w:trPr>
        <w:tc>
          <w:tcPr>
            <w:tcW w:w="2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F35B1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 xml:space="preserve">A </w:t>
            </w:r>
            <w:proofErr w:type="spellStart"/>
            <w:r w:rsidRPr="0042659C">
              <w:rPr>
                <w:rStyle w:val="Forte"/>
                <w:sz w:val="20"/>
                <w:szCs w:val="20"/>
              </w:rPr>
              <w:t>partir</w:t>
            </w:r>
            <w:proofErr w:type="spellEnd"/>
            <w:r w:rsidRPr="0042659C">
              <w:rPr>
                <w:rStyle w:val="Forte"/>
                <w:sz w:val="20"/>
                <w:szCs w:val="20"/>
              </w:rPr>
              <w:t xml:space="preserve"> da data: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BAD35" w14:textId="77777777" w:rsidR="00B13457" w:rsidRPr="0047264D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proofErr w:type="spellStart"/>
            <w:r w:rsidRPr="0047264D">
              <w:rPr>
                <w:b/>
                <w:sz w:val="20"/>
                <w:szCs w:val="20"/>
              </w:rPr>
              <w:t>Até</w:t>
            </w:r>
            <w:proofErr w:type="spellEnd"/>
            <w:r w:rsidRPr="0047264D">
              <w:rPr>
                <w:b/>
                <w:sz w:val="20"/>
                <w:szCs w:val="20"/>
              </w:rPr>
              <w:t xml:space="preserve"> (data):</w:t>
            </w:r>
          </w:p>
        </w:tc>
        <w:tc>
          <w:tcPr>
            <w:tcW w:w="3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07EED" w14:textId="77777777" w:rsidR="00B13457" w:rsidRPr="0047264D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47264D">
              <w:rPr>
                <w:b/>
                <w:sz w:val="20"/>
                <w:szCs w:val="20"/>
              </w:rPr>
              <w:t xml:space="preserve">Tempo de </w:t>
            </w:r>
            <w:proofErr w:type="spellStart"/>
            <w:r w:rsidRPr="0047264D">
              <w:rPr>
                <w:b/>
                <w:sz w:val="20"/>
                <w:szCs w:val="20"/>
              </w:rPr>
              <w:t>Experiência</w:t>
            </w:r>
            <w:proofErr w:type="spellEnd"/>
            <w:r w:rsidRPr="0047264D">
              <w:rPr>
                <w:b/>
                <w:sz w:val="20"/>
                <w:szCs w:val="20"/>
              </w:rPr>
              <w:t>:</w:t>
            </w:r>
          </w:p>
        </w:tc>
      </w:tr>
      <w:tr w:rsidR="00B13457" w:rsidRPr="0042659C" w14:paraId="069EA746" w14:textId="77777777" w:rsidTr="000C187A">
        <w:trPr>
          <w:trHeight w:val="415"/>
        </w:trPr>
        <w:tc>
          <w:tcPr>
            <w:tcW w:w="2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5F1F4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Cargo:</w:t>
            </w:r>
          </w:p>
        </w:tc>
        <w:tc>
          <w:tcPr>
            <w:tcW w:w="69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FCB80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proofErr w:type="spellStart"/>
            <w:r w:rsidRPr="0047264D">
              <w:rPr>
                <w:b/>
                <w:sz w:val="20"/>
                <w:szCs w:val="20"/>
              </w:rPr>
              <w:t>Empregador</w:t>
            </w:r>
            <w:proofErr w:type="spellEnd"/>
            <w:r w:rsidRPr="0047264D">
              <w:rPr>
                <w:b/>
                <w:sz w:val="20"/>
                <w:szCs w:val="20"/>
              </w:rPr>
              <w:t>:</w:t>
            </w:r>
          </w:p>
        </w:tc>
      </w:tr>
      <w:tr w:rsidR="00B13457" w:rsidRPr="0042659C" w14:paraId="50DA41FA" w14:textId="77777777" w:rsidTr="000C187A">
        <w:trPr>
          <w:trHeight w:val="407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3DDA2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Supervisor</w:t>
            </w:r>
          </w:p>
        </w:tc>
      </w:tr>
      <w:tr w:rsidR="00B13457" w:rsidRPr="0042659C" w14:paraId="13A0FBCC" w14:textId="77777777" w:rsidTr="000C187A">
        <w:trPr>
          <w:trHeight w:val="413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20184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proofErr w:type="spellStart"/>
            <w:r w:rsidRPr="0042659C">
              <w:rPr>
                <w:rStyle w:val="Forte"/>
                <w:sz w:val="20"/>
                <w:szCs w:val="20"/>
              </w:rPr>
              <w:t>Cidade</w:t>
            </w:r>
            <w:proofErr w:type="spellEnd"/>
            <w:r w:rsidRPr="0042659C">
              <w:rPr>
                <w:rStyle w:val="Forte"/>
                <w:sz w:val="20"/>
                <w:szCs w:val="20"/>
              </w:rPr>
              <w:t>/Estado:</w:t>
            </w:r>
          </w:p>
        </w:tc>
      </w:tr>
      <w:tr w:rsidR="00B13457" w:rsidRPr="0042659C" w14:paraId="70CCEDA2" w14:textId="77777777" w:rsidTr="000C187A">
        <w:trPr>
          <w:trHeight w:val="41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88898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proofErr w:type="spellStart"/>
            <w:r w:rsidRPr="0042659C">
              <w:rPr>
                <w:rStyle w:val="Forte"/>
                <w:sz w:val="20"/>
                <w:szCs w:val="20"/>
              </w:rPr>
              <w:t>Atividades</w:t>
            </w:r>
            <w:proofErr w:type="spellEnd"/>
            <w:r w:rsidRPr="0042659C">
              <w:rPr>
                <w:rStyle w:val="Forte"/>
                <w:sz w:val="20"/>
                <w:szCs w:val="20"/>
              </w:rPr>
              <w:t>:</w:t>
            </w:r>
          </w:p>
        </w:tc>
      </w:tr>
      <w:tr w:rsidR="00B13457" w:rsidRPr="00FB64A4" w14:paraId="2D8476AF" w14:textId="77777777" w:rsidTr="000C187A">
        <w:trPr>
          <w:trHeight w:val="425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658AC" w14:textId="15DA70B8" w:rsidR="00B13457" w:rsidRPr="00B13457" w:rsidRDefault="00B13457" w:rsidP="00B13457">
            <w:pPr>
              <w:tabs>
                <w:tab w:val="left" w:pos="1440"/>
              </w:tabs>
              <w:snapToGrid w:val="0"/>
              <w:spacing w:before="120" w:after="120"/>
              <w:jc w:val="both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 xml:space="preserve">Descrever e correlacionar com o item </w:t>
            </w:r>
            <w:r w:rsidRPr="00B13457">
              <w:rPr>
                <w:b/>
                <w:lang w:val="pt-BR"/>
              </w:rPr>
              <w:t>19. CRITÉRIOS DE SELEÇÃO</w:t>
            </w:r>
            <w:r w:rsidRPr="00B13457">
              <w:rPr>
                <w:rStyle w:val="Forte"/>
                <w:sz w:val="20"/>
                <w:szCs w:val="20"/>
                <w:lang w:val="pt-BR"/>
              </w:rPr>
              <w:t xml:space="preserve"> deste edital </w:t>
            </w:r>
          </w:p>
        </w:tc>
      </w:tr>
      <w:tr w:rsidR="00B13457" w:rsidRPr="00FB64A4" w14:paraId="548BF048" w14:textId="77777777" w:rsidTr="000C187A">
        <w:trPr>
          <w:trHeight w:val="55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9DF64" w14:textId="77777777" w:rsidR="00B13457" w:rsidRPr="00B13457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b w:val="0"/>
                <w:sz w:val="20"/>
                <w:szCs w:val="20"/>
                <w:lang w:val="pt-BR"/>
              </w:rPr>
              <w:t>Para cada experiência profissional em ordem cronológica, acrescentar um quadro acima.</w:t>
            </w:r>
          </w:p>
        </w:tc>
      </w:tr>
    </w:tbl>
    <w:p w14:paraId="0714AA8D" w14:textId="77777777" w:rsidR="00C37679" w:rsidRPr="005202C8" w:rsidRDefault="00C37679" w:rsidP="00C37679">
      <w:pPr>
        <w:rPr>
          <w:sz w:val="24"/>
          <w:szCs w:val="24"/>
          <w:lang w:val="pt-BR"/>
        </w:rPr>
      </w:pPr>
    </w:p>
    <w:sectPr w:rsidR="00C37679" w:rsidRPr="005202C8" w:rsidSect="00302B53">
      <w:footerReference w:type="default" r:id="rId9"/>
      <w:pgSz w:w="11906" w:h="16838"/>
      <w:pgMar w:top="720" w:right="1134" w:bottom="1162" w:left="1418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8F7A3A" w14:textId="77777777" w:rsidR="0066465B" w:rsidRDefault="0066465B">
      <w:pPr>
        <w:spacing w:after="0" w:line="240" w:lineRule="auto"/>
      </w:pPr>
      <w:r>
        <w:separator/>
      </w:r>
    </w:p>
  </w:endnote>
  <w:endnote w:type="continuationSeparator" w:id="0">
    <w:p w14:paraId="4636FA47" w14:textId="77777777" w:rsidR="0066465B" w:rsidRDefault="00664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25D4E" w14:textId="62C22CBB" w:rsidR="0066465B" w:rsidRDefault="0066465B">
    <w:pPr>
      <w:pStyle w:val="Rodap"/>
    </w:pPr>
    <w:r>
      <w:rPr>
        <w:noProof/>
        <w:lang w:val="pt-BR" w:eastAsia="pt-BR" w:bidi="ar-SA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DFD9693" wp14:editId="342DF94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6365" cy="145415"/>
              <wp:effectExtent l="0" t="635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" cy="145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53FB73" w14:textId="77777777" w:rsidR="0066465B" w:rsidRDefault="0066465B">
                          <w:pPr>
                            <w:pStyle w:val="Rodap"/>
                            <w:rPr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FD96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9.95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" stroked="f">
              <v:textbox inset="0,0,0,0">
                <w:txbxContent>
                  <w:p w14:paraId="1253FB73" w14:textId="77777777" w:rsidR="0066465B" w:rsidRDefault="0066465B">
                    <w:pPr>
                      <w:pStyle w:val="Rodap"/>
                      <w:rPr>
                        <w:lang w:val="pt-BR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00D21" w14:textId="77777777" w:rsidR="0066465B" w:rsidRDefault="0066465B">
      <w:pPr>
        <w:spacing w:after="0" w:line="240" w:lineRule="auto"/>
      </w:pPr>
      <w:r>
        <w:separator/>
      </w:r>
    </w:p>
  </w:footnote>
  <w:footnote w:type="continuationSeparator" w:id="0">
    <w:p w14:paraId="5F04868C" w14:textId="77777777" w:rsidR="0066465B" w:rsidRDefault="006646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Arial" w:hAnsi="Arial" w:cs="Arial"/>
        <w:b/>
        <w:lang w:val="pt-BR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singleLevel"/>
    <w:tmpl w:val="0000000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pt-BR"/>
      </w:rPr>
    </w:lvl>
  </w:abstractNum>
  <w:abstractNum w:abstractNumId="2" w15:restartNumberingAfterBreak="0">
    <w:nsid w:val="00000004"/>
    <w:multiLevelType w:val="singleLevel"/>
    <w:tmpl w:val="00000004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5"/>
    <w:multiLevelType w:val="singleLevel"/>
    <w:tmpl w:val="00000005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6"/>
    <w:multiLevelType w:val="singleLevel"/>
    <w:tmpl w:val="00000006"/>
    <w:name w:val="WW8Num4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4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pt-BR"/>
      </w:rPr>
    </w:lvl>
  </w:abstractNum>
  <w:abstractNum w:abstractNumId="6" w15:restartNumberingAfterBreak="0">
    <w:nsid w:val="00000008"/>
    <w:multiLevelType w:val="singleLevel"/>
    <w:tmpl w:val="00000008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09"/>
        </w:tabs>
        <w:ind w:left="720" w:firstLine="36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tabs>
          <w:tab w:val="num" w:pos="709"/>
        </w:tabs>
        <w:ind w:left="1440" w:firstLine="1080"/>
      </w:pPr>
      <w:rPr>
        <w:rFonts w:ascii="Arial" w:hAnsi="Arial" w:cs="Arial"/>
        <w:color w:val="000000"/>
        <w:position w:val="0"/>
        <w:sz w:val="22"/>
        <w:szCs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firstLine="198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252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firstLine="324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firstLine="414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468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firstLine="540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firstLine="630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</w:abstractNum>
  <w:abstractNum w:abstractNumId="9" w15:restartNumberingAfterBreak="0">
    <w:nsid w:val="0A6E6077"/>
    <w:multiLevelType w:val="hybridMultilevel"/>
    <w:tmpl w:val="18B05D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AB5A6E"/>
    <w:multiLevelType w:val="hybridMultilevel"/>
    <w:tmpl w:val="E32CAF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E45BA"/>
    <w:multiLevelType w:val="hybridMultilevel"/>
    <w:tmpl w:val="8C6A69C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729043D"/>
    <w:multiLevelType w:val="multilevel"/>
    <w:tmpl w:val="9F109050"/>
    <w:styleLink w:val="WWNum6"/>
    <w:lvl w:ilvl="0"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◦"/>
      <w:lvlJc w:val="left"/>
      <w:pPr>
        <w:ind w:left="1080" w:firstLine="720"/>
      </w:pPr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pPr>
        <w:ind w:left="1440" w:firstLine="1080"/>
      </w:pPr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●"/>
      <w:lvlJc w:val="left"/>
      <w:pPr>
        <w:ind w:left="1800" w:firstLine="1440"/>
      </w:pPr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◦"/>
      <w:lvlJc w:val="left"/>
      <w:pPr>
        <w:ind w:left="2160" w:firstLine="1800"/>
      </w:pPr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◦"/>
      <w:lvlJc w:val="left"/>
      <w:pPr>
        <w:ind w:left="3240" w:firstLine="2880"/>
      </w:pPr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position w:val="0"/>
        <w:vertAlign w:val="baseline"/>
      </w:rPr>
    </w:lvl>
  </w:abstractNum>
  <w:abstractNum w:abstractNumId="13" w15:restartNumberingAfterBreak="0">
    <w:nsid w:val="4D2F377B"/>
    <w:multiLevelType w:val="multilevel"/>
    <w:tmpl w:val="59FC72C4"/>
    <w:styleLink w:val="WWNum12"/>
    <w:lvl w:ilvl="0">
      <w:start w:val="1"/>
      <w:numFmt w:val="decimal"/>
      <w:lvlText w:val="%1."/>
      <w:lvlJc w:val="left"/>
      <w:pPr>
        <w:ind w:left="720" w:firstLine="360"/>
      </w:pPr>
      <w:rPr>
        <w:position w:val="0"/>
        <w:vertAlign w:val="baseline"/>
      </w:rPr>
    </w:lvl>
    <w:lvl w:ilvl="1"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color w:val="000000"/>
        <w:position w:val="0"/>
        <w:sz w:val="22"/>
        <w:szCs w:val="22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position w:val="0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position w:val="0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position w:val="0"/>
        <w:vertAlign w:val="baseline"/>
      </w:rPr>
    </w:lvl>
  </w:abstractNum>
  <w:abstractNum w:abstractNumId="14" w15:restartNumberingAfterBreak="0">
    <w:nsid w:val="65BA50BA"/>
    <w:multiLevelType w:val="singleLevel"/>
    <w:tmpl w:val="041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6BB67090"/>
    <w:multiLevelType w:val="multilevel"/>
    <w:tmpl w:val="438EFC82"/>
    <w:styleLink w:val="WWNum9"/>
    <w:lvl w:ilvl="0"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◦"/>
      <w:lvlJc w:val="left"/>
      <w:pPr>
        <w:ind w:left="1080" w:firstLine="720"/>
      </w:pPr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pPr>
        <w:ind w:left="1440" w:firstLine="1080"/>
      </w:pPr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●"/>
      <w:lvlJc w:val="left"/>
      <w:pPr>
        <w:ind w:left="1800" w:firstLine="1440"/>
      </w:pPr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◦"/>
      <w:lvlJc w:val="left"/>
      <w:pPr>
        <w:ind w:left="2160" w:firstLine="1800"/>
      </w:pPr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◦"/>
      <w:lvlJc w:val="left"/>
      <w:pPr>
        <w:ind w:left="3240" w:firstLine="2880"/>
      </w:pPr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position w:val="0"/>
        <w:vertAlign w:val="baseline"/>
      </w:rPr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14"/>
  </w:num>
  <w:num w:numId="5">
    <w:abstractNumId w:val="9"/>
  </w:num>
  <w:num w:numId="6">
    <w:abstractNumId w:val="10"/>
  </w:num>
  <w:num w:numId="7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9E0"/>
    <w:rsid w:val="0001071F"/>
    <w:rsid w:val="0001182C"/>
    <w:rsid w:val="00016748"/>
    <w:rsid w:val="00017053"/>
    <w:rsid w:val="000331D2"/>
    <w:rsid w:val="00035DF5"/>
    <w:rsid w:val="0003759D"/>
    <w:rsid w:val="00052B7B"/>
    <w:rsid w:val="00052FD5"/>
    <w:rsid w:val="00060C28"/>
    <w:rsid w:val="00061DC2"/>
    <w:rsid w:val="00070EA2"/>
    <w:rsid w:val="00071A02"/>
    <w:rsid w:val="00085669"/>
    <w:rsid w:val="00090E1A"/>
    <w:rsid w:val="000A6BDE"/>
    <w:rsid w:val="000B113E"/>
    <w:rsid w:val="000B2498"/>
    <w:rsid w:val="000B59E0"/>
    <w:rsid w:val="000D1FD4"/>
    <w:rsid w:val="000E3FF9"/>
    <w:rsid w:val="001043B4"/>
    <w:rsid w:val="00110D06"/>
    <w:rsid w:val="001131F7"/>
    <w:rsid w:val="001221F3"/>
    <w:rsid w:val="001514AC"/>
    <w:rsid w:val="00154247"/>
    <w:rsid w:val="00155C16"/>
    <w:rsid w:val="00166CD9"/>
    <w:rsid w:val="00181425"/>
    <w:rsid w:val="00191610"/>
    <w:rsid w:val="0019168F"/>
    <w:rsid w:val="00193845"/>
    <w:rsid w:val="001A1572"/>
    <w:rsid w:val="001A3BFD"/>
    <w:rsid w:val="001B1293"/>
    <w:rsid w:val="001B261C"/>
    <w:rsid w:val="001B4040"/>
    <w:rsid w:val="001C6436"/>
    <w:rsid w:val="001D26F5"/>
    <w:rsid w:val="001E1BA3"/>
    <w:rsid w:val="001E4918"/>
    <w:rsid w:val="001E5443"/>
    <w:rsid w:val="002112D3"/>
    <w:rsid w:val="00215812"/>
    <w:rsid w:val="00224D99"/>
    <w:rsid w:val="002266C1"/>
    <w:rsid w:val="00227486"/>
    <w:rsid w:val="00230A4C"/>
    <w:rsid w:val="00234BCF"/>
    <w:rsid w:val="002378BB"/>
    <w:rsid w:val="002467D2"/>
    <w:rsid w:val="00251C69"/>
    <w:rsid w:val="00254D68"/>
    <w:rsid w:val="0026030A"/>
    <w:rsid w:val="002610CB"/>
    <w:rsid w:val="002672BB"/>
    <w:rsid w:val="00271846"/>
    <w:rsid w:val="002742DF"/>
    <w:rsid w:val="002836E0"/>
    <w:rsid w:val="002857E8"/>
    <w:rsid w:val="0028783D"/>
    <w:rsid w:val="00291F3F"/>
    <w:rsid w:val="002932D3"/>
    <w:rsid w:val="00295DE8"/>
    <w:rsid w:val="002A1B37"/>
    <w:rsid w:val="002B7470"/>
    <w:rsid w:val="002C34C5"/>
    <w:rsid w:val="002C7C7D"/>
    <w:rsid w:val="002E30B9"/>
    <w:rsid w:val="002F1653"/>
    <w:rsid w:val="002F4669"/>
    <w:rsid w:val="002F6930"/>
    <w:rsid w:val="002F747E"/>
    <w:rsid w:val="00302B53"/>
    <w:rsid w:val="003053C5"/>
    <w:rsid w:val="00306C35"/>
    <w:rsid w:val="00306F8B"/>
    <w:rsid w:val="0031352A"/>
    <w:rsid w:val="0032526D"/>
    <w:rsid w:val="00330536"/>
    <w:rsid w:val="003414AB"/>
    <w:rsid w:val="0034440A"/>
    <w:rsid w:val="0035483E"/>
    <w:rsid w:val="00363FC1"/>
    <w:rsid w:val="003648DE"/>
    <w:rsid w:val="00364B64"/>
    <w:rsid w:val="00372CFC"/>
    <w:rsid w:val="00374C30"/>
    <w:rsid w:val="00393689"/>
    <w:rsid w:val="003A555E"/>
    <w:rsid w:val="003B6D92"/>
    <w:rsid w:val="003B76A5"/>
    <w:rsid w:val="003C2731"/>
    <w:rsid w:val="003C3841"/>
    <w:rsid w:val="003C6209"/>
    <w:rsid w:val="003D0A74"/>
    <w:rsid w:val="003D5936"/>
    <w:rsid w:val="003D5E60"/>
    <w:rsid w:val="003E4121"/>
    <w:rsid w:val="003E544A"/>
    <w:rsid w:val="003F0206"/>
    <w:rsid w:val="003F435F"/>
    <w:rsid w:val="00406877"/>
    <w:rsid w:val="00411BA9"/>
    <w:rsid w:val="004210AD"/>
    <w:rsid w:val="00422320"/>
    <w:rsid w:val="00441D65"/>
    <w:rsid w:val="0044481C"/>
    <w:rsid w:val="00445455"/>
    <w:rsid w:val="0044604B"/>
    <w:rsid w:val="00446D7F"/>
    <w:rsid w:val="004664BE"/>
    <w:rsid w:val="00491562"/>
    <w:rsid w:val="00493680"/>
    <w:rsid w:val="0049549F"/>
    <w:rsid w:val="004A0749"/>
    <w:rsid w:val="004B2E30"/>
    <w:rsid w:val="004B3AB4"/>
    <w:rsid w:val="004C7020"/>
    <w:rsid w:val="004C76B7"/>
    <w:rsid w:val="004D0C1D"/>
    <w:rsid w:val="004D5BDC"/>
    <w:rsid w:val="004E62C3"/>
    <w:rsid w:val="00507B39"/>
    <w:rsid w:val="00511924"/>
    <w:rsid w:val="005126DD"/>
    <w:rsid w:val="005202C8"/>
    <w:rsid w:val="00536223"/>
    <w:rsid w:val="00537C0B"/>
    <w:rsid w:val="005428FB"/>
    <w:rsid w:val="00554BF2"/>
    <w:rsid w:val="00557BC9"/>
    <w:rsid w:val="00562E6E"/>
    <w:rsid w:val="00566E36"/>
    <w:rsid w:val="00570850"/>
    <w:rsid w:val="005717B6"/>
    <w:rsid w:val="00581CE1"/>
    <w:rsid w:val="0059324E"/>
    <w:rsid w:val="0059557E"/>
    <w:rsid w:val="005C0D9C"/>
    <w:rsid w:val="005C7C68"/>
    <w:rsid w:val="005D0421"/>
    <w:rsid w:val="005D1C6A"/>
    <w:rsid w:val="005D66CA"/>
    <w:rsid w:val="005F232B"/>
    <w:rsid w:val="005F39B0"/>
    <w:rsid w:val="005F608B"/>
    <w:rsid w:val="005F6736"/>
    <w:rsid w:val="005F745D"/>
    <w:rsid w:val="00600EF2"/>
    <w:rsid w:val="0060789C"/>
    <w:rsid w:val="00612EEF"/>
    <w:rsid w:val="00613681"/>
    <w:rsid w:val="00614594"/>
    <w:rsid w:val="00621DF2"/>
    <w:rsid w:val="00621FEB"/>
    <w:rsid w:val="00625E4A"/>
    <w:rsid w:val="006455CF"/>
    <w:rsid w:val="00647F2F"/>
    <w:rsid w:val="006534D0"/>
    <w:rsid w:val="00653D42"/>
    <w:rsid w:val="006573CC"/>
    <w:rsid w:val="0066465B"/>
    <w:rsid w:val="00666F00"/>
    <w:rsid w:val="00667C79"/>
    <w:rsid w:val="00676E3B"/>
    <w:rsid w:val="006953BC"/>
    <w:rsid w:val="006A4BAE"/>
    <w:rsid w:val="006D28B7"/>
    <w:rsid w:val="006D33B9"/>
    <w:rsid w:val="006D4063"/>
    <w:rsid w:val="006E1F15"/>
    <w:rsid w:val="006E2AE0"/>
    <w:rsid w:val="006F019C"/>
    <w:rsid w:val="006F3BEE"/>
    <w:rsid w:val="006F4A6A"/>
    <w:rsid w:val="006F4E1C"/>
    <w:rsid w:val="00704C2D"/>
    <w:rsid w:val="00726594"/>
    <w:rsid w:val="00735F80"/>
    <w:rsid w:val="00741F73"/>
    <w:rsid w:val="00747EF1"/>
    <w:rsid w:val="007522BB"/>
    <w:rsid w:val="00754BA1"/>
    <w:rsid w:val="00772ACA"/>
    <w:rsid w:val="00777BAE"/>
    <w:rsid w:val="0078111D"/>
    <w:rsid w:val="00781CB0"/>
    <w:rsid w:val="00786D21"/>
    <w:rsid w:val="00786E94"/>
    <w:rsid w:val="0079052C"/>
    <w:rsid w:val="00791AC6"/>
    <w:rsid w:val="00794E24"/>
    <w:rsid w:val="00797AF0"/>
    <w:rsid w:val="007A0539"/>
    <w:rsid w:val="007A38FF"/>
    <w:rsid w:val="007B2F7B"/>
    <w:rsid w:val="007C0929"/>
    <w:rsid w:val="007D0F1B"/>
    <w:rsid w:val="007D3D97"/>
    <w:rsid w:val="007D4826"/>
    <w:rsid w:val="007E4E25"/>
    <w:rsid w:val="007F59DB"/>
    <w:rsid w:val="00802121"/>
    <w:rsid w:val="00803E6B"/>
    <w:rsid w:val="0081604D"/>
    <w:rsid w:val="00821598"/>
    <w:rsid w:val="00821612"/>
    <w:rsid w:val="008326F6"/>
    <w:rsid w:val="00852706"/>
    <w:rsid w:val="0085373D"/>
    <w:rsid w:val="00865D87"/>
    <w:rsid w:val="008908DE"/>
    <w:rsid w:val="00891A03"/>
    <w:rsid w:val="00894303"/>
    <w:rsid w:val="008A4A56"/>
    <w:rsid w:val="008A6875"/>
    <w:rsid w:val="008B0B29"/>
    <w:rsid w:val="008B1DD4"/>
    <w:rsid w:val="008B3231"/>
    <w:rsid w:val="008B5ACC"/>
    <w:rsid w:val="008C00E5"/>
    <w:rsid w:val="008C751D"/>
    <w:rsid w:val="008F2CB0"/>
    <w:rsid w:val="008F343D"/>
    <w:rsid w:val="008F4CC1"/>
    <w:rsid w:val="0090235B"/>
    <w:rsid w:val="00906172"/>
    <w:rsid w:val="00911680"/>
    <w:rsid w:val="009229EA"/>
    <w:rsid w:val="00925FB3"/>
    <w:rsid w:val="0094643D"/>
    <w:rsid w:val="009549C5"/>
    <w:rsid w:val="0096322B"/>
    <w:rsid w:val="00973843"/>
    <w:rsid w:val="00983361"/>
    <w:rsid w:val="00993799"/>
    <w:rsid w:val="0099526F"/>
    <w:rsid w:val="009B0E28"/>
    <w:rsid w:val="009C48C6"/>
    <w:rsid w:val="009D16E5"/>
    <w:rsid w:val="009E4957"/>
    <w:rsid w:val="009E5FBA"/>
    <w:rsid w:val="009F2CBC"/>
    <w:rsid w:val="009F2D15"/>
    <w:rsid w:val="00A01E0F"/>
    <w:rsid w:val="00A06F41"/>
    <w:rsid w:val="00A10BE0"/>
    <w:rsid w:val="00A12B70"/>
    <w:rsid w:val="00A2058B"/>
    <w:rsid w:val="00A2275D"/>
    <w:rsid w:val="00A438D0"/>
    <w:rsid w:val="00A60C3C"/>
    <w:rsid w:val="00A734C7"/>
    <w:rsid w:val="00A7366E"/>
    <w:rsid w:val="00A76CA6"/>
    <w:rsid w:val="00A926F8"/>
    <w:rsid w:val="00AA3BE6"/>
    <w:rsid w:val="00AA73C2"/>
    <w:rsid w:val="00AC592F"/>
    <w:rsid w:val="00AD793B"/>
    <w:rsid w:val="00AE4B7C"/>
    <w:rsid w:val="00AE6E3F"/>
    <w:rsid w:val="00AE7315"/>
    <w:rsid w:val="00AF5F84"/>
    <w:rsid w:val="00AF7E71"/>
    <w:rsid w:val="00B065BC"/>
    <w:rsid w:val="00B11902"/>
    <w:rsid w:val="00B12EED"/>
    <w:rsid w:val="00B13457"/>
    <w:rsid w:val="00B26F4A"/>
    <w:rsid w:val="00B33888"/>
    <w:rsid w:val="00B61F34"/>
    <w:rsid w:val="00B77C82"/>
    <w:rsid w:val="00B80421"/>
    <w:rsid w:val="00B83491"/>
    <w:rsid w:val="00B87C0F"/>
    <w:rsid w:val="00B91FC7"/>
    <w:rsid w:val="00B93E48"/>
    <w:rsid w:val="00BA6962"/>
    <w:rsid w:val="00BB3C0E"/>
    <w:rsid w:val="00BC41C3"/>
    <w:rsid w:val="00BC6E52"/>
    <w:rsid w:val="00BD459D"/>
    <w:rsid w:val="00BD5A80"/>
    <w:rsid w:val="00BD71B8"/>
    <w:rsid w:val="00BE3BB5"/>
    <w:rsid w:val="00BF6173"/>
    <w:rsid w:val="00C0052B"/>
    <w:rsid w:val="00C01041"/>
    <w:rsid w:val="00C111C0"/>
    <w:rsid w:val="00C2451B"/>
    <w:rsid w:val="00C2481E"/>
    <w:rsid w:val="00C34A89"/>
    <w:rsid w:val="00C37679"/>
    <w:rsid w:val="00C4359B"/>
    <w:rsid w:val="00C57D9D"/>
    <w:rsid w:val="00C64718"/>
    <w:rsid w:val="00C665B4"/>
    <w:rsid w:val="00C7308E"/>
    <w:rsid w:val="00C751F5"/>
    <w:rsid w:val="00C76D31"/>
    <w:rsid w:val="00C92843"/>
    <w:rsid w:val="00C969C5"/>
    <w:rsid w:val="00CB3FF0"/>
    <w:rsid w:val="00CB5462"/>
    <w:rsid w:val="00CD0BDD"/>
    <w:rsid w:val="00CD565A"/>
    <w:rsid w:val="00CE1DB1"/>
    <w:rsid w:val="00CE2936"/>
    <w:rsid w:val="00CE2FE1"/>
    <w:rsid w:val="00CE7935"/>
    <w:rsid w:val="00CF3E6D"/>
    <w:rsid w:val="00CF64F8"/>
    <w:rsid w:val="00D1105F"/>
    <w:rsid w:val="00D16A7A"/>
    <w:rsid w:val="00D245E2"/>
    <w:rsid w:val="00D3182C"/>
    <w:rsid w:val="00D31E86"/>
    <w:rsid w:val="00D44773"/>
    <w:rsid w:val="00D454EA"/>
    <w:rsid w:val="00D6192E"/>
    <w:rsid w:val="00D73849"/>
    <w:rsid w:val="00D758E8"/>
    <w:rsid w:val="00D80559"/>
    <w:rsid w:val="00D83D43"/>
    <w:rsid w:val="00D90807"/>
    <w:rsid w:val="00D92301"/>
    <w:rsid w:val="00DA4A78"/>
    <w:rsid w:val="00DB0589"/>
    <w:rsid w:val="00DB5F99"/>
    <w:rsid w:val="00DB6D88"/>
    <w:rsid w:val="00DC0DCA"/>
    <w:rsid w:val="00DC5886"/>
    <w:rsid w:val="00DC73A1"/>
    <w:rsid w:val="00DD712D"/>
    <w:rsid w:val="00DE247A"/>
    <w:rsid w:val="00DE2934"/>
    <w:rsid w:val="00DE34C2"/>
    <w:rsid w:val="00DE500E"/>
    <w:rsid w:val="00DF69E2"/>
    <w:rsid w:val="00E068D8"/>
    <w:rsid w:val="00E06DAE"/>
    <w:rsid w:val="00E111D0"/>
    <w:rsid w:val="00E1425F"/>
    <w:rsid w:val="00E17E2D"/>
    <w:rsid w:val="00E259D9"/>
    <w:rsid w:val="00E27F27"/>
    <w:rsid w:val="00E3372B"/>
    <w:rsid w:val="00E526ED"/>
    <w:rsid w:val="00E53280"/>
    <w:rsid w:val="00E563BF"/>
    <w:rsid w:val="00E63504"/>
    <w:rsid w:val="00EA0820"/>
    <w:rsid w:val="00EA359B"/>
    <w:rsid w:val="00EA4972"/>
    <w:rsid w:val="00EA6884"/>
    <w:rsid w:val="00EC0BFD"/>
    <w:rsid w:val="00EC14E4"/>
    <w:rsid w:val="00ED32E2"/>
    <w:rsid w:val="00EE0840"/>
    <w:rsid w:val="00EE73BC"/>
    <w:rsid w:val="00EE7527"/>
    <w:rsid w:val="00EF22B6"/>
    <w:rsid w:val="00EF2377"/>
    <w:rsid w:val="00EF7936"/>
    <w:rsid w:val="00F0385B"/>
    <w:rsid w:val="00F05748"/>
    <w:rsid w:val="00F05C64"/>
    <w:rsid w:val="00F05E48"/>
    <w:rsid w:val="00F077E6"/>
    <w:rsid w:val="00F102A0"/>
    <w:rsid w:val="00F10410"/>
    <w:rsid w:val="00F14EBE"/>
    <w:rsid w:val="00F22C19"/>
    <w:rsid w:val="00F22EE9"/>
    <w:rsid w:val="00F37621"/>
    <w:rsid w:val="00F37625"/>
    <w:rsid w:val="00F42C57"/>
    <w:rsid w:val="00F74C7C"/>
    <w:rsid w:val="00F75423"/>
    <w:rsid w:val="00F754AB"/>
    <w:rsid w:val="00F82577"/>
    <w:rsid w:val="00F91A50"/>
    <w:rsid w:val="00F923B2"/>
    <w:rsid w:val="00FA1DFE"/>
    <w:rsid w:val="00FB1FE0"/>
    <w:rsid w:val="00FB3FD6"/>
    <w:rsid w:val="00FB49B0"/>
    <w:rsid w:val="00FB64A4"/>
    <w:rsid w:val="00FD4BEF"/>
    <w:rsid w:val="00FE1011"/>
    <w:rsid w:val="00FE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oNotEmbedSmartTags/>
  <w:decimalSymbol w:val=","/>
  <w:listSeparator w:val=";"/>
  <w14:docId w14:val="1F940C73"/>
  <w15:docId w15:val="{B6168764-FA2F-4E82-A03D-A1DEB516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B53"/>
    <w:pPr>
      <w:suppressAutoHyphens/>
      <w:spacing w:after="200" w:line="276" w:lineRule="auto"/>
    </w:pPr>
    <w:rPr>
      <w:rFonts w:ascii="Calibri" w:hAnsi="Calibri"/>
      <w:sz w:val="22"/>
      <w:szCs w:val="22"/>
      <w:lang w:val="en-US" w:eastAsia="zh-CN" w:bidi="en-US"/>
    </w:rPr>
  </w:style>
  <w:style w:type="paragraph" w:styleId="Ttulo1">
    <w:name w:val="heading 1"/>
    <w:basedOn w:val="Normal"/>
    <w:next w:val="Normal"/>
    <w:qFormat/>
    <w:rsid w:val="00302B53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rsid w:val="00302B53"/>
    <w:pPr>
      <w:keepNext/>
      <w:keepLines/>
      <w:tabs>
        <w:tab w:val="num" w:pos="576"/>
      </w:tabs>
      <w:spacing w:before="200" w:after="0"/>
      <w:ind w:left="576" w:hanging="57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rsid w:val="00302B53"/>
    <w:pPr>
      <w:keepNext/>
      <w:keepLines/>
      <w:tabs>
        <w:tab w:val="num" w:pos="720"/>
      </w:tabs>
      <w:spacing w:before="200" w:after="0"/>
      <w:ind w:left="720" w:hanging="72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qFormat/>
    <w:rsid w:val="00302B53"/>
    <w:pPr>
      <w:keepNext/>
      <w:keepLines/>
      <w:tabs>
        <w:tab w:val="num" w:pos="864"/>
      </w:tabs>
      <w:spacing w:before="200" w:after="0"/>
      <w:ind w:left="864" w:hanging="864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qFormat/>
    <w:rsid w:val="00302B53"/>
    <w:pPr>
      <w:keepNext/>
      <w:keepLines/>
      <w:tabs>
        <w:tab w:val="num" w:pos="1008"/>
      </w:tabs>
      <w:spacing w:before="200" w:after="0"/>
      <w:ind w:left="1008" w:hanging="1008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qFormat/>
    <w:rsid w:val="00302B53"/>
    <w:pPr>
      <w:keepNext/>
      <w:keepLines/>
      <w:tabs>
        <w:tab w:val="num" w:pos="1152"/>
      </w:tabs>
      <w:spacing w:before="200" w:after="0"/>
      <w:ind w:left="1152" w:hanging="1152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qFormat/>
    <w:rsid w:val="00302B53"/>
    <w:pPr>
      <w:keepNext/>
      <w:keepLines/>
      <w:tabs>
        <w:tab w:val="num" w:pos="1296"/>
      </w:tabs>
      <w:spacing w:before="200" w:after="0"/>
      <w:ind w:left="1296" w:hanging="1296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qFormat/>
    <w:rsid w:val="00302B53"/>
    <w:pPr>
      <w:keepNext/>
      <w:keepLines/>
      <w:tabs>
        <w:tab w:val="num" w:pos="1440"/>
      </w:tabs>
      <w:spacing w:before="200" w:after="0"/>
      <w:ind w:left="1440" w:hanging="1440"/>
      <w:outlineLvl w:val="7"/>
    </w:pPr>
    <w:rPr>
      <w:rFonts w:ascii="Cambria" w:hAnsi="Cambria"/>
      <w:color w:val="4F81BD"/>
      <w:sz w:val="20"/>
      <w:szCs w:val="20"/>
    </w:rPr>
  </w:style>
  <w:style w:type="paragraph" w:styleId="Ttulo9">
    <w:name w:val="heading 9"/>
    <w:basedOn w:val="Normal"/>
    <w:next w:val="Normal"/>
    <w:qFormat/>
    <w:rsid w:val="00302B53"/>
    <w:pPr>
      <w:keepNext/>
      <w:keepLines/>
      <w:tabs>
        <w:tab w:val="num" w:pos="1584"/>
      </w:tabs>
      <w:spacing w:before="200" w:after="0"/>
      <w:ind w:left="1584" w:hanging="1584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302B53"/>
    <w:rPr>
      <w:rFonts w:ascii="Symbol" w:hAnsi="Symbol" w:cs="Symbol" w:hint="default"/>
    </w:rPr>
  </w:style>
  <w:style w:type="character" w:customStyle="1" w:styleId="WW8Num1z1">
    <w:name w:val="WW8Num1z1"/>
    <w:rsid w:val="00302B53"/>
    <w:rPr>
      <w:rFonts w:ascii="Courier New" w:hAnsi="Courier New" w:cs="Courier New"/>
    </w:rPr>
  </w:style>
  <w:style w:type="character" w:customStyle="1" w:styleId="WW8Num1z2">
    <w:name w:val="WW8Num1z2"/>
    <w:rsid w:val="00302B53"/>
    <w:rPr>
      <w:rFonts w:ascii="Wingdings" w:hAnsi="Wingdings" w:cs="Wingdings"/>
    </w:rPr>
  </w:style>
  <w:style w:type="character" w:customStyle="1" w:styleId="WW8Num1z3">
    <w:name w:val="WW8Num1z3"/>
    <w:rsid w:val="00302B53"/>
    <w:rPr>
      <w:rFonts w:ascii="Symbol" w:hAnsi="Symbol" w:cs="Symbol"/>
    </w:rPr>
  </w:style>
  <w:style w:type="character" w:customStyle="1" w:styleId="WW8Num2z0">
    <w:name w:val="WW8Num2z0"/>
    <w:rsid w:val="00302B53"/>
    <w:rPr>
      <w:rFonts w:ascii="Symbol" w:eastAsia="Times New Roman" w:hAnsi="Symbol" w:cs="Symbol" w:hint="default"/>
    </w:rPr>
  </w:style>
  <w:style w:type="character" w:customStyle="1" w:styleId="WW8Num2z1">
    <w:name w:val="WW8Num2z1"/>
    <w:rsid w:val="00302B53"/>
    <w:rPr>
      <w:rFonts w:ascii="Courier New" w:hAnsi="Courier New" w:cs="Courier New"/>
    </w:rPr>
  </w:style>
  <w:style w:type="character" w:customStyle="1" w:styleId="WW8Num2z2">
    <w:name w:val="WW8Num2z2"/>
    <w:rsid w:val="00302B53"/>
    <w:rPr>
      <w:rFonts w:ascii="Wingdings" w:hAnsi="Wingdings" w:cs="Wingdings"/>
    </w:rPr>
  </w:style>
  <w:style w:type="character" w:customStyle="1" w:styleId="WW8Num2z3">
    <w:name w:val="WW8Num2z3"/>
    <w:rsid w:val="00302B53"/>
    <w:rPr>
      <w:rFonts w:ascii="Symbol" w:hAnsi="Symbol" w:cs="Symbol"/>
    </w:rPr>
  </w:style>
  <w:style w:type="character" w:customStyle="1" w:styleId="WW8Num3z0">
    <w:name w:val="WW8Num3z0"/>
    <w:rsid w:val="00302B53"/>
    <w:rPr>
      <w:rFonts w:ascii="Arial" w:hAnsi="Arial" w:cs="Arial"/>
      <w:b/>
      <w:lang w:val="pt-BR"/>
    </w:rPr>
  </w:style>
  <w:style w:type="character" w:customStyle="1" w:styleId="WW8Num3z1">
    <w:name w:val="WW8Num3z1"/>
    <w:rsid w:val="00302B53"/>
  </w:style>
  <w:style w:type="character" w:customStyle="1" w:styleId="WW8Num3z2">
    <w:name w:val="WW8Num3z2"/>
    <w:rsid w:val="00302B53"/>
  </w:style>
  <w:style w:type="character" w:customStyle="1" w:styleId="WW8Num3z3">
    <w:name w:val="WW8Num3z3"/>
    <w:rsid w:val="00302B53"/>
  </w:style>
  <w:style w:type="character" w:customStyle="1" w:styleId="WW8Num3z4">
    <w:name w:val="WW8Num3z4"/>
    <w:rsid w:val="00302B53"/>
  </w:style>
  <w:style w:type="character" w:customStyle="1" w:styleId="WW8Num3z5">
    <w:name w:val="WW8Num3z5"/>
    <w:rsid w:val="00302B53"/>
  </w:style>
  <w:style w:type="character" w:customStyle="1" w:styleId="WW8Num3z6">
    <w:name w:val="WW8Num3z6"/>
    <w:rsid w:val="00302B53"/>
  </w:style>
  <w:style w:type="character" w:customStyle="1" w:styleId="WW8Num3z7">
    <w:name w:val="WW8Num3z7"/>
    <w:rsid w:val="00302B53"/>
  </w:style>
  <w:style w:type="character" w:customStyle="1" w:styleId="WW8Num3z8">
    <w:name w:val="WW8Num3z8"/>
    <w:rsid w:val="00302B53"/>
  </w:style>
  <w:style w:type="character" w:customStyle="1" w:styleId="WW8Num4z0">
    <w:name w:val="WW8Num4z0"/>
    <w:rsid w:val="00302B53"/>
    <w:rPr>
      <w:rFonts w:ascii="Wingdings" w:hAnsi="Wingdings" w:cs="Wingdings"/>
    </w:rPr>
  </w:style>
  <w:style w:type="character" w:customStyle="1" w:styleId="WW8Num5z0">
    <w:name w:val="WW8Num5z0"/>
    <w:rsid w:val="00302B53"/>
    <w:rPr>
      <w:rFonts w:ascii="Symbol" w:hAnsi="Symbol" w:cs="Symbol"/>
    </w:rPr>
  </w:style>
  <w:style w:type="character" w:customStyle="1" w:styleId="WW8Num5z1">
    <w:name w:val="WW8Num5z1"/>
    <w:rsid w:val="00302B53"/>
    <w:rPr>
      <w:rFonts w:ascii="OpenSymbol" w:hAnsi="OpenSymbol" w:cs="OpenSymbol"/>
    </w:rPr>
  </w:style>
  <w:style w:type="character" w:customStyle="1" w:styleId="WW8Num6z0">
    <w:name w:val="WW8Num6z0"/>
    <w:rsid w:val="00302B53"/>
  </w:style>
  <w:style w:type="character" w:customStyle="1" w:styleId="WW8Num6z1">
    <w:name w:val="WW8Num6z1"/>
    <w:rsid w:val="00302B53"/>
    <w:rPr>
      <w:rFonts w:ascii="Courier New" w:hAnsi="Courier New" w:cs="Courier New"/>
    </w:rPr>
  </w:style>
  <w:style w:type="character" w:customStyle="1" w:styleId="WW8Num6z2">
    <w:name w:val="WW8Num6z2"/>
    <w:rsid w:val="00302B53"/>
    <w:rPr>
      <w:rFonts w:ascii="Wingdings" w:hAnsi="Wingdings" w:cs="Wingdings"/>
    </w:rPr>
  </w:style>
  <w:style w:type="character" w:customStyle="1" w:styleId="WW8Num6z3">
    <w:name w:val="WW8Num6z3"/>
    <w:rsid w:val="00302B53"/>
    <w:rPr>
      <w:rFonts w:ascii="Symbol" w:hAnsi="Symbol" w:cs="Symbol"/>
    </w:rPr>
  </w:style>
  <w:style w:type="character" w:customStyle="1" w:styleId="WW8Num7z0">
    <w:name w:val="WW8Num7z0"/>
    <w:rsid w:val="00302B53"/>
    <w:rPr>
      <w:rFonts w:ascii="Times New Roman" w:hAnsi="Times New Roman" w:cs="Times New Roman"/>
    </w:rPr>
  </w:style>
  <w:style w:type="character" w:customStyle="1" w:styleId="WW8Num8z0">
    <w:name w:val="WW8Num8z0"/>
    <w:rsid w:val="00302B53"/>
    <w:rPr>
      <w:rFonts w:ascii="Symbol" w:hAnsi="Symbol" w:cs="Symbol"/>
      <w:color w:val="auto"/>
    </w:rPr>
  </w:style>
  <w:style w:type="character" w:customStyle="1" w:styleId="WW8Num9z0">
    <w:name w:val="WW8Num9z0"/>
    <w:rsid w:val="00302B53"/>
    <w:rPr>
      <w:rFonts w:ascii="Wingdings" w:hAnsi="Wingdings" w:cs="Wingdings"/>
    </w:rPr>
  </w:style>
  <w:style w:type="character" w:customStyle="1" w:styleId="WW8Num10z0">
    <w:name w:val="WW8Num10z0"/>
    <w:rsid w:val="00302B53"/>
    <w:rPr>
      <w:rFonts w:ascii="Wingdings" w:hAnsi="Wingdings" w:cs="Wingdings"/>
    </w:rPr>
  </w:style>
  <w:style w:type="character" w:customStyle="1" w:styleId="WW8Num11z0">
    <w:name w:val="WW8Num11z0"/>
    <w:rsid w:val="00302B53"/>
  </w:style>
  <w:style w:type="character" w:customStyle="1" w:styleId="WW8Num11z1">
    <w:name w:val="WW8Num11z1"/>
    <w:rsid w:val="00302B53"/>
    <w:rPr>
      <w:rFonts w:ascii="Times New Roman" w:eastAsia="Times New Roman" w:hAnsi="Times New Roman" w:cs="Times New Roman"/>
    </w:rPr>
  </w:style>
  <w:style w:type="character" w:customStyle="1" w:styleId="WW8Num11z2">
    <w:name w:val="WW8Num11z2"/>
    <w:rsid w:val="00302B53"/>
  </w:style>
  <w:style w:type="character" w:customStyle="1" w:styleId="WW8Num11z3">
    <w:name w:val="WW8Num11z3"/>
    <w:rsid w:val="00302B53"/>
  </w:style>
  <w:style w:type="character" w:customStyle="1" w:styleId="WW8Num11z4">
    <w:name w:val="WW8Num11z4"/>
    <w:rsid w:val="00302B53"/>
  </w:style>
  <w:style w:type="character" w:customStyle="1" w:styleId="WW8Num11z5">
    <w:name w:val="WW8Num11z5"/>
    <w:rsid w:val="00302B53"/>
  </w:style>
  <w:style w:type="character" w:customStyle="1" w:styleId="WW8Num11z6">
    <w:name w:val="WW8Num11z6"/>
    <w:rsid w:val="00302B53"/>
  </w:style>
  <w:style w:type="character" w:customStyle="1" w:styleId="WW8Num11z7">
    <w:name w:val="WW8Num11z7"/>
    <w:rsid w:val="00302B53"/>
  </w:style>
  <w:style w:type="character" w:customStyle="1" w:styleId="WW8Num11z8">
    <w:name w:val="WW8Num11z8"/>
    <w:rsid w:val="00302B53"/>
  </w:style>
  <w:style w:type="character" w:customStyle="1" w:styleId="WW8Num12z0">
    <w:name w:val="WW8Num12z0"/>
    <w:rsid w:val="00302B53"/>
  </w:style>
  <w:style w:type="character" w:customStyle="1" w:styleId="WW8Num12z1">
    <w:name w:val="WW8Num12z1"/>
    <w:rsid w:val="00302B53"/>
    <w:rPr>
      <w:rFonts w:ascii="Times New Roman" w:hAnsi="Times New Roman" w:cs="Times New Roman"/>
    </w:rPr>
  </w:style>
  <w:style w:type="character" w:customStyle="1" w:styleId="WW8Num12z2">
    <w:name w:val="WW8Num12z2"/>
    <w:rsid w:val="00302B53"/>
  </w:style>
  <w:style w:type="character" w:customStyle="1" w:styleId="WW8Num12z3">
    <w:name w:val="WW8Num12z3"/>
    <w:rsid w:val="00302B53"/>
  </w:style>
  <w:style w:type="character" w:customStyle="1" w:styleId="WW8Num12z4">
    <w:name w:val="WW8Num12z4"/>
    <w:rsid w:val="00302B53"/>
  </w:style>
  <w:style w:type="character" w:customStyle="1" w:styleId="WW8Num12z5">
    <w:name w:val="WW8Num12z5"/>
    <w:rsid w:val="00302B53"/>
  </w:style>
  <w:style w:type="character" w:customStyle="1" w:styleId="WW8Num12z6">
    <w:name w:val="WW8Num12z6"/>
    <w:rsid w:val="00302B53"/>
  </w:style>
  <w:style w:type="character" w:customStyle="1" w:styleId="WW8Num12z7">
    <w:name w:val="WW8Num12z7"/>
    <w:rsid w:val="00302B53"/>
  </w:style>
  <w:style w:type="character" w:customStyle="1" w:styleId="WW8Num12z8">
    <w:name w:val="WW8Num12z8"/>
    <w:rsid w:val="00302B53"/>
  </w:style>
  <w:style w:type="character" w:customStyle="1" w:styleId="WW8Num13z0">
    <w:name w:val="WW8Num13z0"/>
    <w:rsid w:val="00302B53"/>
    <w:rPr>
      <w:rFonts w:ascii="Courier New" w:hAnsi="Courier New" w:cs="Courier New"/>
    </w:rPr>
  </w:style>
  <w:style w:type="character" w:customStyle="1" w:styleId="WW8Num14z0">
    <w:name w:val="WW8Num14z0"/>
    <w:rsid w:val="00302B53"/>
    <w:rPr>
      <w:rFonts w:ascii="Times New Roman" w:hAnsi="Times New Roman" w:cs="Wingdings"/>
    </w:rPr>
  </w:style>
  <w:style w:type="character" w:customStyle="1" w:styleId="WW8Num15z0">
    <w:name w:val="WW8Num15z0"/>
    <w:rsid w:val="00302B53"/>
    <w:rPr>
      <w:rFonts w:ascii="Wingdings" w:hAnsi="Wingdings" w:cs="Times New Roman"/>
    </w:rPr>
  </w:style>
  <w:style w:type="character" w:customStyle="1" w:styleId="WW8Num16z0">
    <w:name w:val="WW8Num16z0"/>
    <w:rsid w:val="00302B53"/>
    <w:rPr>
      <w:rFonts w:ascii="Times New Roman" w:hAnsi="Times New Roman" w:cs="Times New Roman"/>
    </w:rPr>
  </w:style>
  <w:style w:type="character" w:customStyle="1" w:styleId="WW8Num17z0">
    <w:name w:val="WW8Num17z0"/>
    <w:rsid w:val="00302B53"/>
    <w:rPr>
      <w:rFonts w:hint="default"/>
      <w:b/>
    </w:rPr>
  </w:style>
  <w:style w:type="character" w:customStyle="1" w:styleId="WW8Num17z1">
    <w:name w:val="WW8Num17z1"/>
    <w:rsid w:val="00302B53"/>
    <w:rPr>
      <w:rFonts w:ascii="Wingdings" w:hAnsi="Wingdings" w:cs="Wingdings" w:hint="default"/>
    </w:rPr>
  </w:style>
  <w:style w:type="character" w:customStyle="1" w:styleId="WW8Num17z2">
    <w:name w:val="WW8Num17z2"/>
    <w:rsid w:val="00302B53"/>
  </w:style>
  <w:style w:type="character" w:customStyle="1" w:styleId="WW8Num17z3">
    <w:name w:val="WW8Num17z3"/>
    <w:rsid w:val="00302B53"/>
  </w:style>
  <w:style w:type="character" w:customStyle="1" w:styleId="WW8Num17z4">
    <w:name w:val="WW8Num17z4"/>
    <w:rsid w:val="00302B53"/>
  </w:style>
  <w:style w:type="character" w:customStyle="1" w:styleId="WW8Num17z5">
    <w:name w:val="WW8Num17z5"/>
    <w:rsid w:val="00302B53"/>
  </w:style>
  <w:style w:type="character" w:customStyle="1" w:styleId="WW8Num17z6">
    <w:name w:val="WW8Num17z6"/>
    <w:rsid w:val="00302B53"/>
  </w:style>
  <w:style w:type="character" w:customStyle="1" w:styleId="WW8Num17z7">
    <w:name w:val="WW8Num17z7"/>
    <w:rsid w:val="00302B53"/>
  </w:style>
  <w:style w:type="character" w:customStyle="1" w:styleId="WW8Num17z8">
    <w:name w:val="WW8Num17z8"/>
    <w:rsid w:val="00302B53"/>
  </w:style>
  <w:style w:type="character" w:customStyle="1" w:styleId="WW8Num18z0">
    <w:name w:val="WW8Num18z0"/>
    <w:rsid w:val="00302B53"/>
    <w:rPr>
      <w:rFonts w:hint="default"/>
      <w:b/>
    </w:rPr>
  </w:style>
  <w:style w:type="character" w:customStyle="1" w:styleId="WW8Num19z0">
    <w:name w:val="WW8Num19z0"/>
    <w:rsid w:val="00302B53"/>
    <w:rPr>
      <w:rFonts w:ascii="Symbol" w:hAnsi="Symbol" w:cs="Symbol" w:hint="default"/>
      <w:lang w:val="pt-BR"/>
    </w:rPr>
  </w:style>
  <w:style w:type="character" w:customStyle="1" w:styleId="WW8Num19z1">
    <w:name w:val="WW8Num19z1"/>
    <w:rsid w:val="00302B53"/>
  </w:style>
  <w:style w:type="character" w:customStyle="1" w:styleId="WW8Num19z2">
    <w:name w:val="WW8Num19z2"/>
    <w:rsid w:val="00302B53"/>
  </w:style>
  <w:style w:type="character" w:customStyle="1" w:styleId="WW8Num19z3">
    <w:name w:val="WW8Num19z3"/>
    <w:rsid w:val="00302B53"/>
  </w:style>
  <w:style w:type="character" w:customStyle="1" w:styleId="WW8Num19z4">
    <w:name w:val="WW8Num19z4"/>
    <w:rsid w:val="00302B53"/>
  </w:style>
  <w:style w:type="character" w:customStyle="1" w:styleId="WW8Num19z5">
    <w:name w:val="WW8Num19z5"/>
    <w:rsid w:val="00302B53"/>
  </w:style>
  <w:style w:type="character" w:customStyle="1" w:styleId="WW8Num19z6">
    <w:name w:val="WW8Num19z6"/>
    <w:rsid w:val="00302B53"/>
  </w:style>
  <w:style w:type="character" w:customStyle="1" w:styleId="WW8Num19z7">
    <w:name w:val="WW8Num19z7"/>
    <w:rsid w:val="00302B53"/>
  </w:style>
  <w:style w:type="character" w:customStyle="1" w:styleId="WW8Num19z8">
    <w:name w:val="WW8Num19z8"/>
    <w:rsid w:val="00302B53"/>
  </w:style>
  <w:style w:type="character" w:customStyle="1" w:styleId="WW8Num20z0">
    <w:name w:val="WW8Num20z0"/>
    <w:rsid w:val="00302B53"/>
    <w:rPr>
      <w:rFonts w:ascii="Wingdings" w:hAnsi="Wingdings" w:cs="Wingdings" w:hint="default"/>
    </w:rPr>
  </w:style>
  <w:style w:type="character" w:customStyle="1" w:styleId="WW8Num20z1">
    <w:name w:val="WW8Num20z1"/>
    <w:rsid w:val="00302B53"/>
  </w:style>
  <w:style w:type="character" w:customStyle="1" w:styleId="WW8Num20z2">
    <w:name w:val="WW8Num20z2"/>
    <w:rsid w:val="00302B53"/>
  </w:style>
  <w:style w:type="character" w:customStyle="1" w:styleId="WW8Num20z3">
    <w:name w:val="WW8Num20z3"/>
    <w:rsid w:val="00302B53"/>
  </w:style>
  <w:style w:type="character" w:customStyle="1" w:styleId="WW8Num20z4">
    <w:name w:val="WW8Num20z4"/>
    <w:rsid w:val="00302B53"/>
  </w:style>
  <w:style w:type="character" w:customStyle="1" w:styleId="WW8Num20z5">
    <w:name w:val="WW8Num20z5"/>
    <w:rsid w:val="00302B53"/>
  </w:style>
  <w:style w:type="character" w:customStyle="1" w:styleId="WW8Num20z6">
    <w:name w:val="WW8Num20z6"/>
    <w:rsid w:val="00302B53"/>
  </w:style>
  <w:style w:type="character" w:customStyle="1" w:styleId="WW8Num20z7">
    <w:name w:val="WW8Num20z7"/>
    <w:rsid w:val="00302B53"/>
  </w:style>
  <w:style w:type="character" w:customStyle="1" w:styleId="WW8Num20z8">
    <w:name w:val="WW8Num20z8"/>
    <w:rsid w:val="00302B53"/>
  </w:style>
  <w:style w:type="character" w:customStyle="1" w:styleId="WW8Num21z0">
    <w:name w:val="WW8Num21z0"/>
    <w:rsid w:val="00302B53"/>
    <w:rPr>
      <w:rFonts w:ascii="Symbol" w:hAnsi="Symbol" w:cs="Symbol" w:hint="default"/>
    </w:rPr>
  </w:style>
  <w:style w:type="character" w:customStyle="1" w:styleId="WW8Num21z1">
    <w:name w:val="WW8Num21z1"/>
    <w:rsid w:val="00302B53"/>
  </w:style>
  <w:style w:type="character" w:customStyle="1" w:styleId="WW8Num21z2">
    <w:name w:val="WW8Num21z2"/>
    <w:rsid w:val="00302B53"/>
  </w:style>
  <w:style w:type="character" w:customStyle="1" w:styleId="WW8Num21z3">
    <w:name w:val="WW8Num21z3"/>
    <w:rsid w:val="00302B53"/>
  </w:style>
  <w:style w:type="character" w:customStyle="1" w:styleId="WW8Num21z4">
    <w:name w:val="WW8Num21z4"/>
    <w:rsid w:val="00302B53"/>
  </w:style>
  <w:style w:type="character" w:customStyle="1" w:styleId="WW8Num21z5">
    <w:name w:val="WW8Num21z5"/>
    <w:rsid w:val="00302B53"/>
  </w:style>
  <w:style w:type="character" w:customStyle="1" w:styleId="WW8Num21z6">
    <w:name w:val="WW8Num21z6"/>
    <w:rsid w:val="00302B53"/>
  </w:style>
  <w:style w:type="character" w:customStyle="1" w:styleId="WW8Num21z7">
    <w:name w:val="WW8Num21z7"/>
    <w:rsid w:val="00302B53"/>
  </w:style>
  <w:style w:type="character" w:customStyle="1" w:styleId="WW8Num21z8">
    <w:name w:val="WW8Num21z8"/>
    <w:rsid w:val="00302B53"/>
  </w:style>
  <w:style w:type="character" w:customStyle="1" w:styleId="WW8Num22z0">
    <w:name w:val="WW8Num22z0"/>
    <w:rsid w:val="00302B53"/>
    <w:rPr>
      <w:rFonts w:hint="default"/>
    </w:rPr>
  </w:style>
  <w:style w:type="character" w:customStyle="1" w:styleId="WW8Num23z0">
    <w:name w:val="WW8Num23z0"/>
    <w:rsid w:val="00302B53"/>
  </w:style>
  <w:style w:type="character" w:customStyle="1" w:styleId="WW8Num23z1">
    <w:name w:val="WW8Num23z1"/>
    <w:rsid w:val="00302B53"/>
  </w:style>
  <w:style w:type="character" w:customStyle="1" w:styleId="WW8Num23z2">
    <w:name w:val="WW8Num23z2"/>
    <w:rsid w:val="00302B53"/>
  </w:style>
  <w:style w:type="character" w:customStyle="1" w:styleId="WW8Num23z3">
    <w:name w:val="WW8Num23z3"/>
    <w:rsid w:val="00302B53"/>
  </w:style>
  <w:style w:type="character" w:customStyle="1" w:styleId="WW8Num23z4">
    <w:name w:val="WW8Num23z4"/>
    <w:rsid w:val="00302B53"/>
  </w:style>
  <w:style w:type="character" w:customStyle="1" w:styleId="WW8Num23z5">
    <w:name w:val="WW8Num23z5"/>
    <w:rsid w:val="00302B53"/>
  </w:style>
  <w:style w:type="character" w:customStyle="1" w:styleId="WW8Num23z6">
    <w:name w:val="WW8Num23z6"/>
    <w:rsid w:val="00302B53"/>
  </w:style>
  <w:style w:type="character" w:customStyle="1" w:styleId="WW8Num23z7">
    <w:name w:val="WW8Num23z7"/>
    <w:rsid w:val="00302B53"/>
  </w:style>
  <w:style w:type="character" w:customStyle="1" w:styleId="WW8Num23z8">
    <w:name w:val="WW8Num23z8"/>
    <w:rsid w:val="00302B53"/>
  </w:style>
  <w:style w:type="character" w:customStyle="1" w:styleId="WW8Num24z0">
    <w:name w:val="WW8Num24z0"/>
    <w:rsid w:val="00302B53"/>
    <w:rPr>
      <w:rFonts w:hint="default"/>
    </w:rPr>
  </w:style>
  <w:style w:type="character" w:customStyle="1" w:styleId="WW8Num24z1">
    <w:name w:val="WW8Num24z1"/>
    <w:rsid w:val="00302B53"/>
  </w:style>
  <w:style w:type="character" w:customStyle="1" w:styleId="WW8Num24z2">
    <w:name w:val="WW8Num24z2"/>
    <w:rsid w:val="00302B53"/>
  </w:style>
  <w:style w:type="character" w:customStyle="1" w:styleId="WW8Num24z3">
    <w:name w:val="WW8Num24z3"/>
    <w:rsid w:val="00302B53"/>
  </w:style>
  <w:style w:type="character" w:customStyle="1" w:styleId="WW8Num24z4">
    <w:name w:val="WW8Num24z4"/>
    <w:rsid w:val="00302B53"/>
  </w:style>
  <w:style w:type="character" w:customStyle="1" w:styleId="WW8Num24z5">
    <w:name w:val="WW8Num24z5"/>
    <w:rsid w:val="00302B53"/>
  </w:style>
  <w:style w:type="character" w:customStyle="1" w:styleId="WW8Num24z6">
    <w:name w:val="WW8Num24z6"/>
    <w:rsid w:val="00302B53"/>
  </w:style>
  <w:style w:type="character" w:customStyle="1" w:styleId="WW8Num24z7">
    <w:name w:val="WW8Num24z7"/>
    <w:rsid w:val="00302B53"/>
  </w:style>
  <w:style w:type="character" w:customStyle="1" w:styleId="WW8Num24z8">
    <w:name w:val="WW8Num24z8"/>
    <w:rsid w:val="00302B53"/>
  </w:style>
  <w:style w:type="character" w:customStyle="1" w:styleId="WW8Num25z0">
    <w:name w:val="WW8Num25z0"/>
    <w:rsid w:val="00302B53"/>
    <w:rPr>
      <w:rFonts w:ascii="Wingdings" w:hAnsi="Wingdings" w:cs="Wingdings" w:hint="default"/>
    </w:rPr>
  </w:style>
  <w:style w:type="character" w:customStyle="1" w:styleId="WW8Num25z1">
    <w:name w:val="WW8Num25z1"/>
    <w:rsid w:val="00302B53"/>
    <w:rPr>
      <w:rFonts w:ascii="Courier New" w:hAnsi="Courier New" w:cs="Courier New" w:hint="default"/>
    </w:rPr>
  </w:style>
  <w:style w:type="character" w:customStyle="1" w:styleId="WW8Num25z3">
    <w:name w:val="WW8Num25z3"/>
    <w:rsid w:val="00302B53"/>
    <w:rPr>
      <w:rFonts w:ascii="Symbol" w:hAnsi="Symbol" w:cs="Symbol" w:hint="default"/>
    </w:rPr>
  </w:style>
  <w:style w:type="character" w:customStyle="1" w:styleId="WW8Num26z0">
    <w:name w:val="WW8Num26z0"/>
    <w:rsid w:val="00302B53"/>
    <w:rPr>
      <w:rFonts w:ascii="Wingdings" w:hAnsi="Wingdings" w:cs="Wingdings" w:hint="default"/>
    </w:rPr>
  </w:style>
  <w:style w:type="character" w:customStyle="1" w:styleId="WW8Num26z1">
    <w:name w:val="WW8Num26z1"/>
    <w:rsid w:val="00302B53"/>
    <w:rPr>
      <w:rFonts w:ascii="Courier New" w:hAnsi="Courier New" w:cs="Courier New" w:hint="default"/>
    </w:rPr>
  </w:style>
  <w:style w:type="character" w:customStyle="1" w:styleId="WW8Num26z3">
    <w:name w:val="WW8Num26z3"/>
    <w:rsid w:val="00302B53"/>
    <w:rPr>
      <w:rFonts w:ascii="Symbol" w:hAnsi="Symbol" w:cs="Symbol" w:hint="default"/>
    </w:rPr>
  </w:style>
  <w:style w:type="character" w:customStyle="1" w:styleId="WW8Num27z0">
    <w:name w:val="WW8Num27z0"/>
    <w:rsid w:val="00302B53"/>
    <w:rPr>
      <w:rFonts w:ascii="Symbol" w:hAnsi="Symbol" w:cs="Symbol" w:hint="default"/>
    </w:rPr>
  </w:style>
  <w:style w:type="character" w:customStyle="1" w:styleId="WW8Num27z1">
    <w:name w:val="WW8Num27z1"/>
    <w:rsid w:val="00302B53"/>
  </w:style>
  <w:style w:type="character" w:customStyle="1" w:styleId="WW8Num27z2">
    <w:name w:val="WW8Num27z2"/>
    <w:rsid w:val="00302B53"/>
  </w:style>
  <w:style w:type="character" w:customStyle="1" w:styleId="WW8Num27z3">
    <w:name w:val="WW8Num27z3"/>
    <w:rsid w:val="00302B53"/>
  </w:style>
  <w:style w:type="character" w:customStyle="1" w:styleId="WW8Num27z4">
    <w:name w:val="WW8Num27z4"/>
    <w:rsid w:val="00302B53"/>
  </w:style>
  <w:style w:type="character" w:customStyle="1" w:styleId="WW8Num27z5">
    <w:name w:val="WW8Num27z5"/>
    <w:rsid w:val="00302B53"/>
  </w:style>
  <w:style w:type="character" w:customStyle="1" w:styleId="WW8Num27z6">
    <w:name w:val="WW8Num27z6"/>
    <w:rsid w:val="00302B53"/>
  </w:style>
  <w:style w:type="character" w:customStyle="1" w:styleId="WW8Num27z7">
    <w:name w:val="WW8Num27z7"/>
    <w:rsid w:val="00302B53"/>
  </w:style>
  <w:style w:type="character" w:customStyle="1" w:styleId="WW8Num27z8">
    <w:name w:val="WW8Num27z8"/>
    <w:rsid w:val="00302B53"/>
  </w:style>
  <w:style w:type="character" w:customStyle="1" w:styleId="WW8Num28z0">
    <w:name w:val="WW8Num28z0"/>
    <w:rsid w:val="00302B53"/>
    <w:rPr>
      <w:rFonts w:ascii="Symbol" w:hAnsi="Symbol" w:cs="Symbol" w:hint="default"/>
    </w:rPr>
  </w:style>
  <w:style w:type="character" w:customStyle="1" w:styleId="WW8Num28z1">
    <w:name w:val="WW8Num28z1"/>
    <w:rsid w:val="00302B53"/>
  </w:style>
  <w:style w:type="character" w:customStyle="1" w:styleId="WW8Num28z2">
    <w:name w:val="WW8Num28z2"/>
    <w:rsid w:val="00302B53"/>
  </w:style>
  <w:style w:type="character" w:customStyle="1" w:styleId="WW8Num28z3">
    <w:name w:val="WW8Num28z3"/>
    <w:rsid w:val="00302B53"/>
  </w:style>
  <w:style w:type="character" w:customStyle="1" w:styleId="WW8Num28z4">
    <w:name w:val="WW8Num28z4"/>
    <w:rsid w:val="00302B53"/>
  </w:style>
  <w:style w:type="character" w:customStyle="1" w:styleId="WW8Num28z5">
    <w:name w:val="WW8Num28z5"/>
    <w:rsid w:val="00302B53"/>
  </w:style>
  <w:style w:type="character" w:customStyle="1" w:styleId="WW8Num28z6">
    <w:name w:val="WW8Num28z6"/>
    <w:rsid w:val="00302B53"/>
  </w:style>
  <w:style w:type="character" w:customStyle="1" w:styleId="WW8Num28z7">
    <w:name w:val="WW8Num28z7"/>
    <w:rsid w:val="00302B53"/>
  </w:style>
  <w:style w:type="character" w:customStyle="1" w:styleId="WW8Num28z8">
    <w:name w:val="WW8Num28z8"/>
    <w:rsid w:val="00302B53"/>
  </w:style>
  <w:style w:type="character" w:customStyle="1" w:styleId="WW8Num29z0">
    <w:name w:val="WW8Num29z0"/>
    <w:rsid w:val="00302B53"/>
    <w:rPr>
      <w:rFonts w:ascii="Times New Roman" w:eastAsia="Times New Roman" w:hAnsi="Times New Roman" w:cs="Times New Roman" w:hint="default"/>
      <w:sz w:val="22"/>
    </w:rPr>
  </w:style>
  <w:style w:type="character" w:customStyle="1" w:styleId="WW8Num29z1">
    <w:name w:val="WW8Num29z1"/>
    <w:rsid w:val="00302B53"/>
  </w:style>
  <w:style w:type="character" w:customStyle="1" w:styleId="WW8Num29z2">
    <w:name w:val="WW8Num29z2"/>
    <w:rsid w:val="00302B53"/>
  </w:style>
  <w:style w:type="character" w:customStyle="1" w:styleId="WW8Num29z3">
    <w:name w:val="WW8Num29z3"/>
    <w:rsid w:val="00302B53"/>
  </w:style>
  <w:style w:type="character" w:customStyle="1" w:styleId="WW8Num29z4">
    <w:name w:val="WW8Num29z4"/>
    <w:rsid w:val="00302B53"/>
  </w:style>
  <w:style w:type="character" w:customStyle="1" w:styleId="WW8Num29z5">
    <w:name w:val="WW8Num29z5"/>
    <w:rsid w:val="00302B53"/>
  </w:style>
  <w:style w:type="character" w:customStyle="1" w:styleId="WW8Num29z6">
    <w:name w:val="WW8Num29z6"/>
    <w:rsid w:val="00302B53"/>
  </w:style>
  <w:style w:type="character" w:customStyle="1" w:styleId="WW8Num29z7">
    <w:name w:val="WW8Num29z7"/>
    <w:rsid w:val="00302B53"/>
  </w:style>
  <w:style w:type="character" w:customStyle="1" w:styleId="WW8Num29z8">
    <w:name w:val="WW8Num29z8"/>
    <w:rsid w:val="00302B53"/>
  </w:style>
  <w:style w:type="character" w:customStyle="1" w:styleId="WW8Num30z0">
    <w:name w:val="WW8Num30z0"/>
    <w:rsid w:val="00302B53"/>
    <w:rPr>
      <w:rFonts w:hint="default"/>
    </w:rPr>
  </w:style>
  <w:style w:type="character" w:customStyle="1" w:styleId="WW8Num30z1">
    <w:name w:val="WW8Num30z1"/>
    <w:rsid w:val="00302B53"/>
  </w:style>
  <w:style w:type="character" w:customStyle="1" w:styleId="WW8Num30z2">
    <w:name w:val="WW8Num30z2"/>
    <w:rsid w:val="00302B53"/>
  </w:style>
  <w:style w:type="character" w:customStyle="1" w:styleId="WW8Num30z3">
    <w:name w:val="WW8Num30z3"/>
    <w:rsid w:val="00302B53"/>
  </w:style>
  <w:style w:type="character" w:customStyle="1" w:styleId="WW8Num30z4">
    <w:name w:val="WW8Num30z4"/>
    <w:rsid w:val="00302B53"/>
  </w:style>
  <w:style w:type="character" w:customStyle="1" w:styleId="WW8Num30z5">
    <w:name w:val="WW8Num30z5"/>
    <w:rsid w:val="00302B53"/>
  </w:style>
  <w:style w:type="character" w:customStyle="1" w:styleId="WW8Num30z6">
    <w:name w:val="WW8Num30z6"/>
    <w:rsid w:val="00302B53"/>
  </w:style>
  <w:style w:type="character" w:customStyle="1" w:styleId="WW8Num30z7">
    <w:name w:val="WW8Num30z7"/>
    <w:rsid w:val="00302B53"/>
  </w:style>
  <w:style w:type="character" w:customStyle="1" w:styleId="WW8Num30z8">
    <w:name w:val="WW8Num30z8"/>
    <w:rsid w:val="00302B53"/>
  </w:style>
  <w:style w:type="character" w:customStyle="1" w:styleId="WW8Num31z0">
    <w:name w:val="WW8Num31z0"/>
    <w:rsid w:val="00302B53"/>
    <w:rPr>
      <w:rFonts w:ascii="Symbol" w:hAnsi="Symbol" w:cs="Symbol" w:hint="default"/>
    </w:rPr>
  </w:style>
  <w:style w:type="character" w:customStyle="1" w:styleId="WW8Num31z1">
    <w:name w:val="WW8Num31z1"/>
    <w:rsid w:val="00302B53"/>
  </w:style>
  <w:style w:type="character" w:customStyle="1" w:styleId="WW8Num31z2">
    <w:name w:val="WW8Num31z2"/>
    <w:rsid w:val="00302B53"/>
  </w:style>
  <w:style w:type="character" w:customStyle="1" w:styleId="WW8Num31z3">
    <w:name w:val="WW8Num31z3"/>
    <w:rsid w:val="00302B53"/>
  </w:style>
  <w:style w:type="character" w:customStyle="1" w:styleId="WW8Num31z4">
    <w:name w:val="WW8Num31z4"/>
    <w:rsid w:val="00302B53"/>
  </w:style>
  <w:style w:type="character" w:customStyle="1" w:styleId="WW8Num31z5">
    <w:name w:val="WW8Num31z5"/>
    <w:rsid w:val="00302B53"/>
  </w:style>
  <w:style w:type="character" w:customStyle="1" w:styleId="WW8Num31z6">
    <w:name w:val="WW8Num31z6"/>
    <w:rsid w:val="00302B53"/>
  </w:style>
  <w:style w:type="character" w:customStyle="1" w:styleId="WW8Num31z7">
    <w:name w:val="WW8Num31z7"/>
    <w:rsid w:val="00302B53"/>
  </w:style>
  <w:style w:type="character" w:customStyle="1" w:styleId="WW8Num31z8">
    <w:name w:val="WW8Num31z8"/>
    <w:rsid w:val="00302B53"/>
  </w:style>
  <w:style w:type="character" w:customStyle="1" w:styleId="WW8Num32z0">
    <w:name w:val="WW8Num32z0"/>
    <w:rsid w:val="00302B53"/>
    <w:rPr>
      <w:rFonts w:ascii="Symbol" w:hAnsi="Symbol" w:cs="Symbol" w:hint="default"/>
    </w:rPr>
  </w:style>
  <w:style w:type="character" w:customStyle="1" w:styleId="WW8Num32z1">
    <w:name w:val="WW8Num32z1"/>
    <w:rsid w:val="00302B53"/>
  </w:style>
  <w:style w:type="character" w:customStyle="1" w:styleId="WW8Num32z2">
    <w:name w:val="WW8Num32z2"/>
    <w:rsid w:val="00302B53"/>
  </w:style>
  <w:style w:type="character" w:customStyle="1" w:styleId="WW8Num32z3">
    <w:name w:val="WW8Num32z3"/>
    <w:rsid w:val="00302B53"/>
  </w:style>
  <w:style w:type="character" w:customStyle="1" w:styleId="WW8Num32z4">
    <w:name w:val="WW8Num32z4"/>
    <w:rsid w:val="00302B53"/>
  </w:style>
  <w:style w:type="character" w:customStyle="1" w:styleId="WW8Num32z5">
    <w:name w:val="WW8Num32z5"/>
    <w:rsid w:val="00302B53"/>
  </w:style>
  <w:style w:type="character" w:customStyle="1" w:styleId="WW8Num32z6">
    <w:name w:val="WW8Num32z6"/>
    <w:rsid w:val="00302B53"/>
  </w:style>
  <w:style w:type="character" w:customStyle="1" w:styleId="WW8Num32z7">
    <w:name w:val="WW8Num32z7"/>
    <w:rsid w:val="00302B53"/>
  </w:style>
  <w:style w:type="character" w:customStyle="1" w:styleId="WW8Num32z8">
    <w:name w:val="WW8Num32z8"/>
    <w:rsid w:val="00302B53"/>
  </w:style>
  <w:style w:type="character" w:customStyle="1" w:styleId="WW8Num33z0">
    <w:name w:val="WW8Num33z0"/>
    <w:rsid w:val="00302B53"/>
    <w:rPr>
      <w:rFonts w:ascii="Courier New" w:hAnsi="Courier New" w:cs="Courier New" w:hint="default"/>
    </w:rPr>
  </w:style>
  <w:style w:type="character" w:customStyle="1" w:styleId="WW8Num33z1">
    <w:name w:val="WW8Num33z1"/>
    <w:rsid w:val="00302B53"/>
  </w:style>
  <w:style w:type="character" w:customStyle="1" w:styleId="WW8Num33z2">
    <w:name w:val="WW8Num33z2"/>
    <w:rsid w:val="00302B53"/>
  </w:style>
  <w:style w:type="character" w:customStyle="1" w:styleId="WW8Num33z3">
    <w:name w:val="WW8Num33z3"/>
    <w:rsid w:val="00302B53"/>
  </w:style>
  <w:style w:type="character" w:customStyle="1" w:styleId="WW8Num33z4">
    <w:name w:val="WW8Num33z4"/>
    <w:rsid w:val="00302B53"/>
  </w:style>
  <w:style w:type="character" w:customStyle="1" w:styleId="WW8Num33z5">
    <w:name w:val="WW8Num33z5"/>
    <w:rsid w:val="00302B53"/>
  </w:style>
  <w:style w:type="character" w:customStyle="1" w:styleId="WW8Num33z6">
    <w:name w:val="WW8Num33z6"/>
    <w:rsid w:val="00302B53"/>
  </w:style>
  <w:style w:type="character" w:customStyle="1" w:styleId="WW8Num33z7">
    <w:name w:val="WW8Num33z7"/>
    <w:rsid w:val="00302B53"/>
  </w:style>
  <w:style w:type="character" w:customStyle="1" w:styleId="WW8Num33z8">
    <w:name w:val="WW8Num33z8"/>
    <w:rsid w:val="00302B53"/>
  </w:style>
  <w:style w:type="character" w:customStyle="1" w:styleId="WW8Num34z0">
    <w:name w:val="WW8Num34z0"/>
    <w:rsid w:val="00302B53"/>
    <w:rPr>
      <w:rFonts w:ascii="Wingdings" w:hAnsi="Wingdings" w:cs="Wingdings" w:hint="default"/>
    </w:rPr>
  </w:style>
  <w:style w:type="character" w:customStyle="1" w:styleId="WW8Num34z1">
    <w:name w:val="WW8Num34z1"/>
    <w:rsid w:val="00302B53"/>
    <w:rPr>
      <w:rFonts w:ascii="Courier New" w:hAnsi="Courier New" w:cs="Courier New" w:hint="default"/>
    </w:rPr>
  </w:style>
  <w:style w:type="character" w:customStyle="1" w:styleId="WW8Num34z3">
    <w:name w:val="WW8Num34z3"/>
    <w:rsid w:val="00302B53"/>
    <w:rPr>
      <w:rFonts w:ascii="Symbol" w:hAnsi="Symbol" w:cs="Symbol" w:hint="default"/>
    </w:rPr>
  </w:style>
  <w:style w:type="character" w:customStyle="1" w:styleId="WW8Num35z0">
    <w:name w:val="WW8Num35z0"/>
    <w:rsid w:val="00302B53"/>
    <w:rPr>
      <w:rFonts w:ascii="Wingdings" w:hAnsi="Wingdings" w:cs="Wingdings" w:hint="default"/>
    </w:rPr>
  </w:style>
  <w:style w:type="character" w:customStyle="1" w:styleId="WW8Num35z1">
    <w:name w:val="WW8Num35z1"/>
    <w:rsid w:val="00302B53"/>
  </w:style>
  <w:style w:type="character" w:customStyle="1" w:styleId="WW8Num35z2">
    <w:name w:val="WW8Num35z2"/>
    <w:rsid w:val="00302B53"/>
  </w:style>
  <w:style w:type="character" w:customStyle="1" w:styleId="WW8Num35z3">
    <w:name w:val="WW8Num35z3"/>
    <w:rsid w:val="00302B53"/>
  </w:style>
  <w:style w:type="character" w:customStyle="1" w:styleId="WW8Num35z4">
    <w:name w:val="WW8Num35z4"/>
    <w:rsid w:val="00302B53"/>
  </w:style>
  <w:style w:type="character" w:customStyle="1" w:styleId="WW8Num35z5">
    <w:name w:val="WW8Num35z5"/>
    <w:rsid w:val="00302B53"/>
  </w:style>
  <w:style w:type="character" w:customStyle="1" w:styleId="WW8Num35z6">
    <w:name w:val="WW8Num35z6"/>
    <w:rsid w:val="00302B53"/>
  </w:style>
  <w:style w:type="character" w:customStyle="1" w:styleId="WW8Num35z7">
    <w:name w:val="WW8Num35z7"/>
    <w:rsid w:val="00302B53"/>
  </w:style>
  <w:style w:type="character" w:customStyle="1" w:styleId="WW8Num35z8">
    <w:name w:val="WW8Num35z8"/>
    <w:rsid w:val="00302B53"/>
  </w:style>
  <w:style w:type="character" w:customStyle="1" w:styleId="WW8Num36z0">
    <w:name w:val="WW8Num36z0"/>
    <w:rsid w:val="00302B53"/>
    <w:rPr>
      <w:rFonts w:ascii="Wingdings" w:hAnsi="Wingdings" w:cs="Wingdings" w:hint="default"/>
    </w:rPr>
  </w:style>
  <w:style w:type="character" w:customStyle="1" w:styleId="WW8Num36z1">
    <w:name w:val="WW8Num36z1"/>
    <w:rsid w:val="00302B53"/>
    <w:rPr>
      <w:rFonts w:ascii="Courier New" w:hAnsi="Courier New" w:cs="Courier New" w:hint="default"/>
    </w:rPr>
  </w:style>
  <w:style w:type="character" w:customStyle="1" w:styleId="WW8Num36z3">
    <w:name w:val="WW8Num36z3"/>
    <w:rsid w:val="00302B53"/>
    <w:rPr>
      <w:rFonts w:ascii="Symbol" w:hAnsi="Symbol" w:cs="Symbol" w:hint="default"/>
    </w:rPr>
  </w:style>
  <w:style w:type="character" w:customStyle="1" w:styleId="WW8Num37z0">
    <w:name w:val="WW8Num37z0"/>
    <w:rsid w:val="00302B53"/>
    <w:rPr>
      <w:rFonts w:ascii="Wingdings" w:hAnsi="Wingdings" w:cs="Wingdings" w:hint="default"/>
    </w:rPr>
  </w:style>
  <w:style w:type="character" w:customStyle="1" w:styleId="WW8Num37z1">
    <w:name w:val="WW8Num37z1"/>
    <w:rsid w:val="00302B53"/>
    <w:rPr>
      <w:rFonts w:ascii="Courier New" w:hAnsi="Courier New" w:cs="Courier New" w:hint="default"/>
    </w:rPr>
  </w:style>
  <w:style w:type="character" w:customStyle="1" w:styleId="WW8Num37z3">
    <w:name w:val="WW8Num37z3"/>
    <w:rsid w:val="00302B53"/>
    <w:rPr>
      <w:rFonts w:ascii="Symbol" w:hAnsi="Symbol" w:cs="Symbol" w:hint="default"/>
    </w:rPr>
  </w:style>
  <w:style w:type="character" w:customStyle="1" w:styleId="WW8Num38z0">
    <w:name w:val="WW8Num38z0"/>
    <w:rsid w:val="00302B53"/>
    <w:rPr>
      <w:rFonts w:ascii="Symbol" w:hAnsi="Symbol" w:cs="Symbol" w:hint="default"/>
    </w:rPr>
  </w:style>
  <w:style w:type="character" w:customStyle="1" w:styleId="WW8Num38z1">
    <w:name w:val="WW8Num38z1"/>
    <w:rsid w:val="00302B53"/>
  </w:style>
  <w:style w:type="character" w:customStyle="1" w:styleId="WW8Num38z2">
    <w:name w:val="WW8Num38z2"/>
    <w:rsid w:val="00302B53"/>
  </w:style>
  <w:style w:type="character" w:customStyle="1" w:styleId="WW8Num38z3">
    <w:name w:val="WW8Num38z3"/>
    <w:rsid w:val="00302B53"/>
  </w:style>
  <w:style w:type="character" w:customStyle="1" w:styleId="WW8Num38z4">
    <w:name w:val="WW8Num38z4"/>
    <w:rsid w:val="00302B53"/>
  </w:style>
  <w:style w:type="character" w:customStyle="1" w:styleId="WW8Num38z5">
    <w:name w:val="WW8Num38z5"/>
    <w:rsid w:val="00302B53"/>
  </w:style>
  <w:style w:type="character" w:customStyle="1" w:styleId="WW8Num38z6">
    <w:name w:val="WW8Num38z6"/>
    <w:rsid w:val="00302B53"/>
  </w:style>
  <w:style w:type="character" w:customStyle="1" w:styleId="WW8Num38z7">
    <w:name w:val="WW8Num38z7"/>
    <w:rsid w:val="00302B53"/>
  </w:style>
  <w:style w:type="character" w:customStyle="1" w:styleId="WW8Num38z8">
    <w:name w:val="WW8Num38z8"/>
    <w:rsid w:val="00302B53"/>
  </w:style>
  <w:style w:type="character" w:customStyle="1" w:styleId="WW8Num39z0">
    <w:name w:val="WW8Num39z0"/>
    <w:rsid w:val="00302B53"/>
    <w:rPr>
      <w:rFonts w:hint="default"/>
    </w:rPr>
  </w:style>
  <w:style w:type="character" w:customStyle="1" w:styleId="WW8Num39z1">
    <w:name w:val="WW8Num39z1"/>
    <w:rsid w:val="00302B53"/>
  </w:style>
  <w:style w:type="character" w:customStyle="1" w:styleId="WW8Num39z2">
    <w:name w:val="WW8Num39z2"/>
    <w:rsid w:val="00302B53"/>
  </w:style>
  <w:style w:type="character" w:customStyle="1" w:styleId="WW8Num39z3">
    <w:name w:val="WW8Num39z3"/>
    <w:rsid w:val="00302B53"/>
  </w:style>
  <w:style w:type="character" w:customStyle="1" w:styleId="WW8Num39z4">
    <w:name w:val="WW8Num39z4"/>
    <w:rsid w:val="00302B53"/>
  </w:style>
  <w:style w:type="character" w:customStyle="1" w:styleId="WW8Num39z5">
    <w:name w:val="WW8Num39z5"/>
    <w:rsid w:val="00302B53"/>
  </w:style>
  <w:style w:type="character" w:customStyle="1" w:styleId="WW8Num39z6">
    <w:name w:val="WW8Num39z6"/>
    <w:rsid w:val="00302B53"/>
  </w:style>
  <w:style w:type="character" w:customStyle="1" w:styleId="WW8Num39z7">
    <w:name w:val="WW8Num39z7"/>
    <w:rsid w:val="00302B53"/>
  </w:style>
  <w:style w:type="character" w:customStyle="1" w:styleId="WW8Num39z8">
    <w:name w:val="WW8Num39z8"/>
    <w:rsid w:val="00302B53"/>
  </w:style>
  <w:style w:type="character" w:customStyle="1" w:styleId="WW8Num40z0">
    <w:name w:val="WW8Num40z0"/>
    <w:rsid w:val="00302B53"/>
  </w:style>
  <w:style w:type="character" w:customStyle="1" w:styleId="WW8Num40z1">
    <w:name w:val="WW8Num40z1"/>
    <w:rsid w:val="00302B53"/>
    <w:rPr>
      <w:b/>
    </w:rPr>
  </w:style>
  <w:style w:type="character" w:customStyle="1" w:styleId="WW8Num40z3">
    <w:name w:val="WW8Num40z3"/>
    <w:rsid w:val="00302B53"/>
  </w:style>
  <w:style w:type="character" w:customStyle="1" w:styleId="WW8Num40z4">
    <w:name w:val="WW8Num40z4"/>
    <w:rsid w:val="00302B53"/>
  </w:style>
  <w:style w:type="character" w:customStyle="1" w:styleId="WW8Num40z5">
    <w:name w:val="WW8Num40z5"/>
    <w:rsid w:val="00302B53"/>
  </w:style>
  <w:style w:type="character" w:customStyle="1" w:styleId="WW8Num40z6">
    <w:name w:val="WW8Num40z6"/>
    <w:rsid w:val="00302B53"/>
  </w:style>
  <w:style w:type="character" w:customStyle="1" w:styleId="WW8Num40z7">
    <w:name w:val="WW8Num40z7"/>
    <w:rsid w:val="00302B53"/>
  </w:style>
  <w:style w:type="character" w:customStyle="1" w:styleId="WW8Num40z8">
    <w:name w:val="WW8Num40z8"/>
    <w:rsid w:val="00302B53"/>
  </w:style>
  <w:style w:type="character" w:customStyle="1" w:styleId="WW8Num41z0">
    <w:name w:val="WW8Num41z0"/>
    <w:rsid w:val="00302B53"/>
    <w:rPr>
      <w:rFonts w:ascii="Symbol" w:hAnsi="Symbol" w:cs="Symbol" w:hint="default"/>
    </w:rPr>
  </w:style>
  <w:style w:type="character" w:customStyle="1" w:styleId="WW8Num41z1">
    <w:name w:val="WW8Num41z1"/>
    <w:rsid w:val="00302B53"/>
  </w:style>
  <w:style w:type="character" w:customStyle="1" w:styleId="WW8Num41z2">
    <w:name w:val="WW8Num41z2"/>
    <w:rsid w:val="00302B53"/>
  </w:style>
  <w:style w:type="character" w:customStyle="1" w:styleId="WW8Num41z3">
    <w:name w:val="WW8Num41z3"/>
    <w:rsid w:val="00302B53"/>
  </w:style>
  <w:style w:type="character" w:customStyle="1" w:styleId="WW8Num41z4">
    <w:name w:val="WW8Num41z4"/>
    <w:rsid w:val="00302B53"/>
  </w:style>
  <w:style w:type="character" w:customStyle="1" w:styleId="WW8Num41z5">
    <w:name w:val="WW8Num41z5"/>
    <w:rsid w:val="00302B53"/>
  </w:style>
  <w:style w:type="character" w:customStyle="1" w:styleId="WW8Num41z6">
    <w:name w:val="WW8Num41z6"/>
    <w:rsid w:val="00302B53"/>
  </w:style>
  <w:style w:type="character" w:customStyle="1" w:styleId="WW8Num41z7">
    <w:name w:val="WW8Num41z7"/>
    <w:rsid w:val="00302B53"/>
  </w:style>
  <w:style w:type="character" w:customStyle="1" w:styleId="WW8Num41z8">
    <w:name w:val="WW8Num41z8"/>
    <w:rsid w:val="00302B53"/>
  </w:style>
  <w:style w:type="character" w:customStyle="1" w:styleId="WW8Num42z0">
    <w:name w:val="WW8Num42z0"/>
    <w:rsid w:val="00302B53"/>
    <w:rPr>
      <w:rFonts w:ascii="Symbol" w:hAnsi="Symbol" w:cs="Symbol" w:hint="default"/>
    </w:rPr>
  </w:style>
  <w:style w:type="character" w:customStyle="1" w:styleId="WW8Num42z1">
    <w:name w:val="WW8Num42z1"/>
    <w:rsid w:val="00302B53"/>
    <w:rPr>
      <w:rFonts w:ascii="Courier New" w:hAnsi="Courier New" w:cs="Courier New" w:hint="default"/>
    </w:rPr>
  </w:style>
  <w:style w:type="character" w:customStyle="1" w:styleId="WW8Num42z2">
    <w:name w:val="WW8Num42z2"/>
    <w:rsid w:val="00302B53"/>
    <w:rPr>
      <w:rFonts w:ascii="Wingdings" w:hAnsi="Wingdings" w:cs="Wingdings" w:hint="default"/>
    </w:rPr>
  </w:style>
  <w:style w:type="character" w:customStyle="1" w:styleId="WW8Num43z0">
    <w:name w:val="WW8Num43z0"/>
    <w:rsid w:val="00302B53"/>
    <w:rPr>
      <w:rFonts w:hint="default"/>
    </w:rPr>
  </w:style>
  <w:style w:type="character" w:customStyle="1" w:styleId="WW8Num43z1">
    <w:name w:val="WW8Num43z1"/>
    <w:rsid w:val="00302B53"/>
  </w:style>
  <w:style w:type="character" w:customStyle="1" w:styleId="WW8Num43z2">
    <w:name w:val="WW8Num43z2"/>
    <w:rsid w:val="00302B53"/>
  </w:style>
  <w:style w:type="character" w:customStyle="1" w:styleId="WW8Num43z3">
    <w:name w:val="WW8Num43z3"/>
    <w:rsid w:val="00302B53"/>
  </w:style>
  <w:style w:type="character" w:customStyle="1" w:styleId="WW8Num43z4">
    <w:name w:val="WW8Num43z4"/>
    <w:rsid w:val="00302B53"/>
  </w:style>
  <w:style w:type="character" w:customStyle="1" w:styleId="WW8Num43z5">
    <w:name w:val="WW8Num43z5"/>
    <w:rsid w:val="00302B53"/>
  </w:style>
  <w:style w:type="character" w:customStyle="1" w:styleId="WW8Num43z6">
    <w:name w:val="WW8Num43z6"/>
    <w:rsid w:val="00302B53"/>
  </w:style>
  <w:style w:type="character" w:customStyle="1" w:styleId="WW8Num43z7">
    <w:name w:val="WW8Num43z7"/>
    <w:rsid w:val="00302B53"/>
  </w:style>
  <w:style w:type="character" w:customStyle="1" w:styleId="WW8Num43z8">
    <w:name w:val="WW8Num43z8"/>
    <w:rsid w:val="00302B53"/>
  </w:style>
  <w:style w:type="character" w:customStyle="1" w:styleId="WW8Num44z0">
    <w:name w:val="WW8Num44z0"/>
    <w:rsid w:val="00302B53"/>
    <w:rPr>
      <w:rFonts w:ascii="Symbol" w:hAnsi="Symbol" w:cs="Symbol" w:hint="default"/>
    </w:rPr>
  </w:style>
  <w:style w:type="character" w:customStyle="1" w:styleId="WW8Num44z1">
    <w:name w:val="WW8Num44z1"/>
    <w:rsid w:val="00302B53"/>
  </w:style>
  <w:style w:type="character" w:customStyle="1" w:styleId="WW8Num44z2">
    <w:name w:val="WW8Num44z2"/>
    <w:rsid w:val="00302B53"/>
  </w:style>
  <w:style w:type="character" w:customStyle="1" w:styleId="WW8Num44z3">
    <w:name w:val="WW8Num44z3"/>
    <w:rsid w:val="00302B53"/>
  </w:style>
  <w:style w:type="character" w:customStyle="1" w:styleId="WW8Num44z4">
    <w:name w:val="WW8Num44z4"/>
    <w:rsid w:val="00302B53"/>
  </w:style>
  <w:style w:type="character" w:customStyle="1" w:styleId="WW8Num44z5">
    <w:name w:val="WW8Num44z5"/>
    <w:rsid w:val="00302B53"/>
  </w:style>
  <w:style w:type="character" w:customStyle="1" w:styleId="WW8Num44z6">
    <w:name w:val="WW8Num44z6"/>
    <w:rsid w:val="00302B53"/>
  </w:style>
  <w:style w:type="character" w:customStyle="1" w:styleId="WW8Num44z7">
    <w:name w:val="WW8Num44z7"/>
    <w:rsid w:val="00302B53"/>
  </w:style>
  <w:style w:type="character" w:customStyle="1" w:styleId="WW8Num44z8">
    <w:name w:val="WW8Num44z8"/>
    <w:rsid w:val="00302B53"/>
  </w:style>
  <w:style w:type="character" w:customStyle="1" w:styleId="WW8Num45z0">
    <w:name w:val="WW8Num45z0"/>
    <w:rsid w:val="00302B53"/>
    <w:rPr>
      <w:rFonts w:ascii="Wingdings" w:hAnsi="Wingdings" w:cs="Wingdings" w:hint="default"/>
      <w:b/>
    </w:rPr>
  </w:style>
  <w:style w:type="character" w:customStyle="1" w:styleId="WW8Num45z1">
    <w:name w:val="WW8Num45z1"/>
    <w:rsid w:val="00302B53"/>
  </w:style>
  <w:style w:type="character" w:customStyle="1" w:styleId="WW8Num45z2">
    <w:name w:val="WW8Num45z2"/>
    <w:rsid w:val="00302B53"/>
  </w:style>
  <w:style w:type="character" w:customStyle="1" w:styleId="WW8Num45z3">
    <w:name w:val="WW8Num45z3"/>
    <w:rsid w:val="00302B53"/>
  </w:style>
  <w:style w:type="character" w:customStyle="1" w:styleId="WW8Num45z4">
    <w:name w:val="WW8Num45z4"/>
    <w:rsid w:val="00302B53"/>
  </w:style>
  <w:style w:type="character" w:customStyle="1" w:styleId="WW8Num45z5">
    <w:name w:val="WW8Num45z5"/>
    <w:rsid w:val="00302B53"/>
  </w:style>
  <w:style w:type="character" w:customStyle="1" w:styleId="WW8Num45z6">
    <w:name w:val="WW8Num45z6"/>
    <w:rsid w:val="00302B53"/>
  </w:style>
  <w:style w:type="character" w:customStyle="1" w:styleId="WW8Num45z7">
    <w:name w:val="WW8Num45z7"/>
    <w:rsid w:val="00302B53"/>
  </w:style>
  <w:style w:type="character" w:customStyle="1" w:styleId="WW8Num45z8">
    <w:name w:val="WW8Num45z8"/>
    <w:rsid w:val="00302B53"/>
  </w:style>
  <w:style w:type="character" w:customStyle="1" w:styleId="WW8Num46z0">
    <w:name w:val="WW8Num46z0"/>
    <w:rsid w:val="00302B53"/>
    <w:rPr>
      <w:rFonts w:ascii="Arial" w:eastAsia="Calibri" w:hAnsi="Arial" w:cs="Arial" w:hint="default"/>
      <w:lang w:val="pt-BR"/>
    </w:rPr>
  </w:style>
  <w:style w:type="character" w:customStyle="1" w:styleId="WW8Num46z1">
    <w:name w:val="WW8Num46z1"/>
    <w:rsid w:val="00302B53"/>
  </w:style>
  <w:style w:type="character" w:customStyle="1" w:styleId="WW8Num46z2">
    <w:name w:val="WW8Num46z2"/>
    <w:rsid w:val="00302B53"/>
  </w:style>
  <w:style w:type="character" w:customStyle="1" w:styleId="WW8Num46z3">
    <w:name w:val="WW8Num46z3"/>
    <w:rsid w:val="00302B53"/>
  </w:style>
  <w:style w:type="character" w:customStyle="1" w:styleId="WW8Num46z4">
    <w:name w:val="WW8Num46z4"/>
    <w:rsid w:val="00302B53"/>
  </w:style>
  <w:style w:type="character" w:customStyle="1" w:styleId="WW8Num46z5">
    <w:name w:val="WW8Num46z5"/>
    <w:rsid w:val="00302B53"/>
  </w:style>
  <w:style w:type="character" w:customStyle="1" w:styleId="WW8Num46z6">
    <w:name w:val="WW8Num46z6"/>
    <w:rsid w:val="00302B53"/>
  </w:style>
  <w:style w:type="character" w:customStyle="1" w:styleId="WW8Num46z7">
    <w:name w:val="WW8Num46z7"/>
    <w:rsid w:val="00302B53"/>
  </w:style>
  <w:style w:type="character" w:customStyle="1" w:styleId="WW8Num46z8">
    <w:name w:val="WW8Num46z8"/>
    <w:rsid w:val="00302B53"/>
  </w:style>
  <w:style w:type="character" w:customStyle="1" w:styleId="WW8Num47z0">
    <w:name w:val="WW8Num47z0"/>
    <w:rsid w:val="00302B53"/>
    <w:rPr>
      <w:rFonts w:ascii="Symbol" w:hAnsi="Symbol" w:cs="Symbol" w:hint="default"/>
      <w:lang w:val="pt-BR"/>
    </w:rPr>
  </w:style>
  <w:style w:type="character" w:customStyle="1" w:styleId="WW8Num48z0">
    <w:name w:val="WW8Num48z0"/>
    <w:rsid w:val="00302B53"/>
  </w:style>
  <w:style w:type="character" w:customStyle="1" w:styleId="WW8Num48z1">
    <w:name w:val="WW8Num48z1"/>
    <w:rsid w:val="00302B53"/>
  </w:style>
  <w:style w:type="character" w:customStyle="1" w:styleId="WW8Num48z2">
    <w:name w:val="WW8Num48z2"/>
    <w:rsid w:val="00302B53"/>
  </w:style>
  <w:style w:type="character" w:customStyle="1" w:styleId="WW8Num48z3">
    <w:name w:val="WW8Num48z3"/>
    <w:rsid w:val="00302B53"/>
  </w:style>
  <w:style w:type="character" w:customStyle="1" w:styleId="WW8Num48z4">
    <w:name w:val="WW8Num48z4"/>
    <w:rsid w:val="00302B53"/>
  </w:style>
  <w:style w:type="character" w:customStyle="1" w:styleId="WW8Num48z5">
    <w:name w:val="WW8Num48z5"/>
    <w:rsid w:val="00302B53"/>
  </w:style>
  <w:style w:type="character" w:customStyle="1" w:styleId="WW8Num48z6">
    <w:name w:val="WW8Num48z6"/>
    <w:rsid w:val="00302B53"/>
  </w:style>
  <w:style w:type="character" w:customStyle="1" w:styleId="WW8Num48z7">
    <w:name w:val="WW8Num48z7"/>
    <w:rsid w:val="00302B53"/>
  </w:style>
  <w:style w:type="character" w:customStyle="1" w:styleId="WW8Num48z8">
    <w:name w:val="WW8Num48z8"/>
    <w:rsid w:val="00302B53"/>
  </w:style>
  <w:style w:type="character" w:customStyle="1" w:styleId="WW8Num49z0">
    <w:name w:val="WW8Num49z0"/>
    <w:rsid w:val="00302B53"/>
    <w:rPr>
      <w:rFonts w:ascii="Symbol" w:hAnsi="Symbol" w:cs="Symbol" w:hint="default"/>
    </w:rPr>
  </w:style>
  <w:style w:type="character" w:customStyle="1" w:styleId="WW8Num49z1">
    <w:name w:val="WW8Num49z1"/>
    <w:rsid w:val="00302B53"/>
  </w:style>
  <w:style w:type="character" w:customStyle="1" w:styleId="WW8Num49z2">
    <w:name w:val="WW8Num49z2"/>
    <w:rsid w:val="00302B53"/>
  </w:style>
  <w:style w:type="character" w:customStyle="1" w:styleId="WW8Num49z3">
    <w:name w:val="WW8Num49z3"/>
    <w:rsid w:val="00302B53"/>
  </w:style>
  <w:style w:type="character" w:customStyle="1" w:styleId="WW8Num49z4">
    <w:name w:val="WW8Num49z4"/>
    <w:rsid w:val="00302B53"/>
  </w:style>
  <w:style w:type="character" w:customStyle="1" w:styleId="WW8Num49z5">
    <w:name w:val="WW8Num49z5"/>
    <w:rsid w:val="00302B53"/>
  </w:style>
  <w:style w:type="character" w:customStyle="1" w:styleId="WW8Num49z6">
    <w:name w:val="WW8Num49z6"/>
    <w:rsid w:val="00302B53"/>
  </w:style>
  <w:style w:type="character" w:customStyle="1" w:styleId="WW8Num49z7">
    <w:name w:val="WW8Num49z7"/>
    <w:rsid w:val="00302B53"/>
  </w:style>
  <w:style w:type="character" w:customStyle="1" w:styleId="WW8Num49z8">
    <w:name w:val="WW8Num49z8"/>
    <w:rsid w:val="00302B53"/>
  </w:style>
  <w:style w:type="character" w:customStyle="1" w:styleId="WW8Num50z0">
    <w:name w:val="WW8Num50z0"/>
    <w:rsid w:val="00302B53"/>
    <w:rPr>
      <w:rFonts w:ascii="Symbol" w:hAnsi="Symbol" w:cs="Symbol" w:hint="default"/>
    </w:rPr>
  </w:style>
  <w:style w:type="character" w:customStyle="1" w:styleId="WW8Num50z1">
    <w:name w:val="WW8Num50z1"/>
    <w:rsid w:val="00302B53"/>
    <w:rPr>
      <w:rFonts w:ascii="Courier New" w:hAnsi="Courier New" w:cs="Courier New" w:hint="default"/>
    </w:rPr>
  </w:style>
  <w:style w:type="character" w:customStyle="1" w:styleId="WW8Num50z2">
    <w:name w:val="WW8Num50z2"/>
    <w:rsid w:val="00302B53"/>
  </w:style>
  <w:style w:type="character" w:customStyle="1" w:styleId="WW8Num50z3">
    <w:name w:val="WW8Num50z3"/>
    <w:rsid w:val="00302B53"/>
  </w:style>
  <w:style w:type="character" w:customStyle="1" w:styleId="WW8Num50z4">
    <w:name w:val="WW8Num50z4"/>
    <w:rsid w:val="00302B53"/>
  </w:style>
  <w:style w:type="character" w:customStyle="1" w:styleId="WW8Num50z5">
    <w:name w:val="WW8Num50z5"/>
    <w:rsid w:val="00302B53"/>
  </w:style>
  <w:style w:type="character" w:customStyle="1" w:styleId="WW8Num50z6">
    <w:name w:val="WW8Num50z6"/>
    <w:rsid w:val="00302B53"/>
  </w:style>
  <w:style w:type="character" w:customStyle="1" w:styleId="WW8Num50z7">
    <w:name w:val="WW8Num50z7"/>
    <w:rsid w:val="00302B53"/>
  </w:style>
  <w:style w:type="character" w:customStyle="1" w:styleId="WW8Num50z8">
    <w:name w:val="WW8Num50z8"/>
    <w:rsid w:val="00302B53"/>
  </w:style>
  <w:style w:type="character" w:customStyle="1" w:styleId="WW8Num51z0">
    <w:name w:val="WW8Num51z0"/>
    <w:rsid w:val="00302B53"/>
    <w:rPr>
      <w:rFonts w:ascii="Symbol" w:hAnsi="Symbol" w:cs="Symbol" w:hint="default"/>
    </w:rPr>
  </w:style>
  <w:style w:type="character" w:customStyle="1" w:styleId="WW8Num51z1">
    <w:name w:val="WW8Num51z1"/>
    <w:rsid w:val="00302B53"/>
  </w:style>
  <w:style w:type="character" w:customStyle="1" w:styleId="WW8Num51z2">
    <w:name w:val="WW8Num51z2"/>
    <w:rsid w:val="00302B53"/>
  </w:style>
  <w:style w:type="character" w:customStyle="1" w:styleId="WW8Num51z3">
    <w:name w:val="WW8Num51z3"/>
    <w:rsid w:val="00302B53"/>
  </w:style>
  <w:style w:type="character" w:customStyle="1" w:styleId="WW8Num51z4">
    <w:name w:val="WW8Num51z4"/>
    <w:rsid w:val="00302B53"/>
  </w:style>
  <w:style w:type="character" w:customStyle="1" w:styleId="WW8Num51z5">
    <w:name w:val="WW8Num51z5"/>
    <w:rsid w:val="00302B53"/>
  </w:style>
  <w:style w:type="character" w:customStyle="1" w:styleId="WW8Num51z6">
    <w:name w:val="WW8Num51z6"/>
    <w:rsid w:val="00302B53"/>
  </w:style>
  <w:style w:type="character" w:customStyle="1" w:styleId="WW8Num51z7">
    <w:name w:val="WW8Num51z7"/>
    <w:rsid w:val="00302B53"/>
  </w:style>
  <w:style w:type="character" w:customStyle="1" w:styleId="WW8Num51z8">
    <w:name w:val="WW8Num51z8"/>
    <w:rsid w:val="00302B53"/>
  </w:style>
  <w:style w:type="character" w:customStyle="1" w:styleId="WW8NumSt8z1">
    <w:name w:val="WW8NumSt8z1"/>
    <w:rsid w:val="00302B53"/>
  </w:style>
  <w:style w:type="character" w:customStyle="1" w:styleId="WW8NumSt8z2">
    <w:name w:val="WW8NumSt8z2"/>
    <w:rsid w:val="00302B53"/>
  </w:style>
  <w:style w:type="character" w:customStyle="1" w:styleId="WW8NumSt8z3">
    <w:name w:val="WW8NumSt8z3"/>
    <w:rsid w:val="00302B53"/>
  </w:style>
  <w:style w:type="character" w:customStyle="1" w:styleId="WW8NumSt8z4">
    <w:name w:val="WW8NumSt8z4"/>
    <w:rsid w:val="00302B53"/>
  </w:style>
  <w:style w:type="character" w:customStyle="1" w:styleId="WW8NumSt8z5">
    <w:name w:val="WW8NumSt8z5"/>
    <w:rsid w:val="00302B53"/>
  </w:style>
  <w:style w:type="character" w:customStyle="1" w:styleId="WW8NumSt8z6">
    <w:name w:val="WW8NumSt8z6"/>
    <w:rsid w:val="00302B53"/>
  </w:style>
  <w:style w:type="character" w:customStyle="1" w:styleId="WW8NumSt8z7">
    <w:name w:val="WW8NumSt8z7"/>
    <w:rsid w:val="00302B53"/>
  </w:style>
  <w:style w:type="character" w:customStyle="1" w:styleId="WW8NumSt8z8">
    <w:name w:val="WW8NumSt8z8"/>
    <w:rsid w:val="00302B53"/>
  </w:style>
  <w:style w:type="character" w:customStyle="1" w:styleId="Fontepargpadro4">
    <w:name w:val="Fonte parág. padrão4"/>
    <w:rsid w:val="00302B53"/>
  </w:style>
  <w:style w:type="character" w:customStyle="1" w:styleId="Ttulo1Char">
    <w:name w:val="Título 1 Char"/>
    <w:rsid w:val="00302B5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rsid w:val="00302B5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rsid w:val="00302B53"/>
    <w:rPr>
      <w:rFonts w:ascii="Cambria" w:eastAsia="Times New Roman" w:hAnsi="Cambria" w:cs="Times New Roman"/>
      <w:b/>
      <w:bCs/>
      <w:color w:val="4F81BD"/>
    </w:rPr>
  </w:style>
  <w:style w:type="character" w:customStyle="1" w:styleId="Ttulo4Char">
    <w:name w:val="Título 4 Char"/>
    <w:rsid w:val="00302B5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har">
    <w:name w:val="Título 5 Char"/>
    <w:rsid w:val="00302B53"/>
    <w:rPr>
      <w:rFonts w:ascii="Cambria" w:eastAsia="Times New Roman" w:hAnsi="Cambria" w:cs="Times New Roman"/>
      <w:color w:val="243F60"/>
    </w:rPr>
  </w:style>
  <w:style w:type="character" w:customStyle="1" w:styleId="Ttulo8Char">
    <w:name w:val="Título 8 Char"/>
    <w:rsid w:val="00302B53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WW8Num10z1">
    <w:name w:val="WW8Num10z1"/>
    <w:rsid w:val="00302B53"/>
    <w:rPr>
      <w:rFonts w:ascii="Courier New" w:hAnsi="Courier New" w:cs="Courier New"/>
    </w:rPr>
  </w:style>
  <w:style w:type="character" w:customStyle="1" w:styleId="WW8Num10z2">
    <w:name w:val="WW8Num10z2"/>
    <w:rsid w:val="00302B53"/>
    <w:rPr>
      <w:rFonts w:ascii="Wingdings" w:hAnsi="Wingdings" w:cs="Wingdings"/>
    </w:rPr>
  </w:style>
  <w:style w:type="character" w:customStyle="1" w:styleId="WW8Num14z1">
    <w:name w:val="WW8Num14z1"/>
    <w:rsid w:val="00302B53"/>
    <w:rPr>
      <w:rFonts w:ascii="Courier New" w:hAnsi="Courier New" w:cs="Courier New"/>
    </w:rPr>
  </w:style>
  <w:style w:type="character" w:customStyle="1" w:styleId="WW8Num14z2">
    <w:name w:val="WW8Num14z2"/>
    <w:rsid w:val="00302B53"/>
    <w:rPr>
      <w:rFonts w:ascii="Wingdings" w:hAnsi="Wingdings" w:cs="Wingdings"/>
    </w:rPr>
  </w:style>
  <w:style w:type="character" w:customStyle="1" w:styleId="WW8Num15z1">
    <w:name w:val="WW8Num15z1"/>
    <w:rsid w:val="00302B53"/>
    <w:rPr>
      <w:rFonts w:ascii="Courier New" w:hAnsi="Courier New" w:cs="Courier New"/>
    </w:rPr>
  </w:style>
  <w:style w:type="character" w:customStyle="1" w:styleId="WW8Num15z2">
    <w:name w:val="WW8Num15z2"/>
    <w:rsid w:val="00302B53"/>
    <w:rPr>
      <w:rFonts w:ascii="Wingdings" w:hAnsi="Wingdings" w:cs="Wingdings"/>
    </w:rPr>
  </w:style>
  <w:style w:type="character" w:customStyle="1" w:styleId="WW8Num16z1">
    <w:name w:val="WW8Num16z1"/>
    <w:rsid w:val="00302B53"/>
    <w:rPr>
      <w:rFonts w:ascii="Courier New" w:hAnsi="Courier New" w:cs="Courier New"/>
    </w:rPr>
  </w:style>
  <w:style w:type="character" w:customStyle="1" w:styleId="WW8Num16z2">
    <w:name w:val="WW8Num16z2"/>
    <w:rsid w:val="00302B53"/>
    <w:rPr>
      <w:rFonts w:ascii="Wingdings" w:hAnsi="Wingdings" w:cs="Wingdings"/>
    </w:rPr>
  </w:style>
  <w:style w:type="character" w:customStyle="1" w:styleId="WW8Num18z1">
    <w:name w:val="WW8Num18z1"/>
    <w:rsid w:val="00302B53"/>
    <w:rPr>
      <w:rFonts w:ascii="Courier New" w:hAnsi="Courier New" w:cs="Courier New"/>
    </w:rPr>
  </w:style>
  <w:style w:type="character" w:customStyle="1" w:styleId="WW8Num18z3">
    <w:name w:val="WW8Num18z3"/>
    <w:rsid w:val="00302B53"/>
    <w:rPr>
      <w:rFonts w:ascii="Symbol" w:hAnsi="Symbol" w:cs="Symbol"/>
    </w:rPr>
  </w:style>
  <w:style w:type="character" w:customStyle="1" w:styleId="WW8Num22z1">
    <w:name w:val="WW8Num22z1"/>
    <w:rsid w:val="00302B53"/>
    <w:rPr>
      <w:rFonts w:ascii="Courier New" w:hAnsi="Courier New" w:cs="Courier New"/>
    </w:rPr>
  </w:style>
  <w:style w:type="character" w:customStyle="1" w:styleId="WW8Num22z3">
    <w:name w:val="WW8Num22z3"/>
    <w:rsid w:val="00302B53"/>
    <w:rPr>
      <w:rFonts w:ascii="Symbol" w:hAnsi="Symbol" w:cs="Symbol"/>
    </w:rPr>
  </w:style>
  <w:style w:type="character" w:customStyle="1" w:styleId="WW8Num36z2">
    <w:name w:val="WW8Num36z2"/>
    <w:rsid w:val="00302B53"/>
    <w:rPr>
      <w:rFonts w:ascii="Wingdings" w:hAnsi="Wingdings" w:cs="Wingdings"/>
    </w:rPr>
  </w:style>
  <w:style w:type="character" w:customStyle="1" w:styleId="WW8Num40z2">
    <w:name w:val="WW8Num40z2"/>
    <w:rsid w:val="00302B53"/>
    <w:rPr>
      <w:rFonts w:ascii="Wingdings" w:hAnsi="Wingdings" w:cs="Wingdings"/>
    </w:rPr>
  </w:style>
  <w:style w:type="character" w:customStyle="1" w:styleId="WW8Num47z1">
    <w:name w:val="WW8Num47z1"/>
    <w:rsid w:val="00302B53"/>
    <w:rPr>
      <w:rFonts w:ascii="Courier New" w:hAnsi="Courier New" w:cs="Courier New"/>
    </w:rPr>
  </w:style>
  <w:style w:type="character" w:customStyle="1" w:styleId="WW8Num47z2">
    <w:name w:val="WW8Num47z2"/>
    <w:rsid w:val="00302B53"/>
    <w:rPr>
      <w:rFonts w:ascii="Wingdings" w:hAnsi="Wingdings" w:cs="Wingdings"/>
    </w:rPr>
  </w:style>
  <w:style w:type="character" w:customStyle="1" w:styleId="WW8Num47z3">
    <w:name w:val="WW8Num47z3"/>
    <w:rsid w:val="00302B53"/>
    <w:rPr>
      <w:rFonts w:ascii="Symbol" w:hAnsi="Symbol" w:cs="Symbol"/>
    </w:rPr>
  </w:style>
  <w:style w:type="character" w:customStyle="1" w:styleId="WW8Num52z0">
    <w:name w:val="WW8Num52z0"/>
    <w:rsid w:val="00302B53"/>
    <w:rPr>
      <w:rFonts w:ascii="Wingdings" w:hAnsi="Wingdings" w:cs="Wingdings"/>
    </w:rPr>
  </w:style>
  <w:style w:type="character" w:customStyle="1" w:styleId="WW8Num52z1">
    <w:name w:val="WW8Num52z1"/>
    <w:rsid w:val="00302B53"/>
    <w:rPr>
      <w:rFonts w:ascii="Courier New" w:hAnsi="Courier New" w:cs="Courier New"/>
    </w:rPr>
  </w:style>
  <w:style w:type="character" w:customStyle="1" w:styleId="WW8Num52z3">
    <w:name w:val="WW8Num52z3"/>
    <w:rsid w:val="00302B53"/>
    <w:rPr>
      <w:rFonts w:ascii="Symbol" w:hAnsi="Symbol" w:cs="Symbol"/>
    </w:rPr>
  </w:style>
  <w:style w:type="character" w:customStyle="1" w:styleId="WW8Num53z0">
    <w:name w:val="WW8Num53z0"/>
    <w:rsid w:val="00302B53"/>
    <w:rPr>
      <w:rFonts w:ascii="Wingdings" w:hAnsi="Wingdings" w:cs="Wingdings"/>
    </w:rPr>
  </w:style>
  <w:style w:type="character" w:customStyle="1" w:styleId="WW8Num53z1">
    <w:name w:val="WW8Num53z1"/>
    <w:rsid w:val="00302B53"/>
    <w:rPr>
      <w:rFonts w:ascii="Courier New" w:hAnsi="Courier New" w:cs="Courier New"/>
    </w:rPr>
  </w:style>
  <w:style w:type="character" w:customStyle="1" w:styleId="WW8Num53z3">
    <w:name w:val="WW8Num53z3"/>
    <w:rsid w:val="00302B53"/>
    <w:rPr>
      <w:rFonts w:ascii="Symbol" w:hAnsi="Symbol" w:cs="Symbol"/>
    </w:rPr>
  </w:style>
  <w:style w:type="character" w:customStyle="1" w:styleId="WW8Num54z0">
    <w:name w:val="WW8Num54z0"/>
    <w:rsid w:val="00302B53"/>
    <w:rPr>
      <w:rFonts w:ascii="Symbol" w:hAnsi="Symbol" w:cs="Symbol"/>
    </w:rPr>
  </w:style>
  <w:style w:type="character" w:customStyle="1" w:styleId="WW8Num56z0">
    <w:name w:val="WW8Num56z0"/>
    <w:rsid w:val="00302B53"/>
    <w:rPr>
      <w:rFonts w:ascii="Wingdings" w:hAnsi="Wingdings" w:cs="Wingdings"/>
    </w:rPr>
  </w:style>
  <w:style w:type="character" w:customStyle="1" w:styleId="WW8Num56z1">
    <w:name w:val="WW8Num56z1"/>
    <w:rsid w:val="00302B53"/>
    <w:rPr>
      <w:rFonts w:ascii="Courier New" w:hAnsi="Courier New" w:cs="Courier New"/>
    </w:rPr>
  </w:style>
  <w:style w:type="character" w:customStyle="1" w:styleId="WW8Num56z3">
    <w:name w:val="WW8Num56z3"/>
    <w:rsid w:val="00302B53"/>
    <w:rPr>
      <w:rFonts w:ascii="Symbol" w:hAnsi="Symbol" w:cs="Symbol"/>
    </w:rPr>
  </w:style>
  <w:style w:type="character" w:customStyle="1" w:styleId="WW8Num57z0">
    <w:name w:val="WW8Num57z0"/>
    <w:rsid w:val="00302B53"/>
    <w:rPr>
      <w:rFonts w:ascii="Wingdings" w:hAnsi="Wingdings" w:cs="Wingdings"/>
    </w:rPr>
  </w:style>
  <w:style w:type="character" w:customStyle="1" w:styleId="WW8Num57z1">
    <w:name w:val="WW8Num57z1"/>
    <w:rsid w:val="00302B53"/>
    <w:rPr>
      <w:rFonts w:ascii="Courier New" w:hAnsi="Courier New" w:cs="Courier New"/>
    </w:rPr>
  </w:style>
  <w:style w:type="character" w:customStyle="1" w:styleId="WW8Num57z3">
    <w:name w:val="WW8Num57z3"/>
    <w:rsid w:val="00302B53"/>
    <w:rPr>
      <w:rFonts w:ascii="Symbol" w:hAnsi="Symbol" w:cs="Symbol"/>
    </w:rPr>
  </w:style>
  <w:style w:type="character" w:customStyle="1" w:styleId="WW8Num58z0">
    <w:name w:val="WW8Num58z0"/>
    <w:rsid w:val="00302B53"/>
    <w:rPr>
      <w:rFonts w:ascii="Wingdings" w:hAnsi="Wingdings" w:cs="Wingdings"/>
    </w:rPr>
  </w:style>
  <w:style w:type="character" w:customStyle="1" w:styleId="WW8Num58z1">
    <w:name w:val="WW8Num58z1"/>
    <w:rsid w:val="00302B53"/>
    <w:rPr>
      <w:rFonts w:ascii="Courier New" w:hAnsi="Courier New" w:cs="Courier New"/>
    </w:rPr>
  </w:style>
  <w:style w:type="character" w:customStyle="1" w:styleId="WW8Num58z3">
    <w:name w:val="WW8Num58z3"/>
    <w:rsid w:val="00302B53"/>
    <w:rPr>
      <w:rFonts w:ascii="Symbol" w:hAnsi="Symbol" w:cs="Symbol"/>
    </w:rPr>
  </w:style>
  <w:style w:type="character" w:customStyle="1" w:styleId="WW8Num60z0">
    <w:name w:val="WW8Num60z0"/>
    <w:rsid w:val="00302B53"/>
    <w:rPr>
      <w:rFonts w:ascii="Symbol" w:hAnsi="Symbol" w:cs="Symbol"/>
    </w:rPr>
  </w:style>
  <w:style w:type="character" w:customStyle="1" w:styleId="WW8Num60z1">
    <w:name w:val="WW8Num60z1"/>
    <w:rsid w:val="00302B53"/>
    <w:rPr>
      <w:rFonts w:ascii="Courier New" w:hAnsi="Courier New" w:cs="Courier New"/>
    </w:rPr>
  </w:style>
  <w:style w:type="character" w:customStyle="1" w:styleId="WW8Num60z2">
    <w:name w:val="WW8Num60z2"/>
    <w:rsid w:val="00302B53"/>
    <w:rPr>
      <w:rFonts w:ascii="Wingdings" w:hAnsi="Wingdings" w:cs="Wingdings"/>
    </w:rPr>
  </w:style>
  <w:style w:type="character" w:customStyle="1" w:styleId="WW8Num61z0">
    <w:name w:val="WW8Num61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1z1">
    <w:name w:val="WW8Num61z1"/>
    <w:rsid w:val="00302B53"/>
    <w:rPr>
      <w:rFonts w:ascii="Courier New" w:hAnsi="Courier New" w:cs="Courier New"/>
    </w:rPr>
  </w:style>
  <w:style w:type="character" w:customStyle="1" w:styleId="WW8Num61z2">
    <w:name w:val="WW8Num61z2"/>
    <w:rsid w:val="00302B53"/>
    <w:rPr>
      <w:rFonts w:ascii="Wingdings" w:hAnsi="Wingdings" w:cs="Wingdings"/>
    </w:rPr>
  </w:style>
  <w:style w:type="character" w:customStyle="1" w:styleId="WW8Num61z3">
    <w:name w:val="WW8Num61z3"/>
    <w:rsid w:val="00302B53"/>
    <w:rPr>
      <w:rFonts w:ascii="Symbol" w:hAnsi="Symbol" w:cs="Symbol"/>
    </w:rPr>
  </w:style>
  <w:style w:type="character" w:customStyle="1" w:styleId="WW8Num62z0">
    <w:name w:val="WW8Num62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2z1">
    <w:name w:val="WW8Num62z1"/>
    <w:rsid w:val="00302B53"/>
    <w:rPr>
      <w:rFonts w:ascii="Courier New" w:hAnsi="Courier New" w:cs="Courier New"/>
    </w:rPr>
  </w:style>
  <w:style w:type="character" w:customStyle="1" w:styleId="WW8Num62z2">
    <w:name w:val="WW8Num62z2"/>
    <w:rsid w:val="00302B53"/>
    <w:rPr>
      <w:rFonts w:ascii="Wingdings" w:hAnsi="Wingdings" w:cs="Wingdings"/>
    </w:rPr>
  </w:style>
  <w:style w:type="character" w:customStyle="1" w:styleId="WW8Num62z3">
    <w:name w:val="WW8Num62z3"/>
    <w:rsid w:val="00302B53"/>
    <w:rPr>
      <w:rFonts w:ascii="Symbol" w:hAnsi="Symbol" w:cs="Symbol"/>
    </w:rPr>
  </w:style>
  <w:style w:type="character" w:customStyle="1" w:styleId="WW8Num63z0">
    <w:name w:val="WW8Num63z0"/>
    <w:rsid w:val="00302B53"/>
    <w:rPr>
      <w:rFonts w:ascii="Wingdings" w:hAnsi="Wingdings" w:cs="Wingdings"/>
    </w:rPr>
  </w:style>
  <w:style w:type="character" w:customStyle="1" w:styleId="WW8Num63z1">
    <w:name w:val="WW8Num63z1"/>
    <w:rsid w:val="00302B53"/>
    <w:rPr>
      <w:rFonts w:ascii="Symbol" w:hAnsi="Symbol" w:cs="Symbol"/>
      <w:color w:val="auto"/>
      <w:sz w:val="16"/>
    </w:rPr>
  </w:style>
  <w:style w:type="character" w:customStyle="1" w:styleId="WW8Num63z3">
    <w:name w:val="WW8Num63z3"/>
    <w:rsid w:val="00302B53"/>
    <w:rPr>
      <w:rFonts w:ascii="Symbol" w:hAnsi="Symbol" w:cs="Symbol"/>
    </w:rPr>
  </w:style>
  <w:style w:type="character" w:customStyle="1" w:styleId="WW8Num63z4">
    <w:name w:val="WW8Num63z4"/>
    <w:rsid w:val="00302B53"/>
    <w:rPr>
      <w:rFonts w:ascii="Courier New" w:hAnsi="Courier New" w:cs="Courier New"/>
    </w:rPr>
  </w:style>
  <w:style w:type="character" w:customStyle="1" w:styleId="WW8Num64z0">
    <w:name w:val="WW8Num64z0"/>
    <w:rsid w:val="00302B53"/>
    <w:rPr>
      <w:rFonts w:ascii="Symbol" w:hAnsi="Symbol" w:cs="Symbol"/>
    </w:rPr>
  </w:style>
  <w:style w:type="character" w:customStyle="1" w:styleId="WW8Num64z1">
    <w:name w:val="WW8Num64z1"/>
    <w:rsid w:val="00302B53"/>
    <w:rPr>
      <w:rFonts w:ascii="Courier New" w:hAnsi="Courier New" w:cs="Courier New"/>
    </w:rPr>
  </w:style>
  <w:style w:type="character" w:customStyle="1" w:styleId="WW8Num64z2">
    <w:name w:val="WW8Num64z2"/>
    <w:rsid w:val="00302B53"/>
    <w:rPr>
      <w:rFonts w:ascii="Wingdings" w:hAnsi="Wingdings" w:cs="Wingdings"/>
    </w:rPr>
  </w:style>
  <w:style w:type="character" w:customStyle="1" w:styleId="WW8Num65z0">
    <w:name w:val="WW8Num6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5z1">
    <w:name w:val="WW8Num65z1"/>
    <w:rsid w:val="00302B53"/>
    <w:rPr>
      <w:rFonts w:ascii="Courier New" w:hAnsi="Courier New" w:cs="Courier New"/>
    </w:rPr>
  </w:style>
  <w:style w:type="character" w:customStyle="1" w:styleId="WW8Num65z2">
    <w:name w:val="WW8Num65z2"/>
    <w:rsid w:val="00302B53"/>
    <w:rPr>
      <w:rFonts w:ascii="Wingdings" w:hAnsi="Wingdings" w:cs="Wingdings"/>
    </w:rPr>
  </w:style>
  <w:style w:type="character" w:customStyle="1" w:styleId="WW8Num65z3">
    <w:name w:val="WW8Num65z3"/>
    <w:rsid w:val="00302B53"/>
    <w:rPr>
      <w:rFonts w:ascii="Symbol" w:hAnsi="Symbol" w:cs="Symbol"/>
    </w:rPr>
  </w:style>
  <w:style w:type="character" w:customStyle="1" w:styleId="WW8Num66z1">
    <w:name w:val="WW8Num66z1"/>
    <w:rsid w:val="00302B53"/>
    <w:rPr>
      <w:rFonts w:ascii="Courier New" w:hAnsi="Courier New" w:cs="Courier New"/>
    </w:rPr>
  </w:style>
  <w:style w:type="character" w:customStyle="1" w:styleId="WW8Num66z2">
    <w:name w:val="WW8Num66z2"/>
    <w:rsid w:val="00302B53"/>
    <w:rPr>
      <w:rFonts w:ascii="Wingdings" w:hAnsi="Wingdings" w:cs="Wingdings"/>
    </w:rPr>
  </w:style>
  <w:style w:type="character" w:customStyle="1" w:styleId="WW8Num66z3">
    <w:name w:val="WW8Num66z3"/>
    <w:rsid w:val="00302B53"/>
    <w:rPr>
      <w:rFonts w:ascii="Symbol" w:hAnsi="Symbol" w:cs="Symbol"/>
    </w:rPr>
  </w:style>
  <w:style w:type="character" w:customStyle="1" w:styleId="WW8Num67z0">
    <w:name w:val="WW8Num67z0"/>
    <w:rsid w:val="00302B53"/>
    <w:rPr>
      <w:rFonts w:ascii="Symbol" w:hAnsi="Symbol" w:cs="Symbol"/>
    </w:rPr>
  </w:style>
  <w:style w:type="character" w:customStyle="1" w:styleId="WW8Num67z1">
    <w:name w:val="WW8Num67z1"/>
    <w:rsid w:val="00302B53"/>
    <w:rPr>
      <w:rFonts w:ascii="Courier New" w:hAnsi="Courier New" w:cs="Courier New"/>
    </w:rPr>
  </w:style>
  <w:style w:type="character" w:customStyle="1" w:styleId="WW8Num67z2">
    <w:name w:val="WW8Num67z2"/>
    <w:rsid w:val="00302B53"/>
    <w:rPr>
      <w:rFonts w:ascii="Wingdings" w:hAnsi="Wingdings" w:cs="Wingdings"/>
    </w:rPr>
  </w:style>
  <w:style w:type="character" w:customStyle="1" w:styleId="WW8Num68z0">
    <w:name w:val="WW8Num68z0"/>
    <w:rsid w:val="00302B53"/>
    <w:rPr>
      <w:rFonts w:ascii="Wingdings" w:hAnsi="Wingdings" w:cs="Wingdings"/>
    </w:rPr>
  </w:style>
  <w:style w:type="character" w:customStyle="1" w:styleId="WW8Num69z0">
    <w:name w:val="WW8Num69z0"/>
    <w:rsid w:val="00302B53"/>
    <w:rPr>
      <w:rFonts w:ascii="Symbol" w:hAnsi="Symbol" w:cs="Symbol"/>
    </w:rPr>
  </w:style>
  <w:style w:type="character" w:customStyle="1" w:styleId="WW8Num69z1">
    <w:name w:val="WW8Num69z1"/>
    <w:rsid w:val="00302B53"/>
    <w:rPr>
      <w:rFonts w:ascii="Courier New" w:hAnsi="Courier New" w:cs="Courier New"/>
    </w:rPr>
  </w:style>
  <w:style w:type="character" w:customStyle="1" w:styleId="WW8Num69z2">
    <w:name w:val="WW8Num69z2"/>
    <w:rsid w:val="00302B53"/>
    <w:rPr>
      <w:rFonts w:ascii="Wingdings" w:hAnsi="Wingdings" w:cs="Wingdings"/>
    </w:rPr>
  </w:style>
  <w:style w:type="character" w:customStyle="1" w:styleId="WW8Num70z0">
    <w:name w:val="WW8Num70z0"/>
    <w:rsid w:val="00302B53"/>
    <w:rPr>
      <w:color w:val="000000"/>
    </w:rPr>
  </w:style>
  <w:style w:type="character" w:customStyle="1" w:styleId="WW8Num71z0">
    <w:name w:val="WW8Num71z0"/>
    <w:rsid w:val="00302B53"/>
    <w:rPr>
      <w:rFonts w:ascii="Wingdings" w:hAnsi="Wingdings" w:cs="Wingdings"/>
    </w:rPr>
  </w:style>
  <w:style w:type="character" w:customStyle="1" w:styleId="WW8Num71z1">
    <w:name w:val="WW8Num71z1"/>
    <w:rsid w:val="00302B53"/>
    <w:rPr>
      <w:rFonts w:ascii="Courier New" w:hAnsi="Courier New" w:cs="Courier New"/>
    </w:rPr>
  </w:style>
  <w:style w:type="character" w:customStyle="1" w:styleId="WW8Num71z3">
    <w:name w:val="WW8Num71z3"/>
    <w:rsid w:val="00302B53"/>
    <w:rPr>
      <w:rFonts w:ascii="Symbol" w:hAnsi="Symbol" w:cs="Symbol"/>
    </w:rPr>
  </w:style>
  <w:style w:type="character" w:customStyle="1" w:styleId="WW8Num72z0">
    <w:name w:val="WW8Num72z0"/>
    <w:rsid w:val="00302B53"/>
    <w:rPr>
      <w:rFonts w:ascii="Times New Roman" w:eastAsia="Times New Roman" w:hAnsi="Times New Roman" w:cs="Times New Roman"/>
    </w:rPr>
  </w:style>
  <w:style w:type="character" w:customStyle="1" w:styleId="WW8Num72z1">
    <w:name w:val="WW8Num72z1"/>
    <w:rsid w:val="00302B53"/>
    <w:rPr>
      <w:rFonts w:ascii="Courier New" w:hAnsi="Courier New" w:cs="Courier New"/>
    </w:rPr>
  </w:style>
  <w:style w:type="character" w:customStyle="1" w:styleId="WW8Num72z2">
    <w:name w:val="WW8Num72z2"/>
    <w:rsid w:val="00302B53"/>
    <w:rPr>
      <w:rFonts w:ascii="Wingdings" w:hAnsi="Wingdings" w:cs="Wingdings"/>
    </w:rPr>
  </w:style>
  <w:style w:type="character" w:customStyle="1" w:styleId="WW8Num72z3">
    <w:name w:val="WW8Num72z3"/>
    <w:rsid w:val="00302B53"/>
    <w:rPr>
      <w:rFonts w:ascii="Symbol" w:hAnsi="Symbol" w:cs="Symbol"/>
    </w:rPr>
  </w:style>
  <w:style w:type="character" w:customStyle="1" w:styleId="WW8Num73z0">
    <w:name w:val="WW8Num73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3z1">
    <w:name w:val="WW8Num73z1"/>
    <w:rsid w:val="00302B53"/>
    <w:rPr>
      <w:rFonts w:ascii="Courier New" w:hAnsi="Courier New" w:cs="Courier New"/>
    </w:rPr>
  </w:style>
  <w:style w:type="character" w:customStyle="1" w:styleId="WW8Num73z2">
    <w:name w:val="WW8Num73z2"/>
    <w:rsid w:val="00302B53"/>
    <w:rPr>
      <w:rFonts w:ascii="Wingdings" w:hAnsi="Wingdings" w:cs="Wingdings"/>
    </w:rPr>
  </w:style>
  <w:style w:type="character" w:customStyle="1" w:styleId="WW8Num73z3">
    <w:name w:val="WW8Num73z3"/>
    <w:rsid w:val="00302B53"/>
    <w:rPr>
      <w:rFonts w:ascii="Symbol" w:hAnsi="Symbol" w:cs="Symbol"/>
    </w:rPr>
  </w:style>
  <w:style w:type="character" w:customStyle="1" w:styleId="WW8Num74z0">
    <w:name w:val="WW8Num74z0"/>
    <w:rsid w:val="00302B53"/>
    <w:rPr>
      <w:rFonts w:ascii="Times New Roman" w:eastAsia="Times New Roman" w:hAnsi="Times New Roman" w:cs="Times New Roman"/>
    </w:rPr>
  </w:style>
  <w:style w:type="character" w:customStyle="1" w:styleId="WW8Num74z1">
    <w:name w:val="WW8Num74z1"/>
    <w:rsid w:val="00302B53"/>
    <w:rPr>
      <w:rFonts w:ascii="Symbol" w:hAnsi="Symbol" w:cs="Symbol"/>
    </w:rPr>
  </w:style>
  <w:style w:type="character" w:customStyle="1" w:styleId="WW8Num74z2">
    <w:name w:val="WW8Num74z2"/>
    <w:rsid w:val="00302B53"/>
    <w:rPr>
      <w:rFonts w:ascii="Wingdings" w:hAnsi="Wingdings" w:cs="Wingdings"/>
    </w:rPr>
  </w:style>
  <w:style w:type="character" w:customStyle="1" w:styleId="WW8Num74z4">
    <w:name w:val="WW8Num74z4"/>
    <w:rsid w:val="00302B53"/>
    <w:rPr>
      <w:rFonts w:ascii="Courier New" w:hAnsi="Courier New" w:cs="Courier New"/>
    </w:rPr>
  </w:style>
  <w:style w:type="character" w:customStyle="1" w:styleId="WW8Num75z0">
    <w:name w:val="WW8Num75z0"/>
    <w:rsid w:val="00302B53"/>
    <w:rPr>
      <w:rFonts w:ascii="Symbol" w:hAnsi="Symbol" w:cs="Symbol"/>
    </w:rPr>
  </w:style>
  <w:style w:type="character" w:customStyle="1" w:styleId="WW8Num75z1">
    <w:name w:val="WW8Num75z1"/>
    <w:rsid w:val="00302B53"/>
    <w:rPr>
      <w:rFonts w:ascii="Courier New" w:hAnsi="Courier New" w:cs="Courier New"/>
    </w:rPr>
  </w:style>
  <w:style w:type="character" w:customStyle="1" w:styleId="WW8Num75z2">
    <w:name w:val="WW8Num75z2"/>
    <w:rsid w:val="00302B53"/>
    <w:rPr>
      <w:rFonts w:ascii="Wingdings" w:hAnsi="Wingdings" w:cs="Wingdings"/>
    </w:rPr>
  </w:style>
  <w:style w:type="character" w:customStyle="1" w:styleId="WW8Num76z0">
    <w:name w:val="WW8Num76z0"/>
    <w:rsid w:val="00302B53"/>
    <w:rPr>
      <w:rFonts w:ascii="Wingdings" w:hAnsi="Wingdings" w:cs="Wingdings"/>
    </w:rPr>
  </w:style>
  <w:style w:type="character" w:customStyle="1" w:styleId="WW8Num76z1">
    <w:name w:val="WW8Num76z1"/>
    <w:rsid w:val="00302B53"/>
    <w:rPr>
      <w:rFonts w:ascii="Courier New" w:hAnsi="Courier New" w:cs="Courier New"/>
    </w:rPr>
  </w:style>
  <w:style w:type="character" w:customStyle="1" w:styleId="WW8Num76z3">
    <w:name w:val="WW8Num76z3"/>
    <w:rsid w:val="00302B53"/>
    <w:rPr>
      <w:rFonts w:ascii="Symbol" w:hAnsi="Symbol" w:cs="Symbol"/>
    </w:rPr>
  </w:style>
  <w:style w:type="character" w:customStyle="1" w:styleId="WW8Num77z0">
    <w:name w:val="WW8Num77z0"/>
    <w:rsid w:val="00302B53"/>
    <w:rPr>
      <w:rFonts w:ascii="Symbol" w:hAnsi="Symbol" w:cs="Symbol"/>
    </w:rPr>
  </w:style>
  <w:style w:type="character" w:customStyle="1" w:styleId="WW8Num77z1">
    <w:name w:val="WW8Num77z1"/>
    <w:rsid w:val="00302B53"/>
    <w:rPr>
      <w:rFonts w:ascii="Courier New" w:hAnsi="Courier New" w:cs="Courier New"/>
    </w:rPr>
  </w:style>
  <w:style w:type="character" w:customStyle="1" w:styleId="WW8Num77z2">
    <w:name w:val="WW8Num77z2"/>
    <w:rsid w:val="00302B53"/>
    <w:rPr>
      <w:rFonts w:ascii="Wingdings" w:hAnsi="Wingdings" w:cs="Wingdings"/>
    </w:rPr>
  </w:style>
  <w:style w:type="character" w:customStyle="1" w:styleId="WW8Num78z0">
    <w:name w:val="WW8Num78z0"/>
    <w:rsid w:val="00302B53"/>
    <w:rPr>
      <w:rFonts w:ascii="Symbol" w:hAnsi="Symbol" w:cs="Symbol"/>
    </w:rPr>
  </w:style>
  <w:style w:type="character" w:customStyle="1" w:styleId="WW8Num78z1">
    <w:name w:val="WW8Num78z1"/>
    <w:rsid w:val="00302B53"/>
    <w:rPr>
      <w:rFonts w:ascii="Courier New" w:hAnsi="Courier New" w:cs="Courier New"/>
    </w:rPr>
  </w:style>
  <w:style w:type="character" w:customStyle="1" w:styleId="WW8Num78z2">
    <w:name w:val="WW8Num78z2"/>
    <w:rsid w:val="00302B53"/>
    <w:rPr>
      <w:rFonts w:ascii="Wingdings" w:hAnsi="Wingdings" w:cs="Wingdings"/>
    </w:rPr>
  </w:style>
  <w:style w:type="character" w:customStyle="1" w:styleId="WW8Num79z0">
    <w:name w:val="WW8Num79z0"/>
    <w:rsid w:val="00302B53"/>
    <w:rPr>
      <w:b/>
    </w:rPr>
  </w:style>
  <w:style w:type="character" w:customStyle="1" w:styleId="WW8Num80z0">
    <w:name w:val="WW8Num80z0"/>
    <w:rsid w:val="00302B53"/>
    <w:rPr>
      <w:rFonts w:ascii="Wingdings" w:hAnsi="Wingdings" w:cs="Wingdings"/>
    </w:rPr>
  </w:style>
  <w:style w:type="character" w:customStyle="1" w:styleId="WW8Num80z1">
    <w:name w:val="WW8Num80z1"/>
    <w:rsid w:val="00302B53"/>
    <w:rPr>
      <w:rFonts w:ascii="Courier New" w:hAnsi="Courier New" w:cs="Courier New"/>
    </w:rPr>
  </w:style>
  <w:style w:type="character" w:customStyle="1" w:styleId="WW8Num80z3">
    <w:name w:val="WW8Num80z3"/>
    <w:rsid w:val="00302B53"/>
    <w:rPr>
      <w:rFonts w:ascii="Symbol" w:hAnsi="Symbol" w:cs="Symbol"/>
    </w:rPr>
  </w:style>
  <w:style w:type="character" w:customStyle="1" w:styleId="WW8Num84z0">
    <w:name w:val="WW8Num84z0"/>
    <w:rsid w:val="00302B53"/>
    <w:rPr>
      <w:rFonts w:ascii="Wingdings" w:hAnsi="Wingdings" w:cs="Wingdings"/>
    </w:rPr>
  </w:style>
  <w:style w:type="character" w:customStyle="1" w:styleId="WW8Num84z1">
    <w:name w:val="WW8Num84z1"/>
    <w:rsid w:val="00302B53"/>
    <w:rPr>
      <w:rFonts w:ascii="Courier New" w:hAnsi="Courier New" w:cs="Courier New"/>
    </w:rPr>
  </w:style>
  <w:style w:type="character" w:customStyle="1" w:styleId="WW8Num84z3">
    <w:name w:val="WW8Num84z3"/>
    <w:rsid w:val="00302B53"/>
    <w:rPr>
      <w:rFonts w:ascii="Symbol" w:hAnsi="Symbol" w:cs="Symbol"/>
    </w:rPr>
  </w:style>
  <w:style w:type="character" w:customStyle="1" w:styleId="WW8Num85z0">
    <w:name w:val="WW8Num85z0"/>
    <w:rsid w:val="00302B53"/>
    <w:rPr>
      <w:rFonts w:ascii="Symbol" w:hAnsi="Symbol" w:cs="Symbol"/>
    </w:rPr>
  </w:style>
  <w:style w:type="character" w:customStyle="1" w:styleId="WW8Num85z1">
    <w:name w:val="WW8Num85z1"/>
    <w:rsid w:val="00302B53"/>
    <w:rPr>
      <w:rFonts w:ascii="Courier New" w:hAnsi="Courier New" w:cs="Courier New"/>
    </w:rPr>
  </w:style>
  <w:style w:type="character" w:customStyle="1" w:styleId="WW8Num85z2">
    <w:name w:val="WW8Num85z2"/>
    <w:rsid w:val="00302B53"/>
    <w:rPr>
      <w:rFonts w:ascii="Wingdings" w:hAnsi="Wingdings" w:cs="Wingdings"/>
    </w:rPr>
  </w:style>
  <w:style w:type="character" w:customStyle="1" w:styleId="WW8Num86z0">
    <w:name w:val="WW8Num86z0"/>
    <w:rsid w:val="00302B53"/>
    <w:rPr>
      <w:rFonts w:ascii="Symbol" w:hAnsi="Symbol" w:cs="Symbol"/>
    </w:rPr>
  </w:style>
  <w:style w:type="character" w:customStyle="1" w:styleId="WW8Num86z1">
    <w:name w:val="WW8Num86z1"/>
    <w:rsid w:val="00302B53"/>
    <w:rPr>
      <w:rFonts w:ascii="Courier New" w:hAnsi="Courier New" w:cs="Courier New"/>
    </w:rPr>
  </w:style>
  <w:style w:type="character" w:customStyle="1" w:styleId="WW8Num86z2">
    <w:name w:val="WW8Num86z2"/>
    <w:rsid w:val="00302B53"/>
    <w:rPr>
      <w:rFonts w:ascii="Wingdings" w:hAnsi="Wingdings" w:cs="Wingdings"/>
    </w:rPr>
  </w:style>
  <w:style w:type="character" w:customStyle="1" w:styleId="WW8Num88z0">
    <w:name w:val="WW8Num88z0"/>
    <w:rsid w:val="00302B53"/>
    <w:rPr>
      <w:rFonts w:ascii="Symbol" w:hAnsi="Symbol" w:cs="Symbol"/>
    </w:rPr>
  </w:style>
  <w:style w:type="character" w:customStyle="1" w:styleId="WW8Num88z1">
    <w:name w:val="WW8Num88z1"/>
    <w:rsid w:val="00302B53"/>
    <w:rPr>
      <w:rFonts w:ascii="Courier New" w:hAnsi="Courier New" w:cs="Courier New"/>
    </w:rPr>
  </w:style>
  <w:style w:type="character" w:customStyle="1" w:styleId="WW8Num88z2">
    <w:name w:val="WW8Num88z2"/>
    <w:rsid w:val="00302B53"/>
    <w:rPr>
      <w:rFonts w:ascii="Wingdings" w:hAnsi="Wingdings" w:cs="Wingdings"/>
    </w:rPr>
  </w:style>
  <w:style w:type="character" w:customStyle="1" w:styleId="WW8Num89z0">
    <w:name w:val="WW8Num89z0"/>
    <w:rsid w:val="00302B53"/>
    <w:rPr>
      <w:rFonts w:ascii="Symbol" w:hAnsi="Symbol" w:cs="Symbol"/>
    </w:rPr>
  </w:style>
  <w:style w:type="character" w:customStyle="1" w:styleId="WW8Num89z1">
    <w:name w:val="WW8Num89z1"/>
    <w:rsid w:val="00302B53"/>
    <w:rPr>
      <w:rFonts w:ascii="Courier New" w:hAnsi="Courier New" w:cs="Courier New"/>
    </w:rPr>
  </w:style>
  <w:style w:type="character" w:customStyle="1" w:styleId="WW8Num89z2">
    <w:name w:val="WW8Num89z2"/>
    <w:rsid w:val="00302B53"/>
    <w:rPr>
      <w:rFonts w:ascii="Wingdings" w:hAnsi="Wingdings" w:cs="Wingdings"/>
    </w:rPr>
  </w:style>
  <w:style w:type="character" w:customStyle="1" w:styleId="WW8Num91z0">
    <w:name w:val="WW8Num91z0"/>
    <w:rsid w:val="00302B53"/>
    <w:rPr>
      <w:rFonts w:ascii="Wingdings" w:hAnsi="Wingdings" w:cs="Wingdings"/>
    </w:rPr>
  </w:style>
  <w:style w:type="character" w:customStyle="1" w:styleId="WW8Num91z1">
    <w:name w:val="WW8Num91z1"/>
    <w:rsid w:val="00302B53"/>
    <w:rPr>
      <w:rFonts w:ascii="Courier New" w:hAnsi="Courier New" w:cs="Courier New"/>
    </w:rPr>
  </w:style>
  <w:style w:type="character" w:customStyle="1" w:styleId="WW8Num91z3">
    <w:name w:val="WW8Num91z3"/>
    <w:rsid w:val="00302B53"/>
    <w:rPr>
      <w:rFonts w:ascii="Symbol" w:hAnsi="Symbol" w:cs="Symbol"/>
    </w:rPr>
  </w:style>
  <w:style w:type="character" w:customStyle="1" w:styleId="WW8Num92z0">
    <w:name w:val="WW8Num92z0"/>
    <w:rsid w:val="00302B53"/>
    <w:rPr>
      <w:rFonts w:ascii="Symbol" w:hAnsi="Symbol" w:cs="Symbol"/>
    </w:rPr>
  </w:style>
  <w:style w:type="character" w:customStyle="1" w:styleId="WW8Num92z1">
    <w:name w:val="WW8Num92z1"/>
    <w:rsid w:val="00302B53"/>
    <w:rPr>
      <w:rFonts w:ascii="Courier New" w:hAnsi="Courier New" w:cs="Courier New"/>
    </w:rPr>
  </w:style>
  <w:style w:type="character" w:customStyle="1" w:styleId="WW8Num92z2">
    <w:name w:val="WW8Num92z2"/>
    <w:rsid w:val="00302B53"/>
    <w:rPr>
      <w:rFonts w:ascii="Wingdings" w:hAnsi="Wingdings" w:cs="Wingdings"/>
    </w:rPr>
  </w:style>
  <w:style w:type="character" w:customStyle="1" w:styleId="WW8Num93z0">
    <w:name w:val="WW8Num93z0"/>
    <w:rsid w:val="00302B53"/>
    <w:rPr>
      <w:rFonts w:ascii="Wingdings" w:hAnsi="Wingdings" w:cs="Wingdings"/>
    </w:rPr>
  </w:style>
  <w:style w:type="character" w:customStyle="1" w:styleId="WW8Num93z1">
    <w:name w:val="WW8Num93z1"/>
    <w:rsid w:val="00302B53"/>
    <w:rPr>
      <w:rFonts w:ascii="Courier New" w:hAnsi="Courier New" w:cs="Courier New"/>
    </w:rPr>
  </w:style>
  <w:style w:type="character" w:customStyle="1" w:styleId="WW8Num93z3">
    <w:name w:val="WW8Num93z3"/>
    <w:rsid w:val="00302B53"/>
    <w:rPr>
      <w:rFonts w:ascii="Symbol" w:hAnsi="Symbol" w:cs="Symbol"/>
    </w:rPr>
  </w:style>
  <w:style w:type="character" w:customStyle="1" w:styleId="WW8Num94z0">
    <w:name w:val="WW8Num94z0"/>
    <w:rsid w:val="00302B53"/>
    <w:rPr>
      <w:rFonts w:ascii="Arial" w:eastAsia="Times New Roman" w:hAnsi="Arial" w:cs="Arial"/>
      <w:b/>
    </w:rPr>
  </w:style>
  <w:style w:type="character" w:customStyle="1" w:styleId="WW8Num94z1">
    <w:name w:val="WW8Num94z1"/>
    <w:rsid w:val="00302B53"/>
    <w:rPr>
      <w:rFonts w:ascii="Courier New" w:hAnsi="Courier New" w:cs="Courier New"/>
    </w:rPr>
  </w:style>
  <w:style w:type="character" w:customStyle="1" w:styleId="WW8Num94z2">
    <w:name w:val="WW8Num94z2"/>
    <w:rsid w:val="00302B53"/>
    <w:rPr>
      <w:rFonts w:ascii="Wingdings" w:hAnsi="Wingdings" w:cs="Wingdings"/>
    </w:rPr>
  </w:style>
  <w:style w:type="character" w:customStyle="1" w:styleId="WW8Num94z3">
    <w:name w:val="WW8Num94z3"/>
    <w:rsid w:val="00302B53"/>
    <w:rPr>
      <w:rFonts w:ascii="Symbol" w:hAnsi="Symbol" w:cs="Symbol"/>
    </w:rPr>
  </w:style>
  <w:style w:type="character" w:customStyle="1" w:styleId="WW8Num96z0">
    <w:name w:val="WW8Num96z0"/>
    <w:rsid w:val="00302B53"/>
    <w:rPr>
      <w:rFonts w:ascii="Wingdings" w:hAnsi="Wingdings" w:cs="Wingdings"/>
    </w:rPr>
  </w:style>
  <w:style w:type="character" w:customStyle="1" w:styleId="WW8Num97z0">
    <w:name w:val="WW8Num97z0"/>
    <w:rsid w:val="00302B53"/>
    <w:rPr>
      <w:rFonts w:ascii="Wingdings" w:hAnsi="Wingdings" w:cs="Wingdings"/>
    </w:rPr>
  </w:style>
  <w:style w:type="character" w:customStyle="1" w:styleId="WW8Num97z1">
    <w:name w:val="WW8Num97z1"/>
    <w:rsid w:val="00302B53"/>
    <w:rPr>
      <w:rFonts w:ascii="Courier New" w:hAnsi="Courier New" w:cs="Courier New"/>
    </w:rPr>
  </w:style>
  <w:style w:type="character" w:customStyle="1" w:styleId="WW8Num97z3">
    <w:name w:val="WW8Num97z3"/>
    <w:rsid w:val="00302B53"/>
    <w:rPr>
      <w:rFonts w:ascii="Symbol" w:hAnsi="Symbol" w:cs="Symbol"/>
    </w:rPr>
  </w:style>
  <w:style w:type="character" w:customStyle="1" w:styleId="WW8Num98z0">
    <w:name w:val="WW8Num98z0"/>
    <w:rsid w:val="00302B53"/>
    <w:rPr>
      <w:rFonts w:ascii="Symbol" w:hAnsi="Symbol" w:cs="Symbol"/>
    </w:rPr>
  </w:style>
  <w:style w:type="character" w:customStyle="1" w:styleId="WW8Num98z1">
    <w:name w:val="WW8Num98z1"/>
    <w:rsid w:val="00302B53"/>
    <w:rPr>
      <w:rFonts w:ascii="Courier New" w:hAnsi="Courier New" w:cs="Courier New"/>
    </w:rPr>
  </w:style>
  <w:style w:type="character" w:customStyle="1" w:styleId="WW8Num98z2">
    <w:name w:val="WW8Num98z2"/>
    <w:rsid w:val="00302B53"/>
    <w:rPr>
      <w:rFonts w:ascii="Wingdings" w:hAnsi="Wingdings" w:cs="Wingdings"/>
    </w:rPr>
  </w:style>
  <w:style w:type="character" w:customStyle="1" w:styleId="WW8Num99z0">
    <w:name w:val="WW8Num99z0"/>
    <w:rsid w:val="00302B53"/>
    <w:rPr>
      <w:rFonts w:ascii="Symbol" w:hAnsi="Symbol" w:cs="Symbol"/>
    </w:rPr>
  </w:style>
  <w:style w:type="character" w:customStyle="1" w:styleId="WW8Num99z1">
    <w:name w:val="WW8Num99z1"/>
    <w:rsid w:val="00302B53"/>
    <w:rPr>
      <w:rFonts w:ascii="Courier New" w:hAnsi="Courier New" w:cs="Courier New"/>
    </w:rPr>
  </w:style>
  <w:style w:type="character" w:customStyle="1" w:styleId="WW8Num99z2">
    <w:name w:val="WW8Num99z2"/>
    <w:rsid w:val="00302B53"/>
    <w:rPr>
      <w:rFonts w:ascii="Wingdings" w:hAnsi="Wingdings" w:cs="Wingdings"/>
    </w:rPr>
  </w:style>
  <w:style w:type="character" w:customStyle="1" w:styleId="WW8Num100z0">
    <w:name w:val="WW8Num100z0"/>
    <w:rsid w:val="00302B53"/>
    <w:rPr>
      <w:rFonts w:ascii="Times New Roman" w:eastAsia="Times New Roman" w:hAnsi="Times New Roman" w:cs="Times New Roman"/>
      <w:b/>
    </w:rPr>
  </w:style>
  <w:style w:type="character" w:customStyle="1" w:styleId="WW8Num100z1">
    <w:name w:val="WW8Num100z1"/>
    <w:rsid w:val="00302B53"/>
    <w:rPr>
      <w:rFonts w:ascii="Courier New" w:hAnsi="Courier New" w:cs="Courier New"/>
    </w:rPr>
  </w:style>
  <w:style w:type="character" w:customStyle="1" w:styleId="WW8Num100z2">
    <w:name w:val="WW8Num100z2"/>
    <w:rsid w:val="00302B53"/>
    <w:rPr>
      <w:rFonts w:ascii="Wingdings" w:hAnsi="Wingdings" w:cs="Wingdings"/>
    </w:rPr>
  </w:style>
  <w:style w:type="character" w:customStyle="1" w:styleId="WW8Num100z3">
    <w:name w:val="WW8Num100z3"/>
    <w:rsid w:val="00302B53"/>
    <w:rPr>
      <w:rFonts w:ascii="Symbol" w:hAnsi="Symbol" w:cs="Symbol"/>
    </w:rPr>
  </w:style>
  <w:style w:type="character" w:customStyle="1" w:styleId="WW8Num101z0">
    <w:name w:val="WW8Num101z0"/>
    <w:rsid w:val="00302B53"/>
    <w:rPr>
      <w:rFonts w:ascii="Wingdings" w:hAnsi="Wingdings" w:cs="Wingdings"/>
    </w:rPr>
  </w:style>
  <w:style w:type="character" w:customStyle="1" w:styleId="WW8Num101z1">
    <w:name w:val="WW8Num101z1"/>
    <w:rsid w:val="00302B53"/>
    <w:rPr>
      <w:rFonts w:ascii="Courier New" w:hAnsi="Courier New" w:cs="Courier New"/>
    </w:rPr>
  </w:style>
  <w:style w:type="character" w:customStyle="1" w:styleId="WW8Num101z3">
    <w:name w:val="WW8Num101z3"/>
    <w:rsid w:val="00302B53"/>
    <w:rPr>
      <w:rFonts w:ascii="Symbol" w:hAnsi="Symbol" w:cs="Symbol"/>
    </w:rPr>
  </w:style>
  <w:style w:type="character" w:customStyle="1" w:styleId="WW8Num102z0">
    <w:name w:val="WW8Num102z0"/>
    <w:rsid w:val="00302B53"/>
    <w:rPr>
      <w:rFonts w:ascii="Wingdings" w:hAnsi="Wingdings" w:cs="Wingdings"/>
    </w:rPr>
  </w:style>
  <w:style w:type="character" w:customStyle="1" w:styleId="WW8Num102z1">
    <w:name w:val="WW8Num102z1"/>
    <w:rsid w:val="00302B53"/>
    <w:rPr>
      <w:rFonts w:ascii="Courier New" w:hAnsi="Courier New" w:cs="Courier New"/>
    </w:rPr>
  </w:style>
  <w:style w:type="character" w:customStyle="1" w:styleId="WW8Num102z3">
    <w:name w:val="WW8Num102z3"/>
    <w:rsid w:val="00302B53"/>
    <w:rPr>
      <w:rFonts w:ascii="Symbol" w:hAnsi="Symbol" w:cs="Symbol"/>
    </w:rPr>
  </w:style>
  <w:style w:type="character" w:customStyle="1" w:styleId="WW8Num103z0">
    <w:name w:val="WW8Num103z0"/>
    <w:rsid w:val="00302B53"/>
    <w:rPr>
      <w:rFonts w:ascii="Symbol" w:hAnsi="Symbol" w:cs="Symbol"/>
    </w:rPr>
  </w:style>
  <w:style w:type="character" w:customStyle="1" w:styleId="WW8Num103z1">
    <w:name w:val="WW8Num103z1"/>
    <w:rsid w:val="00302B53"/>
    <w:rPr>
      <w:rFonts w:ascii="Courier New" w:hAnsi="Courier New" w:cs="Courier New"/>
    </w:rPr>
  </w:style>
  <w:style w:type="character" w:customStyle="1" w:styleId="WW8Num103z2">
    <w:name w:val="WW8Num103z2"/>
    <w:rsid w:val="00302B53"/>
    <w:rPr>
      <w:rFonts w:ascii="Wingdings" w:hAnsi="Wingdings" w:cs="Wingdings"/>
    </w:rPr>
  </w:style>
  <w:style w:type="character" w:customStyle="1" w:styleId="WW8Num104z0">
    <w:name w:val="WW8Num104z0"/>
    <w:rsid w:val="00302B53"/>
    <w:rPr>
      <w:rFonts w:ascii="Wingdings" w:hAnsi="Wingdings" w:cs="Wingdings"/>
    </w:rPr>
  </w:style>
  <w:style w:type="character" w:customStyle="1" w:styleId="WW8Num104z1">
    <w:name w:val="WW8Num104z1"/>
    <w:rsid w:val="00302B53"/>
    <w:rPr>
      <w:rFonts w:ascii="Courier New" w:hAnsi="Courier New" w:cs="Courier New"/>
    </w:rPr>
  </w:style>
  <w:style w:type="character" w:customStyle="1" w:styleId="WW8Num104z3">
    <w:name w:val="WW8Num104z3"/>
    <w:rsid w:val="00302B53"/>
    <w:rPr>
      <w:rFonts w:ascii="Symbol" w:hAnsi="Symbol" w:cs="Symbol"/>
    </w:rPr>
  </w:style>
  <w:style w:type="character" w:customStyle="1" w:styleId="WW8Num105z0">
    <w:name w:val="WW8Num105z0"/>
    <w:rsid w:val="00302B53"/>
    <w:rPr>
      <w:rFonts w:ascii="Wingdings" w:hAnsi="Wingdings" w:cs="Wingdings"/>
    </w:rPr>
  </w:style>
  <w:style w:type="character" w:customStyle="1" w:styleId="WW8Num105z1">
    <w:name w:val="WW8Num105z1"/>
    <w:rsid w:val="00302B53"/>
    <w:rPr>
      <w:rFonts w:ascii="Courier New" w:hAnsi="Courier New" w:cs="Courier New"/>
    </w:rPr>
  </w:style>
  <w:style w:type="character" w:customStyle="1" w:styleId="WW8Num105z3">
    <w:name w:val="WW8Num105z3"/>
    <w:rsid w:val="00302B53"/>
    <w:rPr>
      <w:rFonts w:ascii="Symbol" w:hAnsi="Symbol" w:cs="Symbol"/>
    </w:rPr>
  </w:style>
  <w:style w:type="character" w:customStyle="1" w:styleId="WW8Num108z0">
    <w:name w:val="WW8Num108z0"/>
    <w:rsid w:val="00302B53"/>
    <w:rPr>
      <w:rFonts w:ascii="Symbol" w:hAnsi="Symbol" w:cs="Symbol"/>
    </w:rPr>
  </w:style>
  <w:style w:type="character" w:customStyle="1" w:styleId="WW8Num108z1">
    <w:name w:val="WW8Num108z1"/>
    <w:rsid w:val="00302B53"/>
    <w:rPr>
      <w:rFonts w:ascii="Courier New" w:hAnsi="Courier New" w:cs="Courier New"/>
    </w:rPr>
  </w:style>
  <w:style w:type="character" w:customStyle="1" w:styleId="WW8Num108z2">
    <w:name w:val="WW8Num108z2"/>
    <w:rsid w:val="00302B53"/>
    <w:rPr>
      <w:rFonts w:ascii="Wingdings" w:hAnsi="Wingdings" w:cs="Wingdings"/>
    </w:rPr>
  </w:style>
  <w:style w:type="character" w:customStyle="1" w:styleId="WW8Num110z0">
    <w:name w:val="WW8Num110z0"/>
    <w:rsid w:val="00302B53"/>
    <w:rPr>
      <w:rFonts w:ascii="Wingdings" w:hAnsi="Wingdings" w:cs="Wingdings"/>
    </w:rPr>
  </w:style>
  <w:style w:type="character" w:customStyle="1" w:styleId="WW8Num111z0">
    <w:name w:val="WW8Num111z0"/>
    <w:rsid w:val="00302B53"/>
    <w:rPr>
      <w:rFonts w:ascii="Symbol" w:hAnsi="Symbol" w:cs="Symbol"/>
    </w:rPr>
  </w:style>
  <w:style w:type="character" w:customStyle="1" w:styleId="WW8Num111z1">
    <w:name w:val="WW8Num111z1"/>
    <w:rsid w:val="00302B53"/>
    <w:rPr>
      <w:rFonts w:ascii="Courier New" w:hAnsi="Courier New" w:cs="Courier New"/>
    </w:rPr>
  </w:style>
  <w:style w:type="character" w:customStyle="1" w:styleId="WW8Num111z2">
    <w:name w:val="WW8Num111z2"/>
    <w:rsid w:val="00302B53"/>
    <w:rPr>
      <w:rFonts w:ascii="Wingdings" w:hAnsi="Wingdings" w:cs="Wingdings"/>
    </w:rPr>
  </w:style>
  <w:style w:type="character" w:customStyle="1" w:styleId="WW8Num113z0">
    <w:name w:val="WW8Num113z0"/>
    <w:rsid w:val="00302B53"/>
    <w:rPr>
      <w:rFonts w:ascii="Symbol" w:hAnsi="Symbol" w:cs="Symbol"/>
    </w:rPr>
  </w:style>
  <w:style w:type="character" w:customStyle="1" w:styleId="WW8Num113z1">
    <w:name w:val="WW8Num113z1"/>
    <w:rsid w:val="00302B53"/>
    <w:rPr>
      <w:rFonts w:ascii="Courier New" w:hAnsi="Courier New" w:cs="Courier New"/>
    </w:rPr>
  </w:style>
  <w:style w:type="character" w:customStyle="1" w:styleId="WW8Num113z2">
    <w:name w:val="WW8Num113z2"/>
    <w:rsid w:val="00302B53"/>
    <w:rPr>
      <w:rFonts w:ascii="Wingdings" w:hAnsi="Wingdings" w:cs="Wingdings"/>
    </w:rPr>
  </w:style>
  <w:style w:type="character" w:customStyle="1" w:styleId="WW8Num114z0">
    <w:name w:val="WW8Num114z0"/>
    <w:rsid w:val="00302B53"/>
    <w:rPr>
      <w:rFonts w:ascii="Wingdings" w:hAnsi="Wingdings" w:cs="Wingdings"/>
    </w:rPr>
  </w:style>
  <w:style w:type="character" w:customStyle="1" w:styleId="WW8Num114z1">
    <w:name w:val="WW8Num114z1"/>
    <w:rsid w:val="00302B53"/>
    <w:rPr>
      <w:rFonts w:ascii="Courier New" w:hAnsi="Courier New" w:cs="Courier New"/>
    </w:rPr>
  </w:style>
  <w:style w:type="character" w:customStyle="1" w:styleId="WW8Num114z3">
    <w:name w:val="WW8Num114z3"/>
    <w:rsid w:val="00302B53"/>
    <w:rPr>
      <w:rFonts w:ascii="Symbol" w:hAnsi="Symbol" w:cs="Symbol"/>
    </w:rPr>
  </w:style>
  <w:style w:type="character" w:customStyle="1" w:styleId="WW8Num115z0">
    <w:name w:val="WW8Num115z0"/>
    <w:rsid w:val="00302B53"/>
    <w:rPr>
      <w:rFonts w:ascii="Symbol" w:hAnsi="Symbol" w:cs="Symbol"/>
    </w:rPr>
  </w:style>
  <w:style w:type="character" w:customStyle="1" w:styleId="WW8Num115z1">
    <w:name w:val="WW8Num115z1"/>
    <w:rsid w:val="00302B53"/>
    <w:rPr>
      <w:rFonts w:ascii="Courier New" w:hAnsi="Courier New" w:cs="Courier New"/>
    </w:rPr>
  </w:style>
  <w:style w:type="character" w:customStyle="1" w:styleId="WW8Num115z2">
    <w:name w:val="WW8Num115z2"/>
    <w:rsid w:val="00302B53"/>
    <w:rPr>
      <w:rFonts w:ascii="Wingdings" w:hAnsi="Wingdings" w:cs="Wingdings"/>
    </w:rPr>
  </w:style>
  <w:style w:type="character" w:customStyle="1" w:styleId="WW8Num116z0">
    <w:name w:val="WW8Num116z0"/>
    <w:rsid w:val="00302B53"/>
    <w:rPr>
      <w:rFonts w:ascii="Times New Roman" w:eastAsia="Times New Roman" w:hAnsi="Times New Roman" w:cs="Times New Roman"/>
    </w:rPr>
  </w:style>
  <w:style w:type="character" w:customStyle="1" w:styleId="WW8Num116z1">
    <w:name w:val="WW8Num116z1"/>
    <w:rsid w:val="00302B53"/>
    <w:rPr>
      <w:rFonts w:ascii="Courier New" w:hAnsi="Courier New" w:cs="Courier New"/>
    </w:rPr>
  </w:style>
  <w:style w:type="character" w:customStyle="1" w:styleId="WW8Num116z2">
    <w:name w:val="WW8Num116z2"/>
    <w:rsid w:val="00302B53"/>
    <w:rPr>
      <w:rFonts w:ascii="Wingdings" w:hAnsi="Wingdings" w:cs="Wingdings"/>
    </w:rPr>
  </w:style>
  <w:style w:type="character" w:customStyle="1" w:styleId="WW8Num116z3">
    <w:name w:val="WW8Num116z3"/>
    <w:rsid w:val="00302B53"/>
    <w:rPr>
      <w:rFonts w:ascii="Symbol" w:hAnsi="Symbol" w:cs="Symbol"/>
    </w:rPr>
  </w:style>
  <w:style w:type="character" w:customStyle="1" w:styleId="WW8Num117z0">
    <w:name w:val="WW8Num117z0"/>
    <w:rsid w:val="00302B53"/>
    <w:rPr>
      <w:rFonts w:ascii="Symbol" w:hAnsi="Symbol" w:cs="Symbol"/>
    </w:rPr>
  </w:style>
  <w:style w:type="character" w:customStyle="1" w:styleId="WW8Num117z1">
    <w:name w:val="WW8Num117z1"/>
    <w:rsid w:val="00302B53"/>
    <w:rPr>
      <w:rFonts w:ascii="Courier New" w:hAnsi="Courier New" w:cs="Courier New"/>
    </w:rPr>
  </w:style>
  <w:style w:type="character" w:customStyle="1" w:styleId="WW8Num117z2">
    <w:name w:val="WW8Num117z2"/>
    <w:rsid w:val="00302B53"/>
    <w:rPr>
      <w:rFonts w:ascii="Wingdings" w:hAnsi="Wingdings" w:cs="Wingdings"/>
    </w:rPr>
  </w:style>
  <w:style w:type="character" w:customStyle="1" w:styleId="WW8Num118z0">
    <w:name w:val="WW8Num118z0"/>
    <w:rsid w:val="00302B53"/>
    <w:rPr>
      <w:rFonts w:ascii="Symbol" w:hAnsi="Symbol" w:cs="Symbol"/>
    </w:rPr>
  </w:style>
  <w:style w:type="character" w:customStyle="1" w:styleId="WW8Num118z1">
    <w:name w:val="WW8Num118z1"/>
    <w:rsid w:val="00302B53"/>
    <w:rPr>
      <w:rFonts w:ascii="Courier New" w:hAnsi="Courier New" w:cs="Courier New"/>
    </w:rPr>
  </w:style>
  <w:style w:type="character" w:customStyle="1" w:styleId="WW8Num118z2">
    <w:name w:val="WW8Num118z2"/>
    <w:rsid w:val="00302B53"/>
    <w:rPr>
      <w:rFonts w:ascii="Wingdings" w:hAnsi="Wingdings" w:cs="Wingdings"/>
    </w:rPr>
  </w:style>
  <w:style w:type="character" w:customStyle="1" w:styleId="WW8Num119z0">
    <w:name w:val="WW8Num119z0"/>
    <w:rsid w:val="00302B53"/>
    <w:rPr>
      <w:rFonts w:ascii="Wingdings" w:hAnsi="Wingdings" w:cs="Wingdings"/>
    </w:rPr>
  </w:style>
  <w:style w:type="character" w:customStyle="1" w:styleId="WW8Num119z1">
    <w:name w:val="WW8Num119z1"/>
    <w:rsid w:val="00302B53"/>
    <w:rPr>
      <w:rFonts w:ascii="Courier New" w:hAnsi="Courier New" w:cs="Courier New"/>
    </w:rPr>
  </w:style>
  <w:style w:type="character" w:customStyle="1" w:styleId="WW8Num119z3">
    <w:name w:val="WW8Num119z3"/>
    <w:rsid w:val="00302B53"/>
    <w:rPr>
      <w:rFonts w:ascii="Symbol" w:hAnsi="Symbol" w:cs="Symbol"/>
    </w:rPr>
  </w:style>
  <w:style w:type="character" w:customStyle="1" w:styleId="WW8Num120z0">
    <w:name w:val="WW8Num120z0"/>
    <w:rsid w:val="00302B53"/>
    <w:rPr>
      <w:rFonts w:ascii="Wingdings" w:hAnsi="Wingdings" w:cs="Wingdings"/>
    </w:rPr>
  </w:style>
  <w:style w:type="character" w:customStyle="1" w:styleId="WW8Num120z1">
    <w:name w:val="WW8Num120z1"/>
    <w:rsid w:val="00302B53"/>
    <w:rPr>
      <w:rFonts w:ascii="Symbol" w:hAnsi="Symbol" w:cs="Symbol"/>
      <w:color w:val="auto"/>
      <w:sz w:val="16"/>
    </w:rPr>
  </w:style>
  <w:style w:type="character" w:customStyle="1" w:styleId="WW8Num120z3">
    <w:name w:val="WW8Num120z3"/>
    <w:rsid w:val="00302B53"/>
    <w:rPr>
      <w:rFonts w:ascii="Symbol" w:hAnsi="Symbol" w:cs="Symbol"/>
    </w:rPr>
  </w:style>
  <w:style w:type="character" w:customStyle="1" w:styleId="WW8Num120z4">
    <w:name w:val="WW8Num120z4"/>
    <w:rsid w:val="00302B53"/>
    <w:rPr>
      <w:rFonts w:ascii="Courier New" w:hAnsi="Courier New" w:cs="Courier New"/>
    </w:rPr>
  </w:style>
  <w:style w:type="character" w:customStyle="1" w:styleId="WW8Num121z0">
    <w:name w:val="WW8Num121z0"/>
    <w:rsid w:val="00302B53"/>
    <w:rPr>
      <w:rFonts w:ascii="Wingdings" w:hAnsi="Wingdings" w:cs="Wingdings"/>
    </w:rPr>
  </w:style>
  <w:style w:type="character" w:customStyle="1" w:styleId="WW8Num121z1">
    <w:name w:val="WW8Num121z1"/>
    <w:rsid w:val="00302B53"/>
    <w:rPr>
      <w:rFonts w:ascii="Courier New" w:hAnsi="Courier New" w:cs="Courier New"/>
    </w:rPr>
  </w:style>
  <w:style w:type="character" w:customStyle="1" w:styleId="WW8Num121z3">
    <w:name w:val="WW8Num121z3"/>
    <w:rsid w:val="00302B53"/>
    <w:rPr>
      <w:rFonts w:ascii="Symbol" w:hAnsi="Symbol" w:cs="Symbol"/>
    </w:rPr>
  </w:style>
  <w:style w:type="character" w:customStyle="1" w:styleId="WW8Num122z0">
    <w:name w:val="WW8Num122z0"/>
    <w:rsid w:val="00302B53"/>
    <w:rPr>
      <w:rFonts w:ascii="Wingdings" w:hAnsi="Wingdings" w:cs="Wingdings"/>
    </w:rPr>
  </w:style>
  <w:style w:type="character" w:customStyle="1" w:styleId="WW8Num122z1">
    <w:name w:val="WW8Num122z1"/>
    <w:rsid w:val="00302B53"/>
    <w:rPr>
      <w:rFonts w:ascii="Courier New" w:hAnsi="Courier New" w:cs="Courier New"/>
    </w:rPr>
  </w:style>
  <w:style w:type="character" w:customStyle="1" w:styleId="WW8Num122z3">
    <w:name w:val="WW8Num122z3"/>
    <w:rsid w:val="00302B53"/>
    <w:rPr>
      <w:rFonts w:ascii="Symbol" w:hAnsi="Symbol" w:cs="Symbol"/>
    </w:rPr>
  </w:style>
  <w:style w:type="character" w:customStyle="1" w:styleId="WW8Num123z0">
    <w:name w:val="WW8Num123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3z1">
    <w:name w:val="WW8Num123z1"/>
    <w:rsid w:val="00302B53"/>
    <w:rPr>
      <w:rFonts w:ascii="Courier New" w:hAnsi="Courier New" w:cs="Courier New"/>
    </w:rPr>
  </w:style>
  <w:style w:type="character" w:customStyle="1" w:styleId="WW8Num123z2">
    <w:name w:val="WW8Num123z2"/>
    <w:rsid w:val="00302B53"/>
    <w:rPr>
      <w:rFonts w:ascii="Wingdings" w:hAnsi="Wingdings" w:cs="Wingdings"/>
    </w:rPr>
  </w:style>
  <w:style w:type="character" w:customStyle="1" w:styleId="WW8Num123z3">
    <w:name w:val="WW8Num123z3"/>
    <w:rsid w:val="00302B53"/>
    <w:rPr>
      <w:rFonts w:ascii="Symbol" w:hAnsi="Symbol" w:cs="Symbol"/>
    </w:rPr>
  </w:style>
  <w:style w:type="character" w:customStyle="1" w:styleId="WW8Num124z0">
    <w:name w:val="WW8Num124z0"/>
    <w:rsid w:val="00302B53"/>
    <w:rPr>
      <w:rFonts w:ascii="Times New Roman" w:eastAsia="Times New Roman" w:hAnsi="Times New Roman" w:cs="Times New Roman"/>
    </w:rPr>
  </w:style>
  <w:style w:type="character" w:customStyle="1" w:styleId="WW8Num124z1">
    <w:name w:val="WW8Num124z1"/>
    <w:rsid w:val="00302B53"/>
    <w:rPr>
      <w:rFonts w:ascii="Symbol" w:hAnsi="Symbol" w:cs="Symbol"/>
    </w:rPr>
  </w:style>
  <w:style w:type="character" w:customStyle="1" w:styleId="WW8Num124z2">
    <w:name w:val="WW8Num124z2"/>
    <w:rsid w:val="00302B53"/>
    <w:rPr>
      <w:rFonts w:ascii="Wingdings" w:hAnsi="Wingdings" w:cs="Wingdings"/>
    </w:rPr>
  </w:style>
  <w:style w:type="character" w:customStyle="1" w:styleId="WW8Num124z4">
    <w:name w:val="WW8Num124z4"/>
    <w:rsid w:val="00302B53"/>
    <w:rPr>
      <w:rFonts w:ascii="Courier New" w:hAnsi="Courier New" w:cs="Courier New"/>
    </w:rPr>
  </w:style>
  <w:style w:type="character" w:customStyle="1" w:styleId="WW8Num127z0">
    <w:name w:val="WW8Num127z0"/>
    <w:rsid w:val="00302B53"/>
    <w:rPr>
      <w:rFonts w:ascii="Times New Roman" w:hAnsi="Times New Roman" w:cs="Times New Roman"/>
      <w:color w:val="auto"/>
      <w:sz w:val="20"/>
    </w:rPr>
  </w:style>
  <w:style w:type="character" w:customStyle="1" w:styleId="WW8Num128z0">
    <w:name w:val="WW8Num128z0"/>
    <w:rsid w:val="00302B53"/>
    <w:rPr>
      <w:rFonts w:ascii="Arial" w:eastAsia="Times New Roman" w:hAnsi="Arial" w:cs="Arial"/>
      <w:b/>
    </w:rPr>
  </w:style>
  <w:style w:type="character" w:customStyle="1" w:styleId="WW8Num128z1">
    <w:name w:val="WW8Num128z1"/>
    <w:rsid w:val="00302B53"/>
    <w:rPr>
      <w:rFonts w:ascii="Courier New" w:hAnsi="Courier New" w:cs="Courier New"/>
    </w:rPr>
  </w:style>
  <w:style w:type="character" w:customStyle="1" w:styleId="WW8Num128z2">
    <w:name w:val="WW8Num128z2"/>
    <w:rsid w:val="00302B53"/>
    <w:rPr>
      <w:rFonts w:ascii="Wingdings" w:hAnsi="Wingdings" w:cs="Wingdings"/>
    </w:rPr>
  </w:style>
  <w:style w:type="character" w:customStyle="1" w:styleId="WW8Num128z3">
    <w:name w:val="WW8Num128z3"/>
    <w:rsid w:val="00302B53"/>
    <w:rPr>
      <w:rFonts w:ascii="Symbol" w:hAnsi="Symbol" w:cs="Symbol"/>
    </w:rPr>
  </w:style>
  <w:style w:type="character" w:customStyle="1" w:styleId="WW8Num129z0">
    <w:name w:val="WW8Num129z0"/>
    <w:rsid w:val="00302B53"/>
    <w:rPr>
      <w:rFonts w:ascii="Symbol" w:hAnsi="Symbol" w:cs="Symbol"/>
    </w:rPr>
  </w:style>
  <w:style w:type="character" w:customStyle="1" w:styleId="WW8Num129z1">
    <w:name w:val="WW8Num129z1"/>
    <w:rsid w:val="00302B53"/>
    <w:rPr>
      <w:rFonts w:ascii="Courier New" w:hAnsi="Courier New" w:cs="Courier New"/>
    </w:rPr>
  </w:style>
  <w:style w:type="character" w:customStyle="1" w:styleId="WW8Num129z2">
    <w:name w:val="WW8Num129z2"/>
    <w:rsid w:val="00302B53"/>
    <w:rPr>
      <w:rFonts w:ascii="Wingdings" w:hAnsi="Wingdings" w:cs="Wingdings"/>
    </w:rPr>
  </w:style>
  <w:style w:type="character" w:customStyle="1" w:styleId="WW8Num130z1">
    <w:name w:val="WW8Num130z1"/>
    <w:rsid w:val="00302B53"/>
    <w:rPr>
      <w:rFonts w:ascii="Symbol" w:hAnsi="Symbol" w:cs="Symbol"/>
    </w:rPr>
  </w:style>
  <w:style w:type="character" w:customStyle="1" w:styleId="WW8Num131z0">
    <w:name w:val="WW8Num131z0"/>
    <w:rsid w:val="00302B53"/>
    <w:rPr>
      <w:rFonts w:ascii="Symbol" w:hAnsi="Symbol" w:cs="Symbol"/>
    </w:rPr>
  </w:style>
  <w:style w:type="character" w:customStyle="1" w:styleId="WW8Num131z1">
    <w:name w:val="WW8Num131z1"/>
    <w:rsid w:val="00302B53"/>
    <w:rPr>
      <w:rFonts w:ascii="Courier New" w:hAnsi="Courier New" w:cs="Courier New"/>
    </w:rPr>
  </w:style>
  <w:style w:type="character" w:customStyle="1" w:styleId="WW8Num131z2">
    <w:name w:val="WW8Num131z2"/>
    <w:rsid w:val="00302B53"/>
    <w:rPr>
      <w:rFonts w:ascii="Wingdings" w:hAnsi="Wingdings" w:cs="Wingdings"/>
    </w:rPr>
  </w:style>
  <w:style w:type="character" w:customStyle="1" w:styleId="WW8Num132z0">
    <w:name w:val="WW8Num132z0"/>
    <w:rsid w:val="00302B53"/>
    <w:rPr>
      <w:rFonts w:ascii="Wingdings" w:hAnsi="Wingdings" w:cs="Wingdings"/>
    </w:rPr>
  </w:style>
  <w:style w:type="character" w:customStyle="1" w:styleId="WW8Num132z1">
    <w:name w:val="WW8Num132z1"/>
    <w:rsid w:val="00302B53"/>
    <w:rPr>
      <w:rFonts w:ascii="Courier New" w:hAnsi="Courier New" w:cs="Courier New"/>
    </w:rPr>
  </w:style>
  <w:style w:type="character" w:customStyle="1" w:styleId="WW8Num132z3">
    <w:name w:val="WW8Num132z3"/>
    <w:rsid w:val="00302B53"/>
    <w:rPr>
      <w:rFonts w:ascii="Symbol" w:hAnsi="Symbol" w:cs="Symbol"/>
    </w:rPr>
  </w:style>
  <w:style w:type="character" w:customStyle="1" w:styleId="WW8Num133z0">
    <w:name w:val="WW8Num133z0"/>
    <w:rsid w:val="00302B53"/>
    <w:rPr>
      <w:rFonts w:ascii="Symbol" w:hAnsi="Symbol" w:cs="Symbol"/>
    </w:rPr>
  </w:style>
  <w:style w:type="character" w:customStyle="1" w:styleId="WW8Num133z1">
    <w:name w:val="WW8Num133z1"/>
    <w:rsid w:val="00302B53"/>
    <w:rPr>
      <w:rFonts w:ascii="Courier New" w:hAnsi="Courier New" w:cs="Courier New"/>
    </w:rPr>
  </w:style>
  <w:style w:type="character" w:customStyle="1" w:styleId="WW8Num133z2">
    <w:name w:val="WW8Num133z2"/>
    <w:rsid w:val="00302B53"/>
    <w:rPr>
      <w:rFonts w:ascii="Wingdings" w:hAnsi="Wingdings" w:cs="Wingdings"/>
    </w:rPr>
  </w:style>
  <w:style w:type="character" w:customStyle="1" w:styleId="WW8Num134z0">
    <w:name w:val="WW8Num134z0"/>
    <w:rsid w:val="00302B53"/>
    <w:rPr>
      <w:rFonts w:ascii="Times New Roman" w:eastAsia="Times New Roman" w:hAnsi="Times New Roman" w:cs="Times New Roman"/>
    </w:rPr>
  </w:style>
  <w:style w:type="character" w:customStyle="1" w:styleId="WW8Num135z0">
    <w:name w:val="WW8Num135z0"/>
    <w:rsid w:val="00302B53"/>
    <w:rPr>
      <w:rFonts w:ascii="Wingdings" w:hAnsi="Wingdings" w:cs="Wingdings"/>
    </w:rPr>
  </w:style>
  <w:style w:type="character" w:customStyle="1" w:styleId="WW8Num135z1">
    <w:name w:val="WW8Num135z1"/>
    <w:rsid w:val="00302B53"/>
    <w:rPr>
      <w:rFonts w:ascii="Courier New" w:hAnsi="Courier New" w:cs="Courier New"/>
    </w:rPr>
  </w:style>
  <w:style w:type="character" w:customStyle="1" w:styleId="WW8Num135z3">
    <w:name w:val="WW8Num135z3"/>
    <w:rsid w:val="00302B53"/>
    <w:rPr>
      <w:rFonts w:ascii="Symbol" w:hAnsi="Symbol" w:cs="Symbol"/>
    </w:rPr>
  </w:style>
  <w:style w:type="character" w:customStyle="1" w:styleId="WW8Num136z0">
    <w:name w:val="WW8Num136z0"/>
    <w:rsid w:val="00302B53"/>
    <w:rPr>
      <w:rFonts w:ascii="Wingdings" w:hAnsi="Wingdings" w:cs="Wingdings"/>
    </w:rPr>
  </w:style>
  <w:style w:type="character" w:customStyle="1" w:styleId="WW8Num136z1">
    <w:name w:val="WW8Num136z1"/>
    <w:rsid w:val="00302B53"/>
    <w:rPr>
      <w:rFonts w:ascii="Courier New" w:hAnsi="Courier New" w:cs="Courier New"/>
    </w:rPr>
  </w:style>
  <w:style w:type="character" w:customStyle="1" w:styleId="WW8Num136z3">
    <w:name w:val="WW8Num136z3"/>
    <w:rsid w:val="00302B53"/>
    <w:rPr>
      <w:rFonts w:ascii="Symbol" w:hAnsi="Symbol" w:cs="Symbol"/>
    </w:rPr>
  </w:style>
  <w:style w:type="character" w:customStyle="1" w:styleId="WW8Num137z0">
    <w:name w:val="WW8Num137z0"/>
    <w:rsid w:val="00302B53"/>
    <w:rPr>
      <w:rFonts w:ascii="Wingdings" w:hAnsi="Wingdings" w:cs="Wingdings"/>
    </w:rPr>
  </w:style>
  <w:style w:type="character" w:customStyle="1" w:styleId="WW8Num137z1">
    <w:name w:val="WW8Num137z1"/>
    <w:rsid w:val="00302B53"/>
    <w:rPr>
      <w:rFonts w:ascii="Courier New" w:hAnsi="Courier New" w:cs="Courier New"/>
    </w:rPr>
  </w:style>
  <w:style w:type="character" w:customStyle="1" w:styleId="WW8Num137z3">
    <w:name w:val="WW8Num137z3"/>
    <w:rsid w:val="00302B53"/>
    <w:rPr>
      <w:rFonts w:ascii="Symbol" w:hAnsi="Symbol" w:cs="Symbol"/>
    </w:rPr>
  </w:style>
  <w:style w:type="character" w:customStyle="1" w:styleId="WW8Num138z0">
    <w:name w:val="WW8Num138z0"/>
    <w:rsid w:val="00302B53"/>
    <w:rPr>
      <w:rFonts w:ascii="Symbol" w:hAnsi="Symbol" w:cs="Symbol"/>
    </w:rPr>
  </w:style>
  <w:style w:type="character" w:customStyle="1" w:styleId="WW8Num138z1">
    <w:name w:val="WW8Num138z1"/>
    <w:rsid w:val="00302B53"/>
    <w:rPr>
      <w:rFonts w:ascii="Courier New" w:hAnsi="Courier New" w:cs="Courier New"/>
    </w:rPr>
  </w:style>
  <w:style w:type="character" w:customStyle="1" w:styleId="WW8Num138z2">
    <w:name w:val="WW8Num138z2"/>
    <w:rsid w:val="00302B53"/>
    <w:rPr>
      <w:rFonts w:ascii="Wingdings" w:hAnsi="Wingdings" w:cs="Wingdings"/>
    </w:rPr>
  </w:style>
  <w:style w:type="character" w:customStyle="1" w:styleId="WW8Num139z0">
    <w:name w:val="WW8Num139z0"/>
    <w:rsid w:val="00302B53"/>
    <w:rPr>
      <w:rFonts w:ascii="Symbol" w:hAnsi="Symbol" w:cs="Symbol"/>
    </w:rPr>
  </w:style>
  <w:style w:type="character" w:customStyle="1" w:styleId="WW8Num139z1">
    <w:name w:val="WW8Num139z1"/>
    <w:rsid w:val="00302B53"/>
    <w:rPr>
      <w:rFonts w:ascii="Courier New" w:hAnsi="Courier New" w:cs="Courier New"/>
    </w:rPr>
  </w:style>
  <w:style w:type="character" w:customStyle="1" w:styleId="WW8Num139z2">
    <w:name w:val="WW8Num139z2"/>
    <w:rsid w:val="00302B53"/>
    <w:rPr>
      <w:rFonts w:ascii="Wingdings" w:hAnsi="Wingdings" w:cs="Wingdings"/>
    </w:rPr>
  </w:style>
  <w:style w:type="character" w:customStyle="1" w:styleId="WW8Num140z0">
    <w:name w:val="WW8Num140z0"/>
    <w:rsid w:val="00302B53"/>
    <w:rPr>
      <w:rFonts w:ascii="Symbol" w:hAnsi="Symbol" w:cs="Symbol"/>
    </w:rPr>
  </w:style>
  <w:style w:type="character" w:customStyle="1" w:styleId="WW8Num140z1">
    <w:name w:val="WW8Num140z1"/>
    <w:rsid w:val="00302B53"/>
    <w:rPr>
      <w:rFonts w:ascii="Courier New" w:hAnsi="Courier New" w:cs="Courier New"/>
    </w:rPr>
  </w:style>
  <w:style w:type="character" w:customStyle="1" w:styleId="WW8Num140z2">
    <w:name w:val="WW8Num140z2"/>
    <w:rsid w:val="00302B53"/>
    <w:rPr>
      <w:rFonts w:ascii="Wingdings" w:hAnsi="Wingdings" w:cs="Wingdings"/>
    </w:rPr>
  </w:style>
  <w:style w:type="character" w:customStyle="1" w:styleId="WW8Num141z0">
    <w:name w:val="WW8Num141z0"/>
    <w:rsid w:val="00302B53"/>
    <w:rPr>
      <w:rFonts w:ascii="Arial" w:eastAsia="Times New Roman" w:hAnsi="Arial" w:cs="Arial"/>
      <w:b/>
    </w:rPr>
  </w:style>
  <w:style w:type="character" w:customStyle="1" w:styleId="WW8Num141z1">
    <w:name w:val="WW8Num141z1"/>
    <w:rsid w:val="00302B53"/>
    <w:rPr>
      <w:rFonts w:ascii="Courier New" w:hAnsi="Courier New" w:cs="Courier New"/>
    </w:rPr>
  </w:style>
  <w:style w:type="character" w:customStyle="1" w:styleId="WW8Num141z2">
    <w:name w:val="WW8Num141z2"/>
    <w:rsid w:val="00302B53"/>
    <w:rPr>
      <w:rFonts w:ascii="Wingdings" w:hAnsi="Wingdings" w:cs="Wingdings"/>
    </w:rPr>
  </w:style>
  <w:style w:type="character" w:customStyle="1" w:styleId="WW8Num141z3">
    <w:name w:val="WW8Num141z3"/>
    <w:rsid w:val="00302B53"/>
    <w:rPr>
      <w:rFonts w:ascii="Symbol" w:hAnsi="Symbol" w:cs="Symbol"/>
    </w:rPr>
  </w:style>
  <w:style w:type="character" w:customStyle="1" w:styleId="WW8Num142z0">
    <w:name w:val="WW8Num142z0"/>
    <w:rsid w:val="00302B53"/>
    <w:rPr>
      <w:rFonts w:ascii="Symbol" w:hAnsi="Symbol" w:cs="Symbol"/>
    </w:rPr>
  </w:style>
  <w:style w:type="character" w:customStyle="1" w:styleId="WW8Num142z1">
    <w:name w:val="WW8Num142z1"/>
    <w:rsid w:val="00302B53"/>
    <w:rPr>
      <w:rFonts w:ascii="Courier New" w:hAnsi="Courier New" w:cs="Courier New"/>
    </w:rPr>
  </w:style>
  <w:style w:type="character" w:customStyle="1" w:styleId="WW8Num142z2">
    <w:name w:val="WW8Num142z2"/>
    <w:rsid w:val="00302B53"/>
    <w:rPr>
      <w:rFonts w:ascii="Wingdings" w:hAnsi="Wingdings" w:cs="Wingdings"/>
    </w:rPr>
  </w:style>
  <w:style w:type="character" w:customStyle="1" w:styleId="WW8Num143z0">
    <w:name w:val="WW8Num143z0"/>
    <w:rsid w:val="00302B53"/>
    <w:rPr>
      <w:rFonts w:ascii="Symbol" w:hAnsi="Symbol" w:cs="Symbol"/>
    </w:rPr>
  </w:style>
  <w:style w:type="character" w:customStyle="1" w:styleId="WW8Num143z1">
    <w:name w:val="WW8Num143z1"/>
    <w:rsid w:val="00302B53"/>
    <w:rPr>
      <w:rFonts w:ascii="Courier New" w:hAnsi="Courier New" w:cs="Courier New"/>
    </w:rPr>
  </w:style>
  <w:style w:type="character" w:customStyle="1" w:styleId="WW8Num143z2">
    <w:name w:val="WW8Num143z2"/>
    <w:rsid w:val="00302B53"/>
    <w:rPr>
      <w:rFonts w:ascii="Wingdings" w:hAnsi="Wingdings" w:cs="Wingdings"/>
    </w:rPr>
  </w:style>
  <w:style w:type="character" w:customStyle="1" w:styleId="WW8Num144z0">
    <w:name w:val="WW8Num144z0"/>
    <w:rsid w:val="00302B53"/>
    <w:rPr>
      <w:rFonts w:ascii="Symbol" w:hAnsi="Symbol" w:cs="Symbol"/>
    </w:rPr>
  </w:style>
  <w:style w:type="character" w:customStyle="1" w:styleId="WW8Num144z1">
    <w:name w:val="WW8Num144z1"/>
    <w:rsid w:val="00302B53"/>
    <w:rPr>
      <w:rFonts w:ascii="Courier New" w:hAnsi="Courier New" w:cs="Courier New"/>
    </w:rPr>
  </w:style>
  <w:style w:type="character" w:customStyle="1" w:styleId="WW8Num144z2">
    <w:name w:val="WW8Num144z2"/>
    <w:rsid w:val="00302B53"/>
    <w:rPr>
      <w:rFonts w:ascii="Wingdings" w:hAnsi="Wingdings" w:cs="Wingdings"/>
    </w:rPr>
  </w:style>
  <w:style w:type="character" w:customStyle="1" w:styleId="WW8Num145z0">
    <w:name w:val="WW8Num145z0"/>
    <w:rsid w:val="00302B53"/>
    <w:rPr>
      <w:rFonts w:ascii="Symbol" w:hAnsi="Symbol" w:cs="Symbol"/>
    </w:rPr>
  </w:style>
  <w:style w:type="character" w:customStyle="1" w:styleId="WW8Num145z1">
    <w:name w:val="WW8Num145z1"/>
    <w:rsid w:val="00302B53"/>
    <w:rPr>
      <w:rFonts w:ascii="Courier New" w:hAnsi="Courier New" w:cs="Courier New"/>
    </w:rPr>
  </w:style>
  <w:style w:type="character" w:customStyle="1" w:styleId="WW8Num145z2">
    <w:name w:val="WW8Num145z2"/>
    <w:rsid w:val="00302B53"/>
    <w:rPr>
      <w:rFonts w:ascii="Wingdings" w:hAnsi="Wingdings" w:cs="Wingdings"/>
    </w:rPr>
  </w:style>
  <w:style w:type="character" w:customStyle="1" w:styleId="WW8Num146z0">
    <w:name w:val="WW8Num146z0"/>
    <w:rsid w:val="00302B53"/>
    <w:rPr>
      <w:rFonts w:ascii="Symbol" w:hAnsi="Symbol" w:cs="Symbol"/>
    </w:rPr>
  </w:style>
  <w:style w:type="character" w:customStyle="1" w:styleId="WW8Num146z1">
    <w:name w:val="WW8Num146z1"/>
    <w:rsid w:val="00302B53"/>
    <w:rPr>
      <w:rFonts w:ascii="Courier New" w:hAnsi="Courier New" w:cs="Courier New"/>
    </w:rPr>
  </w:style>
  <w:style w:type="character" w:customStyle="1" w:styleId="WW8Num146z2">
    <w:name w:val="WW8Num146z2"/>
    <w:rsid w:val="00302B53"/>
    <w:rPr>
      <w:rFonts w:ascii="Wingdings" w:hAnsi="Wingdings" w:cs="Wingdings"/>
    </w:rPr>
  </w:style>
  <w:style w:type="character" w:customStyle="1" w:styleId="WW8Num147z0">
    <w:name w:val="WW8Num147z0"/>
    <w:rsid w:val="00302B53"/>
    <w:rPr>
      <w:rFonts w:ascii="Symbol" w:hAnsi="Symbol" w:cs="Symbol"/>
    </w:rPr>
  </w:style>
  <w:style w:type="character" w:customStyle="1" w:styleId="WW8Num147z1">
    <w:name w:val="WW8Num147z1"/>
    <w:rsid w:val="00302B53"/>
    <w:rPr>
      <w:rFonts w:ascii="Courier New" w:hAnsi="Courier New" w:cs="Courier New"/>
    </w:rPr>
  </w:style>
  <w:style w:type="character" w:customStyle="1" w:styleId="WW8Num147z2">
    <w:name w:val="WW8Num147z2"/>
    <w:rsid w:val="00302B53"/>
    <w:rPr>
      <w:rFonts w:ascii="Wingdings" w:hAnsi="Wingdings" w:cs="Wingdings"/>
    </w:rPr>
  </w:style>
  <w:style w:type="character" w:customStyle="1" w:styleId="WW8Num148z0">
    <w:name w:val="WW8Num148z0"/>
    <w:rsid w:val="00302B53"/>
    <w:rPr>
      <w:rFonts w:ascii="Wingdings" w:hAnsi="Wingdings" w:cs="Wingdings"/>
    </w:rPr>
  </w:style>
  <w:style w:type="character" w:customStyle="1" w:styleId="WW8Num148z1">
    <w:name w:val="WW8Num148z1"/>
    <w:rsid w:val="00302B53"/>
    <w:rPr>
      <w:rFonts w:ascii="Courier New" w:hAnsi="Courier New" w:cs="Courier New"/>
    </w:rPr>
  </w:style>
  <w:style w:type="character" w:customStyle="1" w:styleId="WW8Num148z3">
    <w:name w:val="WW8Num148z3"/>
    <w:rsid w:val="00302B53"/>
    <w:rPr>
      <w:rFonts w:ascii="Symbol" w:hAnsi="Symbol" w:cs="Symbol"/>
    </w:rPr>
  </w:style>
  <w:style w:type="character" w:customStyle="1" w:styleId="WW8Num149z0">
    <w:name w:val="WW8Num149z0"/>
    <w:rsid w:val="00302B53"/>
    <w:rPr>
      <w:rFonts w:ascii="Wingdings" w:hAnsi="Wingdings" w:cs="Wingdings"/>
    </w:rPr>
  </w:style>
  <w:style w:type="character" w:customStyle="1" w:styleId="WW8Num149z1">
    <w:name w:val="WW8Num149z1"/>
    <w:rsid w:val="00302B53"/>
    <w:rPr>
      <w:rFonts w:ascii="Courier New" w:hAnsi="Courier New" w:cs="Courier New"/>
    </w:rPr>
  </w:style>
  <w:style w:type="character" w:customStyle="1" w:styleId="WW8Num149z3">
    <w:name w:val="WW8Num149z3"/>
    <w:rsid w:val="00302B53"/>
    <w:rPr>
      <w:rFonts w:ascii="Symbol" w:hAnsi="Symbol" w:cs="Symbol"/>
    </w:rPr>
  </w:style>
  <w:style w:type="character" w:customStyle="1" w:styleId="WW8Num153z0">
    <w:name w:val="WW8Num153z0"/>
    <w:rsid w:val="00302B53"/>
    <w:rPr>
      <w:rFonts w:ascii="Symbol" w:hAnsi="Symbol" w:cs="Symbol"/>
    </w:rPr>
  </w:style>
  <w:style w:type="character" w:customStyle="1" w:styleId="WW8Num153z1">
    <w:name w:val="WW8Num153z1"/>
    <w:rsid w:val="00302B53"/>
    <w:rPr>
      <w:rFonts w:ascii="Courier New" w:hAnsi="Courier New" w:cs="Courier New"/>
    </w:rPr>
  </w:style>
  <w:style w:type="character" w:customStyle="1" w:styleId="WW8Num153z2">
    <w:name w:val="WW8Num153z2"/>
    <w:rsid w:val="00302B53"/>
    <w:rPr>
      <w:rFonts w:ascii="Wingdings" w:hAnsi="Wingdings" w:cs="Wingdings"/>
    </w:rPr>
  </w:style>
  <w:style w:type="character" w:customStyle="1" w:styleId="WW8Num154z0">
    <w:name w:val="WW8Num154z0"/>
    <w:rsid w:val="00302B53"/>
    <w:rPr>
      <w:rFonts w:ascii="Symbol" w:hAnsi="Symbol" w:cs="Symbol"/>
    </w:rPr>
  </w:style>
  <w:style w:type="character" w:customStyle="1" w:styleId="WW8Num154z1">
    <w:name w:val="WW8Num154z1"/>
    <w:rsid w:val="00302B53"/>
    <w:rPr>
      <w:rFonts w:ascii="Courier New" w:hAnsi="Courier New" w:cs="Courier New"/>
    </w:rPr>
  </w:style>
  <w:style w:type="character" w:customStyle="1" w:styleId="WW8Num154z2">
    <w:name w:val="WW8Num154z2"/>
    <w:rsid w:val="00302B53"/>
    <w:rPr>
      <w:rFonts w:ascii="Wingdings" w:hAnsi="Wingdings" w:cs="Wingdings"/>
    </w:rPr>
  </w:style>
  <w:style w:type="character" w:customStyle="1" w:styleId="WW8Num155z0">
    <w:name w:val="WW8Num155z0"/>
    <w:rsid w:val="00302B53"/>
    <w:rPr>
      <w:rFonts w:ascii="Wingdings" w:hAnsi="Wingdings" w:cs="Wingdings"/>
    </w:rPr>
  </w:style>
  <w:style w:type="character" w:customStyle="1" w:styleId="WW8Num155z1">
    <w:name w:val="WW8Num155z1"/>
    <w:rsid w:val="00302B53"/>
    <w:rPr>
      <w:rFonts w:ascii="Courier New" w:hAnsi="Courier New" w:cs="Courier New"/>
    </w:rPr>
  </w:style>
  <w:style w:type="character" w:customStyle="1" w:styleId="WW8Num155z3">
    <w:name w:val="WW8Num155z3"/>
    <w:rsid w:val="00302B53"/>
    <w:rPr>
      <w:rFonts w:ascii="Symbol" w:hAnsi="Symbol" w:cs="Symbol"/>
    </w:rPr>
  </w:style>
  <w:style w:type="character" w:customStyle="1" w:styleId="WW8Num158z0">
    <w:name w:val="WW8Num158z0"/>
    <w:rsid w:val="00302B53"/>
    <w:rPr>
      <w:rFonts w:ascii="Times New Roman" w:eastAsia="Times New Roman" w:hAnsi="Times New Roman" w:cs="Times New Roman"/>
      <w:b/>
    </w:rPr>
  </w:style>
  <w:style w:type="character" w:customStyle="1" w:styleId="WW8Num158z1">
    <w:name w:val="WW8Num158z1"/>
    <w:rsid w:val="00302B53"/>
    <w:rPr>
      <w:rFonts w:ascii="Courier New" w:hAnsi="Courier New" w:cs="Courier New"/>
    </w:rPr>
  </w:style>
  <w:style w:type="character" w:customStyle="1" w:styleId="WW8Num158z2">
    <w:name w:val="WW8Num158z2"/>
    <w:rsid w:val="00302B53"/>
    <w:rPr>
      <w:rFonts w:ascii="Wingdings" w:hAnsi="Wingdings" w:cs="Wingdings"/>
    </w:rPr>
  </w:style>
  <w:style w:type="character" w:customStyle="1" w:styleId="WW8Num158z3">
    <w:name w:val="WW8Num158z3"/>
    <w:rsid w:val="00302B53"/>
    <w:rPr>
      <w:rFonts w:ascii="Symbol" w:hAnsi="Symbol" w:cs="Symbol"/>
    </w:rPr>
  </w:style>
  <w:style w:type="character" w:customStyle="1" w:styleId="WW8Num159z0">
    <w:name w:val="WW8Num159z0"/>
    <w:rsid w:val="00302B53"/>
    <w:rPr>
      <w:rFonts w:ascii="Wingdings" w:hAnsi="Wingdings" w:cs="Wingdings"/>
    </w:rPr>
  </w:style>
  <w:style w:type="character" w:customStyle="1" w:styleId="WW8Num159z1">
    <w:name w:val="WW8Num159z1"/>
    <w:rsid w:val="00302B53"/>
    <w:rPr>
      <w:rFonts w:ascii="Courier New" w:hAnsi="Courier New" w:cs="Courier New"/>
    </w:rPr>
  </w:style>
  <w:style w:type="character" w:customStyle="1" w:styleId="WW8Num159z3">
    <w:name w:val="WW8Num159z3"/>
    <w:rsid w:val="00302B53"/>
    <w:rPr>
      <w:rFonts w:ascii="Symbol" w:hAnsi="Symbol" w:cs="Symbol"/>
    </w:rPr>
  </w:style>
  <w:style w:type="character" w:customStyle="1" w:styleId="WW8Num160z0">
    <w:name w:val="WW8Num160z0"/>
    <w:rsid w:val="00302B53"/>
    <w:rPr>
      <w:rFonts w:ascii="Symbol" w:hAnsi="Symbol" w:cs="Symbol"/>
      <w:color w:val="auto"/>
    </w:rPr>
  </w:style>
  <w:style w:type="character" w:customStyle="1" w:styleId="WW8Num161z0">
    <w:name w:val="WW8Num161z0"/>
    <w:rsid w:val="00302B53"/>
    <w:rPr>
      <w:rFonts w:ascii="Wingdings" w:hAnsi="Wingdings" w:cs="Wingdings"/>
    </w:rPr>
  </w:style>
  <w:style w:type="character" w:customStyle="1" w:styleId="WW8Num161z1">
    <w:name w:val="WW8Num161z1"/>
    <w:rsid w:val="00302B53"/>
    <w:rPr>
      <w:rFonts w:ascii="Courier New" w:hAnsi="Courier New" w:cs="Courier New"/>
    </w:rPr>
  </w:style>
  <w:style w:type="character" w:customStyle="1" w:styleId="WW8Num161z3">
    <w:name w:val="WW8Num161z3"/>
    <w:rsid w:val="00302B53"/>
    <w:rPr>
      <w:rFonts w:ascii="Symbol" w:hAnsi="Symbol" w:cs="Symbol"/>
    </w:rPr>
  </w:style>
  <w:style w:type="character" w:customStyle="1" w:styleId="WW8Num162z0">
    <w:name w:val="WW8Num162z0"/>
    <w:rsid w:val="00302B53"/>
    <w:rPr>
      <w:rFonts w:ascii="Wingdings" w:hAnsi="Wingdings" w:cs="Wingdings"/>
    </w:rPr>
  </w:style>
  <w:style w:type="character" w:customStyle="1" w:styleId="WW8Num162z1">
    <w:name w:val="WW8Num162z1"/>
    <w:rsid w:val="00302B53"/>
    <w:rPr>
      <w:rFonts w:ascii="Courier New" w:hAnsi="Courier New" w:cs="Courier New"/>
    </w:rPr>
  </w:style>
  <w:style w:type="character" w:customStyle="1" w:styleId="WW8Num162z3">
    <w:name w:val="WW8Num162z3"/>
    <w:rsid w:val="00302B53"/>
    <w:rPr>
      <w:rFonts w:ascii="Symbol" w:hAnsi="Symbol" w:cs="Symbol"/>
    </w:rPr>
  </w:style>
  <w:style w:type="character" w:customStyle="1" w:styleId="WW8Num163z0">
    <w:name w:val="WW8Num163z0"/>
    <w:rsid w:val="00302B53"/>
    <w:rPr>
      <w:b/>
    </w:rPr>
  </w:style>
  <w:style w:type="character" w:customStyle="1" w:styleId="WW8Num164z0">
    <w:name w:val="WW8Num164z0"/>
    <w:rsid w:val="00302B53"/>
    <w:rPr>
      <w:rFonts w:ascii="Times New Roman" w:eastAsia="Times New Roman" w:hAnsi="Times New Roman" w:cs="Times New Roman"/>
    </w:rPr>
  </w:style>
  <w:style w:type="character" w:customStyle="1" w:styleId="WW8Num164z1">
    <w:name w:val="WW8Num164z1"/>
    <w:rsid w:val="00302B53"/>
    <w:rPr>
      <w:rFonts w:ascii="Courier New" w:hAnsi="Courier New" w:cs="Courier New"/>
    </w:rPr>
  </w:style>
  <w:style w:type="character" w:customStyle="1" w:styleId="WW8Num164z2">
    <w:name w:val="WW8Num164z2"/>
    <w:rsid w:val="00302B53"/>
    <w:rPr>
      <w:rFonts w:ascii="Wingdings" w:hAnsi="Wingdings" w:cs="Wingdings"/>
    </w:rPr>
  </w:style>
  <w:style w:type="character" w:customStyle="1" w:styleId="WW8Num164z3">
    <w:name w:val="WW8Num164z3"/>
    <w:rsid w:val="00302B53"/>
    <w:rPr>
      <w:rFonts w:ascii="Symbol" w:hAnsi="Symbol" w:cs="Symbol"/>
    </w:rPr>
  </w:style>
  <w:style w:type="character" w:customStyle="1" w:styleId="WW8Num165z0">
    <w:name w:val="WW8Num16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65z1">
    <w:name w:val="WW8Num165z1"/>
    <w:rsid w:val="00302B53"/>
    <w:rPr>
      <w:rFonts w:ascii="Courier New" w:hAnsi="Courier New" w:cs="Courier New"/>
    </w:rPr>
  </w:style>
  <w:style w:type="character" w:customStyle="1" w:styleId="WW8Num165z2">
    <w:name w:val="WW8Num165z2"/>
    <w:rsid w:val="00302B53"/>
    <w:rPr>
      <w:rFonts w:ascii="Wingdings" w:hAnsi="Wingdings" w:cs="Wingdings"/>
    </w:rPr>
  </w:style>
  <w:style w:type="character" w:customStyle="1" w:styleId="WW8Num165z3">
    <w:name w:val="WW8Num165z3"/>
    <w:rsid w:val="00302B53"/>
    <w:rPr>
      <w:rFonts w:ascii="Symbol" w:hAnsi="Symbol" w:cs="Symbol"/>
    </w:rPr>
  </w:style>
  <w:style w:type="character" w:customStyle="1" w:styleId="WW8Num166z0">
    <w:name w:val="WW8Num166z0"/>
    <w:rsid w:val="00302B53"/>
    <w:rPr>
      <w:rFonts w:ascii="Symbol" w:hAnsi="Symbol" w:cs="Symbol"/>
    </w:rPr>
  </w:style>
  <w:style w:type="character" w:customStyle="1" w:styleId="WW8Num166z1">
    <w:name w:val="WW8Num166z1"/>
    <w:rsid w:val="00302B53"/>
    <w:rPr>
      <w:rFonts w:ascii="Courier New" w:hAnsi="Courier New" w:cs="Courier New"/>
    </w:rPr>
  </w:style>
  <w:style w:type="character" w:customStyle="1" w:styleId="WW8Num166z2">
    <w:name w:val="WW8Num166z2"/>
    <w:rsid w:val="00302B53"/>
    <w:rPr>
      <w:rFonts w:ascii="Wingdings" w:hAnsi="Wingdings" w:cs="Wingdings"/>
    </w:rPr>
  </w:style>
  <w:style w:type="character" w:customStyle="1" w:styleId="WW8Num167z0">
    <w:name w:val="WW8Num167z0"/>
    <w:rsid w:val="00302B53"/>
    <w:rPr>
      <w:rFonts w:ascii="Symbol" w:hAnsi="Symbol" w:cs="Symbol"/>
    </w:rPr>
  </w:style>
  <w:style w:type="character" w:customStyle="1" w:styleId="WW8Num167z1">
    <w:name w:val="WW8Num167z1"/>
    <w:rsid w:val="00302B53"/>
    <w:rPr>
      <w:rFonts w:ascii="Courier New" w:hAnsi="Courier New" w:cs="Courier New"/>
    </w:rPr>
  </w:style>
  <w:style w:type="character" w:customStyle="1" w:styleId="WW8Num167z2">
    <w:name w:val="WW8Num167z2"/>
    <w:rsid w:val="00302B53"/>
    <w:rPr>
      <w:rFonts w:ascii="Wingdings" w:hAnsi="Wingdings" w:cs="Wingdings"/>
    </w:rPr>
  </w:style>
  <w:style w:type="character" w:customStyle="1" w:styleId="WW8Num168z0">
    <w:name w:val="WW8Num168z0"/>
    <w:rsid w:val="00302B53"/>
    <w:rPr>
      <w:rFonts w:ascii="Wingdings" w:hAnsi="Wingdings" w:cs="Wingdings"/>
    </w:rPr>
  </w:style>
  <w:style w:type="character" w:customStyle="1" w:styleId="WW8Num168z1">
    <w:name w:val="WW8Num168z1"/>
    <w:rsid w:val="00302B53"/>
    <w:rPr>
      <w:rFonts w:ascii="Courier New" w:hAnsi="Courier New" w:cs="Courier New"/>
    </w:rPr>
  </w:style>
  <w:style w:type="character" w:customStyle="1" w:styleId="WW8Num168z3">
    <w:name w:val="WW8Num168z3"/>
    <w:rsid w:val="00302B53"/>
    <w:rPr>
      <w:rFonts w:ascii="Symbol" w:hAnsi="Symbol" w:cs="Symbol"/>
    </w:rPr>
  </w:style>
  <w:style w:type="character" w:customStyle="1" w:styleId="WW8Num169z0">
    <w:name w:val="WW8Num169z0"/>
    <w:rsid w:val="00302B53"/>
    <w:rPr>
      <w:rFonts w:ascii="Wingdings" w:hAnsi="Wingdings" w:cs="Wingdings"/>
    </w:rPr>
  </w:style>
  <w:style w:type="character" w:customStyle="1" w:styleId="WW8Num169z1">
    <w:name w:val="WW8Num169z1"/>
    <w:rsid w:val="00302B53"/>
    <w:rPr>
      <w:rFonts w:ascii="Courier New" w:hAnsi="Courier New" w:cs="Courier New"/>
    </w:rPr>
  </w:style>
  <w:style w:type="character" w:customStyle="1" w:styleId="WW8Num169z3">
    <w:name w:val="WW8Num169z3"/>
    <w:rsid w:val="00302B53"/>
    <w:rPr>
      <w:rFonts w:ascii="Symbol" w:hAnsi="Symbol" w:cs="Symbol"/>
    </w:rPr>
  </w:style>
  <w:style w:type="character" w:customStyle="1" w:styleId="WW8Num170z0">
    <w:name w:val="WW8Num170z0"/>
    <w:rsid w:val="00302B53"/>
    <w:rPr>
      <w:rFonts w:ascii="Symbol" w:hAnsi="Symbol" w:cs="Symbol"/>
    </w:rPr>
  </w:style>
  <w:style w:type="character" w:customStyle="1" w:styleId="WW8Num170z1">
    <w:name w:val="WW8Num170z1"/>
    <w:rsid w:val="00302B53"/>
    <w:rPr>
      <w:rFonts w:ascii="Courier New" w:hAnsi="Courier New" w:cs="Courier New"/>
    </w:rPr>
  </w:style>
  <w:style w:type="character" w:customStyle="1" w:styleId="WW8Num170z2">
    <w:name w:val="WW8Num170z2"/>
    <w:rsid w:val="00302B53"/>
    <w:rPr>
      <w:rFonts w:ascii="Wingdings" w:hAnsi="Wingdings" w:cs="Wingdings"/>
    </w:rPr>
  </w:style>
  <w:style w:type="character" w:customStyle="1" w:styleId="WW8Num171z0">
    <w:name w:val="WW8Num171z0"/>
    <w:rsid w:val="00302B53"/>
    <w:rPr>
      <w:rFonts w:ascii="Wingdings" w:hAnsi="Wingdings" w:cs="Wingdings"/>
    </w:rPr>
  </w:style>
  <w:style w:type="character" w:customStyle="1" w:styleId="WW8Num171z1">
    <w:name w:val="WW8Num171z1"/>
    <w:rsid w:val="00302B53"/>
    <w:rPr>
      <w:rFonts w:ascii="Courier New" w:hAnsi="Courier New" w:cs="Courier New"/>
    </w:rPr>
  </w:style>
  <w:style w:type="character" w:customStyle="1" w:styleId="WW8Num171z3">
    <w:name w:val="WW8Num171z3"/>
    <w:rsid w:val="00302B53"/>
    <w:rPr>
      <w:rFonts w:ascii="Symbol" w:hAnsi="Symbol" w:cs="Symbol"/>
    </w:rPr>
  </w:style>
  <w:style w:type="character" w:customStyle="1" w:styleId="WW8Num172z0">
    <w:name w:val="WW8Num172z0"/>
    <w:rsid w:val="00302B53"/>
    <w:rPr>
      <w:rFonts w:ascii="Wingdings" w:hAnsi="Wingdings" w:cs="Wingdings"/>
    </w:rPr>
  </w:style>
  <w:style w:type="character" w:customStyle="1" w:styleId="WW8Num172z1">
    <w:name w:val="WW8Num172z1"/>
    <w:rsid w:val="00302B53"/>
    <w:rPr>
      <w:rFonts w:ascii="Courier New" w:hAnsi="Courier New" w:cs="Courier New"/>
    </w:rPr>
  </w:style>
  <w:style w:type="character" w:customStyle="1" w:styleId="WW8Num172z3">
    <w:name w:val="WW8Num172z3"/>
    <w:rsid w:val="00302B53"/>
    <w:rPr>
      <w:rFonts w:ascii="Symbol" w:hAnsi="Symbol" w:cs="Symbol"/>
    </w:rPr>
  </w:style>
  <w:style w:type="character" w:customStyle="1" w:styleId="WW8Num173z0">
    <w:name w:val="WW8Num173z0"/>
    <w:rsid w:val="00302B53"/>
    <w:rPr>
      <w:rFonts w:ascii="Symbol" w:hAnsi="Symbol" w:cs="Symbol"/>
    </w:rPr>
  </w:style>
  <w:style w:type="character" w:customStyle="1" w:styleId="WW8Num173z1">
    <w:name w:val="WW8Num173z1"/>
    <w:rsid w:val="00302B53"/>
    <w:rPr>
      <w:rFonts w:ascii="Courier New" w:hAnsi="Courier New" w:cs="Courier New"/>
    </w:rPr>
  </w:style>
  <w:style w:type="character" w:customStyle="1" w:styleId="WW8Num173z2">
    <w:name w:val="WW8Num173z2"/>
    <w:rsid w:val="00302B53"/>
    <w:rPr>
      <w:rFonts w:ascii="Wingdings" w:hAnsi="Wingdings" w:cs="Wingdings"/>
    </w:rPr>
  </w:style>
  <w:style w:type="character" w:customStyle="1" w:styleId="WW8Num175z0">
    <w:name w:val="WW8Num175z0"/>
    <w:rsid w:val="00302B53"/>
    <w:rPr>
      <w:rFonts w:ascii="Symbol" w:hAnsi="Symbol" w:cs="Symbol"/>
    </w:rPr>
  </w:style>
  <w:style w:type="character" w:customStyle="1" w:styleId="WW8Num175z1">
    <w:name w:val="WW8Num175z1"/>
    <w:rsid w:val="00302B53"/>
    <w:rPr>
      <w:rFonts w:ascii="Courier New" w:hAnsi="Courier New" w:cs="Courier New"/>
    </w:rPr>
  </w:style>
  <w:style w:type="character" w:customStyle="1" w:styleId="WW8Num175z2">
    <w:name w:val="WW8Num175z2"/>
    <w:rsid w:val="00302B53"/>
    <w:rPr>
      <w:rFonts w:ascii="Wingdings" w:hAnsi="Wingdings" w:cs="Wingdings"/>
    </w:rPr>
  </w:style>
  <w:style w:type="character" w:customStyle="1" w:styleId="WW8Num176z0">
    <w:name w:val="WW8Num176z0"/>
    <w:rsid w:val="00302B53"/>
    <w:rPr>
      <w:rFonts w:ascii="Symbol" w:hAnsi="Symbol" w:cs="Symbol"/>
    </w:rPr>
  </w:style>
  <w:style w:type="character" w:customStyle="1" w:styleId="WW8Num176z1">
    <w:name w:val="WW8Num176z1"/>
    <w:rsid w:val="00302B53"/>
    <w:rPr>
      <w:rFonts w:ascii="Courier New" w:hAnsi="Courier New" w:cs="Courier New"/>
    </w:rPr>
  </w:style>
  <w:style w:type="character" w:customStyle="1" w:styleId="WW8Num176z2">
    <w:name w:val="WW8Num176z2"/>
    <w:rsid w:val="00302B53"/>
    <w:rPr>
      <w:rFonts w:ascii="Wingdings" w:hAnsi="Wingdings" w:cs="Wingdings"/>
    </w:rPr>
  </w:style>
  <w:style w:type="character" w:customStyle="1" w:styleId="WW8Num177z1">
    <w:name w:val="WW8Num177z1"/>
    <w:rsid w:val="00302B53"/>
    <w:rPr>
      <w:rFonts w:ascii="Courier New" w:hAnsi="Courier New" w:cs="Courier New"/>
    </w:rPr>
  </w:style>
  <w:style w:type="character" w:customStyle="1" w:styleId="WW8Num177z2">
    <w:name w:val="WW8Num177z2"/>
    <w:rsid w:val="00302B53"/>
    <w:rPr>
      <w:rFonts w:ascii="Wingdings" w:hAnsi="Wingdings" w:cs="Wingdings"/>
    </w:rPr>
  </w:style>
  <w:style w:type="character" w:customStyle="1" w:styleId="WW8Num177z3">
    <w:name w:val="WW8Num177z3"/>
    <w:rsid w:val="00302B53"/>
    <w:rPr>
      <w:rFonts w:ascii="Symbol" w:hAnsi="Symbol" w:cs="Symbol"/>
    </w:rPr>
  </w:style>
  <w:style w:type="character" w:customStyle="1" w:styleId="WW8Num178z0">
    <w:name w:val="WW8Num178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8z1">
    <w:name w:val="WW8Num178z1"/>
    <w:rsid w:val="00302B53"/>
    <w:rPr>
      <w:rFonts w:ascii="Courier New" w:hAnsi="Courier New" w:cs="Courier New"/>
    </w:rPr>
  </w:style>
  <w:style w:type="character" w:customStyle="1" w:styleId="WW8Num178z2">
    <w:name w:val="WW8Num178z2"/>
    <w:rsid w:val="00302B53"/>
    <w:rPr>
      <w:rFonts w:ascii="Wingdings" w:hAnsi="Wingdings" w:cs="Wingdings"/>
    </w:rPr>
  </w:style>
  <w:style w:type="character" w:customStyle="1" w:styleId="WW8Num178z3">
    <w:name w:val="WW8Num178z3"/>
    <w:rsid w:val="00302B53"/>
    <w:rPr>
      <w:rFonts w:ascii="Symbol" w:hAnsi="Symbol" w:cs="Symbol"/>
    </w:rPr>
  </w:style>
  <w:style w:type="character" w:customStyle="1" w:styleId="WW8Num179z0">
    <w:name w:val="WW8Num179z0"/>
    <w:rsid w:val="00302B53"/>
    <w:rPr>
      <w:rFonts w:ascii="Wingdings" w:hAnsi="Wingdings" w:cs="Wingdings"/>
    </w:rPr>
  </w:style>
  <w:style w:type="character" w:customStyle="1" w:styleId="WW8Num179z1">
    <w:name w:val="WW8Num179z1"/>
    <w:rsid w:val="00302B53"/>
    <w:rPr>
      <w:rFonts w:ascii="Courier New" w:hAnsi="Courier New" w:cs="Courier New"/>
    </w:rPr>
  </w:style>
  <w:style w:type="character" w:customStyle="1" w:styleId="WW8Num179z3">
    <w:name w:val="WW8Num179z3"/>
    <w:rsid w:val="00302B53"/>
    <w:rPr>
      <w:rFonts w:ascii="Symbol" w:hAnsi="Symbol" w:cs="Symbol"/>
    </w:rPr>
  </w:style>
  <w:style w:type="character" w:customStyle="1" w:styleId="WW8Num180z0">
    <w:name w:val="WW8Num180z0"/>
    <w:rsid w:val="00302B53"/>
    <w:rPr>
      <w:rFonts w:ascii="Wingdings" w:hAnsi="Wingdings" w:cs="Wingdings"/>
    </w:rPr>
  </w:style>
  <w:style w:type="character" w:customStyle="1" w:styleId="WW8Num180z1">
    <w:name w:val="WW8Num180z1"/>
    <w:rsid w:val="00302B53"/>
    <w:rPr>
      <w:rFonts w:ascii="Courier New" w:hAnsi="Courier New" w:cs="Courier New"/>
    </w:rPr>
  </w:style>
  <w:style w:type="character" w:customStyle="1" w:styleId="WW8Num180z3">
    <w:name w:val="WW8Num180z3"/>
    <w:rsid w:val="00302B53"/>
    <w:rPr>
      <w:rFonts w:ascii="Symbol" w:hAnsi="Symbol" w:cs="Symbol"/>
    </w:rPr>
  </w:style>
  <w:style w:type="character" w:customStyle="1" w:styleId="WW8Num181z0">
    <w:name w:val="WW8Num181z0"/>
    <w:rsid w:val="00302B53"/>
    <w:rPr>
      <w:rFonts w:ascii="Wingdings" w:hAnsi="Wingdings" w:cs="Wingdings"/>
    </w:rPr>
  </w:style>
  <w:style w:type="character" w:customStyle="1" w:styleId="WW8Num181z1">
    <w:name w:val="WW8Num181z1"/>
    <w:rsid w:val="00302B53"/>
    <w:rPr>
      <w:rFonts w:ascii="Courier New" w:hAnsi="Courier New" w:cs="Courier New"/>
    </w:rPr>
  </w:style>
  <w:style w:type="character" w:customStyle="1" w:styleId="WW8Num181z3">
    <w:name w:val="WW8Num181z3"/>
    <w:rsid w:val="00302B53"/>
    <w:rPr>
      <w:rFonts w:ascii="Symbol" w:hAnsi="Symbol" w:cs="Symbol"/>
    </w:rPr>
  </w:style>
  <w:style w:type="character" w:customStyle="1" w:styleId="WW8Num182z0">
    <w:name w:val="WW8Num182z0"/>
    <w:rsid w:val="00302B53"/>
    <w:rPr>
      <w:rFonts w:ascii="Symbol" w:hAnsi="Symbol" w:cs="Symbol"/>
    </w:rPr>
  </w:style>
  <w:style w:type="character" w:customStyle="1" w:styleId="WW8Num182z1">
    <w:name w:val="WW8Num182z1"/>
    <w:rsid w:val="00302B53"/>
    <w:rPr>
      <w:rFonts w:ascii="Courier New" w:hAnsi="Courier New" w:cs="Courier New"/>
    </w:rPr>
  </w:style>
  <w:style w:type="character" w:customStyle="1" w:styleId="WW8Num182z2">
    <w:name w:val="WW8Num182z2"/>
    <w:rsid w:val="00302B53"/>
    <w:rPr>
      <w:rFonts w:ascii="Wingdings" w:hAnsi="Wingdings" w:cs="Wingdings"/>
    </w:rPr>
  </w:style>
  <w:style w:type="character" w:customStyle="1" w:styleId="WW8Num183z0">
    <w:name w:val="WW8Num183z0"/>
    <w:rsid w:val="00302B53"/>
    <w:rPr>
      <w:rFonts w:ascii="Symbol" w:hAnsi="Symbol" w:cs="Symbol"/>
    </w:rPr>
  </w:style>
  <w:style w:type="character" w:customStyle="1" w:styleId="WW8Num183z1">
    <w:name w:val="WW8Num183z1"/>
    <w:rsid w:val="00302B53"/>
    <w:rPr>
      <w:rFonts w:ascii="Courier New" w:hAnsi="Courier New" w:cs="Symbol"/>
    </w:rPr>
  </w:style>
  <w:style w:type="character" w:customStyle="1" w:styleId="WW8Num183z2">
    <w:name w:val="WW8Num183z2"/>
    <w:rsid w:val="00302B53"/>
    <w:rPr>
      <w:rFonts w:ascii="Wingdings" w:hAnsi="Wingdings" w:cs="Wingdings"/>
    </w:rPr>
  </w:style>
  <w:style w:type="character" w:customStyle="1" w:styleId="WW8Num184z0">
    <w:name w:val="WW8Num184z0"/>
    <w:rsid w:val="00302B53"/>
    <w:rPr>
      <w:rFonts w:ascii="Symbol" w:hAnsi="Symbol" w:cs="Symbol"/>
    </w:rPr>
  </w:style>
  <w:style w:type="character" w:customStyle="1" w:styleId="WW8Num186z0">
    <w:name w:val="WW8Num186z0"/>
    <w:rsid w:val="00302B53"/>
    <w:rPr>
      <w:rFonts w:ascii="Symbol" w:hAnsi="Symbol" w:cs="Symbol"/>
    </w:rPr>
  </w:style>
  <w:style w:type="character" w:customStyle="1" w:styleId="WW8Num187z0">
    <w:name w:val="WW8Num187z0"/>
    <w:rsid w:val="00302B53"/>
    <w:rPr>
      <w:rFonts w:ascii="Wingdings" w:hAnsi="Wingdings" w:cs="Wingdings"/>
    </w:rPr>
  </w:style>
  <w:style w:type="character" w:customStyle="1" w:styleId="WW8Num187z1">
    <w:name w:val="WW8Num187z1"/>
    <w:rsid w:val="00302B53"/>
    <w:rPr>
      <w:rFonts w:ascii="Courier New" w:hAnsi="Courier New" w:cs="Courier New"/>
    </w:rPr>
  </w:style>
  <w:style w:type="character" w:customStyle="1" w:styleId="WW8Num187z3">
    <w:name w:val="WW8Num187z3"/>
    <w:rsid w:val="00302B53"/>
    <w:rPr>
      <w:rFonts w:ascii="Symbol" w:hAnsi="Symbol" w:cs="Symbol"/>
    </w:rPr>
  </w:style>
  <w:style w:type="character" w:customStyle="1" w:styleId="WW8Num188z0">
    <w:name w:val="WW8Num188z0"/>
    <w:rsid w:val="00302B53"/>
    <w:rPr>
      <w:rFonts w:ascii="Symbol" w:hAnsi="Symbol" w:cs="Symbol"/>
    </w:rPr>
  </w:style>
  <w:style w:type="character" w:customStyle="1" w:styleId="WW8Num188z1">
    <w:name w:val="WW8Num188z1"/>
    <w:rsid w:val="00302B53"/>
    <w:rPr>
      <w:rFonts w:ascii="Courier New" w:hAnsi="Courier New" w:cs="Courier New"/>
    </w:rPr>
  </w:style>
  <w:style w:type="character" w:customStyle="1" w:styleId="WW8Num188z2">
    <w:name w:val="WW8Num188z2"/>
    <w:rsid w:val="00302B53"/>
    <w:rPr>
      <w:rFonts w:ascii="Wingdings" w:hAnsi="Wingdings" w:cs="Wingdings"/>
    </w:rPr>
  </w:style>
  <w:style w:type="character" w:customStyle="1" w:styleId="WW8Num189z0">
    <w:name w:val="WW8Num189z0"/>
    <w:rsid w:val="00302B53"/>
    <w:rPr>
      <w:rFonts w:ascii="Symbol" w:hAnsi="Symbol" w:cs="Symbol"/>
    </w:rPr>
  </w:style>
  <w:style w:type="character" w:customStyle="1" w:styleId="WW8Num189z1">
    <w:name w:val="WW8Num189z1"/>
    <w:rsid w:val="00302B53"/>
    <w:rPr>
      <w:rFonts w:ascii="Courier New" w:hAnsi="Courier New" w:cs="Courier New"/>
    </w:rPr>
  </w:style>
  <w:style w:type="character" w:customStyle="1" w:styleId="WW8Num189z2">
    <w:name w:val="WW8Num189z2"/>
    <w:rsid w:val="00302B53"/>
    <w:rPr>
      <w:rFonts w:ascii="Wingdings" w:hAnsi="Wingdings" w:cs="Wingdings"/>
    </w:rPr>
  </w:style>
  <w:style w:type="character" w:customStyle="1" w:styleId="WW8Num190z0">
    <w:name w:val="WW8Num190z0"/>
    <w:rsid w:val="00302B53"/>
    <w:rPr>
      <w:rFonts w:ascii="Symbol" w:hAnsi="Symbol" w:cs="Symbol"/>
    </w:rPr>
  </w:style>
  <w:style w:type="character" w:customStyle="1" w:styleId="WW8Num190z1">
    <w:name w:val="WW8Num190z1"/>
    <w:rsid w:val="00302B53"/>
    <w:rPr>
      <w:rFonts w:ascii="Courier New" w:hAnsi="Courier New" w:cs="Courier New"/>
    </w:rPr>
  </w:style>
  <w:style w:type="character" w:customStyle="1" w:styleId="WW8Num190z2">
    <w:name w:val="WW8Num190z2"/>
    <w:rsid w:val="00302B53"/>
    <w:rPr>
      <w:rFonts w:ascii="Wingdings" w:hAnsi="Wingdings" w:cs="Wingdings"/>
    </w:rPr>
  </w:style>
  <w:style w:type="character" w:customStyle="1" w:styleId="WW8Num191z0">
    <w:name w:val="WW8Num191z0"/>
    <w:rsid w:val="00302B53"/>
    <w:rPr>
      <w:rFonts w:ascii="Wingdings" w:hAnsi="Wingdings" w:cs="Wingdings"/>
    </w:rPr>
  </w:style>
  <w:style w:type="character" w:customStyle="1" w:styleId="WW8Num192z0">
    <w:name w:val="WW8Num192z0"/>
    <w:rsid w:val="00302B53"/>
    <w:rPr>
      <w:rFonts w:ascii="Wingdings" w:hAnsi="Wingdings" w:cs="Wingdings"/>
    </w:rPr>
  </w:style>
  <w:style w:type="character" w:customStyle="1" w:styleId="WW8Num192z1">
    <w:name w:val="WW8Num192z1"/>
    <w:rsid w:val="00302B53"/>
    <w:rPr>
      <w:rFonts w:ascii="Courier New" w:hAnsi="Courier New" w:cs="Courier New"/>
    </w:rPr>
  </w:style>
  <w:style w:type="character" w:customStyle="1" w:styleId="WW8Num192z3">
    <w:name w:val="WW8Num192z3"/>
    <w:rsid w:val="00302B53"/>
    <w:rPr>
      <w:rFonts w:ascii="Symbol" w:hAnsi="Symbol" w:cs="Symbol"/>
    </w:rPr>
  </w:style>
  <w:style w:type="character" w:customStyle="1" w:styleId="WW8Num193z0">
    <w:name w:val="WW8Num193z0"/>
    <w:rsid w:val="00302B53"/>
    <w:rPr>
      <w:rFonts w:ascii="Wingdings" w:hAnsi="Wingdings" w:cs="Wingdings"/>
    </w:rPr>
  </w:style>
  <w:style w:type="character" w:customStyle="1" w:styleId="WW8Num193z1">
    <w:name w:val="WW8Num193z1"/>
    <w:rsid w:val="00302B53"/>
    <w:rPr>
      <w:rFonts w:ascii="Symbol" w:hAnsi="Symbol" w:cs="Symbol"/>
      <w:color w:val="auto"/>
      <w:sz w:val="16"/>
    </w:rPr>
  </w:style>
  <w:style w:type="character" w:customStyle="1" w:styleId="WW8Num193z3">
    <w:name w:val="WW8Num193z3"/>
    <w:rsid w:val="00302B53"/>
    <w:rPr>
      <w:rFonts w:ascii="Symbol" w:hAnsi="Symbol" w:cs="Symbol"/>
    </w:rPr>
  </w:style>
  <w:style w:type="character" w:customStyle="1" w:styleId="WW8Num193z4">
    <w:name w:val="WW8Num193z4"/>
    <w:rsid w:val="00302B53"/>
    <w:rPr>
      <w:rFonts w:ascii="Courier New" w:hAnsi="Courier New" w:cs="Courier New"/>
    </w:rPr>
  </w:style>
  <w:style w:type="character" w:customStyle="1" w:styleId="WW8Num194z0">
    <w:name w:val="WW8Num194z0"/>
    <w:rsid w:val="00302B53"/>
    <w:rPr>
      <w:rFonts w:ascii="Wingdings" w:hAnsi="Wingdings" w:cs="Wingdings"/>
    </w:rPr>
  </w:style>
  <w:style w:type="character" w:customStyle="1" w:styleId="WW8Num194z1">
    <w:name w:val="WW8Num194z1"/>
    <w:rsid w:val="00302B53"/>
    <w:rPr>
      <w:rFonts w:ascii="Courier New" w:hAnsi="Courier New" w:cs="Courier New"/>
    </w:rPr>
  </w:style>
  <w:style w:type="character" w:customStyle="1" w:styleId="WW8Num194z3">
    <w:name w:val="WW8Num194z3"/>
    <w:rsid w:val="00302B53"/>
    <w:rPr>
      <w:rFonts w:ascii="Symbol" w:hAnsi="Symbol" w:cs="Symbol"/>
    </w:rPr>
  </w:style>
  <w:style w:type="character" w:customStyle="1" w:styleId="WW8Num195z0">
    <w:name w:val="WW8Num195z0"/>
    <w:rsid w:val="00302B53"/>
    <w:rPr>
      <w:rFonts w:ascii="Times New Roman" w:hAnsi="Times New Roman" w:cs="Times New Roman"/>
    </w:rPr>
  </w:style>
  <w:style w:type="character" w:customStyle="1" w:styleId="WW8Num196z0">
    <w:name w:val="WW8Num196z0"/>
    <w:rsid w:val="00302B53"/>
    <w:rPr>
      <w:rFonts w:ascii="Symbol" w:hAnsi="Symbol" w:cs="Symbol"/>
    </w:rPr>
  </w:style>
  <w:style w:type="character" w:customStyle="1" w:styleId="WW8Num196z1">
    <w:name w:val="WW8Num196z1"/>
    <w:rsid w:val="00302B53"/>
    <w:rPr>
      <w:rFonts w:ascii="Courier New" w:hAnsi="Courier New" w:cs="Courier New"/>
    </w:rPr>
  </w:style>
  <w:style w:type="character" w:customStyle="1" w:styleId="WW8Num196z2">
    <w:name w:val="WW8Num196z2"/>
    <w:rsid w:val="00302B53"/>
    <w:rPr>
      <w:rFonts w:ascii="Wingdings" w:hAnsi="Wingdings" w:cs="Wingdings"/>
    </w:rPr>
  </w:style>
  <w:style w:type="character" w:customStyle="1" w:styleId="WW8Num197z0">
    <w:name w:val="WW8Num197z0"/>
    <w:rsid w:val="00302B53"/>
    <w:rPr>
      <w:rFonts w:ascii="Wingdings" w:hAnsi="Wingdings" w:cs="Wingdings"/>
    </w:rPr>
  </w:style>
  <w:style w:type="character" w:customStyle="1" w:styleId="WW8Num197z1">
    <w:name w:val="WW8Num197z1"/>
    <w:rsid w:val="00302B53"/>
    <w:rPr>
      <w:rFonts w:ascii="Courier New" w:hAnsi="Courier New" w:cs="Courier New"/>
    </w:rPr>
  </w:style>
  <w:style w:type="character" w:customStyle="1" w:styleId="WW8Num197z3">
    <w:name w:val="WW8Num197z3"/>
    <w:rsid w:val="00302B53"/>
    <w:rPr>
      <w:rFonts w:ascii="Symbol" w:hAnsi="Symbol" w:cs="Symbol"/>
    </w:rPr>
  </w:style>
  <w:style w:type="character" w:customStyle="1" w:styleId="WW8Num198z0">
    <w:name w:val="WW8Num198z0"/>
    <w:rsid w:val="00302B53"/>
    <w:rPr>
      <w:rFonts w:ascii="Symbol" w:hAnsi="Symbol" w:cs="Symbol"/>
    </w:rPr>
  </w:style>
  <w:style w:type="character" w:customStyle="1" w:styleId="WW8Num198z1">
    <w:name w:val="WW8Num198z1"/>
    <w:rsid w:val="00302B53"/>
    <w:rPr>
      <w:rFonts w:ascii="Courier New" w:hAnsi="Courier New" w:cs="Courier New"/>
    </w:rPr>
  </w:style>
  <w:style w:type="character" w:customStyle="1" w:styleId="WW8Num198z2">
    <w:name w:val="WW8Num198z2"/>
    <w:rsid w:val="00302B53"/>
    <w:rPr>
      <w:rFonts w:ascii="Wingdings" w:hAnsi="Wingdings" w:cs="Wingdings"/>
    </w:rPr>
  </w:style>
  <w:style w:type="character" w:customStyle="1" w:styleId="WW8Num199z0">
    <w:name w:val="WW8Num199z0"/>
    <w:rsid w:val="00302B53"/>
    <w:rPr>
      <w:rFonts w:ascii="Times New Roman" w:hAnsi="Times New Roman" w:cs="Times New Roman"/>
    </w:rPr>
  </w:style>
  <w:style w:type="character" w:customStyle="1" w:styleId="WW8Num201z0">
    <w:name w:val="WW8Num201z0"/>
    <w:rsid w:val="00302B53"/>
    <w:rPr>
      <w:rFonts w:ascii="Wingdings" w:hAnsi="Wingdings" w:cs="Wingdings"/>
    </w:rPr>
  </w:style>
  <w:style w:type="character" w:customStyle="1" w:styleId="WW8Num202z0">
    <w:name w:val="WW8Num202z0"/>
    <w:rsid w:val="00302B53"/>
    <w:rPr>
      <w:rFonts w:ascii="Symbol" w:hAnsi="Symbol" w:cs="Symbol"/>
    </w:rPr>
  </w:style>
  <w:style w:type="character" w:customStyle="1" w:styleId="WW8Num202z1">
    <w:name w:val="WW8Num202z1"/>
    <w:rsid w:val="00302B53"/>
    <w:rPr>
      <w:rFonts w:ascii="Courier New" w:hAnsi="Courier New" w:cs="Courier New"/>
    </w:rPr>
  </w:style>
  <w:style w:type="character" w:customStyle="1" w:styleId="WW8Num202z2">
    <w:name w:val="WW8Num202z2"/>
    <w:rsid w:val="00302B53"/>
    <w:rPr>
      <w:rFonts w:ascii="Wingdings" w:hAnsi="Wingdings" w:cs="Wingdings"/>
    </w:rPr>
  </w:style>
  <w:style w:type="character" w:customStyle="1" w:styleId="WW8Num203z0">
    <w:name w:val="WW8Num203z0"/>
    <w:rsid w:val="00302B53"/>
    <w:rPr>
      <w:rFonts w:ascii="Times New Roman" w:eastAsia="Times New Roman" w:hAnsi="Times New Roman" w:cs="Times New Roman"/>
      <w:b/>
    </w:rPr>
  </w:style>
  <w:style w:type="character" w:customStyle="1" w:styleId="WW8Num203z1">
    <w:name w:val="WW8Num203z1"/>
    <w:rsid w:val="00302B53"/>
    <w:rPr>
      <w:rFonts w:ascii="Symbol" w:hAnsi="Symbol" w:cs="Symbol"/>
    </w:rPr>
  </w:style>
  <w:style w:type="character" w:customStyle="1" w:styleId="WW8Num204z0">
    <w:name w:val="WW8Num204z0"/>
    <w:rsid w:val="00302B53"/>
    <w:rPr>
      <w:rFonts w:ascii="Wingdings" w:hAnsi="Wingdings" w:cs="Wingdings"/>
    </w:rPr>
  </w:style>
  <w:style w:type="character" w:customStyle="1" w:styleId="WW8Num204z1">
    <w:name w:val="WW8Num204z1"/>
    <w:rsid w:val="00302B53"/>
    <w:rPr>
      <w:rFonts w:ascii="Courier New" w:hAnsi="Courier New" w:cs="Courier New"/>
    </w:rPr>
  </w:style>
  <w:style w:type="character" w:customStyle="1" w:styleId="WW8Num204z3">
    <w:name w:val="WW8Num204z3"/>
    <w:rsid w:val="00302B53"/>
    <w:rPr>
      <w:rFonts w:ascii="Symbol" w:hAnsi="Symbol" w:cs="Symbol"/>
    </w:rPr>
  </w:style>
  <w:style w:type="character" w:customStyle="1" w:styleId="WW8Num205z0">
    <w:name w:val="WW8Num205z0"/>
    <w:rsid w:val="00302B53"/>
    <w:rPr>
      <w:rFonts w:ascii="Wingdings" w:hAnsi="Wingdings" w:cs="Wingdings"/>
    </w:rPr>
  </w:style>
  <w:style w:type="character" w:customStyle="1" w:styleId="WW8Num205z1">
    <w:name w:val="WW8Num205z1"/>
    <w:rsid w:val="00302B53"/>
    <w:rPr>
      <w:rFonts w:ascii="Courier New" w:hAnsi="Courier New" w:cs="Courier New"/>
    </w:rPr>
  </w:style>
  <w:style w:type="character" w:customStyle="1" w:styleId="WW8Num205z3">
    <w:name w:val="WW8Num205z3"/>
    <w:rsid w:val="00302B53"/>
    <w:rPr>
      <w:rFonts w:ascii="Symbol" w:hAnsi="Symbol" w:cs="Symbol"/>
    </w:rPr>
  </w:style>
  <w:style w:type="character" w:customStyle="1" w:styleId="WW8Num207z0">
    <w:name w:val="WW8Num207z0"/>
    <w:rsid w:val="00302B53"/>
    <w:rPr>
      <w:rFonts w:ascii="Symbol" w:hAnsi="Symbol" w:cs="Symbol"/>
    </w:rPr>
  </w:style>
  <w:style w:type="character" w:customStyle="1" w:styleId="WW8Num207z1">
    <w:name w:val="WW8Num207z1"/>
    <w:rsid w:val="00302B53"/>
    <w:rPr>
      <w:rFonts w:ascii="Courier New" w:hAnsi="Courier New" w:cs="Courier New"/>
    </w:rPr>
  </w:style>
  <w:style w:type="character" w:customStyle="1" w:styleId="WW8Num207z2">
    <w:name w:val="WW8Num207z2"/>
    <w:rsid w:val="00302B53"/>
    <w:rPr>
      <w:rFonts w:ascii="Wingdings" w:hAnsi="Wingdings" w:cs="Wingdings"/>
    </w:rPr>
  </w:style>
  <w:style w:type="character" w:customStyle="1" w:styleId="WW8Num209z0">
    <w:name w:val="WW8Num209z0"/>
    <w:rsid w:val="00302B53"/>
    <w:rPr>
      <w:rFonts w:ascii="Symbol" w:hAnsi="Symbol" w:cs="Symbol"/>
    </w:rPr>
  </w:style>
  <w:style w:type="character" w:customStyle="1" w:styleId="WW8Num209z1">
    <w:name w:val="WW8Num209z1"/>
    <w:rsid w:val="00302B53"/>
    <w:rPr>
      <w:rFonts w:ascii="Courier New" w:hAnsi="Courier New" w:cs="Courier New"/>
    </w:rPr>
  </w:style>
  <w:style w:type="character" w:customStyle="1" w:styleId="WW8Num209z2">
    <w:name w:val="WW8Num209z2"/>
    <w:rsid w:val="00302B53"/>
    <w:rPr>
      <w:rFonts w:ascii="Wingdings" w:hAnsi="Wingdings" w:cs="Wingdings"/>
    </w:rPr>
  </w:style>
  <w:style w:type="character" w:customStyle="1" w:styleId="WW8Num210z0">
    <w:name w:val="WW8Num210z0"/>
    <w:rsid w:val="00302B53"/>
    <w:rPr>
      <w:rFonts w:ascii="Symbol" w:hAnsi="Symbol" w:cs="Symbol"/>
    </w:rPr>
  </w:style>
  <w:style w:type="character" w:customStyle="1" w:styleId="WW8Num210z1">
    <w:name w:val="WW8Num210z1"/>
    <w:rsid w:val="00302B53"/>
    <w:rPr>
      <w:rFonts w:ascii="Symbol" w:hAnsi="Symbol" w:cs="Symbol"/>
      <w:color w:val="auto"/>
      <w:sz w:val="16"/>
    </w:rPr>
  </w:style>
  <w:style w:type="character" w:customStyle="1" w:styleId="WW8Num210z2">
    <w:name w:val="WW8Num210z2"/>
    <w:rsid w:val="00302B53"/>
    <w:rPr>
      <w:rFonts w:ascii="Wingdings" w:hAnsi="Wingdings" w:cs="Wingdings"/>
    </w:rPr>
  </w:style>
  <w:style w:type="character" w:customStyle="1" w:styleId="WW8Num210z4">
    <w:name w:val="WW8Num210z4"/>
    <w:rsid w:val="00302B53"/>
    <w:rPr>
      <w:rFonts w:ascii="Courier New" w:hAnsi="Courier New" w:cs="Courier New"/>
    </w:rPr>
  </w:style>
  <w:style w:type="character" w:customStyle="1" w:styleId="WW8Num211z0">
    <w:name w:val="WW8Num211z0"/>
    <w:rsid w:val="00302B53"/>
    <w:rPr>
      <w:rFonts w:ascii="Wingdings" w:hAnsi="Wingdings" w:cs="Wingdings"/>
    </w:rPr>
  </w:style>
  <w:style w:type="character" w:customStyle="1" w:styleId="WW8Num211z1">
    <w:name w:val="WW8Num211z1"/>
    <w:rsid w:val="00302B53"/>
    <w:rPr>
      <w:rFonts w:ascii="Courier New" w:hAnsi="Courier New" w:cs="Courier New"/>
    </w:rPr>
  </w:style>
  <w:style w:type="character" w:customStyle="1" w:styleId="WW8Num211z3">
    <w:name w:val="WW8Num211z3"/>
    <w:rsid w:val="00302B53"/>
    <w:rPr>
      <w:rFonts w:ascii="Symbol" w:hAnsi="Symbol" w:cs="Symbol"/>
    </w:rPr>
  </w:style>
  <w:style w:type="character" w:customStyle="1" w:styleId="WW8Num212z0">
    <w:name w:val="WW8Num212z0"/>
    <w:rsid w:val="00302B53"/>
    <w:rPr>
      <w:rFonts w:ascii="Wingdings" w:hAnsi="Wingdings" w:cs="Wingdings"/>
    </w:rPr>
  </w:style>
  <w:style w:type="character" w:customStyle="1" w:styleId="WW8Num212z1">
    <w:name w:val="WW8Num212z1"/>
    <w:rsid w:val="00302B53"/>
    <w:rPr>
      <w:rFonts w:ascii="Courier New" w:hAnsi="Courier New" w:cs="Courier New"/>
    </w:rPr>
  </w:style>
  <w:style w:type="character" w:customStyle="1" w:styleId="WW8Num212z3">
    <w:name w:val="WW8Num212z3"/>
    <w:rsid w:val="00302B53"/>
    <w:rPr>
      <w:rFonts w:ascii="Symbol" w:hAnsi="Symbol" w:cs="Symbol"/>
    </w:rPr>
  </w:style>
  <w:style w:type="character" w:customStyle="1" w:styleId="WW8Num213z0">
    <w:name w:val="WW8Num213z0"/>
    <w:rsid w:val="00302B53"/>
    <w:rPr>
      <w:rFonts w:ascii="Wingdings" w:hAnsi="Wingdings" w:cs="Wingdings"/>
    </w:rPr>
  </w:style>
  <w:style w:type="character" w:customStyle="1" w:styleId="WW8Num213z1">
    <w:name w:val="WW8Num213z1"/>
    <w:rsid w:val="00302B53"/>
    <w:rPr>
      <w:rFonts w:ascii="Courier New" w:hAnsi="Courier New" w:cs="Courier New"/>
    </w:rPr>
  </w:style>
  <w:style w:type="character" w:customStyle="1" w:styleId="WW8Num213z3">
    <w:name w:val="WW8Num213z3"/>
    <w:rsid w:val="00302B53"/>
    <w:rPr>
      <w:rFonts w:ascii="Symbol" w:hAnsi="Symbol" w:cs="Symbol"/>
    </w:rPr>
  </w:style>
  <w:style w:type="character" w:customStyle="1" w:styleId="WW8Num214z0">
    <w:name w:val="WW8Num214z0"/>
    <w:rsid w:val="00302B53"/>
    <w:rPr>
      <w:rFonts w:ascii="Symbol" w:hAnsi="Symbol" w:cs="Symbol"/>
    </w:rPr>
  </w:style>
  <w:style w:type="character" w:customStyle="1" w:styleId="WW8Num215z0">
    <w:name w:val="WW8Num215z0"/>
    <w:rsid w:val="00302B53"/>
    <w:rPr>
      <w:rFonts w:ascii="Wingdings" w:hAnsi="Wingdings" w:cs="Wingdings"/>
    </w:rPr>
  </w:style>
  <w:style w:type="character" w:customStyle="1" w:styleId="WW8Num215z1">
    <w:name w:val="WW8Num215z1"/>
    <w:rsid w:val="00302B53"/>
    <w:rPr>
      <w:rFonts w:ascii="Courier New" w:hAnsi="Courier New" w:cs="Courier New"/>
    </w:rPr>
  </w:style>
  <w:style w:type="character" w:customStyle="1" w:styleId="WW8Num215z3">
    <w:name w:val="WW8Num215z3"/>
    <w:rsid w:val="00302B53"/>
    <w:rPr>
      <w:rFonts w:ascii="Symbol" w:hAnsi="Symbol" w:cs="Symbol"/>
    </w:rPr>
  </w:style>
  <w:style w:type="character" w:customStyle="1" w:styleId="WW8Num216z0">
    <w:name w:val="WW8Num216z0"/>
    <w:rsid w:val="00302B53"/>
    <w:rPr>
      <w:rFonts w:ascii="Wingdings" w:hAnsi="Wingdings" w:cs="Wingdings"/>
    </w:rPr>
  </w:style>
  <w:style w:type="character" w:customStyle="1" w:styleId="WW8Num216z1">
    <w:name w:val="WW8Num216z1"/>
    <w:rsid w:val="00302B53"/>
    <w:rPr>
      <w:rFonts w:ascii="Courier New" w:hAnsi="Courier New" w:cs="Courier New"/>
    </w:rPr>
  </w:style>
  <w:style w:type="character" w:customStyle="1" w:styleId="WW8Num216z3">
    <w:name w:val="WW8Num216z3"/>
    <w:rsid w:val="00302B53"/>
    <w:rPr>
      <w:rFonts w:ascii="Symbol" w:hAnsi="Symbol" w:cs="Symbol"/>
    </w:rPr>
  </w:style>
  <w:style w:type="character" w:customStyle="1" w:styleId="WW8Num217z0">
    <w:name w:val="WW8Num217z0"/>
    <w:rsid w:val="00302B53"/>
    <w:rPr>
      <w:rFonts w:ascii="Symbol" w:hAnsi="Symbol" w:cs="Symbol"/>
    </w:rPr>
  </w:style>
  <w:style w:type="character" w:customStyle="1" w:styleId="WW8Num217z1">
    <w:name w:val="WW8Num217z1"/>
    <w:rsid w:val="00302B53"/>
    <w:rPr>
      <w:rFonts w:ascii="Courier New" w:hAnsi="Courier New" w:cs="Courier New"/>
    </w:rPr>
  </w:style>
  <w:style w:type="character" w:customStyle="1" w:styleId="WW8Num217z2">
    <w:name w:val="WW8Num217z2"/>
    <w:rsid w:val="00302B53"/>
    <w:rPr>
      <w:rFonts w:ascii="Wingdings" w:hAnsi="Wingdings" w:cs="Wingdings"/>
    </w:rPr>
  </w:style>
  <w:style w:type="character" w:customStyle="1" w:styleId="WW8Num218z0">
    <w:name w:val="WW8Num218z0"/>
    <w:rsid w:val="00302B53"/>
    <w:rPr>
      <w:rFonts w:ascii="Wingdings" w:hAnsi="Wingdings" w:cs="Wingdings"/>
    </w:rPr>
  </w:style>
  <w:style w:type="character" w:customStyle="1" w:styleId="WW8Num218z1">
    <w:name w:val="WW8Num218z1"/>
    <w:rsid w:val="00302B53"/>
    <w:rPr>
      <w:rFonts w:ascii="Courier New" w:hAnsi="Courier New" w:cs="Courier New"/>
    </w:rPr>
  </w:style>
  <w:style w:type="character" w:customStyle="1" w:styleId="WW8Num218z3">
    <w:name w:val="WW8Num218z3"/>
    <w:rsid w:val="00302B53"/>
    <w:rPr>
      <w:rFonts w:ascii="Symbol" w:hAnsi="Symbol" w:cs="Symbol"/>
    </w:rPr>
  </w:style>
  <w:style w:type="character" w:customStyle="1" w:styleId="WW8Num219z0">
    <w:name w:val="WW8Num219z0"/>
    <w:rsid w:val="00302B53"/>
    <w:rPr>
      <w:rFonts w:cs="Times New Roman"/>
      <w:sz w:val="24"/>
    </w:rPr>
  </w:style>
  <w:style w:type="character" w:customStyle="1" w:styleId="WW8Num220z0">
    <w:name w:val="WW8Num220z0"/>
    <w:rsid w:val="00302B53"/>
    <w:rPr>
      <w:rFonts w:ascii="Wingdings" w:hAnsi="Wingdings" w:cs="Wingdings"/>
    </w:rPr>
  </w:style>
  <w:style w:type="character" w:customStyle="1" w:styleId="WW8Num220z1">
    <w:name w:val="WW8Num220z1"/>
    <w:rsid w:val="00302B53"/>
    <w:rPr>
      <w:rFonts w:ascii="Courier New" w:hAnsi="Courier New" w:cs="Courier New"/>
    </w:rPr>
  </w:style>
  <w:style w:type="character" w:customStyle="1" w:styleId="WW8Num220z3">
    <w:name w:val="WW8Num220z3"/>
    <w:rsid w:val="00302B53"/>
    <w:rPr>
      <w:rFonts w:ascii="Symbol" w:hAnsi="Symbol" w:cs="Symbol"/>
    </w:rPr>
  </w:style>
  <w:style w:type="character" w:customStyle="1" w:styleId="WW8Num221z0">
    <w:name w:val="WW8Num221z0"/>
    <w:rsid w:val="00302B53"/>
    <w:rPr>
      <w:rFonts w:ascii="Symbol" w:hAnsi="Symbol" w:cs="Symbol"/>
      <w:b/>
    </w:rPr>
  </w:style>
  <w:style w:type="character" w:customStyle="1" w:styleId="WW8Num223z0">
    <w:name w:val="WW8Num223z0"/>
    <w:rsid w:val="00302B53"/>
    <w:rPr>
      <w:rFonts w:ascii="Wingdings" w:hAnsi="Wingdings" w:cs="Wingdings"/>
    </w:rPr>
  </w:style>
  <w:style w:type="character" w:customStyle="1" w:styleId="WW8Num223z1">
    <w:name w:val="WW8Num223z1"/>
    <w:rsid w:val="00302B53"/>
    <w:rPr>
      <w:rFonts w:ascii="Courier New" w:hAnsi="Courier New" w:cs="Courier New"/>
    </w:rPr>
  </w:style>
  <w:style w:type="character" w:customStyle="1" w:styleId="WW8Num223z3">
    <w:name w:val="WW8Num223z3"/>
    <w:rsid w:val="00302B53"/>
    <w:rPr>
      <w:rFonts w:ascii="Symbol" w:hAnsi="Symbol" w:cs="Symbol"/>
    </w:rPr>
  </w:style>
  <w:style w:type="character" w:customStyle="1" w:styleId="WW8Num224z0">
    <w:name w:val="WW8Num224z0"/>
    <w:rsid w:val="00302B53"/>
    <w:rPr>
      <w:b/>
    </w:rPr>
  </w:style>
  <w:style w:type="character" w:customStyle="1" w:styleId="WW8Num224z1">
    <w:name w:val="WW8Num224z1"/>
    <w:rsid w:val="00302B53"/>
    <w:rPr>
      <w:b w:val="0"/>
      <w:i w:val="0"/>
    </w:rPr>
  </w:style>
  <w:style w:type="character" w:customStyle="1" w:styleId="WW8Num225z0">
    <w:name w:val="WW8Num225z0"/>
    <w:rsid w:val="00302B53"/>
    <w:rPr>
      <w:rFonts w:ascii="Symbol" w:hAnsi="Symbol" w:cs="Symbol"/>
    </w:rPr>
  </w:style>
  <w:style w:type="character" w:customStyle="1" w:styleId="WW8Num225z1">
    <w:name w:val="WW8Num225z1"/>
    <w:rsid w:val="00302B53"/>
    <w:rPr>
      <w:rFonts w:ascii="Courier New" w:hAnsi="Courier New" w:cs="Courier New"/>
    </w:rPr>
  </w:style>
  <w:style w:type="character" w:customStyle="1" w:styleId="WW8Num225z2">
    <w:name w:val="WW8Num225z2"/>
    <w:rsid w:val="00302B53"/>
    <w:rPr>
      <w:rFonts w:ascii="Wingdings" w:hAnsi="Wingdings" w:cs="Wingdings"/>
    </w:rPr>
  </w:style>
  <w:style w:type="character" w:customStyle="1" w:styleId="WW8Num226z0">
    <w:name w:val="WW8Num226z0"/>
    <w:rsid w:val="00302B53"/>
    <w:rPr>
      <w:rFonts w:ascii="Symbol" w:hAnsi="Symbol" w:cs="Symbol"/>
    </w:rPr>
  </w:style>
  <w:style w:type="character" w:customStyle="1" w:styleId="WW8Num226z1">
    <w:name w:val="WW8Num226z1"/>
    <w:rsid w:val="00302B53"/>
    <w:rPr>
      <w:rFonts w:ascii="Courier New" w:hAnsi="Courier New" w:cs="Courier New"/>
    </w:rPr>
  </w:style>
  <w:style w:type="character" w:customStyle="1" w:styleId="WW8Num226z2">
    <w:name w:val="WW8Num226z2"/>
    <w:rsid w:val="00302B53"/>
    <w:rPr>
      <w:rFonts w:ascii="Wingdings" w:hAnsi="Wingdings" w:cs="Wingdings"/>
    </w:rPr>
  </w:style>
  <w:style w:type="character" w:customStyle="1" w:styleId="WW8Num227z0">
    <w:name w:val="WW8Num227z0"/>
    <w:rsid w:val="00302B53"/>
    <w:rPr>
      <w:rFonts w:ascii="Wingdings" w:hAnsi="Wingdings" w:cs="Wingdings"/>
    </w:rPr>
  </w:style>
  <w:style w:type="character" w:customStyle="1" w:styleId="WW8Num227z1">
    <w:name w:val="WW8Num227z1"/>
    <w:rsid w:val="00302B53"/>
    <w:rPr>
      <w:rFonts w:ascii="Symbol" w:hAnsi="Symbol" w:cs="Symbol"/>
      <w:color w:val="auto"/>
      <w:sz w:val="16"/>
    </w:rPr>
  </w:style>
  <w:style w:type="character" w:customStyle="1" w:styleId="WW8Num227z3">
    <w:name w:val="WW8Num227z3"/>
    <w:rsid w:val="00302B53"/>
    <w:rPr>
      <w:rFonts w:ascii="Symbol" w:hAnsi="Symbol" w:cs="Symbol"/>
    </w:rPr>
  </w:style>
  <w:style w:type="character" w:customStyle="1" w:styleId="WW8Num227z4">
    <w:name w:val="WW8Num227z4"/>
    <w:rsid w:val="00302B53"/>
    <w:rPr>
      <w:rFonts w:ascii="Courier New" w:hAnsi="Courier New" w:cs="Courier New"/>
    </w:rPr>
  </w:style>
  <w:style w:type="character" w:customStyle="1" w:styleId="WW8Num228z0">
    <w:name w:val="WW8Num228z0"/>
    <w:rsid w:val="00302B53"/>
    <w:rPr>
      <w:rFonts w:ascii="Symbol" w:hAnsi="Symbol" w:cs="Symbol"/>
    </w:rPr>
  </w:style>
  <w:style w:type="character" w:customStyle="1" w:styleId="WW8Num228z1">
    <w:name w:val="WW8Num228z1"/>
    <w:rsid w:val="00302B53"/>
    <w:rPr>
      <w:rFonts w:ascii="Courier New" w:hAnsi="Courier New" w:cs="Courier New"/>
    </w:rPr>
  </w:style>
  <w:style w:type="character" w:customStyle="1" w:styleId="WW8Num228z2">
    <w:name w:val="WW8Num228z2"/>
    <w:rsid w:val="00302B53"/>
    <w:rPr>
      <w:rFonts w:ascii="Wingdings" w:hAnsi="Wingdings" w:cs="Wingdings"/>
    </w:rPr>
  </w:style>
  <w:style w:type="character" w:customStyle="1" w:styleId="WW8Num229z0">
    <w:name w:val="WW8Num229z0"/>
    <w:rsid w:val="00302B53"/>
    <w:rPr>
      <w:rFonts w:ascii="Symbol" w:hAnsi="Symbol" w:cs="Symbol"/>
    </w:rPr>
  </w:style>
  <w:style w:type="character" w:customStyle="1" w:styleId="WW8Num230z0">
    <w:name w:val="WW8Num230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30z1">
    <w:name w:val="WW8Num230z1"/>
    <w:rsid w:val="00302B53"/>
    <w:rPr>
      <w:rFonts w:ascii="Courier New" w:hAnsi="Courier New" w:cs="Courier New"/>
    </w:rPr>
  </w:style>
  <w:style w:type="character" w:customStyle="1" w:styleId="WW8Num230z2">
    <w:name w:val="WW8Num230z2"/>
    <w:rsid w:val="00302B53"/>
    <w:rPr>
      <w:rFonts w:ascii="Wingdings" w:hAnsi="Wingdings" w:cs="Wingdings"/>
    </w:rPr>
  </w:style>
  <w:style w:type="character" w:customStyle="1" w:styleId="WW8Num230z3">
    <w:name w:val="WW8Num230z3"/>
    <w:rsid w:val="00302B53"/>
    <w:rPr>
      <w:rFonts w:ascii="Symbol" w:hAnsi="Symbol" w:cs="Symbol"/>
    </w:rPr>
  </w:style>
  <w:style w:type="character" w:customStyle="1" w:styleId="WW8Num231z0">
    <w:name w:val="WW8Num231z0"/>
    <w:rsid w:val="00302B53"/>
    <w:rPr>
      <w:b/>
    </w:rPr>
  </w:style>
  <w:style w:type="character" w:customStyle="1" w:styleId="WW8Num232z0">
    <w:name w:val="WW8Num232z0"/>
    <w:rsid w:val="00302B53"/>
    <w:rPr>
      <w:rFonts w:ascii="Wingdings" w:hAnsi="Wingdings" w:cs="Wingdings"/>
    </w:rPr>
  </w:style>
  <w:style w:type="character" w:customStyle="1" w:styleId="WW8Num232z1">
    <w:name w:val="WW8Num232z1"/>
    <w:rsid w:val="00302B53"/>
    <w:rPr>
      <w:rFonts w:ascii="Courier New" w:hAnsi="Courier New" w:cs="Wingdings"/>
    </w:rPr>
  </w:style>
  <w:style w:type="character" w:customStyle="1" w:styleId="WW8Num232z3">
    <w:name w:val="WW8Num232z3"/>
    <w:rsid w:val="00302B53"/>
    <w:rPr>
      <w:rFonts w:ascii="Symbol" w:hAnsi="Symbol" w:cs="Symbol"/>
    </w:rPr>
  </w:style>
  <w:style w:type="character" w:customStyle="1" w:styleId="WW8Num233z0">
    <w:name w:val="WW8Num233z0"/>
    <w:rsid w:val="00302B53"/>
    <w:rPr>
      <w:rFonts w:ascii="Symbol" w:hAnsi="Symbol" w:cs="Symbol"/>
    </w:rPr>
  </w:style>
  <w:style w:type="character" w:customStyle="1" w:styleId="WW8Num233z1">
    <w:name w:val="WW8Num233z1"/>
    <w:rsid w:val="00302B53"/>
    <w:rPr>
      <w:rFonts w:ascii="Courier New" w:hAnsi="Courier New" w:cs="Courier New"/>
    </w:rPr>
  </w:style>
  <w:style w:type="character" w:customStyle="1" w:styleId="WW8Num233z2">
    <w:name w:val="WW8Num233z2"/>
    <w:rsid w:val="00302B53"/>
    <w:rPr>
      <w:rFonts w:ascii="Wingdings" w:hAnsi="Wingdings" w:cs="Wingdings"/>
    </w:rPr>
  </w:style>
  <w:style w:type="character" w:customStyle="1" w:styleId="WW8Num235z0">
    <w:name w:val="WW8Num235z0"/>
    <w:rsid w:val="00302B53"/>
    <w:rPr>
      <w:rFonts w:ascii="Symbol" w:hAnsi="Symbol" w:cs="Symbol"/>
    </w:rPr>
  </w:style>
  <w:style w:type="character" w:customStyle="1" w:styleId="WW8Num236z0">
    <w:name w:val="WW8Num236z0"/>
    <w:rsid w:val="00302B53"/>
    <w:rPr>
      <w:rFonts w:ascii="Symbol" w:hAnsi="Symbol" w:cs="Symbol"/>
    </w:rPr>
  </w:style>
  <w:style w:type="character" w:customStyle="1" w:styleId="WW8Num236z1">
    <w:name w:val="WW8Num236z1"/>
    <w:rsid w:val="00302B53"/>
    <w:rPr>
      <w:rFonts w:ascii="Courier New" w:hAnsi="Courier New" w:cs="Courier New"/>
    </w:rPr>
  </w:style>
  <w:style w:type="character" w:customStyle="1" w:styleId="WW8Num236z2">
    <w:name w:val="WW8Num236z2"/>
    <w:rsid w:val="00302B53"/>
    <w:rPr>
      <w:rFonts w:ascii="Wingdings" w:hAnsi="Wingdings" w:cs="Wingdings"/>
    </w:rPr>
  </w:style>
  <w:style w:type="character" w:customStyle="1" w:styleId="WW8Num237z0">
    <w:name w:val="WW8Num237z0"/>
    <w:rsid w:val="00302B53"/>
    <w:rPr>
      <w:rFonts w:ascii="Wingdings" w:hAnsi="Wingdings" w:cs="Wingdings"/>
    </w:rPr>
  </w:style>
  <w:style w:type="character" w:customStyle="1" w:styleId="WW8Num239z0">
    <w:name w:val="WW8Num239z0"/>
    <w:rsid w:val="00302B53"/>
    <w:rPr>
      <w:rFonts w:ascii="Wingdings" w:hAnsi="Wingdings" w:cs="Wingdings"/>
    </w:rPr>
  </w:style>
  <w:style w:type="character" w:customStyle="1" w:styleId="WW8Num239z1">
    <w:name w:val="WW8Num239z1"/>
    <w:rsid w:val="00302B53"/>
    <w:rPr>
      <w:rFonts w:ascii="Courier New" w:hAnsi="Courier New" w:cs="Courier New"/>
    </w:rPr>
  </w:style>
  <w:style w:type="character" w:customStyle="1" w:styleId="WW8Num239z3">
    <w:name w:val="WW8Num239z3"/>
    <w:rsid w:val="00302B53"/>
    <w:rPr>
      <w:rFonts w:ascii="Symbol" w:hAnsi="Symbol" w:cs="Symbol"/>
    </w:rPr>
  </w:style>
  <w:style w:type="character" w:customStyle="1" w:styleId="WW8Num240z0">
    <w:name w:val="WW8Num240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40z1">
    <w:name w:val="WW8Num240z1"/>
    <w:rsid w:val="00302B53"/>
    <w:rPr>
      <w:rFonts w:ascii="Courier New" w:hAnsi="Courier New" w:cs="Courier New"/>
    </w:rPr>
  </w:style>
  <w:style w:type="character" w:customStyle="1" w:styleId="WW8Num240z2">
    <w:name w:val="WW8Num240z2"/>
    <w:rsid w:val="00302B53"/>
    <w:rPr>
      <w:rFonts w:ascii="Wingdings" w:hAnsi="Wingdings" w:cs="Wingdings"/>
    </w:rPr>
  </w:style>
  <w:style w:type="character" w:customStyle="1" w:styleId="WW8Num240z3">
    <w:name w:val="WW8Num240z3"/>
    <w:rsid w:val="00302B53"/>
    <w:rPr>
      <w:rFonts w:ascii="Symbol" w:hAnsi="Symbol" w:cs="Symbol"/>
    </w:rPr>
  </w:style>
  <w:style w:type="character" w:customStyle="1" w:styleId="WW8Num242z0">
    <w:name w:val="WW8Num242z0"/>
    <w:rsid w:val="00302B53"/>
    <w:rPr>
      <w:rFonts w:ascii="Symbol" w:hAnsi="Symbol" w:cs="Symbol"/>
    </w:rPr>
  </w:style>
  <w:style w:type="character" w:customStyle="1" w:styleId="WW8Num242z1">
    <w:name w:val="WW8Num242z1"/>
    <w:rsid w:val="00302B53"/>
    <w:rPr>
      <w:rFonts w:ascii="Courier New" w:hAnsi="Courier New" w:cs="Courier New"/>
    </w:rPr>
  </w:style>
  <w:style w:type="character" w:customStyle="1" w:styleId="WW8Num242z2">
    <w:name w:val="WW8Num242z2"/>
    <w:rsid w:val="00302B53"/>
    <w:rPr>
      <w:rFonts w:ascii="Wingdings" w:hAnsi="Wingdings" w:cs="Wingdings"/>
    </w:rPr>
  </w:style>
  <w:style w:type="character" w:customStyle="1" w:styleId="WW8Num243z0">
    <w:name w:val="WW8Num243z0"/>
    <w:rsid w:val="00302B53"/>
    <w:rPr>
      <w:rFonts w:ascii="Symbol" w:hAnsi="Symbol" w:cs="Symbol"/>
    </w:rPr>
  </w:style>
  <w:style w:type="character" w:customStyle="1" w:styleId="WW8Num243z1">
    <w:name w:val="WW8Num243z1"/>
    <w:rsid w:val="00302B53"/>
    <w:rPr>
      <w:rFonts w:ascii="Courier New" w:hAnsi="Courier New" w:cs="Courier New"/>
    </w:rPr>
  </w:style>
  <w:style w:type="character" w:customStyle="1" w:styleId="WW8Num243z2">
    <w:name w:val="WW8Num243z2"/>
    <w:rsid w:val="00302B53"/>
    <w:rPr>
      <w:rFonts w:ascii="Wingdings" w:hAnsi="Wingdings" w:cs="Wingdings"/>
    </w:rPr>
  </w:style>
  <w:style w:type="character" w:customStyle="1" w:styleId="WW8Num244z0">
    <w:name w:val="WW8Num244z0"/>
    <w:rsid w:val="00302B53"/>
    <w:rPr>
      <w:rFonts w:ascii="Symbol" w:hAnsi="Symbol" w:cs="Symbol"/>
    </w:rPr>
  </w:style>
  <w:style w:type="character" w:customStyle="1" w:styleId="WW8Num244z1">
    <w:name w:val="WW8Num244z1"/>
    <w:rsid w:val="00302B53"/>
    <w:rPr>
      <w:rFonts w:ascii="Courier New" w:hAnsi="Courier New" w:cs="Courier New"/>
    </w:rPr>
  </w:style>
  <w:style w:type="character" w:customStyle="1" w:styleId="WW8Num244z2">
    <w:name w:val="WW8Num244z2"/>
    <w:rsid w:val="00302B53"/>
    <w:rPr>
      <w:rFonts w:ascii="Wingdings" w:hAnsi="Wingdings" w:cs="Wingdings"/>
    </w:rPr>
  </w:style>
  <w:style w:type="character" w:customStyle="1" w:styleId="WW8Num246z0">
    <w:name w:val="WW8Num246z0"/>
    <w:rsid w:val="00302B53"/>
    <w:rPr>
      <w:rFonts w:ascii="Wingdings" w:hAnsi="Wingdings" w:cs="Wingdings"/>
    </w:rPr>
  </w:style>
  <w:style w:type="character" w:customStyle="1" w:styleId="WW8Num246z1">
    <w:name w:val="WW8Num246z1"/>
    <w:rsid w:val="00302B53"/>
    <w:rPr>
      <w:rFonts w:ascii="Courier New" w:hAnsi="Courier New" w:cs="Courier New"/>
    </w:rPr>
  </w:style>
  <w:style w:type="character" w:customStyle="1" w:styleId="WW8Num246z3">
    <w:name w:val="WW8Num246z3"/>
    <w:rsid w:val="00302B53"/>
    <w:rPr>
      <w:rFonts w:ascii="Symbol" w:hAnsi="Symbol" w:cs="Symbol"/>
    </w:rPr>
  </w:style>
  <w:style w:type="character" w:customStyle="1" w:styleId="WW8Num247z0">
    <w:name w:val="WW8Num247z0"/>
    <w:rsid w:val="00302B53"/>
    <w:rPr>
      <w:rFonts w:ascii="Times New Roman" w:eastAsia="Times New Roman" w:hAnsi="Times New Roman" w:cs="Times New Roman"/>
    </w:rPr>
  </w:style>
  <w:style w:type="character" w:customStyle="1" w:styleId="WW8Num247z1">
    <w:name w:val="WW8Num247z1"/>
    <w:rsid w:val="00302B53"/>
    <w:rPr>
      <w:rFonts w:ascii="Courier New" w:hAnsi="Courier New" w:cs="Courier New"/>
    </w:rPr>
  </w:style>
  <w:style w:type="character" w:customStyle="1" w:styleId="WW8Num247z2">
    <w:name w:val="WW8Num247z2"/>
    <w:rsid w:val="00302B53"/>
    <w:rPr>
      <w:rFonts w:ascii="Wingdings" w:hAnsi="Wingdings" w:cs="Wingdings"/>
    </w:rPr>
  </w:style>
  <w:style w:type="character" w:customStyle="1" w:styleId="WW8Num247z3">
    <w:name w:val="WW8Num247z3"/>
    <w:rsid w:val="00302B53"/>
    <w:rPr>
      <w:rFonts w:ascii="Symbol" w:hAnsi="Symbol" w:cs="Symbol"/>
    </w:rPr>
  </w:style>
  <w:style w:type="character" w:customStyle="1" w:styleId="WW8Num248z0">
    <w:name w:val="WW8Num248z0"/>
    <w:rsid w:val="00302B53"/>
    <w:rPr>
      <w:rFonts w:ascii="Wingdings" w:hAnsi="Wingdings" w:cs="Wingdings"/>
    </w:rPr>
  </w:style>
  <w:style w:type="character" w:customStyle="1" w:styleId="WW8Num248z1">
    <w:name w:val="WW8Num248z1"/>
    <w:rsid w:val="00302B53"/>
    <w:rPr>
      <w:rFonts w:ascii="Courier New" w:hAnsi="Courier New" w:cs="Courier New"/>
    </w:rPr>
  </w:style>
  <w:style w:type="character" w:customStyle="1" w:styleId="WW8Num248z3">
    <w:name w:val="WW8Num248z3"/>
    <w:rsid w:val="00302B53"/>
    <w:rPr>
      <w:rFonts w:ascii="Symbol" w:hAnsi="Symbol" w:cs="Symbol"/>
    </w:rPr>
  </w:style>
  <w:style w:type="character" w:customStyle="1" w:styleId="WW8Num249z0">
    <w:name w:val="WW8Num249z0"/>
    <w:rsid w:val="00302B53"/>
    <w:rPr>
      <w:rFonts w:ascii="Symbol" w:hAnsi="Symbol" w:cs="Symbol"/>
    </w:rPr>
  </w:style>
  <w:style w:type="character" w:customStyle="1" w:styleId="WW8Num249z1">
    <w:name w:val="WW8Num249z1"/>
    <w:rsid w:val="00302B53"/>
    <w:rPr>
      <w:rFonts w:ascii="Courier New" w:hAnsi="Courier New" w:cs="Courier New"/>
    </w:rPr>
  </w:style>
  <w:style w:type="character" w:customStyle="1" w:styleId="WW8Num249z2">
    <w:name w:val="WW8Num249z2"/>
    <w:rsid w:val="00302B53"/>
    <w:rPr>
      <w:rFonts w:ascii="Wingdings" w:hAnsi="Wingdings" w:cs="Wingdings"/>
    </w:rPr>
  </w:style>
  <w:style w:type="character" w:customStyle="1" w:styleId="WW8Num251z0">
    <w:name w:val="WW8Num251z0"/>
    <w:rsid w:val="00302B53"/>
    <w:rPr>
      <w:b/>
    </w:rPr>
  </w:style>
  <w:style w:type="character" w:customStyle="1" w:styleId="WW8Num252z0">
    <w:name w:val="WW8Num252z0"/>
    <w:rsid w:val="00302B53"/>
    <w:rPr>
      <w:rFonts w:ascii="Symbol" w:hAnsi="Symbol" w:cs="Symbol"/>
    </w:rPr>
  </w:style>
  <w:style w:type="character" w:customStyle="1" w:styleId="WW8Num252z1">
    <w:name w:val="WW8Num252z1"/>
    <w:rsid w:val="00302B53"/>
    <w:rPr>
      <w:rFonts w:ascii="Courier New" w:hAnsi="Courier New" w:cs="Courier New"/>
    </w:rPr>
  </w:style>
  <w:style w:type="character" w:customStyle="1" w:styleId="WW8Num252z2">
    <w:name w:val="WW8Num252z2"/>
    <w:rsid w:val="00302B53"/>
    <w:rPr>
      <w:rFonts w:ascii="Wingdings" w:hAnsi="Wingdings" w:cs="Wingdings"/>
    </w:rPr>
  </w:style>
  <w:style w:type="character" w:customStyle="1" w:styleId="WW8Num254z0">
    <w:name w:val="WW8Num254z0"/>
    <w:rsid w:val="00302B53"/>
    <w:rPr>
      <w:rFonts w:ascii="Wingdings" w:hAnsi="Wingdings" w:cs="Wingdings"/>
    </w:rPr>
  </w:style>
  <w:style w:type="character" w:customStyle="1" w:styleId="WW8Num254z1">
    <w:name w:val="WW8Num254z1"/>
    <w:rsid w:val="00302B53"/>
    <w:rPr>
      <w:rFonts w:ascii="Courier New" w:hAnsi="Courier New" w:cs="Courier New"/>
    </w:rPr>
  </w:style>
  <w:style w:type="character" w:customStyle="1" w:styleId="WW8Num254z3">
    <w:name w:val="WW8Num254z3"/>
    <w:rsid w:val="00302B53"/>
    <w:rPr>
      <w:rFonts w:ascii="Symbol" w:hAnsi="Symbol" w:cs="Symbol"/>
    </w:rPr>
  </w:style>
  <w:style w:type="character" w:customStyle="1" w:styleId="WW8Num255z0">
    <w:name w:val="WW8Num25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55z1">
    <w:name w:val="WW8Num255z1"/>
    <w:rsid w:val="00302B53"/>
    <w:rPr>
      <w:rFonts w:ascii="Courier New" w:hAnsi="Courier New" w:cs="Courier New"/>
    </w:rPr>
  </w:style>
  <w:style w:type="character" w:customStyle="1" w:styleId="WW8Num255z2">
    <w:name w:val="WW8Num255z2"/>
    <w:rsid w:val="00302B53"/>
    <w:rPr>
      <w:rFonts w:ascii="Wingdings" w:hAnsi="Wingdings" w:cs="Wingdings"/>
    </w:rPr>
  </w:style>
  <w:style w:type="character" w:customStyle="1" w:styleId="WW8Num255z3">
    <w:name w:val="WW8Num255z3"/>
    <w:rsid w:val="00302B53"/>
    <w:rPr>
      <w:rFonts w:ascii="Symbol" w:hAnsi="Symbol" w:cs="Symbol"/>
    </w:rPr>
  </w:style>
  <w:style w:type="character" w:customStyle="1" w:styleId="WW8Num256z0">
    <w:name w:val="WW8Num256z0"/>
    <w:rsid w:val="00302B53"/>
    <w:rPr>
      <w:b w:val="0"/>
    </w:rPr>
  </w:style>
  <w:style w:type="character" w:customStyle="1" w:styleId="WW8Num257z0">
    <w:name w:val="WW8Num257z0"/>
    <w:rsid w:val="00302B53"/>
    <w:rPr>
      <w:rFonts w:ascii="Symbol" w:hAnsi="Symbol" w:cs="Symbol"/>
    </w:rPr>
  </w:style>
  <w:style w:type="character" w:customStyle="1" w:styleId="WW8Num258z0">
    <w:name w:val="WW8Num258z0"/>
    <w:rsid w:val="00302B53"/>
    <w:rPr>
      <w:rFonts w:ascii="Wingdings" w:hAnsi="Wingdings" w:cs="Wingdings"/>
    </w:rPr>
  </w:style>
  <w:style w:type="character" w:customStyle="1" w:styleId="WW8Num258z1">
    <w:name w:val="WW8Num258z1"/>
    <w:rsid w:val="00302B53"/>
    <w:rPr>
      <w:rFonts w:ascii="Courier New" w:hAnsi="Courier New" w:cs="Courier New"/>
    </w:rPr>
  </w:style>
  <w:style w:type="character" w:customStyle="1" w:styleId="WW8Num258z3">
    <w:name w:val="WW8Num258z3"/>
    <w:rsid w:val="00302B53"/>
    <w:rPr>
      <w:rFonts w:ascii="Symbol" w:hAnsi="Symbol" w:cs="Symbol"/>
    </w:rPr>
  </w:style>
  <w:style w:type="character" w:customStyle="1" w:styleId="WW8Num259z0">
    <w:name w:val="WW8Num259z0"/>
    <w:rsid w:val="00302B53"/>
    <w:rPr>
      <w:rFonts w:ascii="Wingdings" w:hAnsi="Wingdings" w:cs="Wingdings"/>
    </w:rPr>
  </w:style>
  <w:style w:type="character" w:customStyle="1" w:styleId="WW8Num259z1">
    <w:name w:val="WW8Num259z1"/>
    <w:rsid w:val="00302B53"/>
    <w:rPr>
      <w:rFonts w:ascii="Courier New" w:hAnsi="Courier New" w:cs="Wingdings"/>
    </w:rPr>
  </w:style>
  <w:style w:type="character" w:customStyle="1" w:styleId="WW8Num259z3">
    <w:name w:val="WW8Num259z3"/>
    <w:rsid w:val="00302B53"/>
    <w:rPr>
      <w:rFonts w:ascii="Symbol" w:hAnsi="Symbol" w:cs="Symbol"/>
    </w:rPr>
  </w:style>
  <w:style w:type="character" w:customStyle="1" w:styleId="WW8Num260z0">
    <w:name w:val="WW8Num260z0"/>
    <w:rsid w:val="00302B53"/>
    <w:rPr>
      <w:rFonts w:ascii="Wingdings" w:hAnsi="Wingdings" w:cs="Wingdings"/>
    </w:rPr>
  </w:style>
  <w:style w:type="character" w:customStyle="1" w:styleId="WW8Num260z1">
    <w:name w:val="WW8Num260z1"/>
    <w:rsid w:val="00302B53"/>
    <w:rPr>
      <w:rFonts w:ascii="Courier New" w:hAnsi="Courier New" w:cs="Courier New"/>
    </w:rPr>
  </w:style>
  <w:style w:type="character" w:customStyle="1" w:styleId="WW8Num260z3">
    <w:name w:val="WW8Num260z3"/>
    <w:rsid w:val="00302B53"/>
    <w:rPr>
      <w:rFonts w:ascii="Symbol" w:hAnsi="Symbol" w:cs="Symbol"/>
    </w:rPr>
  </w:style>
  <w:style w:type="character" w:customStyle="1" w:styleId="WW8Num261z0">
    <w:name w:val="WW8Num261z0"/>
    <w:rsid w:val="00302B53"/>
    <w:rPr>
      <w:rFonts w:ascii="Symbol" w:hAnsi="Symbol" w:cs="Symbol"/>
    </w:rPr>
  </w:style>
  <w:style w:type="character" w:customStyle="1" w:styleId="WW8Num262z0">
    <w:name w:val="WW8Num262z0"/>
    <w:rsid w:val="00302B53"/>
    <w:rPr>
      <w:rFonts w:ascii="Symbol" w:hAnsi="Symbol" w:cs="Symbol"/>
    </w:rPr>
  </w:style>
  <w:style w:type="character" w:customStyle="1" w:styleId="WW8Num262z1">
    <w:name w:val="WW8Num262z1"/>
    <w:rsid w:val="00302B53"/>
    <w:rPr>
      <w:rFonts w:ascii="Courier New" w:hAnsi="Courier New" w:cs="Courier New"/>
    </w:rPr>
  </w:style>
  <w:style w:type="character" w:customStyle="1" w:styleId="WW8Num262z2">
    <w:name w:val="WW8Num262z2"/>
    <w:rsid w:val="00302B53"/>
    <w:rPr>
      <w:rFonts w:ascii="Wingdings" w:hAnsi="Wingdings" w:cs="Wingdings"/>
    </w:rPr>
  </w:style>
  <w:style w:type="character" w:customStyle="1" w:styleId="WW8Num263z0">
    <w:name w:val="WW8Num263z0"/>
    <w:rsid w:val="00302B53"/>
    <w:rPr>
      <w:rFonts w:ascii="Symbol" w:hAnsi="Symbol" w:cs="Symbol"/>
    </w:rPr>
  </w:style>
  <w:style w:type="character" w:customStyle="1" w:styleId="WW8Num263z1">
    <w:name w:val="WW8Num263z1"/>
    <w:rsid w:val="00302B53"/>
    <w:rPr>
      <w:rFonts w:ascii="Courier New" w:hAnsi="Courier New" w:cs="Courier New"/>
    </w:rPr>
  </w:style>
  <w:style w:type="character" w:customStyle="1" w:styleId="WW8Num263z2">
    <w:name w:val="WW8Num263z2"/>
    <w:rsid w:val="00302B53"/>
    <w:rPr>
      <w:rFonts w:ascii="Wingdings" w:hAnsi="Wingdings" w:cs="Wingdings"/>
    </w:rPr>
  </w:style>
  <w:style w:type="character" w:customStyle="1" w:styleId="WW8Num264z0">
    <w:name w:val="WW8Num264z0"/>
    <w:rsid w:val="00302B53"/>
    <w:rPr>
      <w:rFonts w:ascii="Wingdings" w:hAnsi="Wingdings" w:cs="Wingdings"/>
    </w:rPr>
  </w:style>
  <w:style w:type="character" w:customStyle="1" w:styleId="WW8Num264z1">
    <w:name w:val="WW8Num264z1"/>
    <w:rsid w:val="00302B53"/>
    <w:rPr>
      <w:rFonts w:ascii="Courier New" w:hAnsi="Courier New" w:cs="Courier New"/>
    </w:rPr>
  </w:style>
  <w:style w:type="character" w:customStyle="1" w:styleId="WW8Num264z3">
    <w:name w:val="WW8Num264z3"/>
    <w:rsid w:val="00302B53"/>
    <w:rPr>
      <w:rFonts w:ascii="Symbol" w:hAnsi="Symbol" w:cs="Symbol"/>
    </w:rPr>
  </w:style>
  <w:style w:type="character" w:customStyle="1" w:styleId="WW8Num265z0">
    <w:name w:val="WW8Num265z0"/>
    <w:rsid w:val="00302B53"/>
    <w:rPr>
      <w:rFonts w:ascii="Symbol" w:hAnsi="Symbol" w:cs="Symbol"/>
    </w:rPr>
  </w:style>
  <w:style w:type="character" w:customStyle="1" w:styleId="WW8Num265z1">
    <w:name w:val="WW8Num265z1"/>
    <w:rsid w:val="00302B53"/>
    <w:rPr>
      <w:rFonts w:ascii="Courier New" w:hAnsi="Courier New" w:cs="Courier New"/>
    </w:rPr>
  </w:style>
  <w:style w:type="character" w:customStyle="1" w:styleId="WW8Num265z2">
    <w:name w:val="WW8Num265z2"/>
    <w:rsid w:val="00302B53"/>
    <w:rPr>
      <w:rFonts w:ascii="Wingdings" w:hAnsi="Wingdings" w:cs="Wingdings"/>
    </w:rPr>
  </w:style>
  <w:style w:type="character" w:customStyle="1" w:styleId="WW8Num267z0">
    <w:name w:val="WW8Num267z0"/>
    <w:rsid w:val="00302B53"/>
    <w:rPr>
      <w:rFonts w:ascii="Symbol" w:hAnsi="Symbol" w:cs="Symbol"/>
    </w:rPr>
  </w:style>
  <w:style w:type="character" w:customStyle="1" w:styleId="WW8Num267z1">
    <w:name w:val="WW8Num267z1"/>
    <w:rsid w:val="00302B53"/>
    <w:rPr>
      <w:rFonts w:ascii="Courier New" w:hAnsi="Courier New" w:cs="Courier New"/>
    </w:rPr>
  </w:style>
  <w:style w:type="character" w:customStyle="1" w:styleId="WW8Num267z2">
    <w:name w:val="WW8Num267z2"/>
    <w:rsid w:val="00302B53"/>
    <w:rPr>
      <w:rFonts w:ascii="Wingdings" w:hAnsi="Wingdings" w:cs="Wingdings"/>
    </w:rPr>
  </w:style>
  <w:style w:type="character" w:customStyle="1" w:styleId="WW8Num268z0">
    <w:name w:val="WW8Num268z0"/>
    <w:rsid w:val="00302B53"/>
    <w:rPr>
      <w:rFonts w:ascii="Symbol" w:hAnsi="Symbol" w:cs="Symbol"/>
    </w:rPr>
  </w:style>
  <w:style w:type="character" w:customStyle="1" w:styleId="WW8Num269z0">
    <w:name w:val="WW8Num269z0"/>
    <w:rsid w:val="00302B53"/>
    <w:rPr>
      <w:rFonts w:ascii="Symbol" w:hAnsi="Symbol" w:cs="Symbol"/>
    </w:rPr>
  </w:style>
  <w:style w:type="character" w:customStyle="1" w:styleId="WW8Num269z1">
    <w:name w:val="WW8Num269z1"/>
    <w:rsid w:val="00302B53"/>
    <w:rPr>
      <w:rFonts w:ascii="Courier New" w:hAnsi="Courier New" w:cs="Courier New"/>
    </w:rPr>
  </w:style>
  <w:style w:type="character" w:customStyle="1" w:styleId="WW8Num269z2">
    <w:name w:val="WW8Num269z2"/>
    <w:rsid w:val="00302B53"/>
    <w:rPr>
      <w:rFonts w:ascii="Wingdings" w:hAnsi="Wingdings" w:cs="Wingdings"/>
    </w:rPr>
  </w:style>
  <w:style w:type="character" w:customStyle="1" w:styleId="WW8Num270z1">
    <w:name w:val="WW8Num270z1"/>
    <w:rsid w:val="00302B53"/>
    <w:rPr>
      <w:rFonts w:ascii="Symbol" w:hAnsi="Symbol" w:cs="Symbol"/>
    </w:rPr>
  </w:style>
  <w:style w:type="character" w:customStyle="1" w:styleId="WW8Num271z0">
    <w:name w:val="WW8Num271z0"/>
    <w:rsid w:val="00302B53"/>
    <w:rPr>
      <w:rFonts w:ascii="Symbol" w:hAnsi="Symbol" w:cs="Symbol"/>
    </w:rPr>
  </w:style>
  <w:style w:type="character" w:customStyle="1" w:styleId="WW8Num271z1">
    <w:name w:val="WW8Num271z1"/>
    <w:rsid w:val="00302B53"/>
    <w:rPr>
      <w:rFonts w:ascii="Courier New" w:hAnsi="Courier New" w:cs="Courier New"/>
    </w:rPr>
  </w:style>
  <w:style w:type="character" w:customStyle="1" w:styleId="WW8Num271z2">
    <w:name w:val="WW8Num271z2"/>
    <w:rsid w:val="00302B53"/>
    <w:rPr>
      <w:rFonts w:ascii="Wingdings" w:hAnsi="Wingdings" w:cs="Wingdings"/>
    </w:rPr>
  </w:style>
  <w:style w:type="character" w:customStyle="1" w:styleId="WW8Num272z0">
    <w:name w:val="WW8Num272z0"/>
    <w:rsid w:val="00302B53"/>
    <w:rPr>
      <w:rFonts w:ascii="Symbol" w:hAnsi="Symbol" w:cs="Symbol"/>
    </w:rPr>
  </w:style>
  <w:style w:type="character" w:customStyle="1" w:styleId="WW8Num272z1">
    <w:name w:val="WW8Num272z1"/>
    <w:rsid w:val="00302B53"/>
    <w:rPr>
      <w:rFonts w:ascii="Courier New" w:hAnsi="Courier New" w:cs="Courier New"/>
    </w:rPr>
  </w:style>
  <w:style w:type="character" w:customStyle="1" w:styleId="WW8Num272z2">
    <w:name w:val="WW8Num272z2"/>
    <w:rsid w:val="00302B53"/>
    <w:rPr>
      <w:rFonts w:ascii="Wingdings" w:hAnsi="Wingdings" w:cs="Wingdings"/>
    </w:rPr>
  </w:style>
  <w:style w:type="character" w:customStyle="1" w:styleId="WW8Num273z0">
    <w:name w:val="WW8Num273z0"/>
    <w:rsid w:val="00302B53"/>
    <w:rPr>
      <w:rFonts w:ascii="Symbol" w:hAnsi="Symbol" w:cs="Symbol"/>
    </w:rPr>
  </w:style>
  <w:style w:type="character" w:customStyle="1" w:styleId="WW8Num273z1">
    <w:name w:val="WW8Num273z1"/>
    <w:rsid w:val="00302B53"/>
    <w:rPr>
      <w:rFonts w:ascii="Courier New" w:hAnsi="Courier New" w:cs="Courier New"/>
    </w:rPr>
  </w:style>
  <w:style w:type="character" w:customStyle="1" w:styleId="WW8Num273z2">
    <w:name w:val="WW8Num273z2"/>
    <w:rsid w:val="00302B53"/>
    <w:rPr>
      <w:rFonts w:ascii="Wingdings" w:hAnsi="Wingdings" w:cs="Wingdings"/>
    </w:rPr>
  </w:style>
  <w:style w:type="character" w:customStyle="1" w:styleId="WW8Num274z0">
    <w:name w:val="WW8Num274z0"/>
    <w:rsid w:val="00302B53"/>
    <w:rPr>
      <w:rFonts w:ascii="Symbol" w:hAnsi="Symbol" w:cs="Symbol"/>
    </w:rPr>
  </w:style>
  <w:style w:type="character" w:customStyle="1" w:styleId="WW8Num274z1">
    <w:name w:val="WW8Num274z1"/>
    <w:rsid w:val="00302B53"/>
    <w:rPr>
      <w:rFonts w:ascii="Courier New" w:hAnsi="Courier New" w:cs="Courier New"/>
    </w:rPr>
  </w:style>
  <w:style w:type="character" w:customStyle="1" w:styleId="WW8Num274z2">
    <w:name w:val="WW8Num274z2"/>
    <w:rsid w:val="00302B53"/>
    <w:rPr>
      <w:rFonts w:ascii="Wingdings" w:hAnsi="Wingdings" w:cs="Wingdings"/>
    </w:rPr>
  </w:style>
  <w:style w:type="character" w:customStyle="1" w:styleId="WW8Num275z0">
    <w:name w:val="WW8Num275z0"/>
    <w:rsid w:val="00302B53"/>
    <w:rPr>
      <w:rFonts w:ascii="Symbol" w:hAnsi="Symbol" w:cs="Symbol"/>
    </w:rPr>
  </w:style>
  <w:style w:type="character" w:customStyle="1" w:styleId="WW8Num275z1">
    <w:name w:val="WW8Num275z1"/>
    <w:rsid w:val="00302B53"/>
    <w:rPr>
      <w:rFonts w:ascii="Courier New" w:hAnsi="Courier New" w:cs="Courier New"/>
    </w:rPr>
  </w:style>
  <w:style w:type="character" w:customStyle="1" w:styleId="WW8Num275z2">
    <w:name w:val="WW8Num275z2"/>
    <w:rsid w:val="00302B53"/>
    <w:rPr>
      <w:rFonts w:ascii="Wingdings" w:hAnsi="Wingdings" w:cs="Wingdings"/>
    </w:rPr>
  </w:style>
  <w:style w:type="character" w:customStyle="1" w:styleId="WW8Num276z0">
    <w:name w:val="WW8Num276z0"/>
    <w:rsid w:val="00302B53"/>
    <w:rPr>
      <w:rFonts w:ascii="Wingdings" w:hAnsi="Wingdings" w:cs="Wingdings"/>
    </w:rPr>
  </w:style>
  <w:style w:type="character" w:customStyle="1" w:styleId="WW8Num276z1">
    <w:name w:val="WW8Num276z1"/>
    <w:rsid w:val="00302B53"/>
    <w:rPr>
      <w:rFonts w:ascii="Courier New" w:hAnsi="Courier New" w:cs="Courier New"/>
    </w:rPr>
  </w:style>
  <w:style w:type="character" w:customStyle="1" w:styleId="WW8Num276z3">
    <w:name w:val="WW8Num276z3"/>
    <w:rsid w:val="00302B53"/>
    <w:rPr>
      <w:rFonts w:ascii="Symbol" w:hAnsi="Symbol" w:cs="Symbol"/>
    </w:rPr>
  </w:style>
  <w:style w:type="character" w:customStyle="1" w:styleId="WW8Num277z0">
    <w:name w:val="WW8Num277z0"/>
    <w:rsid w:val="00302B53"/>
    <w:rPr>
      <w:rFonts w:ascii="Wingdings" w:hAnsi="Wingdings" w:cs="Wingdings"/>
    </w:rPr>
  </w:style>
  <w:style w:type="character" w:customStyle="1" w:styleId="WW8Num277z1">
    <w:name w:val="WW8Num277z1"/>
    <w:rsid w:val="00302B53"/>
    <w:rPr>
      <w:rFonts w:ascii="Courier New" w:hAnsi="Courier New" w:cs="Courier New"/>
    </w:rPr>
  </w:style>
  <w:style w:type="character" w:customStyle="1" w:styleId="WW8Num277z3">
    <w:name w:val="WW8Num277z3"/>
    <w:rsid w:val="00302B53"/>
    <w:rPr>
      <w:rFonts w:ascii="Symbol" w:hAnsi="Symbol" w:cs="Symbol"/>
    </w:rPr>
  </w:style>
  <w:style w:type="character" w:customStyle="1" w:styleId="WW8Num278z0">
    <w:name w:val="WW8Num278z0"/>
    <w:rsid w:val="00302B53"/>
    <w:rPr>
      <w:rFonts w:ascii="Wingdings" w:hAnsi="Wingdings" w:cs="Wingdings"/>
    </w:rPr>
  </w:style>
  <w:style w:type="character" w:customStyle="1" w:styleId="WW8Num278z1">
    <w:name w:val="WW8Num278z1"/>
    <w:rsid w:val="00302B53"/>
    <w:rPr>
      <w:rFonts w:ascii="Symbol" w:hAnsi="Symbol" w:cs="Symbol"/>
    </w:rPr>
  </w:style>
  <w:style w:type="character" w:customStyle="1" w:styleId="WW8Num278z4">
    <w:name w:val="WW8Num278z4"/>
    <w:rsid w:val="00302B53"/>
    <w:rPr>
      <w:rFonts w:ascii="Courier New" w:hAnsi="Courier New" w:cs="Courier New"/>
    </w:rPr>
  </w:style>
  <w:style w:type="character" w:customStyle="1" w:styleId="WW8Num280z0">
    <w:name w:val="WW8Num280z0"/>
    <w:rsid w:val="00302B53"/>
    <w:rPr>
      <w:rFonts w:ascii="Symbol" w:hAnsi="Symbol" w:cs="Symbol"/>
    </w:rPr>
  </w:style>
  <w:style w:type="character" w:customStyle="1" w:styleId="WW8Num280z1">
    <w:name w:val="WW8Num280z1"/>
    <w:rsid w:val="00302B53"/>
    <w:rPr>
      <w:rFonts w:ascii="Courier New" w:hAnsi="Courier New" w:cs="Courier New"/>
    </w:rPr>
  </w:style>
  <w:style w:type="character" w:customStyle="1" w:styleId="WW8Num280z2">
    <w:name w:val="WW8Num280z2"/>
    <w:rsid w:val="00302B53"/>
    <w:rPr>
      <w:rFonts w:ascii="Wingdings" w:hAnsi="Wingdings" w:cs="Wingdings"/>
    </w:rPr>
  </w:style>
  <w:style w:type="character" w:customStyle="1" w:styleId="WW8Num281z0">
    <w:name w:val="WW8Num281z0"/>
    <w:rsid w:val="00302B53"/>
    <w:rPr>
      <w:rFonts w:ascii="Symbol" w:hAnsi="Symbol" w:cs="Symbol"/>
    </w:rPr>
  </w:style>
  <w:style w:type="character" w:customStyle="1" w:styleId="WW8Num281z1">
    <w:name w:val="WW8Num281z1"/>
    <w:rsid w:val="00302B53"/>
    <w:rPr>
      <w:rFonts w:ascii="Courier New" w:hAnsi="Courier New" w:cs="Courier New"/>
    </w:rPr>
  </w:style>
  <w:style w:type="character" w:customStyle="1" w:styleId="WW8Num281z2">
    <w:name w:val="WW8Num281z2"/>
    <w:rsid w:val="00302B53"/>
    <w:rPr>
      <w:rFonts w:ascii="Wingdings" w:hAnsi="Wingdings" w:cs="Wingdings"/>
    </w:rPr>
  </w:style>
  <w:style w:type="character" w:customStyle="1" w:styleId="WW8Num283z0">
    <w:name w:val="WW8Num283z0"/>
    <w:rsid w:val="00302B53"/>
    <w:rPr>
      <w:rFonts w:ascii="Wingdings" w:hAnsi="Wingdings" w:cs="Wingdings"/>
    </w:rPr>
  </w:style>
  <w:style w:type="character" w:customStyle="1" w:styleId="WW8Num283z1">
    <w:name w:val="WW8Num283z1"/>
    <w:rsid w:val="00302B53"/>
    <w:rPr>
      <w:rFonts w:ascii="Courier New" w:hAnsi="Courier New" w:cs="Courier New"/>
    </w:rPr>
  </w:style>
  <w:style w:type="character" w:customStyle="1" w:styleId="WW8Num283z3">
    <w:name w:val="WW8Num283z3"/>
    <w:rsid w:val="00302B53"/>
    <w:rPr>
      <w:rFonts w:ascii="Symbol" w:hAnsi="Symbol" w:cs="Symbol"/>
    </w:rPr>
  </w:style>
  <w:style w:type="character" w:customStyle="1" w:styleId="WW8Num285z0">
    <w:name w:val="WW8Num285z0"/>
    <w:rsid w:val="00302B53"/>
    <w:rPr>
      <w:rFonts w:ascii="Symbol" w:hAnsi="Symbol" w:cs="Symbol"/>
    </w:rPr>
  </w:style>
  <w:style w:type="character" w:customStyle="1" w:styleId="WW8Num285z1">
    <w:name w:val="WW8Num285z1"/>
    <w:rsid w:val="00302B53"/>
    <w:rPr>
      <w:rFonts w:ascii="Courier New" w:hAnsi="Courier New" w:cs="Courier New"/>
    </w:rPr>
  </w:style>
  <w:style w:type="character" w:customStyle="1" w:styleId="WW8Num285z2">
    <w:name w:val="WW8Num285z2"/>
    <w:rsid w:val="00302B53"/>
    <w:rPr>
      <w:rFonts w:ascii="Wingdings" w:hAnsi="Wingdings" w:cs="Wingdings"/>
    </w:rPr>
  </w:style>
  <w:style w:type="character" w:customStyle="1" w:styleId="WW8Num286z0">
    <w:name w:val="WW8Num286z0"/>
    <w:rsid w:val="00302B53"/>
    <w:rPr>
      <w:rFonts w:ascii="Wingdings" w:hAnsi="Wingdings" w:cs="Wingdings"/>
    </w:rPr>
  </w:style>
  <w:style w:type="character" w:customStyle="1" w:styleId="WW8Num286z1">
    <w:name w:val="WW8Num286z1"/>
    <w:rsid w:val="00302B53"/>
    <w:rPr>
      <w:rFonts w:ascii="Courier New" w:hAnsi="Courier New" w:cs="Courier New"/>
    </w:rPr>
  </w:style>
  <w:style w:type="character" w:customStyle="1" w:styleId="WW8Num286z3">
    <w:name w:val="WW8Num286z3"/>
    <w:rsid w:val="00302B53"/>
    <w:rPr>
      <w:rFonts w:ascii="Symbol" w:hAnsi="Symbol" w:cs="Symbol"/>
    </w:rPr>
  </w:style>
  <w:style w:type="character" w:customStyle="1" w:styleId="WW8Num287z0">
    <w:name w:val="WW8Num287z0"/>
    <w:rsid w:val="00302B53"/>
    <w:rPr>
      <w:rFonts w:ascii="Symbol" w:hAnsi="Symbol" w:cs="Symbol"/>
    </w:rPr>
  </w:style>
  <w:style w:type="character" w:customStyle="1" w:styleId="WW8Num287z1">
    <w:name w:val="WW8Num287z1"/>
    <w:rsid w:val="00302B53"/>
    <w:rPr>
      <w:rFonts w:ascii="Courier New" w:hAnsi="Courier New" w:cs="Courier New"/>
    </w:rPr>
  </w:style>
  <w:style w:type="character" w:customStyle="1" w:styleId="WW8Num287z2">
    <w:name w:val="WW8Num287z2"/>
    <w:rsid w:val="00302B53"/>
    <w:rPr>
      <w:rFonts w:ascii="Wingdings" w:hAnsi="Wingdings" w:cs="Wingdings"/>
    </w:rPr>
  </w:style>
  <w:style w:type="character" w:customStyle="1" w:styleId="WW8Num288z0">
    <w:name w:val="WW8Num288z0"/>
    <w:rsid w:val="00302B53"/>
    <w:rPr>
      <w:rFonts w:ascii="Symbol" w:hAnsi="Symbol" w:cs="Symbol"/>
    </w:rPr>
  </w:style>
  <w:style w:type="character" w:customStyle="1" w:styleId="WW8Num288z1">
    <w:name w:val="WW8Num288z1"/>
    <w:rsid w:val="00302B53"/>
    <w:rPr>
      <w:rFonts w:ascii="Courier New" w:hAnsi="Courier New" w:cs="Courier New"/>
    </w:rPr>
  </w:style>
  <w:style w:type="character" w:customStyle="1" w:styleId="WW8Num288z2">
    <w:name w:val="WW8Num288z2"/>
    <w:rsid w:val="00302B53"/>
    <w:rPr>
      <w:rFonts w:ascii="Wingdings" w:hAnsi="Wingdings" w:cs="Wingdings"/>
    </w:rPr>
  </w:style>
  <w:style w:type="character" w:customStyle="1" w:styleId="WW8Num289z0">
    <w:name w:val="WW8Num289z0"/>
    <w:rsid w:val="00302B53"/>
    <w:rPr>
      <w:rFonts w:ascii="Symbol" w:hAnsi="Symbol" w:cs="Symbol"/>
    </w:rPr>
  </w:style>
  <w:style w:type="character" w:customStyle="1" w:styleId="WW8Num289z1">
    <w:name w:val="WW8Num289z1"/>
    <w:rsid w:val="00302B53"/>
    <w:rPr>
      <w:rFonts w:ascii="Courier New" w:hAnsi="Courier New" w:cs="Courier New"/>
    </w:rPr>
  </w:style>
  <w:style w:type="character" w:customStyle="1" w:styleId="WW8Num289z2">
    <w:name w:val="WW8Num289z2"/>
    <w:rsid w:val="00302B53"/>
    <w:rPr>
      <w:rFonts w:ascii="Wingdings" w:hAnsi="Wingdings" w:cs="Wingdings"/>
    </w:rPr>
  </w:style>
  <w:style w:type="character" w:customStyle="1" w:styleId="WW8Num290z0">
    <w:name w:val="WW8Num290z0"/>
    <w:rsid w:val="00302B53"/>
    <w:rPr>
      <w:rFonts w:ascii="Symbol" w:hAnsi="Symbol" w:cs="Symbol"/>
    </w:rPr>
  </w:style>
  <w:style w:type="character" w:customStyle="1" w:styleId="WW8Num290z1">
    <w:name w:val="WW8Num290z1"/>
    <w:rsid w:val="00302B53"/>
    <w:rPr>
      <w:rFonts w:ascii="Courier New" w:hAnsi="Courier New" w:cs="Courier New"/>
    </w:rPr>
  </w:style>
  <w:style w:type="character" w:customStyle="1" w:styleId="WW8Num290z2">
    <w:name w:val="WW8Num290z2"/>
    <w:rsid w:val="00302B53"/>
    <w:rPr>
      <w:rFonts w:ascii="Wingdings" w:hAnsi="Wingdings" w:cs="Wingdings"/>
    </w:rPr>
  </w:style>
  <w:style w:type="character" w:customStyle="1" w:styleId="WW8Num291z0">
    <w:name w:val="WW8Num291z0"/>
    <w:rsid w:val="00302B53"/>
    <w:rPr>
      <w:rFonts w:ascii="Wingdings" w:hAnsi="Wingdings" w:cs="Wingdings"/>
    </w:rPr>
  </w:style>
  <w:style w:type="character" w:customStyle="1" w:styleId="WW8Num291z1">
    <w:name w:val="WW8Num291z1"/>
    <w:rsid w:val="00302B53"/>
    <w:rPr>
      <w:rFonts w:ascii="Courier New" w:hAnsi="Courier New" w:cs="Courier New"/>
    </w:rPr>
  </w:style>
  <w:style w:type="character" w:customStyle="1" w:styleId="WW8Num291z3">
    <w:name w:val="WW8Num291z3"/>
    <w:rsid w:val="00302B53"/>
    <w:rPr>
      <w:rFonts w:ascii="Symbol" w:hAnsi="Symbol" w:cs="Symbol"/>
    </w:rPr>
  </w:style>
  <w:style w:type="character" w:customStyle="1" w:styleId="WW8Num294z0">
    <w:name w:val="WW8Num294z0"/>
    <w:rsid w:val="00302B53"/>
    <w:rPr>
      <w:rFonts w:ascii="Symbol" w:hAnsi="Symbol" w:cs="Symbol"/>
    </w:rPr>
  </w:style>
  <w:style w:type="character" w:customStyle="1" w:styleId="WW8Num294z1">
    <w:name w:val="WW8Num294z1"/>
    <w:rsid w:val="00302B53"/>
    <w:rPr>
      <w:rFonts w:ascii="Courier New" w:hAnsi="Courier New" w:cs="Courier New"/>
    </w:rPr>
  </w:style>
  <w:style w:type="character" w:customStyle="1" w:styleId="WW8Num294z2">
    <w:name w:val="WW8Num294z2"/>
    <w:rsid w:val="00302B53"/>
    <w:rPr>
      <w:rFonts w:ascii="Wingdings" w:hAnsi="Wingdings" w:cs="Wingdings"/>
    </w:rPr>
  </w:style>
  <w:style w:type="character" w:customStyle="1" w:styleId="WW8Num295z0">
    <w:name w:val="WW8Num295z0"/>
    <w:rsid w:val="00302B53"/>
    <w:rPr>
      <w:rFonts w:ascii="Times New Roman" w:eastAsia="Times New Roman" w:hAnsi="Times New Roman" w:cs="Times New Roman"/>
    </w:rPr>
  </w:style>
  <w:style w:type="character" w:customStyle="1" w:styleId="WW8Num295z1">
    <w:name w:val="WW8Num295z1"/>
    <w:rsid w:val="00302B53"/>
    <w:rPr>
      <w:rFonts w:ascii="Courier New" w:hAnsi="Courier New" w:cs="Courier New"/>
    </w:rPr>
  </w:style>
  <w:style w:type="character" w:customStyle="1" w:styleId="WW8Num295z2">
    <w:name w:val="WW8Num295z2"/>
    <w:rsid w:val="00302B53"/>
    <w:rPr>
      <w:rFonts w:ascii="Wingdings" w:hAnsi="Wingdings" w:cs="Wingdings"/>
    </w:rPr>
  </w:style>
  <w:style w:type="character" w:customStyle="1" w:styleId="WW8Num295z3">
    <w:name w:val="WW8Num295z3"/>
    <w:rsid w:val="00302B53"/>
    <w:rPr>
      <w:rFonts w:ascii="Symbol" w:hAnsi="Symbol" w:cs="Symbol"/>
    </w:rPr>
  </w:style>
  <w:style w:type="character" w:customStyle="1" w:styleId="WW8Num296z0">
    <w:name w:val="WW8Num296z0"/>
    <w:rsid w:val="00302B53"/>
    <w:rPr>
      <w:rFonts w:ascii="Symbol" w:hAnsi="Symbol" w:cs="Symbol"/>
    </w:rPr>
  </w:style>
  <w:style w:type="character" w:customStyle="1" w:styleId="WW8Num297z0">
    <w:name w:val="WW8Num297z0"/>
    <w:rsid w:val="00302B53"/>
    <w:rPr>
      <w:rFonts w:ascii="Wingdings" w:hAnsi="Wingdings" w:cs="Wingdings"/>
    </w:rPr>
  </w:style>
  <w:style w:type="character" w:customStyle="1" w:styleId="WW8Num297z1">
    <w:name w:val="WW8Num297z1"/>
    <w:rsid w:val="00302B53"/>
    <w:rPr>
      <w:rFonts w:ascii="Courier New" w:hAnsi="Courier New" w:cs="Courier New"/>
    </w:rPr>
  </w:style>
  <w:style w:type="character" w:customStyle="1" w:styleId="WW8Num297z3">
    <w:name w:val="WW8Num297z3"/>
    <w:rsid w:val="00302B53"/>
    <w:rPr>
      <w:rFonts w:ascii="Symbol" w:hAnsi="Symbol" w:cs="Symbol"/>
    </w:rPr>
  </w:style>
  <w:style w:type="character" w:customStyle="1" w:styleId="WW8Num298z0">
    <w:name w:val="WW8Num298z0"/>
    <w:rsid w:val="00302B53"/>
    <w:rPr>
      <w:rFonts w:ascii="Symbol" w:hAnsi="Symbol" w:cs="Symbol"/>
    </w:rPr>
  </w:style>
  <w:style w:type="character" w:customStyle="1" w:styleId="WW8Num298z1">
    <w:name w:val="WW8Num298z1"/>
    <w:rsid w:val="00302B53"/>
    <w:rPr>
      <w:rFonts w:ascii="Courier New" w:hAnsi="Courier New" w:cs="Courier New"/>
    </w:rPr>
  </w:style>
  <w:style w:type="character" w:customStyle="1" w:styleId="WW8Num298z2">
    <w:name w:val="WW8Num298z2"/>
    <w:rsid w:val="00302B53"/>
    <w:rPr>
      <w:rFonts w:ascii="Wingdings" w:hAnsi="Wingdings" w:cs="Wingdings"/>
    </w:rPr>
  </w:style>
  <w:style w:type="character" w:customStyle="1" w:styleId="WW8Num299z1">
    <w:name w:val="WW8Num299z1"/>
    <w:rsid w:val="00302B53"/>
    <w:rPr>
      <w:rFonts w:ascii="Courier New" w:hAnsi="Courier New" w:cs="Courier New"/>
    </w:rPr>
  </w:style>
  <w:style w:type="character" w:customStyle="1" w:styleId="WW8Num299z2">
    <w:name w:val="WW8Num299z2"/>
    <w:rsid w:val="00302B53"/>
    <w:rPr>
      <w:rFonts w:ascii="Wingdings" w:hAnsi="Wingdings" w:cs="Wingdings"/>
    </w:rPr>
  </w:style>
  <w:style w:type="character" w:customStyle="1" w:styleId="WW8Num299z3">
    <w:name w:val="WW8Num299z3"/>
    <w:rsid w:val="00302B53"/>
    <w:rPr>
      <w:rFonts w:ascii="Symbol" w:hAnsi="Symbol" w:cs="Symbol"/>
    </w:rPr>
  </w:style>
  <w:style w:type="character" w:customStyle="1" w:styleId="WW8Num300z0">
    <w:name w:val="WW8Num300z0"/>
    <w:rsid w:val="00302B53"/>
    <w:rPr>
      <w:rFonts w:ascii="Times New Roman" w:eastAsia="Times New Roman" w:hAnsi="Times New Roman" w:cs="Times New Roman"/>
      <w:b/>
    </w:rPr>
  </w:style>
  <w:style w:type="character" w:customStyle="1" w:styleId="WW8Num300z1">
    <w:name w:val="WW8Num300z1"/>
    <w:rsid w:val="00302B53"/>
    <w:rPr>
      <w:rFonts w:ascii="Courier New" w:hAnsi="Courier New" w:cs="Courier New"/>
    </w:rPr>
  </w:style>
  <w:style w:type="character" w:customStyle="1" w:styleId="WW8Num300z2">
    <w:name w:val="WW8Num300z2"/>
    <w:rsid w:val="00302B53"/>
    <w:rPr>
      <w:rFonts w:ascii="Wingdings" w:hAnsi="Wingdings" w:cs="Wingdings"/>
    </w:rPr>
  </w:style>
  <w:style w:type="character" w:customStyle="1" w:styleId="WW8Num300z3">
    <w:name w:val="WW8Num300z3"/>
    <w:rsid w:val="00302B53"/>
    <w:rPr>
      <w:rFonts w:ascii="Symbol" w:hAnsi="Symbol" w:cs="Symbol"/>
    </w:rPr>
  </w:style>
  <w:style w:type="character" w:customStyle="1" w:styleId="WW8Num301z0">
    <w:name w:val="WW8Num301z0"/>
    <w:rsid w:val="00302B53"/>
    <w:rPr>
      <w:rFonts w:ascii="Symbol" w:hAnsi="Symbol" w:cs="Symbol"/>
    </w:rPr>
  </w:style>
  <w:style w:type="character" w:customStyle="1" w:styleId="WW8Num302z0">
    <w:name w:val="WW8Num302z0"/>
    <w:rsid w:val="00302B53"/>
    <w:rPr>
      <w:rFonts w:ascii="Symbol" w:hAnsi="Symbol" w:cs="Symbol"/>
    </w:rPr>
  </w:style>
  <w:style w:type="character" w:customStyle="1" w:styleId="WW8Num302z1">
    <w:name w:val="WW8Num302z1"/>
    <w:rsid w:val="00302B53"/>
    <w:rPr>
      <w:rFonts w:ascii="Courier New" w:hAnsi="Courier New" w:cs="Symbol"/>
    </w:rPr>
  </w:style>
  <w:style w:type="character" w:customStyle="1" w:styleId="WW8Num302z2">
    <w:name w:val="WW8Num302z2"/>
    <w:rsid w:val="00302B53"/>
    <w:rPr>
      <w:rFonts w:ascii="Wingdings" w:hAnsi="Wingdings" w:cs="Wingdings"/>
    </w:rPr>
  </w:style>
  <w:style w:type="character" w:customStyle="1" w:styleId="WW8Num303z0">
    <w:name w:val="WW8Num303z0"/>
    <w:rsid w:val="00302B53"/>
    <w:rPr>
      <w:rFonts w:ascii="Symbol" w:hAnsi="Symbol" w:cs="Symbol"/>
    </w:rPr>
  </w:style>
  <w:style w:type="character" w:customStyle="1" w:styleId="WW8Num303z1">
    <w:name w:val="WW8Num303z1"/>
    <w:rsid w:val="00302B53"/>
    <w:rPr>
      <w:rFonts w:ascii="Courier New" w:hAnsi="Courier New" w:cs="Courier New"/>
    </w:rPr>
  </w:style>
  <w:style w:type="character" w:customStyle="1" w:styleId="WW8Num303z2">
    <w:name w:val="WW8Num303z2"/>
    <w:rsid w:val="00302B53"/>
    <w:rPr>
      <w:rFonts w:ascii="Wingdings" w:hAnsi="Wingdings" w:cs="Wingdings"/>
    </w:rPr>
  </w:style>
  <w:style w:type="character" w:customStyle="1" w:styleId="WW8Num304z0">
    <w:name w:val="WW8Num304z0"/>
    <w:rsid w:val="00302B53"/>
    <w:rPr>
      <w:rFonts w:ascii="Symbol" w:hAnsi="Symbol" w:cs="Symbol"/>
    </w:rPr>
  </w:style>
  <w:style w:type="character" w:customStyle="1" w:styleId="WW8Num304z1">
    <w:name w:val="WW8Num304z1"/>
    <w:rsid w:val="00302B53"/>
    <w:rPr>
      <w:rFonts w:ascii="Courier New" w:hAnsi="Courier New" w:cs="Courier New"/>
    </w:rPr>
  </w:style>
  <w:style w:type="character" w:customStyle="1" w:styleId="WW8Num304z2">
    <w:name w:val="WW8Num304z2"/>
    <w:rsid w:val="00302B53"/>
    <w:rPr>
      <w:rFonts w:ascii="Wingdings" w:hAnsi="Wingdings" w:cs="Wingdings"/>
    </w:rPr>
  </w:style>
  <w:style w:type="character" w:customStyle="1" w:styleId="WW8Num305z0">
    <w:name w:val="WW8Num305z0"/>
    <w:rsid w:val="00302B53"/>
    <w:rPr>
      <w:rFonts w:ascii="Arial" w:eastAsia="Times New Roman" w:hAnsi="Arial" w:cs="Arial"/>
    </w:rPr>
  </w:style>
  <w:style w:type="character" w:customStyle="1" w:styleId="WW8Num305z1">
    <w:name w:val="WW8Num305z1"/>
    <w:rsid w:val="00302B53"/>
    <w:rPr>
      <w:rFonts w:ascii="Courier New" w:hAnsi="Courier New" w:cs="Courier New"/>
    </w:rPr>
  </w:style>
  <w:style w:type="character" w:customStyle="1" w:styleId="WW8Num305z2">
    <w:name w:val="WW8Num305z2"/>
    <w:rsid w:val="00302B53"/>
    <w:rPr>
      <w:rFonts w:ascii="Wingdings" w:hAnsi="Wingdings" w:cs="Wingdings"/>
    </w:rPr>
  </w:style>
  <w:style w:type="character" w:customStyle="1" w:styleId="WW8Num305z3">
    <w:name w:val="WW8Num305z3"/>
    <w:rsid w:val="00302B53"/>
    <w:rPr>
      <w:rFonts w:ascii="Symbol" w:hAnsi="Symbol" w:cs="Symbol"/>
    </w:rPr>
  </w:style>
  <w:style w:type="character" w:customStyle="1" w:styleId="WW8Num306z0">
    <w:name w:val="WW8Num306z0"/>
    <w:rsid w:val="00302B53"/>
    <w:rPr>
      <w:rFonts w:ascii="Wingdings" w:hAnsi="Wingdings" w:cs="Wingdings"/>
    </w:rPr>
  </w:style>
  <w:style w:type="character" w:customStyle="1" w:styleId="WW8Num306z1">
    <w:name w:val="WW8Num306z1"/>
    <w:rsid w:val="00302B53"/>
    <w:rPr>
      <w:rFonts w:ascii="Courier New" w:hAnsi="Courier New" w:cs="Courier New"/>
    </w:rPr>
  </w:style>
  <w:style w:type="character" w:customStyle="1" w:styleId="WW8Num306z3">
    <w:name w:val="WW8Num306z3"/>
    <w:rsid w:val="00302B53"/>
    <w:rPr>
      <w:rFonts w:ascii="Symbol" w:hAnsi="Symbol" w:cs="Symbol"/>
    </w:rPr>
  </w:style>
  <w:style w:type="character" w:customStyle="1" w:styleId="WW8Num307z0">
    <w:name w:val="WW8Num307z0"/>
    <w:rsid w:val="00302B53"/>
    <w:rPr>
      <w:rFonts w:ascii="Symbol" w:hAnsi="Symbol" w:cs="Symbol"/>
    </w:rPr>
  </w:style>
  <w:style w:type="character" w:customStyle="1" w:styleId="WW8Num307z1">
    <w:name w:val="WW8Num307z1"/>
    <w:rsid w:val="00302B53"/>
    <w:rPr>
      <w:rFonts w:ascii="Courier New" w:hAnsi="Courier New" w:cs="Courier New"/>
    </w:rPr>
  </w:style>
  <w:style w:type="character" w:customStyle="1" w:styleId="WW8Num307z2">
    <w:name w:val="WW8Num307z2"/>
    <w:rsid w:val="00302B53"/>
    <w:rPr>
      <w:rFonts w:ascii="Wingdings" w:hAnsi="Wingdings" w:cs="Wingdings"/>
    </w:rPr>
  </w:style>
  <w:style w:type="character" w:customStyle="1" w:styleId="WW8Num308z0">
    <w:name w:val="WW8Num308z0"/>
    <w:rsid w:val="00302B53"/>
    <w:rPr>
      <w:rFonts w:ascii="Wingdings" w:hAnsi="Wingdings" w:cs="Wingdings"/>
    </w:rPr>
  </w:style>
  <w:style w:type="character" w:customStyle="1" w:styleId="WW8Num308z1">
    <w:name w:val="WW8Num308z1"/>
    <w:rsid w:val="00302B53"/>
    <w:rPr>
      <w:rFonts w:ascii="Courier New" w:hAnsi="Courier New" w:cs="Courier New"/>
    </w:rPr>
  </w:style>
  <w:style w:type="character" w:customStyle="1" w:styleId="WW8Num308z3">
    <w:name w:val="WW8Num308z3"/>
    <w:rsid w:val="00302B53"/>
    <w:rPr>
      <w:rFonts w:ascii="Symbol" w:hAnsi="Symbol" w:cs="Symbol"/>
    </w:rPr>
  </w:style>
  <w:style w:type="character" w:customStyle="1" w:styleId="WW8Num309z0">
    <w:name w:val="WW8Num309z0"/>
    <w:rsid w:val="00302B53"/>
    <w:rPr>
      <w:rFonts w:ascii="Wingdings" w:hAnsi="Wingdings" w:cs="Wingdings"/>
    </w:rPr>
  </w:style>
  <w:style w:type="character" w:customStyle="1" w:styleId="WW8Num309z1">
    <w:name w:val="WW8Num309z1"/>
    <w:rsid w:val="00302B53"/>
    <w:rPr>
      <w:rFonts w:ascii="Courier New" w:hAnsi="Courier New" w:cs="Courier New"/>
    </w:rPr>
  </w:style>
  <w:style w:type="character" w:customStyle="1" w:styleId="WW8Num309z3">
    <w:name w:val="WW8Num309z3"/>
    <w:rsid w:val="00302B53"/>
    <w:rPr>
      <w:rFonts w:ascii="Symbol" w:hAnsi="Symbol" w:cs="Symbol"/>
    </w:rPr>
  </w:style>
  <w:style w:type="character" w:customStyle="1" w:styleId="WW8Num311z0">
    <w:name w:val="WW8Num311z0"/>
    <w:rsid w:val="00302B53"/>
    <w:rPr>
      <w:rFonts w:ascii="Symbol" w:hAnsi="Symbol" w:cs="Symbol"/>
    </w:rPr>
  </w:style>
  <w:style w:type="character" w:customStyle="1" w:styleId="WW8Num311z1">
    <w:name w:val="WW8Num311z1"/>
    <w:rsid w:val="00302B53"/>
    <w:rPr>
      <w:rFonts w:ascii="Courier New" w:hAnsi="Courier New" w:cs="Courier New"/>
    </w:rPr>
  </w:style>
  <w:style w:type="character" w:customStyle="1" w:styleId="WW8Num311z2">
    <w:name w:val="WW8Num311z2"/>
    <w:rsid w:val="00302B53"/>
    <w:rPr>
      <w:rFonts w:ascii="Wingdings" w:hAnsi="Wingdings" w:cs="Wingdings"/>
    </w:rPr>
  </w:style>
  <w:style w:type="character" w:customStyle="1" w:styleId="WW8Num312z0">
    <w:name w:val="WW8Num312z0"/>
    <w:rsid w:val="00302B53"/>
    <w:rPr>
      <w:rFonts w:ascii="Symbol" w:hAnsi="Symbol" w:cs="Symbol"/>
    </w:rPr>
  </w:style>
  <w:style w:type="character" w:customStyle="1" w:styleId="WW8Num312z1">
    <w:name w:val="WW8Num312z1"/>
    <w:rsid w:val="00302B53"/>
    <w:rPr>
      <w:rFonts w:ascii="Courier New" w:hAnsi="Courier New" w:cs="Courier New"/>
    </w:rPr>
  </w:style>
  <w:style w:type="character" w:customStyle="1" w:styleId="WW8Num312z2">
    <w:name w:val="WW8Num312z2"/>
    <w:rsid w:val="00302B53"/>
    <w:rPr>
      <w:rFonts w:ascii="Wingdings" w:hAnsi="Wingdings" w:cs="Wingdings"/>
    </w:rPr>
  </w:style>
  <w:style w:type="character" w:customStyle="1" w:styleId="WW8Num313z0">
    <w:name w:val="WW8Num313z0"/>
    <w:rsid w:val="00302B53"/>
    <w:rPr>
      <w:rFonts w:ascii="Wingdings" w:hAnsi="Wingdings" w:cs="Wingdings"/>
    </w:rPr>
  </w:style>
  <w:style w:type="character" w:customStyle="1" w:styleId="WW8Num313z1">
    <w:name w:val="WW8Num313z1"/>
    <w:rsid w:val="00302B53"/>
    <w:rPr>
      <w:rFonts w:ascii="Courier New" w:hAnsi="Courier New" w:cs="Courier New"/>
    </w:rPr>
  </w:style>
  <w:style w:type="character" w:customStyle="1" w:styleId="WW8Num313z3">
    <w:name w:val="WW8Num313z3"/>
    <w:rsid w:val="00302B53"/>
    <w:rPr>
      <w:rFonts w:ascii="Symbol" w:hAnsi="Symbol" w:cs="Symbol"/>
    </w:rPr>
  </w:style>
  <w:style w:type="character" w:customStyle="1" w:styleId="WW8Num314z0">
    <w:name w:val="WW8Num314z0"/>
    <w:rsid w:val="00302B53"/>
    <w:rPr>
      <w:rFonts w:ascii="Wingdings" w:hAnsi="Wingdings" w:cs="Wingdings"/>
    </w:rPr>
  </w:style>
  <w:style w:type="character" w:customStyle="1" w:styleId="WW8Num314z1">
    <w:name w:val="WW8Num314z1"/>
    <w:rsid w:val="00302B53"/>
    <w:rPr>
      <w:rFonts w:ascii="Courier New" w:hAnsi="Courier New" w:cs="Courier New"/>
    </w:rPr>
  </w:style>
  <w:style w:type="character" w:customStyle="1" w:styleId="WW8Num314z3">
    <w:name w:val="WW8Num314z3"/>
    <w:rsid w:val="00302B53"/>
    <w:rPr>
      <w:rFonts w:ascii="Symbol" w:hAnsi="Symbol" w:cs="Symbol"/>
    </w:rPr>
  </w:style>
  <w:style w:type="character" w:customStyle="1" w:styleId="WW8Num316z0">
    <w:name w:val="WW8Num316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16z1">
    <w:name w:val="WW8Num316z1"/>
    <w:rsid w:val="00302B53"/>
    <w:rPr>
      <w:rFonts w:ascii="Courier New" w:hAnsi="Courier New" w:cs="Courier New"/>
    </w:rPr>
  </w:style>
  <w:style w:type="character" w:customStyle="1" w:styleId="WW8Num316z2">
    <w:name w:val="WW8Num316z2"/>
    <w:rsid w:val="00302B53"/>
    <w:rPr>
      <w:rFonts w:ascii="Wingdings" w:hAnsi="Wingdings" w:cs="Wingdings"/>
    </w:rPr>
  </w:style>
  <w:style w:type="character" w:customStyle="1" w:styleId="WW8Num316z3">
    <w:name w:val="WW8Num316z3"/>
    <w:rsid w:val="00302B53"/>
    <w:rPr>
      <w:rFonts w:ascii="Symbol" w:hAnsi="Symbol" w:cs="Symbol"/>
    </w:rPr>
  </w:style>
  <w:style w:type="character" w:customStyle="1" w:styleId="WW8Num317z0">
    <w:name w:val="WW8Num317z0"/>
    <w:rsid w:val="00302B53"/>
    <w:rPr>
      <w:rFonts w:ascii="Symbol" w:hAnsi="Symbol" w:cs="Symbol"/>
    </w:rPr>
  </w:style>
  <w:style w:type="character" w:customStyle="1" w:styleId="WW8Num321z0">
    <w:name w:val="WW8Num321z0"/>
    <w:rsid w:val="00302B53"/>
    <w:rPr>
      <w:rFonts w:ascii="Symbol" w:hAnsi="Symbol" w:cs="Symbol"/>
    </w:rPr>
  </w:style>
  <w:style w:type="character" w:customStyle="1" w:styleId="WW8Num321z1">
    <w:name w:val="WW8Num321z1"/>
    <w:rsid w:val="00302B53"/>
    <w:rPr>
      <w:rFonts w:ascii="Symbol" w:hAnsi="Symbol" w:cs="Symbol"/>
      <w:color w:val="auto"/>
      <w:sz w:val="16"/>
    </w:rPr>
  </w:style>
  <w:style w:type="character" w:customStyle="1" w:styleId="WW8Num321z2">
    <w:name w:val="WW8Num321z2"/>
    <w:rsid w:val="00302B53"/>
    <w:rPr>
      <w:rFonts w:ascii="Wingdings" w:hAnsi="Wingdings" w:cs="Wingdings"/>
    </w:rPr>
  </w:style>
  <w:style w:type="character" w:customStyle="1" w:styleId="WW8Num321z4">
    <w:name w:val="WW8Num321z4"/>
    <w:rsid w:val="00302B53"/>
    <w:rPr>
      <w:rFonts w:ascii="Courier New" w:hAnsi="Courier New" w:cs="Courier New"/>
    </w:rPr>
  </w:style>
  <w:style w:type="character" w:customStyle="1" w:styleId="WW8Num322z0">
    <w:name w:val="WW8Num322z0"/>
    <w:rsid w:val="00302B53"/>
    <w:rPr>
      <w:rFonts w:ascii="Symbol" w:hAnsi="Symbol" w:cs="Symbol"/>
    </w:rPr>
  </w:style>
  <w:style w:type="character" w:customStyle="1" w:styleId="WW8Num322z1">
    <w:name w:val="WW8Num322z1"/>
    <w:rsid w:val="00302B53"/>
    <w:rPr>
      <w:rFonts w:ascii="Courier New" w:hAnsi="Courier New" w:cs="Courier New"/>
    </w:rPr>
  </w:style>
  <w:style w:type="character" w:customStyle="1" w:styleId="WW8Num322z2">
    <w:name w:val="WW8Num322z2"/>
    <w:rsid w:val="00302B53"/>
    <w:rPr>
      <w:rFonts w:ascii="Wingdings" w:hAnsi="Wingdings" w:cs="Wingdings"/>
    </w:rPr>
  </w:style>
  <w:style w:type="character" w:customStyle="1" w:styleId="WW8Num323z0">
    <w:name w:val="WW8Num323z0"/>
    <w:rsid w:val="00302B53"/>
    <w:rPr>
      <w:rFonts w:ascii="Symbol" w:hAnsi="Symbol" w:cs="Symbol"/>
    </w:rPr>
  </w:style>
  <w:style w:type="character" w:customStyle="1" w:styleId="WW8Num323z1">
    <w:name w:val="WW8Num323z1"/>
    <w:rsid w:val="00302B53"/>
    <w:rPr>
      <w:rFonts w:ascii="Courier New" w:hAnsi="Courier New" w:cs="Courier New"/>
    </w:rPr>
  </w:style>
  <w:style w:type="character" w:customStyle="1" w:styleId="WW8Num323z2">
    <w:name w:val="WW8Num323z2"/>
    <w:rsid w:val="00302B53"/>
    <w:rPr>
      <w:rFonts w:ascii="Wingdings" w:hAnsi="Wingdings" w:cs="Wingdings"/>
    </w:rPr>
  </w:style>
  <w:style w:type="character" w:customStyle="1" w:styleId="WW8Num324z0">
    <w:name w:val="WW8Num324z0"/>
    <w:rsid w:val="00302B53"/>
    <w:rPr>
      <w:rFonts w:ascii="Wingdings" w:hAnsi="Wingdings" w:cs="Wingdings"/>
    </w:rPr>
  </w:style>
  <w:style w:type="character" w:customStyle="1" w:styleId="WW8Num324z1">
    <w:name w:val="WW8Num324z1"/>
    <w:rsid w:val="00302B53"/>
    <w:rPr>
      <w:rFonts w:ascii="Courier New" w:hAnsi="Courier New" w:cs="Courier New"/>
    </w:rPr>
  </w:style>
  <w:style w:type="character" w:customStyle="1" w:styleId="WW8Num324z3">
    <w:name w:val="WW8Num324z3"/>
    <w:rsid w:val="00302B53"/>
    <w:rPr>
      <w:rFonts w:ascii="Symbol" w:hAnsi="Symbol" w:cs="Symbol"/>
    </w:rPr>
  </w:style>
  <w:style w:type="character" w:customStyle="1" w:styleId="WW8Num326z0">
    <w:name w:val="WW8Num326z0"/>
    <w:rsid w:val="00302B53"/>
    <w:rPr>
      <w:rFonts w:ascii="Symbol" w:hAnsi="Symbol" w:cs="Symbol"/>
    </w:rPr>
  </w:style>
  <w:style w:type="character" w:customStyle="1" w:styleId="WW8Num326z1">
    <w:name w:val="WW8Num326z1"/>
    <w:rsid w:val="00302B53"/>
    <w:rPr>
      <w:rFonts w:ascii="Courier New" w:hAnsi="Courier New" w:cs="Courier New"/>
    </w:rPr>
  </w:style>
  <w:style w:type="character" w:customStyle="1" w:styleId="WW8Num326z2">
    <w:name w:val="WW8Num326z2"/>
    <w:rsid w:val="00302B53"/>
    <w:rPr>
      <w:rFonts w:ascii="Wingdings" w:hAnsi="Wingdings" w:cs="Wingdings"/>
    </w:rPr>
  </w:style>
  <w:style w:type="character" w:customStyle="1" w:styleId="WW8Num327z0">
    <w:name w:val="WW8Num327z0"/>
    <w:rsid w:val="00302B53"/>
    <w:rPr>
      <w:rFonts w:ascii="Symbol" w:hAnsi="Symbol" w:cs="Symbol"/>
    </w:rPr>
  </w:style>
  <w:style w:type="character" w:customStyle="1" w:styleId="WW8Num327z1">
    <w:name w:val="WW8Num327z1"/>
    <w:rsid w:val="00302B53"/>
    <w:rPr>
      <w:rFonts w:ascii="Courier New" w:hAnsi="Courier New" w:cs="Courier New"/>
    </w:rPr>
  </w:style>
  <w:style w:type="character" w:customStyle="1" w:styleId="WW8Num327z2">
    <w:name w:val="WW8Num327z2"/>
    <w:rsid w:val="00302B53"/>
    <w:rPr>
      <w:rFonts w:ascii="Wingdings" w:hAnsi="Wingdings" w:cs="Wingdings"/>
    </w:rPr>
  </w:style>
  <w:style w:type="character" w:customStyle="1" w:styleId="WW8Num328z0">
    <w:name w:val="WW8Num328z0"/>
    <w:rsid w:val="00302B53"/>
    <w:rPr>
      <w:rFonts w:ascii="Wingdings" w:hAnsi="Wingdings" w:cs="Wingdings"/>
    </w:rPr>
  </w:style>
  <w:style w:type="character" w:customStyle="1" w:styleId="WW8Num328z1">
    <w:name w:val="WW8Num328z1"/>
    <w:rsid w:val="00302B53"/>
    <w:rPr>
      <w:rFonts w:ascii="Courier New" w:hAnsi="Courier New" w:cs="Courier New"/>
    </w:rPr>
  </w:style>
  <w:style w:type="character" w:customStyle="1" w:styleId="WW8Num328z3">
    <w:name w:val="WW8Num328z3"/>
    <w:rsid w:val="00302B53"/>
    <w:rPr>
      <w:rFonts w:ascii="Symbol" w:hAnsi="Symbol" w:cs="Symbol"/>
    </w:rPr>
  </w:style>
  <w:style w:type="character" w:customStyle="1" w:styleId="WW8Num329z0">
    <w:name w:val="WW8Num329z0"/>
    <w:rsid w:val="00302B53"/>
    <w:rPr>
      <w:rFonts w:ascii="Wingdings" w:hAnsi="Wingdings" w:cs="Wingdings"/>
    </w:rPr>
  </w:style>
  <w:style w:type="character" w:customStyle="1" w:styleId="WW8Num329z1">
    <w:name w:val="WW8Num329z1"/>
    <w:rsid w:val="00302B53"/>
    <w:rPr>
      <w:rFonts w:ascii="Courier New" w:hAnsi="Courier New" w:cs="Courier New"/>
    </w:rPr>
  </w:style>
  <w:style w:type="character" w:customStyle="1" w:styleId="WW8Num329z3">
    <w:name w:val="WW8Num329z3"/>
    <w:rsid w:val="00302B53"/>
    <w:rPr>
      <w:rFonts w:ascii="Symbol" w:hAnsi="Symbol" w:cs="Symbol"/>
    </w:rPr>
  </w:style>
  <w:style w:type="character" w:customStyle="1" w:styleId="WW8Num332z0">
    <w:name w:val="WW8Num332z0"/>
    <w:rsid w:val="00302B53"/>
    <w:rPr>
      <w:rFonts w:ascii="Symbol" w:hAnsi="Symbol" w:cs="Symbol"/>
    </w:rPr>
  </w:style>
  <w:style w:type="character" w:customStyle="1" w:styleId="WW8Num332z1">
    <w:name w:val="WW8Num332z1"/>
    <w:rsid w:val="00302B53"/>
    <w:rPr>
      <w:rFonts w:ascii="Courier New" w:hAnsi="Courier New" w:cs="Courier New"/>
    </w:rPr>
  </w:style>
  <w:style w:type="character" w:customStyle="1" w:styleId="WW8Num332z2">
    <w:name w:val="WW8Num332z2"/>
    <w:rsid w:val="00302B53"/>
    <w:rPr>
      <w:rFonts w:ascii="Wingdings" w:hAnsi="Wingdings" w:cs="Wingdings"/>
    </w:rPr>
  </w:style>
  <w:style w:type="character" w:customStyle="1" w:styleId="WW8Num333z0">
    <w:name w:val="WW8Num333z0"/>
    <w:rsid w:val="00302B53"/>
    <w:rPr>
      <w:rFonts w:ascii="Times New Roman" w:eastAsia="Times New Roman" w:hAnsi="Times New Roman" w:cs="Times New Roman"/>
    </w:rPr>
  </w:style>
  <w:style w:type="character" w:customStyle="1" w:styleId="WW8Num333z1">
    <w:name w:val="WW8Num333z1"/>
    <w:rsid w:val="00302B53"/>
    <w:rPr>
      <w:color w:val="auto"/>
    </w:rPr>
  </w:style>
  <w:style w:type="character" w:customStyle="1" w:styleId="WW8Num334z0">
    <w:name w:val="WW8Num334z0"/>
    <w:rsid w:val="00302B53"/>
    <w:rPr>
      <w:rFonts w:ascii="Wingdings" w:hAnsi="Wingdings" w:cs="Wingdings"/>
    </w:rPr>
  </w:style>
  <w:style w:type="character" w:customStyle="1" w:styleId="WW8Num334z1">
    <w:name w:val="WW8Num334z1"/>
    <w:rsid w:val="00302B53"/>
    <w:rPr>
      <w:rFonts w:ascii="Courier New" w:hAnsi="Courier New" w:cs="Courier New"/>
    </w:rPr>
  </w:style>
  <w:style w:type="character" w:customStyle="1" w:styleId="WW8Num334z3">
    <w:name w:val="WW8Num334z3"/>
    <w:rsid w:val="00302B53"/>
    <w:rPr>
      <w:rFonts w:ascii="Symbol" w:hAnsi="Symbol" w:cs="Symbol"/>
    </w:rPr>
  </w:style>
  <w:style w:type="character" w:customStyle="1" w:styleId="WW8Num335z0">
    <w:name w:val="WW8Num33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35z1">
    <w:name w:val="WW8Num335z1"/>
    <w:rsid w:val="00302B53"/>
    <w:rPr>
      <w:rFonts w:ascii="Courier New" w:hAnsi="Courier New" w:cs="Courier New"/>
    </w:rPr>
  </w:style>
  <w:style w:type="character" w:customStyle="1" w:styleId="WW8Num335z2">
    <w:name w:val="WW8Num335z2"/>
    <w:rsid w:val="00302B53"/>
    <w:rPr>
      <w:rFonts w:ascii="Wingdings" w:hAnsi="Wingdings" w:cs="Wingdings"/>
    </w:rPr>
  </w:style>
  <w:style w:type="character" w:customStyle="1" w:styleId="WW8Num335z3">
    <w:name w:val="WW8Num335z3"/>
    <w:rsid w:val="00302B53"/>
    <w:rPr>
      <w:rFonts w:ascii="Symbol" w:hAnsi="Symbol" w:cs="Symbol"/>
    </w:rPr>
  </w:style>
  <w:style w:type="character" w:customStyle="1" w:styleId="WW8Num336z0">
    <w:name w:val="WW8Num336z0"/>
    <w:rsid w:val="00302B53"/>
    <w:rPr>
      <w:rFonts w:ascii="Wingdings" w:hAnsi="Wingdings" w:cs="Wingdings"/>
    </w:rPr>
  </w:style>
  <w:style w:type="character" w:customStyle="1" w:styleId="WW8Num336z1">
    <w:name w:val="WW8Num336z1"/>
    <w:rsid w:val="00302B53"/>
    <w:rPr>
      <w:rFonts w:ascii="Courier New" w:hAnsi="Courier New" w:cs="Courier New"/>
    </w:rPr>
  </w:style>
  <w:style w:type="character" w:customStyle="1" w:styleId="WW8Num336z3">
    <w:name w:val="WW8Num336z3"/>
    <w:rsid w:val="00302B53"/>
    <w:rPr>
      <w:rFonts w:ascii="Symbol" w:hAnsi="Symbol" w:cs="Symbol"/>
    </w:rPr>
  </w:style>
  <w:style w:type="character" w:customStyle="1" w:styleId="WW8Num337z0">
    <w:name w:val="WW8Num337z0"/>
    <w:rsid w:val="00302B53"/>
    <w:rPr>
      <w:rFonts w:ascii="Symbol" w:hAnsi="Symbol" w:cs="Symbol"/>
    </w:rPr>
  </w:style>
  <w:style w:type="character" w:customStyle="1" w:styleId="WW8Num337z1">
    <w:name w:val="WW8Num337z1"/>
    <w:rsid w:val="00302B53"/>
    <w:rPr>
      <w:rFonts w:ascii="Courier New" w:hAnsi="Courier New" w:cs="Courier New"/>
    </w:rPr>
  </w:style>
  <w:style w:type="character" w:customStyle="1" w:styleId="WW8Num337z2">
    <w:name w:val="WW8Num337z2"/>
    <w:rsid w:val="00302B53"/>
    <w:rPr>
      <w:rFonts w:ascii="Wingdings" w:hAnsi="Wingdings" w:cs="Wingdings"/>
    </w:rPr>
  </w:style>
  <w:style w:type="character" w:customStyle="1" w:styleId="WW8Num338z0">
    <w:name w:val="WW8Num338z0"/>
    <w:rsid w:val="00302B53"/>
    <w:rPr>
      <w:rFonts w:ascii="Wingdings" w:hAnsi="Wingdings" w:cs="Wingdings"/>
    </w:rPr>
  </w:style>
  <w:style w:type="character" w:customStyle="1" w:styleId="WW8Num338z1">
    <w:name w:val="WW8Num338z1"/>
    <w:rsid w:val="00302B53"/>
    <w:rPr>
      <w:rFonts w:ascii="Courier New" w:hAnsi="Courier New" w:cs="Courier New"/>
    </w:rPr>
  </w:style>
  <w:style w:type="character" w:customStyle="1" w:styleId="WW8Num338z3">
    <w:name w:val="WW8Num338z3"/>
    <w:rsid w:val="00302B53"/>
    <w:rPr>
      <w:rFonts w:ascii="Symbol" w:hAnsi="Symbol" w:cs="Symbol"/>
    </w:rPr>
  </w:style>
  <w:style w:type="character" w:customStyle="1" w:styleId="WW8Num339z0">
    <w:name w:val="WW8Num339z0"/>
    <w:rsid w:val="00302B53"/>
    <w:rPr>
      <w:rFonts w:ascii="Wingdings" w:hAnsi="Wingdings" w:cs="Wingdings"/>
    </w:rPr>
  </w:style>
  <w:style w:type="character" w:customStyle="1" w:styleId="WW8Num340z0">
    <w:name w:val="WW8Num340z0"/>
    <w:rsid w:val="00302B53"/>
    <w:rPr>
      <w:rFonts w:ascii="Symbol" w:hAnsi="Symbol" w:cs="Symbol"/>
    </w:rPr>
  </w:style>
  <w:style w:type="character" w:customStyle="1" w:styleId="WW8Num340z1">
    <w:name w:val="WW8Num340z1"/>
    <w:rsid w:val="00302B53"/>
    <w:rPr>
      <w:rFonts w:ascii="Courier New" w:hAnsi="Courier New" w:cs="Courier New"/>
    </w:rPr>
  </w:style>
  <w:style w:type="character" w:customStyle="1" w:styleId="WW8Num340z2">
    <w:name w:val="WW8Num340z2"/>
    <w:rsid w:val="00302B53"/>
    <w:rPr>
      <w:rFonts w:ascii="Wingdings" w:hAnsi="Wingdings" w:cs="Wingdings"/>
    </w:rPr>
  </w:style>
  <w:style w:type="character" w:customStyle="1" w:styleId="WW8Num341z0">
    <w:name w:val="WW8Num341z0"/>
    <w:rsid w:val="00302B53"/>
    <w:rPr>
      <w:rFonts w:ascii="Symbol" w:hAnsi="Symbol" w:cs="Symbol"/>
    </w:rPr>
  </w:style>
  <w:style w:type="character" w:customStyle="1" w:styleId="WW8Num341z1">
    <w:name w:val="WW8Num341z1"/>
    <w:rsid w:val="00302B53"/>
    <w:rPr>
      <w:rFonts w:ascii="Courier New" w:hAnsi="Courier New" w:cs="Courier New"/>
    </w:rPr>
  </w:style>
  <w:style w:type="character" w:customStyle="1" w:styleId="WW8Num341z2">
    <w:name w:val="WW8Num341z2"/>
    <w:rsid w:val="00302B53"/>
    <w:rPr>
      <w:rFonts w:ascii="Wingdings" w:hAnsi="Wingdings" w:cs="Wingdings"/>
    </w:rPr>
  </w:style>
  <w:style w:type="character" w:customStyle="1" w:styleId="WW8Num342z0">
    <w:name w:val="WW8Num342z0"/>
    <w:rsid w:val="00302B53"/>
    <w:rPr>
      <w:rFonts w:ascii="Wingdings" w:hAnsi="Wingdings" w:cs="Wingdings"/>
    </w:rPr>
  </w:style>
  <w:style w:type="character" w:customStyle="1" w:styleId="WW8Num342z1">
    <w:name w:val="WW8Num342z1"/>
    <w:rsid w:val="00302B53"/>
    <w:rPr>
      <w:rFonts w:ascii="Courier New" w:hAnsi="Courier New" w:cs="Courier New"/>
    </w:rPr>
  </w:style>
  <w:style w:type="character" w:customStyle="1" w:styleId="WW8Num342z3">
    <w:name w:val="WW8Num342z3"/>
    <w:rsid w:val="00302B53"/>
    <w:rPr>
      <w:rFonts w:ascii="Symbol" w:hAnsi="Symbol" w:cs="Symbol"/>
    </w:rPr>
  </w:style>
  <w:style w:type="character" w:customStyle="1" w:styleId="WW8Num343z0">
    <w:name w:val="WW8Num343z0"/>
    <w:rsid w:val="00302B53"/>
    <w:rPr>
      <w:rFonts w:ascii="Symbol" w:hAnsi="Symbol" w:cs="Symbol"/>
    </w:rPr>
  </w:style>
  <w:style w:type="character" w:customStyle="1" w:styleId="WW8Num343z1">
    <w:name w:val="WW8Num343z1"/>
    <w:rsid w:val="00302B53"/>
    <w:rPr>
      <w:rFonts w:ascii="Courier New" w:hAnsi="Courier New" w:cs="Courier New"/>
    </w:rPr>
  </w:style>
  <w:style w:type="character" w:customStyle="1" w:styleId="WW8Num343z2">
    <w:name w:val="WW8Num343z2"/>
    <w:rsid w:val="00302B53"/>
    <w:rPr>
      <w:rFonts w:ascii="Wingdings" w:hAnsi="Wingdings" w:cs="Wingdings"/>
    </w:rPr>
  </w:style>
  <w:style w:type="character" w:customStyle="1" w:styleId="WW8Num344z0">
    <w:name w:val="WW8Num344z0"/>
    <w:rsid w:val="00302B53"/>
    <w:rPr>
      <w:rFonts w:ascii="Wingdings" w:hAnsi="Wingdings" w:cs="Wingdings"/>
    </w:rPr>
  </w:style>
  <w:style w:type="character" w:customStyle="1" w:styleId="WW8Num344z1">
    <w:name w:val="WW8Num344z1"/>
    <w:rsid w:val="00302B53"/>
    <w:rPr>
      <w:rFonts w:ascii="Courier New" w:hAnsi="Courier New" w:cs="Courier New"/>
    </w:rPr>
  </w:style>
  <w:style w:type="character" w:customStyle="1" w:styleId="WW8Num344z3">
    <w:name w:val="WW8Num344z3"/>
    <w:rsid w:val="00302B53"/>
    <w:rPr>
      <w:rFonts w:ascii="Symbol" w:hAnsi="Symbol" w:cs="Symbol"/>
    </w:rPr>
  </w:style>
  <w:style w:type="character" w:customStyle="1" w:styleId="WW8Num345z0">
    <w:name w:val="WW8Num345z0"/>
    <w:rsid w:val="00302B53"/>
    <w:rPr>
      <w:rFonts w:ascii="Wingdings" w:hAnsi="Wingdings" w:cs="Wingdings"/>
    </w:rPr>
  </w:style>
  <w:style w:type="character" w:customStyle="1" w:styleId="WW8Num345z1">
    <w:name w:val="WW8Num345z1"/>
    <w:rsid w:val="00302B53"/>
    <w:rPr>
      <w:rFonts w:ascii="Courier New" w:hAnsi="Courier New" w:cs="Courier New"/>
    </w:rPr>
  </w:style>
  <w:style w:type="character" w:customStyle="1" w:styleId="WW8Num345z3">
    <w:name w:val="WW8Num345z3"/>
    <w:rsid w:val="00302B53"/>
    <w:rPr>
      <w:rFonts w:ascii="Symbol" w:hAnsi="Symbol" w:cs="Symbol"/>
    </w:rPr>
  </w:style>
  <w:style w:type="character" w:customStyle="1" w:styleId="WW8Num346z0">
    <w:name w:val="WW8Num346z0"/>
    <w:rsid w:val="00302B53"/>
    <w:rPr>
      <w:rFonts w:ascii="Times New Roman" w:hAnsi="Times New Roman" w:cs="Times New Roman"/>
      <w:sz w:val="24"/>
    </w:rPr>
  </w:style>
  <w:style w:type="character" w:customStyle="1" w:styleId="WW8Num347z0">
    <w:name w:val="WW8Num347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47z1">
    <w:name w:val="WW8Num347z1"/>
    <w:rsid w:val="00302B53"/>
    <w:rPr>
      <w:rFonts w:ascii="Courier New" w:hAnsi="Courier New" w:cs="Courier New"/>
    </w:rPr>
  </w:style>
  <w:style w:type="character" w:customStyle="1" w:styleId="WW8Num347z2">
    <w:name w:val="WW8Num347z2"/>
    <w:rsid w:val="00302B53"/>
    <w:rPr>
      <w:rFonts w:ascii="Wingdings" w:hAnsi="Wingdings" w:cs="Wingdings"/>
    </w:rPr>
  </w:style>
  <w:style w:type="character" w:customStyle="1" w:styleId="WW8Num347z3">
    <w:name w:val="WW8Num347z3"/>
    <w:rsid w:val="00302B53"/>
    <w:rPr>
      <w:rFonts w:ascii="Symbol" w:hAnsi="Symbol" w:cs="Symbol"/>
    </w:rPr>
  </w:style>
  <w:style w:type="character" w:customStyle="1" w:styleId="WW8Num348z0">
    <w:name w:val="WW8Num348z0"/>
    <w:rsid w:val="00302B53"/>
    <w:rPr>
      <w:rFonts w:ascii="Wingdings" w:hAnsi="Wingdings" w:cs="Wingdings"/>
    </w:rPr>
  </w:style>
  <w:style w:type="character" w:customStyle="1" w:styleId="WW8Num348z1">
    <w:name w:val="WW8Num348z1"/>
    <w:rsid w:val="00302B53"/>
    <w:rPr>
      <w:rFonts w:ascii="Courier New" w:hAnsi="Courier New" w:cs="Courier New"/>
    </w:rPr>
  </w:style>
  <w:style w:type="character" w:customStyle="1" w:styleId="WW8Num348z3">
    <w:name w:val="WW8Num348z3"/>
    <w:rsid w:val="00302B53"/>
    <w:rPr>
      <w:rFonts w:ascii="Symbol" w:hAnsi="Symbol" w:cs="Symbol"/>
    </w:rPr>
  </w:style>
  <w:style w:type="character" w:customStyle="1" w:styleId="WW8Num349z0">
    <w:name w:val="WW8Num349z0"/>
    <w:rsid w:val="00302B53"/>
    <w:rPr>
      <w:rFonts w:ascii="Wingdings" w:hAnsi="Wingdings" w:cs="Wingdings"/>
    </w:rPr>
  </w:style>
  <w:style w:type="character" w:customStyle="1" w:styleId="WW8Num349z1">
    <w:name w:val="WW8Num349z1"/>
    <w:rsid w:val="00302B53"/>
    <w:rPr>
      <w:rFonts w:ascii="Courier New" w:hAnsi="Courier New" w:cs="Wingdings"/>
    </w:rPr>
  </w:style>
  <w:style w:type="character" w:customStyle="1" w:styleId="WW8Num349z3">
    <w:name w:val="WW8Num349z3"/>
    <w:rsid w:val="00302B53"/>
    <w:rPr>
      <w:rFonts w:ascii="Symbol" w:hAnsi="Symbol" w:cs="Symbol"/>
    </w:rPr>
  </w:style>
  <w:style w:type="character" w:customStyle="1" w:styleId="WW8Num351z0">
    <w:name w:val="WW8Num351z0"/>
    <w:rsid w:val="00302B53"/>
    <w:rPr>
      <w:rFonts w:ascii="Symbol" w:hAnsi="Symbol" w:cs="Symbol"/>
    </w:rPr>
  </w:style>
  <w:style w:type="character" w:customStyle="1" w:styleId="WW8Num351z1">
    <w:name w:val="WW8Num351z1"/>
    <w:rsid w:val="00302B53"/>
    <w:rPr>
      <w:rFonts w:ascii="Courier New" w:hAnsi="Courier New" w:cs="Courier New"/>
    </w:rPr>
  </w:style>
  <w:style w:type="character" w:customStyle="1" w:styleId="WW8Num351z2">
    <w:name w:val="WW8Num351z2"/>
    <w:rsid w:val="00302B53"/>
    <w:rPr>
      <w:rFonts w:ascii="Wingdings" w:hAnsi="Wingdings" w:cs="Wingdings"/>
    </w:rPr>
  </w:style>
  <w:style w:type="character" w:customStyle="1" w:styleId="WW8Num352z0">
    <w:name w:val="WW8Num352z0"/>
    <w:rsid w:val="00302B53"/>
    <w:rPr>
      <w:rFonts w:ascii="Wingdings" w:hAnsi="Wingdings" w:cs="Wingdings"/>
    </w:rPr>
  </w:style>
  <w:style w:type="character" w:customStyle="1" w:styleId="WW8Num352z1">
    <w:name w:val="WW8Num352z1"/>
    <w:rsid w:val="00302B53"/>
    <w:rPr>
      <w:rFonts w:ascii="Courier New" w:hAnsi="Courier New" w:cs="Courier New"/>
    </w:rPr>
  </w:style>
  <w:style w:type="character" w:customStyle="1" w:styleId="WW8Num352z3">
    <w:name w:val="WW8Num352z3"/>
    <w:rsid w:val="00302B53"/>
    <w:rPr>
      <w:rFonts w:ascii="Symbol" w:hAnsi="Symbol" w:cs="Symbol"/>
    </w:rPr>
  </w:style>
  <w:style w:type="character" w:customStyle="1" w:styleId="WW8Num353z0">
    <w:name w:val="WW8Num353z0"/>
    <w:rsid w:val="00302B53"/>
    <w:rPr>
      <w:rFonts w:ascii="Symbol" w:hAnsi="Symbol" w:cs="Symbol"/>
    </w:rPr>
  </w:style>
  <w:style w:type="character" w:customStyle="1" w:styleId="WW8Num353z1">
    <w:name w:val="WW8Num353z1"/>
    <w:rsid w:val="00302B53"/>
    <w:rPr>
      <w:rFonts w:ascii="Courier New" w:hAnsi="Courier New" w:cs="Courier New"/>
    </w:rPr>
  </w:style>
  <w:style w:type="character" w:customStyle="1" w:styleId="WW8Num353z2">
    <w:name w:val="WW8Num353z2"/>
    <w:rsid w:val="00302B53"/>
    <w:rPr>
      <w:rFonts w:ascii="Wingdings" w:hAnsi="Wingdings" w:cs="Wingdings"/>
    </w:rPr>
  </w:style>
  <w:style w:type="character" w:customStyle="1" w:styleId="WW8Num355z0">
    <w:name w:val="WW8Num355z0"/>
    <w:rsid w:val="00302B53"/>
    <w:rPr>
      <w:rFonts w:ascii="Symbol" w:hAnsi="Symbol" w:cs="Symbol"/>
    </w:rPr>
  </w:style>
  <w:style w:type="character" w:customStyle="1" w:styleId="WW8Num355z1">
    <w:name w:val="WW8Num355z1"/>
    <w:rsid w:val="00302B53"/>
    <w:rPr>
      <w:rFonts w:ascii="Courier New" w:hAnsi="Courier New" w:cs="Courier New"/>
    </w:rPr>
  </w:style>
  <w:style w:type="character" w:customStyle="1" w:styleId="WW8Num355z2">
    <w:name w:val="WW8Num355z2"/>
    <w:rsid w:val="00302B53"/>
    <w:rPr>
      <w:rFonts w:ascii="Wingdings" w:hAnsi="Wingdings" w:cs="Wingdings"/>
    </w:rPr>
  </w:style>
  <w:style w:type="character" w:customStyle="1" w:styleId="WW8Num356z0">
    <w:name w:val="WW8Num356z0"/>
    <w:rsid w:val="00302B53"/>
    <w:rPr>
      <w:rFonts w:ascii="Symbol" w:hAnsi="Symbol" w:cs="Symbol"/>
    </w:rPr>
  </w:style>
  <w:style w:type="character" w:customStyle="1" w:styleId="WW8Num356z1">
    <w:name w:val="WW8Num356z1"/>
    <w:rsid w:val="00302B53"/>
    <w:rPr>
      <w:rFonts w:ascii="Courier New" w:hAnsi="Courier New" w:cs="Courier New"/>
    </w:rPr>
  </w:style>
  <w:style w:type="character" w:customStyle="1" w:styleId="WW8Num356z2">
    <w:name w:val="WW8Num356z2"/>
    <w:rsid w:val="00302B53"/>
    <w:rPr>
      <w:rFonts w:ascii="Wingdings" w:hAnsi="Wingdings" w:cs="Wingdings"/>
    </w:rPr>
  </w:style>
  <w:style w:type="character" w:customStyle="1" w:styleId="WW8Num357z0">
    <w:name w:val="WW8Num357z0"/>
    <w:rsid w:val="00302B53"/>
    <w:rPr>
      <w:rFonts w:ascii="Symbol" w:hAnsi="Symbol" w:cs="Symbol"/>
    </w:rPr>
  </w:style>
  <w:style w:type="character" w:customStyle="1" w:styleId="WW8Num357z2">
    <w:name w:val="WW8Num357z2"/>
    <w:rsid w:val="00302B53"/>
    <w:rPr>
      <w:rFonts w:ascii="Wingdings" w:hAnsi="Wingdings" w:cs="Wingdings"/>
    </w:rPr>
  </w:style>
  <w:style w:type="character" w:customStyle="1" w:styleId="WW8Num357z4">
    <w:name w:val="WW8Num357z4"/>
    <w:rsid w:val="00302B53"/>
    <w:rPr>
      <w:rFonts w:ascii="Courier New" w:hAnsi="Courier New" w:cs="Courier New"/>
    </w:rPr>
  </w:style>
  <w:style w:type="character" w:customStyle="1" w:styleId="WW8Num358z0">
    <w:name w:val="WW8Num358z0"/>
    <w:rsid w:val="00302B53"/>
    <w:rPr>
      <w:rFonts w:cs="Times New Roman"/>
      <w:sz w:val="24"/>
    </w:rPr>
  </w:style>
  <w:style w:type="character" w:customStyle="1" w:styleId="WW8Num359z0">
    <w:name w:val="WW8Num359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59z1">
    <w:name w:val="WW8Num359z1"/>
    <w:rsid w:val="00302B53"/>
    <w:rPr>
      <w:rFonts w:ascii="Courier New" w:hAnsi="Courier New" w:cs="Courier New"/>
    </w:rPr>
  </w:style>
  <w:style w:type="character" w:customStyle="1" w:styleId="WW8Num359z2">
    <w:name w:val="WW8Num359z2"/>
    <w:rsid w:val="00302B53"/>
    <w:rPr>
      <w:rFonts w:ascii="Wingdings" w:hAnsi="Wingdings" w:cs="Wingdings"/>
    </w:rPr>
  </w:style>
  <w:style w:type="character" w:customStyle="1" w:styleId="WW8Num359z3">
    <w:name w:val="WW8Num359z3"/>
    <w:rsid w:val="00302B53"/>
    <w:rPr>
      <w:rFonts w:ascii="Symbol" w:hAnsi="Symbol" w:cs="Symbol"/>
    </w:rPr>
  </w:style>
  <w:style w:type="character" w:customStyle="1" w:styleId="WW8Num360z0">
    <w:name w:val="WW8Num360z0"/>
    <w:rsid w:val="00302B53"/>
    <w:rPr>
      <w:rFonts w:ascii="Symbol" w:hAnsi="Symbol" w:cs="Symbol"/>
    </w:rPr>
  </w:style>
  <w:style w:type="character" w:customStyle="1" w:styleId="WW8Num360z1">
    <w:name w:val="WW8Num360z1"/>
    <w:rsid w:val="00302B53"/>
    <w:rPr>
      <w:rFonts w:ascii="Courier New" w:hAnsi="Courier New" w:cs="Courier New"/>
    </w:rPr>
  </w:style>
  <w:style w:type="character" w:customStyle="1" w:styleId="WW8Num360z2">
    <w:name w:val="WW8Num360z2"/>
    <w:rsid w:val="00302B53"/>
    <w:rPr>
      <w:rFonts w:ascii="Wingdings" w:hAnsi="Wingdings" w:cs="Wingdings"/>
    </w:rPr>
  </w:style>
  <w:style w:type="character" w:customStyle="1" w:styleId="WW8Num361z0">
    <w:name w:val="WW8Num361z0"/>
    <w:rsid w:val="00302B53"/>
    <w:rPr>
      <w:rFonts w:ascii="Wingdings" w:hAnsi="Wingdings" w:cs="Wingdings"/>
    </w:rPr>
  </w:style>
  <w:style w:type="character" w:customStyle="1" w:styleId="WW8Num361z1">
    <w:name w:val="WW8Num361z1"/>
    <w:rsid w:val="00302B53"/>
    <w:rPr>
      <w:rFonts w:ascii="Courier New" w:hAnsi="Courier New" w:cs="Courier New"/>
    </w:rPr>
  </w:style>
  <w:style w:type="character" w:customStyle="1" w:styleId="WW8Num361z3">
    <w:name w:val="WW8Num361z3"/>
    <w:rsid w:val="00302B53"/>
    <w:rPr>
      <w:rFonts w:ascii="Symbol" w:hAnsi="Symbol" w:cs="Symbol"/>
    </w:rPr>
  </w:style>
  <w:style w:type="character" w:customStyle="1" w:styleId="WW8Num362z0">
    <w:name w:val="WW8Num362z0"/>
    <w:rsid w:val="00302B53"/>
    <w:rPr>
      <w:rFonts w:ascii="Symbol" w:hAnsi="Symbol" w:cs="Symbol"/>
    </w:rPr>
  </w:style>
  <w:style w:type="character" w:customStyle="1" w:styleId="WW8Num362z1">
    <w:name w:val="WW8Num362z1"/>
    <w:rsid w:val="00302B53"/>
    <w:rPr>
      <w:rFonts w:ascii="Courier New" w:hAnsi="Courier New" w:cs="Courier New"/>
    </w:rPr>
  </w:style>
  <w:style w:type="character" w:customStyle="1" w:styleId="WW8Num362z2">
    <w:name w:val="WW8Num362z2"/>
    <w:rsid w:val="00302B53"/>
    <w:rPr>
      <w:rFonts w:ascii="Wingdings" w:hAnsi="Wingdings" w:cs="Wingdings"/>
    </w:rPr>
  </w:style>
  <w:style w:type="character" w:customStyle="1" w:styleId="WW8Num363z0">
    <w:name w:val="WW8Num363z0"/>
    <w:rsid w:val="00302B53"/>
    <w:rPr>
      <w:rFonts w:ascii="Symbol" w:hAnsi="Symbol" w:cs="Symbol"/>
    </w:rPr>
  </w:style>
  <w:style w:type="character" w:customStyle="1" w:styleId="WW8Num363z1">
    <w:name w:val="WW8Num363z1"/>
    <w:rsid w:val="00302B53"/>
    <w:rPr>
      <w:rFonts w:ascii="Courier New" w:hAnsi="Courier New" w:cs="Courier New"/>
    </w:rPr>
  </w:style>
  <w:style w:type="character" w:customStyle="1" w:styleId="WW8Num363z2">
    <w:name w:val="WW8Num363z2"/>
    <w:rsid w:val="00302B53"/>
    <w:rPr>
      <w:rFonts w:ascii="Wingdings" w:hAnsi="Wingdings" w:cs="Wingdings"/>
    </w:rPr>
  </w:style>
  <w:style w:type="character" w:customStyle="1" w:styleId="WW8Num364z0">
    <w:name w:val="WW8Num364z0"/>
    <w:rsid w:val="00302B53"/>
    <w:rPr>
      <w:rFonts w:ascii="Symbol" w:hAnsi="Symbol" w:cs="Symbol"/>
    </w:rPr>
  </w:style>
  <w:style w:type="character" w:customStyle="1" w:styleId="WW8Num366z0">
    <w:name w:val="WW8Num366z0"/>
    <w:rsid w:val="00302B53"/>
    <w:rPr>
      <w:rFonts w:ascii="Symbol" w:hAnsi="Symbol" w:cs="Symbol"/>
    </w:rPr>
  </w:style>
  <w:style w:type="character" w:customStyle="1" w:styleId="WW8Num367z0">
    <w:name w:val="WW8Num367z0"/>
    <w:rsid w:val="00302B53"/>
    <w:rPr>
      <w:rFonts w:ascii="Symbol" w:hAnsi="Symbol" w:cs="Symbol"/>
    </w:rPr>
  </w:style>
  <w:style w:type="character" w:customStyle="1" w:styleId="WW8Num367z1">
    <w:name w:val="WW8Num367z1"/>
    <w:rsid w:val="00302B53"/>
    <w:rPr>
      <w:rFonts w:ascii="Courier New" w:hAnsi="Courier New" w:cs="Courier New"/>
    </w:rPr>
  </w:style>
  <w:style w:type="character" w:customStyle="1" w:styleId="WW8Num367z2">
    <w:name w:val="WW8Num367z2"/>
    <w:rsid w:val="00302B53"/>
    <w:rPr>
      <w:rFonts w:ascii="Wingdings" w:hAnsi="Wingdings" w:cs="Wingdings"/>
    </w:rPr>
  </w:style>
  <w:style w:type="character" w:customStyle="1" w:styleId="WW8Num369z0">
    <w:name w:val="WW8Num369z0"/>
    <w:rsid w:val="00302B53"/>
    <w:rPr>
      <w:rFonts w:ascii="Wingdings" w:hAnsi="Wingdings" w:cs="Wingdings"/>
    </w:rPr>
  </w:style>
  <w:style w:type="character" w:customStyle="1" w:styleId="WW8Num369z1">
    <w:name w:val="WW8Num369z1"/>
    <w:rsid w:val="00302B53"/>
    <w:rPr>
      <w:rFonts w:ascii="Courier New" w:hAnsi="Courier New" w:cs="Courier New"/>
    </w:rPr>
  </w:style>
  <w:style w:type="character" w:customStyle="1" w:styleId="WW8Num369z3">
    <w:name w:val="WW8Num369z3"/>
    <w:rsid w:val="00302B53"/>
    <w:rPr>
      <w:rFonts w:ascii="Symbol" w:hAnsi="Symbol" w:cs="Symbol"/>
    </w:rPr>
  </w:style>
  <w:style w:type="character" w:customStyle="1" w:styleId="WW8Num370z0">
    <w:name w:val="WW8Num370z0"/>
    <w:rsid w:val="00302B53"/>
    <w:rPr>
      <w:rFonts w:ascii="Wingdings" w:hAnsi="Wingdings" w:cs="Wingdings"/>
    </w:rPr>
  </w:style>
  <w:style w:type="character" w:customStyle="1" w:styleId="WW8Num371z0">
    <w:name w:val="WW8Num371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71z1">
    <w:name w:val="WW8Num371z1"/>
    <w:rsid w:val="00302B53"/>
    <w:rPr>
      <w:rFonts w:ascii="Courier New" w:hAnsi="Courier New" w:cs="Courier New"/>
    </w:rPr>
  </w:style>
  <w:style w:type="character" w:customStyle="1" w:styleId="WW8Num371z2">
    <w:name w:val="WW8Num371z2"/>
    <w:rsid w:val="00302B53"/>
    <w:rPr>
      <w:rFonts w:ascii="Wingdings" w:hAnsi="Wingdings" w:cs="Wingdings"/>
    </w:rPr>
  </w:style>
  <w:style w:type="character" w:customStyle="1" w:styleId="WW8Num371z3">
    <w:name w:val="WW8Num371z3"/>
    <w:rsid w:val="00302B53"/>
    <w:rPr>
      <w:rFonts w:ascii="Symbol" w:hAnsi="Symbol" w:cs="Symbol"/>
    </w:rPr>
  </w:style>
  <w:style w:type="character" w:customStyle="1" w:styleId="WW8Num373z0">
    <w:name w:val="WW8Num373z0"/>
    <w:rsid w:val="00302B53"/>
    <w:rPr>
      <w:rFonts w:ascii="Symbol" w:hAnsi="Symbol" w:cs="Symbol"/>
    </w:rPr>
  </w:style>
  <w:style w:type="character" w:customStyle="1" w:styleId="WW8Num373z1">
    <w:name w:val="WW8Num373z1"/>
    <w:rsid w:val="00302B53"/>
    <w:rPr>
      <w:rFonts w:ascii="Courier New" w:hAnsi="Courier New" w:cs="Courier New"/>
    </w:rPr>
  </w:style>
  <w:style w:type="character" w:customStyle="1" w:styleId="WW8Num373z2">
    <w:name w:val="WW8Num373z2"/>
    <w:rsid w:val="00302B53"/>
    <w:rPr>
      <w:rFonts w:ascii="Wingdings" w:hAnsi="Wingdings" w:cs="Wingdings"/>
    </w:rPr>
  </w:style>
  <w:style w:type="character" w:customStyle="1" w:styleId="WW8Num374z0">
    <w:name w:val="WW8Num374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74z1">
    <w:name w:val="WW8Num374z1"/>
    <w:rsid w:val="00302B53"/>
    <w:rPr>
      <w:rFonts w:ascii="Courier New" w:hAnsi="Courier New" w:cs="Courier New"/>
    </w:rPr>
  </w:style>
  <w:style w:type="character" w:customStyle="1" w:styleId="WW8Num374z2">
    <w:name w:val="WW8Num374z2"/>
    <w:rsid w:val="00302B53"/>
    <w:rPr>
      <w:rFonts w:ascii="Wingdings" w:hAnsi="Wingdings" w:cs="Wingdings"/>
    </w:rPr>
  </w:style>
  <w:style w:type="character" w:customStyle="1" w:styleId="WW8Num374z3">
    <w:name w:val="WW8Num374z3"/>
    <w:rsid w:val="00302B53"/>
    <w:rPr>
      <w:rFonts w:ascii="Symbol" w:hAnsi="Symbol" w:cs="Symbol"/>
    </w:rPr>
  </w:style>
  <w:style w:type="character" w:customStyle="1" w:styleId="WW8Num375z0">
    <w:name w:val="WW8Num37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75z1">
    <w:name w:val="WW8Num375z1"/>
    <w:rsid w:val="00302B53"/>
    <w:rPr>
      <w:rFonts w:ascii="Courier New" w:hAnsi="Courier New" w:cs="Courier New"/>
    </w:rPr>
  </w:style>
  <w:style w:type="character" w:customStyle="1" w:styleId="WW8Num375z2">
    <w:name w:val="WW8Num375z2"/>
    <w:rsid w:val="00302B53"/>
    <w:rPr>
      <w:rFonts w:ascii="Wingdings" w:hAnsi="Wingdings" w:cs="Wingdings"/>
    </w:rPr>
  </w:style>
  <w:style w:type="character" w:customStyle="1" w:styleId="WW8Num375z3">
    <w:name w:val="WW8Num375z3"/>
    <w:rsid w:val="00302B53"/>
    <w:rPr>
      <w:rFonts w:ascii="Symbol" w:hAnsi="Symbol" w:cs="Symbol"/>
    </w:rPr>
  </w:style>
  <w:style w:type="character" w:customStyle="1" w:styleId="WW8Num376z0">
    <w:name w:val="WW8Num376z0"/>
    <w:rsid w:val="00302B53"/>
    <w:rPr>
      <w:rFonts w:ascii="Symbol" w:hAnsi="Symbol" w:cs="Symbol"/>
    </w:rPr>
  </w:style>
  <w:style w:type="character" w:customStyle="1" w:styleId="WW8Num376z1">
    <w:name w:val="WW8Num376z1"/>
    <w:rsid w:val="00302B53"/>
    <w:rPr>
      <w:rFonts w:ascii="Courier New" w:hAnsi="Courier New" w:cs="Courier New"/>
    </w:rPr>
  </w:style>
  <w:style w:type="character" w:customStyle="1" w:styleId="WW8Num376z2">
    <w:name w:val="WW8Num376z2"/>
    <w:rsid w:val="00302B53"/>
    <w:rPr>
      <w:rFonts w:ascii="Wingdings" w:hAnsi="Wingdings" w:cs="Wingdings"/>
    </w:rPr>
  </w:style>
  <w:style w:type="character" w:customStyle="1" w:styleId="WW8Num377z0">
    <w:name w:val="WW8Num377z0"/>
    <w:rsid w:val="00302B53"/>
    <w:rPr>
      <w:rFonts w:ascii="Wingdings" w:hAnsi="Wingdings" w:cs="Wingdings"/>
      <w:sz w:val="18"/>
      <w:szCs w:val="18"/>
    </w:rPr>
  </w:style>
  <w:style w:type="character" w:customStyle="1" w:styleId="WW8Num377z1">
    <w:name w:val="WW8Num377z1"/>
    <w:rsid w:val="00302B53"/>
    <w:rPr>
      <w:rFonts w:ascii="Courier New" w:hAnsi="Courier New" w:cs="Courier New"/>
    </w:rPr>
  </w:style>
  <w:style w:type="character" w:customStyle="1" w:styleId="WW8Num377z2">
    <w:name w:val="WW8Num377z2"/>
    <w:rsid w:val="00302B53"/>
    <w:rPr>
      <w:rFonts w:ascii="Wingdings" w:hAnsi="Wingdings" w:cs="Wingdings"/>
    </w:rPr>
  </w:style>
  <w:style w:type="character" w:customStyle="1" w:styleId="WW8Num377z3">
    <w:name w:val="WW8Num377z3"/>
    <w:rsid w:val="00302B53"/>
    <w:rPr>
      <w:rFonts w:ascii="Symbol" w:hAnsi="Symbol" w:cs="Symbol"/>
    </w:rPr>
  </w:style>
  <w:style w:type="character" w:customStyle="1" w:styleId="WW8Num378z0">
    <w:name w:val="WW8Num378z0"/>
    <w:rsid w:val="00302B53"/>
    <w:rPr>
      <w:rFonts w:ascii="Wingdings" w:hAnsi="Wingdings" w:cs="Wingdings"/>
    </w:rPr>
  </w:style>
  <w:style w:type="character" w:customStyle="1" w:styleId="WW8Num378z1">
    <w:name w:val="WW8Num378z1"/>
    <w:rsid w:val="00302B53"/>
    <w:rPr>
      <w:rFonts w:ascii="Courier New" w:hAnsi="Courier New" w:cs="Courier New"/>
    </w:rPr>
  </w:style>
  <w:style w:type="character" w:customStyle="1" w:styleId="WW8Num378z3">
    <w:name w:val="WW8Num378z3"/>
    <w:rsid w:val="00302B53"/>
    <w:rPr>
      <w:rFonts w:ascii="Symbol" w:hAnsi="Symbol" w:cs="Symbol"/>
    </w:rPr>
  </w:style>
  <w:style w:type="character" w:customStyle="1" w:styleId="WW8Num379z0">
    <w:name w:val="WW8Num379z0"/>
    <w:rsid w:val="00302B53"/>
    <w:rPr>
      <w:rFonts w:ascii="Symbol" w:hAnsi="Symbol" w:cs="Symbol"/>
    </w:rPr>
  </w:style>
  <w:style w:type="character" w:customStyle="1" w:styleId="WW8Num379z1">
    <w:name w:val="WW8Num379z1"/>
    <w:rsid w:val="00302B53"/>
    <w:rPr>
      <w:rFonts w:ascii="Courier New" w:hAnsi="Courier New" w:cs="Courier New"/>
    </w:rPr>
  </w:style>
  <w:style w:type="character" w:customStyle="1" w:styleId="WW8Num379z2">
    <w:name w:val="WW8Num379z2"/>
    <w:rsid w:val="00302B53"/>
    <w:rPr>
      <w:rFonts w:ascii="Wingdings" w:hAnsi="Wingdings" w:cs="Wingdings"/>
    </w:rPr>
  </w:style>
  <w:style w:type="character" w:customStyle="1" w:styleId="WW8Num380z0">
    <w:name w:val="WW8Num380z0"/>
    <w:rsid w:val="00302B53"/>
    <w:rPr>
      <w:rFonts w:ascii="Symbol" w:hAnsi="Symbol" w:cs="Symbol"/>
    </w:rPr>
  </w:style>
  <w:style w:type="character" w:customStyle="1" w:styleId="WW8Num380z1">
    <w:name w:val="WW8Num380z1"/>
    <w:rsid w:val="00302B53"/>
    <w:rPr>
      <w:rFonts w:ascii="Courier New" w:hAnsi="Courier New" w:cs="Courier New"/>
    </w:rPr>
  </w:style>
  <w:style w:type="character" w:customStyle="1" w:styleId="WW8Num380z2">
    <w:name w:val="WW8Num380z2"/>
    <w:rsid w:val="00302B53"/>
    <w:rPr>
      <w:rFonts w:ascii="Wingdings" w:hAnsi="Wingdings" w:cs="Wingdings"/>
    </w:rPr>
  </w:style>
  <w:style w:type="character" w:customStyle="1" w:styleId="WW8Num381z0">
    <w:name w:val="WW8Num381z0"/>
    <w:rsid w:val="00302B53"/>
    <w:rPr>
      <w:rFonts w:ascii="Symbol" w:hAnsi="Symbol" w:cs="Symbol"/>
    </w:rPr>
  </w:style>
  <w:style w:type="character" w:customStyle="1" w:styleId="WW8Num381z1">
    <w:name w:val="WW8Num381z1"/>
    <w:rsid w:val="00302B53"/>
    <w:rPr>
      <w:rFonts w:ascii="Courier New" w:hAnsi="Courier New" w:cs="Courier New"/>
    </w:rPr>
  </w:style>
  <w:style w:type="character" w:customStyle="1" w:styleId="WW8Num381z2">
    <w:name w:val="WW8Num381z2"/>
    <w:rsid w:val="00302B53"/>
    <w:rPr>
      <w:rFonts w:ascii="Wingdings" w:hAnsi="Wingdings" w:cs="Wingdings"/>
    </w:rPr>
  </w:style>
  <w:style w:type="character" w:customStyle="1" w:styleId="WW8Num382z0">
    <w:name w:val="WW8Num382z0"/>
    <w:rsid w:val="00302B53"/>
    <w:rPr>
      <w:rFonts w:ascii="Symbol" w:hAnsi="Symbol" w:cs="Symbol"/>
    </w:rPr>
  </w:style>
  <w:style w:type="character" w:customStyle="1" w:styleId="WW8Num382z1">
    <w:name w:val="WW8Num382z1"/>
    <w:rsid w:val="00302B53"/>
    <w:rPr>
      <w:rFonts w:ascii="Courier New" w:hAnsi="Courier New" w:cs="Courier New"/>
    </w:rPr>
  </w:style>
  <w:style w:type="character" w:customStyle="1" w:styleId="WW8Num382z2">
    <w:name w:val="WW8Num382z2"/>
    <w:rsid w:val="00302B53"/>
    <w:rPr>
      <w:rFonts w:ascii="Wingdings" w:hAnsi="Wingdings" w:cs="Wingdings"/>
    </w:rPr>
  </w:style>
  <w:style w:type="character" w:customStyle="1" w:styleId="WW8Num383z0">
    <w:name w:val="WW8Num383z0"/>
    <w:rsid w:val="00302B53"/>
    <w:rPr>
      <w:rFonts w:ascii="Arial" w:eastAsia="Times New Roman" w:hAnsi="Arial" w:cs="Arial"/>
    </w:rPr>
  </w:style>
  <w:style w:type="character" w:customStyle="1" w:styleId="WW8Num383z1">
    <w:name w:val="WW8Num383z1"/>
    <w:rsid w:val="00302B53"/>
    <w:rPr>
      <w:rFonts w:ascii="Courier New" w:hAnsi="Courier New" w:cs="Courier New"/>
    </w:rPr>
  </w:style>
  <w:style w:type="character" w:customStyle="1" w:styleId="WW8Num383z2">
    <w:name w:val="WW8Num383z2"/>
    <w:rsid w:val="00302B53"/>
    <w:rPr>
      <w:rFonts w:ascii="Wingdings" w:hAnsi="Wingdings" w:cs="Wingdings"/>
    </w:rPr>
  </w:style>
  <w:style w:type="character" w:customStyle="1" w:styleId="WW8Num383z3">
    <w:name w:val="WW8Num383z3"/>
    <w:rsid w:val="00302B53"/>
    <w:rPr>
      <w:rFonts w:ascii="Symbol" w:hAnsi="Symbol" w:cs="Symbol"/>
    </w:rPr>
  </w:style>
  <w:style w:type="character" w:customStyle="1" w:styleId="WW8Num384z0">
    <w:name w:val="WW8Num384z0"/>
    <w:rsid w:val="00302B53"/>
    <w:rPr>
      <w:rFonts w:ascii="Symbol" w:hAnsi="Symbol" w:cs="Symbol"/>
    </w:rPr>
  </w:style>
  <w:style w:type="character" w:customStyle="1" w:styleId="WW8Num384z1">
    <w:name w:val="WW8Num384z1"/>
    <w:rsid w:val="00302B53"/>
    <w:rPr>
      <w:rFonts w:ascii="Courier New" w:hAnsi="Courier New" w:cs="Courier New"/>
    </w:rPr>
  </w:style>
  <w:style w:type="character" w:customStyle="1" w:styleId="WW8Num384z2">
    <w:name w:val="WW8Num384z2"/>
    <w:rsid w:val="00302B53"/>
    <w:rPr>
      <w:rFonts w:ascii="Wingdings" w:hAnsi="Wingdings" w:cs="Wingdings"/>
    </w:rPr>
  </w:style>
  <w:style w:type="character" w:customStyle="1" w:styleId="WW8Num385z0">
    <w:name w:val="WW8Num385z0"/>
    <w:rsid w:val="00302B53"/>
    <w:rPr>
      <w:rFonts w:ascii="Symbol" w:hAnsi="Symbol" w:cs="Symbol"/>
    </w:rPr>
  </w:style>
  <w:style w:type="character" w:customStyle="1" w:styleId="WW8Num385z1">
    <w:name w:val="WW8Num385z1"/>
    <w:rsid w:val="00302B53"/>
    <w:rPr>
      <w:rFonts w:ascii="Courier New" w:hAnsi="Courier New" w:cs="Courier New"/>
    </w:rPr>
  </w:style>
  <w:style w:type="character" w:customStyle="1" w:styleId="WW8Num385z2">
    <w:name w:val="WW8Num385z2"/>
    <w:rsid w:val="00302B53"/>
    <w:rPr>
      <w:rFonts w:ascii="Wingdings" w:hAnsi="Wingdings" w:cs="Wingdings"/>
    </w:rPr>
  </w:style>
  <w:style w:type="character" w:customStyle="1" w:styleId="WW8Num386z0">
    <w:name w:val="WW8Num386z0"/>
    <w:rsid w:val="00302B53"/>
    <w:rPr>
      <w:rFonts w:ascii="Symbol" w:hAnsi="Symbol" w:cs="Symbol"/>
    </w:rPr>
  </w:style>
  <w:style w:type="character" w:customStyle="1" w:styleId="WW8Num386z1">
    <w:name w:val="WW8Num386z1"/>
    <w:rsid w:val="00302B53"/>
    <w:rPr>
      <w:rFonts w:ascii="Courier New" w:hAnsi="Courier New" w:cs="Courier New"/>
    </w:rPr>
  </w:style>
  <w:style w:type="character" w:customStyle="1" w:styleId="WW8Num386z2">
    <w:name w:val="WW8Num386z2"/>
    <w:rsid w:val="00302B53"/>
    <w:rPr>
      <w:rFonts w:ascii="Wingdings" w:hAnsi="Wingdings" w:cs="Wingdings"/>
    </w:rPr>
  </w:style>
  <w:style w:type="character" w:customStyle="1" w:styleId="WW8Num388z0">
    <w:name w:val="WW8Num388z0"/>
    <w:rsid w:val="00302B53"/>
    <w:rPr>
      <w:rFonts w:ascii="Wingdings" w:hAnsi="Wingdings" w:cs="Wingdings"/>
    </w:rPr>
  </w:style>
  <w:style w:type="character" w:customStyle="1" w:styleId="WW8Num388z1">
    <w:name w:val="WW8Num388z1"/>
    <w:rsid w:val="00302B53"/>
    <w:rPr>
      <w:rFonts w:ascii="Courier New" w:hAnsi="Courier New" w:cs="Courier New"/>
    </w:rPr>
  </w:style>
  <w:style w:type="character" w:customStyle="1" w:styleId="WW8Num388z3">
    <w:name w:val="WW8Num388z3"/>
    <w:rsid w:val="00302B53"/>
    <w:rPr>
      <w:rFonts w:ascii="Symbol" w:hAnsi="Symbol" w:cs="Symbol"/>
    </w:rPr>
  </w:style>
  <w:style w:type="character" w:customStyle="1" w:styleId="WW8Num389z0">
    <w:name w:val="WW8Num389z0"/>
    <w:rsid w:val="00302B53"/>
    <w:rPr>
      <w:rFonts w:ascii="Wingdings" w:hAnsi="Wingdings" w:cs="Wingdings"/>
    </w:rPr>
  </w:style>
  <w:style w:type="character" w:customStyle="1" w:styleId="WW8Num389z1">
    <w:name w:val="WW8Num389z1"/>
    <w:rsid w:val="00302B53"/>
    <w:rPr>
      <w:rFonts w:ascii="Courier New" w:hAnsi="Courier New" w:cs="Courier New"/>
    </w:rPr>
  </w:style>
  <w:style w:type="character" w:customStyle="1" w:styleId="WW8Num389z3">
    <w:name w:val="WW8Num389z3"/>
    <w:rsid w:val="00302B53"/>
    <w:rPr>
      <w:rFonts w:ascii="Symbol" w:hAnsi="Symbol" w:cs="Symbol"/>
    </w:rPr>
  </w:style>
  <w:style w:type="character" w:customStyle="1" w:styleId="WW8Num390z0">
    <w:name w:val="WW8Num390z0"/>
    <w:rsid w:val="00302B53"/>
    <w:rPr>
      <w:rFonts w:ascii="Symbol" w:hAnsi="Symbol" w:cs="Symbol"/>
    </w:rPr>
  </w:style>
  <w:style w:type="character" w:customStyle="1" w:styleId="WW8Num390z1">
    <w:name w:val="WW8Num390z1"/>
    <w:rsid w:val="00302B53"/>
    <w:rPr>
      <w:rFonts w:ascii="Courier New" w:hAnsi="Courier New" w:cs="Courier New"/>
    </w:rPr>
  </w:style>
  <w:style w:type="character" w:customStyle="1" w:styleId="WW8Num390z2">
    <w:name w:val="WW8Num390z2"/>
    <w:rsid w:val="00302B53"/>
    <w:rPr>
      <w:rFonts w:ascii="Wingdings" w:hAnsi="Wingdings" w:cs="Wingdings"/>
    </w:rPr>
  </w:style>
  <w:style w:type="character" w:customStyle="1" w:styleId="WW8Num391z0">
    <w:name w:val="WW8Num391z0"/>
    <w:rsid w:val="00302B53"/>
    <w:rPr>
      <w:rFonts w:ascii="Wingdings" w:hAnsi="Wingdings" w:cs="Wingdings"/>
    </w:rPr>
  </w:style>
  <w:style w:type="character" w:customStyle="1" w:styleId="WW8Num391z1">
    <w:name w:val="WW8Num391z1"/>
    <w:rsid w:val="00302B53"/>
    <w:rPr>
      <w:rFonts w:ascii="Courier New" w:hAnsi="Courier New" w:cs="Courier New"/>
    </w:rPr>
  </w:style>
  <w:style w:type="character" w:customStyle="1" w:styleId="WW8Num391z3">
    <w:name w:val="WW8Num391z3"/>
    <w:rsid w:val="00302B53"/>
    <w:rPr>
      <w:rFonts w:ascii="Symbol" w:hAnsi="Symbol" w:cs="Symbol"/>
    </w:rPr>
  </w:style>
  <w:style w:type="character" w:customStyle="1" w:styleId="WW8Num392z0">
    <w:name w:val="WW8Num392z0"/>
    <w:rsid w:val="00302B53"/>
    <w:rPr>
      <w:rFonts w:ascii="Symbol" w:hAnsi="Symbol" w:cs="Symbol"/>
    </w:rPr>
  </w:style>
  <w:style w:type="character" w:customStyle="1" w:styleId="WW8Num392z1">
    <w:name w:val="WW8Num392z1"/>
    <w:rsid w:val="00302B53"/>
    <w:rPr>
      <w:rFonts w:ascii="Courier New" w:hAnsi="Courier New" w:cs="Courier New"/>
    </w:rPr>
  </w:style>
  <w:style w:type="character" w:customStyle="1" w:styleId="WW8Num392z2">
    <w:name w:val="WW8Num392z2"/>
    <w:rsid w:val="00302B53"/>
    <w:rPr>
      <w:rFonts w:ascii="Wingdings" w:hAnsi="Wingdings" w:cs="Wingdings"/>
    </w:rPr>
  </w:style>
  <w:style w:type="character" w:customStyle="1" w:styleId="WW8Num393z0">
    <w:name w:val="WW8Num393z0"/>
    <w:rsid w:val="00302B53"/>
    <w:rPr>
      <w:rFonts w:ascii="Wingdings" w:hAnsi="Wingdings" w:cs="Wingdings"/>
    </w:rPr>
  </w:style>
  <w:style w:type="character" w:customStyle="1" w:styleId="WW8Num393z1">
    <w:name w:val="WW8Num393z1"/>
    <w:rsid w:val="00302B53"/>
    <w:rPr>
      <w:rFonts w:ascii="Courier New" w:hAnsi="Courier New" w:cs="Courier New"/>
    </w:rPr>
  </w:style>
  <w:style w:type="character" w:customStyle="1" w:styleId="WW8Num393z3">
    <w:name w:val="WW8Num393z3"/>
    <w:rsid w:val="00302B53"/>
    <w:rPr>
      <w:rFonts w:ascii="Symbol" w:hAnsi="Symbol" w:cs="Symbol"/>
    </w:rPr>
  </w:style>
  <w:style w:type="character" w:customStyle="1" w:styleId="WW8Num394z0">
    <w:name w:val="WW8Num394z0"/>
    <w:rsid w:val="00302B53"/>
    <w:rPr>
      <w:rFonts w:ascii="Symbol" w:hAnsi="Symbol" w:cs="Symbol"/>
    </w:rPr>
  </w:style>
  <w:style w:type="character" w:customStyle="1" w:styleId="WW8Num394z1">
    <w:name w:val="WW8Num394z1"/>
    <w:rsid w:val="00302B53"/>
    <w:rPr>
      <w:rFonts w:ascii="Courier New" w:hAnsi="Courier New" w:cs="Courier New"/>
    </w:rPr>
  </w:style>
  <w:style w:type="character" w:customStyle="1" w:styleId="WW8Num394z2">
    <w:name w:val="WW8Num394z2"/>
    <w:rsid w:val="00302B53"/>
    <w:rPr>
      <w:rFonts w:ascii="Wingdings" w:hAnsi="Wingdings" w:cs="Wingdings"/>
    </w:rPr>
  </w:style>
  <w:style w:type="character" w:customStyle="1" w:styleId="WW8Num395z0">
    <w:name w:val="WW8Num395z0"/>
    <w:rsid w:val="00302B53"/>
    <w:rPr>
      <w:b/>
    </w:rPr>
  </w:style>
  <w:style w:type="character" w:customStyle="1" w:styleId="WW8Num397z0">
    <w:name w:val="WW8Num397z0"/>
    <w:rsid w:val="00302B53"/>
    <w:rPr>
      <w:rFonts w:ascii="Arial" w:eastAsia="Times New Roman" w:hAnsi="Arial" w:cs="Arial"/>
    </w:rPr>
  </w:style>
  <w:style w:type="character" w:customStyle="1" w:styleId="WW8Num397z1">
    <w:name w:val="WW8Num397z1"/>
    <w:rsid w:val="00302B53"/>
    <w:rPr>
      <w:rFonts w:ascii="Courier New" w:hAnsi="Courier New" w:cs="Courier New"/>
    </w:rPr>
  </w:style>
  <w:style w:type="character" w:customStyle="1" w:styleId="WW8Num397z2">
    <w:name w:val="WW8Num397z2"/>
    <w:rsid w:val="00302B53"/>
    <w:rPr>
      <w:rFonts w:ascii="Wingdings" w:hAnsi="Wingdings" w:cs="Wingdings"/>
    </w:rPr>
  </w:style>
  <w:style w:type="character" w:customStyle="1" w:styleId="WW8Num397z3">
    <w:name w:val="WW8Num397z3"/>
    <w:rsid w:val="00302B53"/>
    <w:rPr>
      <w:rFonts w:ascii="Symbol" w:hAnsi="Symbol" w:cs="Symbol"/>
    </w:rPr>
  </w:style>
  <w:style w:type="character" w:customStyle="1" w:styleId="WW8Num399z0">
    <w:name w:val="WW8Num399z0"/>
    <w:rsid w:val="00302B53"/>
    <w:rPr>
      <w:rFonts w:ascii="Symbol" w:hAnsi="Symbol" w:cs="Symbol"/>
    </w:rPr>
  </w:style>
  <w:style w:type="character" w:customStyle="1" w:styleId="WW8Num399z1">
    <w:name w:val="WW8Num399z1"/>
    <w:rsid w:val="00302B53"/>
    <w:rPr>
      <w:rFonts w:ascii="Courier New" w:hAnsi="Courier New" w:cs="Courier New"/>
    </w:rPr>
  </w:style>
  <w:style w:type="character" w:customStyle="1" w:styleId="WW8Num399z2">
    <w:name w:val="WW8Num399z2"/>
    <w:rsid w:val="00302B53"/>
    <w:rPr>
      <w:rFonts w:ascii="Wingdings" w:hAnsi="Wingdings" w:cs="Wingdings"/>
    </w:rPr>
  </w:style>
  <w:style w:type="character" w:customStyle="1" w:styleId="WW8Num400z0">
    <w:name w:val="WW8Num400z0"/>
    <w:rsid w:val="00302B53"/>
    <w:rPr>
      <w:rFonts w:ascii="Wingdings" w:hAnsi="Wingdings" w:cs="Wingdings"/>
    </w:rPr>
  </w:style>
  <w:style w:type="character" w:customStyle="1" w:styleId="WW8Num400z1">
    <w:name w:val="WW8Num400z1"/>
    <w:rsid w:val="00302B53"/>
    <w:rPr>
      <w:rFonts w:ascii="Courier New" w:hAnsi="Courier New" w:cs="Courier New"/>
    </w:rPr>
  </w:style>
  <w:style w:type="character" w:customStyle="1" w:styleId="WW8Num400z3">
    <w:name w:val="WW8Num400z3"/>
    <w:rsid w:val="00302B53"/>
    <w:rPr>
      <w:rFonts w:ascii="Symbol" w:hAnsi="Symbol" w:cs="Symbol"/>
    </w:rPr>
  </w:style>
  <w:style w:type="character" w:customStyle="1" w:styleId="WW8Num401z0">
    <w:name w:val="WW8Num401z0"/>
    <w:rsid w:val="00302B53"/>
    <w:rPr>
      <w:rFonts w:ascii="Symbol" w:hAnsi="Symbol" w:cs="Symbol"/>
    </w:rPr>
  </w:style>
  <w:style w:type="character" w:customStyle="1" w:styleId="WW8Num401z1">
    <w:name w:val="WW8Num401z1"/>
    <w:rsid w:val="00302B53"/>
    <w:rPr>
      <w:rFonts w:ascii="Courier New" w:hAnsi="Courier New" w:cs="Courier New"/>
    </w:rPr>
  </w:style>
  <w:style w:type="character" w:customStyle="1" w:styleId="WW8Num401z2">
    <w:name w:val="WW8Num401z2"/>
    <w:rsid w:val="00302B53"/>
    <w:rPr>
      <w:rFonts w:ascii="Wingdings" w:hAnsi="Wingdings" w:cs="Wingdings"/>
    </w:rPr>
  </w:style>
  <w:style w:type="character" w:customStyle="1" w:styleId="WW8Num402z0">
    <w:name w:val="WW8Num402z0"/>
    <w:rsid w:val="00302B53"/>
    <w:rPr>
      <w:rFonts w:ascii="Symbol" w:hAnsi="Symbol" w:cs="Symbol"/>
    </w:rPr>
  </w:style>
  <w:style w:type="character" w:customStyle="1" w:styleId="WW8Num402z1">
    <w:name w:val="WW8Num402z1"/>
    <w:rsid w:val="00302B53"/>
    <w:rPr>
      <w:rFonts w:ascii="Symbol" w:hAnsi="Symbol" w:cs="Symbol"/>
      <w:color w:val="auto"/>
      <w:sz w:val="16"/>
    </w:rPr>
  </w:style>
  <w:style w:type="character" w:customStyle="1" w:styleId="WW8Num402z2">
    <w:name w:val="WW8Num402z2"/>
    <w:rsid w:val="00302B53"/>
    <w:rPr>
      <w:rFonts w:ascii="Wingdings" w:hAnsi="Wingdings" w:cs="Wingdings"/>
    </w:rPr>
  </w:style>
  <w:style w:type="character" w:customStyle="1" w:styleId="WW8Num402z4">
    <w:name w:val="WW8Num402z4"/>
    <w:rsid w:val="00302B53"/>
    <w:rPr>
      <w:rFonts w:ascii="Courier New" w:hAnsi="Courier New" w:cs="Courier New"/>
    </w:rPr>
  </w:style>
  <w:style w:type="character" w:customStyle="1" w:styleId="WW8Num403z0">
    <w:name w:val="WW8Num403z0"/>
    <w:rsid w:val="00302B53"/>
    <w:rPr>
      <w:rFonts w:ascii="Symbol" w:hAnsi="Symbol" w:cs="Symbol"/>
    </w:rPr>
  </w:style>
  <w:style w:type="character" w:customStyle="1" w:styleId="WW8Num403z1">
    <w:name w:val="WW8Num403z1"/>
    <w:rsid w:val="00302B53"/>
    <w:rPr>
      <w:rFonts w:ascii="Courier New" w:hAnsi="Courier New" w:cs="Courier New"/>
    </w:rPr>
  </w:style>
  <w:style w:type="character" w:customStyle="1" w:styleId="WW8Num403z2">
    <w:name w:val="WW8Num403z2"/>
    <w:rsid w:val="00302B53"/>
    <w:rPr>
      <w:rFonts w:ascii="Wingdings" w:hAnsi="Wingdings" w:cs="Wingdings"/>
    </w:rPr>
  </w:style>
  <w:style w:type="character" w:customStyle="1" w:styleId="WW8Num404z0">
    <w:name w:val="WW8Num404z0"/>
    <w:rsid w:val="00302B53"/>
    <w:rPr>
      <w:b/>
    </w:rPr>
  </w:style>
  <w:style w:type="character" w:customStyle="1" w:styleId="WW8Num405z0">
    <w:name w:val="WW8Num405z0"/>
    <w:rsid w:val="00302B53"/>
    <w:rPr>
      <w:rFonts w:ascii="Wingdings" w:hAnsi="Wingdings" w:cs="Wingdings"/>
    </w:rPr>
  </w:style>
  <w:style w:type="character" w:customStyle="1" w:styleId="WW8Num406z0">
    <w:name w:val="WW8Num406z0"/>
    <w:rsid w:val="00302B53"/>
    <w:rPr>
      <w:rFonts w:ascii="Symbol" w:hAnsi="Symbol" w:cs="Symbol"/>
    </w:rPr>
  </w:style>
  <w:style w:type="character" w:customStyle="1" w:styleId="WW8Num407z0">
    <w:name w:val="WW8Num407z0"/>
    <w:rsid w:val="00302B53"/>
    <w:rPr>
      <w:rFonts w:ascii="Symbol" w:hAnsi="Symbol" w:cs="Symbol"/>
    </w:rPr>
  </w:style>
  <w:style w:type="character" w:customStyle="1" w:styleId="WW8Num407z1">
    <w:name w:val="WW8Num407z1"/>
    <w:rsid w:val="00302B53"/>
    <w:rPr>
      <w:rFonts w:ascii="Courier New" w:hAnsi="Courier New" w:cs="Courier New"/>
    </w:rPr>
  </w:style>
  <w:style w:type="character" w:customStyle="1" w:styleId="WW8Num407z2">
    <w:name w:val="WW8Num407z2"/>
    <w:rsid w:val="00302B53"/>
    <w:rPr>
      <w:rFonts w:ascii="Wingdings" w:hAnsi="Wingdings" w:cs="Wingdings"/>
    </w:rPr>
  </w:style>
  <w:style w:type="character" w:customStyle="1" w:styleId="WW8Num408z0">
    <w:name w:val="WW8Num408z0"/>
    <w:rsid w:val="00302B53"/>
    <w:rPr>
      <w:rFonts w:ascii="Wingdings" w:hAnsi="Wingdings" w:cs="Wingdings"/>
    </w:rPr>
  </w:style>
  <w:style w:type="character" w:customStyle="1" w:styleId="WW8Num408z1">
    <w:name w:val="WW8Num408z1"/>
    <w:rsid w:val="00302B53"/>
    <w:rPr>
      <w:rFonts w:ascii="Symbol" w:hAnsi="Symbol" w:cs="Symbol"/>
      <w:color w:val="auto"/>
      <w:sz w:val="16"/>
    </w:rPr>
  </w:style>
  <w:style w:type="character" w:customStyle="1" w:styleId="WW8Num408z3">
    <w:name w:val="WW8Num408z3"/>
    <w:rsid w:val="00302B53"/>
    <w:rPr>
      <w:rFonts w:ascii="Symbol" w:hAnsi="Symbol" w:cs="Symbol"/>
    </w:rPr>
  </w:style>
  <w:style w:type="character" w:customStyle="1" w:styleId="WW8Num408z4">
    <w:name w:val="WW8Num408z4"/>
    <w:rsid w:val="00302B53"/>
    <w:rPr>
      <w:rFonts w:ascii="Courier New" w:hAnsi="Courier New" w:cs="Courier New"/>
    </w:rPr>
  </w:style>
  <w:style w:type="character" w:customStyle="1" w:styleId="WW8Num409z0">
    <w:name w:val="WW8Num409z0"/>
    <w:rsid w:val="00302B53"/>
    <w:rPr>
      <w:rFonts w:ascii="Symbol" w:hAnsi="Symbol" w:cs="Symbol"/>
    </w:rPr>
  </w:style>
  <w:style w:type="character" w:customStyle="1" w:styleId="WW8Num409z1">
    <w:name w:val="WW8Num409z1"/>
    <w:rsid w:val="00302B53"/>
    <w:rPr>
      <w:rFonts w:ascii="Courier New" w:hAnsi="Courier New" w:cs="Courier New"/>
    </w:rPr>
  </w:style>
  <w:style w:type="character" w:customStyle="1" w:styleId="WW8Num409z2">
    <w:name w:val="WW8Num409z2"/>
    <w:rsid w:val="00302B53"/>
    <w:rPr>
      <w:rFonts w:ascii="Wingdings" w:hAnsi="Wingdings" w:cs="Wingdings"/>
    </w:rPr>
  </w:style>
  <w:style w:type="character" w:customStyle="1" w:styleId="WW8Num410z0">
    <w:name w:val="WW8Num410z0"/>
    <w:rsid w:val="00302B53"/>
    <w:rPr>
      <w:rFonts w:ascii="Symbol" w:hAnsi="Symbol" w:cs="Symbol"/>
    </w:rPr>
  </w:style>
  <w:style w:type="character" w:customStyle="1" w:styleId="WW8Num411z0">
    <w:name w:val="WW8Num411z0"/>
    <w:rsid w:val="00302B53"/>
    <w:rPr>
      <w:rFonts w:ascii="Wingdings" w:hAnsi="Wingdings" w:cs="Wingdings"/>
      <w:sz w:val="18"/>
      <w:szCs w:val="18"/>
    </w:rPr>
  </w:style>
  <w:style w:type="character" w:customStyle="1" w:styleId="WW8Num411z1">
    <w:name w:val="WW8Num411z1"/>
    <w:rsid w:val="00302B53"/>
    <w:rPr>
      <w:rFonts w:ascii="Courier New" w:hAnsi="Courier New" w:cs="Courier New"/>
    </w:rPr>
  </w:style>
  <w:style w:type="character" w:customStyle="1" w:styleId="WW8Num411z2">
    <w:name w:val="WW8Num411z2"/>
    <w:rsid w:val="00302B53"/>
    <w:rPr>
      <w:rFonts w:ascii="Wingdings" w:hAnsi="Wingdings" w:cs="Wingdings"/>
    </w:rPr>
  </w:style>
  <w:style w:type="character" w:customStyle="1" w:styleId="WW8Num411z3">
    <w:name w:val="WW8Num411z3"/>
    <w:rsid w:val="00302B53"/>
    <w:rPr>
      <w:rFonts w:ascii="Symbol" w:hAnsi="Symbol" w:cs="Symbol"/>
    </w:rPr>
  </w:style>
  <w:style w:type="character" w:customStyle="1" w:styleId="WW8Num412z0">
    <w:name w:val="WW8Num412z0"/>
    <w:rsid w:val="00302B53"/>
    <w:rPr>
      <w:rFonts w:ascii="Symbol" w:hAnsi="Symbol" w:cs="Symbol"/>
      <w:sz w:val="22"/>
      <w:szCs w:val="22"/>
    </w:rPr>
  </w:style>
  <w:style w:type="character" w:customStyle="1" w:styleId="WW8Num412z1">
    <w:name w:val="WW8Num412z1"/>
    <w:rsid w:val="00302B53"/>
    <w:rPr>
      <w:rFonts w:ascii="Courier New" w:hAnsi="Courier New" w:cs="Courier New"/>
    </w:rPr>
  </w:style>
  <w:style w:type="character" w:customStyle="1" w:styleId="WW8Num412z2">
    <w:name w:val="WW8Num412z2"/>
    <w:rsid w:val="00302B53"/>
    <w:rPr>
      <w:rFonts w:ascii="Wingdings" w:hAnsi="Wingdings" w:cs="Wingdings"/>
    </w:rPr>
  </w:style>
  <w:style w:type="character" w:customStyle="1" w:styleId="WW8Num412z3">
    <w:name w:val="WW8Num412z3"/>
    <w:rsid w:val="00302B53"/>
    <w:rPr>
      <w:rFonts w:ascii="Symbol" w:hAnsi="Symbol" w:cs="Symbol"/>
    </w:rPr>
  </w:style>
  <w:style w:type="character" w:customStyle="1" w:styleId="WW8Num413z0">
    <w:name w:val="WW8Num413z0"/>
    <w:rsid w:val="00302B53"/>
    <w:rPr>
      <w:rFonts w:ascii="Symbol" w:hAnsi="Symbol" w:cs="Symbol"/>
    </w:rPr>
  </w:style>
  <w:style w:type="character" w:customStyle="1" w:styleId="WW8Num413z1">
    <w:name w:val="WW8Num413z1"/>
    <w:rsid w:val="00302B53"/>
    <w:rPr>
      <w:rFonts w:ascii="Courier New" w:hAnsi="Courier New" w:cs="Courier New"/>
    </w:rPr>
  </w:style>
  <w:style w:type="character" w:customStyle="1" w:styleId="WW8Num413z2">
    <w:name w:val="WW8Num413z2"/>
    <w:rsid w:val="00302B53"/>
    <w:rPr>
      <w:rFonts w:ascii="Wingdings" w:hAnsi="Wingdings" w:cs="Wingdings"/>
    </w:rPr>
  </w:style>
  <w:style w:type="character" w:customStyle="1" w:styleId="WW8Num414z0">
    <w:name w:val="WW8Num414z0"/>
    <w:rsid w:val="00302B53"/>
    <w:rPr>
      <w:rFonts w:ascii="Wingdings" w:hAnsi="Wingdings" w:cs="Wingdings"/>
    </w:rPr>
  </w:style>
  <w:style w:type="character" w:customStyle="1" w:styleId="WW8NumSt18z1">
    <w:name w:val="WW8NumSt18z1"/>
    <w:rsid w:val="00302B53"/>
    <w:rPr>
      <w:rFonts w:ascii="Courier New" w:hAnsi="Courier New" w:cs="Courier New"/>
    </w:rPr>
  </w:style>
  <w:style w:type="character" w:customStyle="1" w:styleId="WW8NumSt18z2">
    <w:name w:val="WW8NumSt18z2"/>
    <w:rsid w:val="00302B53"/>
    <w:rPr>
      <w:rFonts w:ascii="Wingdings" w:hAnsi="Wingdings" w:cs="Wingdings"/>
    </w:rPr>
  </w:style>
  <w:style w:type="character" w:customStyle="1" w:styleId="WW8NumSt18z3">
    <w:name w:val="WW8NumSt18z3"/>
    <w:rsid w:val="00302B53"/>
    <w:rPr>
      <w:rFonts w:ascii="Symbol" w:hAnsi="Symbol" w:cs="Symbol"/>
    </w:rPr>
  </w:style>
  <w:style w:type="character" w:customStyle="1" w:styleId="WW8NumSt338z0">
    <w:name w:val="WW8NumSt338z0"/>
    <w:rsid w:val="00302B53"/>
    <w:rPr>
      <w:rFonts w:ascii="Arial" w:hAnsi="Arial" w:cs="Arial"/>
    </w:rPr>
  </w:style>
  <w:style w:type="character" w:customStyle="1" w:styleId="WW8NumSt351z0">
    <w:name w:val="WW8NumSt351z0"/>
    <w:rsid w:val="00302B53"/>
    <w:rPr>
      <w:rFonts w:ascii="Symbol" w:hAnsi="Symbol" w:cs="Times New Roman"/>
    </w:rPr>
  </w:style>
  <w:style w:type="character" w:customStyle="1" w:styleId="WW8NumSt354z0">
    <w:name w:val="WW8NumSt354z0"/>
    <w:rsid w:val="00302B53"/>
    <w:rPr>
      <w:rFonts w:ascii="Symbol" w:hAnsi="Symbol" w:cs="Times New Roman"/>
    </w:rPr>
  </w:style>
  <w:style w:type="character" w:customStyle="1" w:styleId="WW8NumSt354z1">
    <w:name w:val="WW8NumSt354z1"/>
    <w:rsid w:val="00302B53"/>
    <w:rPr>
      <w:rFonts w:ascii="Courier New" w:hAnsi="Courier New" w:cs="Courier New"/>
    </w:rPr>
  </w:style>
  <w:style w:type="character" w:customStyle="1" w:styleId="WW8NumSt354z2">
    <w:name w:val="WW8NumSt354z2"/>
    <w:rsid w:val="00302B53"/>
    <w:rPr>
      <w:rFonts w:ascii="Wingdings" w:hAnsi="Wingdings" w:cs="Wingdings"/>
    </w:rPr>
  </w:style>
  <w:style w:type="character" w:customStyle="1" w:styleId="WW8NumSt354z3">
    <w:name w:val="WW8NumSt354z3"/>
    <w:rsid w:val="00302B53"/>
    <w:rPr>
      <w:rFonts w:ascii="Symbol" w:hAnsi="Symbol" w:cs="Symbol"/>
    </w:rPr>
  </w:style>
  <w:style w:type="character" w:customStyle="1" w:styleId="Fontepargpadro1">
    <w:name w:val="Fonte parág. padrão1"/>
    <w:qFormat/>
    <w:rsid w:val="00302B53"/>
  </w:style>
  <w:style w:type="character" w:styleId="Forte">
    <w:name w:val="Strong"/>
    <w:qFormat/>
    <w:rsid w:val="00302B53"/>
    <w:rPr>
      <w:b/>
      <w:bCs/>
    </w:rPr>
  </w:style>
  <w:style w:type="character" w:customStyle="1" w:styleId="NormalWeb1">
    <w:name w:val="Normal (Web)1"/>
    <w:rsid w:val="00302B53"/>
    <w:rPr>
      <w:sz w:val="24"/>
      <w:szCs w:val="24"/>
      <w:lang w:val="pt-BR" w:bidi="ar-SA"/>
    </w:rPr>
  </w:style>
  <w:style w:type="character" w:styleId="Hyperlink">
    <w:name w:val="Hyperlink"/>
    <w:rsid w:val="00302B53"/>
    <w:rPr>
      <w:color w:val="0000FF"/>
      <w:u w:val="single"/>
    </w:rPr>
  </w:style>
  <w:style w:type="character" w:styleId="Nmerodepgina">
    <w:name w:val="page number"/>
    <w:basedOn w:val="Fontepargpadro1"/>
    <w:rsid w:val="00302B53"/>
  </w:style>
  <w:style w:type="character" w:styleId="MquinadeescreverHTML">
    <w:name w:val="HTML Typewriter"/>
    <w:rsid w:val="00302B53"/>
    <w:rPr>
      <w:rFonts w:ascii="Courier New" w:eastAsia="Times New Roman" w:hAnsi="Courier New" w:cs="Courier New"/>
      <w:sz w:val="20"/>
      <w:szCs w:val="20"/>
    </w:rPr>
  </w:style>
  <w:style w:type="character" w:customStyle="1" w:styleId="Fontepargpadro3">
    <w:name w:val="Fonte parág. padrão3"/>
    <w:rsid w:val="00302B53"/>
  </w:style>
  <w:style w:type="character" w:customStyle="1" w:styleId="Absatz-Standardschriftart">
    <w:name w:val="Absatz-Standardschriftart"/>
    <w:rsid w:val="00302B53"/>
  </w:style>
  <w:style w:type="character" w:customStyle="1" w:styleId="WW8Num7z2">
    <w:name w:val="WW8Num7z2"/>
    <w:rsid w:val="00302B53"/>
    <w:rPr>
      <w:rFonts w:ascii="Wingdings" w:hAnsi="Wingdings" w:cs="Wingdings"/>
    </w:rPr>
  </w:style>
  <w:style w:type="character" w:customStyle="1" w:styleId="Char">
    <w:name w:val="Char"/>
    <w:rsid w:val="00302B53"/>
    <w:rPr>
      <w:lang w:val="pt-BR" w:bidi="ar-SA"/>
    </w:rPr>
  </w:style>
  <w:style w:type="character" w:customStyle="1" w:styleId="CorpodetextoChar">
    <w:name w:val="Corpo de texto Char"/>
    <w:rsid w:val="00302B53"/>
    <w:rPr>
      <w:rFonts w:ascii="Arial" w:hAnsi="Arial" w:cs="Arial"/>
      <w:sz w:val="22"/>
      <w:szCs w:val="24"/>
    </w:rPr>
  </w:style>
  <w:style w:type="character" w:customStyle="1" w:styleId="RecuodecorpodetextoChar">
    <w:name w:val="Recuo de corpo de texto Char"/>
    <w:rsid w:val="00302B53"/>
    <w:rPr>
      <w:sz w:val="24"/>
      <w:szCs w:val="24"/>
    </w:rPr>
  </w:style>
  <w:style w:type="character" w:customStyle="1" w:styleId="CabealhoChar">
    <w:name w:val="Cabeçalho Char"/>
    <w:basedOn w:val="Fontepargpadro4"/>
    <w:rsid w:val="00302B53"/>
  </w:style>
  <w:style w:type="character" w:customStyle="1" w:styleId="RodapChar">
    <w:name w:val="Rodapé Char"/>
    <w:basedOn w:val="Fontepargpadro4"/>
    <w:rsid w:val="00302B53"/>
  </w:style>
  <w:style w:type="character" w:customStyle="1" w:styleId="NormalWebChar">
    <w:name w:val="Normal (Web) Char"/>
    <w:rsid w:val="00302B53"/>
    <w:rPr>
      <w:rFonts w:ascii="Tahoma" w:hAnsi="Tahoma" w:cs="Tahoma"/>
      <w:sz w:val="16"/>
      <w:szCs w:val="16"/>
    </w:rPr>
  </w:style>
  <w:style w:type="character" w:customStyle="1" w:styleId="Recuodecorpodetexto3Char">
    <w:name w:val="Recuo de corpo de texto 3 Char"/>
    <w:rsid w:val="00302B53"/>
    <w:rPr>
      <w:sz w:val="16"/>
      <w:szCs w:val="16"/>
    </w:rPr>
  </w:style>
  <w:style w:type="character" w:customStyle="1" w:styleId="Corpodetexto2Char">
    <w:name w:val="Corpo de texto 2 Char"/>
    <w:rsid w:val="00302B53"/>
    <w:rPr>
      <w:sz w:val="24"/>
      <w:szCs w:val="24"/>
    </w:rPr>
  </w:style>
  <w:style w:type="character" w:customStyle="1" w:styleId="Corpodetexto3Char">
    <w:name w:val="Corpo de texto 3 Char"/>
    <w:rsid w:val="00302B53"/>
    <w:rPr>
      <w:sz w:val="16"/>
      <w:szCs w:val="16"/>
    </w:rPr>
  </w:style>
  <w:style w:type="character" w:customStyle="1" w:styleId="Refdecomentrio2">
    <w:name w:val="Ref. de comentário2"/>
    <w:rsid w:val="00302B53"/>
    <w:rPr>
      <w:sz w:val="16"/>
      <w:szCs w:val="16"/>
    </w:rPr>
  </w:style>
  <w:style w:type="character" w:customStyle="1" w:styleId="TextodecomentrioChar">
    <w:name w:val="Texto de comentário Char"/>
    <w:basedOn w:val="Fontepargpadro4"/>
    <w:rsid w:val="00302B53"/>
  </w:style>
  <w:style w:type="character" w:styleId="HiperlinkVisitado">
    <w:name w:val="FollowedHyperlink"/>
    <w:rsid w:val="00302B53"/>
    <w:rPr>
      <w:color w:val="800080"/>
      <w:u w:val="single"/>
    </w:rPr>
  </w:style>
  <w:style w:type="character" w:customStyle="1" w:styleId="Char0">
    <w:name w:val="Char"/>
    <w:rsid w:val="00302B53"/>
    <w:rPr>
      <w:lang w:val="pt-BR" w:bidi="ar-SA"/>
    </w:rPr>
  </w:style>
  <w:style w:type="character" w:customStyle="1" w:styleId="TextodenotaderodapChar">
    <w:name w:val="Texto de nota de rodapé Char"/>
    <w:rsid w:val="00302B53"/>
    <w:rPr>
      <w:rFonts w:eastAsia="Lucida Sans Unicode"/>
    </w:rPr>
  </w:style>
  <w:style w:type="character" w:customStyle="1" w:styleId="CaracteresdeNotadeRodap">
    <w:name w:val="Caracteres de Nota de Rodapé"/>
    <w:rsid w:val="00302B53"/>
    <w:rPr>
      <w:vertAlign w:val="superscript"/>
    </w:rPr>
  </w:style>
  <w:style w:type="character" w:customStyle="1" w:styleId="Fontepargpadro2">
    <w:name w:val="Fonte parág. padrão2"/>
    <w:rsid w:val="00302B53"/>
  </w:style>
  <w:style w:type="character" w:customStyle="1" w:styleId="WW-Absatz-Standardschriftart">
    <w:name w:val="WW-Absatz-Standardschriftart"/>
    <w:rsid w:val="00302B53"/>
  </w:style>
  <w:style w:type="character" w:customStyle="1" w:styleId="Refdecomentrio1">
    <w:name w:val="Ref. de comentário1"/>
    <w:rsid w:val="00302B53"/>
    <w:rPr>
      <w:sz w:val="16"/>
      <w:szCs w:val="16"/>
    </w:rPr>
  </w:style>
  <w:style w:type="character" w:customStyle="1" w:styleId="AssuntodocomentrioChar">
    <w:name w:val="Assunto do comentário Char"/>
    <w:rsid w:val="00302B5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xtodebaloChar">
    <w:name w:val="Texto de balão Char"/>
    <w:rsid w:val="00302B53"/>
    <w:rPr>
      <w:rFonts w:ascii="Tahoma" w:eastAsia="Times New Roman" w:hAnsi="Tahoma" w:cs="Tahoma"/>
      <w:sz w:val="16"/>
      <w:szCs w:val="16"/>
    </w:rPr>
  </w:style>
  <w:style w:type="character" w:customStyle="1" w:styleId="hp">
    <w:name w:val="hp"/>
    <w:basedOn w:val="Fontepargpadro1"/>
    <w:rsid w:val="00302B53"/>
  </w:style>
  <w:style w:type="character" w:customStyle="1" w:styleId="il">
    <w:name w:val="il"/>
    <w:basedOn w:val="Fontepargpadro1"/>
    <w:rsid w:val="00302B53"/>
  </w:style>
  <w:style w:type="character" w:customStyle="1" w:styleId="CorpodetextoChar1">
    <w:name w:val="Corpo de texto Char1"/>
    <w:rsid w:val="00302B53"/>
    <w:rPr>
      <w:rFonts w:cs="Calibri"/>
      <w:color w:val="FF0000"/>
      <w:sz w:val="24"/>
      <w:szCs w:val="24"/>
      <w:lang w:eastAsia="zh-CN"/>
    </w:rPr>
  </w:style>
  <w:style w:type="character" w:customStyle="1" w:styleId="RodapChar1">
    <w:name w:val="Rodapé Char1"/>
    <w:rsid w:val="00302B53"/>
    <w:rPr>
      <w:rFonts w:cs="Calibri"/>
      <w:sz w:val="24"/>
      <w:szCs w:val="24"/>
      <w:lang w:eastAsia="zh-CN"/>
    </w:rPr>
  </w:style>
  <w:style w:type="character" w:customStyle="1" w:styleId="AssuntodocomentrioChar1">
    <w:name w:val="Assunto do comentário Char1"/>
    <w:rsid w:val="00302B53"/>
    <w:rPr>
      <w:rFonts w:cs="Calibri"/>
      <w:b/>
      <w:bCs/>
      <w:lang w:eastAsia="zh-CN"/>
    </w:rPr>
  </w:style>
  <w:style w:type="character" w:customStyle="1" w:styleId="TextodebaloChar1">
    <w:name w:val="Texto de balão Char1"/>
    <w:rsid w:val="00302B53"/>
    <w:rPr>
      <w:rFonts w:ascii="Tahoma" w:hAnsi="Tahoma" w:cs="Tahoma"/>
      <w:sz w:val="16"/>
      <w:szCs w:val="16"/>
      <w:lang w:eastAsia="zh-CN"/>
    </w:rPr>
  </w:style>
  <w:style w:type="character" w:styleId="nfase">
    <w:name w:val="Emphasis"/>
    <w:uiPriority w:val="20"/>
    <w:qFormat/>
    <w:rsid w:val="00302B53"/>
    <w:rPr>
      <w:i/>
      <w:iCs/>
    </w:rPr>
  </w:style>
  <w:style w:type="character" w:customStyle="1" w:styleId="WW8Num8z1">
    <w:name w:val="WW8Num8z1"/>
    <w:rsid w:val="00302B53"/>
    <w:rPr>
      <w:rFonts w:ascii="Courier New" w:hAnsi="Courier New" w:cs="Courier New"/>
    </w:rPr>
  </w:style>
  <w:style w:type="character" w:customStyle="1" w:styleId="WW8Num8z2">
    <w:name w:val="WW8Num8z2"/>
    <w:rsid w:val="00302B53"/>
    <w:rPr>
      <w:rFonts w:ascii="Wingdings" w:hAnsi="Wingdings" w:cs="Wingdings"/>
    </w:rPr>
  </w:style>
  <w:style w:type="character" w:customStyle="1" w:styleId="WW8Num9z1">
    <w:name w:val="WW8Num9z1"/>
    <w:rsid w:val="00302B53"/>
    <w:rPr>
      <w:rFonts w:ascii="Courier New" w:hAnsi="Courier New" w:cs="Courier New"/>
    </w:rPr>
  </w:style>
  <w:style w:type="character" w:customStyle="1" w:styleId="WW8Num9z2">
    <w:name w:val="WW8Num9z2"/>
    <w:rsid w:val="00302B53"/>
    <w:rPr>
      <w:rFonts w:ascii="Wingdings" w:hAnsi="Wingdings" w:cs="Wingdings"/>
    </w:rPr>
  </w:style>
  <w:style w:type="character" w:customStyle="1" w:styleId="WW8Num7z1">
    <w:name w:val="WW8Num7z1"/>
    <w:rsid w:val="00302B53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302B53"/>
  </w:style>
  <w:style w:type="character" w:customStyle="1" w:styleId="Smbolosdenumerao">
    <w:name w:val="Símbolos de numeração"/>
    <w:rsid w:val="00302B53"/>
    <w:rPr>
      <w:b/>
      <w:bCs/>
    </w:rPr>
  </w:style>
  <w:style w:type="character" w:customStyle="1" w:styleId="Marcas">
    <w:name w:val="Marcas"/>
    <w:rsid w:val="00302B53"/>
    <w:rPr>
      <w:rFonts w:ascii="OpenSymbol" w:eastAsia="OpenSymbol" w:hAnsi="OpenSymbol" w:cs="OpenSymbol"/>
    </w:rPr>
  </w:style>
  <w:style w:type="character" w:customStyle="1" w:styleId="WWCharLFO3LVL1">
    <w:name w:val="WW_CharLFO3LVL1"/>
    <w:rsid w:val="00302B53"/>
    <w:rPr>
      <w:rFonts w:ascii="Symbol" w:hAnsi="Symbol" w:cs="Symbol"/>
    </w:rPr>
  </w:style>
  <w:style w:type="character" w:customStyle="1" w:styleId="WWCharLFO5LVL1">
    <w:name w:val="WW_CharLFO5LVL1"/>
    <w:rsid w:val="00302B53"/>
    <w:rPr>
      <w:rFonts w:ascii="OpenSymbol" w:eastAsia="OpenSymbol" w:hAnsi="OpenSymbol" w:cs="OpenSymbol"/>
    </w:rPr>
  </w:style>
  <w:style w:type="character" w:customStyle="1" w:styleId="WWCharLFO5LVL2">
    <w:name w:val="WW_CharLFO5LVL2"/>
    <w:rsid w:val="00302B53"/>
    <w:rPr>
      <w:rFonts w:ascii="OpenSymbol" w:eastAsia="OpenSymbol" w:hAnsi="OpenSymbol" w:cs="OpenSymbol"/>
    </w:rPr>
  </w:style>
  <w:style w:type="character" w:customStyle="1" w:styleId="WWCharLFO5LVL3">
    <w:name w:val="WW_CharLFO5LVL3"/>
    <w:rsid w:val="00302B53"/>
    <w:rPr>
      <w:rFonts w:ascii="OpenSymbol" w:eastAsia="OpenSymbol" w:hAnsi="OpenSymbol" w:cs="OpenSymbol"/>
    </w:rPr>
  </w:style>
  <w:style w:type="character" w:customStyle="1" w:styleId="WWCharLFO5LVL4">
    <w:name w:val="WW_CharLFO5LVL4"/>
    <w:rsid w:val="00302B53"/>
    <w:rPr>
      <w:rFonts w:ascii="OpenSymbol" w:eastAsia="OpenSymbol" w:hAnsi="OpenSymbol" w:cs="OpenSymbol"/>
    </w:rPr>
  </w:style>
  <w:style w:type="character" w:customStyle="1" w:styleId="WWCharLFO5LVL5">
    <w:name w:val="WW_CharLFO5LVL5"/>
    <w:rsid w:val="00302B53"/>
    <w:rPr>
      <w:rFonts w:ascii="OpenSymbol" w:eastAsia="OpenSymbol" w:hAnsi="OpenSymbol" w:cs="OpenSymbol"/>
    </w:rPr>
  </w:style>
  <w:style w:type="character" w:customStyle="1" w:styleId="WWCharLFO5LVL6">
    <w:name w:val="WW_CharLFO5LVL6"/>
    <w:rsid w:val="00302B53"/>
    <w:rPr>
      <w:rFonts w:ascii="OpenSymbol" w:eastAsia="OpenSymbol" w:hAnsi="OpenSymbol" w:cs="OpenSymbol"/>
    </w:rPr>
  </w:style>
  <w:style w:type="character" w:customStyle="1" w:styleId="WWCharLFO5LVL7">
    <w:name w:val="WW_CharLFO5LVL7"/>
    <w:rsid w:val="00302B53"/>
    <w:rPr>
      <w:rFonts w:ascii="OpenSymbol" w:eastAsia="OpenSymbol" w:hAnsi="OpenSymbol" w:cs="OpenSymbol"/>
    </w:rPr>
  </w:style>
  <w:style w:type="character" w:customStyle="1" w:styleId="WWCharLFO5LVL8">
    <w:name w:val="WW_CharLFO5LVL8"/>
    <w:rsid w:val="00302B53"/>
    <w:rPr>
      <w:rFonts w:ascii="OpenSymbol" w:eastAsia="OpenSymbol" w:hAnsi="OpenSymbol" w:cs="OpenSymbol"/>
    </w:rPr>
  </w:style>
  <w:style w:type="character" w:customStyle="1" w:styleId="WWCharLFO5LVL9">
    <w:name w:val="WW_CharLFO5LVL9"/>
    <w:rsid w:val="00302B53"/>
    <w:rPr>
      <w:rFonts w:ascii="OpenSymbol" w:eastAsia="OpenSymbol" w:hAnsi="OpenSymbol" w:cs="OpenSymbol"/>
    </w:rPr>
  </w:style>
  <w:style w:type="character" w:customStyle="1" w:styleId="WWCharLFO8LVL1">
    <w:name w:val="WW_CharLFO8LVL1"/>
    <w:rsid w:val="00302B53"/>
    <w:rPr>
      <w:rFonts w:ascii="Symbol" w:hAnsi="Symbol" w:cs="Symbol"/>
    </w:rPr>
  </w:style>
  <w:style w:type="character" w:customStyle="1" w:styleId="WWCharLFO9LVL1">
    <w:name w:val="WW_CharLFO9LVL1"/>
    <w:rsid w:val="00302B53"/>
    <w:rPr>
      <w:rFonts w:ascii="Symbol" w:hAnsi="Symbol" w:cs="Symbol"/>
    </w:rPr>
  </w:style>
  <w:style w:type="character" w:customStyle="1" w:styleId="WWCharLFO10LVL1">
    <w:name w:val="WW_CharLFO10LVL1"/>
    <w:rsid w:val="00302B53"/>
    <w:rPr>
      <w:rFonts w:ascii="Symbol" w:hAnsi="Symbol" w:cs="Symbol"/>
    </w:rPr>
  </w:style>
  <w:style w:type="character" w:customStyle="1" w:styleId="WWCharLFO10LVL2">
    <w:name w:val="WW_CharLFO10LVL2"/>
    <w:rsid w:val="00302B53"/>
    <w:rPr>
      <w:rFonts w:ascii="Courier New" w:hAnsi="Courier New" w:cs="Courier New"/>
    </w:rPr>
  </w:style>
  <w:style w:type="character" w:customStyle="1" w:styleId="WWCharLFO10LVL3">
    <w:name w:val="WW_CharLFO10LVL3"/>
    <w:rsid w:val="00302B53"/>
    <w:rPr>
      <w:rFonts w:ascii="Wingdings" w:hAnsi="Wingdings" w:cs="Wingdings"/>
    </w:rPr>
  </w:style>
  <w:style w:type="character" w:customStyle="1" w:styleId="WWCharLFO10LVL4">
    <w:name w:val="WW_CharLFO10LVL4"/>
    <w:rsid w:val="00302B53"/>
    <w:rPr>
      <w:rFonts w:ascii="Symbol" w:hAnsi="Symbol" w:cs="Symbol"/>
    </w:rPr>
  </w:style>
  <w:style w:type="character" w:customStyle="1" w:styleId="WWCharLFO10LVL5">
    <w:name w:val="WW_CharLFO10LVL5"/>
    <w:rsid w:val="00302B53"/>
    <w:rPr>
      <w:rFonts w:ascii="Courier New" w:hAnsi="Courier New" w:cs="Courier New"/>
    </w:rPr>
  </w:style>
  <w:style w:type="character" w:customStyle="1" w:styleId="WWCharLFO10LVL6">
    <w:name w:val="WW_CharLFO10LVL6"/>
    <w:rsid w:val="00302B53"/>
    <w:rPr>
      <w:rFonts w:ascii="Wingdings" w:hAnsi="Wingdings" w:cs="Wingdings"/>
    </w:rPr>
  </w:style>
  <w:style w:type="character" w:customStyle="1" w:styleId="WWCharLFO10LVL7">
    <w:name w:val="WW_CharLFO10LVL7"/>
    <w:rsid w:val="00302B53"/>
    <w:rPr>
      <w:rFonts w:ascii="Symbol" w:hAnsi="Symbol" w:cs="Symbol"/>
    </w:rPr>
  </w:style>
  <w:style w:type="character" w:customStyle="1" w:styleId="WWCharLFO10LVL8">
    <w:name w:val="WW_CharLFO10LVL8"/>
    <w:rsid w:val="00302B53"/>
    <w:rPr>
      <w:rFonts w:ascii="Courier New" w:hAnsi="Courier New" w:cs="Courier New"/>
    </w:rPr>
  </w:style>
  <w:style w:type="character" w:customStyle="1" w:styleId="WWCharLFO10LVL9">
    <w:name w:val="WW_CharLFO10LVL9"/>
    <w:rsid w:val="00302B53"/>
    <w:rPr>
      <w:rFonts w:ascii="Wingdings" w:hAnsi="Wingdings" w:cs="Wingdings"/>
    </w:rPr>
  </w:style>
  <w:style w:type="character" w:customStyle="1" w:styleId="WWCharLFO12LVL1">
    <w:name w:val="WW_CharLFO12LVL1"/>
    <w:rsid w:val="00302B53"/>
    <w:rPr>
      <w:rFonts w:ascii="Symbol" w:hAnsi="Symbol" w:cs="Wingdings"/>
      <w:sz w:val="18"/>
      <w:szCs w:val="18"/>
    </w:rPr>
  </w:style>
  <w:style w:type="character" w:customStyle="1" w:styleId="TtuloChar">
    <w:name w:val="Título Char"/>
    <w:rsid w:val="00302B53"/>
    <w:rPr>
      <w:rFonts w:ascii="Cambria" w:eastAsia="Times New Roman" w:hAnsi="Cambria" w:cs="Times New Roman"/>
      <w:color w:val="17365D"/>
      <w:spacing w:val="5"/>
      <w:kern w:val="1"/>
      <w:sz w:val="52"/>
      <w:szCs w:val="52"/>
    </w:rPr>
  </w:style>
  <w:style w:type="character" w:customStyle="1" w:styleId="SubttuloChar">
    <w:name w:val="Subtítulo Char"/>
    <w:rsid w:val="00302B5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Nmerodelinha">
    <w:name w:val="line number"/>
    <w:basedOn w:val="Fontepargpadro4"/>
    <w:rsid w:val="00302B53"/>
  </w:style>
  <w:style w:type="character" w:customStyle="1" w:styleId="Caracteresdenotaderodap0">
    <w:name w:val="Caracteres de nota de rodapé"/>
    <w:rsid w:val="00302B53"/>
    <w:rPr>
      <w:vertAlign w:val="superscript"/>
    </w:rPr>
  </w:style>
  <w:style w:type="character" w:customStyle="1" w:styleId="Ttulo6Char">
    <w:name w:val="Título 6 Char"/>
    <w:rsid w:val="00302B53"/>
    <w:rPr>
      <w:rFonts w:ascii="Cambria" w:eastAsia="Times New Roman" w:hAnsi="Cambria" w:cs="Times New Roman"/>
      <w:i/>
      <w:iCs/>
      <w:color w:val="243F60"/>
    </w:rPr>
  </w:style>
  <w:style w:type="character" w:customStyle="1" w:styleId="Ttulo7Char">
    <w:name w:val="Título 7 Char"/>
    <w:rsid w:val="00302B53"/>
    <w:rPr>
      <w:rFonts w:ascii="Cambria" w:eastAsia="Times New Roman" w:hAnsi="Cambria" w:cs="Times New Roman"/>
      <w:i/>
      <w:iCs/>
      <w:color w:val="404040"/>
    </w:rPr>
  </w:style>
  <w:style w:type="character" w:customStyle="1" w:styleId="Ttulo9Char">
    <w:name w:val="Título 9 Char"/>
    <w:rsid w:val="00302B5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CitaoChar">
    <w:name w:val="Citação Char"/>
    <w:rsid w:val="00302B53"/>
    <w:rPr>
      <w:i/>
      <w:iCs/>
      <w:color w:val="000000"/>
    </w:rPr>
  </w:style>
  <w:style w:type="character" w:customStyle="1" w:styleId="CitaoIntensaChar">
    <w:name w:val="Citação Intensa Char"/>
    <w:rsid w:val="00302B53"/>
    <w:rPr>
      <w:b/>
      <w:bCs/>
      <w:i/>
      <w:iCs/>
      <w:color w:val="4F81BD"/>
    </w:rPr>
  </w:style>
  <w:style w:type="character" w:styleId="nfaseSutil">
    <w:name w:val="Subtle Emphasis"/>
    <w:qFormat/>
    <w:rsid w:val="00302B53"/>
    <w:rPr>
      <w:i/>
      <w:iCs/>
      <w:color w:val="808080"/>
    </w:rPr>
  </w:style>
  <w:style w:type="character" w:styleId="nfaseIntensa">
    <w:name w:val="Intense Emphasis"/>
    <w:qFormat/>
    <w:rsid w:val="00302B53"/>
    <w:rPr>
      <w:b/>
      <w:bCs/>
      <w:i/>
      <w:iCs/>
      <w:color w:val="4F81BD"/>
    </w:rPr>
  </w:style>
  <w:style w:type="character" w:styleId="RefernciaSutil">
    <w:name w:val="Subtle Reference"/>
    <w:qFormat/>
    <w:rsid w:val="00302B53"/>
    <w:rPr>
      <w:smallCaps/>
      <w:color w:val="C0504D"/>
      <w:u w:val="single"/>
    </w:rPr>
  </w:style>
  <w:style w:type="character" w:styleId="RefernciaIntensa">
    <w:name w:val="Intense Reference"/>
    <w:qFormat/>
    <w:rsid w:val="00302B53"/>
    <w:rPr>
      <w:b/>
      <w:bCs/>
      <w:smallCaps/>
      <w:color w:val="C0504D"/>
      <w:spacing w:val="5"/>
      <w:u w:val="single"/>
    </w:rPr>
  </w:style>
  <w:style w:type="character" w:styleId="TtulodoLivro">
    <w:name w:val="Book Title"/>
    <w:qFormat/>
    <w:rsid w:val="00302B53"/>
    <w:rPr>
      <w:b/>
      <w:bCs/>
      <w:smallCaps/>
      <w:spacing w:val="5"/>
    </w:rPr>
  </w:style>
  <w:style w:type="paragraph" w:customStyle="1" w:styleId="Ttulo30">
    <w:name w:val="Título3"/>
    <w:basedOn w:val="Normal"/>
    <w:next w:val="Normal"/>
    <w:rsid w:val="00302B53"/>
    <w:pPr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pacing w:after="300" w:line="240" w:lineRule="auto"/>
      <w:contextualSpacing/>
    </w:pPr>
    <w:rPr>
      <w:rFonts w:ascii="Cambria" w:hAnsi="Cambria"/>
      <w:color w:val="17365D"/>
      <w:spacing w:val="5"/>
      <w:kern w:val="1"/>
      <w:sz w:val="52"/>
      <w:szCs w:val="52"/>
    </w:rPr>
  </w:style>
  <w:style w:type="paragraph" w:styleId="Corpodetexto">
    <w:name w:val="Body Text"/>
    <w:basedOn w:val="Normal"/>
    <w:rsid w:val="00302B53"/>
    <w:pPr>
      <w:tabs>
        <w:tab w:val="left" w:pos="284"/>
      </w:tabs>
      <w:spacing w:after="120"/>
      <w:jc w:val="both"/>
    </w:pPr>
    <w:rPr>
      <w:rFonts w:ascii="Arial" w:hAnsi="Arial" w:cs="Arial"/>
    </w:rPr>
  </w:style>
  <w:style w:type="paragraph" w:styleId="Lista">
    <w:name w:val="List"/>
    <w:basedOn w:val="Corpodetexto"/>
    <w:rsid w:val="00302B53"/>
    <w:rPr>
      <w:rFonts w:cs="Tahoma"/>
    </w:rPr>
  </w:style>
  <w:style w:type="paragraph" w:styleId="Legenda">
    <w:name w:val="caption"/>
    <w:basedOn w:val="Normal"/>
    <w:next w:val="Normal"/>
    <w:qFormat/>
    <w:rsid w:val="00302B53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ndice">
    <w:name w:val="Índice"/>
    <w:basedOn w:val="Normal"/>
    <w:rsid w:val="00302B53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rsid w:val="00302B5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302B5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ormalWeb2">
    <w:name w:val="Normal (Web)2"/>
    <w:basedOn w:val="Normal"/>
    <w:rsid w:val="00302B53"/>
    <w:pPr>
      <w:spacing w:before="100" w:after="100"/>
    </w:pPr>
  </w:style>
  <w:style w:type="paragraph" w:customStyle="1" w:styleId="BodyText21">
    <w:name w:val="Body Text 21"/>
    <w:basedOn w:val="Normal"/>
    <w:qFormat/>
    <w:rsid w:val="00302B53"/>
    <w:pPr>
      <w:widowControl w:val="0"/>
      <w:jc w:val="both"/>
    </w:pPr>
    <w:rPr>
      <w:szCs w:val="20"/>
    </w:rPr>
  </w:style>
  <w:style w:type="paragraph" w:styleId="Recuodecorpodetexto">
    <w:name w:val="Body Text Indent"/>
    <w:basedOn w:val="Normal"/>
    <w:rsid w:val="00302B53"/>
    <w:pPr>
      <w:ind w:left="708"/>
      <w:jc w:val="both"/>
    </w:pPr>
  </w:style>
  <w:style w:type="paragraph" w:customStyle="1" w:styleId="Corpodetexto21">
    <w:name w:val="Corpo de texto 21"/>
    <w:basedOn w:val="Normal"/>
    <w:rsid w:val="00302B53"/>
    <w:pPr>
      <w:jc w:val="both"/>
    </w:pPr>
  </w:style>
  <w:style w:type="paragraph" w:styleId="Cabealho">
    <w:name w:val="header"/>
    <w:basedOn w:val="Normal"/>
    <w:rsid w:val="00302B53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Corpodetexto31">
    <w:name w:val="Corpo de texto 31"/>
    <w:basedOn w:val="Normal"/>
    <w:rsid w:val="00302B53"/>
    <w:pPr>
      <w:jc w:val="both"/>
    </w:pPr>
    <w:rPr>
      <w:rFonts w:ascii="Arial" w:hAnsi="Arial" w:cs="Arial"/>
      <w:color w:val="000000"/>
    </w:rPr>
  </w:style>
  <w:style w:type="paragraph" w:customStyle="1" w:styleId="Recuodecorpodetexto21">
    <w:name w:val="Recuo de corpo de texto 21"/>
    <w:basedOn w:val="Normal"/>
    <w:rsid w:val="00302B53"/>
    <w:pPr>
      <w:ind w:left="360"/>
      <w:jc w:val="both"/>
    </w:pPr>
    <w:rPr>
      <w:rFonts w:ascii="Arial" w:hAnsi="Arial" w:cs="Arial"/>
      <w:szCs w:val="20"/>
    </w:rPr>
  </w:style>
  <w:style w:type="paragraph" w:customStyle="1" w:styleId="Timesnewroman">
    <w:name w:val="Times new roman"/>
    <w:basedOn w:val="Normal"/>
    <w:rsid w:val="00302B53"/>
    <w:pPr>
      <w:tabs>
        <w:tab w:val="left" w:pos="360"/>
      </w:tabs>
      <w:ind w:left="340" w:hanging="340"/>
    </w:pPr>
  </w:style>
  <w:style w:type="paragraph" w:styleId="Rodap">
    <w:name w:val="footer"/>
    <w:basedOn w:val="Normal"/>
    <w:rsid w:val="00302B53"/>
    <w:pPr>
      <w:tabs>
        <w:tab w:val="center" w:pos="4419"/>
        <w:tab w:val="right" w:pos="8838"/>
      </w:tabs>
      <w:overflowPunct w:val="0"/>
      <w:autoSpaceDE w:val="0"/>
      <w:textAlignment w:val="baseline"/>
    </w:pPr>
    <w:rPr>
      <w:sz w:val="20"/>
      <w:szCs w:val="20"/>
    </w:rPr>
  </w:style>
  <w:style w:type="paragraph" w:customStyle="1" w:styleId="Textosemformatao">
    <w:name w:val="Texto sem formatação"/>
    <w:basedOn w:val="Normal"/>
    <w:rsid w:val="00302B53"/>
    <w:pPr>
      <w:widowControl w:val="0"/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qFormat/>
    <w:rsid w:val="00302B53"/>
    <w:pPr>
      <w:widowControl w:val="0"/>
      <w:overflowPunct w:val="0"/>
      <w:autoSpaceDE w:val="0"/>
      <w:spacing w:before="100" w:after="100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302B53"/>
    <w:pPr>
      <w:jc w:val="both"/>
    </w:pPr>
    <w:rPr>
      <w:rFonts w:ascii="Arial" w:hAnsi="Arial" w:cs="Arial"/>
      <w:szCs w:val="20"/>
    </w:rPr>
  </w:style>
  <w:style w:type="paragraph" w:customStyle="1" w:styleId="Corpodetexto22">
    <w:name w:val="Corpo de texto 22"/>
    <w:basedOn w:val="Normal"/>
    <w:rsid w:val="00302B53"/>
    <w:pPr>
      <w:tabs>
        <w:tab w:val="left" w:pos="-567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firstLine="567"/>
      <w:jc w:val="both"/>
    </w:pPr>
    <w:rPr>
      <w:rFonts w:ascii="Arial" w:hAnsi="Arial" w:cs="Arial"/>
    </w:rPr>
  </w:style>
  <w:style w:type="paragraph" w:customStyle="1" w:styleId="Recuodecorpodetexto32">
    <w:name w:val="Recuo de corpo de texto 32"/>
    <w:basedOn w:val="Normal"/>
    <w:rsid w:val="00302B53"/>
    <w:pPr>
      <w:spacing w:after="120"/>
      <w:ind w:left="283"/>
    </w:pPr>
    <w:rPr>
      <w:sz w:val="16"/>
      <w:szCs w:val="16"/>
    </w:rPr>
  </w:style>
  <w:style w:type="paragraph" w:customStyle="1" w:styleId="AtividadeseProdutos">
    <w:name w:val="Atividades e Produtos"/>
    <w:basedOn w:val="Normal"/>
    <w:rsid w:val="00302B53"/>
    <w:pPr>
      <w:tabs>
        <w:tab w:val="left" w:pos="1080"/>
      </w:tabs>
      <w:ind w:left="1080" w:hanging="360"/>
      <w:jc w:val="both"/>
    </w:pPr>
    <w:rPr>
      <w:rFonts w:ascii="Arial" w:hAnsi="Arial" w:cs="Arial"/>
    </w:rPr>
  </w:style>
  <w:style w:type="paragraph" w:styleId="Textodebalo">
    <w:name w:val="Balloon Text"/>
    <w:basedOn w:val="Normal"/>
    <w:rsid w:val="00302B53"/>
    <w:rPr>
      <w:rFonts w:ascii="Tahoma" w:hAnsi="Tahoma" w:cs="Tahoma"/>
      <w:sz w:val="16"/>
      <w:szCs w:val="16"/>
    </w:rPr>
  </w:style>
  <w:style w:type="paragraph" w:customStyle="1" w:styleId="WW-Corpodetexto21">
    <w:name w:val="WW-Corpo de texto 21"/>
    <w:basedOn w:val="Normal"/>
    <w:rsid w:val="00302B53"/>
    <w:pPr>
      <w:widowControl w:val="0"/>
      <w:tabs>
        <w:tab w:val="left" w:pos="566"/>
        <w:tab w:val="left" w:pos="6950"/>
      </w:tabs>
      <w:jc w:val="both"/>
    </w:pPr>
    <w:rPr>
      <w:rFonts w:ascii="Arial" w:eastAsia="Lucida Sans Unicode" w:hAnsi="Arial" w:cs="Arial"/>
      <w:b/>
      <w:bCs/>
      <w:szCs w:val="20"/>
    </w:rPr>
  </w:style>
  <w:style w:type="paragraph" w:customStyle="1" w:styleId="Itembullet">
    <w:name w:val="Item bullet"/>
    <w:basedOn w:val="Normal"/>
    <w:rsid w:val="00302B53"/>
    <w:pPr>
      <w:tabs>
        <w:tab w:val="left" w:pos="360"/>
      </w:tabs>
      <w:jc w:val="both"/>
    </w:pPr>
    <w:rPr>
      <w:rFonts w:ascii="Arial" w:hAnsi="Arial" w:cs="Arial"/>
      <w:b/>
      <w:szCs w:val="20"/>
    </w:rPr>
  </w:style>
  <w:style w:type="paragraph" w:customStyle="1" w:styleId="Recuodecorpodetexto31">
    <w:name w:val="Recuo de corpo de texto 31"/>
    <w:basedOn w:val="Normal"/>
    <w:rsid w:val="00302B53"/>
    <w:pPr>
      <w:overflowPunct w:val="0"/>
      <w:autoSpaceDE w:val="0"/>
      <w:ind w:left="360"/>
      <w:jc w:val="both"/>
      <w:textAlignment w:val="baseline"/>
    </w:pPr>
    <w:rPr>
      <w:sz w:val="20"/>
      <w:szCs w:val="20"/>
    </w:rPr>
  </w:style>
  <w:style w:type="paragraph" w:customStyle="1" w:styleId="Textosemformatao1">
    <w:name w:val="Texto sem formatação1"/>
    <w:basedOn w:val="Normal"/>
    <w:rsid w:val="00302B53"/>
    <w:pPr>
      <w:overflowPunct w:val="0"/>
      <w:autoSpaceDE w:val="0"/>
      <w:textAlignment w:val="baseline"/>
    </w:pPr>
    <w:rPr>
      <w:rFonts w:ascii="Courier New" w:hAnsi="Courier New" w:cs="Courier New"/>
      <w:sz w:val="20"/>
      <w:szCs w:val="20"/>
    </w:rPr>
  </w:style>
  <w:style w:type="paragraph" w:customStyle="1" w:styleId="Corpodetexto23">
    <w:name w:val="Corpo de texto 23"/>
    <w:basedOn w:val="Normal"/>
    <w:rsid w:val="00302B53"/>
    <w:pPr>
      <w:jc w:val="both"/>
    </w:pPr>
    <w:rPr>
      <w:rFonts w:ascii="Arial" w:hAnsi="Arial" w:cs="Arial"/>
      <w:sz w:val="20"/>
    </w:rPr>
  </w:style>
  <w:style w:type="paragraph" w:customStyle="1" w:styleId="BodyText25">
    <w:name w:val="Body Text 25"/>
    <w:basedOn w:val="Normal"/>
    <w:rsid w:val="00302B53"/>
    <w:pPr>
      <w:widowControl w:val="0"/>
      <w:spacing w:before="120" w:after="120"/>
      <w:jc w:val="both"/>
    </w:pPr>
    <w:rPr>
      <w:rFonts w:ascii="Arial" w:hAnsi="Arial" w:cs="Arial"/>
      <w:szCs w:val="20"/>
    </w:rPr>
  </w:style>
  <w:style w:type="paragraph" w:customStyle="1" w:styleId="Textoembloco1">
    <w:name w:val="Texto em bloco1"/>
    <w:basedOn w:val="Normal"/>
    <w:rsid w:val="00302B53"/>
    <w:pPr>
      <w:spacing w:before="100" w:after="100"/>
      <w:ind w:left="473" w:right="-113" w:firstLine="235"/>
      <w:jc w:val="both"/>
    </w:pPr>
    <w:rPr>
      <w:sz w:val="28"/>
    </w:rPr>
  </w:style>
  <w:style w:type="paragraph" w:customStyle="1" w:styleId="Recuodecorpodetexto33">
    <w:name w:val="Recuo de corpo de texto 33"/>
    <w:basedOn w:val="Normal"/>
    <w:rsid w:val="00302B53"/>
    <w:pPr>
      <w:overflowPunct w:val="0"/>
      <w:autoSpaceDE w:val="0"/>
      <w:ind w:left="360"/>
      <w:jc w:val="both"/>
      <w:textAlignment w:val="baseline"/>
    </w:pPr>
    <w:rPr>
      <w:sz w:val="20"/>
      <w:szCs w:val="20"/>
    </w:rPr>
  </w:style>
  <w:style w:type="paragraph" w:customStyle="1" w:styleId="Contedodoquadro">
    <w:name w:val="Conteúdo do quadro"/>
    <w:basedOn w:val="Corpodetexto"/>
    <w:rsid w:val="00302B53"/>
  </w:style>
  <w:style w:type="paragraph" w:customStyle="1" w:styleId="Contedodatabela">
    <w:name w:val="Conteúdo da tabela"/>
    <w:basedOn w:val="Normal"/>
    <w:rsid w:val="00302B53"/>
    <w:pPr>
      <w:suppressLineNumbers/>
    </w:pPr>
  </w:style>
  <w:style w:type="paragraph" w:customStyle="1" w:styleId="Ttulodatabela">
    <w:name w:val="Título da tabela"/>
    <w:basedOn w:val="Contedodatabela"/>
    <w:rsid w:val="00302B53"/>
    <w:pPr>
      <w:jc w:val="center"/>
    </w:pPr>
    <w:rPr>
      <w:b/>
      <w:bCs/>
    </w:rPr>
  </w:style>
  <w:style w:type="paragraph" w:customStyle="1" w:styleId="Recuodecorpodetexto330">
    <w:name w:val="Recuo de corpo de texto 33"/>
    <w:basedOn w:val="Normal"/>
    <w:rsid w:val="00302B53"/>
    <w:pPr>
      <w:spacing w:after="120"/>
      <w:ind w:left="283"/>
    </w:pPr>
    <w:rPr>
      <w:sz w:val="16"/>
      <w:szCs w:val="16"/>
    </w:rPr>
  </w:style>
  <w:style w:type="paragraph" w:customStyle="1" w:styleId="WW-Textoembloco">
    <w:name w:val="WW-Texto em bloco"/>
    <w:basedOn w:val="Normal"/>
    <w:rsid w:val="00302B53"/>
    <w:pPr>
      <w:ind w:left="360" w:right="-426"/>
      <w:jc w:val="both"/>
    </w:pPr>
    <w:rPr>
      <w:rFonts w:ascii="Arial" w:hAnsi="Arial" w:cs="Arial"/>
      <w:sz w:val="20"/>
      <w:szCs w:val="20"/>
    </w:rPr>
  </w:style>
  <w:style w:type="paragraph" w:styleId="PargrafodaLista">
    <w:name w:val="List Paragraph"/>
    <w:basedOn w:val="Normal"/>
    <w:uiPriority w:val="34"/>
    <w:qFormat/>
    <w:rsid w:val="00302B53"/>
    <w:pPr>
      <w:ind w:left="720"/>
      <w:contextualSpacing/>
    </w:pPr>
  </w:style>
  <w:style w:type="paragraph" w:styleId="Commarcadores2">
    <w:name w:val="List Bullet 2"/>
    <w:basedOn w:val="Normal"/>
    <w:rsid w:val="00302B53"/>
    <w:pPr>
      <w:ind w:left="566" w:hanging="283"/>
      <w:contextualSpacing/>
    </w:pPr>
  </w:style>
  <w:style w:type="paragraph" w:customStyle="1" w:styleId="Corpodetexto24">
    <w:name w:val="Corpo de texto 24"/>
    <w:basedOn w:val="Normal"/>
    <w:rsid w:val="00302B53"/>
    <w:pPr>
      <w:spacing w:after="120" w:line="480" w:lineRule="auto"/>
      <w:ind w:firstLine="284"/>
      <w:jc w:val="both"/>
    </w:pPr>
  </w:style>
  <w:style w:type="paragraph" w:customStyle="1" w:styleId="Estilo3">
    <w:name w:val="Estilo3"/>
    <w:basedOn w:val="Normal"/>
    <w:rsid w:val="00302B53"/>
    <w:pPr>
      <w:keepNext/>
      <w:jc w:val="both"/>
    </w:pPr>
    <w:rPr>
      <w:rFonts w:ascii="Arial" w:hAnsi="Arial" w:cs="Arial"/>
      <w:b/>
    </w:rPr>
  </w:style>
  <w:style w:type="paragraph" w:customStyle="1" w:styleId="Corpodetexto32">
    <w:name w:val="Corpo de texto 32"/>
    <w:basedOn w:val="Normal"/>
    <w:rsid w:val="00302B53"/>
    <w:pPr>
      <w:spacing w:after="120"/>
    </w:pPr>
    <w:rPr>
      <w:sz w:val="16"/>
      <w:szCs w:val="16"/>
    </w:rPr>
  </w:style>
  <w:style w:type="paragraph" w:customStyle="1" w:styleId="TR-Normal">
    <w:name w:val="TR - Normal"/>
    <w:basedOn w:val="Corpodetexto32"/>
    <w:rsid w:val="00302B53"/>
    <w:pPr>
      <w:suppressAutoHyphens w:val="0"/>
      <w:spacing w:before="30" w:after="30" w:line="360" w:lineRule="auto"/>
      <w:ind w:firstLine="709"/>
      <w:jc w:val="both"/>
    </w:pPr>
    <w:rPr>
      <w:rFonts w:ascii="Arial" w:hAnsi="Arial" w:cs="Arial"/>
      <w:bCs/>
      <w:sz w:val="22"/>
      <w:szCs w:val="24"/>
    </w:rPr>
  </w:style>
  <w:style w:type="paragraph" w:customStyle="1" w:styleId="msonormalcxspmiddle">
    <w:name w:val="msonormalcxspmiddle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Estilo1">
    <w:name w:val="Estilo1"/>
    <w:basedOn w:val="Normal"/>
    <w:rsid w:val="00302B53"/>
    <w:pPr>
      <w:tabs>
        <w:tab w:val="num" w:pos="0"/>
      </w:tabs>
      <w:spacing w:before="120"/>
      <w:ind w:left="720" w:hanging="360"/>
      <w:jc w:val="both"/>
    </w:pPr>
    <w:rPr>
      <w:rFonts w:ascii="Arial" w:hAnsi="Arial" w:cs="Calibri"/>
      <w:szCs w:val="20"/>
    </w:rPr>
  </w:style>
  <w:style w:type="paragraph" w:customStyle="1" w:styleId="msonormalcxspmiddlecxspmiddle">
    <w:name w:val="msonormalcxspmiddlecxspmiddle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msonormalcxspmiddlecxspmiddlecxspmiddle">
    <w:name w:val="msonormalcxspmiddlecxspmiddlecxspmiddle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msonormalcxsplast">
    <w:name w:val="msonormalcxsplast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msonormalcxspmiddlecxsplast">
    <w:name w:val="msonormalcxspmiddlecxsplast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Textopr-formatado">
    <w:name w:val="Texto pré-formatado"/>
    <w:basedOn w:val="Normal"/>
    <w:rsid w:val="00302B53"/>
    <w:rPr>
      <w:rFonts w:ascii="Courier New" w:eastAsia="Courier New" w:hAnsi="Courier New" w:cs="Courier New"/>
      <w:sz w:val="20"/>
      <w:szCs w:val="20"/>
    </w:rPr>
  </w:style>
  <w:style w:type="paragraph" w:customStyle="1" w:styleId="Normal1">
    <w:name w:val="Normal1"/>
    <w:basedOn w:val="Normal"/>
    <w:qFormat/>
    <w:rsid w:val="00302B53"/>
    <w:pPr>
      <w:autoSpaceDE w:val="0"/>
    </w:pPr>
    <w:rPr>
      <w:color w:val="000000"/>
      <w:sz w:val="20"/>
      <w:szCs w:val="20"/>
      <w:shd w:val="clear" w:color="auto" w:fill="FFFFFF"/>
      <w:lang w:val="pt-PT"/>
    </w:rPr>
  </w:style>
  <w:style w:type="paragraph" w:styleId="SemEspaamento">
    <w:name w:val="No Spacing"/>
    <w:qFormat/>
    <w:rsid w:val="00302B53"/>
    <w:pPr>
      <w:suppressAutoHyphens/>
    </w:pPr>
    <w:rPr>
      <w:rFonts w:ascii="Calibri" w:hAnsi="Calibri"/>
      <w:sz w:val="22"/>
      <w:szCs w:val="22"/>
      <w:lang w:val="en-US" w:eastAsia="zh-CN" w:bidi="en-US"/>
    </w:rPr>
  </w:style>
  <w:style w:type="paragraph" w:customStyle="1" w:styleId="Textodecomentrio2">
    <w:name w:val="Texto de comentário2"/>
    <w:basedOn w:val="Normal"/>
    <w:rsid w:val="00302B53"/>
    <w:pPr>
      <w:suppressAutoHyphens w:val="0"/>
    </w:pPr>
    <w:rPr>
      <w:sz w:val="20"/>
      <w:szCs w:val="20"/>
    </w:rPr>
  </w:style>
  <w:style w:type="paragraph" w:customStyle="1" w:styleId="Corpodetexto220">
    <w:name w:val="Corpo de texto 22"/>
    <w:basedOn w:val="Normal"/>
    <w:rsid w:val="00302B53"/>
    <w:pPr>
      <w:jc w:val="both"/>
    </w:pPr>
    <w:rPr>
      <w:b/>
      <w:szCs w:val="20"/>
    </w:rPr>
  </w:style>
  <w:style w:type="paragraph" w:customStyle="1" w:styleId="NormalArial">
    <w:name w:val="Normal Arial"/>
    <w:basedOn w:val="AtividadeseProdutos"/>
    <w:rsid w:val="00302B53"/>
    <w:pPr>
      <w:tabs>
        <w:tab w:val="clear" w:pos="1080"/>
      </w:tabs>
      <w:spacing w:before="120"/>
      <w:ind w:left="0" w:firstLine="0"/>
    </w:pPr>
    <w:rPr>
      <w:bCs/>
      <w:sz w:val="18"/>
      <w:szCs w:val="20"/>
    </w:rPr>
  </w:style>
  <w:style w:type="paragraph" w:customStyle="1" w:styleId="Outline">
    <w:name w:val="Outline"/>
    <w:basedOn w:val="Normal"/>
    <w:rsid w:val="00302B53"/>
    <w:pPr>
      <w:suppressAutoHyphens w:val="0"/>
      <w:autoSpaceDE w:val="0"/>
      <w:spacing w:before="240"/>
    </w:pPr>
    <w:rPr>
      <w:kern w:val="1"/>
      <w:sz w:val="20"/>
      <w:szCs w:val="20"/>
    </w:rPr>
  </w:style>
  <w:style w:type="paragraph" w:styleId="Textodenotaderodap">
    <w:name w:val="footnote text"/>
    <w:basedOn w:val="Normal"/>
    <w:rsid w:val="00302B53"/>
    <w:pPr>
      <w:widowControl w:val="0"/>
    </w:pPr>
    <w:rPr>
      <w:rFonts w:eastAsia="Lucida Sans Unicode"/>
      <w:sz w:val="20"/>
      <w:szCs w:val="20"/>
    </w:rPr>
  </w:style>
  <w:style w:type="paragraph" w:customStyle="1" w:styleId="PM-CorpodeTexto">
    <w:name w:val="PM-Corpo de Texto"/>
    <w:basedOn w:val="Normal"/>
    <w:rsid w:val="00302B53"/>
    <w:pPr>
      <w:suppressAutoHyphens w:val="0"/>
      <w:spacing w:line="360" w:lineRule="auto"/>
      <w:jc w:val="both"/>
    </w:pPr>
  </w:style>
  <w:style w:type="paragraph" w:customStyle="1" w:styleId="UsoUUUU">
    <w:name w:val="Uso UUUU"/>
    <w:basedOn w:val="Normal"/>
    <w:rsid w:val="00302B53"/>
    <w:pPr>
      <w:widowControl w:val="0"/>
      <w:tabs>
        <w:tab w:val="left" w:pos="0"/>
      </w:tabs>
      <w:spacing w:after="120"/>
      <w:jc w:val="both"/>
    </w:pPr>
    <w:rPr>
      <w:rFonts w:ascii="Arial" w:hAnsi="Arial" w:cs="Arial"/>
      <w:szCs w:val="20"/>
    </w:rPr>
  </w:style>
  <w:style w:type="paragraph" w:customStyle="1" w:styleId="GradeMdia1-nfase21">
    <w:name w:val="Grade Média 1 - Ênfase 21"/>
    <w:basedOn w:val="Normal"/>
    <w:rsid w:val="00302B53"/>
    <w:pPr>
      <w:widowControl w:val="0"/>
      <w:overflowPunct w:val="0"/>
      <w:autoSpaceDE w:val="0"/>
      <w:ind w:left="720"/>
      <w:contextualSpacing/>
      <w:textAlignment w:val="baseline"/>
    </w:pPr>
    <w:rPr>
      <w:sz w:val="20"/>
      <w:szCs w:val="20"/>
    </w:rPr>
  </w:style>
  <w:style w:type="paragraph" w:customStyle="1" w:styleId="Ttulo20">
    <w:name w:val="Título2"/>
    <w:basedOn w:val="Normal"/>
    <w:next w:val="Corpodetexto"/>
    <w:rsid w:val="00302B5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10">
    <w:name w:val="Título1"/>
    <w:basedOn w:val="Normal"/>
    <w:next w:val="Corpodetexto"/>
    <w:rsid w:val="00302B53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Textodecomentrio1">
    <w:name w:val="Texto de comentário1"/>
    <w:basedOn w:val="Normal"/>
    <w:rsid w:val="00302B53"/>
    <w:rPr>
      <w:rFonts w:cs="Calibri"/>
      <w:sz w:val="20"/>
      <w:szCs w:val="20"/>
    </w:rPr>
  </w:style>
  <w:style w:type="paragraph" w:styleId="Assuntodocomentrio">
    <w:name w:val="annotation subject"/>
    <w:basedOn w:val="Textodecomentrio1"/>
    <w:next w:val="Textodecomentrio1"/>
    <w:rsid w:val="00302B53"/>
    <w:rPr>
      <w:b/>
      <w:bCs/>
    </w:rPr>
  </w:style>
  <w:style w:type="paragraph" w:styleId="Reviso">
    <w:name w:val="Revision"/>
    <w:rsid w:val="00302B53"/>
    <w:pPr>
      <w:suppressAutoHyphens/>
      <w:spacing w:after="200" w:line="276" w:lineRule="auto"/>
    </w:pPr>
    <w:rPr>
      <w:rFonts w:ascii="Calibri" w:hAnsi="Calibri" w:cs="Calibri"/>
      <w:sz w:val="24"/>
      <w:szCs w:val="24"/>
      <w:lang w:eastAsia="zh-CN"/>
    </w:rPr>
  </w:style>
  <w:style w:type="paragraph" w:customStyle="1" w:styleId="Contedodetabela">
    <w:name w:val="Conteúdo de tabela"/>
    <w:basedOn w:val="Normal"/>
    <w:rsid w:val="00302B53"/>
    <w:pPr>
      <w:suppressLineNumbers/>
    </w:pPr>
    <w:rPr>
      <w:rFonts w:cs="Calibri"/>
    </w:rPr>
  </w:style>
  <w:style w:type="paragraph" w:customStyle="1" w:styleId="Ttulodetabela">
    <w:name w:val="Título de tabela"/>
    <w:basedOn w:val="Contedodetabela"/>
    <w:rsid w:val="00302B5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302B53"/>
    <w:pPr>
      <w:tabs>
        <w:tab w:val="clear" w:pos="284"/>
      </w:tabs>
      <w:spacing w:after="0"/>
    </w:pPr>
    <w:rPr>
      <w:rFonts w:ascii="Times New Roman" w:hAnsi="Times New Roman" w:cs="Calibri"/>
      <w:color w:val="FF0000"/>
      <w:sz w:val="24"/>
    </w:rPr>
  </w:style>
  <w:style w:type="paragraph" w:customStyle="1" w:styleId="WW-Normal">
    <w:name w:val="WW-Normal"/>
    <w:basedOn w:val="Normal"/>
    <w:rsid w:val="00302B53"/>
    <w:pPr>
      <w:widowControl w:val="0"/>
      <w:autoSpaceDE w:val="0"/>
      <w:spacing w:line="100" w:lineRule="atLeast"/>
      <w:textAlignment w:val="baseline"/>
    </w:pPr>
    <w:rPr>
      <w:rFonts w:eastAsia="Calibri" w:cs="Calibri"/>
      <w:color w:val="000000"/>
      <w:kern w:val="1"/>
      <w:lang w:bidi="hi-IN"/>
    </w:rPr>
  </w:style>
  <w:style w:type="paragraph" w:styleId="Subttulo">
    <w:name w:val="Subtitle"/>
    <w:basedOn w:val="Normal"/>
    <w:next w:val="Normal"/>
    <w:qFormat/>
    <w:rsid w:val="00302B53"/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Standard">
    <w:name w:val="Standard"/>
    <w:qFormat/>
    <w:rsid w:val="00302B53"/>
    <w:pPr>
      <w:tabs>
        <w:tab w:val="left" w:pos="708"/>
      </w:tabs>
      <w:suppressAutoHyphens/>
      <w:spacing w:after="200" w:line="100" w:lineRule="atLeast"/>
      <w:textAlignment w:val="baseline"/>
    </w:pPr>
    <w:rPr>
      <w:rFonts w:ascii="Arial" w:hAnsi="Arial" w:cs="Arial"/>
      <w:color w:val="000000"/>
      <w:kern w:val="1"/>
      <w:sz w:val="24"/>
      <w:szCs w:val="24"/>
      <w:lang w:eastAsia="zh-CN" w:bidi="hi-IN"/>
    </w:rPr>
  </w:style>
  <w:style w:type="paragraph" w:customStyle="1" w:styleId="Textosimples">
    <w:name w:val="Texto simples"/>
    <w:basedOn w:val="Normal"/>
    <w:rsid w:val="00302B53"/>
    <w:pPr>
      <w:widowControl w:val="0"/>
    </w:pPr>
    <w:rPr>
      <w:rFonts w:ascii="Courier New" w:hAnsi="Courier New" w:cs="Courier New"/>
    </w:rPr>
  </w:style>
  <w:style w:type="paragraph" w:customStyle="1" w:styleId="Padro">
    <w:name w:val="Padrão"/>
    <w:rsid w:val="00302B53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Mangal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302B53"/>
    <w:pPr>
      <w:suppressAutoHyphens w:val="0"/>
      <w:spacing w:before="100" w:after="119"/>
      <w:jc w:val="center"/>
    </w:pPr>
    <w:rPr>
      <w:b/>
      <w:bCs/>
      <w:sz w:val="32"/>
      <w:szCs w:val="32"/>
      <w:u w:val="single"/>
    </w:rPr>
  </w:style>
  <w:style w:type="paragraph" w:customStyle="1" w:styleId="LO-normal">
    <w:name w:val="LO-normal"/>
    <w:rsid w:val="00302B53"/>
    <w:pPr>
      <w:suppressAutoHyphens/>
      <w:spacing w:after="200" w:line="360" w:lineRule="auto"/>
      <w:jc w:val="both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Default">
    <w:name w:val="Default"/>
    <w:qFormat/>
    <w:rsid w:val="00302B53"/>
    <w:pPr>
      <w:suppressAutoHyphens/>
      <w:autoSpaceDE w:val="0"/>
      <w:spacing w:after="200" w:line="276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styleId="Citao">
    <w:name w:val="Quote"/>
    <w:basedOn w:val="Normal"/>
    <w:next w:val="Normal"/>
    <w:qFormat/>
    <w:rsid w:val="00302B53"/>
    <w:rPr>
      <w:i/>
      <w:iCs/>
      <w:color w:val="000000"/>
    </w:rPr>
  </w:style>
  <w:style w:type="paragraph" w:styleId="CitaoIntensa">
    <w:name w:val="Intense Quote"/>
    <w:basedOn w:val="Normal"/>
    <w:next w:val="Normal"/>
    <w:qFormat/>
    <w:rsid w:val="00302B53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CabealhodoSumrio">
    <w:name w:val="TOC Heading"/>
    <w:basedOn w:val="Ttulo1"/>
    <w:next w:val="Normal"/>
    <w:qFormat/>
    <w:rsid w:val="00302B53"/>
    <w:pPr>
      <w:tabs>
        <w:tab w:val="clear" w:pos="432"/>
      </w:tabs>
      <w:ind w:left="0" w:firstLine="0"/>
    </w:pPr>
  </w:style>
  <w:style w:type="paragraph" w:customStyle="1" w:styleId="WW-Padro">
    <w:name w:val="WW-Padrão"/>
    <w:rsid w:val="00302B53"/>
    <w:pPr>
      <w:tabs>
        <w:tab w:val="left" w:pos="708"/>
      </w:tabs>
      <w:suppressAutoHyphens/>
      <w:spacing w:after="200" w:line="276" w:lineRule="auto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ListaColorida-nfase11">
    <w:name w:val="Lista Colorida - Ênfase 11"/>
    <w:basedOn w:val="Normal"/>
    <w:rsid w:val="00302B53"/>
    <w:pPr>
      <w:autoSpaceDE w:val="0"/>
      <w:spacing w:after="0" w:line="240" w:lineRule="auto"/>
      <w:ind w:left="720"/>
    </w:pPr>
    <w:rPr>
      <w:color w:val="000000"/>
      <w:sz w:val="24"/>
      <w:szCs w:val="24"/>
      <w:lang w:bidi="ar-SA"/>
    </w:rPr>
  </w:style>
  <w:style w:type="paragraph" w:customStyle="1" w:styleId="Style1">
    <w:name w:val="Style 1"/>
    <w:basedOn w:val="Normal"/>
    <w:rsid w:val="00302B53"/>
    <w:pPr>
      <w:autoSpaceDE w:val="0"/>
      <w:spacing w:after="144" w:line="240" w:lineRule="auto"/>
      <w:jc w:val="both"/>
    </w:pPr>
    <w:rPr>
      <w:rFonts w:cs="Calibri"/>
      <w:color w:val="000000"/>
      <w:sz w:val="24"/>
      <w:szCs w:val="24"/>
      <w:lang w:val="pt-BR" w:bidi="ar-SA"/>
    </w:rPr>
  </w:style>
  <w:style w:type="paragraph" w:customStyle="1" w:styleId="Citaes">
    <w:name w:val="Citações"/>
    <w:basedOn w:val="Normal"/>
    <w:rsid w:val="00302B53"/>
    <w:pPr>
      <w:spacing w:after="283"/>
      <w:ind w:left="567" w:right="567"/>
    </w:pPr>
  </w:style>
  <w:style w:type="paragraph" w:styleId="Ttulo">
    <w:name w:val="Title"/>
    <w:basedOn w:val="Ttulo30"/>
    <w:next w:val="Corpodetexto"/>
    <w:qFormat/>
    <w:rsid w:val="00302B53"/>
    <w:pPr>
      <w:jc w:val="center"/>
    </w:pPr>
    <w:rPr>
      <w:b/>
      <w:bCs/>
      <w:sz w:val="56"/>
      <w:szCs w:val="56"/>
    </w:rPr>
  </w:style>
  <w:style w:type="table" w:styleId="Tabelacomgrade">
    <w:name w:val="Table Grid"/>
    <w:basedOn w:val="Tabelanormal"/>
    <w:uiPriority w:val="59"/>
    <w:rsid w:val="003D5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A2058B"/>
  </w:style>
  <w:style w:type="paragraph" w:customStyle="1" w:styleId="LO-Normal0">
    <w:name w:val="LO-Normal"/>
    <w:qFormat/>
    <w:rsid w:val="00A2275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Pr>
      <w:rFonts w:ascii="Calibri" w:hAnsi="Calibri"/>
      <w:lang w:val="en-US" w:eastAsia="zh-CN" w:bidi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numbering" w:customStyle="1" w:styleId="WWNum6">
    <w:name w:val="WWNum6"/>
    <w:basedOn w:val="Semlista"/>
    <w:rsid w:val="00330536"/>
    <w:pPr>
      <w:numPr>
        <w:numId w:val="1"/>
      </w:numPr>
    </w:pPr>
  </w:style>
  <w:style w:type="numbering" w:customStyle="1" w:styleId="WWNum9">
    <w:name w:val="WWNum9"/>
    <w:basedOn w:val="Semlista"/>
    <w:rsid w:val="00330536"/>
    <w:pPr>
      <w:numPr>
        <w:numId w:val="2"/>
      </w:numPr>
    </w:pPr>
  </w:style>
  <w:style w:type="numbering" w:customStyle="1" w:styleId="WWNum12">
    <w:name w:val="WWNum12"/>
    <w:basedOn w:val="Semlista"/>
    <w:rsid w:val="00330536"/>
    <w:pPr>
      <w:numPr>
        <w:numId w:val="3"/>
      </w:numPr>
    </w:pPr>
  </w:style>
  <w:style w:type="paragraph" w:customStyle="1" w:styleId="textojustificadorecuoprimeiralinha">
    <w:name w:val="texto_justificado_recuo_primeira_linha"/>
    <w:basedOn w:val="Normal"/>
    <w:rsid w:val="00777BAE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 w:bidi="ar-SA"/>
    </w:rPr>
  </w:style>
  <w:style w:type="paragraph" w:customStyle="1" w:styleId="tabelatextoalinhadodireita">
    <w:name w:val="tabela_texto_alinhado_direita"/>
    <w:basedOn w:val="Normal"/>
    <w:rsid w:val="00983361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 w:bidi="ar-SA"/>
    </w:rPr>
  </w:style>
  <w:style w:type="paragraph" w:customStyle="1" w:styleId="PargrafodaLista1">
    <w:name w:val="Parágrafo da Lista1"/>
    <w:basedOn w:val="Normal"/>
    <w:rsid w:val="00AF7E71"/>
    <w:pPr>
      <w:spacing w:after="0" w:line="240" w:lineRule="auto"/>
      <w:ind w:left="720"/>
    </w:pPr>
    <w:rPr>
      <w:rFonts w:cs="Calibri"/>
      <w:color w:val="000000"/>
      <w:kern w:val="1"/>
      <w:sz w:val="24"/>
      <w:szCs w:val="24"/>
      <w:lang w:val="pt-BR" w:eastAsia="ar-SA" w:bidi="ar-SA"/>
    </w:rPr>
  </w:style>
  <w:style w:type="character" w:customStyle="1" w:styleId="Tipodeletrapredefinidodopargrafo1">
    <w:name w:val="Tipo de letra predefinido do parágrafo1"/>
    <w:qFormat/>
    <w:rsid w:val="00F42C57"/>
  </w:style>
  <w:style w:type="paragraph" w:customStyle="1" w:styleId="Cabealho81">
    <w:name w:val="Cabeçalho 81"/>
    <w:qFormat/>
    <w:rsid w:val="00F42C57"/>
    <w:pPr>
      <w:spacing w:before="240" w:after="60"/>
      <w:outlineLvl w:val="7"/>
    </w:pPr>
    <w:rPr>
      <w:rFonts w:ascii="Calibri" w:hAnsi="Calibri" w:cs="Calibri"/>
      <w:i/>
      <w:iCs/>
      <w:color w:val="00000A"/>
      <w:sz w:val="24"/>
      <w:szCs w:val="24"/>
      <w:lang w:eastAsia="zh-CN"/>
    </w:rPr>
  </w:style>
  <w:style w:type="character" w:customStyle="1" w:styleId="Refdenotaderodap1">
    <w:name w:val="Ref. de nota de rodapé1"/>
    <w:rsid w:val="00B13457"/>
    <w:rPr>
      <w:vertAlign w:val="superscript"/>
    </w:rPr>
  </w:style>
  <w:style w:type="character" w:customStyle="1" w:styleId="st">
    <w:name w:val="st"/>
    <w:rsid w:val="00C37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D1360-7F85-40D2-8793-7D516EA79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SELETIVO SIMPLIFICADO REFERENTE À PUBLICAÇÃO DO EDITAL</vt:lpstr>
    </vt:vector>
  </TitlesOfParts>
  <Company/>
  <LinksUpToDate>false</LinksUpToDate>
  <CharactersWithSpaces>1573</CharactersWithSpaces>
  <SharedDoc>false</SharedDoc>
  <HLinks>
    <vt:vector size="6" baseType="variant">
      <vt:variant>
        <vt:i4>131090</vt:i4>
      </vt:variant>
      <vt:variant>
        <vt:i4>0</vt:i4>
      </vt:variant>
      <vt:variant>
        <vt:i4>0</vt:i4>
      </vt:variant>
      <vt:variant>
        <vt:i4>5</vt:i4>
      </vt:variant>
      <vt:variant>
        <vt:lpwstr>https://expresso.icmbio.gov.br/index.php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SELETIVO SIMPLIFICADO REFERENTE À PUBLICAÇÃO DO EDITAL</dc:title>
  <dc:creator>Nilva</dc:creator>
  <cp:lastModifiedBy>Jose Batista Pessoa</cp:lastModifiedBy>
  <cp:revision>3</cp:revision>
  <cp:lastPrinted>2017-03-14T12:43:00Z</cp:lastPrinted>
  <dcterms:created xsi:type="dcterms:W3CDTF">2017-12-04T12:51:00Z</dcterms:created>
  <dcterms:modified xsi:type="dcterms:W3CDTF">2017-12-04T12:52:00Z</dcterms:modified>
</cp:coreProperties>
</file>