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</w:r>
      <w:r w:rsidR="002A6CD1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GESTÃO DE PESSOAS</w:t>
      </w:r>
      <w:r w:rsidR="00795047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DE TIC (</w:t>
      </w:r>
      <w:r w:rsidR="002A6CD1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CAPACITAÇÃO</w:t>
      </w:r>
      <w:r w:rsidR="00795047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, </w:t>
      </w:r>
      <w:r w:rsidR="002A6CD1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DESEMPENHO, PAPEIS E RESPONSABILIDADES</w:t>
      </w:r>
      <w:r w:rsidR="004962E0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)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Henrique Troz</w:t>
            </w:r>
            <w:r w:rsidR="00D5636D">
              <w:rPr>
                <w:rFonts w:ascii="Arial" w:hAnsi="Arial" w:cs="Arial"/>
                <w:b/>
                <w:sz w:val="18"/>
                <w:szCs w:val="18"/>
              </w:rPr>
              <w:t xml:space="preserve"> Guglilhermi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D5636D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Default="00903A35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03A35" w:rsidRPr="00C14E55" w:rsidRDefault="000817F3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71069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 SEST- KIT3.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6CD1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F42C55">
        <w:rPr>
          <w:rFonts w:ascii="Arial" w:hAnsi="Arial" w:cs="Arial"/>
          <w:b/>
          <w:bCs/>
          <w:sz w:val="24"/>
          <w:szCs w:val="24"/>
        </w:rPr>
        <w:t xml:space="preserve"> Edna Dias Canedo e Priscilla Gonçalves da Silva e Souza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D5636D" w:rsidRDefault="00D5636D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D5636D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Pr="00B2161F" w:rsidRDefault="00FC1494">
          <w:pPr>
            <w:pStyle w:val="CabealhodoSumrio"/>
            <w:rPr>
              <w:rFonts w:ascii="Arial" w:hAnsi="Arial" w:cs="Arial"/>
            </w:rPr>
          </w:pPr>
        </w:p>
        <w:p w:rsidR="00B2161F" w:rsidRPr="00B2161F" w:rsidRDefault="00CE623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B2161F">
            <w:rPr>
              <w:rFonts w:ascii="Arial" w:hAnsi="Arial" w:cs="Arial"/>
            </w:rPr>
            <w:fldChar w:fldCharType="begin"/>
          </w:r>
          <w:r w:rsidR="00FC1494" w:rsidRPr="00B2161F">
            <w:rPr>
              <w:rFonts w:ascii="Arial" w:hAnsi="Arial" w:cs="Arial"/>
            </w:rPr>
            <w:instrText xml:space="preserve"> TOC \o "1-3" \h \z \u </w:instrText>
          </w:r>
          <w:r w:rsidRPr="00B2161F">
            <w:rPr>
              <w:rFonts w:ascii="Arial" w:hAnsi="Arial" w:cs="Arial"/>
            </w:rPr>
            <w:fldChar w:fldCharType="separate"/>
          </w:r>
          <w:hyperlink w:anchor="_Toc509657627" w:history="1">
            <w:r w:rsidR="00B2161F" w:rsidRPr="00B2161F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_Toc509657627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5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7628" w:history="1">
            <w:r w:rsidR="00B2161F" w:rsidRPr="00B2161F">
              <w:rPr>
                <w:rStyle w:val="Hyperlink"/>
                <w:rFonts w:ascii="Arial" w:hAnsi="Arial" w:cs="Arial"/>
                <w:noProof/>
              </w:rPr>
              <w:t>VISÃO GERAL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_Toc509657628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5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29" w:history="1">
            <w:r w:rsidR="00B2161F" w:rsidRPr="00B2161F">
              <w:rPr>
                <w:rStyle w:val="Hyperlink"/>
                <w:rFonts w:ascii="Arial" w:eastAsia="SimSun" w:hAnsi="Arial" w:cs="Arial"/>
                <w:noProof/>
              </w:rPr>
              <w:t>2.1. Objetivo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_Toc509657629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5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0" w:history="1">
            <w:r w:rsidR="00B2161F" w:rsidRPr="00B2161F">
              <w:rPr>
                <w:rStyle w:val="Hyperlink"/>
                <w:rFonts w:ascii="Arial" w:eastAsia="SimSun" w:hAnsi="Arial" w:cs="Arial"/>
                <w:noProof/>
              </w:rPr>
              <w:t>2.2. Justificativa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_Toc509657630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5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7631" w:history="1">
            <w:r w:rsidR="00B2161F" w:rsidRPr="00B2161F">
              <w:rPr>
                <w:rStyle w:val="Hyperlink"/>
                <w:rFonts w:ascii="Arial" w:hAnsi="Arial" w:cs="Arial"/>
                <w:noProof/>
              </w:rPr>
              <w:t>GESTÃO DE PESSOAS DE TIC (CAPACITAÇÃO, DESEMPENHO, PAPEIS E RESPONSABILIDADES)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_Toc509657631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6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2" w:history="1">
            <w:r w:rsidR="00B2161F" w:rsidRPr="00B2161F">
              <w:rPr>
                <w:rStyle w:val="Hyperlink"/>
                <w:rFonts w:ascii="Arial" w:eastAsia="SimSun" w:hAnsi="Arial" w:cs="Arial"/>
                <w:noProof/>
              </w:rPr>
              <w:t>3.1. Definição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_Toc509657632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6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3" w:history="1">
            <w:r w:rsidR="00B2161F" w:rsidRPr="00B2161F">
              <w:rPr>
                <w:rStyle w:val="Hyperlink"/>
                <w:rFonts w:ascii="Arial" w:eastAsia="SimSun" w:hAnsi="Arial" w:cs="Arial"/>
                <w:noProof/>
              </w:rPr>
              <w:t>3.2. Passo a passo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_Toc509657633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6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B2161F" w:rsidRPr="00B2161F" w:rsidRDefault="002833E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7634" w:history="1">
            <w:r w:rsidR="00B2161F" w:rsidRPr="00B2161F">
              <w:rPr>
                <w:rStyle w:val="Hyperlink"/>
                <w:rFonts w:ascii="Arial" w:hAnsi="Arial" w:cs="Arial"/>
                <w:noProof/>
              </w:rPr>
              <w:t>ARTEFATOS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B2161F" w:rsidRPr="00B2161F">
              <w:rPr>
                <w:rFonts w:ascii="Arial" w:hAnsi="Arial" w:cs="Arial"/>
                <w:noProof/>
                <w:webHidden/>
              </w:rPr>
              <w:instrText xml:space="preserve"> PAGEREF _Toc509657634 \h </w:instrText>
            </w:r>
            <w:r w:rsidR="00B2161F" w:rsidRPr="00B2161F">
              <w:rPr>
                <w:rFonts w:ascii="Arial" w:hAnsi="Arial" w:cs="Arial"/>
                <w:noProof/>
                <w:webHidden/>
              </w:rPr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2161F" w:rsidRPr="00B2161F">
              <w:rPr>
                <w:rFonts w:ascii="Arial" w:hAnsi="Arial" w:cs="Arial"/>
                <w:noProof/>
                <w:webHidden/>
              </w:rPr>
              <w:t>6</w:t>
            </w:r>
            <w:r w:rsidR="00B2161F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30170" w:rsidRPr="00B2161F" w:rsidRDefault="002833E1" w:rsidP="00730170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5" w:history="1">
            <w:r w:rsidR="00730170" w:rsidRPr="00B2161F">
              <w:rPr>
                <w:rStyle w:val="Hyperlink"/>
                <w:rFonts w:ascii="Arial" w:eastAsia="SimSun" w:hAnsi="Arial" w:cs="Arial"/>
                <w:noProof/>
              </w:rPr>
              <w:t>4.1. Documentos</w:t>
            </w:r>
            <w:r w:rsidR="00730170" w:rsidRPr="00B2161F">
              <w:rPr>
                <w:rFonts w:ascii="Arial" w:hAnsi="Arial" w:cs="Arial"/>
                <w:noProof/>
                <w:webHidden/>
              </w:rPr>
              <w:tab/>
            </w:r>
            <w:r w:rsidR="00730170" w:rsidRPr="00B2161F">
              <w:rPr>
                <w:rFonts w:ascii="Arial" w:hAnsi="Arial" w:cs="Arial"/>
                <w:noProof/>
                <w:webHidden/>
              </w:rPr>
              <w:fldChar w:fldCharType="begin"/>
            </w:r>
            <w:r w:rsidR="00730170" w:rsidRPr="00B2161F">
              <w:rPr>
                <w:rFonts w:ascii="Arial" w:hAnsi="Arial" w:cs="Arial"/>
                <w:noProof/>
                <w:webHidden/>
              </w:rPr>
              <w:instrText xml:space="preserve"> PAGEREF _Toc509657635 \h </w:instrText>
            </w:r>
            <w:r w:rsidR="00730170" w:rsidRPr="00B2161F">
              <w:rPr>
                <w:rFonts w:ascii="Arial" w:hAnsi="Arial" w:cs="Arial"/>
                <w:noProof/>
                <w:webHidden/>
              </w:rPr>
            </w:r>
            <w:r w:rsidR="00730170" w:rsidRPr="00B2161F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30170" w:rsidRPr="00B2161F">
              <w:rPr>
                <w:rFonts w:ascii="Arial" w:hAnsi="Arial" w:cs="Arial"/>
                <w:noProof/>
                <w:webHidden/>
              </w:rPr>
              <w:t>6</w:t>
            </w:r>
            <w:r w:rsidR="00730170" w:rsidRPr="00B2161F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730170" w:rsidRPr="00B2161F" w:rsidRDefault="002833E1" w:rsidP="00730170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5" w:history="1">
            <w:r w:rsidR="00730170" w:rsidRPr="00B2161F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730170">
              <w:rPr>
                <w:rStyle w:val="Hyperlink"/>
                <w:rFonts w:ascii="Arial" w:eastAsia="SimSun" w:hAnsi="Arial" w:cs="Arial"/>
                <w:noProof/>
              </w:rPr>
              <w:t>1</w:t>
            </w:r>
            <w:r w:rsidR="00730170" w:rsidRPr="00B2161F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730170">
              <w:rPr>
                <w:rFonts w:ascii="Arial" w:hAnsi="Arial"/>
                <w:sz w:val="24"/>
                <w:szCs w:val="24"/>
              </w:rPr>
              <w:t>Métricas e Indicadores para Desempenho de Pessoas</w:t>
            </w:r>
            <w:r w:rsidR="00730170" w:rsidRPr="00B2161F">
              <w:rPr>
                <w:rFonts w:ascii="Arial" w:hAnsi="Arial" w:cs="Arial"/>
                <w:noProof/>
                <w:webHidden/>
              </w:rPr>
              <w:tab/>
            </w:r>
            <w:r w:rsidR="00730170">
              <w:rPr>
                <w:rFonts w:ascii="Arial" w:hAnsi="Arial" w:cs="Arial"/>
                <w:noProof/>
                <w:webHidden/>
              </w:rPr>
              <w:t>7</w:t>
            </w:r>
          </w:hyperlink>
        </w:p>
        <w:p w:rsidR="00730170" w:rsidRPr="00B2161F" w:rsidRDefault="002833E1" w:rsidP="00730170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5" w:history="1">
            <w:r w:rsidR="00730170" w:rsidRPr="00B2161F">
              <w:rPr>
                <w:rStyle w:val="Hyperlink"/>
                <w:rFonts w:ascii="Arial" w:eastAsia="SimSun" w:hAnsi="Arial" w:cs="Arial"/>
                <w:noProof/>
              </w:rPr>
              <w:t>4.1.</w:t>
            </w:r>
            <w:r w:rsidR="00730170">
              <w:rPr>
                <w:rStyle w:val="Hyperlink"/>
                <w:rFonts w:ascii="Arial" w:eastAsia="SimSun" w:hAnsi="Arial" w:cs="Arial"/>
                <w:noProof/>
              </w:rPr>
              <w:t>2</w:t>
            </w:r>
            <w:r w:rsidR="00730170" w:rsidRPr="00B2161F">
              <w:rPr>
                <w:rStyle w:val="Hyperlink"/>
                <w:rFonts w:ascii="Arial" w:eastAsia="SimSun" w:hAnsi="Arial" w:cs="Arial"/>
                <w:noProof/>
              </w:rPr>
              <w:t xml:space="preserve"> </w:t>
            </w:r>
            <w:r w:rsidR="00730170">
              <w:rPr>
                <w:rFonts w:ascii="Arial" w:hAnsi="Arial"/>
                <w:sz w:val="24"/>
                <w:szCs w:val="24"/>
              </w:rPr>
              <w:t>Plano de Gerenciamento de Capacitação</w:t>
            </w:r>
            <w:r w:rsidR="00730170" w:rsidRPr="00B2161F">
              <w:rPr>
                <w:rFonts w:ascii="Arial" w:hAnsi="Arial" w:cs="Arial"/>
                <w:noProof/>
                <w:webHidden/>
              </w:rPr>
              <w:tab/>
            </w:r>
            <w:r w:rsidR="00730170">
              <w:rPr>
                <w:rFonts w:ascii="Arial" w:hAnsi="Arial" w:cs="Arial"/>
                <w:noProof/>
                <w:webHidden/>
              </w:rPr>
              <w:t>11</w:t>
            </w:r>
          </w:hyperlink>
        </w:p>
        <w:p w:rsidR="00B2161F" w:rsidRPr="00B2161F" w:rsidRDefault="002833E1">
          <w:pPr>
            <w:pStyle w:val="Sumrio1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9657636" w:history="1">
            <w:r w:rsidR="00B2161F" w:rsidRPr="00B2161F">
              <w:rPr>
                <w:rStyle w:val="Hyperlink"/>
                <w:rFonts w:ascii="Arial" w:hAnsi="Arial" w:cs="Arial"/>
                <w:noProof/>
              </w:rPr>
              <w:t>REFERÊNCIAS BIBLIOGRÁFICAS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730170">
              <w:rPr>
                <w:rFonts w:ascii="Arial" w:hAnsi="Arial" w:cs="Arial"/>
                <w:noProof/>
                <w:webHidden/>
              </w:rPr>
              <w:t>14</w:t>
            </w:r>
          </w:hyperlink>
        </w:p>
        <w:p w:rsidR="00B2161F" w:rsidRPr="00B2161F" w:rsidRDefault="002833E1">
          <w:pPr>
            <w:pStyle w:val="Sumrio2"/>
            <w:tabs>
              <w:tab w:val="right" w:leader="dot" w:pos="9739"/>
            </w:tabs>
            <w:rPr>
              <w:rFonts w:ascii="Arial" w:eastAsiaTheme="minorEastAsia" w:hAnsi="Arial" w:cs="Arial"/>
              <w:b w:val="0"/>
              <w:bCs w:val="0"/>
              <w:noProof/>
              <w:szCs w:val="22"/>
              <w:lang w:eastAsia="pt-BR"/>
            </w:rPr>
          </w:pPr>
          <w:hyperlink w:anchor="_Toc509657637" w:history="1">
            <w:r w:rsidR="00B2161F" w:rsidRPr="00B2161F">
              <w:rPr>
                <w:rStyle w:val="Hyperlink"/>
                <w:rFonts w:ascii="Arial" w:eastAsia="SimSun" w:hAnsi="Arial" w:cs="Arial"/>
                <w:noProof/>
              </w:rPr>
              <w:t>5.1. Documentos</w:t>
            </w:r>
            <w:r w:rsidR="00B2161F" w:rsidRPr="00B2161F">
              <w:rPr>
                <w:rFonts w:ascii="Arial" w:hAnsi="Arial" w:cs="Arial"/>
                <w:noProof/>
                <w:webHidden/>
              </w:rPr>
              <w:tab/>
            </w:r>
            <w:r w:rsidR="00730170">
              <w:rPr>
                <w:rFonts w:ascii="Arial" w:hAnsi="Arial" w:cs="Arial"/>
                <w:noProof/>
                <w:webHidden/>
              </w:rPr>
              <w:t>14</w:t>
            </w:r>
          </w:hyperlink>
        </w:p>
        <w:p w:rsidR="00FC1494" w:rsidRPr="007714CE" w:rsidRDefault="00CE6231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B2161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9657627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F42C55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9657628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9657629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</w:t>
      </w:r>
      <w:r w:rsidR="004962E0">
        <w:rPr>
          <w:rFonts w:ascii="Arial" w:hAnsi="Arial"/>
          <w:b w:val="0"/>
          <w:bCs w:val="0"/>
          <w:sz w:val="24"/>
          <w:szCs w:val="24"/>
        </w:rPr>
        <w:t xml:space="preserve">a Gestão de </w:t>
      </w:r>
      <w:r w:rsidR="002A6CD1">
        <w:rPr>
          <w:rFonts w:ascii="Arial" w:hAnsi="Arial"/>
          <w:b w:val="0"/>
          <w:bCs w:val="0"/>
          <w:sz w:val="24"/>
          <w:szCs w:val="24"/>
        </w:rPr>
        <w:t>Pessoas</w:t>
      </w:r>
      <w:r w:rsidR="004962E0">
        <w:rPr>
          <w:rFonts w:ascii="Arial" w:hAnsi="Arial"/>
          <w:b w:val="0"/>
          <w:bCs w:val="0"/>
          <w:sz w:val="24"/>
          <w:szCs w:val="24"/>
        </w:rPr>
        <w:t xml:space="preserve"> de TIC (</w:t>
      </w:r>
      <w:r w:rsidR="002A6CD1">
        <w:rPr>
          <w:rFonts w:ascii="Arial" w:hAnsi="Arial"/>
          <w:b w:val="0"/>
          <w:bCs w:val="0"/>
          <w:sz w:val="24"/>
          <w:szCs w:val="24"/>
        </w:rPr>
        <w:t>Capacitação, Desempenho, Papeis e Responsabilidades)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9657630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2A6CD1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9657631"/>
      <w:bookmarkStart w:id="16" w:name="_Toc462247079"/>
      <w:r>
        <w:rPr>
          <w:rFonts w:ascii="Arial" w:hAnsi="Arial"/>
          <w:szCs w:val="24"/>
          <w:u w:val="none"/>
        </w:rPr>
        <w:t>GESTÃO DE PESSOAS DE TIC (CAPACITAÇÃO</w:t>
      </w:r>
      <w:r w:rsidR="004962E0">
        <w:rPr>
          <w:rFonts w:ascii="Arial" w:hAnsi="Arial"/>
          <w:szCs w:val="24"/>
          <w:u w:val="none"/>
        </w:rPr>
        <w:t xml:space="preserve">, </w:t>
      </w:r>
      <w:r>
        <w:rPr>
          <w:rFonts w:ascii="Arial" w:hAnsi="Arial"/>
          <w:szCs w:val="24"/>
          <w:u w:val="none"/>
        </w:rPr>
        <w:t>DESEMPENHO, PAPEIS E RESPONSABILIDADES</w:t>
      </w:r>
      <w:r w:rsidR="004962E0">
        <w:rPr>
          <w:rFonts w:ascii="Arial" w:hAnsi="Arial"/>
          <w:szCs w:val="24"/>
          <w:u w:val="none"/>
        </w:rPr>
        <w:t>)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9657632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79088B" w:rsidRDefault="004962E0" w:rsidP="00464BFD">
      <w:pPr>
        <w:spacing w:before="170" w:after="0"/>
        <w:ind w:left="709" w:firstLine="7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Gestão de </w:t>
      </w:r>
      <w:r w:rsidR="002A6CD1">
        <w:rPr>
          <w:rFonts w:ascii="Arial" w:hAnsi="Arial"/>
          <w:sz w:val="24"/>
          <w:szCs w:val="24"/>
        </w:rPr>
        <w:t>Pessoas</w:t>
      </w:r>
      <w:r>
        <w:rPr>
          <w:rFonts w:ascii="Arial" w:hAnsi="Arial"/>
          <w:sz w:val="24"/>
          <w:szCs w:val="24"/>
        </w:rPr>
        <w:t xml:space="preserve"> de TIC (</w:t>
      </w:r>
      <w:r w:rsidR="002A6CD1">
        <w:rPr>
          <w:rFonts w:ascii="Arial" w:hAnsi="Arial"/>
          <w:sz w:val="24"/>
          <w:szCs w:val="24"/>
        </w:rPr>
        <w:t>Capacitação, Desempenho, Papeis e Responsabilidades)</w:t>
      </w:r>
      <w:r>
        <w:rPr>
          <w:rFonts w:ascii="Arial" w:hAnsi="Arial"/>
          <w:sz w:val="24"/>
          <w:szCs w:val="24"/>
        </w:rPr>
        <w:t xml:space="preserve"> </w:t>
      </w:r>
      <w:r w:rsidR="003A1AFD">
        <w:rPr>
          <w:rFonts w:ascii="Arial" w:hAnsi="Arial"/>
          <w:sz w:val="24"/>
          <w:szCs w:val="24"/>
        </w:rPr>
        <w:t>v</w:t>
      </w:r>
      <w:r w:rsidR="003A1AFD" w:rsidRPr="003A1AFD">
        <w:rPr>
          <w:rFonts w:ascii="Arial" w:hAnsi="Arial"/>
          <w:sz w:val="24"/>
          <w:szCs w:val="24"/>
        </w:rPr>
        <w:t xml:space="preserve">isa </w:t>
      </w:r>
      <w:r w:rsidR="0079088B" w:rsidRPr="0079088B">
        <w:rPr>
          <w:rFonts w:ascii="Arial" w:hAnsi="Arial" w:cs="Arial"/>
          <w:sz w:val="24"/>
          <w:szCs w:val="24"/>
        </w:rPr>
        <w:t>proporciona</w:t>
      </w:r>
      <w:r w:rsidR="0079088B">
        <w:rPr>
          <w:rFonts w:ascii="Arial" w:hAnsi="Arial" w:cs="Arial"/>
          <w:sz w:val="24"/>
          <w:szCs w:val="24"/>
        </w:rPr>
        <w:t xml:space="preserve">r uma abordagem para garantir </w:t>
      </w:r>
      <w:r w:rsidR="0079088B" w:rsidRPr="0079088B">
        <w:rPr>
          <w:rFonts w:ascii="Arial" w:hAnsi="Arial" w:cs="Arial"/>
          <w:sz w:val="24"/>
          <w:szCs w:val="24"/>
        </w:rPr>
        <w:t>estruturação ideal, colo</w:t>
      </w:r>
      <w:r w:rsidR="0079088B">
        <w:rPr>
          <w:rFonts w:ascii="Arial" w:hAnsi="Arial" w:cs="Arial"/>
          <w:sz w:val="24"/>
          <w:szCs w:val="24"/>
        </w:rPr>
        <w:t xml:space="preserve">cação, direitos de decisão e </w:t>
      </w:r>
      <w:r w:rsidR="0079088B" w:rsidRPr="0079088B">
        <w:rPr>
          <w:rFonts w:ascii="Arial" w:hAnsi="Arial" w:cs="Arial"/>
          <w:sz w:val="24"/>
          <w:szCs w:val="24"/>
        </w:rPr>
        <w:t xml:space="preserve">competências dos recursos humanos de TIC. </w:t>
      </w:r>
    </w:p>
    <w:p w:rsidR="00F500F1" w:rsidRDefault="00B37257" w:rsidP="00F500F1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</w:t>
      </w:r>
      <w:r w:rsidR="0017607D">
        <w:rPr>
          <w:rFonts w:ascii="Arial" w:hAnsi="Arial"/>
          <w:sz w:val="24"/>
          <w:szCs w:val="24"/>
        </w:rPr>
        <w:t xml:space="preserve"> </w:t>
      </w:r>
      <w:r w:rsidR="003446E3">
        <w:rPr>
          <w:rFonts w:ascii="Arial" w:hAnsi="Arial"/>
          <w:sz w:val="24"/>
          <w:szCs w:val="24"/>
        </w:rPr>
        <w:t>este processo</w:t>
      </w:r>
      <w:r w:rsidR="003446E3" w:rsidRPr="005A4909">
        <w:rPr>
          <w:rFonts w:ascii="Arial" w:hAnsi="Arial"/>
          <w:sz w:val="24"/>
          <w:szCs w:val="24"/>
        </w:rPr>
        <w:t xml:space="preserve"> define </w:t>
      </w:r>
      <w:r w:rsidR="003446E3">
        <w:rPr>
          <w:rFonts w:ascii="Arial" w:hAnsi="Arial"/>
          <w:sz w:val="24"/>
          <w:szCs w:val="24"/>
        </w:rPr>
        <w:t xml:space="preserve">práticas para </w:t>
      </w:r>
      <w:r w:rsidR="0079088B">
        <w:rPr>
          <w:rFonts w:ascii="Arial" w:hAnsi="Arial"/>
          <w:sz w:val="24"/>
          <w:szCs w:val="24"/>
        </w:rPr>
        <w:t xml:space="preserve">estabelecer e gerir a </w:t>
      </w:r>
      <w:r w:rsidR="0079088B" w:rsidRPr="0079088B">
        <w:rPr>
          <w:rFonts w:ascii="Arial" w:hAnsi="Arial" w:cs="Arial"/>
          <w:sz w:val="24"/>
          <w:szCs w:val="24"/>
        </w:rPr>
        <w:t>comunicação dos papéis e responsabilidades definidas, aprendizagem e crescimento dos planos</w:t>
      </w:r>
      <w:r w:rsidR="0079088B">
        <w:rPr>
          <w:rFonts w:ascii="Arial" w:hAnsi="Arial" w:cs="Arial"/>
          <w:sz w:val="24"/>
          <w:szCs w:val="24"/>
        </w:rPr>
        <w:t>,</w:t>
      </w:r>
      <w:r w:rsidR="0079088B" w:rsidRPr="0079088B">
        <w:rPr>
          <w:rFonts w:ascii="Arial" w:hAnsi="Arial" w:cs="Arial"/>
          <w:sz w:val="24"/>
          <w:szCs w:val="24"/>
        </w:rPr>
        <w:t xml:space="preserve"> e expectativas de desempenho, </w:t>
      </w:r>
      <w:r w:rsidR="0079088B">
        <w:rPr>
          <w:rFonts w:ascii="Arial" w:hAnsi="Arial" w:cs="Arial"/>
          <w:sz w:val="24"/>
          <w:szCs w:val="24"/>
        </w:rPr>
        <w:t xml:space="preserve">com participação de </w:t>
      </w:r>
      <w:r w:rsidR="0079088B" w:rsidRPr="0079088B">
        <w:rPr>
          <w:rFonts w:ascii="Arial" w:hAnsi="Arial" w:cs="Arial"/>
          <w:sz w:val="24"/>
          <w:szCs w:val="24"/>
        </w:rPr>
        <w:t>pessoas competentes e motivadas.</w:t>
      </w:r>
      <w:r w:rsidR="0079088B" w:rsidRPr="0079088B">
        <w:rPr>
          <w:rFonts w:ascii="Arial" w:hAnsi="Arial"/>
          <w:sz w:val="24"/>
          <w:szCs w:val="24"/>
        </w:rPr>
        <w:t xml:space="preserve">  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9657633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FC1494" w:rsidRPr="00274D55" w:rsidRDefault="00172FD9" w:rsidP="00274D55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274D55" w:rsidRPr="00274D55">
        <w:rPr>
          <w:rFonts w:ascii="Arial" w:hAnsi="Arial" w:cs="Arial"/>
        </w:rPr>
        <w:t xml:space="preserve">implantação </w:t>
      </w:r>
      <w:r w:rsidR="00347763">
        <w:rPr>
          <w:rFonts w:ascii="Arial" w:hAnsi="Arial" w:cs="Arial"/>
        </w:rPr>
        <w:t>da</w:t>
      </w:r>
      <w:r w:rsidR="003446E3">
        <w:rPr>
          <w:rFonts w:ascii="Arial" w:hAnsi="Arial" w:cs="Arial"/>
        </w:rPr>
        <w:t xml:space="preserve"> </w:t>
      </w:r>
      <w:r w:rsidR="0079088B">
        <w:rPr>
          <w:rFonts w:ascii="Arial" w:hAnsi="Arial"/>
        </w:rPr>
        <w:t>Gestão de Pessoas de TIC (Capacitação, Desempenho, Papeis e Responsabilidades</w:t>
      </w:r>
      <w:r w:rsidR="00347763">
        <w:rPr>
          <w:rFonts w:ascii="Arial" w:hAnsi="Arial"/>
        </w:rPr>
        <w:t>)</w:t>
      </w:r>
      <w:r w:rsidR="003446E3">
        <w:rPr>
          <w:rFonts w:ascii="Arial" w:hAnsi="Arial"/>
        </w:rPr>
        <w:t xml:space="preserve"> </w:t>
      </w:r>
      <w:r w:rsidR="00274D55" w:rsidRPr="00274D55">
        <w:rPr>
          <w:rFonts w:ascii="Arial" w:hAnsi="Arial" w:cs="Arial"/>
        </w:rPr>
        <w:t>é preciso executar as seguintes atividades:</w:t>
      </w:r>
    </w:p>
    <w:p w:rsidR="00590ED7" w:rsidRDefault="00590ED7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4107F" w:rsidRDefault="00180960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</w:t>
      </w:r>
      <w:r w:rsidR="0017607D">
        <w:rPr>
          <w:rFonts w:ascii="Arial" w:eastAsia="SimSun" w:hAnsi="Arial" w:cs="Tahoma"/>
          <w:sz w:val="24"/>
          <w:szCs w:val="24"/>
        </w:rPr>
        <w:t xml:space="preserve"> -</w:t>
      </w:r>
      <w:r w:rsidR="0017607D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79088B">
        <w:rPr>
          <w:rFonts w:ascii="Arial" w:eastAsia="SimSun" w:hAnsi="Arial" w:cs="Tahoma"/>
          <w:sz w:val="24"/>
          <w:szCs w:val="24"/>
        </w:rPr>
        <w:t xml:space="preserve">Definir </w:t>
      </w:r>
      <w:r w:rsidR="00D6569D">
        <w:rPr>
          <w:rFonts w:ascii="Arial" w:eastAsia="SimSun" w:hAnsi="Arial" w:cs="Tahoma"/>
          <w:sz w:val="24"/>
          <w:szCs w:val="24"/>
        </w:rPr>
        <w:t xml:space="preserve">e registrar </w:t>
      </w:r>
      <w:r w:rsidR="000E00D3">
        <w:rPr>
          <w:rFonts w:ascii="Arial" w:eastAsia="SimSun" w:hAnsi="Arial" w:cs="Tahoma"/>
          <w:sz w:val="24"/>
          <w:szCs w:val="24"/>
        </w:rPr>
        <w:t xml:space="preserve">as </w:t>
      </w:r>
      <w:r w:rsidR="0079088B">
        <w:rPr>
          <w:rFonts w:ascii="Arial" w:eastAsia="SimSun" w:hAnsi="Arial" w:cs="Tahoma"/>
          <w:sz w:val="24"/>
          <w:szCs w:val="24"/>
        </w:rPr>
        <w:t xml:space="preserve">métricas </w:t>
      </w:r>
      <w:r w:rsidR="000E00D3">
        <w:rPr>
          <w:rFonts w:ascii="Arial" w:eastAsia="SimSun" w:hAnsi="Arial" w:cs="Tahoma"/>
          <w:sz w:val="24"/>
          <w:szCs w:val="24"/>
        </w:rPr>
        <w:t xml:space="preserve">que serão utilizadas </w:t>
      </w:r>
      <w:r w:rsidR="0079088B">
        <w:rPr>
          <w:rFonts w:ascii="Arial" w:eastAsia="SimSun" w:hAnsi="Arial" w:cs="Tahoma"/>
          <w:sz w:val="24"/>
          <w:szCs w:val="24"/>
        </w:rPr>
        <w:t>para avaliar o desempenho do colaborador</w:t>
      </w:r>
      <w:r w:rsidR="000E00D3">
        <w:rPr>
          <w:rFonts w:ascii="Arial" w:eastAsia="SimSun" w:hAnsi="Arial" w:cs="Tahoma"/>
          <w:sz w:val="24"/>
          <w:szCs w:val="24"/>
        </w:rPr>
        <w:t xml:space="preserve"> da Estatal</w:t>
      </w:r>
      <w:r w:rsidR="0079088B">
        <w:rPr>
          <w:rFonts w:ascii="Arial" w:eastAsia="SimSun" w:hAnsi="Arial" w:cs="Tahoma"/>
          <w:sz w:val="24"/>
          <w:szCs w:val="24"/>
        </w:rPr>
        <w:t>.</w:t>
      </w:r>
    </w:p>
    <w:p w:rsidR="00D4107F" w:rsidRDefault="00D4107F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607D" w:rsidRDefault="00D4107F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2 </w:t>
      </w:r>
      <w:r w:rsidR="0079088B">
        <w:rPr>
          <w:rFonts w:ascii="Arial" w:eastAsia="SimSun" w:hAnsi="Arial" w:cs="Tahoma"/>
          <w:sz w:val="24"/>
          <w:szCs w:val="24"/>
        </w:rPr>
        <w:t>-</w:t>
      </w:r>
      <w:r>
        <w:rPr>
          <w:rFonts w:ascii="Arial" w:eastAsia="SimSun" w:hAnsi="Arial" w:cs="Tahoma"/>
          <w:sz w:val="24"/>
          <w:szCs w:val="24"/>
        </w:rPr>
        <w:t xml:space="preserve"> </w:t>
      </w:r>
      <w:r w:rsidR="0079088B">
        <w:rPr>
          <w:rFonts w:ascii="Arial" w:eastAsia="SimSun" w:hAnsi="Arial" w:cs="Tahoma"/>
          <w:sz w:val="24"/>
          <w:szCs w:val="24"/>
        </w:rPr>
        <w:t>Avaliar o desempenho do colaborador</w:t>
      </w:r>
      <w:r w:rsidR="000E00D3">
        <w:rPr>
          <w:rFonts w:ascii="Arial" w:eastAsia="SimSun" w:hAnsi="Arial" w:cs="Tahoma"/>
          <w:sz w:val="24"/>
          <w:szCs w:val="24"/>
        </w:rPr>
        <w:t xml:space="preserve"> da Estatal de acordo com </w:t>
      </w:r>
      <w:r w:rsidR="0079088B">
        <w:rPr>
          <w:rFonts w:ascii="Arial" w:eastAsia="SimSun" w:hAnsi="Arial" w:cs="Tahoma"/>
          <w:sz w:val="24"/>
          <w:szCs w:val="24"/>
        </w:rPr>
        <w:t>as métricas definidas.</w:t>
      </w:r>
    </w:p>
    <w:p w:rsidR="0017607D" w:rsidRDefault="0017607D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80960" w:rsidRDefault="00D4107F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3</w:t>
      </w:r>
      <w:r w:rsidR="00180960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79088B">
        <w:rPr>
          <w:rFonts w:ascii="Arial" w:eastAsia="SimSun" w:hAnsi="Arial" w:cs="Tahoma"/>
          <w:sz w:val="24"/>
          <w:szCs w:val="24"/>
        </w:rPr>
        <w:t>-</w:t>
      </w:r>
      <w:r w:rsidR="00180960">
        <w:rPr>
          <w:rFonts w:ascii="Arial" w:eastAsia="SimSun" w:hAnsi="Arial" w:cs="Tahoma"/>
          <w:sz w:val="24"/>
          <w:szCs w:val="24"/>
        </w:rPr>
        <w:t xml:space="preserve"> </w:t>
      </w:r>
      <w:r w:rsidR="000E00D3">
        <w:rPr>
          <w:rFonts w:ascii="Arial" w:eastAsia="SimSun" w:hAnsi="Arial" w:cs="Tahoma"/>
          <w:sz w:val="24"/>
          <w:szCs w:val="24"/>
        </w:rPr>
        <w:t>Planejar e controlar</w:t>
      </w:r>
      <w:r w:rsidR="00D6569D">
        <w:rPr>
          <w:rFonts w:ascii="Arial" w:eastAsia="SimSun" w:hAnsi="Arial" w:cs="Tahoma"/>
          <w:sz w:val="24"/>
          <w:szCs w:val="24"/>
        </w:rPr>
        <w:t xml:space="preserve"> o </w:t>
      </w:r>
      <w:r w:rsidR="000E00D3">
        <w:rPr>
          <w:rFonts w:ascii="Arial" w:eastAsia="SimSun" w:hAnsi="Arial" w:cs="Tahoma"/>
          <w:sz w:val="24"/>
          <w:szCs w:val="24"/>
        </w:rPr>
        <w:t>uso</w:t>
      </w:r>
      <w:r w:rsidR="0079088B">
        <w:rPr>
          <w:rFonts w:ascii="Arial" w:eastAsia="SimSun" w:hAnsi="Arial" w:cs="Tahoma"/>
          <w:sz w:val="24"/>
          <w:szCs w:val="24"/>
        </w:rPr>
        <w:t xml:space="preserve"> dos recursos humanos</w:t>
      </w:r>
      <w:r w:rsidR="000E00D3">
        <w:rPr>
          <w:rFonts w:ascii="Arial" w:eastAsia="SimSun" w:hAnsi="Arial" w:cs="Tahoma"/>
          <w:sz w:val="24"/>
          <w:szCs w:val="24"/>
        </w:rPr>
        <w:t xml:space="preserve"> de TIC de acordo com suas habilidades específicas</w:t>
      </w:r>
      <w:r w:rsidR="0079088B">
        <w:rPr>
          <w:rFonts w:ascii="Arial" w:eastAsia="SimSun" w:hAnsi="Arial" w:cs="Tahoma"/>
          <w:sz w:val="24"/>
          <w:szCs w:val="24"/>
        </w:rPr>
        <w:t>.</w:t>
      </w:r>
    </w:p>
    <w:p w:rsidR="00896970" w:rsidRDefault="00896970" w:rsidP="00EB5609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172FD9" w:rsidRDefault="00D4107F" w:rsidP="00347763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4</w:t>
      </w:r>
      <w:r w:rsidR="00C46C45">
        <w:rPr>
          <w:rFonts w:ascii="Arial" w:eastAsia="SimSun" w:hAnsi="Arial" w:cs="Tahoma"/>
          <w:sz w:val="24"/>
          <w:szCs w:val="24"/>
        </w:rPr>
        <w:t xml:space="preserve"> - </w:t>
      </w:r>
      <w:r w:rsidR="0079088B">
        <w:rPr>
          <w:rFonts w:ascii="Arial" w:eastAsia="SimSun" w:hAnsi="Arial" w:cs="Tahoma"/>
          <w:sz w:val="24"/>
          <w:szCs w:val="24"/>
        </w:rPr>
        <w:t xml:space="preserve">Definir </w:t>
      </w:r>
      <w:r w:rsidR="00D6569D">
        <w:rPr>
          <w:rFonts w:ascii="Arial" w:eastAsia="SimSun" w:hAnsi="Arial" w:cs="Tahoma"/>
          <w:sz w:val="24"/>
          <w:szCs w:val="24"/>
        </w:rPr>
        <w:t xml:space="preserve">o </w:t>
      </w:r>
      <w:r w:rsidR="0079088B">
        <w:rPr>
          <w:rFonts w:ascii="Arial" w:eastAsia="SimSun" w:hAnsi="Arial" w:cs="Tahoma"/>
          <w:sz w:val="24"/>
          <w:szCs w:val="24"/>
        </w:rPr>
        <w:t xml:space="preserve">Plano de Capacitação para </w:t>
      </w:r>
      <w:r w:rsidR="000E00D3">
        <w:rPr>
          <w:rFonts w:ascii="Arial" w:eastAsia="SimSun" w:hAnsi="Arial" w:cs="Tahoma"/>
          <w:sz w:val="24"/>
          <w:szCs w:val="24"/>
        </w:rPr>
        <w:t>todos</w:t>
      </w:r>
      <w:r w:rsidR="00D6569D">
        <w:rPr>
          <w:rFonts w:ascii="Arial" w:eastAsia="SimSun" w:hAnsi="Arial" w:cs="Tahoma"/>
          <w:sz w:val="24"/>
          <w:szCs w:val="24"/>
        </w:rPr>
        <w:t xml:space="preserve"> </w:t>
      </w:r>
      <w:r w:rsidR="0079088B">
        <w:rPr>
          <w:rFonts w:ascii="Arial" w:eastAsia="SimSun" w:hAnsi="Arial" w:cs="Tahoma"/>
          <w:sz w:val="24"/>
          <w:szCs w:val="24"/>
        </w:rPr>
        <w:t>os colaboradores</w:t>
      </w:r>
      <w:r w:rsidR="000E00D3">
        <w:rPr>
          <w:rFonts w:ascii="Arial" w:eastAsia="SimSun" w:hAnsi="Arial" w:cs="Tahoma"/>
          <w:sz w:val="24"/>
          <w:szCs w:val="24"/>
        </w:rPr>
        <w:t xml:space="preserve"> de TIC da Estatal.</w:t>
      </w:r>
      <w:r w:rsidR="00D6569D">
        <w:rPr>
          <w:rFonts w:ascii="Arial" w:eastAsia="SimSun" w:hAnsi="Arial" w:cs="Tahoma"/>
          <w:sz w:val="24"/>
          <w:szCs w:val="24"/>
        </w:rPr>
        <w:t xml:space="preserve"> </w:t>
      </w:r>
    </w:p>
    <w:p w:rsidR="00172FD9" w:rsidRPr="00FC1494" w:rsidRDefault="00172FD9" w:rsidP="003A1AFD">
      <w:pPr>
        <w:rPr>
          <w:rFonts w:ascii="Arial" w:eastAsia="SimSun" w:hAnsi="Arial" w:cs="Tahoma"/>
          <w:b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9657634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9657635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FC1494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 w:rsidRPr="00FF624B"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="00347763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07263B">
        <w:rPr>
          <w:rFonts w:ascii="Arial" w:hAnsi="Arial"/>
          <w:sz w:val="24"/>
          <w:szCs w:val="24"/>
        </w:rPr>
        <w:t>Gestão de Pessoas de TIC (Capacitação, Desempenho, Papeis e Responsabilidades)</w:t>
      </w:r>
      <w:r w:rsidR="00C46C45">
        <w:rPr>
          <w:rFonts w:ascii="Arial" w:hAnsi="Arial" w:cs="Arial"/>
          <w:sz w:val="24"/>
          <w:szCs w:val="24"/>
          <w:lang w:eastAsia="pt-BR"/>
        </w:rPr>
        <w:t xml:space="preserve"> est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ão disponíveis para download no endereço eletrônico </w:t>
      </w:r>
      <w:hyperlink r:id="rId12" w:history="1">
        <w:r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FF624B">
        <w:rPr>
          <w:rFonts w:ascii="Arial" w:hAnsi="Arial" w:cs="Arial"/>
          <w:sz w:val="24"/>
          <w:szCs w:val="24"/>
          <w:lang w:eastAsia="pt-BR"/>
        </w:rPr>
        <w:t>conforme lista a seguir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7C7CC1" w:rsidRDefault="007C7CC1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</w:p>
    <w:p w:rsidR="007C7CC1" w:rsidRDefault="007C7CC1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7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D6569D" w:rsidP="0085402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lastRenderedPageBreak/>
              <w:t>Definir Métricas de Avaliação de Desempenho</w:t>
            </w:r>
            <w:r w:rsidR="00854023">
              <w:rPr>
                <w:rFonts w:ascii="Arial" w:eastAsia="Times New Roman" w:hAnsi="Arial"/>
                <w:sz w:val="24"/>
                <w:szCs w:val="24"/>
              </w:rPr>
              <w:t xml:space="preserve"> 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79088B" w:rsidP="00D6569D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 xml:space="preserve">Métricas </w:t>
            </w:r>
            <w:r w:rsidR="00D6569D">
              <w:rPr>
                <w:rFonts w:ascii="Arial" w:eastAsia="Times New Roman" w:hAnsi="Arial"/>
                <w:sz w:val="16"/>
                <w:szCs w:val="24"/>
              </w:rPr>
              <w:t xml:space="preserve">e Indicadores </w:t>
            </w:r>
            <w:r>
              <w:rPr>
                <w:rFonts w:ascii="Arial" w:eastAsia="Times New Roman" w:hAnsi="Arial"/>
                <w:sz w:val="16"/>
                <w:szCs w:val="24"/>
              </w:rPr>
              <w:t>para Desempenho</w:t>
            </w:r>
            <w:r w:rsidR="00D6569D">
              <w:rPr>
                <w:rFonts w:ascii="Arial" w:eastAsia="Times New Roman" w:hAnsi="Arial"/>
                <w:sz w:val="16"/>
                <w:szCs w:val="24"/>
              </w:rPr>
              <w:t xml:space="preserve"> de Pessoas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79088B" w:rsidP="00D6569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Métricas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 xml:space="preserve"> e Indicadores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para Desempenho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 xml:space="preserve"> de Pessoas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D6569D" w:rsidP="004F58E5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Fornecer um ponto de referência sobre as métricas e indicadores para Gestão de Pessoas de TIC, </w:t>
            </w:r>
            <w:r w:rsidR="004F58E5">
              <w:rPr>
                <w:rFonts w:ascii="Arial" w:eastAsia="Times New Roman" w:hAnsi="Arial"/>
                <w:sz w:val="24"/>
                <w:szCs w:val="24"/>
              </w:rPr>
              <w:t>listando-os e definindo como serão empregados e calculados.</w:t>
            </w:r>
          </w:p>
        </w:tc>
      </w:tr>
      <w:tr w:rsidR="00213718" w:rsidTr="00FC1494">
        <w:tc>
          <w:tcPr>
            <w:tcW w:w="9035" w:type="dxa"/>
            <w:gridSpan w:val="2"/>
            <w:vAlign w:val="center"/>
          </w:tcPr>
          <w:p w:rsidR="00213718" w:rsidRDefault="002B4BCC" w:rsidP="00D656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Definir Plano de Gerenciamento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 xml:space="preserve"> de Capacitação </w:t>
            </w:r>
          </w:p>
        </w:tc>
      </w:tr>
      <w:tr w:rsidR="00213718" w:rsidRPr="00306D36" w:rsidTr="00FC1494">
        <w:tc>
          <w:tcPr>
            <w:tcW w:w="1418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1975" cy="657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79088B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Plano de Gerenciamento de Capacitação</w:t>
            </w: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79088B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Plano de Gerenciamento de Capacitação</w:t>
            </w:r>
          </w:p>
        </w:tc>
      </w:tr>
      <w:tr w:rsidR="00213718" w:rsidRPr="00306D36" w:rsidTr="00FC1494">
        <w:tc>
          <w:tcPr>
            <w:tcW w:w="1418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617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454EDB" w:rsidP="00D6569D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Definir 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 xml:space="preserve">e planejar </w:t>
            </w:r>
            <w:r w:rsidR="00B50FE7">
              <w:rPr>
                <w:rFonts w:ascii="Arial" w:eastAsia="Times New Roman" w:hAnsi="Arial"/>
                <w:sz w:val="24"/>
                <w:szCs w:val="24"/>
              </w:rPr>
              <w:t xml:space="preserve">os 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>processos e atividades de capacitação para o público-alvo (colaboradores</w:t>
            </w:r>
            <w:r w:rsidR="002B4BCC">
              <w:rPr>
                <w:rFonts w:ascii="Arial" w:eastAsia="Times New Roman" w:hAnsi="Arial"/>
                <w:sz w:val="24"/>
                <w:szCs w:val="24"/>
              </w:rPr>
              <w:t xml:space="preserve"> de TIC</w:t>
            </w:r>
            <w:r w:rsidR="00D6569D">
              <w:rPr>
                <w:rFonts w:ascii="Arial" w:eastAsia="Times New Roman" w:hAnsi="Arial"/>
                <w:sz w:val="24"/>
                <w:szCs w:val="24"/>
              </w:rPr>
              <w:t>) visando melhorar seu desempenho.</w:t>
            </w:r>
          </w:p>
        </w:tc>
      </w:tr>
    </w:tbl>
    <w:p w:rsidR="00EA0050" w:rsidRDefault="00EA0050" w:rsidP="00EA0050"/>
    <w:p w:rsidR="006A0CAC" w:rsidRDefault="006A0CAC" w:rsidP="006A0CAC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 xml:space="preserve">4.1.1 </w:t>
      </w:r>
      <w:r>
        <w:rPr>
          <w:rFonts w:ascii="Arial" w:hAnsi="Arial"/>
          <w:szCs w:val="24"/>
        </w:rPr>
        <w:t>Métricas e Indicadores para Desempenho de Pessoas</w:t>
      </w:r>
    </w:p>
    <w:p w:rsidR="006A0CAC" w:rsidRDefault="006A0CAC" w:rsidP="006A0CAC">
      <w:pPr>
        <w:pStyle w:val="Standard"/>
        <w:tabs>
          <w:tab w:val="left" w:pos="381"/>
        </w:tabs>
      </w:pPr>
      <w:r>
        <w:rPr>
          <w:rFonts w:ascii="Tahoma" w:hAnsi="Tahoma"/>
          <w:b/>
          <w:bCs/>
        </w:rPr>
        <w:t xml:space="preserve">Métricas e Indicadores para Desempenho de Pessoas </w:t>
      </w:r>
      <w:r>
        <w:rPr>
          <w:b/>
          <w:bCs/>
          <w:color w:val="0000FF"/>
        </w:rPr>
        <w:t>&lt;Sigla da estatal&gt;</w:t>
      </w:r>
    </w:p>
    <w:p w:rsidR="006A0CAC" w:rsidRPr="00730170" w:rsidRDefault="006A0CAC" w:rsidP="006A0CAC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6A0CAC" w:rsidRPr="00730170" w:rsidRDefault="006A0CAC" w:rsidP="006A0CAC">
      <w:pPr>
        <w:pStyle w:val="Standard"/>
        <w:tabs>
          <w:tab w:val="left" w:pos="108"/>
        </w:tabs>
        <w:ind w:left="13"/>
        <w:rPr>
          <w:rFonts w:ascii="Arial" w:hAnsi="Arial" w:cs="Arial"/>
          <w:b/>
          <w:bCs/>
        </w:rPr>
      </w:pPr>
    </w:p>
    <w:p w:rsidR="006A0CAC" w:rsidRPr="00730170" w:rsidRDefault="006A0CAC" w:rsidP="006A0CAC">
      <w:pPr>
        <w:pStyle w:val="Standard"/>
        <w:numPr>
          <w:ilvl w:val="0"/>
          <w:numId w:val="18"/>
        </w:numPr>
        <w:tabs>
          <w:tab w:val="left" w:pos="-1059"/>
        </w:tabs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Introdução</w:t>
      </w:r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&lt;Introduzir o documento de Métricas e Indicadores para Desempenho de Pessoas/colaboradores.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Conceitos e Definições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&lt;Listar e definir os conceitos importantes.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ind w:left="360"/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Marcos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&lt;Definir marcos temporais de medição.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6A0CAC" w:rsidRPr="00730170" w:rsidRDefault="006A0CAC" w:rsidP="006A0CAC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 xml:space="preserve">Ferramentas, Técnicas e </w:t>
      </w:r>
      <w:proofErr w:type="gramStart"/>
      <w:r w:rsidRPr="00730170">
        <w:rPr>
          <w:rFonts w:ascii="Arial" w:hAnsi="Arial" w:cs="Arial"/>
          <w:b/>
          <w:bCs/>
          <w:color w:val="000000"/>
        </w:rPr>
        <w:t>Metodologias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&lt;Listar ferramentas usadas no processo de medição.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6A0CAC" w:rsidRPr="00730170" w:rsidRDefault="006A0CAC" w:rsidP="006A0CAC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Métricas e Indicadores de Pessoas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&lt;Listar e definir as métricas e indicadores de para desempenho de Pessoas&gt;</w:t>
      </w:r>
    </w:p>
    <w:p w:rsidR="006A0CAC" w:rsidRPr="00730170" w:rsidRDefault="006A0CAC" w:rsidP="006A0CAC">
      <w:pPr>
        <w:pStyle w:val="Standard"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:rsidR="006A0CAC" w:rsidRPr="00730170" w:rsidRDefault="006A0CAC" w:rsidP="006A0CAC">
      <w:pPr>
        <w:spacing w:after="360"/>
        <w:ind w:left="284"/>
        <w:jc w:val="right"/>
        <w:rPr>
          <w:rFonts w:ascii="Arial" w:hAnsi="Arial" w:cs="Arial"/>
          <w:b/>
          <w:sz w:val="24"/>
          <w:szCs w:val="24"/>
        </w:rPr>
      </w:pPr>
    </w:p>
    <w:p w:rsidR="006A0CAC" w:rsidRPr="00730170" w:rsidRDefault="006A0CAC" w:rsidP="006A0CAC">
      <w:pPr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6A0CAC" w:rsidRPr="00730170" w:rsidRDefault="006A0CAC" w:rsidP="006A0CAC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730170">
        <w:rPr>
          <w:rFonts w:ascii="Arial" w:hAnsi="Arial" w:cs="Arial"/>
          <w:sz w:val="24"/>
          <w:szCs w:val="24"/>
        </w:rPr>
        <w:t>de</w:t>
      </w:r>
      <w:proofErr w:type="spellEnd"/>
      <w:r w:rsidRPr="00730170">
        <w:rPr>
          <w:rFonts w:ascii="Arial" w:hAnsi="Arial" w:cs="Arial"/>
          <w:sz w:val="24"/>
          <w:szCs w:val="24"/>
        </w:rPr>
        <w:t xml:space="preserve"> _____.</w:t>
      </w:r>
    </w:p>
    <w:p w:rsidR="006A0CAC" w:rsidRPr="00730170" w:rsidRDefault="006A0CAC" w:rsidP="006A0CAC">
      <w:pPr>
        <w:pStyle w:val="Standard"/>
        <w:ind w:left="4254"/>
        <w:jc w:val="center"/>
        <w:rPr>
          <w:rFonts w:ascii="Arial" w:hAnsi="Arial" w:cs="Arial"/>
        </w:rPr>
      </w:pP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  <w:color w:val="0000FF"/>
        </w:rPr>
        <w:t>&lt;nome completo do responsável &gt;</w:t>
      </w:r>
    </w:p>
    <w:p w:rsidR="006A0CAC" w:rsidRPr="00730170" w:rsidRDefault="006A0CAC" w:rsidP="006A0CAC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730170">
        <w:rPr>
          <w:rFonts w:ascii="Arial" w:hAnsi="Arial" w:cs="Arial"/>
          <w:color w:val="0000FF"/>
        </w:rPr>
        <w:t>&lt;cargo &gt;</w:t>
      </w:r>
    </w:p>
    <w:p w:rsidR="006A0CAC" w:rsidRPr="00730170" w:rsidRDefault="006A0CAC" w:rsidP="006A0CAC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</w:p>
    <w:p w:rsidR="006A0CAC" w:rsidRPr="00730170" w:rsidRDefault="006A0CAC" w:rsidP="006A0CAC">
      <w:pPr>
        <w:pageBreakBefore/>
        <w:suppressAutoHyphens w:val="0"/>
        <w:rPr>
          <w:rFonts w:ascii="Arial" w:hAnsi="Arial" w:cs="Arial"/>
          <w:sz w:val="24"/>
          <w:szCs w:val="24"/>
        </w:rPr>
      </w:pP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730170">
        <w:rPr>
          <w:rFonts w:ascii="Arial" w:hAnsi="Arial" w:cs="Arial"/>
          <w:b/>
          <w:sz w:val="24"/>
          <w:szCs w:val="24"/>
        </w:rPr>
        <w:t>Observações: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A finalidade desse documento é fornecer um ponto de referência sobre as métricas e indicadores a serem usados na gestão de pessoas de TIC.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Para isso, faz-se necessário descrever os conceitos inerentes a esses processos de medição e definir marcos e ferramentas para aplicar as métricas e indicadores.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Sobre tudo, é imprescindível listar as métricas e indicadores a serem usados, definindo como eles serão empregados e qual a formula de seus cálculos.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As métricas são aquelas medidas consideradas brutas, atômicas e de simples composição. Ou, em uma linguagem mais elaborada, são sistemas de mensuração que quantificam tendências, comportamentos ou variáveis do negócio. Elas ajudam na tomada de decisão, detectam oportunidades, mantêm o foco produtivo, identificam pontos fortes e fracos, consolidam necessidades de investimentos, detectam falhas operacionais e até diminuem o grau de incerteza quanto ao futuro.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Já os indicadores de desempenho são as medidas calculadas a partir das métricas. Servem para avaliar a </w:t>
      </w:r>
      <w:proofErr w:type="gramStart"/>
      <w:r w:rsidRPr="00730170">
        <w:rPr>
          <w:rFonts w:ascii="Arial" w:hAnsi="Arial" w:cs="Arial"/>
          <w:sz w:val="24"/>
          <w:szCs w:val="24"/>
        </w:rPr>
        <w:t>performance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da estatal, analisar tendências, trabalhar a melhoria contínua, trazer mais transparência e proporcionar uma atuação mais proativa, normalmente, expressos por percentuais e probabilidades. Vamos a um exemplo prático: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A quantidade do produto/serviço X que foi produzida/preparada é uma métrica. Já o percentual do produto/serviço X que foi vendido durante o mês de setembro é um dos indicadores de desempenho (a partir da quantidade produzida/preparada pode-se estabelecer uma meta de venda e, depois, calcular o percentual do que realmente foi entregue ao mercado).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Podemos resumir assim: as métricas estão ligadas às atividades e os indicadores de desempenho, mais amplos, abrangem os processos (o que, logicamente, também abrange as atividades).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EXEMPLO DE MÉTRICAS QUE OS GESTORES DEVEM ACOMPANHAR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1. META DE VENDAS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É importante que a equipe de corretores de uma construtora ou imobiliária, por exemplo, saiba exatamente qual a quantidade de unidades que precisam ser vendidas em um determinado período. Assim, poderão focar seus esforços no fechamento de negócios para que a quantidade planejada seja atingida dentro do cronograma estabelecido. Porém, lembre-se que o modelo de meta varia de acordo com a </w:t>
      </w:r>
      <w:hyperlink r:id="rId14" w:history="1">
        <w:r w:rsidRPr="00730170">
          <w:rPr>
            <w:rFonts w:ascii="Arial" w:hAnsi="Arial" w:cs="Arial"/>
            <w:sz w:val="24"/>
            <w:szCs w:val="24"/>
          </w:rPr>
          <w:t>gestão imobiliária</w:t>
        </w:r>
      </w:hyperlink>
      <w:r w:rsidRPr="00730170">
        <w:rPr>
          <w:rFonts w:ascii="Arial" w:hAnsi="Arial" w:cs="Arial"/>
          <w:sz w:val="24"/>
          <w:szCs w:val="24"/>
        </w:rPr>
        <w:t>. Uma construtora, por exemplo, tem uma expectativa de vendas dos seus lançamentos para que as obras gerem lucro, originando a sua meta de vendas.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lastRenderedPageBreak/>
        <w:t>2. TICKET MÉDIO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Índice mais elaborado, o ticket médio representa quanto cada vendedor traz para a empresa em negócios fechados. Portanto, basta dividir o valor do total de vendas realizadas por um vendedor pela quantidade de negócios que foi fechado. O ticket médio não deve ser avaliado de forma absoluta. Um corretor pode ter um ticket médio baixo, mas fechar vários negócios e gerenciar diversos </w:t>
      </w:r>
      <w:proofErr w:type="spellStart"/>
      <w:r w:rsidRPr="00730170">
        <w:rPr>
          <w:rFonts w:ascii="Arial" w:hAnsi="Arial" w:cs="Arial"/>
          <w:sz w:val="24"/>
          <w:szCs w:val="24"/>
        </w:rPr>
        <w:t>prospects</w:t>
      </w:r>
      <w:proofErr w:type="spellEnd"/>
      <w:r w:rsidRPr="00730170">
        <w:rPr>
          <w:rFonts w:ascii="Arial" w:hAnsi="Arial" w:cs="Arial"/>
          <w:sz w:val="24"/>
          <w:szCs w:val="24"/>
        </w:rPr>
        <w:t> simultaneamente, contribuindo para o fluxo de caixa da imobiliária.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3. PROSPECÇÕES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Outra métrica importante para o </w:t>
      </w:r>
      <w:hyperlink r:id="rId15" w:history="1">
        <w:r w:rsidRPr="00730170">
          <w:rPr>
            <w:rFonts w:ascii="Arial" w:hAnsi="Arial" w:cs="Arial"/>
            <w:sz w:val="24"/>
            <w:szCs w:val="24"/>
          </w:rPr>
          <w:t>mercado imobiliário</w:t>
        </w:r>
      </w:hyperlink>
      <w:r w:rsidRPr="00730170">
        <w:rPr>
          <w:rFonts w:ascii="Arial" w:hAnsi="Arial" w:cs="Arial"/>
          <w:sz w:val="24"/>
          <w:szCs w:val="24"/>
        </w:rPr>
        <w:t> é a quantidade de contatos que cada corretor faz (ou que ele tem capacidade de realizar). Como sabemos, quanto maior o número de </w:t>
      </w:r>
      <w:proofErr w:type="spellStart"/>
      <w:r w:rsidRPr="00730170">
        <w:rPr>
          <w:rFonts w:ascii="Arial" w:hAnsi="Arial" w:cs="Arial"/>
          <w:sz w:val="24"/>
          <w:szCs w:val="24"/>
        </w:rPr>
        <w:t>prospects</w:t>
      </w:r>
      <w:proofErr w:type="spellEnd"/>
      <w:r w:rsidRPr="00730170">
        <w:rPr>
          <w:rFonts w:ascii="Arial" w:hAnsi="Arial" w:cs="Arial"/>
          <w:sz w:val="24"/>
          <w:szCs w:val="24"/>
        </w:rPr>
        <w:t>, maiores são as chances de fechamento de vendas.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4. NÚMERO DE OPORTUNIDADES GERADAS/ENCONTRADAS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Dos contatos (</w:t>
      </w:r>
      <w:proofErr w:type="spellStart"/>
      <w:r w:rsidRPr="00730170">
        <w:rPr>
          <w:rFonts w:ascii="Arial" w:hAnsi="Arial" w:cs="Arial"/>
          <w:sz w:val="24"/>
          <w:szCs w:val="24"/>
        </w:rPr>
        <w:t>prospects</w:t>
      </w:r>
      <w:proofErr w:type="spellEnd"/>
      <w:r w:rsidRPr="00730170">
        <w:rPr>
          <w:rFonts w:ascii="Arial" w:hAnsi="Arial" w:cs="Arial"/>
          <w:sz w:val="24"/>
          <w:szCs w:val="24"/>
        </w:rPr>
        <w:t xml:space="preserve">) que estão sendo </w:t>
      </w:r>
      <w:proofErr w:type="gramStart"/>
      <w:r w:rsidRPr="00730170">
        <w:rPr>
          <w:rFonts w:ascii="Arial" w:hAnsi="Arial" w:cs="Arial"/>
          <w:sz w:val="24"/>
          <w:szCs w:val="24"/>
        </w:rPr>
        <w:t>trabalhados, qual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é o número de oportunidades reais que estão engatilhadas? Essa métrica pode ajudar a medir o retorno dos esforços de cada vendedor/corretor.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5. QUANTIDADE DE PROPOSTAS FEITAS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Depois de detectadas as oportunidades, é preciso mensurar a quantidade de propostas que foram feitas aos </w:t>
      </w:r>
      <w:hyperlink r:id="rId16" w:history="1">
        <w:r w:rsidRPr="00730170">
          <w:rPr>
            <w:rFonts w:ascii="Arial" w:hAnsi="Arial" w:cs="Arial"/>
            <w:sz w:val="24"/>
            <w:szCs w:val="24"/>
          </w:rPr>
          <w:t>potenciais clientes</w:t>
        </w:r>
      </w:hyperlink>
      <w:r w:rsidRPr="00730170">
        <w:rPr>
          <w:rFonts w:ascii="Arial" w:hAnsi="Arial" w:cs="Arial"/>
          <w:sz w:val="24"/>
          <w:szCs w:val="24"/>
        </w:rPr>
        <w:t>. Isso ajuda a ter uma ideia do volume de negócios, que pode vir a ser concretizado e também a quantificar as oportunidades perdidas durante um determinado período.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6. NÚMERO DE NEGÓCIOS PROVÁVEIS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Da mesma forma, </w:t>
      </w:r>
      <w:proofErr w:type="gramStart"/>
      <w:r w:rsidRPr="00730170">
        <w:rPr>
          <w:rFonts w:ascii="Arial" w:hAnsi="Arial" w:cs="Arial"/>
          <w:sz w:val="24"/>
          <w:szCs w:val="24"/>
        </w:rPr>
        <w:t>deve-se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acompanhar as reais probabilidades de fechamento de venda. Ou seja, verificar quais foram os </w:t>
      </w:r>
      <w:proofErr w:type="spellStart"/>
      <w:r w:rsidRPr="00730170">
        <w:rPr>
          <w:rFonts w:ascii="Arial" w:hAnsi="Arial" w:cs="Arial"/>
          <w:sz w:val="24"/>
          <w:szCs w:val="24"/>
        </w:rPr>
        <w:t>prospects</w:t>
      </w:r>
      <w:proofErr w:type="spellEnd"/>
      <w:r w:rsidRPr="00730170">
        <w:rPr>
          <w:rFonts w:ascii="Arial" w:hAnsi="Arial" w:cs="Arial"/>
          <w:sz w:val="24"/>
          <w:szCs w:val="24"/>
        </w:rPr>
        <w:t> que demonstraram interesse real de fechar negócio.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7. NEGÓCIOS FECHADOS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Por fim, saber exatamente qual foi </w:t>
      </w:r>
      <w:proofErr w:type="gramStart"/>
      <w:r w:rsidRPr="00730170">
        <w:rPr>
          <w:rFonts w:ascii="Arial" w:hAnsi="Arial" w:cs="Arial"/>
          <w:sz w:val="24"/>
          <w:szCs w:val="24"/>
        </w:rPr>
        <w:t>a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quantidade de negócios concretizados ajuda a verificar o retorno sobre os esforços da equipe comercial (e de </w:t>
      </w:r>
      <w:hyperlink r:id="rId17" w:history="1">
        <w:r w:rsidRPr="00730170">
          <w:rPr>
            <w:rFonts w:ascii="Arial" w:hAnsi="Arial" w:cs="Arial"/>
            <w:sz w:val="24"/>
            <w:szCs w:val="24"/>
          </w:rPr>
          <w:t>Marketing</w:t>
        </w:r>
      </w:hyperlink>
      <w:r w:rsidRPr="00730170">
        <w:rPr>
          <w:rFonts w:ascii="Arial" w:hAnsi="Arial" w:cs="Arial"/>
          <w:sz w:val="24"/>
          <w:szCs w:val="24"/>
        </w:rPr>
        <w:t>, entre outras áreas que contribuem para as vendas).</w:t>
      </w:r>
    </w:p>
    <w:p w:rsidR="006A0CAC" w:rsidRPr="00730170" w:rsidRDefault="006A0CAC" w:rsidP="006A0CAC">
      <w:pPr>
        <w:spacing w:after="360"/>
        <w:ind w:firstLine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 INDICADORES DE DESEMPENHO QUE OS GESTORES DEVEM ACOMPANHAR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1. PRODUTIVIDADE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lastRenderedPageBreak/>
        <w:t>Esse indicador ajuda a medir a eficácia dos esforços da equipe comercial avaliando as métricas e também verificando como os recursos (operacionais, educacionais, tecnológicos, etc.) estão sendo utilizados e como ajudam a melhorar a operação de vendas. Aqui no blog, já publicamos algumas dicas para que a </w:t>
      </w:r>
      <w:hyperlink r:id="rId18" w:history="1">
        <w:r w:rsidRPr="00730170">
          <w:rPr>
            <w:rFonts w:ascii="Arial" w:hAnsi="Arial" w:cs="Arial"/>
            <w:sz w:val="24"/>
            <w:szCs w:val="24"/>
          </w:rPr>
          <w:t>gestão imobiliária </w:t>
        </w:r>
      </w:hyperlink>
      <w:r w:rsidRPr="00730170">
        <w:rPr>
          <w:rFonts w:ascii="Arial" w:hAnsi="Arial" w:cs="Arial"/>
          <w:sz w:val="24"/>
          <w:szCs w:val="24"/>
        </w:rPr>
        <w:t>contribua para o incentivo da produtividade dos corretores.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2. QUALIDADE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Os indicadores de qualidade estão intimamente ligados aos de produtividade. Eles ajudam a avaliar as conformidades do processo comercial. Quanto melhor estiver o índice de qualidade, melhor estará a produtividade e maior será o retorno, ou seja, as vendas.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3. CAPACIDADE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Já esses indicadores têm a ver com a capacidade de resposta aos processos da área comercial. Por exemplo, podemos avaliar a quantidade de prospecções que um determinado corretor consegue fazer, utilizando as </w:t>
      </w:r>
      <w:hyperlink r:id="rId19" w:history="1">
        <w:r w:rsidRPr="00730170">
          <w:rPr>
            <w:rFonts w:ascii="Arial" w:hAnsi="Arial" w:cs="Arial"/>
            <w:sz w:val="24"/>
            <w:szCs w:val="24"/>
          </w:rPr>
          <w:t>ferramentas de CRM</w:t>
        </w:r>
      </w:hyperlink>
      <w:r w:rsidRPr="00730170">
        <w:rPr>
          <w:rFonts w:ascii="Arial" w:hAnsi="Arial" w:cs="Arial"/>
          <w:sz w:val="24"/>
          <w:szCs w:val="24"/>
        </w:rPr>
        <w:t> e as boas práticas que a empresa lhe disponibiliza.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4. ESTRATÉGIA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Os indicadores estratégicos são aqueles que ajudam o gestor a mensurar como está o desempenho da equipe, de acordo com o planejamento estratégico de uma campanha, por exemplo. Em suma, eles indicam como o time de vendas está em comparação com o que deveria ser.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5. LUCRATIVIDADE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Mais do que volume de vendas, quantidade de imóveis vendidos, é preciso mensurar a lucratividade obtida. Muitas vezes, um grande volume de vendas realizadas pode representar uma lucratividade menor do que poucos pedidos fechados. Isso porque, como sabemos, o lucro líquido é o que sobra de todos os custos que a empresa teve para vender e entregar. De qualquer forma, uma boa saída é investir na capacitação da equipe. Confira o post no qual publicamos </w:t>
      </w:r>
      <w:proofErr w:type="gramStart"/>
      <w:r w:rsidRPr="00730170">
        <w:rPr>
          <w:rFonts w:ascii="Arial" w:hAnsi="Arial" w:cs="Arial"/>
          <w:sz w:val="24"/>
          <w:szCs w:val="24"/>
        </w:rPr>
        <w:t>uma lista de </w:t>
      </w:r>
      <w:hyperlink r:id="rId20" w:history="1">
        <w:r w:rsidRPr="00730170">
          <w:rPr>
            <w:rFonts w:ascii="Arial" w:hAnsi="Arial" w:cs="Arial"/>
            <w:sz w:val="24"/>
            <w:szCs w:val="24"/>
          </w:rPr>
          <w:t>curso de vendas</w:t>
        </w:r>
      </w:hyperlink>
      <w:r w:rsidRPr="00730170">
        <w:rPr>
          <w:rFonts w:ascii="Arial" w:hAnsi="Arial" w:cs="Arial"/>
          <w:sz w:val="24"/>
          <w:szCs w:val="24"/>
        </w:rPr>
        <w:t> gratuitos</w:t>
      </w:r>
      <w:proofErr w:type="gramEnd"/>
      <w:r w:rsidRPr="00730170">
        <w:rPr>
          <w:rFonts w:ascii="Arial" w:hAnsi="Arial" w:cs="Arial"/>
          <w:sz w:val="24"/>
          <w:szCs w:val="24"/>
        </w:rPr>
        <w:t>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6. SATISFAÇÃO DO CLIENTE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Por último, os indicadores de desempenho que ajudam a medir e acompanhar a satisfação dos clientes </w:t>
      </w:r>
      <w:proofErr w:type="gramStart"/>
      <w:r w:rsidRPr="00730170">
        <w:rPr>
          <w:rFonts w:ascii="Arial" w:hAnsi="Arial" w:cs="Arial"/>
          <w:sz w:val="24"/>
          <w:szCs w:val="24"/>
        </w:rPr>
        <w:t>são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muito importantes para o sucesso das vendas no mercado imobiliário. Indicadores como rapidez no atendimento, resolução de problemas, mediação de conflitos são fundamentais para planejar e executar um bom </w:t>
      </w:r>
      <w:hyperlink r:id="rId21" w:history="1">
        <w:r w:rsidRPr="00730170">
          <w:rPr>
            <w:rFonts w:ascii="Arial" w:hAnsi="Arial" w:cs="Arial"/>
            <w:sz w:val="24"/>
            <w:szCs w:val="24"/>
          </w:rPr>
          <w:t>relacionamento com a carteira de clientes</w:t>
        </w:r>
      </w:hyperlink>
      <w:r w:rsidRPr="00730170">
        <w:rPr>
          <w:rFonts w:ascii="Arial" w:hAnsi="Arial" w:cs="Arial"/>
          <w:sz w:val="24"/>
          <w:szCs w:val="24"/>
        </w:rPr>
        <w:t>. Nós sabemos que consumidores satisfeitos compram mais e também indicam a empresa para seus amigos e familiares.</w:t>
      </w:r>
    </w:p>
    <w:p w:rsidR="006A0CAC" w:rsidRPr="00730170" w:rsidRDefault="006A0CAC" w:rsidP="006A0CAC">
      <w:pPr>
        <w:rPr>
          <w:rFonts w:ascii="Arial" w:eastAsia="SimSun" w:hAnsi="Arial" w:cs="Arial"/>
          <w:sz w:val="24"/>
          <w:szCs w:val="24"/>
        </w:rPr>
      </w:pPr>
    </w:p>
    <w:p w:rsidR="006A0CAC" w:rsidRPr="00730170" w:rsidRDefault="006A0CAC" w:rsidP="006A0CAC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730170">
        <w:rPr>
          <w:rFonts w:ascii="Arial" w:eastAsia="SimSun" w:hAnsi="Arial" w:cs="Arial"/>
          <w:szCs w:val="24"/>
        </w:rPr>
        <w:lastRenderedPageBreak/>
        <w:t xml:space="preserve">4.1.2 </w:t>
      </w:r>
      <w:r w:rsidRPr="00730170">
        <w:rPr>
          <w:rFonts w:ascii="Arial" w:hAnsi="Arial" w:cs="Arial"/>
          <w:szCs w:val="24"/>
        </w:rPr>
        <w:t>Plano de Gerenciamento de Capacitação</w:t>
      </w:r>
    </w:p>
    <w:p w:rsidR="006A0CAC" w:rsidRPr="00730170" w:rsidRDefault="006A0CAC" w:rsidP="006A0CAC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6A0CAC" w:rsidRPr="00730170" w:rsidRDefault="006A0CAC" w:rsidP="006A0CAC">
      <w:pPr>
        <w:pStyle w:val="Standard"/>
        <w:tabs>
          <w:tab w:val="left" w:pos="381"/>
        </w:tabs>
        <w:rPr>
          <w:rFonts w:ascii="Arial" w:hAnsi="Arial" w:cs="Arial"/>
        </w:rPr>
      </w:pPr>
      <w:r w:rsidRPr="00730170">
        <w:rPr>
          <w:rFonts w:ascii="Arial" w:hAnsi="Arial" w:cs="Arial"/>
          <w:b/>
          <w:bCs/>
        </w:rPr>
        <w:t xml:space="preserve">Plano de Capacitação da </w:t>
      </w:r>
      <w:r w:rsidRPr="00730170">
        <w:rPr>
          <w:rFonts w:ascii="Arial" w:hAnsi="Arial" w:cs="Arial"/>
          <w:b/>
          <w:bCs/>
          <w:color w:val="0000FF"/>
        </w:rPr>
        <w:t>&lt;Sigla da estatal&gt;</w:t>
      </w:r>
    </w:p>
    <w:p w:rsidR="006A0CAC" w:rsidRPr="00730170" w:rsidRDefault="006A0CAC" w:rsidP="006A0CAC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6A0CAC" w:rsidRPr="00730170" w:rsidRDefault="006A0CAC" w:rsidP="006A0CAC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730170">
        <w:rPr>
          <w:rFonts w:ascii="Arial" w:hAnsi="Arial" w:cs="Arial"/>
          <w:b/>
          <w:bCs/>
        </w:rPr>
        <w:t>Controle de Versões</w:t>
      </w:r>
    </w:p>
    <w:p w:rsidR="006A0CAC" w:rsidRPr="00730170" w:rsidRDefault="006A0CAC" w:rsidP="006A0CAC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6A0CAC" w:rsidRPr="00730170" w:rsidTr="007C2B9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30170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30170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30170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730170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6A0CAC" w:rsidRPr="00730170" w:rsidTr="007C2B9D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CAC" w:rsidRPr="00730170" w:rsidRDefault="006A0CAC" w:rsidP="007C2B9D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CAC" w:rsidRPr="00730170" w:rsidRDefault="006A0CAC" w:rsidP="007C2B9D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6A0CAC" w:rsidRPr="00730170" w:rsidRDefault="006A0CAC" w:rsidP="006A0CAC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6A0CAC" w:rsidRPr="00730170" w:rsidRDefault="006A0CAC" w:rsidP="006A0CAC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Objetivo do Plano de Capacitação</w:t>
      </w:r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&lt;Descrever o objetivo do Plano de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730170">
        <w:rPr>
          <w:rFonts w:ascii="Arial" w:hAnsi="Arial" w:cs="Arial"/>
          <w:color w:val="000000"/>
        </w:rPr>
        <w:t xml:space="preserve"> </w:t>
      </w:r>
    </w:p>
    <w:p w:rsidR="006A0CAC" w:rsidRPr="00730170" w:rsidRDefault="006A0CAC" w:rsidP="006A0CAC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Gestão da Capacitação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&lt;Usar as seções seguintes para identificar os componentes do Plano de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730170">
        <w:rPr>
          <w:rFonts w:ascii="Arial" w:hAnsi="Arial" w:cs="Arial"/>
          <w:color w:val="000000"/>
        </w:rPr>
        <w:t xml:space="preserve"> 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  <w:color w:val="000000"/>
        </w:rPr>
      </w:pPr>
    </w:p>
    <w:p w:rsidR="006A0CAC" w:rsidRPr="00730170" w:rsidRDefault="006A0CAC" w:rsidP="006A0CAC">
      <w:pPr>
        <w:pStyle w:val="Standard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Processos de Capacitação</w:t>
      </w:r>
    </w:p>
    <w:p w:rsidR="006A0CAC" w:rsidRPr="00730170" w:rsidRDefault="006A0CAC" w:rsidP="006A0CAC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&lt;Descrever o(s) Processo(s) de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0"/>
        </w:tabs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 xml:space="preserve">Público-Alvo </w:t>
      </w:r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&lt;Listar e descrever o público-alvo da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Atividades de Capacitação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&lt;Listar atividades de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color w:val="000000"/>
        </w:rPr>
      </w:pPr>
    </w:p>
    <w:p w:rsidR="006A0CAC" w:rsidRPr="00730170" w:rsidRDefault="006A0CAC" w:rsidP="006A0CAC">
      <w:pPr>
        <w:pStyle w:val="Standard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Orçamento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&lt;Descrever orçamento a para a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color w:val="000000"/>
        </w:rPr>
      </w:pPr>
    </w:p>
    <w:p w:rsidR="006A0CAC" w:rsidRPr="00730170" w:rsidRDefault="006A0CAC" w:rsidP="006A0CAC">
      <w:pPr>
        <w:pStyle w:val="Standard"/>
        <w:numPr>
          <w:ilvl w:val="1"/>
          <w:numId w:val="19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730170">
        <w:rPr>
          <w:rFonts w:ascii="Arial" w:hAnsi="Arial" w:cs="Arial"/>
          <w:b/>
          <w:bCs/>
          <w:color w:val="000000"/>
        </w:rPr>
        <w:t>Cronograma</w:t>
      </w: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730170">
        <w:rPr>
          <w:rFonts w:ascii="Arial" w:hAnsi="Arial" w:cs="Arial"/>
          <w:bCs/>
          <w:i/>
          <w:iCs/>
          <w:color w:val="0000FF"/>
        </w:rPr>
        <w:t>&lt;Estabelecer cronograma para a capacitação.</w:t>
      </w:r>
      <w:proofErr w:type="gramStart"/>
      <w:r w:rsidRPr="00730170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6A0CAC" w:rsidRPr="00730170" w:rsidRDefault="006A0CAC" w:rsidP="006A0CAC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6A0CAC" w:rsidRPr="00730170" w:rsidRDefault="006A0CAC" w:rsidP="006A0CAC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730170">
        <w:rPr>
          <w:rFonts w:ascii="Arial" w:hAnsi="Arial" w:cs="Arial"/>
          <w:sz w:val="24"/>
          <w:szCs w:val="24"/>
        </w:rPr>
        <w:t>de</w:t>
      </w:r>
      <w:proofErr w:type="spellEnd"/>
      <w:r w:rsidRPr="00730170">
        <w:rPr>
          <w:rFonts w:ascii="Arial" w:hAnsi="Arial" w:cs="Arial"/>
          <w:sz w:val="24"/>
          <w:szCs w:val="24"/>
        </w:rPr>
        <w:t xml:space="preserve"> _____.</w:t>
      </w:r>
    </w:p>
    <w:p w:rsidR="006A0CAC" w:rsidRPr="00730170" w:rsidRDefault="006A0CAC" w:rsidP="006A0CAC">
      <w:pPr>
        <w:pStyle w:val="Standard"/>
        <w:ind w:left="4254"/>
        <w:jc w:val="center"/>
        <w:rPr>
          <w:rFonts w:ascii="Arial" w:hAnsi="Arial" w:cs="Arial"/>
        </w:rPr>
      </w:pP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</w:rPr>
        <w:softHyphen/>
      </w:r>
      <w:r w:rsidRPr="00730170">
        <w:rPr>
          <w:rFonts w:ascii="Arial" w:hAnsi="Arial" w:cs="Arial"/>
          <w:color w:val="0000FF"/>
        </w:rPr>
        <w:t>&lt;nome completo do responsável &gt;</w:t>
      </w:r>
    </w:p>
    <w:p w:rsidR="006A0CAC" w:rsidRPr="00730170" w:rsidRDefault="006A0CAC" w:rsidP="006A0CAC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730170">
        <w:rPr>
          <w:rFonts w:ascii="Arial" w:hAnsi="Arial" w:cs="Arial"/>
          <w:color w:val="0000FF"/>
        </w:rPr>
        <w:t>&lt;cargo &gt;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730170">
        <w:rPr>
          <w:rFonts w:ascii="Arial" w:hAnsi="Arial" w:cs="Arial"/>
          <w:b/>
          <w:sz w:val="24"/>
          <w:szCs w:val="24"/>
        </w:rPr>
        <w:t>Observações: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Ter um sistema efetivo de gestão de capital humano significa levar em consideração alguns pilares básicos para a medição, como a quantidade, custo, tempo, qualidade e satisfação. Com uma boa base de dados, com critérios estabelecidos e os resultados apresentados de forma clara e objetiva. Estes pilares levam a boas tomadas de decisão no que tange as ações de gestão de capital humano. E a cada dia que passa, com o avanço da tecnologia fica mais fácil fazer a gestão destes números.</w:t>
      </w:r>
    </w:p>
    <w:p w:rsidR="006A0CAC" w:rsidRPr="00730170" w:rsidRDefault="006A0CAC" w:rsidP="006A0CAC">
      <w:pPr>
        <w:tabs>
          <w:tab w:val="left" w:pos="2170"/>
        </w:tabs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Exemplo de alguns indicadores que podem alavancar o desempenho do colaborar: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lastRenderedPageBreak/>
        <w:t>#1 – Investimento em treinamento e desenvolvimento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Muitas organizações não entendem isto como um indicador que deve ser medido constantemente. Mas hoje, com a disseminação das informações, a concorrência e muitas vezes a pouca diferença entre os serviços, faz com que o seu maior bem precise cada vez mais estar em foco, o colaborador.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Há tempos que o pessoal passou a ser o grande diferencial das organizações, e por isso estar atento a preparação deles é fundamental. Um desafio é olhar se estamos fazendo uma avaliação completa disso. Não só trabalhar na medição dos treinamentos técnicos, que são fundamentais para uma operação, mas também olhar para as soft </w:t>
      </w:r>
      <w:proofErr w:type="spellStart"/>
      <w:r w:rsidRPr="00730170">
        <w:rPr>
          <w:rFonts w:ascii="Arial" w:hAnsi="Arial" w:cs="Arial"/>
          <w:sz w:val="24"/>
          <w:szCs w:val="24"/>
        </w:rPr>
        <w:t>skills</w:t>
      </w:r>
      <w:proofErr w:type="spellEnd"/>
      <w:r w:rsidRPr="00730170">
        <w:rPr>
          <w:rFonts w:ascii="Arial" w:hAnsi="Arial" w:cs="Arial"/>
          <w:sz w:val="24"/>
          <w:szCs w:val="24"/>
        </w:rPr>
        <w:t>, que vão trazer a competitividade ao negócio.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Em um momento que exige que as empresas sejam cada vez mais eficientes, com processos estritamente corretos, utilizando poucos recursos, e trazendo rápida resposta para os clientes, as soft </w:t>
      </w:r>
      <w:proofErr w:type="spellStart"/>
      <w:r w:rsidRPr="00730170">
        <w:rPr>
          <w:rFonts w:ascii="Arial" w:hAnsi="Arial" w:cs="Arial"/>
          <w:sz w:val="24"/>
          <w:szCs w:val="24"/>
        </w:rPr>
        <w:t>skills</w:t>
      </w:r>
      <w:proofErr w:type="spellEnd"/>
      <w:r w:rsidRPr="00730170">
        <w:rPr>
          <w:rFonts w:ascii="Arial" w:hAnsi="Arial" w:cs="Arial"/>
          <w:sz w:val="24"/>
          <w:szCs w:val="24"/>
        </w:rPr>
        <w:t> ajudam a minimizar o que poderiam ser grandes problemas quando não há visão sistêmica, confiança, falta de comunicação, falta de compartilhamento de recursos.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#</w:t>
      </w:r>
      <w:proofErr w:type="gramStart"/>
      <w:r w:rsidRPr="00730170">
        <w:rPr>
          <w:rFonts w:ascii="Arial" w:hAnsi="Arial" w:cs="Arial"/>
          <w:sz w:val="24"/>
          <w:szCs w:val="24"/>
        </w:rPr>
        <w:t>2 – Desempenho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Elevado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Com os sistemas de avaliação de desempenho que vem sendo utilizado nas organizações, é possível olhar para este indicador e começar a medir o tamanho da população organizacional que traz mais resultados do que o esperado. Mas, para isso, é necessário que a avaliação de desempenho tenha credibilidade e seja aplicada de forma correta. Um trabalho com a gestão da empresa para a aplicação desta ferramenta geralmente é necessário. Ainda hoje, temos gestores que não entendem bem as avaliações e acabam não preenchendo com a devida atenção que um instrumento como este requer.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O trabalho de Recursos Humanos é mostrar que a gestão deste capital humano é fundamental para que eles atinjam os resultados de suas áreas, com a melhor </w:t>
      </w:r>
      <w:proofErr w:type="gramStart"/>
      <w:r w:rsidRPr="00730170">
        <w:rPr>
          <w:rFonts w:ascii="Arial" w:hAnsi="Arial" w:cs="Arial"/>
          <w:sz w:val="24"/>
          <w:szCs w:val="24"/>
        </w:rPr>
        <w:t>performance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de suas equipes. E entendam quem são as pessoas que tem o desempenho elevado para verificar como podem reproduzir este comportamento com os outros de sua equipe.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#</w:t>
      </w:r>
      <w:proofErr w:type="gramStart"/>
      <w:r w:rsidRPr="00730170">
        <w:rPr>
          <w:rFonts w:ascii="Arial" w:hAnsi="Arial" w:cs="Arial"/>
          <w:sz w:val="24"/>
          <w:szCs w:val="24"/>
        </w:rPr>
        <w:t>3 – Crescimento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na Carreira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Toda boa área de Recursos Humanos tem um plano de </w:t>
      </w:r>
      <w:proofErr w:type="gramStart"/>
      <w:r w:rsidRPr="00730170">
        <w:rPr>
          <w:rFonts w:ascii="Arial" w:hAnsi="Arial" w:cs="Arial"/>
          <w:sz w:val="24"/>
          <w:szCs w:val="24"/>
        </w:rPr>
        <w:t>carreira bem desenhado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e estabelecido dentro da organização. Estar comprometido com a execução deste plano também é um grande diferencial para o RH que quer demonstrar a sua eficácia.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Sabemos que desenhar e colocar em prática são duas coisas diferentes, e que muitas vezes enfrentamos alguns desafios de ordem política nas empresas. Mas, quando </w:t>
      </w:r>
      <w:proofErr w:type="gramStart"/>
      <w:r w:rsidRPr="00730170">
        <w:rPr>
          <w:rFonts w:ascii="Arial" w:hAnsi="Arial" w:cs="Arial"/>
          <w:sz w:val="24"/>
          <w:szCs w:val="24"/>
        </w:rPr>
        <w:t>o Recursos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Humanos está comprometido com a medição deste indicador, consegue demonstrar o avanço que a organização ganha ao promover internamente, ao invés de utilizar a contratação externa como única forma de preencher vagas. Pesquisas </w:t>
      </w:r>
      <w:r w:rsidRPr="00730170">
        <w:rPr>
          <w:rFonts w:ascii="Arial" w:hAnsi="Arial" w:cs="Arial"/>
          <w:sz w:val="24"/>
          <w:szCs w:val="24"/>
        </w:rPr>
        <w:lastRenderedPageBreak/>
        <w:t xml:space="preserve">mostram que um novo colaborador demora até </w:t>
      </w:r>
      <w:proofErr w:type="gramStart"/>
      <w:r w:rsidRPr="00730170">
        <w:rPr>
          <w:rFonts w:ascii="Arial" w:hAnsi="Arial" w:cs="Arial"/>
          <w:sz w:val="24"/>
          <w:szCs w:val="24"/>
        </w:rPr>
        <w:t>6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meses para começar a entregar os resultados esperados, e este passa a ser um excelente argumento na implantação de um plano de carreira.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Quando cruzamos o indicador de desempenho elevado com o de crescimento de carreira, podemos também lidar bem com os desafios de política interna na organização. Uma vez que um gestor possui mais de uma pessoa atuando com desempenho elevado, a mudança de um colaborador dele para um cargo de gestão ou para outra área que represente crescimento para o colaborador é facilitada, pois ele não depende apenas deste membro de sua equipe para a entrega dos resultados de sua área e até superá-los.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#</w:t>
      </w:r>
      <w:proofErr w:type="gramStart"/>
      <w:r w:rsidRPr="00730170">
        <w:rPr>
          <w:rFonts w:ascii="Arial" w:hAnsi="Arial" w:cs="Arial"/>
          <w:sz w:val="24"/>
          <w:szCs w:val="24"/>
        </w:rPr>
        <w:t>4 – Satisfação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do Colaborador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Nos últimos anos no Brasil o mercado estava muito aquecido, com um ritmo frenético no qual a retenção do colaborador estava se tornando um dos pontos de atenção </w:t>
      </w:r>
      <w:proofErr w:type="gramStart"/>
      <w:r w:rsidRPr="00730170">
        <w:rPr>
          <w:rFonts w:ascii="Arial" w:hAnsi="Arial" w:cs="Arial"/>
          <w:sz w:val="24"/>
          <w:szCs w:val="24"/>
        </w:rPr>
        <w:t>do Recursos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Humanos para o desenho de suas estratégias.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Com o mercado um pouco turbulento, e uma variação de projeções de crescimento e retração, este cenário quanto à retenção ainda não mudou. A necessidade de confiança que o colaborador precisa ter em relação a sua permanência na empresa, em relação à satisfação de suas necessidades e oportunidades de crescimento vem aumentando. Assim, buscar cada vez mais informação qualitativa neste caso é essencial para suprir este ponto.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A satisfação com o trabalho é a atitude geral de uma pessoa em relação ao trabalho que realiza. Uma pessoa que tem alto nível de satisfação com o seu trabalho apresenta atitudes positivas em relação a ele, enquanto aquela insatisfeita apresenta atitudes negativas.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Este é um indicador que precisa de um olhar amplo, e envolve vários temas que vão de questões salariais à liderança. Algumas empresas utilizam a medição da Felicidade do colaborador como um indicador que agrega e em alguns casos substitui a satisfação.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A “satisfação no trabalho apresenta a conotação de processos emocionais ou sentimentos ‘do ser’, tais como alegria, entusiasmo, prazer, orgulho, felicidade, deleite e realização”.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 É sabido que um colaborador satisfeito e feliz consegue entregar até </w:t>
      </w:r>
      <w:proofErr w:type="gramStart"/>
      <w:r w:rsidRPr="00730170">
        <w:rPr>
          <w:rFonts w:ascii="Arial" w:hAnsi="Arial" w:cs="Arial"/>
          <w:sz w:val="24"/>
          <w:szCs w:val="24"/>
        </w:rPr>
        <w:t>3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vezes mais resultados!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#5 – </w:t>
      </w:r>
      <w:proofErr w:type="spellStart"/>
      <w:r w:rsidRPr="00730170">
        <w:rPr>
          <w:rFonts w:ascii="Arial" w:hAnsi="Arial" w:cs="Arial"/>
          <w:i/>
          <w:iCs/>
          <w:sz w:val="24"/>
          <w:szCs w:val="24"/>
        </w:rPr>
        <w:t>Turn</w:t>
      </w:r>
      <w:proofErr w:type="spellEnd"/>
      <w:r w:rsidRPr="00730170">
        <w:rPr>
          <w:rFonts w:ascii="Arial" w:hAnsi="Arial" w:cs="Arial"/>
          <w:i/>
          <w:iCs/>
          <w:sz w:val="24"/>
          <w:szCs w:val="24"/>
        </w:rPr>
        <w:t xml:space="preserve"> Over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O índice de </w:t>
      </w:r>
      <w:proofErr w:type="spellStart"/>
      <w:r w:rsidRPr="00730170">
        <w:rPr>
          <w:rFonts w:ascii="Arial" w:hAnsi="Arial" w:cs="Arial"/>
          <w:i/>
          <w:iCs/>
          <w:sz w:val="24"/>
          <w:szCs w:val="24"/>
        </w:rPr>
        <w:t>Turn</w:t>
      </w:r>
      <w:proofErr w:type="spellEnd"/>
      <w:r w:rsidRPr="00730170">
        <w:rPr>
          <w:rFonts w:ascii="Arial" w:hAnsi="Arial" w:cs="Arial"/>
          <w:i/>
          <w:iCs/>
          <w:sz w:val="24"/>
          <w:szCs w:val="24"/>
        </w:rPr>
        <w:t xml:space="preserve"> Over</w:t>
      </w:r>
      <w:r w:rsidRPr="00730170">
        <w:rPr>
          <w:rFonts w:ascii="Arial" w:hAnsi="Arial" w:cs="Arial"/>
          <w:sz w:val="24"/>
          <w:szCs w:val="24"/>
        </w:rPr>
        <w:t> pode significar que a saúde da organização corre risco. Quando existe um índice alto a empresa perde com algumas questões:</w:t>
      </w:r>
    </w:p>
    <w:p w:rsidR="006A0CAC" w:rsidRPr="00730170" w:rsidRDefault="006A0CAC" w:rsidP="006A0CAC">
      <w:pPr>
        <w:pStyle w:val="PargrafodaLista"/>
        <w:widowControl w:val="0"/>
        <w:numPr>
          <w:ilvl w:val="0"/>
          <w:numId w:val="20"/>
        </w:numPr>
        <w:autoSpaceDN w:val="0"/>
        <w:spacing w:before="40" w:after="40"/>
        <w:ind w:left="1003"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lastRenderedPageBreak/>
        <w:t>Conhecimento da operação</w:t>
      </w:r>
    </w:p>
    <w:p w:rsidR="006A0CAC" w:rsidRPr="00730170" w:rsidRDefault="006A0CAC" w:rsidP="006A0CAC">
      <w:pPr>
        <w:pStyle w:val="PargrafodaLista"/>
        <w:widowControl w:val="0"/>
        <w:numPr>
          <w:ilvl w:val="0"/>
          <w:numId w:val="20"/>
        </w:numPr>
        <w:autoSpaceDN w:val="0"/>
        <w:spacing w:before="40" w:after="40"/>
        <w:ind w:left="1003"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Capital Intelectual</w:t>
      </w:r>
    </w:p>
    <w:p w:rsidR="006A0CAC" w:rsidRPr="00730170" w:rsidRDefault="006A0CAC" w:rsidP="006A0CAC">
      <w:pPr>
        <w:pStyle w:val="PargrafodaLista"/>
        <w:widowControl w:val="0"/>
        <w:numPr>
          <w:ilvl w:val="0"/>
          <w:numId w:val="20"/>
        </w:numPr>
        <w:autoSpaceDN w:val="0"/>
        <w:spacing w:before="40" w:after="40"/>
        <w:ind w:left="1003"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Conexão com os clientes</w:t>
      </w:r>
    </w:p>
    <w:p w:rsidR="006A0CAC" w:rsidRPr="00730170" w:rsidRDefault="006A0CAC" w:rsidP="006A0CAC">
      <w:pPr>
        <w:pStyle w:val="PargrafodaLista"/>
        <w:widowControl w:val="0"/>
        <w:numPr>
          <w:ilvl w:val="0"/>
          <w:numId w:val="20"/>
        </w:numPr>
        <w:autoSpaceDN w:val="0"/>
        <w:spacing w:before="40" w:after="40"/>
        <w:ind w:left="1003"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Perda de negócios</w:t>
      </w:r>
    </w:p>
    <w:p w:rsidR="006A0CAC" w:rsidRPr="00730170" w:rsidRDefault="006A0CAC" w:rsidP="006A0CAC">
      <w:pPr>
        <w:pStyle w:val="PargrafodaLista"/>
        <w:widowControl w:val="0"/>
        <w:numPr>
          <w:ilvl w:val="0"/>
          <w:numId w:val="20"/>
        </w:numPr>
        <w:autoSpaceDN w:val="0"/>
        <w:spacing w:before="40" w:after="40"/>
        <w:ind w:left="1003" w:hanging="357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Agilidade e eficiência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 Além destas questões o custo da operação com rescisões contratuais, novas contratações, a preparação deste novo colaborador quando não se tem reaproveitamento interno para preencher a vaga, trazem impacto para a produtividade da empresa e diretamente para o lucro.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Há pesquisas que estimam que este custo possa chegar a </w:t>
      </w:r>
      <w:proofErr w:type="gramStart"/>
      <w:r w:rsidRPr="00730170">
        <w:rPr>
          <w:rFonts w:ascii="Arial" w:hAnsi="Arial" w:cs="Arial"/>
          <w:sz w:val="24"/>
          <w:szCs w:val="24"/>
        </w:rPr>
        <w:t>8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salários equivalentes ao recebido pelo colaborador, por pessoa desligada da empresa. Este indicador também leva em consideração diversos aspectos que muitas vezes só são descobertos na hora do desligamento.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Como você já sabe, muitos índices caminham juntos e precisam ser cruzados para termos uma fotografia real do cenário da organização. É imprescindível que a área de Recursos Humanos faça o cruzamento destas informações e utilize da melhor forma para criar estratégias e argumentos no momento de propor suas ações e seu </w:t>
      </w:r>
      <w:r w:rsidRPr="00730170">
        <w:rPr>
          <w:rFonts w:ascii="Arial" w:hAnsi="Arial" w:cs="Arial"/>
          <w:i/>
          <w:iCs/>
          <w:sz w:val="24"/>
          <w:szCs w:val="24"/>
        </w:rPr>
        <w:t>budget.</w:t>
      </w:r>
      <w:r w:rsidRPr="00730170">
        <w:rPr>
          <w:rFonts w:ascii="Arial" w:hAnsi="Arial" w:cs="Arial"/>
          <w:sz w:val="24"/>
          <w:szCs w:val="24"/>
        </w:rPr>
        <w:t> 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 xml:space="preserve">Claro que o mundo de Recursos Humanos é bem mais complexo, mas antes de começar a olhar para tudo o que o Recursos Humanos </w:t>
      </w:r>
      <w:proofErr w:type="gramStart"/>
      <w:r w:rsidRPr="00730170">
        <w:rPr>
          <w:rFonts w:ascii="Arial" w:hAnsi="Arial" w:cs="Arial"/>
          <w:sz w:val="24"/>
          <w:szCs w:val="24"/>
        </w:rPr>
        <w:t>deve</w:t>
      </w:r>
      <w:proofErr w:type="gramEnd"/>
      <w:r w:rsidRPr="00730170">
        <w:rPr>
          <w:rFonts w:ascii="Arial" w:hAnsi="Arial" w:cs="Arial"/>
          <w:sz w:val="24"/>
          <w:szCs w:val="24"/>
        </w:rPr>
        <w:t xml:space="preserve"> e pode medir, é importante observar como a área se mostra relevante para a presidência, e para isso, tudo o que for possível, traduza para resultados financeiros.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O índice de </w:t>
      </w:r>
      <w:proofErr w:type="spellStart"/>
      <w:r w:rsidRPr="00730170">
        <w:rPr>
          <w:rFonts w:ascii="Arial" w:hAnsi="Arial" w:cs="Arial"/>
          <w:i/>
          <w:iCs/>
          <w:sz w:val="24"/>
          <w:szCs w:val="24"/>
        </w:rPr>
        <w:t>Turn</w:t>
      </w:r>
      <w:proofErr w:type="spellEnd"/>
      <w:r w:rsidRPr="00730170">
        <w:rPr>
          <w:rFonts w:ascii="Arial" w:hAnsi="Arial" w:cs="Arial"/>
          <w:i/>
          <w:iCs/>
          <w:sz w:val="24"/>
          <w:szCs w:val="24"/>
        </w:rPr>
        <w:t xml:space="preserve"> Over</w:t>
      </w:r>
      <w:r w:rsidRPr="00730170">
        <w:rPr>
          <w:rFonts w:ascii="Arial" w:hAnsi="Arial" w:cs="Arial"/>
          <w:sz w:val="24"/>
          <w:szCs w:val="24"/>
        </w:rPr>
        <w:t> da empresa é de 25% o que equivale a X em reais. O aproveitamento interno com o Crescimento na Carreira é de 30% o que representa uma estimativa em economia de X reais se contratasse profissionais externos. 20% dos colaboradores apresentam um Desempenho Elevado, o que estimasse é que isso contribui com aproximadamente X reais no faturamento anual. O nível de Satisfação do Colaborador está em 60%, e com um trabalho efetivo nesta questão podemos aumentar para 75%, o que representa uma estimativa de X para o crescimento da nossa empresa. Aproximadamente X reais considerando o faturamento atual.</w:t>
      </w:r>
    </w:p>
    <w:p w:rsidR="006A0CAC" w:rsidRPr="00730170" w:rsidRDefault="006A0CAC" w:rsidP="006A0CAC">
      <w:pPr>
        <w:spacing w:after="360"/>
        <w:ind w:left="284"/>
        <w:rPr>
          <w:rFonts w:ascii="Arial" w:hAnsi="Arial" w:cs="Arial"/>
          <w:sz w:val="24"/>
          <w:szCs w:val="24"/>
        </w:rPr>
      </w:pPr>
      <w:r w:rsidRPr="00730170">
        <w:rPr>
          <w:rFonts w:ascii="Arial" w:hAnsi="Arial" w:cs="Arial"/>
          <w:sz w:val="24"/>
          <w:szCs w:val="24"/>
        </w:rPr>
        <w:t>Para definir quais são as melhores métricas para sua área de Recursos Humanos, entenda o que vai realmente fazer a diferença na estratégia da sua organização.</w:t>
      </w:r>
    </w:p>
    <w:p w:rsidR="006A0CAC" w:rsidRDefault="006A0CAC" w:rsidP="00EA0050"/>
    <w:p w:rsidR="006A0CAC" w:rsidRDefault="006A0CAC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9657636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9657637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867BBE" w:rsidRDefault="00867BBE" w:rsidP="00867BBE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lastRenderedPageBreak/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DB6408">
        <w:rPr>
          <w:rStyle w:val="Forte"/>
          <w:rFonts w:ascii="Arial" w:hAnsi="Arial"/>
          <w:sz w:val="24"/>
          <w:szCs w:val="24"/>
        </w:rPr>
        <w:t>Guia de Comitê de TIC do SISP (V</w:t>
      </w:r>
      <w:r>
        <w:rPr>
          <w:rStyle w:val="Forte"/>
          <w:rFonts w:ascii="Arial" w:hAnsi="Arial"/>
          <w:sz w:val="24"/>
          <w:szCs w:val="24"/>
        </w:rPr>
        <w:t>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 w:rsidR="00DB6408">
        <w:rPr>
          <w:rFonts w:ascii="Arial" w:hAnsi="Arial"/>
          <w:b w:val="0"/>
          <w:bCs w:val="0"/>
          <w:sz w:val="24"/>
          <w:szCs w:val="24"/>
        </w:rPr>
        <w:t>(V</w:t>
      </w:r>
      <w:r>
        <w:rPr>
          <w:rFonts w:ascii="Arial" w:hAnsi="Arial"/>
          <w:b w:val="0"/>
          <w:bCs w:val="0"/>
          <w:sz w:val="24"/>
          <w:szCs w:val="24"/>
        </w:rPr>
        <w:t xml:space="preserve">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</w:t>
      </w:r>
      <w:r w:rsidR="00DB6408">
        <w:rPr>
          <w:rFonts w:ascii="Arial" w:hAnsi="Arial"/>
          <w:b w:val="0"/>
          <w:bCs w:val="0"/>
          <w:sz w:val="24"/>
          <w:szCs w:val="24"/>
        </w:rPr>
        <w:t xml:space="preserve"> –</w:t>
      </w:r>
      <w:r>
        <w:rPr>
          <w:rFonts w:ascii="Arial" w:hAnsi="Arial"/>
          <w:b w:val="0"/>
          <w:bCs w:val="0"/>
          <w:sz w:val="24"/>
          <w:szCs w:val="24"/>
        </w:rPr>
        <w:t xml:space="preserve">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 w:rsidR="00DB6408">
        <w:rPr>
          <w:rFonts w:ascii="Arial" w:hAnsi="Arial"/>
          <w:b w:val="0"/>
          <w:bCs w:val="0"/>
          <w:sz w:val="24"/>
          <w:szCs w:val="24"/>
        </w:rPr>
        <w:tab/>
      </w:r>
      <w:r w:rsidRPr="00371405">
        <w:rPr>
          <w:rFonts w:ascii="Arial" w:hAnsi="Arial"/>
          <w:b w:val="0"/>
          <w:bCs w:val="0"/>
          <w:sz w:val="24"/>
          <w:szCs w:val="24"/>
        </w:rPr>
        <w:t xml:space="preserve">Guia de Governança de Tecnologia da Informação e Comunicação (GovTIC)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DB6408">
        <w:rPr>
          <w:rFonts w:ascii="Arial" w:hAnsi="Arial"/>
          <w:b w:val="0"/>
          <w:bCs w:val="0"/>
          <w:sz w:val="24"/>
          <w:szCs w:val="24"/>
        </w:rPr>
        <w:t>–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22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E1" w:rsidRDefault="002833E1">
      <w:pPr>
        <w:spacing w:before="0" w:after="0"/>
      </w:pPr>
      <w:r>
        <w:separator/>
      </w:r>
    </w:p>
  </w:endnote>
  <w:endnote w:type="continuationSeparator" w:id="0">
    <w:p w:rsidR="002833E1" w:rsidRDefault="002833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CE6231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="007238AF"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0817F3">
      <w:rPr>
        <w:rFonts w:cs="Arial"/>
        <w:noProof/>
      </w:rPr>
      <w:t>15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E1" w:rsidRDefault="002833E1">
      <w:pPr>
        <w:spacing w:before="0" w:after="0"/>
      </w:pPr>
      <w:r>
        <w:separator/>
      </w:r>
    </w:p>
  </w:footnote>
  <w:footnote w:type="continuationSeparator" w:id="0">
    <w:p w:rsidR="002833E1" w:rsidRDefault="002833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31205616"/>
    <w:multiLevelType w:val="multilevel"/>
    <w:tmpl w:val="9D207A1E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626CA6"/>
    <w:multiLevelType w:val="multilevel"/>
    <w:tmpl w:val="D22C5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7170D28"/>
    <w:multiLevelType w:val="multilevel"/>
    <w:tmpl w:val="E70EA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5"/>
  </w:num>
  <w:num w:numId="19">
    <w:abstractNumId w:val="14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36EB5"/>
    <w:rsid w:val="000475C9"/>
    <w:rsid w:val="0005094A"/>
    <w:rsid w:val="00061786"/>
    <w:rsid w:val="00063454"/>
    <w:rsid w:val="0007180C"/>
    <w:rsid w:val="0007263B"/>
    <w:rsid w:val="000773C3"/>
    <w:rsid w:val="000817F3"/>
    <w:rsid w:val="000A67D9"/>
    <w:rsid w:val="000B010A"/>
    <w:rsid w:val="000B51AB"/>
    <w:rsid w:val="000C5F24"/>
    <w:rsid w:val="000C6500"/>
    <w:rsid w:val="000E00D3"/>
    <w:rsid w:val="000F1707"/>
    <w:rsid w:val="000F19B6"/>
    <w:rsid w:val="000F66A7"/>
    <w:rsid w:val="00104067"/>
    <w:rsid w:val="00106B59"/>
    <w:rsid w:val="0011345D"/>
    <w:rsid w:val="00121699"/>
    <w:rsid w:val="00127CE5"/>
    <w:rsid w:val="00145F8F"/>
    <w:rsid w:val="00154C33"/>
    <w:rsid w:val="001637DA"/>
    <w:rsid w:val="00167C7A"/>
    <w:rsid w:val="00172FD9"/>
    <w:rsid w:val="00174F49"/>
    <w:rsid w:val="00175CFD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4B64"/>
    <w:rsid w:val="001C58E2"/>
    <w:rsid w:val="001D0FFB"/>
    <w:rsid w:val="001D13D7"/>
    <w:rsid w:val="001D726D"/>
    <w:rsid w:val="001D77DD"/>
    <w:rsid w:val="001F3582"/>
    <w:rsid w:val="001F5F7A"/>
    <w:rsid w:val="00213718"/>
    <w:rsid w:val="002166E2"/>
    <w:rsid w:val="00220B7E"/>
    <w:rsid w:val="002231B9"/>
    <w:rsid w:val="002233E1"/>
    <w:rsid w:val="0022683A"/>
    <w:rsid w:val="00226965"/>
    <w:rsid w:val="00231DBE"/>
    <w:rsid w:val="0023790E"/>
    <w:rsid w:val="0024460F"/>
    <w:rsid w:val="002514E1"/>
    <w:rsid w:val="00254A32"/>
    <w:rsid w:val="00256E6F"/>
    <w:rsid w:val="00262AA0"/>
    <w:rsid w:val="0026506B"/>
    <w:rsid w:val="00265C4E"/>
    <w:rsid w:val="00274D55"/>
    <w:rsid w:val="002833E1"/>
    <w:rsid w:val="0029115B"/>
    <w:rsid w:val="00294778"/>
    <w:rsid w:val="002A63CE"/>
    <w:rsid w:val="002A6CD1"/>
    <w:rsid w:val="002A76A4"/>
    <w:rsid w:val="002A7FB9"/>
    <w:rsid w:val="002B1695"/>
    <w:rsid w:val="002B4BCC"/>
    <w:rsid w:val="002B5B13"/>
    <w:rsid w:val="002C249B"/>
    <w:rsid w:val="002D0181"/>
    <w:rsid w:val="002D0E0C"/>
    <w:rsid w:val="002D211C"/>
    <w:rsid w:val="002D747F"/>
    <w:rsid w:val="002F2DC3"/>
    <w:rsid w:val="00300CF4"/>
    <w:rsid w:val="00310031"/>
    <w:rsid w:val="00311A20"/>
    <w:rsid w:val="003124F8"/>
    <w:rsid w:val="00313505"/>
    <w:rsid w:val="003215F0"/>
    <w:rsid w:val="00321E4E"/>
    <w:rsid w:val="00330366"/>
    <w:rsid w:val="0033367E"/>
    <w:rsid w:val="003351E2"/>
    <w:rsid w:val="00340B7B"/>
    <w:rsid w:val="003446E3"/>
    <w:rsid w:val="00345ADD"/>
    <w:rsid w:val="00347763"/>
    <w:rsid w:val="0035144E"/>
    <w:rsid w:val="0035536F"/>
    <w:rsid w:val="00362E36"/>
    <w:rsid w:val="003713A3"/>
    <w:rsid w:val="00371405"/>
    <w:rsid w:val="00375FE1"/>
    <w:rsid w:val="00380A9C"/>
    <w:rsid w:val="00391478"/>
    <w:rsid w:val="003948AD"/>
    <w:rsid w:val="003A1AFD"/>
    <w:rsid w:val="003B06B6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4EDB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62E0"/>
    <w:rsid w:val="0049783A"/>
    <w:rsid w:val="004A6F4F"/>
    <w:rsid w:val="004B047A"/>
    <w:rsid w:val="004B48A0"/>
    <w:rsid w:val="004C0B8F"/>
    <w:rsid w:val="004C2009"/>
    <w:rsid w:val="004C42C1"/>
    <w:rsid w:val="004C71BD"/>
    <w:rsid w:val="004C7583"/>
    <w:rsid w:val="004D15DD"/>
    <w:rsid w:val="004D2ECA"/>
    <w:rsid w:val="004D3A8C"/>
    <w:rsid w:val="004D47D8"/>
    <w:rsid w:val="004E35AC"/>
    <w:rsid w:val="004E4372"/>
    <w:rsid w:val="004F3B7B"/>
    <w:rsid w:val="004F58E5"/>
    <w:rsid w:val="0050270F"/>
    <w:rsid w:val="005059C9"/>
    <w:rsid w:val="00526F67"/>
    <w:rsid w:val="00535106"/>
    <w:rsid w:val="0053662E"/>
    <w:rsid w:val="00537572"/>
    <w:rsid w:val="0054271F"/>
    <w:rsid w:val="00544FE3"/>
    <w:rsid w:val="00545202"/>
    <w:rsid w:val="00555861"/>
    <w:rsid w:val="00557008"/>
    <w:rsid w:val="00557316"/>
    <w:rsid w:val="00572AA7"/>
    <w:rsid w:val="00581CF0"/>
    <w:rsid w:val="005842E1"/>
    <w:rsid w:val="005872D0"/>
    <w:rsid w:val="0059040E"/>
    <w:rsid w:val="00590ED7"/>
    <w:rsid w:val="00592458"/>
    <w:rsid w:val="005935A6"/>
    <w:rsid w:val="00594B27"/>
    <w:rsid w:val="00595A59"/>
    <w:rsid w:val="005A0F4E"/>
    <w:rsid w:val="005A4909"/>
    <w:rsid w:val="005A502F"/>
    <w:rsid w:val="005A6A69"/>
    <w:rsid w:val="005B5F2C"/>
    <w:rsid w:val="005D4208"/>
    <w:rsid w:val="005D4D93"/>
    <w:rsid w:val="005D6FDC"/>
    <w:rsid w:val="005E5046"/>
    <w:rsid w:val="005F5F84"/>
    <w:rsid w:val="0060678C"/>
    <w:rsid w:val="00615CC5"/>
    <w:rsid w:val="00615F1C"/>
    <w:rsid w:val="006171B2"/>
    <w:rsid w:val="0061797E"/>
    <w:rsid w:val="00640A35"/>
    <w:rsid w:val="00642302"/>
    <w:rsid w:val="006443D1"/>
    <w:rsid w:val="006505E2"/>
    <w:rsid w:val="00654DE6"/>
    <w:rsid w:val="00666144"/>
    <w:rsid w:val="00672AF2"/>
    <w:rsid w:val="006903D7"/>
    <w:rsid w:val="00697E5E"/>
    <w:rsid w:val="006A0CAC"/>
    <w:rsid w:val="006A416F"/>
    <w:rsid w:val="006A4172"/>
    <w:rsid w:val="006C0EB3"/>
    <w:rsid w:val="006D00FA"/>
    <w:rsid w:val="006E1A20"/>
    <w:rsid w:val="006F233B"/>
    <w:rsid w:val="007002D8"/>
    <w:rsid w:val="0070625F"/>
    <w:rsid w:val="00710770"/>
    <w:rsid w:val="0071082A"/>
    <w:rsid w:val="00710B5C"/>
    <w:rsid w:val="0072337B"/>
    <w:rsid w:val="007238AF"/>
    <w:rsid w:val="007243A5"/>
    <w:rsid w:val="00730170"/>
    <w:rsid w:val="00741AA8"/>
    <w:rsid w:val="0074322A"/>
    <w:rsid w:val="007543CC"/>
    <w:rsid w:val="00762359"/>
    <w:rsid w:val="0077059C"/>
    <w:rsid w:val="007714CE"/>
    <w:rsid w:val="00772F7D"/>
    <w:rsid w:val="00775D5D"/>
    <w:rsid w:val="0079088B"/>
    <w:rsid w:val="007926D4"/>
    <w:rsid w:val="00794157"/>
    <w:rsid w:val="00795047"/>
    <w:rsid w:val="007C1672"/>
    <w:rsid w:val="007C7CC1"/>
    <w:rsid w:val="007D0379"/>
    <w:rsid w:val="007E70FE"/>
    <w:rsid w:val="007F51EF"/>
    <w:rsid w:val="00810406"/>
    <w:rsid w:val="00823657"/>
    <w:rsid w:val="00824585"/>
    <w:rsid w:val="00830985"/>
    <w:rsid w:val="00842821"/>
    <w:rsid w:val="00845770"/>
    <w:rsid w:val="00854023"/>
    <w:rsid w:val="00856732"/>
    <w:rsid w:val="00860DF8"/>
    <w:rsid w:val="00867BBE"/>
    <w:rsid w:val="008730EB"/>
    <w:rsid w:val="00896970"/>
    <w:rsid w:val="008A549C"/>
    <w:rsid w:val="008C5232"/>
    <w:rsid w:val="008C6200"/>
    <w:rsid w:val="008E1508"/>
    <w:rsid w:val="008F2185"/>
    <w:rsid w:val="00900BC1"/>
    <w:rsid w:val="00902C7F"/>
    <w:rsid w:val="00903A35"/>
    <w:rsid w:val="00905D03"/>
    <w:rsid w:val="0091239A"/>
    <w:rsid w:val="009163E5"/>
    <w:rsid w:val="00916CE5"/>
    <w:rsid w:val="00925F3C"/>
    <w:rsid w:val="0093685E"/>
    <w:rsid w:val="00940623"/>
    <w:rsid w:val="00956AE6"/>
    <w:rsid w:val="009624F0"/>
    <w:rsid w:val="00964E3B"/>
    <w:rsid w:val="00965142"/>
    <w:rsid w:val="00970800"/>
    <w:rsid w:val="00972570"/>
    <w:rsid w:val="0097681E"/>
    <w:rsid w:val="00983ED5"/>
    <w:rsid w:val="00991E75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255EF"/>
    <w:rsid w:val="00A3091C"/>
    <w:rsid w:val="00A35E67"/>
    <w:rsid w:val="00A371AF"/>
    <w:rsid w:val="00A40D19"/>
    <w:rsid w:val="00A430FE"/>
    <w:rsid w:val="00A44B75"/>
    <w:rsid w:val="00A60037"/>
    <w:rsid w:val="00A64482"/>
    <w:rsid w:val="00A76AB6"/>
    <w:rsid w:val="00A77903"/>
    <w:rsid w:val="00A82B2D"/>
    <w:rsid w:val="00A848D3"/>
    <w:rsid w:val="00A91E9E"/>
    <w:rsid w:val="00A9246C"/>
    <w:rsid w:val="00AA23D1"/>
    <w:rsid w:val="00AB08C1"/>
    <w:rsid w:val="00AC089B"/>
    <w:rsid w:val="00AC2D79"/>
    <w:rsid w:val="00AC33C9"/>
    <w:rsid w:val="00AF11C3"/>
    <w:rsid w:val="00AF6071"/>
    <w:rsid w:val="00B00653"/>
    <w:rsid w:val="00B00CC7"/>
    <w:rsid w:val="00B06738"/>
    <w:rsid w:val="00B15506"/>
    <w:rsid w:val="00B159FA"/>
    <w:rsid w:val="00B2161F"/>
    <w:rsid w:val="00B34002"/>
    <w:rsid w:val="00B37257"/>
    <w:rsid w:val="00B374F4"/>
    <w:rsid w:val="00B408DF"/>
    <w:rsid w:val="00B4332E"/>
    <w:rsid w:val="00B463C8"/>
    <w:rsid w:val="00B50FE7"/>
    <w:rsid w:val="00B61629"/>
    <w:rsid w:val="00B63761"/>
    <w:rsid w:val="00B81FF0"/>
    <w:rsid w:val="00B912BE"/>
    <w:rsid w:val="00B9292D"/>
    <w:rsid w:val="00BA0B5D"/>
    <w:rsid w:val="00BA0CCE"/>
    <w:rsid w:val="00BB1ADD"/>
    <w:rsid w:val="00BB2E8C"/>
    <w:rsid w:val="00BB6409"/>
    <w:rsid w:val="00BB6AF5"/>
    <w:rsid w:val="00BC1C17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41A47"/>
    <w:rsid w:val="00C46C45"/>
    <w:rsid w:val="00C4750F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C2D5E"/>
    <w:rsid w:val="00CD3079"/>
    <w:rsid w:val="00CD6183"/>
    <w:rsid w:val="00CE6231"/>
    <w:rsid w:val="00D02DBA"/>
    <w:rsid w:val="00D23648"/>
    <w:rsid w:val="00D31314"/>
    <w:rsid w:val="00D34FAE"/>
    <w:rsid w:val="00D375C4"/>
    <w:rsid w:val="00D4014D"/>
    <w:rsid w:val="00D4107F"/>
    <w:rsid w:val="00D51CB1"/>
    <w:rsid w:val="00D5636D"/>
    <w:rsid w:val="00D63084"/>
    <w:rsid w:val="00D6569D"/>
    <w:rsid w:val="00D65A61"/>
    <w:rsid w:val="00D67EED"/>
    <w:rsid w:val="00D67FB1"/>
    <w:rsid w:val="00D91A16"/>
    <w:rsid w:val="00D96DD0"/>
    <w:rsid w:val="00D97B00"/>
    <w:rsid w:val="00DB435B"/>
    <w:rsid w:val="00DB6408"/>
    <w:rsid w:val="00DC5888"/>
    <w:rsid w:val="00DD3F47"/>
    <w:rsid w:val="00DE5AC3"/>
    <w:rsid w:val="00DE7351"/>
    <w:rsid w:val="00E0414E"/>
    <w:rsid w:val="00E063D1"/>
    <w:rsid w:val="00E17502"/>
    <w:rsid w:val="00E3700B"/>
    <w:rsid w:val="00E41F3B"/>
    <w:rsid w:val="00E42029"/>
    <w:rsid w:val="00E47D7E"/>
    <w:rsid w:val="00E609F1"/>
    <w:rsid w:val="00E61AB6"/>
    <w:rsid w:val="00E73F6E"/>
    <w:rsid w:val="00E74995"/>
    <w:rsid w:val="00EA0050"/>
    <w:rsid w:val="00EA3AF9"/>
    <w:rsid w:val="00EB5150"/>
    <w:rsid w:val="00EB5609"/>
    <w:rsid w:val="00ED35E4"/>
    <w:rsid w:val="00ED412A"/>
    <w:rsid w:val="00ED4B27"/>
    <w:rsid w:val="00EF6591"/>
    <w:rsid w:val="00EF71B8"/>
    <w:rsid w:val="00F02BEB"/>
    <w:rsid w:val="00F14239"/>
    <w:rsid w:val="00F142FA"/>
    <w:rsid w:val="00F21DA3"/>
    <w:rsid w:val="00F31F54"/>
    <w:rsid w:val="00F36CC3"/>
    <w:rsid w:val="00F42C55"/>
    <w:rsid w:val="00F500F1"/>
    <w:rsid w:val="00F50447"/>
    <w:rsid w:val="00F518D6"/>
    <w:rsid w:val="00F6092A"/>
    <w:rsid w:val="00F63321"/>
    <w:rsid w:val="00F827A2"/>
    <w:rsid w:val="00F85CE6"/>
    <w:rsid w:val="00F9297F"/>
    <w:rsid w:val="00FA04C0"/>
    <w:rsid w:val="00FA313D"/>
    <w:rsid w:val="00FA447E"/>
    <w:rsid w:val="00FB13FE"/>
    <w:rsid w:val="00FB7AA3"/>
    <w:rsid w:val="00FC1494"/>
    <w:rsid w:val="00FC37E3"/>
    <w:rsid w:val="00FC51C3"/>
    <w:rsid w:val="00FD331C"/>
    <w:rsid w:val="00FE5056"/>
    <w:rsid w:val="00FE5881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FD"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rsid w:val="00175CFD"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rsid w:val="00175CFD"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175CFD"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75CFD"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rsid w:val="00175CFD"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175CFD"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175CFD"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175CFD"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rsid w:val="00175CFD"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75CFD"/>
    <w:rPr>
      <w:rFonts w:ascii="Symbol" w:hAnsi="Symbol"/>
    </w:rPr>
  </w:style>
  <w:style w:type="character" w:customStyle="1" w:styleId="WW8Num3z0">
    <w:name w:val="WW8Num3z0"/>
    <w:rsid w:val="00175CFD"/>
    <w:rPr>
      <w:rFonts w:ascii="Symbol" w:hAnsi="Symbol"/>
    </w:rPr>
  </w:style>
  <w:style w:type="character" w:customStyle="1" w:styleId="WW8Num4z0">
    <w:name w:val="WW8Num4z0"/>
    <w:rsid w:val="00175CFD"/>
    <w:rPr>
      <w:rFonts w:ascii="Symbol" w:hAnsi="Symbol"/>
    </w:rPr>
  </w:style>
  <w:style w:type="character" w:customStyle="1" w:styleId="WW8Num5z0">
    <w:name w:val="WW8Num5z0"/>
    <w:rsid w:val="00175CFD"/>
    <w:rPr>
      <w:rFonts w:ascii="Symbol" w:hAnsi="Symbol"/>
    </w:rPr>
  </w:style>
  <w:style w:type="character" w:customStyle="1" w:styleId="WW8Num8z0">
    <w:name w:val="WW8Num8z0"/>
    <w:rsid w:val="00175CFD"/>
    <w:rPr>
      <w:rFonts w:ascii="Symbol" w:hAnsi="Symbol"/>
    </w:rPr>
  </w:style>
  <w:style w:type="character" w:customStyle="1" w:styleId="WW8Num10z0">
    <w:name w:val="WW8Num10z0"/>
    <w:rsid w:val="00175CFD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sid w:val="00175CFD"/>
    <w:rPr>
      <w:rFonts w:ascii="Symbol" w:hAnsi="Symbol"/>
    </w:rPr>
  </w:style>
  <w:style w:type="character" w:customStyle="1" w:styleId="WW8Num12z0">
    <w:name w:val="WW8Num12z0"/>
    <w:rsid w:val="00175CFD"/>
    <w:rPr>
      <w:rFonts w:ascii="Symbol" w:hAnsi="Symbol"/>
    </w:rPr>
  </w:style>
  <w:style w:type="character" w:customStyle="1" w:styleId="WW8Num13z0">
    <w:name w:val="WW8Num13z0"/>
    <w:rsid w:val="00175CFD"/>
    <w:rPr>
      <w:rFonts w:ascii="Symbol" w:hAnsi="Symbol"/>
    </w:rPr>
  </w:style>
  <w:style w:type="character" w:customStyle="1" w:styleId="Absatz-Standardschriftart">
    <w:name w:val="Absatz-Standardschriftart"/>
    <w:rsid w:val="00175CFD"/>
  </w:style>
  <w:style w:type="character" w:customStyle="1" w:styleId="WW8Num4z1">
    <w:name w:val="WW8Num4z1"/>
    <w:rsid w:val="00175CFD"/>
    <w:rPr>
      <w:rFonts w:ascii="Courier New" w:hAnsi="Courier New"/>
    </w:rPr>
  </w:style>
  <w:style w:type="character" w:customStyle="1" w:styleId="WW8Num4z2">
    <w:name w:val="WW8Num4z2"/>
    <w:rsid w:val="00175CFD"/>
    <w:rPr>
      <w:rFonts w:ascii="Wingdings" w:hAnsi="Wingdings"/>
    </w:rPr>
  </w:style>
  <w:style w:type="character" w:customStyle="1" w:styleId="WW8Num6z0">
    <w:name w:val="WW8Num6z0"/>
    <w:rsid w:val="00175CFD"/>
    <w:rPr>
      <w:rFonts w:ascii="Symbol" w:hAnsi="Symbol"/>
    </w:rPr>
  </w:style>
  <w:style w:type="character" w:customStyle="1" w:styleId="WW8Num8z1">
    <w:name w:val="WW8Num8z1"/>
    <w:rsid w:val="00175CFD"/>
    <w:rPr>
      <w:rFonts w:ascii="Courier New" w:hAnsi="Courier New"/>
    </w:rPr>
  </w:style>
  <w:style w:type="character" w:customStyle="1" w:styleId="WW8Num8z2">
    <w:name w:val="WW8Num8z2"/>
    <w:rsid w:val="00175CFD"/>
    <w:rPr>
      <w:rFonts w:ascii="Wingdings" w:hAnsi="Wingdings"/>
    </w:rPr>
  </w:style>
  <w:style w:type="character" w:customStyle="1" w:styleId="WW8Num9z0">
    <w:name w:val="WW8Num9z0"/>
    <w:rsid w:val="00175CFD"/>
    <w:rPr>
      <w:rFonts w:ascii="Symbol" w:hAnsi="Symbol"/>
    </w:rPr>
  </w:style>
  <w:style w:type="character" w:customStyle="1" w:styleId="WW8Num9z1">
    <w:name w:val="WW8Num9z1"/>
    <w:rsid w:val="00175CFD"/>
    <w:rPr>
      <w:rFonts w:ascii="Courier New" w:hAnsi="Courier New"/>
    </w:rPr>
  </w:style>
  <w:style w:type="character" w:customStyle="1" w:styleId="WW8Num9z2">
    <w:name w:val="WW8Num9z2"/>
    <w:rsid w:val="00175CFD"/>
    <w:rPr>
      <w:rFonts w:ascii="Wingdings" w:hAnsi="Wingdings"/>
    </w:rPr>
  </w:style>
  <w:style w:type="character" w:customStyle="1" w:styleId="WW8Num11z1">
    <w:name w:val="WW8Num11z1"/>
    <w:rsid w:val="00175CFD"/>
    <w:rPr>
      <w:rFonts w:ascii="Courier New" w:hAnsi="Courier New"/>
    </w:rPr>
  </w:style>
  <w:style w:type="character" w:customStyle="1" w:styleId="WW8Num11z2">
    <w:name w:val="WW8Num11z2"/>
    <w:rsid w:val="00175CFD"/>
    <w:rPr>
      <w:rFonts w:ascii="Wingdings" w:hAnsi="Wingdings"/>
    </w:rPr>
  </w:style>
  <w:style w:type="character" w:customStyle="1" w:styleId="WW8Num12z1">
    <w:name w:val="WW8Num12z1"/>
    <w:rsid w:val="00175CFD"/>
    <w:rPr>
      <w:rFonts w:ascii="Courier New" w:hAnsi="Courier New" w:cs="Courier New"/>
    </w:rPr>
  </w:style>
  <w:style w:type="character" w:customStyle="1" w:styleId="WW8Num12z2">
    <w:name w:val="WW8Num12z2"/>
    <w:rsid w:val="00175CFD"/>
    <w:rPr>
      <w:rFonts w:ascii="Wingdings" w:hAnsi="Wingdings"/>
    </w:rPr>
  </w:style>
  <w:style w:type="character" w:customStyle="1" w:styleId="WW8Num12z3">
    <w:name w:val="WW8Num12z3"/>
    <w:rsid w:val="00175CFD"/>
    <w:rPr>
      <w:rFonts w:ascii="Symbol" w:hAnsi="Symbol"/>
    </w:rPr>
  </w:style>
  <w:style w:type="character" w:customStyle="1" w:styleId="WW8Num14z0">
    <w:name w:val="WW8Num14z0"/>
    <w:rsid w:val="00175CFD"/>
    <w:rPr>
      <w:rFonts w:ascii="Symbol" w:hAnsi="Symbol"/>
    </w:rPr>
  </w:style>
  <w:style w:type="character" w:customStyle="1" w:styleId="WW8Num14z1">
    <w:name w:val="WW8Num14z1"/>
    <w:rsid w:val="00175CFD"/>
    <w:rPr>
      <w:rFonts w:ascii="Courier New" w:hAnsi="Courier New" w:cs="Courier New"/>
    </w:rPr>
  </w:style>
  <w:style w:type="character" w:customStyle="1" w:styleId="WW8Num14z2">
    <w:name w:val="WW8Num14z2"/>
    <w:rsid w:val="00175CFD"/>
    <w:rPr>
      <w:rFonts w:ascii="Wingdings" w:hAnsi="Wingdings"/>
    </w:rPr>
  </w:style>
  <w:style w:type="character" w:customStyle="1" w:styleId="WW8Num15z0">
    <w:name w:val="WW8Num15z0"/>
    <w:rsid w:val="00175CFD"/>
    <w:rPr>
      <w:rFonts w:ascii="Symbol" w:hAnsi="Symbol"/>
    </w:rPr>
  </w:style>
  <w:style w:type="character" w:customStyle="1" w:styleId="WW8Num15z1">
    <w:name w:val="WW8Num15z1"/>
    <w:rsid w:val="00175CFD"/>
    <w:rPr>
      <w:rFonts w:ascii="Courier New" w:hAnsi="Courier New"/>
    </w:rPr>
  </w:style>
  <w:style w:type="character" w:customStyle="1" w:styleId="WW8Num15z2">
    <w:name w:val="WW8Num15z2"/>
    <w:rsid w:val="00175CFD"/>
    <w:rPr>
      <w:rFonts w:ascii="Wingdings" w:hAnsi="Wingdings"/>
    </w:rPr>
  </w:style>
  <w:style w:type="character" w:customStyle="1" w:styleId="WW8Num17z0">
    <w:name w:val="WW8Num17z0"/>
    <w:rsid w:val="00175CFD"/>
    <w:rPr>
      <w:rFonts w:ascii="Symbol" w:hAnsi="Symbol"/>
    </w:rPr>
  </w:style>
  <w:style w:type="character" w:customStyle="1" w:styleId="WW8Num17z1">
    <w:name w:val="WW8Num17z1"/>
    <w:rsid w:val="00175CFD"/>
    <w:rPr>
      <w:rFonts w:ascii="Courier New" w:hAnsi="Courier New" w:cs="Courier New"/>
    </w:rPr>
  </w:style>
  <w:style w:type="character" w:customStyle="1" w:styleId="WW8Num17z2">
    <w:name w:val="WW8Num17z2"/>
    <w:rsid w:val="00175CFD"/>
    <w:rPr>
      <w:rFonts w:ascii="Wingdings" w:hAnsi="Wingdings"/>
    </w:rPr>
  </w:style>
  <w:style w:type="character" w:customStyle="1" w:styleId="WW8Num18z0">
    <w:name w:val="WW8Num18z0"/>
    <w:rsid w:val="00175CF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75CFD"/>
    <w:rPr>
      <w:rFonts w:ascii="Courier New" w:hAnsi="Courier New"/>
    </w:rPr>
  </w:style>
  <w:style w:type="character" w:customStyle="1" w:styleId="WW8Num18z2">
    <w:name w:val="WW8Num18z2"/>
    <w:rsid w:val="00175CFD"/>
    <w:rPr>
      <w:rFonts w:ascii="Wingdings" w:hAnsi="Wingdings"/>
    </w:rPr>
  </w:style>
  <w:style w:type="character" w:customStyle="1" w:styleId="WW8Num18z3">
    <w:name w:val="WW8Num18z3"/>
    <w:rsid w:val="00175CFD"/>
    <w:rPr>
      <w:rFonts w:ascii="Symbol" w:hAnsi="Symbol"/>
    </w:rPr>
  </w:style>
  <w:style w:type="character" w:customStyle="1" w:styleId="WW8Num19z0">
    <w:name w:val="WW8Num19z0"/>
    <w:rsid w:val="00175CFD"/>
    <w:rPr>
      <w:rFonts w:ascii="Symbol" w:hAnsi="Symbol"/>
    </w:rPr>
  </w:style>
  <w:style w:type="character" w:customStyle="1" w:styleId="WW8Num19z1">
    <w:name w:val="WW8Num19z1"/>
    <w:rsid w:val="00175CFD"/>
    <w:rPr>
      <w:rFonts w:ascii="Courier New" w:hAnsi="Courier New"/>
    </w:rPr>
  </w:style>
  <w:style w:type="character" w:customStyle="1" w:styleId="WW8Num19z2">
    <w:name w:val="WW8Num19z2"/>
    <w:rsid w:val="00175CFD"/>
    <w:rPr>
      <w:rFonts w:ascii="Wingdings" w:hAnsi="Wingdings"/>
    </w:rPr>
  </w:style>
  <w:style w:type="character" w:customStyle="1" w:styleId="WW8Num20z0">
    <w:name w:val="WW8Num20z0"/>
    <w:rsid w:val="00175CFD"/>
    <w:rPr>
      <w:rFonts w:ascii="Symbol" w:hAnsi="Symbol"/>
    </w:rPr>
  </w:style>
  <w:style w:type="character" w:customStyle="1" w:styleId="WW8Num20z1">
    <w:name w:val="WW8Num20z1"/>
    <w:rsid w:val="00175CFD"/>
    <w:rPr>
      <w:rFonts w:ascii="Courier New" w:hAnsi="Courier New" w:cs="Courier New"/>
    </w:rPr>
  </w:style>
  <w:style w:type="character" w:customStyle="1" w:styleId="WW8Num20z2">
    <w:name w:val="WW8Num20z2"/>
    <w:rsid w:val="00175CFD"/>
    <w:rPr>
      <w:rFonts w:ascii="Wingdings" w:hAnsi="Wingdings"/>
    </w:rPr>
  </w:style>
  <w:style w:type="character" w:customStyle="1" w:styleId="WW8Num21z0">
    <w:name w:val="WW8Num21z0"/>
    <w:rsid w:val="00175CFD"/>
    <w:rPr>
      <w:rFonts w:ascii="Symbol" w:hAnsi="Symbol"/>
    </w:rPr>
  </w:style>
  <w:style w:type="character" w:customStyle="1" w:styleId="WW8Num21z1">
    <w:name w:val="WW8Num21z1"/>
    <w:rsid w:val="00175CFD"/>
    <w:rPr>
      <w:rFonts w:ascii="Courier New" w:hAnsi="Courier New" w:cs="Courier New"/>
    </w:rPr>
  </w:style>
  <w:style w:type="character" w:customStyle="1" w:styleId="WW8Num21z2">
    <w:name w:val="WW8Num21z2"/>
    <w:rsid w:val="00175CFD"/>
    <w:rPr>
      <w:rFonts w:ascii="Wingdings" w:hAnsi="Wingdings"/>
    </w:rPr>
  </w:style>
  <w:style w:type="character" w:customStyle="1" w:styleId="WW8Num22z0">
    <w:name w:val="WW8Num22z0"/>
    <w:rsid w:val="00175CFD"/>
    <w:rPr>
      <w:rFonts w:ascii="Symbol" w:hAnsi="Symbol"/>
    </w:rPr>
  </w:style>
  <w:style w:type="character" w:customStyle="1" w:styleId="WW8Num22z1">
    <w:name w:val="WW8Num22z1"/>
    <w:rsid w:val="00175CFD"/>
    <w:rPr>
      <w:rFonts w:ascii="Courier New" w:hAnsi="Courier New"/>
    </w:rPr>
  </w:style>
  <w:style w:type="character" w:customStyle="1" w:styleId="WW8Num22z2">
    <w:name w:val="WW8Num22z2"/>
    <w:rsid w:val="00175CFD"/>
    <w:rPr>
      <w:rFonts w:ascii="Wingdings" w:hAnsi="Wingdings"/>
    </w:rPr>
  </w:style>
  <w:style w:type="character" w:customStyle="1" w:styleId="WW8Num23z0">
    <w:name w:val="WW8Num23z0"/>
    <w:rsid w:val="00175CFD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sid w:val="00175CFD"/>
    <w:rPr>
      <w:rFonts w:ascii="Symbol" w:hAnsi="Symbol"/>
    </w:rPr>
  </w:style>
  <w:style w:type="character" w:customStyle="1" w:styleId="WW8Num25z0">
    <w:name w:val="WW8Num25z0"/>
    <w:rsid w:val="00175CFD"/>
    <w:rPr>
      <w:rFonts w:ascii="Symbol" w:hAnsi="Symbol"/>
    </w:rPr>
  </w:style>
  <w:style w:type="character" w:customStyle="1" w:styleId="WW8Num25z1">
    <w:name w:val="WW8Num25z1"/>
    <w:rsid w:val="00175CFD"/>
    <w:rPr>
      <w:rFonts w:ascii="Courier New" w:hAnsi="Courier New"/>
    </w:rPr>
  </w:style>
  <w:style w:type="character" w:customStyle="1" w:styleId="WW8Num25z2">
    <w:name w:val="WW8Num25z2"/>
    <w:rsid w:val="00175CFD"/>
    <w:rPr>
      <w:rFonts w:ascii="Wingdings" w:hAnsi="Wingdings"/>
    </w:rPr>
  </w:style>
  <w:style w:type="character" w:customStyle="1" w:styleId="WW8Num26z0">
    <w:name w:val="WW8Num26z0"/>
    <w:rsid w:val="00175CFD"/>
    <w:rPr>
      <w:rFonts w:ascii="Symbol" w:hAnsi="Symbol"/>
    </w:rPr>
  </w:style>
  <w:style w:type="character" w:customStyle="1" w:styleId="WW8Num27z0">
    <w:name w:val="WW8Num27z0"/>
    <w:rsid w:val="00175CFD"/>
    <w:rPr>
      <w:rFonts w:ascii="Symbol" w:hAnsi="Symbol"/>
    </w:rPr>
  </w:style>
  <w:style w:type="character" w:customStyle="1" w:styleId="WW8Num27z1">
    <w:name w:val="WW8Num27z1"/>
    <w:rsid w:val="00175CFD"/>
    <w:rPr>
      <w:rFonts w:ascii="Courier New" w:hAnsi="Courier New"/>
    </w:rPr>
  </w:style>
  <w:style w:type="character" w:customStyle="1" w:styleId="WW8Num27z2">
    <w:name w:val="WW8Num27z2"/>
    <w:rsid w:val="00175CFD"/>
    <w:rPr>
      <w:rFonts w:ascii="Wingdings" w:hAnsi="Wingdings"/>
    </w:rPr>
  </w:style>
  <w:style w:type="character" w:customStyle="1" w:styleId="WW8Num28z0">
    <w:name w:val="WW8Num28z0"/>
    <w:rsid w:val="00175CFD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sid w:val="00175CFD"/>
    <w:rPr>
      <w:rFonts w:ascii="Verdana" w:hAnsi="Verdana"/>
      <w:b/>
      <w:i w:val="0"/>
      <w:sz w:val="24"/>
    </w:rPr>
  </w:style>
  <w:style w:type="character" w:customStyle="1" w:styleId="WW8Num30z0">
    <w:name w:val="WW8Num30z0"/>
    <w:rsid w:val="00175CFD"/>
    <w:rPr>
      <w:rFonts w:ascii="Symbol" w:hAnsi="Symbol"/>
    </w:rPr>
  </w:style>
  <w:style w:type="character" w:customStyle="1" w:styleId="WW8Num30z1">
    <w:name w:val="WW8Num30z1"/>
    <w:rsid w:val="00175CFD"/>
    <w:rPr>
      <w:rFonts w:ascii="Courier New" w:hAnsi="Courier New" w:cs="Courier New"/>
    </w:rPr>
  </w:style>
  <w:style w:type="character" w:customStyle="1" w:styleId="WW8Num30z2">
    <w:name w:val="WW8Num30z2"/>
    <w:rsid w:val="00175CFD"/>
    <w:rPr>
      <w:rFonts w:ascii="Wingdings" w:hAnsi="Wingdings"/>
    </w:rPr>
  </w:style>
  <w:style w:type="character" w:customStyle="1" w:styleId="WW8Num31z0">
    <w:name w:val="WW8Num31z0"/>
    <w:rsid w:val="00175CFD"/>
    <w:rPr>
      <w:rFonts w:ascii="Symbol" w:hAnsi="Symbol"/>
    </w:rPr>
  </w:style>
  <w:style w:type="character" w:customStyle="1" w:styleId="WW8Num31z1">
    <w:name w:val="WW8Num31z1"/>
    <w:rsid w:val="00175CFD"/>
    <w:rPr>
      <w:rFonts w:ascii="Courier New" w:hAnsi="Courier New"/>
    </w:rPr>
  </w:style>
  <w:style w:type="character" w:customStyle="1" w:styleId="WW8Num31z2">
    <w:name w:val="WW8Num31z2"/>
    <w:rsid w:val="00175CFD"/>
    <w:rPr>
      <w:rFonts w:ascii="Wingdings" w:hAnsi="Wingdings"/>
    </w:rPr>
  </w:style>
  <w:style w:type="character" w:customStyle="1" w:styleId="WW8Num32z0">
    <w:name w:val="WW8Num32z0"/>
    <w:rsid w:val="00175CFD"/>
    <w:rPr>
      <w:rFonts w:ascii="Wingdings" w:hAnsi="Wingdings"/>
    </w:rPr>
  </w:style>
  <w:style w:type="character" w:customStyle="1" w:styleId="WW8Num32z1">
    <w:name w:val="WW8Num32z1"/>
    <w:rsid w:val="00175CFD"/>
    <w:rPr>
      <w:rFonts w:ascii="Courier New" w:hAnsi="Courier New"/>
    </w:rPr>
  </w:style>
  <w:style w:type="character" w:customStyle="1" w:styleId="WW8Num32z3">
    <w:name w:val="WW8Num32z3"/>
    <w:rsid w:val="00175CFD"/>
    <w:rPr>
      <w:rFonts w:ascii="Symbol" w:hAnsi="Symbol"/>
    </w:rPr>
  </w:style>
  <w:style w:type="character" w:customStyle="1" w:styleId="WW8Num33z0">
    <w:name w:val="WW8Num33z0"/>
    <w:rsid w:val="00175CFD"/>
    <w:rPr>
      <w:rFonts w:ascii="Symbol" w:hAnsi="Symbol"/>
    </w:rPr>
  </w:style>
  <w:style w:type="character" w:customStyle="1" w:styleId="WW8Num33z1">
    <w:name w:val="WW8Num33z1"/>
    <w:rsid w:val="00175CFD"/>
    <w:rPr>
      <w:rFonts w:ascii="Courier New" w:hAnsi="Courier New"/>
    </w:rPr>
  </w:style>
  <w:style w:type="character" w:customStyle="1" w:styleId="WW8Num33z2">
    <w:name w:val="WW8Num33z2"/>
    <w:rsid w:val="00175CFD"/>
    <w:rPr>
      <w:rFonts w:ascii="Wingdings" w:hAnsi="Wingdings"/>
    </w:rPr>
  </w:style>
  <w:style w:type="character" w:customStyle="1" w:styleId="Fontepargpadro1">
    <w:name w:val="Fonte parág. padrão1"/>
    <w:rsid w:val="00175CFD"/>
  </w:style>
  <w:style w:type="character" w:styleId="Hyperlink">
    <w:name w:val="Hyperlink"/>
    <w:uiPriority w:val="99"/>
    <w:rsid w:val="00175CFD"/>
    <w:rPr>
      <w:color w:val="0000FF"/>
      <w:u w:val="single"/>
    </w:rPr>
  </w:style>
  <w:style w:type="character" w:styleId="Nmerodepgina">
    <w:name w:val="page number"/>
    <w:basedOn w:val="Fontepargpadro1"/>
    <w:semiHidden/>
    <w:rsid w:val="00175CFD"/>
  </w:style>
  <w:style w:type="character" w:styleId="Nmerodelinha">
    <w:name w:val="line number"/>
    <w:basedOn w:val="Fontepargpadro1"/>
    <w:semiHidden/>
    <w:rsid w:val="00175CFD"/>
  </w:style>
  <w:style w:type="character" w:customStyle="1" w:styleId="Caracteresdenotaderodap">
    <w:name w:val="Caracteres de nota de rodapé"/>
    <w:rsid w:val="00175CFD"/>
    <w:rPr>
      <w:vertAlign w:val="superscript"/>
    </w:rPr>
  </w:style>
  <w:style w:type="character" w:customStyle="1" w:styleId="Refdecomentrio1">
    <w:name w:val="Ref. de comentário1"/>
    <w:rsid w:val="00175CFD"/>
    <w:rPr>
      <w:sz w:val="16"/>
      <w:szCs w:val="16"/>
    </w:rPr>
  </w:style>
  <w:style w:type="character" w:customStyle="1" w:styleId="Smbolosdenumerao">
    <w:name w:val="Símbolos de numeração"/>
    <w:rsid w:val="00175CFD"/>
  </w:style>
  <w:style w:type="character" w:styleId="HiperlinkVisitado">
    <w:name w:val="FollowedHyperlink"/>
    <w:semiHidden/>
    <w:rsid w:val="00175CFD"/>
    <w:rPr>
      <w:color w:val="800000"/>
      <w:u w:val="single"/>
    </w:rPr>
  </w:style>
  <w:style w:type="character" w:customStyle="1" w:styleId="ListLabel1">
    <w:name w:val="ListLabel 1"/>
    <w:rsid w:val="00175CFD"/>
    <w:rPr>
      <w:rFonts w:cs="Times New Roman"/>
    </w:rPr>
  </w:style>
  <w:style w:type="character" w:customStyle="1" w:styleId="Marcas">
    <w:name w:val="Marcas"/>
    <w:rsid w:val="00175CFD"/>
    <w:rPr>
      <w:rFonts w:ascii="OpenSymbol" w:eastAsia="OpenSymbol" w:hAnsi="OpenSymbol" w:cs="OpenSymbol"/>
    </w:rPr>
  </w:style>
  <w:style w:type="character" w:styleId="nfase">
    <w:name w:val="Emphasis"/>
    <w:qFormat/>
    <w:rsid w:val="00175CFD"/>
    <w:rPr>
      <w:i/>
      <w:iCs/>
    </w:rPr>
  </w:style>
  <w:style w:type="character" w:customStyle="1" w:styleId="CorpodetextoCharChar">
    <w:name w:val="Corpo de texto Char Char"/>
    <w:rsid w:val="00175CFD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sid w:val="00175CFD"/>
    <w:rPr>
      <w:b/>
      <w:bCs/>
    </w:rPr>
  </w:style>
  <w:style w:type="paragraph" w:customStyle="1" w:styleId="Captulo">
    <w:name w:val="Capítulo"/>
    <w:basedOn w:val="Normal"/>
    <w:next w:val="Corpodetexto"/>
    <w:rsid w:val="00175C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rsid w:val="00175CFD"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rsid w:val="00175CF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175CFD"/>
    <w:pPr>
      <w:jc w:val="center"/>
    </w:pPr>
    <w:rPr>
      <w:i/>
      <w:iCs/>
    </w:rPr>
  </w:style>
  <w:style w:type="paragraph" w:styleId="Lista">
    <w:name w:val="List"/>
    <w:basedOn w:val="Corpodetexto"/>
    <w:semiHidden/>
    <w:rsid w:val="00175CFD"/>
    <w:rPr>
      <w:rFonts w:cs="Tahoma"/>
    </w:rPr>
  </w:style>
  <w:style w:type="paragraph" w:customStyle="1" w:styleId="Legenda1">
    <w:name w:val="Legenda1"/>
    <w:basedOn w:val="Normal"/>
    <w:next w:val="Normal"/>
    <w:rsid w:val="00175CFD"/>
    <w:rPr>
      <w:b/>
      <w:bCs/>
    </w:rPr>
  </w:style>
  <w:style w:type="paragraph" w:customStyle="1" w:styleId="ndice">
    <w:name w:val="Índice"/>
    <w:basedOn w:val="Normal"/>
    <w:rsid w:val="00175CFD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rsid w:val="00175CFD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rsid w:val="00175CFD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rsid w:val="00175CFD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rsid w:val="00175CFD"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rsid w:val="00175CFD"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rsid w:val="00175CFD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rsid w:val="00175CFD"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rsid w:val="00175CFD"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rsid w:val="00175CFD"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rsid w:val="00175CFD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sid w:val="00175CFD"/>
    <w:rPr>
      <w:i/>
    </w:rPr>
  </w:style>
  <w:style w:type="paragraph" w:customStyle="1" w:styleId="PSCLegenda">
    <w:name w:val="PSC_Legenda"/>
    <w:basedOn w:val="Normal"/>
    <w:rsid w:val="00175CFD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rsid w:val="00175CFD"/>
    <w:pPr>
      <w:numPr>
        <w:numId w:val="5"/>
      </w:numPr>
    </w:pPr>
  </w:style>
  <w:style w:type="paragraph" w:customStyle="1" w:styleId="PSCTabelaCabecalho">
    <w:name w:val="PSC_Tabela_Cabecalho"/>
    <w:basedOn w:val="Normal"/>
    <w:rsid w:val="00175CFD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rsid w:val="00175CFD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rsid w:val="00175CFD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rsid w:val="00175CFD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rsid w:val="00175CFD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rsid w:val="00175CFD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rsid w:val="00175CFD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rsid w:val="00175CFD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rsid w:val="00175CFD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sid w:val="00175CFD"/>
    <w:rPr>
      <w:sz w:val="20"/>
    </w:rPr>
  </w:style>
  <w:style w:type="paragraph" w:customStyle="1" w:styleId="Textodecomentrio1">
    <w:name w:val="Texto de comentário1"/>
    <w:basedOn w:val="Normal"/>
    <w:rsid w:val="00175CFD"/>
    <w:rPr>
      <w:sz w:val="20"/>
    </w:rPr>
  </w:style>
  <w:style w:type="paragraph" w:customStyle="1" w:styleId="Note1n1">
    <w:name w:val="Note 1.n1"/>
    <w:basedOn w:val="Normal"/>
    <w:rsid w:val="00175CFD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rsid w:val="00175CFD"/>
    <w:pPr>
      <w:keepNext w:val="0"/>
      <w:spacing w:before="0"/>
    </w:pPr>
  </w:style>
  <w:style w:type="paragraph" w:customStyle="1" w:styleId="Note2n2">
    <w:name w:val="Note 2.n2"/>
    <w:basedOn w:val="Normal"/>
    <w:next w:val="Normal"/>
    <w:rsid w:val="00175CFD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rsid w:val="00175CFD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rsid w:val="00175CFD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rsid w:val="00175CFD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sid w:val="00175CF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175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rsid w:val="00175CFD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rsid w:val="00175CFD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rsid w:val="00175CFD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rsid w:val="00175CFD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rsid w:val="00175CFD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rsid w:val="00175CFD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rsid w:val="00175CFD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rsid w:val="00175CFD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rsid w:val="00175CFD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rsid w:val="00175CFD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rsid w:val="00175CFD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rsid w:val="00175CFD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rsid w:val="00175CFD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rsid w:val="00175CFD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rsid w:val="00175CFD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rsid w:val="00175CFD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rsid w:val="00175CFD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rsid w:val="00175CFD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rsid w:val="00175CFD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rsid w:val="00175CFD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rsid w:val="00175CFD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rsid w:val="00175CFD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rsid w:val="00175CFD"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rsid w:val="00175CFD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rsid w:val="00175CFD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rsid w:val="00175CFD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rsid w:val="00175CFD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</w:rPr>
  </w:style>
  <w:style w:type="paragraph" w:customStyle="1" w:styleId="PSC-Titulo2">
    <w:name w:val="PSC - Titulo 2"/>
    <w:basedOn w:val="Normal"/>
    <w:rsid w:val="00175CFD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rsid w:val="00175CFD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rsid w:val="00175CFD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rsid w:val="00175CFD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rsid w:val="00175CFD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rsid w:val="00175CFD"/>
    <w:pPr>
      <w:numPr>
        <w:numId w:val="4"/>
      </w:numPr>
      <w:jc w:val="center"/>
    </w:pPr>
  </w:style>
  <w:style w:type="paragraph" w:customStyle="1" w:styleId="Style2">
    <w:name w:val="Style2"/>
    <w:basedOn w:val="Normal"/>
    <w:rsid w:val="00175CFD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rsid w:val="00175CFD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rsid w:val="00175CFD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  <w:rsid w:val="00175CFD"/>
  </w:style>
  <w:style w:type="paragraph" w:customStyle="1" w:styleId="Contedodatabela">
    <w:name w:val="Conteúdo da tabela"/>
    <w:basedOn w:val="Normal"/>
    <w:rsid w:val="00175CFD"/>
    <w:pPr>
      <w:suppressLineNumbers/>
    </w:pPr>
  </w:style>
  <w:style w:type="paragraph" w:customStyle="1" w:styleId="Ttulodatabela">
    <w:name w:val="Título da tabela"/>
    <w:basedOn w:val="Contedodatabela"/>
    <w:rsid w:val="00175CFD"/>
    <w:pPr>
      <w:jc w:val="center"/>
    </w:pPr>
    <w:rPr>
      <w:b/>
      <w:bCs/>
    </w:rPr>
  </w:style>
  <w:style w:type="paragraph" w:customStyle="1" w:styleId="Linha">
    <w:name w:val="#Linha"/>
    <w:basedOn w:val="Normal"/>
    <w:rsid w:val="00175CFD"/>
  </w:style>
  <w:style w:type="paragraph" w:styleId="Primeirorecuodecorpodetexto">
    <w:name w:val="Body Text First Indent"/>
    <w:basedOn w:val="Corpodetexto"/>
    <w:semiHidden/>
    <w:rsid w:val="00175CFD"/>
    <w:pPr>
      <w:ind w:firstLine="283"/>
    </w:pPr>
  </w:style>
  <w:style w:type="paragraph" w:customStyle="1" w:styleId="Ttulo10">
    <w:name w:val="Título 10"/>
    <w:basedOn w:val="Ttulo"/>
    <w:next w:val="Corpodetexto"/>
    <w:rsid w:val="00175CF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  <w:rsid w:val="00175CFD"/>
  </w:style>
  <w:style w:type="paragraph" w:customStyle="1" w:styleId="Ilustrao">
    <w:name w:val="Ilustração"/>
    <w:basedOn w:val="Legenda1"/>
    <w:rsid w:val="00175CFD"/>
  </w:style>
  <w:style w:type="paragraph" w:customStyle="1" w:styleId="Ttulodondice">
    <w:name w:val="Título do índice"/>
    <w:basedOn w:val="Ttulo"/>
    <w:rsid w:val="00175CFD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rsid w:val="00175CFD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rsid w:val="00175CFD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rsid w:val="00175CFD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rsid w:val="00175CF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rsid w:val="00175CFD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6A0CAC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A0CAC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vistasoft.com.br/blog/gestao-de-imobiliari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istasoft.com.br/blog/conheca-5-tecnicas-para-otimizar-o-relacionamento-com-o-seu-client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17" Type="http://schemas.openxmlformats.org/officeDocument/2006/relationships/hyperlink" Target="http://www.vistasoft.com.br/blog/4-dicas-para-sua-imobiliaria-iniciar-um-trabalho-com-marketing-digi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tasoft.com.br/blog/como-atrair-mais-clientes-para-a-imobiliaria-usando-as-redes-sociais/" TargetMode="External"/><Relationship Id="rId20" Type="http://schemas.openxmlformats.org/officeDocument/2006/relationships/hyperlink" Target="http://www.vistasoft.com.br/blog/cursos-de-ven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vistasoft.com.br/blog/mercado-imobiliario-como-otimizar-o-fluxo-de-vendas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vistasoft.com.br/blog/o-que-e-um-sistema-crm-e-como-ele-funcion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vistasoft.com.br/blog/gestao-imobiliaria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5DA7-6546-46C7-93C3-6C944FE1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3706</Words>
  <Characters>20016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12</cp:revision>
  <cp:lastPrinted>2018-03-06T17:58:00Z</cp:lastPrinted>
  <dcterms:created xsi:type="dcterms:W3CDTF">2018-03-23T15:34:00Z</dcterms:created>
  <dcterms:modified xsi:type="dcterms:W3CDTF">2018-06-21T14:52:00Z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