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254EB" w14:textId="067A641B" w:rsidR="009A6E15" w:rsidRPr="00E36F1C" w:rsidRDefault="009A6E15" w:rsidP="00E36F1C">
      <w:pPr>
        <w:widowControl w:val="0"/>
        <w:suppressAutoHyphens w:val="0"/>
        <w:jc w:val="both"/>
        <w:rPr>
          <w:rFonts w:ascii="Times New Roman" w:eastAsia="Calibri" w:hAnsi="Times New Roman" w:cs="Times New Roman"/>
          <w:b/>
          <w:bCs/>
          <w:color w:val="000000"/>
          <w:sz w:val="24"/>
        </w:rPr>
      </w:pPr>
    </w:p>
    <w:p w14:paraId="258DA5C4" w14:textId="77777777" w:rsidR="009A6E15" w:rsidRPr="00E36F1C" w:rsidRDefault="009A6E15" w:rsidP="00E36F1C">
      <w:pPr>
        <w:widowControl w:val="0"/>
        <w:suppressAutoHyphens w:val="0"/>
        <w:rPr>
          <w:rFonts w:ascii="Times New Roman" w:eastAsia="Calibri" w:hAnsi="Times New Roman" w:cs="Times New Roman"/>
          <w:b/>
          <w:bCs/>
          <w:color w:val="000000"/>
          <w:sz w:val="24"/>
        </w:rPr>
      </w:pPr>
    </w:p>
    <w:p w14:paraId="7EB30601" w14:textId="05CB1351" w:rsidR="00B9615F" w:rsidRPr="00E36F1C" w:rsidRDefault="00B3673F" w:rsidP="00E36F1C">
      <w:pPr>
        <w:widowControl w:val="0"/>
        <w:suppressAutoHyphens w:val="0"/>
        <w:jc w:val="center"/>
        <w:rPr>
          <w:rFonts w:ascii="Times New Roman" w:hAnsi="Times New Roman" w:cs="Times New Roman"/>
          <w:b/>
          <w:bCs/>
          <w:color w:val="000000"/>
          <w:sz w:val="24"/>
        </w:rPr>
      </w:pPr>
      <w:r>
        <w:rPr>
          <w:rFonts w:ascii="Times New Roman" w:hAnsi="Times New Roman" w:cs="Times New Roman"/>
          <w:b/>
          <w:bCs/>
          <w:color w:val="000000"/>
          <w:sz w:val="24"/>
        </w:rPr>
        <w:t xml:space="preserve">PREGÃO ELETRÔNICO Nº </w:t>
      </w:r>
      <w:bookmarkStart w:id="0" w:name="_GoBack"/>
      <w:bookmarkEnd w:id="0"/>
      <w:r w:rsidR="00930E3E">
        <w:rPr>
          <w:rFonts w:ascii="Times New Roman" w:hAnsi="Times New Roman" w:cs="Times New Roman"/>
          <w:b/>
          <w:bCs/>
          <w:color w:val="000000"/>
          <w:sz w:val="24"/>
        </w:rPr>
        <w:t>07</w:t>
      </w:r>
      <w:r w:rsidR="007E6F7C">
        <w:rPr>
          <w:rFonts w:ascii="Times New Roman" w:hAnsi="Times New Roman" w:cs="Times New Roman"/>
          <w:b/>
          <w:bCs/>
          <w:color w:val="000000"/>
          <w:sz w:val="24"/>
        </w:rPr>
        <w:t>/2020</w:t>
      </w:r>
    </w:p>
    <w:p w14:paraId="34FA4AE7" w14:textId="2B55B0E5" w:rsidR="00B9615F" w:rsidRPr="00E36F1C" w:rsidRDefault="00B9615F" w:rsidP="00E36F1C">
      <w:pPr>
        <w:widowControl w:val="0"/>
        <w:suppressAutoHyphens w:val="0"/>
        <w:jc w:val="center"/>
        <w:rPr>
          <w:rFonts w:ascii="Times New Roman" w:hAnsi="Times New Roman" w:cs="Times New Roman"/>
          <w:color w:val="000000"/>
          <w:sz w:val="24"/>
        </w:rPr>
      </w:pPr>
      <w:r w:rsidRPr="00E36F1C">
        <w:rPr>
          <w:rFonts w:ascii="Times New Roman" w:hAnsi="Times New Roman" w:cs="Times New Roman"/>
          <w:b/>
          <w:bCs/>
          <w:color w:val="000000"/>
          <w:sz w:val="24"/>
        </w:rPr>
        <w:t>(Process</w:t>
      </w:r>
      <w:r w:rsidR="006544F8" w:rsidRPr="00E36F1C">
        <w:rPr>
          <w:rFonts w:ascii="Times New Roman" w:hAnsi="Times New Roman" w:cs="Times New Roman"/>
          <w:b/>
          <w:bCs/>
          <w:color w:val="000000"/>
          <w:sz w:val="24"/>
        </w:rPr>
        <w:t xml:space="preserve">o Administrativo </w:t>
      </w:r>
      <w:proofErr w:type="spellStart"/>
      <w:r w:rsidR="006544F8" w:rsidRPr="00E36F1C">
        <w:rPr>
          <w:rFonts w:ascii="Times New Roman" w:hAnsi="Times New Roman" w:cs="Times New Roman"/>
          <w:b/>
          <w:bCs/>
          <w:color w:val="000000"/>
          <w:sz w:val="24"/>
        </w:rPr>
        <w:t>n.°</w:t>
      </w:r>
      <w:proofErr w:type="spellEnd"/>
      <w:r w:rsidR="006544F8" w:rsidRPr="00E36F1C">
        <w:rPr>
          <w:rFonts w:ascii="Times New Roman" w:hAnsi="Times New Roman" w:cs="Times New Roman"/>
          <w:b/>
          <w:bCs/>
          <w:color w:val="000000"/>
          <w:sz w:val="24"/>
        </w:rPr>
        <w:t xml:space="preserve"> 25100.000.762/2020-61</w:t>
      </w:r>
    </w:p>
    <w:p w14:paraId="1A896392" w14:textId="205F22DF" w:rsidR="00B9615F" w:rsidRPr="00E36F1C" w:rsidRDefault="00B9615F" w:rsidP="00E36F1C">
      <w:pPr>
        <w:widowControl w:val="0"/>
        <w:suppressAutoHyphens w:val="0"/>
        <w:jc w:val="both"/>
        <w:rPr>
          <w:rFonts w:ascii="Times New Roman" w:hAnsi="Times New Roman" w:cs="Times New Roman"/>
          <w:b/>
          <w:bCs/>
          <w:color w:val="000000"/>
          <w:sz w:val="24"/>
        </w:rPr>
      </w:pPr>
    </w:p>
    <w:p w14:paraId="6C2131A0" w14:textId="3D7D5C48" w:rsidR="00B9615F" w:rsidRPr="00E36F1C" w:rsidRDefault="00B9615F" w:rsidP="00E36F1C">
      <w:pPr>
        <w:widowControl w:val="0"/>
        <w:suppressAutoHyphens w:val="0"/>
        <w:jc w:val="both"/>
        <w:rPr>
          <w:rFonts w:ascii="Times New Roman" w:hAnsi="Times New Roman" w:cs="Times New Roman"/>
          <w:b/>
          <w:bCs/>
          <w:sz w:val="24"/>
        </w:rPr>
      </w:pPr>
      <w:r w:rsidRPr="00E36F1C">
        <w:rPr>
          <w:rFonts w:ascii="Times New Roman" w:hAnsi="Times New Roman" w:cs="Times New Roman"/>
          <w:sz w:val="24"/>
        </w:rPr>
        <w:t xml:space="preserve">Torna-se público que </w:t>
      </w:r>
      <w:r w:rsidR="006544F8" w:rsidRPr="00E36F1C">
        <w:rPr>
          <w:rFonts w:ascii="Times New Roman" w:hAnsi="Times New Roman" w:cs="Times New Roman"/>
          <w:sz w:val="24"/>
        </w:rPr>
        <w:t>Fundação Nacional de Saúde , por meio da Comissão Permanente de Licitações, sediada no Setor de Rádio e Televisão Norte (SRTVN), Quadra 701, Lote D, Ed. PO 700, Brasília-DF</w:t>
      </w:r>
      <w:r w:rsidRPr="00E36F1C">
        <w:rPr>
          <w:rFonts w:ascii="Times New Roman" w:hAnsi="Times New Roman" w:cs="Times New Roman"/>
          <w:sz w:val="24"/>
        </w:rPr>
        <w:t>, realizará licitação,</w:t>
      </w:r>
      <w:r w:rsidR="00727DBE" w:rsidRPr="00E36F1C">
        <w:rPr>
          <w:rFonts w:ascii="Times New Roman" w:hAnsi="Times New Roman" w:cs="Times New Roman"/>
          <w:sz w:val="24"/>
        </w:rPr>
        <w:t xml:space="preserve"> para registro de preços</w:t>
      </w:r>
      <w:r w:rsidRPr="00E36F1C">
        <w:rPr>
          <w:rFonts w:ascii="Times New Roman" w:hAnsi="Times New Roman" w:cs="Times New Roman"/>
          <w:sz w:val="24"/>
        </w:rPr>
        <w:t xml:space="preserve">, na modalidade PREGÃO, na forma ELETRÔNICA, </w:t>
      </w:r>
      <w:r w:rsidRPr="00E36F1C">
        <w:rPr>
          <w:rFonts w:ascii="Times New Roman" w:hAnsi="Times New Roman" w:cs="Times New Roman"/>
          <w:b/>
          <w:bCs/>
          <w:sz w:val="24"/>
        </w:rPr>
        <w:t>com o</w:t>
      </w:r>
      <w:r w:rsidR="006544F8" w:rsidRPr="00E36F1C">
        <w:rPr>
          <w:rFonts w:ascii="Times New Roman" w:hAnsi="Times New Roman" w:cs="Times New Roman"/>
          <w:b/>
          <w:bCs/>
          <w:sz w:val="24"/>
        </w:rPr>
        <w:t xml:space="preserve"> critério de julgamento menor preço</w:t>
      </w:r>
      <w:r w:rsidRPr="00E36F1C">
        <w:rPr>
          <w:rFonts w:ascii="Times New Roman" w:hAnsi="Times New Roman" w:cs="Times New Roman"/>
          <w:bCs/>
          <w:sz w:val="24"/>
        </w:rPr>
        <w:t xml:space="preserve">, sob a forma de execução indireta, no regime de empreitada por </w:t>
      </w:r>
      <w:r w:rsidR="006544F8" w:rsidRPr="00E36F1C">
        <w:rPr>
          <w:rFonts w:ascii="Times New Roman" w:hAnsi="Times New Roman" w:cs="Times New Roman"/>
          <w:bCs/>
          <w:iCs/>
          <w:sz w:val="24"/>
        </w:rPr>
        <w:t>preço unitário</w:t>
      </w:r>
      <w:r w:rsidRPr="00E36F1C">
        <w:rPr>
          <w:rFonts w:ascii="Times New Roman" w:hAnsi="Times New Roman" w:cs="Times New Roman"/>
          <w:bCs/>
          <w:sz w:val="24"/>
        </w:rPr>
        <w:t>,</w:t>
      </w:r>
      <w:r w:rsidRPr="00E36F1C">
        <w:rPr>
          <w:rFonts w:ascii="Times New Roman" w:hAnsi="Times New Roman" w:cs="Times New Roman"/>
          <w:sz w:val="24"/>
        </w:rPr>
        <w:t xml:space="preserve"> nos termos da Lei nº 10.520, de 17 de julho de 2002,da Lei nº 8.248, de 22 de outubro de 1991, do Decreto nº 10.024, de 20 de setembro de 2019, do Decreto 9.507, de 21 de setembro de 2018, do Decreto nº 7.746, de 05 de junho de 2012, </w:t>
      </w:r>
      <w:r w:rsidR="006B72FE" w:rsidRPr="00E36F1C">
        <w:rPr>
          <w:rFonts w:ascii="Times New Roman" w:hAnsi="Times New Roman" w:cs="Times New Roman"/>
          <w:sz w:val="24"/>
        </w:rPr>
        <w:t>do Decreto nº 7.174, de 12 de maio de 2010,</w:t>
      </w:r>
      <w:r w:rsidR="00727DBE" w:rsidRPr="00E36F1C">
        <w:rPr>
          <w:rFonts w:ascii="Times New Roman" w:hAnsi="Times New Roman" w:cs="Times New Roman"/>
          <w:sz w:val="24"/>
        </w:rPr>
        <w:t xml:space="preserve"> do Decreto nº 7.892, de 23 de janeiro de 2013,</w:t>
      </w:r>
      <w:r w:rsidR="006B72FE" w:rsidRPr="00E36F1C">
        <w:rPr>
          <w:rFonts w:ascii="Times New Roman" w:hAnsi="Times New Roman" w:cs="Times New Roman"/>
          <w:sz w:val="24"/>
        </w:rPr>
        <w:t xml:space="preserve"> da Instrução Normativa SGD/ME nº 1, de 4 de abril de 2019</w:t>
      </w:r>
      <w:r w:rsidRPr="00E36F1C">
        <w:rPr>
          <w:rFonts w:ascii="Times New Roman" w:hAnsi="Times New Roman" w:cs="Times New Roman"/>
          <w:sz w:val="24"/>
        </w:rPr>
        <w:t xml:space="preserve">, das Instruções Normativas SEGES/MP nº 05, de 26 de maio de 2017 e nº 03, de 26 de abril de 2018 e da Instrução Normativa SLTI/MPOG nº 01, de 19 de janeiro de 2010, da Lei Complementar n° 123, de 14 de dezembro de 2006, da Lei nº 11.488, de 15 de junho de 2007, do Decreto n° 8.538, de 06 de outubro de 2015, aplicando-se, subsidiariamente, a Lei nº 8.666, de 21 de junho de 1993 e as exigências </w:t>
      </w:r>
      <w:r w:rsidR="009241DD" w:rsidRPr="00E36F1C">
        <w:rPr>
          <w:rFonts w:ascii="Times New Roman" w:hAnsi="Times New Roman" w:cs="Times New Roman"/>
          <w:sz w:val="24"/>
        </w:rPr>
        <w:t>estabelecidas neste Edital.</w:t>
      </w:r>
    </w:p>
    <w:p w14:paraId="5079BFFC" w14:textId="0AB8D1E5" w:rsidR="00B9615F" w:rsidRPr="00E36F1C" w:rsidRDefault="00B9615F" w:rsidP="00E36F1C">
      <w:pPr>
        <w:widowControl w:val="0"/>
        <w:suppressAutoHyphens w:val="0"/>
        <w:jc w:val="both"/>
        <w:rPr>
          <w:rFonts w:ascii="Times New Roman" w:hAnsi="Times New Roman" w:cs="Times New Roman"/>
          <w:color w:val="000000"/>
          <w:sz w:val="24"/>
        </w:rPr>
      </w:pPr>
      <w:r w:rsidRPr="00E36F1C">
        <w:rPr>
          <w:rFonts w:ascii="Times New Roman" w:hAnsi="Times New Roman" w:cs="Times New Roman"/>
          <w:color w:val="000000"/>
          <w:sz w:val="24"/>
        </w:rPr>
        <w:t>Data da sessão:</w:t>
      </w:r>
      <w:r w:rsidR="00930E3E">
        <w:rPr>
          <w:rFonts w:ascii="Times New Roman" w:hAnsi="Times New Roman" w:cs="Times New Roman"/>
          <w:color w:val="000000"/>
          <w:sz w:val="24"/>
        </w:rPr>
        <w:t>20/07/2020</w:t>
      </w:r>
    </w:p>
    <w:p w14:paraId="69C6FFEF" w14:textId="4FA3DDFD" w:rsidR="00B9615F" w:rsidRPr="00E36F1C" w:rsidRDefault="00B9615F" w:rsidP="00E36F1C">
      <w:pPr>
        <w:widowControl w:val="0"/>
        <w:suppressAutoHyphens w:val="0"/>
        <w:jc w:val="both"/>
        <w:rPr>
          <w:rFonts w:ascii="Times New Roman" w:hAnsi="Times New Roman" w:cs="Times New Roman"/>
          <w:color w:val="000000"/>
          <w:sz w:val="24"/>
        </w:rPr>
      </w:pPr>
      <w:r w:rsidRPr="00E36F1C">
        <w:rPr>
          <w:rFonts w:ascii="Times New Roman" w:hAnsi="Times New Roman" w:cs="Times New Roman"/>
          <w:color w:val="000000"/>
          <w:sz w:val="24"/>
        </w:rPr>
        <w:t xml:space="preserve">Horário: </w:t>
      </w:r>
      <w:r w:rsidR="00930E3E">
        <w:rPr>
          <w:rFonts w:ascii="Times New Roman" w:hAnsi="Times New Roman" w:cs="Times New Roman"/>
          <w:color w:val="000000"/>
          <w:sz w:val="24"/>
        </w:rPr>
        <w:t>09:00 horas</w:t>
      </w:r>
    </w:p>
    <w:p w14:paraId="1255686A" w14:textId="160EF12F" w:rsidR="00B9615F" w:rsidRPr="00E36F1C" w:rsidRDefault="00B9615F" w:rsidP="00E36F1C">
      <w:pPr>
        <w:widowControl w:val="0"/>
        <w:suppressAutoHyphens w:val="0"/>
        <w:jc w:val="both"/>
        <w:rPr>
          <w:rFonts w:ascii="Times New Roman" w:hAnsi="Times New Roman" w:cs="Times New Roman"/>
          <w:color w:val="000000"/>
          <w:sz w:val="24"/>
        </w:rPr>
      </w:pPr>
      <w:r w:rsidRPr="00E36F1C">
        <w:rPr>
          <w:rFonts w:ascii="Times New Roman" w:hAnsi="Times New Roman" w:cs="Times New Roman"/>
          <w:color w:val="000000"/>
          <w:sz w:val="24"/>
        </w:rPr>
        <w:t xml:space="preserve">Local: Portal de Compras do Governo Federal – </w:t>
      </w:r>
      <w:hyperlink r:id="rId10" w:history="1">
        <w:r w:rsidR="00BD66AF" w:rsidRPr="00E36F1C">
          <w:rPr>
            <w:rStyle w:val="Hyperlink"/>
            <w:rFonts w:ascii="Times New Roman" w:hAnsi="Times New Roman" w:cs="Times New Roman"/>
            <w:sz w:val="24"/>
          </w:rPr>
          <w:t>www.comprasgovernamentais.gov.br</w:t>
        </w:r>
      </w:hyperlink>
    </w:p>
    <w:p w14:paraId="5834E45C" w14:textId="77777777" w:rsidR="00BD66AF" w:rsidRPr="00E36F1C" w:rsidRDefault="00BD66AF" w:rsidP="00E36F1C">
      <w:pPr>
        <w:widowControl w:val="0"/>
        <w:suppressAutoHyphens w:val="0"/>
        <w:jc w:val="both"/>
        <w:rPr>
          <w:rFonts w:ascii="Times New Roman" w:hAnsi="Times New Roman" w:cs="Times New Roman"/>
          <w:sz w:val="24"/>
        </w:rPr>
      </w:pPr>
    </w:p>
    <w:p w14:paraId="71937642" w14:textId="77777777" w:rsidR="00B9615F" w:rsidRPr="00E36F1C" w:rsidRDefault="00B9615F" w:rsidP="00E36F1C">
      <w:pPr>
        <w:pStyle w:val="PADRO"/>
        <w:keepNext w:val="0"/>
        <w:numPr>
          <w:ilvl w:val="0"/>
          <w:numId w:val="3"/>
        </w:numPr>
        <w:suppressAutoHyphens w:val="0"/>
        <w:spacing w:before="0" w:after="0" w:line="240" w:lineRule="auto"/>
        <w:ind w:left="0" w:firstLine="0"/>
        <w:rPr>
          <w:rFonts w:ascii="Times New Roman" w:hAnsi="Times New Roman" w:cs="Times New Roman"/>
          <w:b/>
          <w:color w:val="000000"/>
          <w:sz w:val="24"/>
        </w:rPr>
      </w:pPr>
      <w:r w:rsidRPr="00E36F1C">
        <w:rPr>
          <w:rFonts w:ascii="Times New Roman" w:hAnsi="Times New Roman" w:cs="Times New Roman"/>
          <w:b/>
          <w:sz w:val="24"/>
        </w:rPr>
        <w:t>DO OBJETO</w:t>
      </w:r>
    </w:p>
    <w:p w14:paraId="412CB451" w14:textId="3B2AE6EA" w:rsidR="00B9615F" w:rsidRPr="00E36F1C" w:rsidRDefault="00B9615F" w:rsidP="00E36F1C">
      <w:pPr>
        <w:pStyle w:val="PADRO"/>
        <w:keepNext w:val="0"/>
        <w:numPr>
          <w:ilvl w:val="1"/>
          <w:numId w:val="25"/>
        </w:numPr>
        <w:suppressAutoHyphens w:val="0"/>
        <w:spacing w:before="0" w:after="0" w:line="240" w:lineRule="auto"/>
        <w:ind w:left="0" w:firstLine="0"/>
        <w:rPr>
          <w:rFonts w:ascii="Times New Roman" w:hAnsi="Times New Roman" w:cs="Times New Roman"/>
          <w:color w:val="000000"/>
          <w:sz w:val="24"/>
        </w:rPr>
      </w:pPr>
      <w:r w:rsidRPr="00E36F1C">
        <w:rPr>
          <w:rFonts w:ascii="Times New Roman" w:hAnsi="Times New Roman" w:cs="Times New Roman"/>
          <w:color w:val="000000"/>
          <w:sz w:val="24"/>
        </w:rPr>
        <w:t xml:space="preserve">O objeto </w:t>
      </w:r>
      <w:r w:rsidR="006E4E3E" w:rsidRPr="00E36F1C">
        <w:rPr>
          <w:rFonts w:ascii="Times New Roman" w:hAnsi="Times New Roman" w:cs="Times New Roman"/>
          <w:color w:val="000000"/>
          <w:sz w:val="24"/>
        </w:rPr>
        <w:t>da presente licitação é o</w:t>
      </w:r>
      <w:r w:rsidRPr="00E36F1C">
        <w:rPr>
          <w:rFonts w:ascii="Times New Roman" w:hAnsi="Times New Roman" w:cs="Times New Roman"/>
          <w:color w:val="000000"/>
          <w:sz w:val="24"/>
        </w:rPr>
        <w:t xml:space="preserve"> </w:t>
      </w:r>
      <w:r w:rsidR="006E4E3E" w:rsidRPr="00E36F1C">
        <w:rPr>
          <w:rFonts w:ascii="Times New Roman" w:hAnsi="Times New Roman" w:cs="Times New Roman"/>
          <w:color w:val="000000"/>
          <w:sz w:val="24"/>
        </w:rPr>
        <w:t xml:space="preserve">registro de preço para aquisição Nobreak 10KVa com autonomia de 20 minutos e garantia </w:t>
      </w:r>
      <w:proofErr w:type="spellStart"/>
      <w:r w:rsidR="006E4E3E" w:rsidRPr="00E36F1C">
        <w:rPr>
          <w:rFonts w:ascii="Times New Roman" w:hAnsi="Times New Roman" w:cs="Times New Roman"/>
          <w:color w:val="000000"/>
          <w:sz w:val="24"/>
        </w:rPr>
        <w:t>on</w:t>
      </w:r>
      <w:proofErr w:type="spellEnd"/>
      <w:r w:rsidR="006E4E3E" w:rsidRPr="00E36F1C">
        <w:rPr>
          <w:rFonts w:ascii="Times New Roman" w:hAnsi="Times New Roman" w:cs="Times New Roman"/>
          <w:color w:val="000000"/>
          <w:sz w:val="24"/>
        </w:rPr>
        <w:t xml:space="preserve"> site de 36 meses</w:t>
      </w:r>
      <w:r w:rsidRPr="00E36F1C">
        <w:rPr>
          <w:rFonts w:ascii="Times New Roman" w:hAnsi="Times New Roman" w:cs="Times New Roman"/>
          <w:b/>
          <w:bCs/>
          <w:color w:val="000000"/>
          <w:sz w:val="24"/>
        </w:rPr>
        <w:t>,</w:t>
      </w:r>
      <w:r w:rsidRPr="00E36F1C">
        <w:rPr>
          <w:rFonts w:ascii="Times New Roman" w:hAnsi="Times New Roman" w:cs="Times New Roman"/>
          <w:color w:val="000000"/>
          <w:sz w:val="24"/>
        </w:rPr>
        <w:t xml:space="preserve"> conforme condições, quantidades e exigências estabelecidas neste Edital e seus anexos.</w:t>
      </w:r>
    </w:p>
    <w:p w14:paraId="41221523" w14:textId="77777777" w:rsidR="00B9615F" w:rsidRPr="00E36F1C" w:rsidRDefault="00B9615F" w:rsidP="00E36F1C">
      <w:pPr>
        <w:pStyle w:val="PADRO"/>
        <w:keepNext w:val="0"/>
        <w:numPr>
          <w:ilvl w:val="1"/>
          <w:numId w:val="25"/>
        </w:numPr>
        <w:suppressAutoHyphens w:val="0"/>
        <w:spacing w:before="0" w:after="0" w:line="240" w:lineRule="auto"/>
        <w:ind w:left="0" w:firstLine="0"/>
        <w:rPr>
          <w:rFonts w:ascii="Times New Roman" w:hAnsi="Times New Roman" w:cs="Times New Roman"/>
          <w:iCs/>
          <w:sz w:val="24"/>
        </w:rPr>
      </w:pPr>
      <w:r w:rsidRPr="00E36F1C">
        <w:rPr>
          <w:rFonts w:ascii="Times New Roman" w:hAnsi="Times New Roman" w:cs="Times New Roman"/>
          <w:iCs/>
          <w:sz w:val="24"/>
        </w:rPr>
        <w:t>A licitação será realizada em único item.</w:t>
      </w:r>
    </w:p>
    <w:p w14:paraId="5391AA6B" w14:textId="2C7A4F36" w:rsidR="00B9615F" w:rsidRPr="00E36F1C" w:rsidRDefault="00B9615F" w:rsidP="00E36F1C">
      <w:pPr>
        <w:pStyle w:val="PADRO"/>
        <w:keepNext w:val="0"/>
        <w:numPr>
          <w:ilvl w:val="1"/>
          <w:numId w:val="25"/>
        </w:numPr>
        <w:shd w:val="clear" w:color="auto" w:fill="auto"/>
        <w:suppressAutoHyphens w:val="0"/>
        <w:spacing w:before="0" w:after="0" w:line="240" w:lineRule="auto"/>
        <w:ind w:left="0" w:firstLine="0"/>
        <w:rPr>
          <w:rFonts w:ascii="Times New Roman" w:hAnsi="Times New Roman" w:cs="Times New Roman"/>
          <w:b/>
          <w:bCs/>
          <w:sz w:val="24"/>
          <w:u w:val="single"/>
        </w:rPr>
      </w:pPr>
      <w:r w:rsidRPr="00E36F1C">
        <w:rPr>
          <w:rFonts w:ascii="Times New Roman" w:hAnsi="Times New Roman" w:cs="Times New Roman"/>
          <w:iCs/>
          <w:sz w:val="24"/>
        </w:rPr>
        <w:t xml:space="preserve">O critério de julgamento adotado será o </w:t>
      </w:r>
      <w:r w:rsidR="006E4E3E" w:rsidRPr="00E36F1C">
        <w:rPr>
          <w:rFonts w:ascii="Times New Roman" w:hAnsi="Times New Roman" w:cs="Times New Roman"/>
          <w:iCs/>
          <w:sz w:val="24"/>
        </w:rPr>
        <w:t>menor preço</w:t>
      </w:r>
      <w:r w:rsidRPr="00E36F1C">
        <w:rPr>
          <w:rFonts w:ascii="Times New Roman" w:hAnsi="Times New Roman" w:cs="Times New Roman"/>
          <w:iCs/>
          <w:sz w:val="24"/>
        </w:rPr>
        <w:t xml:space="preserve"> do item, observadas as exigências contidas neste Edital e seus Anexos quanto às especificações do objeto.</w:t>
      </w:r>
    </w:p>
    <w:p w14:paraId="39D9CDDC" w14:textId="502A14C2" w:rsidR="00B9615F" w:rsidRPr="00E36F1C" w:rsidRDefault="006E4E3E" w:rsidP="00E36F1C">
      <w:pPr>
        <w:widowControl w:val="0"/>
        <w:suppressAutoHyphens w:val="0"/>
        <w:jc w:val="both"/>
        <w:rPr>
          <w:rFonts w:ascii="Times New Roman" w:hAnsi="Times New Roman" w:cs="Times New Roman"/>
          <w:sz w:val="24"/>
        </w:rPr>
      </w:pPr>
      <w:r w:rsidRPr="00E36F1C">
        <w:rPr>
          <w:rFonts w:ascii="Times New Roman" w:hAnsi="Times New Roman" w:cs="Times New Roman"/>
          <w:sz w:val="24"/>
        </w:rPr>
        <w:t> </w:t>
      </w:r>
    </w:p>
    <w:p w14:paraId="73BB3C99" w14:textId="7FAAEB02" w:rsidR="00B9615F" w:rsidRPr="00E36F1C" w:rsidRDefault="00644C29" w:rsidP="00E36F1C">
      <w:pPr>
        <w:pStyle w:val="PADRO"/>
        <w:keepNext w:val="0"/>
        <w:numPr>
          <w:ilvl w:val="0"/>
          <w:numId w:val="40"/>
        </w:numPr>
        <w:shd w:val="clear" w:color="auto" w:fill="auto"/>
        <w:suppressAutoHyphens w:val="0"/>
        <w:spacing w:before="0" w:after="0" w:line="240" w:lineRule="auto"/>
        <w:ind w:left="0" w:firstLine="0"/>
        <w:rPr>
          <w:rFonts w:ascii="Times New Roman" w:hAnsi="Times New Roman" w:cs="Times New Roman"/>
          <w:b/>
          <w:sz w:val="24"/>
          <w:shd w:val="clear" w:color="auto" w:fill="00FFFF"/>
        </w:rPr>
      </w:pPr>
      <w:r w:rsidRPr="00E36F1C">
        <w:rPr>
          <w:rFonts w:ascii="Times New Roman" w:hAnsi="Times New Roman" w:cs="Times New Roman"/>
          <w:b/>
          <w:sz w:val="24"/>
        </w:rPr>
        <w:t xml:space="preserve">DO REGISTRO DE PREÇOS  </w:t>
      </w:r>
    </w:p>
    <w:p w14:paraId="7110BBF4" w14:textId="00E1C4A2" w:rsidR="00B9615F" w:rsidRPr="00E36F1C" w:rsidRDefault="002B32A6" w:rsidP="00E36F1C">
      <w:pPr>
        <w:pStyle w:val="PADRO"/>
        <w:keepNext w:val="0"/>
        <w:numPr>
          <w:ilvl w:val="1"/>
          <w:numId w:val="40"/>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iCs/>
          <w:sz w:val="24"/>
        </w:rPr>
        <w:t xml:space="preserve"> </w:t>
      </w:r>
      <w:r w:rsidR="00B9615F" w:rsidRPr="00E36F1C">
        <w:rPr>
          <w:rFonts w:ascii="Times New Roman" w:hAnsi="Times New Roman" w:cs="Times New Roman"/>
          <w:iCs/>
          <w:sz w:val="24"/>
        </w:rPr>
        <w:t>As</w:t>
      </w:r>
      <w:r w:rsidR="00644C29" w:rsidRPr="00E36F1C">
        <w:rPr>
          <w:rFonts w:ascii="Times New Roman" w:hAnsi="Times New Roman" w:cs="Times New Roman"/>
          <w:iCs/>
          <w:sz w:val="24"/>
        </w:rPr>
        <w:t xml:space="preserve"> regras referentes aos órgãos gerenciador e participantes, bem como as eventuais adesões são as que constam na minuta da Ata de Registro de Preços.</w:t>
      </w:r>
    </w:p>
    <w:p w14:paraId="2FB438A9" w14:textId="77777777" w:rsidR="00BD66AF" w:rsidRPr="00E36F1C" w:rsidRDefault="00BD66AF" w:rsidP="00E36F1C">
      <w:pPr>
        <w:pStyle w:val="PADRO"/>
        <w:keepNext w:val="0"/>
        <w:suppressAutoHyphens w:val="0"/>
        <w:spacing w:before="0" w:after="0" w:line="240" w:lineRule="auto"/>
        <w:ind w:firstLine="0"/>
        <w:rPr>
          <w:rFonts w:ascii="Times New Roman" w:hAnsi="Times New Roman" w:cs="Times New Roman"/>
          <w:sz w:val="24"/>
        </w:rPr>
      </w:pPr>
    </w:p>
    <w:p w14:paraId="2A0781F1" w14:textId="09FD0B43" w:rsidR="00B9615F" w:rsidRPr="00E36F1C" w:rsidRDefault="00B9615F" w:rsidP="00E36F1C">
      <w:pPr>
        <w:pStyle w:val="PADRO"/>
        <w:keepNext w:val="0"/>
        <w:numPr>
          <w:ilvl w:val="0"/>
          <w:numId w:val="40"/>
        </w:numPr>
        <w:suppressAutoHyphens w:val="0"/>
        <w:spacing w:before="0" w:after="0" w:line="240" w:lineRule="auto"/>
        <w:rPr>
          <w:rFonts w:ascii="Times New Roman" w:hAnsi="Times New Roman" w:cs="Times New Roman"/>
          <w:b/>
          <w:color w:val="000000"/>
          <w:sz w:val="24"/>
        </w:rPr>
      </w:pPr>
      <w:r w:rsidRPr="00E36F1C">
        <w:rPr>
          <w:rFonts w:ascii="Times New Roman" w:hAnsi="Times New Roman" w:cs="Times New Roman"/>
          <w:b/>
          <w:sz w:val="24"/>
        </w:rPr>
        <w:t>DO CREDENCIAMENTO</w:t>
      </w:r>
    </w:p>
    <w:p w14:paraId="08F8DA48" w14:textId="4E0DF45D" w:rsidR="00B9615F" w:rsidRPr="00E36F1C" w:rsidRDefault="00B9615F" w:rsidP="00E36F1C">
      <w:pPr>
        <w:pStyle w:val="PADRO"/>
        <w:keepNext w:val="0"/>
        <w:numPr>
          <w:ilvl w:val="1"/>
          <w:numId w:val="30"/>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color w:val="000000"/>
          <w:sz w:val="24"/>
        </w:rPr>
        <w:t>O Credenciamento é o nível básico do registro cadastral no SICAF, que permite a participação dos interessados na modalidade licitatória Pregão, em sua forma eletrônica.</w:t>
      </w:r>
    </w:p>
    <w:p w14:paraId="4DDAAA89" w14:textId="77777777" w:rsidR="006B72FE" w:rsidRPr="00E36F1C" w:rsidRDefault="00EA35F9" w:rsidP="00E36F1C">
      <w:pPr>
        <w:pStyle w:val="PADRO"/>
        <w:keepNext w:val="0"/>
        <w:numPr>
          <w:ilvl w:val="1"/>
          <w:numId w:val="30"/>
        </w:numPr>
        <w:suppressAutoHyphens w:val="0"/>
        <w:spacing w:before="0" w:after="0" w:line="240" w:lineRule="auto"/>
        <w:ind w:left="0" w:firstLine="0"/>
        <w:rPr>
          <w:rFonts w:ascii="Times New Roman" w:hAnsi="Times New Roman" w:cs="Times New Roman"/>
          <w:color w:val="000000"/>
          <w:sz w:val="24"/>
        </w:rPr>
      </w:pPr>
      <w:r w:rsidRPr="00E36F1C">
        <w:rPr>
          <w:rFonts w:ascii="Times New Roman" w:hAnsi="Times New Roman" w:cs="Times New Roman"/>
          <w:color w:val="000000"/>
          <w:sz w:val="24"/>
        </w:rPr>
        <w:t xml:space="preserve">O cadastro no SICAF deverá ser feito no Portal de Compras do Governo Federal, no sítio </w:t>
      </w:r>
      <w:hyperlink r:id="rId11">
        <w:r w:rsidRPr="00E36F1C">
          <w:rPr>
            <w:rStyle w:val="Hyperlink"/>
            <w:rFonts w:ascii="Times New Roman" w:hAnsi="Times New Roman" w:cs="Times New Roman"/>
            <w:sz w:val="24"/>
          </w:rPr>
          <w:t>www.comprasgovernamentais.gov.br</w:t>
        </w:r>
      </w:hyperlink>
      <w:r w:rsidRPr="00E36F1C">
        <w:rPr>
          <w:rFonts w:ascii="Times New Roman" w:hAnsi="Times New Roman" w:cs="Times New Roman"/>
          <w:color w:val="000000"/>
          <w:sz w:val="24"/>
        </w:rPr>
        <w:t>, por meio de certificado digital conferido pela Infraestrutura de Chaves Públicas Brasileira – ICP - Brasil.</w:t>
      </w:r>
      <w:r w:rsidR="006B72FE" w:rsidRPr="00E36F1C">
        <w:rPr>
          <w:rFonts w:ascii="Times New Roman" w:hAnsi="Times New Roman" w:cs="Times New Roman"/>
          <w:color w:val="000000"/>
          <w:sz w:val="24"/>
        </w:rPr>
        <w:t xml:space="preserve"> </w:t>
      </w:r>
    </w:p>
    <w:p w14:paraId="08FFB3F5" w14:textId="3DD0C473" w:rsidR="002B32A6" w:rsidRPr="00E36F1C" w:rsidRDefault="006B72FE" w:rsidP="00E36F1C">
      <w:pPr>
        <w:pStyle w:val="PADRO"/>
        <w:keepNext w:val="0"/>
        <w:numPr>
          <w:ilvl w:val="1"/>
          <w:numId w:val="30"/>
        </w:numPr>
        <w:suppressAutoHyphens w:val="0"/>
        <w:spacing w:before="0" w:after="0" w:line="240" w:lineRule="auto"/>
        <w:ind w:left="0" w:firstLine="0"/>
        <w:rPr>
          <w:rFonts w:ascii="Times New Roman" w:hAnsi="Times New Roman" w:cs="Times New Roman"/>
          <w:color w:val="000000"/>
          <w:sz w:val="24"/>
        </w:rPr>
      </w:pPr>
      <w:r w:rsidRPr="00E36F1C">
        <w:rPr>
          <w:rFonts w:ascii="Times New Roman" w:hAnsi="Times New Roman" w:cs="Times New Roman"/>
          <w:color w:val="000000"/>
          <w:sz w:val="24"/>
        </w:rPr>
        <w:t>O credenciamento junto ao provedor do sistema implica a responsabilidade do licitante ou de seu representante legal e a presunção de sua capacidade técnica para realização das transações inerentes a este Pregão.</w:t>
      </w:r>
    </w:p>
    <w:p w14:paraId="535CEC81" w14:textId="2B481FFB" w:rsidR="006B72FE" w:rsidRPr="00E36F1C" w:rsidRDefault="006B72FE" w:rsidP="00E36F1C">
      <w:pPr>
        <w:pStyle w:val="PADRO"/>
        <w:keepNext w:val="0"/>
        <w:numPr>
          <w:ilvl w:val="1"/>
          <w:numId w:val="30"/>
        </w:numPr>
        <w:suppressAutoHyphens w:val="0"/>
        <w:spacing w:before="0" w:after="0" w:line="240" w:lineRule="auto"/>
        <w:ind w:left="0" w:firstLine="0"/>
        <w:rPr>
          <w:rFonts w:ascii="Times New Roman" w:hAnsi="Times New Roman" w:cs="Times New Roman"/>
          <w:color w:val="000000"/>
          <w:sz w:val="24"/>
        </w:rPr>
      </w:pPr>
      <w:r w:rsidRPr="00E36F1C">
        <w:rPr>
          <w:rFonts w:ascii="Times New Roman" w:hAnsi="Times New Roman" w:cs="Times New Roman"/>
          <w:color w:val="000000"/>
          <w:sz w:val="24"/>
        </w:rPr>
        <w:t xml:space="preserve">O licitante responsabiliza-se exclusiva 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w:t>
      </w:r>
      <w:r w:rsidRPr="00E36F1C">
        <w:rPr>
          <w:rFonts w:ascii="Times New Roman" w:hAnsi="Times New Roman" w:cs="Times New Roman"/>
          <w:color w:val="000000"/>
          <w:sz w:val="24"/>
        </w:rPr>
        <w:lastRenderedPageBreak/>
        <w:t>indevido da senha, ainda que por terceiros</w:t>
      </w:r>
      <w:r w:rsidR="00702036" w:rsidRPr="00E36F1C">
        <w:rPr>
          <w:rFonts w:ascii="Times New Roman" w:hAnsi="Times New Roman" w:cs="Times New Roman"/>
          <w:color w:val="000000"/>
          <w:sz w:val="24"/>
        </w:rPr>
        <w:t>.</w:t>
      </w:r>
    </w:p>
    <w:p w14:paraId="2EE9EBFA" w14:textId="77777777" w:rsidR="006B72FE" w:rsidRPr="00E36F1C" w:rsidRDefault="006B72FE" w:rsidP="00E36F1C">
      <w:pPr>
        <w:pStyle w:val="PADRO"/>
        <w:keepNext w:val="0"/>
        <w:numPr>
          <w:ilvl w:val="1"/>
          <w:numId w:val="30"/>
        </w:numPr>
        <w:suppressAutoHyphens w:val="0"/>
        <w:spacing w:before="0" w:after="0" w:line="240" w:lineRule="auto"/>
        <w:ind w:left="0" w:firstLine="0"/>
        <w:rPr>
          <w:rFonts w:ascii="Times New Roman" w:hAnsi="Times New Roman" w:cs="Times New Roman"/>
          <w:color w:val="000000"/>
          <w:sz w:val="24"/>
        </w:rPr>
      </w:pPr>
      <w:r w:rsidRPr="00E36F1C">
        <w:rPr>
          <w:rFonts w:ascii="Times New Roman" w:hAnsi="Times New Roman" w:cs="Times New Roman"/>
          <w:color w:val="000000"/>
          <w:sz w:val="24"/>
        </w:rPr>
        <w:t xml:space="preserve">É de responsabilidade do cadastrado conferir a exatidão dos seus dados cadastrais no </w:t>
      </w:r>
      <w:proofErr w:type="spellStart"/>
      <w:r w:rsidRPr="00E36F1C">
        <w:rPr>
          <w:rFonts w:ascii="Times New Roman" w:hAnsi="Times New Roman" w:cs="Times New Roman"/>
          <w:color w:val="000000"/>
          <w:sz w:val="24"/>
        </w:rPr>
        <w:t>Sicaf</w:t>
      </w:r>
      <w:proofErr w:type="spellEnd"/>
      <w:r w:rsidRPr="00E36F1C">
        <w:rPr>
          <w:rFonts w:ascii="Times New Roman" w:hAnsi="Times New Roman" w:cs="Times New Roman"/>
          <w:color w:val="000000"/>
          <w:sz w:val="24"/>
        </w:rPr>
        <w:t xml:space="preserve"> e mantê-los atualizados junto aos órgãos responsáveis pela informação, devendo proceder, imediatamente, à correção ou à alteração dos registros tão logo identifique incorreção ou aqueles se tornem desatualizados.</w:t>
      </w:r>
    </w:p>
    <w:p w14:paraId="5F0EAADD" w14:textId="37268871" w:rsidR="006B72FE" w:rsidRPr="00E36F1C" w:rsidRDefault="006B72FE" w:rsidP="00E36F1C">
      <w:pPr>
        <w:pStyle w:val="PADRO"/>
        <w:keepNext w:val="0"/>
        <w:numPr>
          <w:ilvl w:val="2"/>
          <w:numId w:val="30"/>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color w:val="000000"/>
          <w:sz w:val="24"/>
        </w:rPr>
        <w:t>A não observância do disposto no subitem anterior poderá ensejar desclassificação no momento da habilitação</w:t>
      </w:r>
      <w:r w:rsidR="002B32A6" w:rsidRPr="00E36F1C">
        <w:rPr>
          <w:rFonts w:ascii="Times New Roman" w:hAnsi="Times New Roman" w:cs="Times New Roman"/>
          <w:color w:val="000000"/>
          <w:sz w:val="24"/>
        </w:rPr>
        <w:t>.</w:t>
      </w:r>
    </w:p>
    <w:p w14:paraId="5C4D2D4B" w14:textId="77777777" w:rsidR="002B32A6" w:rsidRPr="00E36F1C" w:rsidRDefault="002B32A6" w:rsidP="00E36F1C">
      <w:pPr>
        <w:pStyle w:val="PADRO"/>
        <w:keepNext w:val="0"/>
        <w:suppressAutoHyphens w:val="0"/>
        <w:spacing w:before="0" w:after="0" w:line="240" w:lineRule="auto"/>
        <w:ind w:firstLine="0"/>
        <w:rPr>
          <w:rFonts w:ascii="Times New Roman" w:hAnsi="Times New Roman" w:cs="Times New Roman"/>
          <w:sz w:val="24"/>
        </w:rPr>
      </w:pPr>
    </w:p>
    <w:p w14:paraId="50BDC058" w14:textId="77777777" w:rsidR="00B9615F" w:rsidRPr="00E36F1C" w:rsidRDefault="006B72FE" w:rsidP="00E36F1C">
      <w:pPr>
        <w:pStyle w:val="PADRO"/>
        <w:keepNext w:val="0"/>
        <w:numPr>
          <w:ilvl w:val="0"/>
          <w:numId w:val="40"/>
        </w:numPr>
        <w:suppressAutoHyphens w:val="0"/>
        <w:spacing w:before="0" w:after="0" w:line="240" w:lineRule="auto"/>
        <w:ind w:left="0" w:firstLine="0"/>
        <w:rPr>
          <w:rFonts w:ascii="Times New Roman" w:hAnsi="Times New Roman" w:cs="Times New Roman"/>
          <w:b/>
          <w:sz w:val="24"/>
        </w:rPr>
      </w:pPr>
      <w:r w:rsidRPr="00E36F1C">
        <w:rPr>
          <w:rFonts w:ascii="Times New Roman" w:hAnsi="Times New Roman" w:cs="Times New Roman"/>
          <w:b/>
          <w:sz w:val="24"/>
        </w:rPr>
        <w:t>D</w:t>
      </w:r>
      <w:r w:rsidR="00B9615F" w:rsidRPr="00E36F1C">
        <w:rPr>
          <w:rFonts w:ascii="Times New Roman" w:hAnsi="Times New Roman" w:cs="Times New Roman"/>
          <w:b/>
          <w:sz w:val="24"/>
        </w:rPr>
        <w:t>A PARTICIPAÇÃO NO PREGÃO.</w:t>
      </w:r>
    </w:p>
    <w:p w14:paraId="1A88C491" w14:textId="77777777" w:rsidR="00B9615F" w:rsidRPr="00E36F1C" w:rsidRDefault="00B9615F" w:rsidP="00E36F1C">
      <w:pPr>
        <w:pStyle w:val="PADRO"/>
        <w:keepNext w:val="0"/>
        <w:numPr>
          <w:ilvl w:val="1"/>
          <w:numId w:val="31"/>
        </w:numPr>
        <w:suppressAutoHyphens w:val="0"/>
        <w:spacing w:before="0" w:after="0" w:line="240" w:lineRule="auto"/>
        <w:ind w:left="0" w:firstLine="0"/>
        <w:rPr>
          <w:rFonts w:ascii="Times New Roman" w:hAnsi="Times New Roman" w:cs="Times New Roman"/>
          <w:b/>
          <w:sz w:val="24"/>
        </w:rPr>
      </w:pPr>
      <w:r w:rsidRPr="00E36F1C">
        <w:rPr>
          <w:rFonts w:ascii="Times New Roman" w:hAnsi="Times New Roman" w:cs="Times New Roman"/>
          <w:color w:val="000000"/>
          <w:sz w:val="24"/>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1D68DF0F" w14:textId="77777777" w:rsidR="00B9615F" w:rsidRPr="00E36F1C" w:rsidRDefault="00B9615F" w:rsidP="00E36F1C">
      <w:pPr>
        <w:pStyle w:val="PADRO"/>
        <w:keepNext w:val="0"/>
        <w:numPr>
          <w:ilvl w:val="2"/>
          <w:numId w:val="31"/>
        </w:numPr>
        <w:suppressAutoHyphens w:val="0"/>
        <w:spacing w:before="0" w:after="0" w:line="240" w:lineRule="auto"/>
        <w:ind w:left="0" w:firstLine="0"/>
        <w:rPr>
          <w:rFonts w:ascii="Times New Roman" w:hAnsi="Times New Roman" w:cs="Times New Roman"/>
          <w:color w:val="FF0000"/>
          <w:sz w:val="24"/>
        </w:rPr>
      </w:pPr>
      <w:r w:rsidRPr="00E36F1C">
        <w:rPr>
          <w:rFonts w:ascii="Times New Roman" w:hAnsi="Times New Roman" w:cs="Times New Roman"/>
          <w:color w:val="000000"/>
          <w:sz w:val="24"/>
        </w:rPr>
        <w:t>Os licitantes deverão utilizar o certificado digital para acesso ao Sistema</w:t>
      </w:r>
    </w:p>
    <w:p w14:paraId="0C0562A7" w14:textId="77777777" w:rsidR="00B9615F" w:rsidRPr="00E36F1C" w:rsidRDefault="00B9615F" w:rsidP="00E36F1C">
      <w:pPr>
        <w:pStyle w:val="PADRO"/>
        <w:keepNext w:val="0"/>
        <w:numPr>
          <w:ilvl w:val="1"/>
          <w:numId w:val="31"/>
        </w:numPr>
        <w:suppressAutoHyphens w:val="0"/>
        <w:spacing w:before="0" w:after="0" w:line="240" w:lineRule="auto"/>
        <w:ind w:left="0" w:firstLine="0"/>
        <w:rPr>
          <w:rFonts w:ascii="Times New Roman" w:hAnsi="Times New Roman" w:cs="Times New Roman"/>
          <w:color w:val="000000"/>
          <w:sz w:val="24"/>
        </w:rPr>
      </w:pPr>
      <w:r w:rsidRPr="00E36F1C">
        <w:rPr>
          <w:rFonts w:ascii="Times New Roman" w:hAnsi="Times New Roman" w:cs="Times New Roman"/>
          <w:color w:val="000000"/>
          <w:sz w:val="24"/>
        </w:rPr>
        <w:t>Não poderão participar desta licitação os interessados:</w:t>
      </w:r>
    </w:p>
    <w:p w14:paraId="45A653C5" w14:textId="77777777" w:rsidR="00B9615F" w:rsidRPr="00E36F1C" w:rsidRDefault="00B9615F" w:rsidP="00E36F1C">
      <w:pPr>
        <w:pStyle w:val="PADRO"/>
        <w:keepNext w:val="0"/>
        <w:numPr>
          <w:ilvl w:val="2"/>
          <w:numId w:val="31"/>
        </w:numPr>
        <w:suppressAutoHyphens w:val="0"/>
        <w:spacing w:before="0" w:after="0" w:line="240" w:lineRule="auto"/>
        <w:ind w:left="0" w:firstLine="0"/>
        <w:rPr>
          <w:rFonts w:ascii="Times New Roman" w:hAnsi="Times New Roman" w:cs="Times New Roman"/>
          <w:color w:val="000000"/>
          <w:sz w:val="24"/>
        </w:rPr>
      </w:pPr>
      <w:proofErr w:type="gramStart"/>
      <w:r w:rsidRPr="00E36F1C">
        <w:rPr>
          <w:rFonts w:ascii="Times New Roman" w:hAnsi="Times New Roman" w:cs="Times New Roman"/>
          <w:color w:val="000000"/>
          <w:sz w:val="24"/>
        </w:rPr>
        <w:t>proibidos</w:t>
      </w:r>
      <w:proofErr w:type="gramEnd"/>
      <w:r w:rsidRPr="00E36F1C">
        <w:rPr>
          <w:rFonts w:ascii="Times New Roman" w:hAnsi="Times New Roman" w:cs="Times New Roman"/>
          <w:color w:val="000000"/>
          <w:sz w:val="24"/>
        </w:rPr>
        <w:t xml:space="preserve"> de participar de licitações e celebrar contratos administrativos, na forma da legislação vigente;</w:t>
      </w:r>
    </w:p>
    <w:p w14:paraId="18E881C3" w14:textId="77777777" w:rsidR="00B9615F" w:rsidRPr="00E36F1C" w:rsidRDefault="00B9615F" w:rsidP="00E36F1C">
      <w:pPr>
        <w:pStyle w:val="PADRO"/>
        <w:keepNext w:val="0"/>
        <w:numPr>
          <w:ilvl w:val="2"/>
          <w:numId w:val="31"/>
        </w:numPr>
        <w:suppressAutoHyphens w:val="0"/>
        <w:spacing w:before="0" w:after="0" w:line="240" w:lineRule="auto"/>
        <w:ind w:left="0" w:firstLine="0"/>
        <w:rPr>
          <w:rFonts w:ascii="Times New Roman" w:hAnsi="Times New Roman" w:cs="Times New Roman"/>
          <w:color w:val="000000"/>
          <w:sz w:val="24"/>
        </w:rPr>
      </w:pPr>
      <w:proofErr w:type="gramStart"/>
      <w:r w:rsidRPr="00E36F1C">
        <w:rPr>
          <w:rFonts w:ascii="Times New Roman" w:hAnsi="Times New Roman" w:cs="Times New Roman"/>
          <w:color w:val="000000"/>
          <w:sz w:val="24"/>
        </w:rPr>
        <w:t>que</w:t>
      </w:r>
      <w:proofErr w:type="gramEnd"/>
      <w:r w:rsidRPr="00E36F1C">
        <w:rPr>
          <w:rFonts w:ascii="Times New Roman" w:hAnsi="Times New Roman" w:cs="Times New Roman"/>
          <w:color w:val="000000"/>
          <w:sz w:val="24"/>
        </w:rPr>
        <w:t xml:space="preserve"> não atendam às condições deste Edital e seu(s) anexo(s);</w:t>
      </w:r>
    </w:p>
    <w:p w14:paraId="2AC6DD79" w14:textId="77777777" w:rsidR="00B9615F" w:rsidRPr="00E36F1C" w:rsidRDefault="00B9615F" w:rsidP="00E36F1C">
      <w:pPr>
        <w:pStyle w:val="PADRO"/>
        <w:keepNext w:val="0"/>
        <w:numPr>
          <w:ilvl w:val="2"/>
          <w:numId w:val="31"/>
        </w:numPr>
        <w:suppressAutoHyphens w:val="0"/>
        <w:spacing w:before="0" w:after="0" w:line="240" w:lineRule="auto"/>
        <w:ind w:left="0" w:firstLine="0"/>
        <w:rPr>
          <w:rFonts w:ascii="Times New Roman" w:hAnsi="Times New Roman" w:cs="Times New Roman"/>
          <w:color w:val="000000"/>
          <w:sz w:val="24"/>
        </w:rPr>
      </w:pPr>
      <w:proofErr w:type="gramStart"/>
      <w:r w:rsidRPr="00E36F1C">
        <w:rPr>
          <w:rFonts w:ascii="Times New Roman" w:hAnsi="Times New Roman" w:cs="Times New Roman"/>
          <w:color w:val="000000"/>
          <w:sz w:val="24"/>
        </w:rPr>
        <w:t>estrangeiros</w:t>
      </w:r>
      <w:proofErr w:type="gramEnd"/>
      <w:r w:rsidRPr="00E36F1C">
        <w:rPr>
          <w:rFonts w:ascii="Times New Roman" w:hAnsi="Times New Roman" w:cs="Times New Roman"/>
          <w:color w:val="000000"/>
          <w:sz w:val="24"/>
        </w:rPr>
        <w:t xml:space="preserve"> que não tenham representação legal no Brasil com poderes expressos para receber citação e responder administrativa ou judicialmente;</w:t>
      </w:r>
    </w:p>
    <w:p w14:paraId="2A2B3750" w14:textId="77777777" w:rsidR="00B9615F" w:rsidRPr="00E36F1C" w:rsidRDefault="00B9615F" w:rsidP="00E36F1C">
      <w:pPr>
        <w:pStyle w:val="PADRO"/>
        <w:keepNext w:val="0"/>
        <w:numPr>
          <w:ilvl w:val="2"/>
          <w:numId w:val="31"/>
        </w:numPr>
        <w:suppressAutoHyphens w:val="0"/>
        <w:spacing w:before="0" w:after="0" w:line="240" w:lineRule="auto"/>
        <w:ind w:left="0" w:firstLine="0"/>
        <w:rPr>
          <w:rFonts w:ascii="Times New Roman" w:hAnsi="Times New Roman" w:cs="Times New Roman"/>
          <w:color w:val="000000"/>
          <w:sz w:val="24"/>
        </w:rPr>
      </w:pPr>
      <w:proofErr w:type="gramStart"/>
      <w:r w:rsidRPr="00E36F1C">
        <w:rPr>
          <w:rFonts w:ascii="Times New Roman" w:hAnsi="Times New Roman" w:cs="Times New Roman"/>
          <w:color w:val="000000"/>
          <w:sz w:val="24"/>
        </w:rPr>
        <w:t>que</w:t>
      </w:r>
      <w:proofErr w:type="gramEnd"/>
      <w:r w:rsidRPr="00E36F1C">
        <w:rPr>
          <w:rFonts w:ascii="Times New Roman" w:hAnsi="Times New Roman" w:cs="Times New Roman"/>
          <w:color w:val="000000"/>
          <w:sz w:val="24"/>
        </w:rPr>
        <w:t xml:space="preserve"> se enquadrem nas vedações previstas no artigo 9º da Lei nº 8.666, de 1993;</w:t>
      </w:r>
    </w:p>
    <w:p w14:paraId="2A49B8BA" w14:textId="3E0143D7" w:rsidR="00B9615F" w:rsidRPr="00E36F1C" w:rsidRDefault="00B9615F" w:rsidP="00E36F1C">
      <w:pPr>
        <w:pStyle w:val="PADRO"/>
        <w:keepNext w:val="0"/>
        <w:numPr>
          <w:ilvl w:val="2"/>
          <w:numId w:val="31"/>
        </w:numPr>
        <w:suppressAutoHyphens w:val="0"/>
        <w:spacing w:before="0" w:after="0" w:line="240" w:lineRule="auto"/>
        <w:ind w:left="0" w:firstLine="0"/>
        <w:rPr>
          <w:rFonts w:ascii="Times New Roman" w:hAnsi="Times New Roman" w:cs="Times New Roman"/>
          <w:bCs/>
          <w:sz w:val="24"/>
        </w:rPr>
      </w:pPr>
      <w:bookmarkStart w:id="1" w:name="_Hlk519667653"/>
      <w:proofErr w:type="gramStart"/>
      <w:r w:rsidRPr="00E36F1C">
        <w:rPr>
          <w:rFonts w:ascii="Times New Roman" w:hAnsi="Times New Roman" w:cs="Times New Roman"/>
          <w:color w:val="000000"/>
          <w:sz w:val="24"/>
        </w:rPr>
        <w:t>que</w:t>
      </w:r>
      <w:proofErr w:type="gramEnd"/>
      <w:r w:rsidRPr="00E36F1C">
        <w:rPr>
          <w:rFonts w:ascii="Times New Roman" w:hAnsi="Times New Roman" w:cs="Times New Roman"/>
          <w:color w:val="000000"/>
          <w:sz w:val="24"/>
        </w:rPr>
        <w:t xml:space="preserve"> estejam sob falência, concurso de credores, concordata ou insolvência, em processo de dissolução ou liquidação;</w:t>
      </w:r>
      <w:bookmarkEnd w:id="1"/>
    </w:p>
    <w:p w14:paraId="69408F16" w14:textId="77777777" w:rsidR="00B9615F" w:rsidRPr="00E36F1C" w:rsidRDefault="00B9615F" w:rsidP="00E36F1C">
      <w:pPr>
        <w:pStyle w:val="PADRO"/>
        <w:keepNext w:val="0"/>
        <w:numPr>
          <w:ilvl w:val="2"/>
          <w:numId w:val="31"/>
        </w:numPr>
        <w:suppressAutoHyphens w:val="0"/>
        <w:spacing w:before="0" w:after="0" w:line="240" w:lineRule="auto"/>
        <w:ind w:left="0" w:firstLine="0"/>
        <w:rPr>
          <w:rFonts w:ascii="Times New Roman" w:hAnsi="Times New Roman" w:cs="Times New Roman"/>
          <w:sz w:val="24"/>
        </w:rPr>
      </w:pPr>
      <w:proofErr w:type="gramStart"/>
      <w:r w:rsidRPr="00E36F1C">
        <w:rPr>
          <w:rFonts w:ascii="Times New Roman" w:hAnsi="Times New Roman" w:cs="Times New Roman"/>
          <w:sz w:val="24"/>
        </w:rPr>
        <w:t>entidades</w:t>
      </w:r>
      <w:proofErr w:type="gramEnd"/>
      <w:r w:rsidRPr="00E36F1C">
        <w:rPr>
          <w:rFonts w:ascii="Times New Roman" w:hAnsi="Times New Roman" w:cs="Times New Roman"/>
          <w:sz w:val="24"/>
        </w:rPr>
        <w:t xml:space="preserve"> empresariais que estejam reunidas em consórcio;</w:t>
      </w:r>
    </w:p>
    <w:p w14:paraId="4F7468E5" w14:textId="77777777" w:rsidR="00B9615F" w:rsidRPr="00E36F1C" w:rsidRDefault="00B9615F" w:rsidP="00E36F1C">
      <w:pPr>
        <w:pStyle w:val="PADRO"/>
        <w:keepNext w:val="0"/>
        <w:numPr>
          <w:ilvl w:val="2"/>
          <w:numId w:val="31"/>
        </w:numPr>
        <w:suppressAutoHyphens w:val="0"/>
        <w:spacing w:before="0" w:after="0" w:line="240" w:lineRule="auto"/>
        <w:ind w:left="0" w:firstLine="0"/>
        <w:rPr>
          <w:rFonts w:ascii="Times New Roman" w:hAnsi="Times New Roman" w:cs="Times New Roman"/>
          <w:color w:val="FF0000"/>
          <w:sz w:val="24"/>
        </w:rPr>
      </w:pPr>
      <w:proofErr w:type="gramStart"/>
      <w:r w:rsidRPr="00E36F1C">
        <w:rPr>
          <w:rFonts w:ascii="Times New Roman" w:hAnsi="Times New Roman" w:cs="Times New Roman"/>
          <w:sz w:val="24"/>
        </w:rPr>
        <w:t>organizações</w:t>
      </w:r>
      <w:proofErr w:type="gramEnd"/>
      <w:r w:rsidRPr="00E36F1C">
        <w:rPr>
          <w:rFonts w:ascii="Times New Roman" w:hAnsi="Times New Roman" w:cs="Times New Roman"/>
          <w:color w:val="000000"/>
          <w:sz w:val="24"/>
        </w:rPr>
        <w:t xml:space="preserve"> da Sociedade Civil de Interesse Público - OSCIP, atuando nessa condição (Acórdão nº 746/2014-TCU-Plenário); </w:t>
      </w:r>
    </w:p>
    <w:p w14:paraId="3FE8E731" w14:textId="77777777" w:rsidR="00B9615F" w:rsidRPr="00E36F1C" w:rsidRDefault="00B9615F" w:rsidP="00E36F1C">
      <w:pPr>
        <w:pStyle w:val="PADRO"/>
        <w:keepNext w:val="0"/>
        <w:numPr>
          <w:ilvl w:val="2"/>
          <w:numId w:val="31"/>
        </w:numPr>
        <w:suppressAutoHyphens w:val="0"/>
        <w:spacing w:before="0" w:after="0" w:line="240" w:lineRule="auto"/>
        <w:ind w:left="0" w:firstLine="0"/>
        <w:rPr>
          <w:rFonts w:ascii="Times New Roman" w:hAnsi="Times New Roman" w:cs="Times New Roman"/>
          <w:sz w:val="24"/>
        </w:rPr>
      </w:pPr>
      <w:proofErr w:type="gramStart"/>
      <w:r w:rsidRPr="00E36F1C">
        <w:rPr>
          <w:rFonts w:ascii="Times New Roman" w:hAnsi="Times New Roman" w:cs="Times New Roman"/>
          <w:sz w:val="24"/>
        </w:rPr>
        <w:t>instituições</w:t>
      </w:r>
      <w:proofErr w:type="gramEnd"/>
      <w:r w:rsidRPr="00E36F1C">
        <w:rPr>
          <w:rFonts w:ascii="Times New Roman" w:hAnsi="Times New Roman" w:cs="Times New Roman"/>
          <w:sz w:val="24"/>
        </w:rPr>
        <w:t xml:space="preserve"> sem fins lucrativos (parágrafo único do art. 12 da Instrução Normativa/SEGES nº 05/2017)</w:t>
      </w:r>
    </w:p>
    <w:p w14:paraId="41C358C6" w14:textId="1FB6AE5A" w:rsidR="00B9615F" w:rsidRPr="00E36F1C" w:rsidRDefault="00B9615F" w:rsidP="00E36F1C">
      <w:pPr>
        <w:pStyle w:val="PADRO"/>
        <w:keepNext w:val="0"/>
        <w:numPr>
          <w:ilvl w:val="2"/>
          <w:numId w:val="31"/>
        </w:numPr>
        <w:suppressAutoHyphens w:val="0"/>
        <w:spacing w:before="0" w:after="0" w:line="240" w:lineRule="auto"/>
        <w:ind w:left="0" w:firstLine="0"/>
        <w:rPr>
          <w:rFonts w:ascii="Times New Roman" w:eastAsia="Arial" w:hAnsi="Times New Roman" w:cs="Times New Roman"/>
          <w:b/>
          <w:bCs/>
          <w:sz w:val="24"/>
          <w:u w:val="single"/>
        </w:rPr>
      </w:pPr>
      <w:bookmarkStart w:id="2" w:name="_Hlk519667815"/>
      <w:proofErr w:type="gramStart"/>
      <w:r w:rsidRPr="00E36F1C">
        <w:rPr>
          <w:rFonts w:ascii="Times New Roman" w:hAnsi="Times New Roman" w:cs="Times New Roman"/>
          <w:sz w:val="24"/>
        </w:rPr>
        <w:t>sociedades</w:t>
      </w:r>
      <w:proofErr w:type="gramEnd"/>
      <w:r w:rsidRPr="00E36F1C">
        <w:rPr>
          <w:rFonts w:ascii="Times New Roman" w:hAnsi="Times New Roman" w:cs="Times New Roman"/>
          <w:sz w:val="24"/>
        </w:rPr>
        <w:t xml:space="preserve"> cooperativas, considerando a vedação contida no art. 10 da Instrução Normativa SEGES/MP nº 5, de 2017, bem como o disposto no Termo de Conciliação firmado entre o Ministério Público do Trabalho e a AGU.</w:t>
      </w:r>
      <w:bookmarkEnd w:id="2"/>
    </w:p>
    <w:p w14:paraId="7E3176F2" w14:textId="77777777" w:rsidR="00B9615F" w:rsidRPr="00E36F1C" w:rsidRDefault="00B9615F" w:rsidP="00E36F1C">
      <w:pPr>
        <w:pStyle w:val="PADRO"/>
        <w:keepNext w:val="0"/>
        <w:numPr>
          <w:ilvl w:val="1"/>
          <w:numId w:val="32"/>
        </w:numPr>
        <w:suppressAutoHyphens w:val="0"/>
        <w:spacing w:before="0" w:after="0" w:line="240" w:lineRule="auto"/>
        <w:ind w:left="0" w:firstLine="0"/>
        <w:rPr>
          <w:rFonts w:ascii="Times New Roman" w:hAnsi="Times New Roman" w:cs="Times New Roman"/>
          <w:color w:val="000000"/>
          <w:sz w:val="24"/>
        </w:rPr>
      </w:pPr>
      <w:r w:rsidRPr="00E36F1C">
        <w:rPr>
          <w:rFonts w:ascii="Times New Roman" w:hAnsi="Times New Roman" w:cs="Times New Roman"/>
          <w:color w:val="000000"/>
          <w:sz w:val="24"/>
        </w:rPr>
        <w:t xml:space="preserve">Nos termos do art. 5º do Decreto nº 9.507, de 2018, é vedada a contratação de </w:t>
      </w:r>
      <w:r w:rsidRPr="00E36F1C">
        <w:rPr>
          <w:rFonts w:ascii="Times New Roman" w:hAnsi="Times New Roman" w:cs="Times New Roman"/>
          <w:sz w:val="24"/>
        </w:rPr>
        <w:t>pessoa</w:t>
      </w:r>
      <w:r w:rsidRPr="00E36F1C">
        <w:rPr>
          <w:rFonts w:ascii="Times New Roman" w:hAnsi="Times New Roman" w:cs="Times New Roman"/>
          <w:color w:val="000000"/>
          <w:sz w:val="24"/>
        </w:rPr>
        <w:t xml:space="preserve"> jurídica na qual haja administrador ou sócio com poder de direção, familiar de:</w:t>
      </w:r>
    </w:p>
    <w:p w14:paraId="4AAD2C02" w14:textId="77777777" w:rsidR="00B9615F" w:rsidRPr="00E36F1C" w:rsidRDefault="00B9615F" w:rsidP="00E36F1C">
      <w:pPr>
        <w:pStyle w:val="xwestern"/>
        <w:widowControl w:val="0"/>
        <w:numPr>
          <w:ilvl w:val="0"/>
          <w:numId w:val="5"/>
        </w:numPr>
        <w:shd w:val="clear" w:color="auto" w:fill="FFFFFF"/>
        <w:suppressAutoHyphens w:val="0"/>
        <w:spacing w:before="0" w:after="0"/>
        <w:ind w:left="0" w:firstLine="0"/>
        <w:jc w:val="both"/>
        <w:rPr>
          <w:color w:val="000000"/>
        </w:rPr>
      </w:pPr>
      <w:proofErr w:type="gramStart"/>
      <w:r w:rsidRPr="00E36F1C">
        <w:rPr>
          <w:color w:val="000000"/>
        </w:rPr>
        <w:t>detentor</w:t>
      </w:r>
      <w:proofErr w:type="gramEnd"/>
      <w:r w:rsidRPr="00E36F1C">
        <w:rPr>
          <w:color w:val="000000"/>
        </w:rPr>
        <w:t xml:space="preserve"> de cargo em comissão ou função de confiança que atue na área responsável pela demanda ou contratação; ou</w:t>
      </w:r>
    </w:p>
    <w:p w14:paraId="707E1992" w14:textId="77777777" w:rsidR="00B9615F" w:rsidRPr="00E36F1C" w:rsidRDefault="00B9615F" w:rsidP="00E36F1C">
      <w:pPr>
        <w:pStyle w:val="xwestern"/>
        <w:widowControl w:val="0"/>
        <w:numPr>
          <w:ilvl w:val="0"/>
          <w:numId w:val="5"/>
        </w:numPr>
        <w:shd w:val="clear" w:color="auto" w:fill="FFFFFF"/>
        <w:suppressAutoHyphens w:val="0"/>
        <w:spacing w:before="0" w:after="0"/>
        <w:ind w:left="0" w:firstLine="0"/>
        <w:jc w:val="both"/>
        <w:rPr>
          <w:color w:val="000000"/>
        </w:rPr>
      </w:pPr>
      <w:proofErr w:type="gramStart"/>
      <w:r w:rsidRPr="00E36F1C">
        <w:rPr>
          <w:color w:val="000000"/>
        </w:rPr>
        <w:t>de</w:t>
      </w:r>
      <w:proofErr w:type="gramEnd"/>
      <w:r w:rsidRPr="00E36F1C">
        <w:rPr>
          <w:color w:val="000000"/>
        </w:rPr>
        <w:t xml:space="preserve"> autoridade hierarquicamente superior no âmbito do órgão contratante.</w:t>
      </w:r>
    </w:p>
    <w:p w14:paraId="3A4212B6" w14:textId="1AB66F1B" w:rsidR="005767B6" w:rsidRPr="00E36F1C" w:rsidRDefault="00B9615F" w:rsidP="00E36F1C">
      <w:pPr>
        <w:pStyle w:val="xwestern"/>
        <w:widowControl w:val="0"/>
        <w:numPr>
          <w:ilvl w:val="2"/>
          <w:numId w:val="6"/>
        </w:numPr>
        <w:shd w:val="clear" w:color="auto" w:fill="FFFFFF"/>
        <w:suppressAutoHyphens w:val="0"/>
        <w:spacing w:before="0" w:after="0"/>
        <w:ind w:left="0" w:firstLine="0"/>
        <w:jc w:val="both"/>
        <w:rPr>
          <w:rFonts w:eastAsia="WenQuanYi Micro Hei"/>
          <w:color w:val="000000"/>
          <w:lang w:eastAsia="hi-IN" w:bidi="hi-IN"/>
        </w:rPr>
      </w:pPr>
      <w:r w:rsidRPr="00E36F1C">
        <w:rPr>
          <w:color w:val="000000"/>
        </w:rPr>
        <w:t>Para os fins do disposto neste item</w:t>
      </w:r>
      <w:r w:rsidRPr="00E36F1C">
        <w:rPr>
          <w:i/>
          <w:iCs/>
          <w:color w:val="000000"/>
        </w:rPr>
        <w:t>,</w:t>
      </w:r>
      <w:r w:rsidRPr="00E36F1C">
        <w:rPr>
          <w:color w:val="000000"/>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w:t>
      </w:r>
      <w:proofErr w:type="gramStart"/>
      <w:r w:rsidRPr="00E36F1C">
        <w:rPr>
          <w:color w:val="000000"/>
        </w:rPr>
        <w:t>n.º</w:t>
      </w:r>
      <w:proofErr w:type="gramEnd"/>
      <w:r w:rsidRPr="00E36F1C">
        <w:rPr>
          <w:color w:val="000000"/>
        </w:rPr>
        <w:t xml:space="preserve"> </w:t>
      </w:r>
      <w:r w:rsidR="00960E38" w:rsidRPr="00E36F1C">
        <w:rPr>
          <w:rFonts w:eastAsia="WenQuanYi Micro Hei"/>
          <w:color w:val="000000"/>
          <w:lang w:eastAsia="hi-IN" w:bidi="hi-IN"/>
        </w:rPr>
        <w:t>7.203, de 04 de junho de 2010);</w:t>
      </w:r>
    </w:p>
    <w:p w14:paraId="36901AFE" w14:textId="5E5348DB" w:rsidR="00B9615F" w:rsidRPr="00E36F1C" w:rsidRDefault="00B9615F" w:rsidP="00E36F1C">
      <w:pPr>
        <w:pStyle w:val="PADRO"/>
        <w:keepNext w:val="0"/>
        <w:numPr>
          <w:ilvl w:val="1"/>
          <w:numId w:val="32"/>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color w:val="000000"/>
          <w:sz w:val="24"/>
        </w:rPr>
        <w:t>Nos termos do art. 7° do Decreto n° 7.203, de 2010, é vedada, ainda, a utilização, na execução dos serviços contratados, de empregado da futura Contratada que seja familiar de agente público ocupante de cargo em comissão ou função de confiança neste órgão contratante.</w:t>
      </w:r>
    </w:p>
    <w:p w14:paraId="0116D49D" w14:textId="77777777" w:rsidR="00B9615F" w:rsidRPr="00E36F1C" w:rsidRDefault="00B9615F" w:rsidP="00E36F1C">
      <w:pPr>
        <w:pStyle w:val="PADRO"/>
        <w:keepNext w:val="0"/>
        <w:numPr>
          <w:ilvl w:val="1"/>
          <w:numId w:val="32"/>
        </w:numPr>
        <w:suppressAutoHyphens w:val="0"/>
        <w:spacing w:before="0" w:after="0" w:line="240" w:lineRule="auto"/>
        <w:ind w:left="0" w:firstLine="0"/>
        <w:rPr>
          <w:rFonts w:ascii="Times New Roman" w:hAnsi="Times New Roman" w:cs="Times New Roman"/>
          <w:bCs/>
          <w:vanish/>
          <w:color w:val="000000"/>
          <w:sz w:val="24"/>
        </w:rPr>
      </w:pPr>
      <w:r w:rsidRPr="00E36F1C">
        <w:rPr>
          <w:rFonts w:ascii="Times New Roman" w:hAnsi="Times New Roman" w:cs="Times New Roman"/>
          <w:color w:val="000000"/>
          <w:sz w:val="24"/>
        </w:rPr>
        <w:t>Como condição para participação no Pregão, o licitante assinalará “sim” ou “não” em campo próprio do sistema eletrônico, relativo às seguintes declarações:</w:t>
      </w:r>
      <w:r w:rsidRPr="00E36F1C">
        <w:rPr>
          <w:rFonts w:ascii="Times New Roman" w:eastAsia="Zurich BT" w:hAnsi="Times New Roman" w:cs="Times New Roman"/>
          <w:color w:val="000000"/>
          <w:sz w:val="24"/>
        </w:rPr>
        <w:t xml:space="preserve"> </w:t>
      </w:r>
    </w:p>
    <w:p w14:paraId="63E73957" w14:textId="77777777" w:rsidR="00B9615F" w:rsidRPr="00E36F1C" w:rsidRDefault="00B9615F" w:rsidP="00E36F1C">
      <w:pPr>
        <w:pStyle w:val="PargrafodaLista1"/>
        <w:widowControl w:val="0"/>
        <w:numPr>
          <w:ilvl w:val="0"/>
          <w:numId w:val="4"/>
        </w:numPr>
        <w:tabs>
          <w:tab w:val="left" w:pos="1440"/>
        </w:tabs>
        <w:suppressAutoHyphens w:val="0"/>
        <w:ind w:left="0" w:firstLine="0"/>
        <w:jc w:val="both"/>
        <w:rPr>
          <w:rFonts w:ascii="Times New Roman" w:hAnsi="Times New Roman" w:cs="Times New Roman"/>
          <w:bCs/>
          <w:vanish/>
          <w:color w:val="000000"/>
          <w:sz w:val="24"/>
        </w:rPr>
      </w:pPr>
    </w:p>
    <w:p w14:paraId="388FA230" w14:textId="77777777" w:rsidR="00B9615F" w:rsidRPr="00E36F1C" w:rsidRDefault="00B9615F" w:rsidP="00E36F1C">
      <w:pPr>
        <w:pStyle w:val="PargrafodaLista1"/>
        <w:widowControl w:val="0"/>
        <w:numPr>
          <w:ilvl w:val="1"/>
          <w:numId w:val="4"/>
        </w:numPr>
        <w:tabs>
          <w:tab w:val="left" w:pos="1440"/>
        </w:tabs>
        <w:suppressAutoHyphens w:val="0"/>
        <w:ind w:left="0" w:firstLine="0"/>
        <w:jc w:val="both"/>
        <w:rPr>
          <w:rFonts w:ascii="Times New Roman" w:hAnsi="Times New Roman" w:cs="Times New Roman"/>
          <w:bCs/>
          <w:vanish/>
          <w:color w:val="000000"/>
          <w:sz w:val="24"/>
        </w:rPr>
      </w:pPr>
    </w:p>
    <w:p w14:paraId="794DD9BC" w14:textId="77777777" w:rsidR="00B9615F" w:rsidRPr="00E36F1C" w:rsidRDefault="00B9615F" w:rsidP="00E36F1C">
      <w:pPr>
        <w:pStyle w:val="PargrafodaLista1"/>
        <w:widowControl w:val="0"/>
        <w:numPr>
          <w:ilvl w:val="1"/>
          <w:numId w:val="4"/>
        </w:numPr>
        <w:tabs>
          <w:tab w:val="left" w:pos="1440"/>
        </w:tabs>
        <w:suppressAutoHyphens w:val="0"/>
        <w:ind w:left="0" w:firstLine="0"/>
        <w:jc w:val="both"/>
        <w:rPr>
          <w:rFonts w:ascii="Times New Roman" w:hAnsi="Times New Roman" w:cs="Times New Roman"/>
          <w:bCs/>
          <w:vanish/>
          <w:color w:val="000000"/>
          <w:sz w:val="24"/>
        </w:rPr>
      </w:pPr>
    </w:p>
    <w:p w14:paraId="3AA6FA62" w14:textId="77777777" w:rsidR="00B9615F" w:rsidRPr="00E36F1C" w:rsidRDefault="00B9615F" w:rsidP="00E36F1C">
      <w:pPr>
        <w:pStyle w:val="PargrafodaLista1"/>
        <w:widowControl w:val="0"/>
        <w:numPr>
          <w:ilvl w:val="1"/>
          <w:numId w:val="4"/>
        </w:numPr>
        <w:tabs>
          <w:tab w:val="left" w:pos="1440"/>
        </w:tabs>
        <w:suppressAutoHyphens w:val="0"/>
        <w:ind w:left="0" w:firstLine="0"/>
        <w:jc w:val="both"/>
        <w:rPr>
          <w:rFonts w:ascii="Times New Roman" w:hAnsi="Times New Roman" w:cs="Times New Roman"/>
          <w:bCs/>
          <w:vanish/>
          <w:color w:val="000000"/>
          <w:sz w:val="24"/>
        </w:rPr>
      </w:pPr>
    </w:p>
    <w:p w14:paraId="32E04975" w14:textId="77777777" w:rsidR="006B72FE" w:rsidRPr="00E36F1C" w:rsidRDefault="006B72FE" w:rsidP="00E36F1C">
      <w:pPr>
        <w:pStyle w:val="PargrafodaLista1"/>
        <w:widowControl w:val="0"/>
        <w:numPr>
          <w:ilvl w:val="2"/>
          <w:numId w:val="4"/>
        </w:numPr>
        <w:tabs>
          <w:tab w:val="left" w:pos="1440"/>
        </w:tabs>
        <w:suppressAutoHyphens w:val="0"/>
        <w:ind w:left="0" w:firstLine="0"/>
        <w:jc w:val="both"/>
        <w:rPr>
          <w:rFonts w:ascii="Times New Roman" w:hAnsi="Times New Roman" w:cs="Times New Roman"/>
          <w:color w:val="000000"/>
          <w:sz w:val="24"/>
        </w:rPr>
      </w:pPr>
    </w:p>
    <w:p w14:paraId="616EEEC2" w14:textId="77777777" w:rsidR="00B9615F" w:rsidRPr="00E36F1C" w:rsidRDefault="00B9615F" w:rsidP="00E36F1C">
      <w:pPr>
        <w:pStyle w:val="PargrafodaLista1"/>
        <w:widowControl w:val="0"/>
        <w:numPr>
          <w:ilvl w:val="2"/>
          <w:numId w:val="33"/>
        </w:numPr>
        <w:tabs>
          <w:tab w:val="left" w:pos="851"/>
          <w:tab w:val="left" w:pos="1440"/>
        </w:tabs>
        <w:suppressAutoHyphens w:val="0"/>
        <w:ind w:left="0" w:firstLine="0"/>
        <w:jc w:val="both"/>
        <w:rPr>
          <w:rFonts w:ascii="Times New Roman" w:hAnsi="Times New Roman" w:cs="Times New Roman"/>
          <w:color w:val="000000"/>
          <w:sz w:val="24"/>
        </w:rPr>
      </w:pPr>
      <w:proofErr w:type="gramStart"/>
      <w:r w:rsidRPr="00E36F1C">
        <w:rPr>
          <w:rFonts w:ascii="Times New Roman" w:hAnsi="Times New Roman" w:cs="Times New Roman"/>
          <w:color w:val="000000"/>
          <w:sz w:val="24"/>
        </w:rPr>
        <w:t>que</w:t>
      </w:r>
      <w:proofErr w:type="gramEnd"/>
      <w:r w:rsidRPr="00E36F1C">
        <w:rPr>
          <w:rFonts w:ascii="Times New Roman" w:hAnsi="Times New Roman" w:cs="Times New Roman"/>
          <w:color w:val="000000"/>
          <w:sz w:val="24"/>
        </w:rPr>
        <w:t xml:space="preserve"> cumpre os requisitos estabelecidos no artigo 3° da Lei Complementar nº 123, de 2006, estando apto a usufruir do tratamento favorecido estabelecido em seus </w:t>
      </w:r>
      <w:proofErr w:type="spellStart"/>
      <w:r w:rsidRPr="00E36F1C">
        <w:rPr>
          <w:rFonts w:ascii="Times New Roman" w:hAnsi="Times New Roman" w:cs="Times New Roman"/>
          <w:color w:val="000000"/>
          <w:sz w:val="24"/>
        </w:rPr>
        <w:t>arts</w:t>
      </w:r>
      <w:proofErr w:type="spellEnd"/>
      <w:r w:rsidRPr="00E36F1C">
        <w:rPr>
          <w:rFonts w:ascii="Times New Roman" w:hAnsi="Times New Roman" w:cs="Times New Roman"/>
          <w:color w:val="000000"/>
          <w:sz w:val="24"/>
        </w:rPr>
        <w:t>. 42 a 49.</w:t>
      </w:r>
    </w:p>
    <w:p w14:paraId="77CA7FD6" w14:textId="77777777" w:rsidR="00B9615F" w:rsidRPr="00E36F1C" w:rsidRDefault="00B9615F" w:rsidP="00E36F1C">
      <w:pPr>
        <w:pStyle w:val="PargrafodaLista1"/>
        <w:widowControl w:val="0"/>
        <w:numPr>
          <w:ilvl w:val="3"/>
          <w:numId w:val="33"/>
        </w:numPr>
        <w:tabs>
          <w:tab w:val="left" w:pos="851"/>
          <w:tab w:val="left" w:pos="1440"/>
        </w:tabs>
        <w:suppressAutoHyphens w:val="0"/>
        <w:ind w:left="0" w:firstLine="0"/>
        <w:jc w:val="both"/>
        <w:rPr>
          <w:rFonts w:ascii="Times New Roman" w:hAnsi="Times New Roman" w:cs="Times New Roman"/>
          <w:color w:val="000000"/>
          <w:sz w:val="24"/>
        </w:rPr>
      </w:pPr>
      <w:proofErr w:type="gramStart"/>
      <w:r w:rsidRPr="00E36F1C">
        <w:rPr>
          <w:rFonts w:ascii="Times New Roman" w:hAnsi="Times New Roman" w:cs="Times New Roman"/>
          <w:bCs/>
          <w:color w:val="000000"/>
          <w:sz w:val="24"/>
        </w:rPr>
        <w:t>nos</w:t>
      </w:r>
      <w:proofErr w:type="gramEnd"/>
      <w:r w:rsidRPr="00E36F1C">
        <w:rPr>
          <w:rFonts w:ascii="Times New Roman" w:hAnsi="Times New Roman" w:cs="Times New Roman"/>
          <w:bCs/>
          <w:color w:val="000000"/>
          <w:sz w:val="24"/>
        </w:rPr>
        <w:t xml:space="preserve"> itens exclusivos para participação de microempresas e empresas de pequeno porte, </w:t>
      </w:r>
      <w:r w:rsidRPr="00E36F1C">
        <w:rPr>
          <w:rFonts w:ascii="Times New Roman" w:hAnsi="Times New Roman" w:cs="Times New Roman"/>
          <w:bCs/>
          <w:color w:val="000000"/>
          <w:sz w:val="24"/>
        </w:rPr>
        <w:lastRenderedPageBreak/>
        <w:t>a assinalação do campo “não” impedirá o prosseguimento no certame;</w:t>
      </w:r>
    </w:p>
    <w:p w14:paraId="2E971C25" w14:textId="77777777" w:rsidR="00B9615F" w:rsidRPr="00E36F1C" w:rsidRDefault="00B9615F" w:rsidP="00E36F1C">
      <w:pPr>
        <w:pStyle w:val="PargrafodaLista1"/>
        <w:widowControl w:val="0"/>
        <w:numPr>
          <w:ilvl w:val="3"/>
          <w:numId w:val="33"/>
        </w:numPr>
        <w:tabs>
          <w:tab w:val="left" w:pos="851"/>
          <w:tab w:val="left" w:pos="1440"/>
        </w:tabs>
        <w:suppressAutoHyphens w:val="0"/>
        <w:ind w:left="0" w:firstLine="0"/>
        <w:jc w:val="both"/>
        <w:rPr>
          <w:rFonts w:ascii="Times New Roman" w:hAnsi="Times New Roman" w:cs="Times New Roman"/>
          <w:color w:val="000000"/>
          <w:sz w:val="24"/>
        </w:rPr>
      </w:pPr>
      <w:proofErr w:type="gramStart"/>
      <w:r w:rsidRPr="00E36F1C">
        <w:rPr>
          <w:rFonts w:ascii="Times New Roman" w:hAnsi="Times New Roman" w:cs="Times New Roman"/>
          <w:color w:val="000000"/>
          <w:sz w:val="24"/>
        </w:rPr>
        <w:t>nos</w:t>
      </w:r>
      <w:proofErr w:type="gramEnd"/>
      <w:r w:rsidRPr="00E36F1C">
        <w:rPr>
          <w:rFonts w:ascii="Times New Roman" w:hAnsi="Times New Roman" w:cs="Times New Roman"/>
          <w:color w:val="000000"/>
          <w:sz w:val="24"/>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761F8464" w14:textId="77777777" w:rsidR="00EA35F9" w:rsidRPr="00E36F1C" w:rsidRDefault="00B9615F" w:rsidP="00E36F1C">
      <w:pPr>
        <w:pStyle w:val="PargrafodaLista1"/>
        <w:widowControl w:val="0"/>
        <w:numPr>
          <w:ilvl w:val="2"/>
          <w:numId w:val="33"/>
        </w:numPr>
        <w:tabs>
          <w:tab w:val="left" w:pos="851"/>
          <w:tab w:val="left" w:pos="1440"/>
        </w:tabs>
        <w:suppressAutoHyphens w:val="0"/>
        <w:ind w:left="0" w:firstLine="0"/>
        <w:jc w:val="both"/>
        <w:rPr>
          <w:rFonts w:ascii="Times New Roman" w:hAnsi="Times New Roman" w:cs="Times New Roman"/>
          <w:color w:val="000000"/>
          <w:sz w:val="24"/>
        </w:rPr>
      </w:pPr>
      <w:proofErr w:type="gramStart"/>
      <w:r w:rsidRPr="00E36F1C">
        <w:rPr>
          <w:rFonts w:ascii="Times New Roman" w:hAnsi="Times New Roman" w:cs="Times New Roman"/>
          <w:color w:val="000000"/>
          <w:sz w:val="24"/>
        </w:rPr>
        <w:t>que</w:t>
      </w:r>
      <w:proofErr w:type="gramEnd"/>
      <w:r w:rsidRPr="00E36F1C">
        <w:rPr>
          <w:rFonts w:ascii="Times New Roman" w:hAnsi="Times New Roman" w:cs="Times New Roman"/>
          <w:color w:val="000000"/>
          <w:sz w:val="24"/>
        </w:rPr>
        <w:t xml:space="preserve"> está ciente e concorda com as condições contidas no Edital e seus anexos;</w:t>
      </w:r>
    </w:p>
    <w:p w14:paraId="3226DF13" w14:textId="77777777" w:rsidR="00B9615F" w:rsidRPr="00E36F1C" w:rsidRDefault="00B9615F" w:rsidP="00E36F1C">
      <w:pPr>
        <w:pStyle w:val="PargrafodaLista1"/>
        <w:widowControl w:val="0"/>
        <w:numPr>
          <w:ilvl w:val="2"/>
          <w:numId w:val="33"/>
        </w:numPr>
        <w:tabs>
          <w:tab w:val="left" w:pos="851"/>
          <w:tab w:val="left" w:pos="1440"/>
        </w:tabs>
        <w:suppressAutoHyphens w:val="0"/>
        <w:ind w:left="0" w:firstLine="0"/>
        <w:jc w:val="both"/>
        <w:rPr>
          <w:rFonts w:ascii="Times New Roman" w:hAnsi="Times New Roman" w:cs="Times New Roman"/>
          <w:color w:val="000000"/>
          <w:sz w:val="24"/>
        </w:rPr>
      </w:pPr>
      <w:proofErr w:type="gramStart"/>
      <w:r w:rsidRPr="00E36F1C">
        <w:rPr>
          <w:rFonts w:ascii="Times New Roman" w:hAnsi="Times New Roman" w:cs="Times New Roman"/>
          <w:color w:val="000000"/>
          <w:sz w:val="24"/>
        </w:rPr>
        <w:t>que</w:t>
      </w:r>
      <w:proofErr w:type="gramEnd"/>
      <w:r w:rsidRPr="00E36F1C">
        <w:rPr>
          <w:rFonts w:ascii="Times New Roman" w:hAnsi="Times New Roman" w:cs="Times New Roman"/>
          <w:color w:val="000000"/>
          <w:sz w:val="24"/>
        </w:rPr>
        <w:t xml:space="preserve"> cumpre plenamente os requisitos de habilitação definidos no Edital e que a proposta apresentada está em conformidade com as exigências </w:t>
      </w:r>
      <w:proofErr w:type="spellStart"/>
      <w:r w:rsidRPr="00E36F1C">
        <w:rPr>
          <w:rFonts w:ascii="Times New Roman" w:hAnsi="Times New Roman" w:cs="Times New Roman"/>
          <w:color w:val="000000"/>
          <w:sz w:val="24"/>
        </w:rPr>
        <w:t>editalícias</w:t>
      </w:r>
      <w:proofErr w:type="spellEnd"/>
      <w:r w:rsidRPr="00E36F1C">
        <w:rPr>
          <w:rFonts w:ascii="Times New Roman" w:hAnsi="Times New Roman" w:cs="Times New Roman"/>
          <w:color w:val="000000"/>
          <w:sz w:val="24"/>
        </w:rPr>
        <w:t>;</w:t>
      </w:r>
    </w:p>
    <w:p w14:paraId="1848A15D" w14:textId="77777777" w:rsidR="00B9615F" w:rsidRPr="00E36F1C" w:rsidRDefault="00B9615F" w:rsidP="00E36F1C">
      <w:pPr>
        <w:pStyle w:val="PargrafodaLista1"/>
        <w:widowControl w:val="0"/>
        <w:numPr>
          <w:ilvl w:val="2"/>
          <w:numId w:val="33"/>
        </w:numPr>
        <w:tabs>
          <w:tab w:val="left" w:pos="851"/>
          <w:tab w:val="left" w:pos="1440"/>
        </w:tabs>
        <w:suppressAutoHyphens w:val="0"/>
        <w:ind w:left="0" w:firstLine="0"/>
        <w:jc w:val="both"/>
        <w:rPr>
          <w:rFonts w:ascii="Times New Roman" w:hAnsi="Times New Roman" w:cs="Times New Roman"/>
          <w:color w:val="000000"/>
          <w:sz w:val="24"/>
        </w:rPr>
      </w:pPr>
      <w:proofErr w:type="gramStart"/>
      <w:r w:rsidRPr="00E36F1C">
        <w:rPr>
          <w:rFonts w:ascii="Times New Roman" w:hAnsi="Times New Roman" w:cs="Times New Roman"/>
          <w:color w:val="000000"/>
          <w:sz w:val="24"/>
        </w:rPr>
        <w:t>que</w:t>
      </w:r>
      <w:proofErr w:type="gramEnd"/>
      <w:r w:rsidRPr="00E36F1C">
        <w:rPr>
          <w:rFonts w:ascii="Times New Roman" w:hAnsi="Times New Roman" w:cs="Times New Roman"/>
          <w:color w:val="000000"/>
          <w:sz w:val="24"/>
        </w:rPr>
        <w:t xml:space="preserve"> inexistem fatos impeditivos para sua habilitação no certame, ciente da obrigatoriedade de declarar ocorrências posteriores; </w:t>
      </w:r>
    </w:p>
    <w:p w14:paraId="35632EDF" w14:textId="77777777" w:rsidR="00B9615F" w:rsidRPr="00E36F1C" w:rsidRDefault="00B9615F" w:rsidP="00E36F1C">
      <w:pPr>
        <w:pStyle w:val="PargrafodaLista1"/>
        <w:widowControl w:val="0"/>
        <w:numPr>
          <w:ilvl w:val="2"/>
          <w:numId w:val="33"/>
        </w:numPr>
        <w:tabs>
          <w:tab w:val="left" w:pos="851"/>
          <w:tab w:val="left" w:pos="1440"/>
        </w:tabs>
        <w:suppressAutoHyphens w:val="0"/>
        <w:ind w:left="0" w:firstLine="0"/>
        <w:jc w:val="both"/>
        <w:rPr>
          <w:rFonts w:ascii="Times New Roman" w:eastAsia="Zurich BT" w:hAnsi="Times New Roman" w:cs="Times New Roman"/>
          <w:color w:val="000000"/>
          <w:sz w:val="24"/>
        </w:rPr>
      </w:pPr>
      <w:proofErr w:type="gramStart"/>
      <w:r w:rsidRPr="00E36F1C">
        <w:rPr>
          <w:rFonts w:ascii="Times New Roman" w:hAnsi="Times New Roman" w:cs="Times New Roman"/>
          <w:color w:val="000000"/>
          <w:sz w:val="24"/>
        </w:rPr>
        <w:t>que</w:t>
      </w:r>
      <w:proofErr w:type="gramEnd"/>
      <w:r w:rsidRPr="00E36F1C">
        <w:rPr>
          <w:rFonts w:ascii="Times New Roman" w:hAnsi="Times New Roman" w:cs="Times New Roman"/>
          <w:color w:val="000000"/>
          <w:sz w:val="24"/>
        </w:rPr>
        <w:t xml:space="preserve"> não emprega menor de 18 anos em trabalho noturno, perigoso ou insalubre e não emprega menor de 16 anos, salvo menor, a partir de 14 anos, na condição de aprendiz, nos termos do artigo 7°, XXXIII, da Constituição;</w:t>
      </w:r>
    </w:p>
    <w:p w14:paraId="390A02CB" w14:textId="77777777" w:rsidR="00B9615F" w:rsidRPr="00E36F1C" w:rsidRDefault="00B9615F" w:rsidP="00E36F1C">
      <w:pPr>
        <w:pStyle w:val="PargrafodaLista1"/>
        <w:widowControl w:val="0"/>
        <w:numPr>
          <w:ilvl w:val="2"/>
          <w:numId w:val="33"/>
        </w:numPr>
        <w:tabs>
          <w:tab w:val="left" w:pos="851"/>
          <w:tab w:val="left" w:pos="1440"/>
        </w:tabs>
        <w:suppressAutoHyphens w:val="0"/>
        <w:ind w:left="0" w:firstLine="0"/>
        <w:jc w:val="both"/>
        <w:rPr>
          <w:rFonts w:ascii="Times New Roman" w:eastAsia="Zurich BT" w:hAnsi="Times New Roman" w:cs="Times New Roman"/>
          <w:color w:val="FF0000"/>
          <w:sz w:val="24"/>
        </w:rPr>
      </w:pPr>
      <w:proofErr w:type="gramStart"/>
      <w:r w:rsidRPr="00E36F1C">
        <w:rPr>
          <w:rFonts w:ascii="Times New Roman" w:eastAsia="Zurich BT" w:hAnsi="Times New Roman" w:cs="Times New Roman"/>
          <w:color w:val="000000"/>
          <w:sz w:val="24"/>
        </w:rPr>
        <w:t>que</w:t>
      </w:r>
      <w:proofErr w:type="gramEnd"/>
      <w:r w:rsidRPr="00E36F1C">
        <w:rPr>
          <w:rFonts w:ascii="Times New Roman" w:eastAsia="Zurich BT" w:hAnsi="Times New Roman" w:cs="Times New Roman"/>
          <w:color w:val="000000"/>
          <w:sz w:val="24"/>
        </w:rPr>
        <w:t xml:space="preserve"> a proposta foi elaborada de forma independente, nos termos d</w:t>
      </w:r>
      <w:r w:rsidRPr="00E36F1C">
        <w:rPr>
          <w:rFonts w:ascii="Times New Roman" w:hAnsi="Times New Roman" w:cs="Times New Roman"/>
          <w:color w:val="000000"/>
          <w:sz w:val="24"/>
        </w:rPr>
        <w:t>a Instrução Normativa SLTI/MP nº 2, de 16 de setembro de 2009.</w:t>
      </w:r>
    </w:p>
    <w:p w14:paraId="501A0128" w14:textId="77777777" w:rsidR="00B9615F" w:rsidRPr="00E36F1C" w:rsidRDefault="00B9615F" w:rsidP="00E36F1C">
      <w:pPr>
        <w:pStyle w:val="PargrafodaLista1"/>
        <w:widowControl w:val="0"/>
        <w:numPr>
          <w:ilvl w:val="2"/>
          <w:numId w:val="33"/>
        </w:numPr>
        <w:tabs>
          <w:tab w:val="left" w:pos="851"/>
          <w:tab w:val="left" w:pos="1440"/>
        </w:tabs>
        <w:suppressAutoHyphens w:val="0"/>
        <w:ind w:left="0" w:firstLine="0"/>
        <w:jc w:val="both"/>
        <w:rPr>
          <w:rFonts w:ascii="Times New Roman" w:eastAsia="Zurich BT" w:hAnsi="Times New Roman" w:cs="Times New Roman"/>
          <w:sz w:val="24"/>
        </w:rPr>
      </w:pPr>
      <w:r w:rsidRPr="00E36F1C">
        <w:rPr>
          <w:rFonts w:ascii="Times New Roman" w:eastAsia="Zurich BT" w:hAnsi="Times New Roman" w:cs="Times New Roman"/>
          <w:color w:val="FF0000"/>
          <w:sz w:val="24"/>
        </w:rPr>
        <w:t xml:space="preserve"> </w:t>
      </w:r>
      <w:proofErr w:type="gramStart"/>
      <w:r w:rsidRPr="00E36F1C">
        <w:rPr>
          <w:rFonts w:ascii="Times New Roman" w:eastAsia="Zurich BT" w:hAnsi="Times New Roman" w:cs="Times New Roman"/>
          <w:sz w:val="24"/>
        </w:rPr>
        <w:t>que</w:t>
      </w:r>
      <w:proofErr w:type="gramEnd"/>
      <w:r w:rsidRPr="00E36F1C">
        <w:rPr>
          <w:rFonts w:ascii="Times New Roman" w:eastAsia="Zurich BT" w:hAnsi="Times New Roman" w:cs="Times New Roman"/>
          <w:sz w:val="24"/>
        </w:rPr>
        <w:t xml:space="preserve"> não possui, em sua cadeia produtiva, empregados executando trabalho degradante ou forçado, observando o disposto nos incisos III e IV do art. 1º e no inciso III do art. 5º da Constituição Federal;</w:t>
      </w:r>
    </w:p>
    <w:p w14:paraId="10AB4C74" w14:textId="77777777" w:rsidR="00B9615F" w:rsidRPr="00E36F1C" w:rsidRDefault="00B9615F" w:rsidP="00E36F1C">
      <w:pPr>
        <w:pStyle w:val="PargrafodaLista1"/>
        <w:widowControl w:val="0"/>
        <w:numPr>
          <w:ilvl w:val="2"/>
          <w:numId w:val="33"/>
        </w:numPr>
        <w:tabs>
          <w:tab w:val="left" w:pos="851"/>
          <w:tab w:val="left" w:pos="1440"/>
        </w:tabs>
        <w:suppressAutoHyphens w:val="0"/>
        <w:ind w:left="0" w:firstLine="0"/>
        <w:jc w:val="both"/>
        <w:rPr>
          <w:rFonts w:ascii="Times New Roman" w:eastAsia="Zurich BT" w:hAnsi="Times New Roman" w:cs="Times New Roman"/>
          <w:sz w:val="24"/>
        </w:rPr>
      </w:pPr>
      <w:r w:rsidRPr="00E36F1C">
        <w:rPr>
          <w:rFonts w:ascii="Times New Roman" w:eastAsia="Zurich BT" w:hAnsi="Times New Roman" w:cs="Times New Roman"/>
          <w:sz w:val="24"/>
        </w:rPr>
        <w:t xml:space="preserve"> </w:t>
      </w:r>
      <w:proofErr w:type="gramStart"/>
      <w:r w:rsidRPr="00E36F1C">
        <w:rPr>
          <w:rFonts w:ascii="Times New Roman" w:eastAsia="Zurich BT" w:hAnsi="Times New Roman" w:cs="Times New Roman"/>
          <w:sz w:val="24"/>
        </w:rPr>
        <w:t>que</w:t>
      </w:r>
      <w:proofErr w:type="gramEnd"/>
      <w:r w:rsidRPr="00E36F1C">
        <w:rPr>
          <w:rFonts w:ascii="Times New Roman" w:eastAsia="Zurich BT" w:hAnsi="Times New Roman" w:cs="Times New Roman"/>
          <w:sz w:val="24"/>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6A0A75B" w14:textId="77777777" w:rsidR="00B9615F" w:rsidRPr="00E36F1C" w:rsidRDefault="00B9615F" w:rsidP="00E36F1C">
      <w:pPr>
        <w:pStyle w:val="PargrafodaLista1"/>
        <w:widowControl w:val="0"/>
        <w:numPr>
          <w:ilvl w:val="2"/>
          <w:numId w:val="33"/>
        </w:numPr>
        <w:tabs>
          <w:tab w:val="left" w:pos="851"/>
          <w:tab w:val="left" w:pos="1440"/>
        </w:tabs>
        <w:suppressAutoHyphens w:val="0"/>
        <w:ind w:left="0" w:firstLine="0"/>
        <w:jc w:val="both"/>
        <w:rPr>
          <w:rFonts w:ascii="Times New Roman" w:eastAsia="Zurich BT" w:hAnsi="Times New Roman" w:cs="Times New Roman"/>
          <w:sz w:val="24"/>
        </w:rPr>
      </w:pPr>
      <w:proofErr w:type="gramStart"/>
      <w:r w:rsidRPr="00E36F1C">
        <w:rPr>
          <w:rFonts w:ascii="Times New Roman" w:eastAsia="Zurich BT" w:hAnsi="Times New Roman" w:cs="Times New Roman"/>
          <w:sz w:val="24"/>
        </w:rPr>
        <w:t>que</w:t>
      </w:r>
      <w:proofErr w:type="gramEnd"/>
      <w:r w:rsidRPr="00E36F1C">
        <w:rPr>
          <w:rFonts w:ascii="Times New Roman" w:eastAsia="Zurich BT" w:hAnsi="Times New Roman" w:cs="Times New Roman"/>
          <w:sz w:val="24"/>
        </w:rPr>
        <w:t xml:space="preserve"> cumpre os requisitos do Decreto n. 7.174, de 2010, estando apto a usufruir dos critérios de preferência.</w:t>
      </w:r>
    </w:p>
    <w:p w14:paraId="2C40FDCA" w14:textId="77777777" w:rsidR="00B9615F" w:rsidRPr="00E36F1C" w:rsidRDefault="00B9615F" w:rsidP="00E36F1C">
      <w:pPr>
        <w:pStyle w:val="PargrafodaLista1"/>
        <w:widowControl w:val="0"/>
        <w:numPr>
          <w:ilvl w:val="3"/>
          <w:numId w:val="33"/>
        </w:numPr>
        <w:tabs>
          <w:tab w:val="left" w:pos="851"/>
          <w:tab w:val="left" w:pos="1440"/>
        </w:tabs>
        <w:suppressAutoHyphens w:val="0"/>
        <w:ind w:left="0" w:firstLine="0"/>
        <w:jc w:val="both"/>
        <w:rPr>
          <w:rFonts w:ascii="Times New Roman" w:eastAsia="Zurich BT" w:hAnsi="Times New Roman" w:cs="Times New Roman"/>
          <w:sz w:val="24"/>
        </w:rPr>
      </w:pPr>
      <w:proofErr w:type="gramStart"/>
      <w:r w:rsidRPr="00E36F1C">
        <w:rPr>
          <w:rFonts w:ascii="Times New Roman" w:eastAsia="Zurich BT" w:hAnsi="Times New Roman" w:cs="Times New Roman"/>
          <w:sz w:val="24"/>
        </w:rPr>
        <w:t>a</w:t>
      </w:r>
      <w:proofErr w:type="gramEnd"/>
      <w:r w:rsidRPr="00E36F1C">
        <w:rPr>
          <w:rFonts w:ascii="Times New Roman" w:eastAsia="Zurich BT" w:hAnsi="Times New Roman" w:cs="Times New Roman"/>
          <w:sz w:val="24"/>
        </w:rPr>
        <w:t xml:space="preserve"> assinalação do campo “não” apenas produzirá o efeito de o licitante não ter direito ao tratamento favorecido previsto no Decreto nº 7.174, de 2010.</w:t>
      </w:r>
    </w:p>
    <w:p w14:paraId="5454FCE8" w14:textId="77777777" w:rsidR="00EA35F9" w:rsidRPr="00E36F1C" w:rsidRDefault="00B9615F" w:rsidP="00E36F1C">
      <w:pPr>
        <w:widowControl w:val="0"/>
        <w:suppressAutoHyphens w:val="0"/>
        <w:jc w:val="both"/>
        <w:rPr>
          <w:rFonts w:ascii="Times New Roman" w:hAnsi="Times New Roman" w:cs="Times New Roman"/>
          <w:sz w:val="24"/>
        </w:rPr>
      </w:pPr>
      <w:r w:rsidRPr="00E36F1C">
        <w:rPr>
          <w:rFonts w:ascii="Times New Roman" w:hAnsi="Times New Roman" w:cs="Times New Roman"/>
          <w:sz w:val="24"/>
        </w:rPr>
        <w:t>4.7. A declaração falsa relativa ao cumprimento de qualquer condição sujeitará o licitante às sanções previstas em lei e neste Edital.</w:t>
      </w:r>
    </w:p>
    <w:p w14:paraId="5B7737E8" w14:textId="77777777" w:rsidR="006B72FE" w:rsidRPr="00E36F1C" w:rsidRDefault="006B72FE" w:rsidP="00E36F1C">
      <w:pPr>
        <w:widowControl w:val="0"/>
        <w:suppressAutoHyphens w:val="0"/>
        <w:jc w:val="both"/>
        <w:rPr>
          <w:rFonts w:ascii="Times New Roman" w:hAnsi="Times New Roman" w:cs="Times New Roman"/>
          <w:sz w:val="24"/>
        </w:rPr>
      </w:pPr>
    </w:p>
    <w:p w14:paraId="07A8A124" w14:textId="77777777" w:rsidR="00B9615F" w:rsidRPr="00E36F1C" w:rsidRDefault="00B9615F" w:rsidP="00E36F1C">
      <w:pPr>
        <w:pStyle w:val="PADRO"/>
        <w:keepNext w:val="0"/>
        <w:numPr>
          <w:ilvl w:val="0"/>
          <w:numId w:val="40"/>
        </w:numPr>
        <w:suppressAutoHyphens w:val="0"/>
        <w:spacing w:before="0" w:after="0" w:line="240" w:lineRule="auto"/>
        <w:ind w:left="0" w:firstLine="0"/>
        <w:rPr>
          <w:rFonts w:ascii="Times New Roman" w:hAnsi="Times New Roman" w:cs="Times New Roman"/>
          <w:b/>
          <w:color w:val="000000"/>
          <w:sz w:val="24"/>
        </w:rPr>
      </w:pPr>
      <w:r w:rsidRPr="00E36F1C">
        <w:rPr>
          <w:rFonts w:ascii="Times New Roman" w:hAnsi="Times New Roman" w:cs="Times New Roman"/>
          <w:b/>
          <w:sz w:val="24"/>
        </w:rPr>
        <w:t>DA APRESENTAÇÃO DA PROPOSTA E DOS DOCUMENTOS DE HABILITAÇÃO</w:t>
      </w:r>
    </w:p>
    <w:p w14:paraId="6B3A9E18" w14:textId="77777777" w:rsidR="00B9615F" w:rsidRPr="00E36F1C" w:rsidRDefault="00B9615F" w:rsidP="00E36F1C">
      <w:pPr>
        <w:pStyle w:val="PADRO"/>
        <w:keepNext w:val="0"/>
        <w:numPr>
          <w:ilvl w:val="1"/>
          <w:numId w:val="34"/>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sz w:val="24"/>
        </w:rPr>
        <w:t>Os licitantes encaminharão, exclusivamente por meio do sistema, concomitantemente com os documentos de habilitação exigidos no edital, proposta com a descrição do objeto ofertado e o preço, até a data e o horário estabelecidos para a abertura da sessão pública, quando, então, encerrar-se-á automaticamente a etapa de envio desse documento.</w:t>
      </w:r>
    </w:p>
    <w:p w14:paraId="4455AF02" w14:textId="4E8CA0AD" w:rsidR="00241DD6" w:rsidRPr="00E36F1C" w:rsidRDefault="00B9615F" w:rsidP="00E36F1C">
      <w:pPr>
        <w:pStyle w:val="PADRO"/>
        <w:keepNext w:val="0"/>
        <w:numPr>
          <w:ilvl w:val="1"/>
          <w:numId w:val="34"/>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sz w:val="24"/>
        </w:rPr>
        <w:t>O Envio da proposta, acompanhada dos documentos de habilitação exigidos neste Edital, ocorrerá por meio de chave de acesso e senha.</w:t>
      </w:r>
    </w:p>
    <w:p w14:paraId="3D8AF6E7" w14:textId="56A57C0C" w:rsidR="00B9615F" w:rsidRPr="00E36F1C" w:rsidRDefault="00B9615F" w:rsidP="00E36F1C">
      <w:pPr>
        <w:pStyle w:val="PADRO"/>
        <w:keepNext w:val="0"/>
        <w:numPr>
          <w:ilvl w:val="1"/>
          <w:numId w:val="34"/>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sz w:val="24"/>
        </w:rPr>
        <w:t>Os licitantes poderão deixar de apresentar os documentos de habilitação que constem do SICAF, assegurado aos demais licitantes o direito de acesso aos dados constantes dos sistemas.</w:t>
      </w:r>
    </w:p>
    <w:p w14:paraId="172ECE7E" w14:textId="77777777" w:rsidR="00B9615F" w:rsidRPr="00E36F1C" w:rsidRDefault="00B9615F" w:rsidP="00E36F1C">
      <w:pPr>
        <w:pStyle w:val="PADRO"/>
        <w:keepNext w:val="0"/>
        <w:numPr>
          <w:ilvl w:val="1"/>
          <w:numId w:val="34"/>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sz w:val="24"/>
        </w:rPr>
        <w:t>As Microempresas e Empresa</w:t>
      </w:r>
      <w:r w:rsidR="00EA35F9" w:rsidRPr="00E36F1C">
        <w:rPr>
          <w:rFonts w:ascii="Times New Roman" w:hAnsi="Times New Roman" w:cs="Times New Roman"/>
          <w:sz w:val="24"/>
        </w:rPr>
        <w:t>s</w:t>
      </w:r>
      <w:r w:rsidRPr="00E36F1C">
        <w:rPr>
          <w:rFonts w:ascii="Times New Roman" w:hAnsi="Times New Roman" w:cs="Times New Roman"/>
          <w:sz w:val="24"/>
        </w:rPr>
        <w:t xml:space="preserve"> de Pequeno Porte deverão encaminhar a documentação de habilitação, ainda que haja alguma restrição de regularidade fiscal e trabalhista, nos termos do </w:t>
      </w:r>
      <w:proofErr w:type="spellStart"/>
      <w:r w:rsidRPr="00E36F1C">
        <w:rPr>
          <w:rFonts w:ascii="Times New Roman" w:hAnsi="Times New Roman" w:cs="Times New Roman"/>
          <w:sz w:val="24"/>
        </w:rPr>
        <w:t>art</w:t>
      </w:r>
      <w:proofErr w:type="spellEnd"/>
      <w:r w:rsidRPr="00E36F1C">
        <w:rPr>
          <w:rFonts w:ascii="Times New Roman" w:hAnsi="Times New Roman" w:cs="Times New Roman"/>
          <w:sz w:val="24"/>
        </w:rPr>
        <w:t>, 43, §1º, da LC nº 123, de 2006.</w:t>
      </w:r>
    </w:p>
    <w:p w14:paraId="79B471B1" w14:textId="77777777" w:rsidR="00B9615F" w:rsidRPr="00E36F1C" w:rsidRDefault="00B9615F" w:rsidP="00E36F1C">
      <w:pPr>
        <w:pStyle w:val="PADRO"/>
        <w:keepNext w:val="0"/>
        <w:numPr>
          <w:ilvl w:val="1"/>
          <w:numId w:val="34"/>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1A7A7CCD" w14:textId="77777777" w:rsidR="00B9615F" w:rsidRPr="00E36F1C" w:rsidRDefault="00B9615F" w:rsidP="00E36F1C">
      <w:pPr>
        <w:pStyle w:val="PADRO"/>
        <w:keepNext w:val="0"/>
        <w:numPr>
          <w:ilvl w:val="1"/>
          <w:numId w:val="34"/>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sz w:val="24"/>
        </w:rPr>
        <w:t>Até a abertura da sessão pública, os licitantes poderão retirar ou substituir a proposta e os documentos de habilitação anteriormente inseridos no sistema;</w:t>
      </w:r>
    </w:p>
    <w:p w14:paraId="681294B8" w14:textId="77777777" w:rsidR="00B9615F" w:rsidRPr="00E36F1C" w:rsidRDefault="00B9615F" w:rsidP="00E36F1C">
      <w:pPr>
        <w:pStyle w:val="PADRO"/>
        <w:keepNext w:val="0"/>
        <w:numPr>
          <w:ilvl w:val="1"/>
          <w:numId w:val="34"/>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sz w:val="24"/>
        </w:rPr>
        <w:lastRenderedPageBreak/>
        <w:t>Não será estabelecida, nessa etapa do certame, ordem de classificação entre as propostas apresentadas, o que somente ocorrerá após a realização dos procedimentos de negociação e julgamento da proposta.</w:t>
      </w:r>
    </w:p>
    <w:p w14:paraId="2BE0454A" w14:textId="77777777" w:rsidR="00B9615F" w:rsidRPr="00E36F1C" w:rsidRDefault="00B9615F" w:rsidP="00E36F1C">
      <w:pPr>
        <w:pStyle w:val="PADRO"/>
        <w:keepNext w:val="0"/>
        <w:numPr>
          <w:ilvl w:val="1"/>
          <w:numId w:val="34"/>
        </w:numPr>
        <w:suppressAutoHyphens w:val="0"/>
        <w:spacing w:before="0" w:after="0" w:line="240" w:lineRule="auto"/>
        <w:ind w:left="0" w:firstLine="0"/>
        <w:rPr>
          <w:rFonts w:ascii="Times New Roman" w:hAnsi="Times New Roman" w:cs="Times New Roman"/>
          <w:b/>
          <w:sz w:val="24"/>
        </w:rPr>
      </w:pPr>
      <w:r w:rsidRPr="00E36F1C">
        <w:rPr>
          <w:rFonts w:ascii="Times New Roman" w:hAnsi="Times New Roman" w:cs="Times New Roman"/>
          <w:sz w:val="24"/>
        </w:rPr>
        <w:t>Os documentos que compõem a proposta e a habilitação do licitante melhor classificado somente serão disponibilizados para avaliação do pregoeiro e para acesso público após o encerramento do envio de lances.</w:t>
      </w:r>
    </w:p>
    <w:p w14:paraId="55CEF7AE" w14:textId="77777777" w:rsidR="00B9615F" w:rsidRPr="00E36F1C" w:rsidRDefault="00B9615F" w:rsidP="00E36F1C">
      <w:pPr>
        <w:widowControl w:val="0"/>
        <w:suppressAutoHyphens w:val="0"/>
        <w:jc w:val="both"/>
        <w:rPr>
          <w:rFonts w:ascii="Times New Roman" w:hAnsi="Times New Roman" w:cs="Times New Roman"/>
          <w:sz w:val="24"/>
        </w:rPr>
      </w:pPr>
    </w:p>
    <w:p w14:paraId="36CE0EC8" w14:textId="6522DB90" w:rsidR="00B9615F" w:rsidRPr="00E36F1C" w:rsidRDefault="00B9615F" w:rsidP="00E36F1C">
      <w:pPr>
        <w:pStyle w:val="PADRO"/>
        <w:keepNext w:val="0"/>
        <w:numPr>
          <w:ilvl w:val="0"/>
          <w:numId w:val="40"/>
        </w:numPr>
        <w:suppressAutoHyphens w:val="0"/>
        <w:spacing w:before="0" w:after="0" w:line="240" w:lineRule="auto"/>
        <w:ind w:left="0" w:firstLine="0"/>
        <w:rPr>
          <w:rFonts w:ascii="Times New Roman" w:hAnsi="Times New Roman" w:cs="Times New Roman"/>
          <w:b/>
          <w:sz w:val="24"/>
        </w:rPr>
      </w:pPr>
      <w:r w:rsidRPr="00E36F1C">
        <w:rPr>
          <w:rFonts w:ascii="Times New Roman" w:hAnsi="Times New Roman" w:cs="Times New Roman"/>
          <w:b/>
          <w:sz w:val="24"/>
        </w:rPr>
        <w:t>PREENCHIMENTO DA PROPOSTA</w:t>
      </w:r>
    </w:p>
    <w:p w14:paraId="1A19D10C" w14:textId="77777777" w:rsidR="00B9615F" w:rsidRPr="00E36F1C" w:rsidRDefault="00B9615F" w:rsidP="00E36F1C">
      <w:pPr>
        <w:pStyle w:val="PADRO"/>
        <w:keepNext w:val="0"/>
        <w:numPr>
          <w:ilvl w:val="1"/>
          <w:numId w:val="35"/>
        </w:numPr>
        <w:suppressAutoHyphens w:val="0"/>
        <w:spacing w:before="0" w:after="0" w:line="240" w:lineRule="auto"/>
        <w:ind w:left="0" w:firstLine="0"/>
        <w:rPr>
          <w:rFonts w:ascii="Times New Roman" w:hAnsi="Times New Roman" w:cs="Times New Roman"/>
          <w:i/>
          <w:iCs/>
          <w:color w:val="FF0000"/>
          <w:sz w:val="24"/>
        </w:rPr>
      </w:pPr>
      <w:r w:rsidRPr="00E36F1C">
        <w:rPr>
          <w:rFonts w:ascii="Times New Roman" w:hAnsi="Times New Roman" w:cs="Times New Roman"/>
          <w:sz w:val="24"/>
        </w:rPr>
        <w:t>O licitante deverá enviar sua proposta mediante o preenchimento, no sistema eletrônico, dos seguintes campos:</w:t>
      </w:r>
    </w:p>
    <w:p w14:paraId="148C4C05" w14:textId="3CC3C7B0" w:rsidR="00B9615F" w:rsidRPr="00E36F1C" w:rsidRDefault="00F73C32" w:rsidP="00E36F1C">
      <w:pPr>
        <w:pStyle w:val="PADRO"/>
        <w:keepNext w:val="0"/>
        <w:numPr>
          <w:ilvl w:val="2"/>
          <w:numId w:val="35"/>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iCs/>
          <w:sz w:val="24"/>
        </w:rPr>
        <w:t>V</w:t>
      </w:r>
      <w:r w:rsidR="00960E38" w:rsidRPr="00E36F1C">
        <w:rPr>
          <w:rFonts w:ascii="Times New Roman" w:hAnsi="Times New Roman" w:cs="Times New Roman"/>
          <w:iCs/>
          <w:sz w:val="24"/>
        </w:rPr>
        <w:t xml:space="preserve">alor unitário </w:t>
      </w:r>
      <w:r w:rsidR="00B9615F" w:rsidRPr="00E36F1C">
        <w:rPr>
          <w:rFonts w:ascii="Times New Roman" w:hAnsi="Times New Roman" w:cs="Times New Roman"/>
          <w:iCs/>
          <w:sz w:val="24"/>
        </w:rPr>
        <w:t>do item;</w:t>
      </w:r>
    </w:p>
    <w:p w14:paraId="57988A32" w14:textId="77777777" w:rsidR="00B9615F" w:rsidRPr="00E36F1C" w:rsidRDefault="00B9615F" w:rsidP="00E36F1C">
      <w:pPr>
        <w:pStyle w:val="PADRO"/>
        <w:keepNext w:val="0"/>
        <w:numPr>
          <w:ilvl w:val="2"/>
          <w:numId w:val="35"/>
        </w:numPr>
        <w:suppressAutoHyphens w:val="0"/>
        <w:spacing w:before="0" w:after="0" w:line="240" w:lineRule="auto"/>
        <w:ind w:left="0" w:firstLine="0"/>
        <w:rPr>
          <w:rFonts w:ascii="Times New Roman" w:hAnsi="Times New Roman" w:cs="Times New Roman"/>
          <w:b/>
          <w:bCs/>
          <w:sz w:val="24"/>
        </w:rPr>
      </w:pPr>
      <w:r w:rsidRPr="00E36F1C">
        <w:rPr>
          <w:rFonts w:ascii="Times New Roman" w:hAnsi="Times New Roman" w:cs="Times New Roman"/>
          <w:sz w:val="24"/>
        </w:rPr>
        <w:t xml:space="preserve">Descrição do objeto, contendo as informações similares à especificação do Termo de Referência </w:t>
      </w:r>
    </w:p>
    <w:p w14:paraId="425935DF" w14:textId="77777777" w:rsidR="00B9615F" w:rsidRPr="00E36F1C" w:rsidRDefault="00B9615F" w:rsidP="00E36F1C">
      <w:pPr>
        <w:pStyle w:val="PADRO"/>
        <w:keepNext w:val="0"/>
        <w:numPr>
          <w:ilvl w:val="1"/>
          <w:numId w:val="35"/>
        </w:numPr>
        <w:suppressAutoHyphens w:val="0"/>
        <w:spacing w:before="0" w:after="0" w:line="240" w:lineRule="auto"/>
        <w:ind w:left="0" w:firstLine="0"/>
        <w:rPr>
          <w:rFonts w:ascii="Times New Roman" w:hAnsi="Times New Roman" w:cs="Times New Roman"/>
          <w:color w:val="000000"/>
          <w:sz w:val="24"/>
        </w:rPr>
      </w:pPr>
      <w:r w:rsidRPr="00E36F1C">
        <w:rPr>
          <w:rFonts w:ascii="Times New Roman" w:hAnsi="Times New Roman" w:cs="Times New Roman"/>
          <w:sz w:val="24"/>
        </w:rPr>
        <w:t>Todas as especificações do objeto contidas na proposta vinculam a Contratada.</w:t>
      </w:r>
    </w:p>
    <w:p w14:paraId="7374815A" w14:textId="77777777" w:rsidR="00B9615F" w:rsidRPr="00E36F1C" w:rsidRDefault="00B9615F" w:rsidP="00E36F1C">
      <w:pPr>
        <w:pStyle w:val="PADRO"/>
        <w:keepNext w:val="0"/>
        <w:numPr>
          <w:ilvl w:val="1"/>
          <w:numId w:val="35"/>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color w:val="000000"/>
          <w:sz w:val="24"/>
        </w:rPr>
        <w:t xml:space="preserve">Nos valores propostos estarão inclusos todos os custos operacionais, encargos </w:t>
      </w:r>
      <w:r w:rsidRPr="00E36F1C">
        <w:rPr>
          <w:rFonts w:ascii="Times New Roman" w:hAnsi="Times New Roman" w:cs="Times New Roman"/>
          <w:sz w:val="24"/>
        </w:rPr>
        <w:t>previdenciários</w:t>
      </w:r>
      <w:r w:rsidRPr="00E36F1C">
        <w:rPr>
          <w:rFonts w:ascii="Times New Roman" w:hAnsi="Times New Roman" w:cs="Times New Roman"/>
          <w:color w:val="000000"/>
          <w:sz w:val="24"/>
        </w:rPr>
        <w:t xml:space="preserve">, trabalhistas, tributários, comerciais e quaisquer outros que incidam direta ou indiretamente na prestação dos serviços, </w:t>
      </w:r>
      <w:r w:rsidRPr="00E36F1C">
        <w:rPr>
          <w:rFonts w:ascii="Times New Roman" w:hAnsi="Times New Roman" w:cs="Times New Roman"/>
          <w:sz w:val="24"/>
        </w:rPr>
        <w:t>apurados mediante o preenchimento do modelo de Planilha de Custos e Formação de Preços, conforme anexo deste Edital;</w:t>
      </w:r>
    </w:p>
    <w:p w14:paraId="579355A0" w14:textId="77777777" w:rsidR="00B9615F" w:rsidRPr="00E36F1C" w:rsidRDefault="00B9615F" w:rsidP="00E36F1C">
      <w:pPr>
        <w:pStyle w:val="PADRO"/>
        <w:keepNext w:val="0"/>
        <w:numPr>
          <w:ilvl w:val="2"/>
          <w:numId w:val="35"/>
        </w:numPr>
        <w:suppressAutoHyphens w:val="0"/>
        <w:spacing w:before="0" w:after="0" w:line="240" w:lineRule="auto"/>
        <w:ind w:left="0" w:firstLine="0"/>
        <w:rPr>
          <w:rFonts w:ascii="Times New Roman" w:hAnsi="Times New Roman" w:cs="Times New Roman"/>
          <w:color w:val="000000"/>
          <w:sz w:val="24"/>
        </w:rPr>
      </w:pPr>
      <w:r w:rsidRPr="00E36F1C">
        <w:rPr>
          <w:rFonts w:ascii="Times New Roman" w:hAnsi="Times New Roman" w:cs="Times New Roman"/>
          <w:sz w:val="24"/>
        </w:rPr>
        <w:t xml:space="preserve">A Contratada deverá arcar com o ônus decorrente de eventual equívoco no dimensionamento dos quantitativos de sua proposta, inclusive quanto aos custos variáveis </w:t>
      </w:r>
      <w:r w:rsidRPr="00E36F1C">
        <w:rPr>
          <w:rFonts w:ascii="Times New Roman" w:hAnsi="Times New Roman" w:cs="Times New Roman"/>
          <w:color w:val="000000"/>
          <w:sz w:val="24"/>
        </w:rPr>
        <w:t>decorrentes</w:t>
      </w:r>
      <w:r w:rsidRPr="00E36F1C">
        <w:rPr>
          <w:rFonts w:ascii="Times New Roman" w:hAnsi="Times New Roman" w:cs="Times New Roman"/>
          <w:sz w:val="24"/>
        </w:rPr>
        <w:t xml:space="preserve"> de fatores futuros e incertos, tais como os valores providos com o quantitativo de vale transporte, devendo complementá-los, caso o previsto </w:t>
      </w:r>
      <w:r w:rsidRPr="00E36F1C">
        <w:rPr>
          <w:rFonts w:ascii="Times New Roman" w:hAnsi="Times New Roman" w:cs="Times New Roman"/>
          <w:color w:val="000000"/>
          <w:sz w:val="24"/>
        </w:rPr>
        <w:t>inicialmente em sua proposta não seja satisfatório para o atendimento do objeto da licitação, exceto quando ocorrer algum dos eventos arrolados nos incisos do §1° do artigo 57 da Lei n° 8.666, de 1993.</w:t>
      </w:r>
    </w:p>
    <w:p w14:paraId="4A48C5BF" w14:textId="77777777" w:rsidR="00B9615F" w:rsidRPr="00E36F1C" w:rsidRDefault="00B9615F" w:rsidP="00E36F1C">
      <w:pPr>
        <w:pStyle w:val="PADRO"/>
        <w:keepNext w:val="0"/>
        <w:numPr>
          <w:ilvl w:val="2"/>
          <w:numId w:val="35"/>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color w:val="000000"/>
          <w:sz w:val="24"/>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SEGES/MPDG n. 5/2017. </w:t>
      </w:r>
    </w:p>
    <w:p w14:paraId="64D71C6E" w14:textId="77777777" w:rsidR="00B9615F" w:rsidRPr="00E36F1C" w:rsidRDefault="00B9615F" w:rsidP="00E36F1C">
      <w:pPr>
        <w:pStyle w:val="PADRO"/>
        <w:keepNext w:val="0"/>
        <w:numPr>
          <w:ilvl w:val="1"/>
          <w:numId w:val="35"/>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sz w:val="24"/>
        </w:rPr>
        <w:t>A empresa é a única responsável pela cotação correta dos encargos tributários. Em caso de erro ou cotação incompatível com o regime tributário a que se submete, serão adotadas as orientações a seguir:</w:t>
      </w:r>
    </w:p>
    <w:p w14:paraId="2B6AA551" w14:textId="77777777" w:rsidR="00B9615F" w:rsidRPr="00E36F1C" w:rsidRDefault="00B9615F" w:rsidP="00E36F1C">
      <w:pPr>
        <w:pStyle w:val="PADRO"/>
        <w:keepNext w:val="0"/>
        <w:numPr>
          <w:ilvl w:val="2"/>
          <w:numId w:val="35"/>
        </w:numPr>
        <w:suppressAutoHyphens w:val="0"/>
        <w:spacing w:before="0" w:after="0" w:line="240" w:lineRule="auto"/>
        <w:ind w:left="0" w:firstLine="0"/>
        <w:rPr>
          <w:rFonts w:ascii="Times New Roman" w:hAnsi="Times New Roman" w:cs="Times New Roman"/>
          <w:sz w:val="24"/>
        </w:rPr>
      </w:pPr>
      <w:proofErr w:type="gramStart"/>
      <w:r w:rsidRPr="00E36F1C">
        <w:rPr>
          <w:rFonts w:ascii="Times New Roman" w:hAnsi="Times New Roman" w:cs="Times New Roman"/>
          <w:sz w:val="24"/>
        </w:rPr>
        <w:t>cotação</w:t>
      </w:r>
      <w:proofErr w:type="gramEnd"/>
      <w:r w:rsidRPr="00E36F1C">
        <w:rPr>
          <w:rFonts w:ascii="Times New Roman" w:hAnsi="Times New Roman" w:cs="Times New Roman"/>
          <w:sz w:val="24"/>
        </w:rPr>
        <w:t xml:space="preserve"> de percentual menor que o adequado: o percentual será mantido durante toda a execução contratual;</w:t>
      </w:r>
    </w:p>
    <w:p w14:paraId="0A7086F8" w14:textId="567C3DA0" w:rsidR="00B9615F" w:rsidRPr="00E36F1C" w:rsidRDefault="00B9615F" w:rsidP="00E36F1C">
      <w:pPr>
        <w:pStyle w:val="PADRO"/>
        <w:keepNext w:val="0"/>
        <w:numPr>
          <w:ilvl w:val="2"/>
          <w:numId w:val="35"/>
        </w:numPr>
        <w:suppressAutoHyphens w:val="0"/>
        <w:spacing w:before="0" w:after="0" w:line="240" w:lineRule="auto"/>
        <w:ind w:left="0" w:firstLine="0"/>
        <w:rPr>
          <w:rFonts w:ascii="Times New Roman" w:hAnsi="Times New Roman" w:cs="Times New Roman"/>
          <w:sz w:val="24"/>
        </w:rPr>
      </w:pPr>
      <w:proofErr w:type="gramStart"/>
      <w:r w:rsidRPr="00E36F1C">
        <w:rPr>
          <w:rFonts w:ascii="Times New Roman" w:hAnsi="Times New Roman" w:cs="Times New Roman"/>
          <w:sz w:val="24"/>
        </w:rPr>
        <w:t>cotação</w:t>
      </w:r>
      <w:proofErr w:type="gramEnd"/>
      <w:r w:rsidRPr="00E36F1C">
        <w:rPr>
          <w:rFonts w:ascii="Times New Roman" w:hAnsi="Times New Roman" w:cs="Times New Roman"/>
          <w:sz w:val="24"/>
        </w:rPr>
        <w:t xml:space="preserve"> de percentual maior que o adequado: o excesso será suprimido, unilateralmente, da planilha e haverá glosa, quando do pagamento, e/ou redução, quando da repactuação, para fins de total ressarcimento do débito.</w:t>
      </w:r>
    </w:p>
    <w:p w14:paraId="19F68D72" w14:textId="77777777" w:rsidR="00B9615F" w:rsidRPr="00E36F1C" w:rsidRDefault="00B9615F" w:rsidP="00E36F1C">
      <w:pPr>
        <w:pStyle w:val="PADRO"/>
        <w:keepNext w:val="0"/>
        <w:numPr>
          <w:ilvl w:val="1"/>
          <w:numId w:val="35"/>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sz w:val="24"/>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229D0E7B" w14:textId="77777777" w:rsidR="00B9615F" w:rsidRPr="00E36F1C" w:rsidRDefault="00B9615F" w:rsidP="00E36F1C">
      <w:pPr>
        <w:pStyle w:val="PADRO"/>
        <w:keepNext w:val="0"/>
        <w:numPr>
          <w:ilvl w:val="1"/>
          <w:numId w:val="35"/>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sz w:val="24"/>
        </w:rPr>
        <w:t>Independentemente do percentual de tributo inserido na planilha, no pagamento dos serviços, serão retidos na fonte os percentuais estabelecidos na legislação vigente.</w:t>
      </w:r>
    </w:p>
    <w:p w14:paraId="7E4143C5" w14:textId="77777777" w:rsidR="00B9615F" w:rsidRPr="00E36F1C" w:rsidRDefault="00B9615F" w:rsidP="00E36F1C">
      <w:pPr>
        <w:pStyle w:val="PADRO"/>
        <w:keepNext w:val="0"/>
        <w:numPr>
          <w:ilvl w:val="1"/>
          <w:numId w:val="35"/>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sz w:val="24"/>
        </w:rPr>
        <w:t xml:space="preserve">A apresentação das propostas implica obrigatoriedade do cumprimento das disposições nelas contidas, em conformidade com o que dispõe o Termo de Referência, assumindo o proponente o compromisso de executar os serviços nos seus termos, bem como de fornecer os </w:t>
      </w:r>
      <w:r w:rsidRPr="00E36F1C">
        <w:rPr>
          <w:rFonts w:ascii="Times New Roman" w:hAnsi="Times New Roman" w:cs="Times New Roman"/>
          <w:sz w:val="24"/>
        </w:rPr>
        <w:lastRenderedPageBreak/>
        <w:t>materiais, equipamentos, ferramentas e utensílios necessários, em quantidades e qualidades adequadas à perfeita execução contratual, promovendo, quando requerido, sua substituição.</w:t>
      </w:r>
    </w:p>
    <w:p w14:paraId="28D1DA86" w14:textId="77777777" w:rsidR="00B9615F" w:rsidRPr="00E36F1C" w:rsidRDefault="00B9615F" w:rsidP="00E36F1C">
      <w:pPr>
        <w:pStyle w:val="PADRO"/>
        <w:keepNext w:val="0"/>
        <w:numPr>
          <w:ilvl w:val="1"/>
          <w:numId w:val="35"/>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sz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54747741" w14:textId="6E6A86A7" w:rsidR="00B9615F" w:rsidRPr="00E36F1C" w:rsidRDefault="00B9615F" w:rsidP="00E36F1C">
      <w:pPr>
        <w:pStyle w:val="PADRO"/>
        <w:keepNext w:val="0"/>
        <w:numPr>
          <w:ilvl w:val="1"/>
          <w:numId w:val="35"/>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sz w:val="24"/>
        </w:rPr>
        <w:t>O prazo de validade da</w:t>
      </w:r>
      <w:r w:rsidR="00782191" w:rsidRPr="00E36F1C">
        <w:rPr>
          <w:rFonts w:ascii="Times New Roman" w:hAnsi="Times New Roman" w:cs="Times New Roman"/>
          <w:sz w:val="24"/>
        </w:rPr>
        <w:t xml:space="preserve"> proposta não será inferior a </w:t>
      </w:r>
      <w:proofErr w:type="gramStart"/>
      <w:r w:rsidR="00782191" w:rsidRPr="00E36F1C">
        <w:rPr>
          <w:rFonts w:ascii="Times New Roman" w:hAnsi="Times New Roman" w:cs="Times New Roman"/>
          <w:sz w:val="24"/>
        </w:rPr>
        <w:t>60  (</w:t>
      </w:r>
      <w:proofErr w:type="gramEnd"/>
      <w:r w:rsidR="00782191" w:rsidRPr="00E36F1C">
        <w:rPr>
          <w:rFonts w:ascii="Times New Roman" w:hAnsi="Times New Roman" w:cs="Times New Roman"/>
          <w:sz w:val="24"/>
        </w:rPr>
        <w:t>sessenta</w:t>
      </w:r>
      <w:r w:rsidRPr="00E36F1C">
        <w:rPr>
          <w:rFonts w:ascii="Times New Roman" w:hAnsi="Times New Roman" w:cs="Times New Roman"/>
          <w:sz w:val="24"/>
        </w:rPr>
        <w:t>) dias, a contar da data de sua apresentação.</w:t>
      </w:r>
    </w:p>
    <w:p w14:paraId="130FE1BE" w14:textId="77777777" w:rsidR="00B9615F" w:rsidRPr="00E36F1C" w:rsidRDefault="00B9615F" w:rsidP="00E36F1C">
      <w:pPr>
        <w:pStyle w:val="PADRO"/>
        <w:keepNext w:val="0"/>
        <w:numPr>
          <w:ilvl w:val="1"/>
          <w:numId w:val="35"/>
        </w:numPr>
        <w:suppressAutoHyphens w:val="0"/>
        <w:spacing w:before="0" w:after="0" w:line="240" w:lineRule="auto"/>
        <w:ind w:left="0" w:firstLine="0"/>
        <w:rPr>
          <w:rFonts w:ascii="Times New Roman" w:hAnsi="Times New Roman" w:cs="Times New Roman"/>
          <w:color w:val="000000"/>
          <w:sz w:val="24"/>
        </w:rPr>
      </w:pPr>
      <w:r w:rsidRPr="00E36F1C">
        <w:rPr>
          <w:rFonts w:ascii="Times New Roman" w:hAnsi="Times New Roman" w:cs="Times New Roman"/>
          <w:color w:val="000000"/>
          <w:sz w:val="24"/>
        </w:rPr>
        <w:t>Os licitantes devem respeitar os preços máximos estabelecidos nas normas de regência de contratações públicas federais, quando participarem de licitações públicas</w:t>
      </w:r>
      <w:r w:rsidR="00EA35F9" w:rsidRPr="00E36F1C">
        <w:rPr>
          <w:rFonts w:ascii="Times New Roman" w:hAnsi="Times New Roman" w:cs="Times New Roman"/>
          <w:color w:val="000000"/>
          <w:sz w:val="24"/>
        </w:rPr>
        <w:t>;</w:t>
      </w:r>
      <w:r w:rsidRPr="00E36F1C">
        <w:rPr>
          <w:rFonts w:ascii="Times New Roman" w:hAnsi="Times New Roman" w:cs="Times New Roman"/>
          <w:color w:val="000000"/>
          <w:sz w:val="24"/>
        </w:rPr>
        <w:t xml:space="preserve"> </w:t>
      </w:r>
    </w:p>
    <w:p w14:paraId="6353E36E" w14:textId="6BDE5311" w:rsidR="00B9615F" w:rsidRPr="00E36F1C" w:rsidRDefault="00B9615F" w:rsidP="00E36F1C">
      <w:pPr>
        <w:pStyle w:val="PADRO"/>
        <w:keepNext w:val="0"/>
        <w:numPr>
          <w:ilvl w:val="2"/>
          <w:numId w:val="35"/>
        </w:numPr>
        <w:suppressAutoHyphens w:val="0"/>
        <w:spacing w:before="0" w:after="0" w:line="240" w:lineRule="auto"/>
        <w:ind w:left="0" w:firstLine="0"/>
        <w:rPr>
          <w:rFonts w:ascii="Times New Roman" w:hAnsi="Times New Roman" w:cs="Times New Roman"/>
          <w:color w:val="00000A"/>
          <w:sz w:val="24"/>
        </w:rPr>
      </w:pPr>
      <w:r w:rsidRPr="00E36F1C">
        <w:rPr>
          <w:rFonts w:ascii="Times New Roman" w:hAnsi="Times New Roman" w:cs="Times New Roman"/>
          <w:color w:val="000000"/>
          <w:sz w:val="24"/>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E36F1C">
        <w:rPr>
          <w:rFonts w:ascii="Times New Roman" w:hAnsi="Times New Roman" w:cs="Times New Roman"/>
          <w:color w:val="000000"/>
          <w:sz w:val="24"/>
        </w:rPr>
        <w:t>sobrepreço</w:t>
      </w:r>
      <w:proofErr w:type="spellEnd"/>
      <w:r w:rsidRPr="00E36F1C">
        <w:rPr>
          <w:rFonts w:ascii="Times New Roman" w:hAnsi="Times New Roman" w:cs="Times New Roman"/>
          <w:color w:val="000000"/>
          <w:sz w:val="24"/>
        </w:rPr>
        <w:t xml:space="preserve"> na execução do contrato</w:t>
      </w:r>
      <w:r w:rsidR="00782191" w:rsidRPr="00E36F1C">
        <w:rPr>
          <w:rFonts w:ascii="Times New Roman" w:hAnsi="Times New Roman" w:cs="Times New Roman"/>
          <w:color w:val="000000"/>
          <w:sz w:val="24"/>
        </w:rPr>
        <w:t>.</w:t>
      </w:r>
    </w:p>
    <w:p w14:paraId="4B25A01F" w14:textId="77777777" w:rsidR="00782191" w:rsidRPr="00E36F1C" w:rsidRDefault="00782191" w:rsidP="00E36F1C">
      <w:pPr>
        <w:pStyle w:val="PADRO"/>
        <w:keepNext w:val="0"/>
        <w:suppressAutoHyphens w:val="0"/>
        <w:spacing w:before="0" w:after="0" w:line="240" w:lineRule="auto"/>
        <w:ind w:firstLine="0"/>
        <w:rPr>
          <w:rFonts w:ascii="Times New Roman" w:hAnsi="Times New Roman" w:cs="Times New Roman"/>
          <w:color w:val="00000A"/>
          <w:sz w:val="24"/>
        </w:rPr>
      </w:pPr>
    </w:p>
    <w:p w14:paraId="2448CFA6" w14:textId="77777777" w:rsidR="00B9615F" w:rsidRPr="00E36F1C" w:rsidRDefault="00B9615F" w:rsidP="00E36F1C">
      <w:pPr>
        <w:pStyle w:val="Nivel01"/>
        <w:keepNext w:val="0"/>
        <w:keepLines w:val="0"/>
        <w:widowControl w:val="0"/>
        <w:numPr>
          <w:ilvl w:val="0"/>
          <w:numId w:val="10"/>
        </w:numPr>
        <w:suppressAutoHyphens w:val="0"/>
        <w:spacing w:before="0" w:after="0" w:line="240" w:lineRule="auto"/>
        <w:ind w:left="0" w:right="0" w:firstLine="0"/>
        <w:outlineLvl w:val="9"/>
        <w:rPr>
          <w:rFonts w:ascii="Times New Roman" w:hAnsi="Times New Roman"/>
          <w:sz w:val="24"/>
          <w:szCs w:val="24"/>
        </w:rPr>
      </w:pPr>
      <w:r w:rsidRPr="00E36F1C">
        <w:rPr>
          <w:rFonts w:ascii="Times New Roman" w:hAnsi="Times New Roman"/>
          <w:color w:val="00000A"/>
          <w:sz w:val="24"/>
          <w:szCs w:val="24"/>
        </w:rPr>
        <w:t xml:space="preserve"> </w:t>
      </w:r>
      <w:r w:rsidRPr="00E36F1C">
        <w:rPr>
          <w:rFonts w:ascii="Times New Roman" w:hAnsi="Times New Roman"/>
          <w:sz w:val="24"/>
          <w:szCs w:val="24"/>
        </w:rPr>
        <w:t>DA ABERTURA DA SESSÃO, CLASSIFICAÇÃO DAS PROPOSTAS E FORMULAÇÃO DE LANCES</w:t>
      </w:r>
    </w:p>
    <w:p w14:paraId="1852E13C" w14:textId="77777777" w:rsidR="00B9615F" w:rsidRPr="00E36F1C" w:rsidRDefault="00B9615F" w:rsidP="00E36F1C">
      <w:pPr>
        <w:pStyle w:val="PargrafodaLista1"/>
        <w:widowControl w:val="0"/>
        <w:numPr>
          <w:ilvl w:val="1"/>
          <w:numId w:val="10"/>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sz w:val="24"/>
        </w:rPr>
        <w:t xml:space="preserve">A abertura da presente licitação dar-se-á em sessão </w:t>
      </w:r>
      <w:r w:rsidRPr="00E36F1C">
        <w:rPr>
          <w:rFonts w:ascii="Times New Roman" w:hAnsi="Times New Roman" w:cs="Times New Roman"/>
          <w:color w:val="000000"/>
          <w:sz w:val="24"/>
        </w:rPr>
        <w:t>pública, por meio de sistema eletrônico, na data, horário e local indicados neste Edital.</w:t>
      </w:r>
    </w:p>
    <w:p w14:paraId="3E976AAD" w14:textId="77777777" w:rsidR="00B9615F" w:rsidRPr="00E36F1C" w:rsidRDefault="00B9615F" w:rsidP="00E36F1C">
      <w:pPr>
        <w:pStyle w:val="PargrafodaLista1"/>
        <w:widowControl w:val="0"/>
        <w:numPr>
          <w:ilvl w:val="1"/>
          <w:numId w:val="10"/>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51E44B4F" w14:textId="77777777" w:rsidR="00B9615F" w:rsidRPr="00E36F1C" w:rsidRDefault="00B9615F" w:rsidP="00E36F1C">
      <w:pPr>
        <w:pStyle w:val="PADRO"/>
        <w:keepNext w:val="0"/>
        <w:numPr>
          <w:ilvl w:val="2"/>
          <w:numId w:val="10"/>
        </w:numPr>
        <w:suppressAutoHyphens w:val="0"/>
        <w:spacing w:before="0" w:after="0" w:line="240" w:lineRule="auto"/>
        <w:ind w:left="0" w:firstLine="0"/>
        <w:rPr>
          <w:rFonts w:ascii="Times New Roman" w:hAnsi="Times New Roman" w:cs="Times New Roman"/>
          <w:color w:val="000000"/>
          <w:sz w:val="24"/>
        </w:rPr>
      </w:pPr>
      <w:r w:rsidRPr="00E36F1C">
        <w:rPr>
          <w:rFonts w:ascii="Times New Roman" w:hAnsi="Times New Roman" w:cs="Times New Roman"/>
          <w:color w:val="000000"/>
          <w:sz w:val="24"/>
        </w:rPr>
        <w:t xml:space="preserve">Também será desclassificada a proposta que </w:t>
      </w:r>
      <w:r w:rsidRPr="00E36F1C">
        <w:rPr>
          <w:rFonts w:ascii="Times New Roman" w:hAnsi="Times New Roman" w:cs="Times New Roman"/>
          <w:b/>
          <w:bCs/>
          <w:color w:val="000000"/>
          <w:sz w:val="24"/>
        </w:rPr>
        <w:t>identifique o licitante.</w:t>
      </w:r>
    </w:p>
    <w:p w14:paraId="3E29F515" w14:textId="77777777" w:rsidR="00B9615F" w:rsidRPr="00E36F1C" w:rsidRDefault="00B9615F" w:rsidP="00E36F1C">
      <w:pPr>
        <w:pStyle w:val="PADRO"/>
        <w:keepNext w:val="0"/>
        <w:numPr>
          <w:ilvl w:val="2"/>
          <w:numId w:val="10"/>
        </w:numPr>
        <w:suppressAutoHyphens w:val="0"/>
        <w:spacing w:before="0" w:after="0" w:line="240" w:lineRule="auto"/>
        <w:ind w:left="0" w:firstLine="0"/>
        <w:rPr>
          <w:rFonts w:ascii="Times New Roman" w:hAnsi="Times New Roman" w:cs="Times New Roman"/>
          <w:color w:val="000000"/>
          <w:sz w:val="24"/>
        </w:rPr>
      </w:pPr>
      <w:r w:rsidRPr="00E36F1C">
        <w:rPr>
          <w:rFonts w:ascii="Times New Roman" w:hAnsi="Times New Roman" w:cs="Times New Roman"/>
          <w:color w:val="000000"/>
          <w:sz w:val="24"/>
        </w:rPr>
        <w:t>A desclassificação será sempre fundamentada e registrada no sistema, com acompanhamento em tempo real por todos os participantes.</w:t>
      </w:r>
    </w:p>
    <w:p w14:paraId="6AAC093B" w14:textId="77777777" w:rsidR="00B9615F" w:rsidRPr="00E36F1C" w:rsidRDefault="00B9615F" w:rsidP="00E36F1C">
      <w:pPr>
        <w:pStyle w:val="PADRO"/>
        <w:keepNext w:val="0"/>
        <w:numPr>
          <w:ilvl w:val="2"/>
          <w:numId w:val="10"/>
        </w:numPr>
        <w:suppressAutoHyphens w:val="0"/>
        <w:spacing w:before="0" w:after="0" w:line="240" w:lineRule="auto"/>
        <w:ind w:left="0" w:firstLine="0"/>
        <w:rPr>
          <w:rFonts w:ascii="Times New Roman" w:hAnsi="Times New Roman" w:cs="Times New Roman"/>
          <w:color w:val="000000"/>
          <w:sz w:val="24"/>
        </w:rPr>
      </w:pPr>
      <w:r w:rsidRPr="00E36F1C">
        <w:rPr>
          <w:rFonts w:ascii="Times New Roman" w:hAnsi="Times New Roman" w:cs="Times New Roman"/>
          <w:color w:val="000000"/>
          <w:sz w:val="24"/>
        </w:rPr>
        <w:t>A não desclassificação da proposta não impede o seu julgamento definitivo em sentido contrário, levado a efeito na fase de aceitação.</w:t>
      </w:r>
    </w:p>
    <w:p w14:paraId="64EB1E22" w14:textId="77777777" w:rsidR="00B9615F" w:rsidRPr="00E36F1C" w:rsidRDefault="00B9615F" w:rsidP="00E36F1C">
      <w:pPr>
        <w:pStyle w:val="PADRO"/>
        <w:keepNext w:val="0"/>
        <w:numPr>
          <w:ilvl w:val="1"/>
          <w:numId w:val="10"/>
        </w:numPr>
        <w:suppressAutoHyphens w:val="0"/>
        <w:spacing w:before="0" w:after="0" w:line="240" w:lineRule="auto"/>
        <w:ind w:left="0" w:firstLine="0"/>
        <w:rPr>
          <w:rFonts w:ascii="Times New Roman" w:hAnsi="Times New Roman" w:cs="Times New Roman"/>
          <w:color w:val="000000"/>
          <w:sz w:val="24"/>
        </w:rPr>
      </w:pPr>
      <w:r w:rsidRPr="00E36F1C">
        <w:rPr>
          <w:rFonts w:ascii="Times New Roman" w:hAnsi="Times New Roman" w:cs="Times New Roman"/>
          <w:color w:val="000000"/>
          <w:sz w:val="24"/>
        </w:rPr>
        <w:t>O sistema ordenará automaticamente as propostas classificadas, sendo que somente estas participarão da fase de lances.</w:t>
      </w:r>
    </w:p>
    <w:p w14:paraId="2AEFE84D" w14:textId="77777777" w:rsidR="00B9615F" w:rsidRPr="00E36F1C" w:rsidRDefault="00B9615F" w:rsidP="00E36F1C">
      <w:pPr>
        <w:widowControl w:val="0"/>
        <w:numPr>
          <w:ilvl w:val="1"/>
          <w:numId w:val="10"/>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 xml:space="preserve"> O sistema disponibilizará campo próprio para troca de mensagens entre o Pregoeiro e os licitantes.</w:t>
      </w:r>
    </w:p>
    <w:p w14:paraId="50AFA5AB" w14:textId="77777777" w:rsidR="00B9615F" w:rsidRPr="00E36F1C" w:rsidRDefault="00B9615F" w:rsidP="00E36F1C">
      <w:pPr>
        <w:widowControl w:val="0"/>
        <w:numPr>
          <w:ilvl w:val="1"/>
          <w:numId w:val="10"/>
        </w:numPr>
        <w:suppressAutoHyphens w:val="0"/>
        <w:ind w:left="0" w:firstLine="0"/>
        <w:jc w:val="both"/>
        <w:rPr>
          <w:rFonts w:ascii="Times New Roman" w:hAnsi="Times New Roman" w:cs="Times New Roman"/>
          <w:i/>
          <w:iCs/>
          <w:color w:val="FF0000"/>
          <w:sz w:val="24"/>
        </w:rPr>
      </w:pPr>
      <w:r w:rsidRPr="00E36F1C">
        <w:rPr>
          <w:rFonts w:ascii="Times New Roman" w:hAnsi="Times New Roman" w:cs="Times New Roman"/>
          <w:color w:val="000000"/>
          <w:sz w:val="24"/>
        </w:rPr>
        <w:t xml:space="preserve"> Iniciada a etapa competitiva, os licitantes deverão encaminhar lances exclusivamente por meio de sistema eletrônico, sendo imediatamente informados do seu recebimento e do valor consignado no registro. </w:t>
      </w:r>
    </w:p>
    <w:p w14:paraId="4F3D1827" w14:textId="1D78E484" w:rsidR="00B9615F" w:rsidRPr="00E36F1C" w:rsidRDefault="00B9615F" w:rsidP="00E36F1C">
      <w:pPr>
        <w:widowControl w:val="0"/>
        <w:numPr>
          <w:ilvl w:val="2"/>
          <w:numId w:val="10"/>
        </w:numPr>
        <w:tabs>
          <w:tab w:val="left" w:pos="1440"/>
        </w:tabs>
        <w:suppressAutoHyphens w:val="0"/>
        <w:ind w:left="0" w:firstLine="0"/>
        <w:jc w:val="both"/>
        <w:rPr>
          <w:rFonts w:ascii="Times New Roman" w:hAnsi="Times New Roman" w:cs="Times New Roman"/>
          <w:b/>
          <w:bCs/>
          <w:sz w:val="24"/>
          <w:u w:val="single"/>
        </w:rPr>
      </w:pPr>
      <w:r w:rsidRPr="00E36F1C">
        <w:rPr>
          <w:rFonts w:ascii="Times New Roman" w:hAnsi="Times New Roman" w:cs="Times New Roman"/>
          <w:iCs/>
          <w:sz w:val="24"/>
        </w:rPr>
        <w:t xml:space="preserve">O lance deverá ser </w:t>
      </w:r>
      <w:r w:rsidR="00782191" w:rsidRPr="00E36F1C">
        <w:rPr>
          <w:rFonts w:ascii="Times New Roman" w:hAnsi="Times New Roman" w:cs="Times New Roman"/>
          <w:iCs/>
          <w:sz w:val="24"/>
        </w:rPr>
        <w:t xml:space="preserve">ofertado pelo valor </w:t>
      </w:r>
      <w:r w:rsidRPr="00E36F1C">
        <w:rPr>
          <w:rFonts w:ascii="Times New Roman" w:hAnsi="Times New Roman" w:cs="Times New Roman"/>
          <w:iCs/>
          <w:sz w:val="24"/>
        </w:rPr>
        <w:t>unitário do item</w:t>
      </w:r>
      <w:r w:rsidR="00782191" w:rsidRPr="00E36F1C">
        <w:rPr>
          <w:rFonts w:ascii="Times New Roman" w:hAnsi="Times New Roman" w:cs="Times New Roman"/>
          <w:iCs/>
          <w:sz w:val="24"/>
        </w:rPr>
        <w:t>.</w:t>
      </w:r>
    </w:p>
    <w:p w14:paraId="75D4661C" w14:textId="77777777" w:rsidR="00B9615F" w:rsidRPr="00E36F1C" w:rsidRDefault="00B9615F" w:rsidP="00E36F1C">
      <w:pPr>
        <w:widowControl w:val="0"/>
        <w:numPr>
          <w:ilvl w:val="1"/>
          <w:numId w:val="10"/>
        </w:numPr>
        <w:suppressAutoHyphens w:val="0"/>
        <w:ind w:left="0" w:firstLine="0"/>
        <w:jc w:val="both"/>
        <w:rPr>
          <w:rFonts w:ascii="Times New Roman" w:hAnsi="Times New Roman" w:cs="Times New Roman"/>
          <w:sz w:val="24"/>
        </w:rPr>
      </w:pPr>
      <w:r w:rsidRPr="00E36F1C">
        <w:rPr>
          <w:rFonts w:ascii="Times New Roman" w:hAnsi="Times New Roman" w:cs="Times New Roman"/>
          <w:sz w:val="24"/>
        </w:rPr>
        <w:t xml:space="preserve"> Os licitantes poderão oferecer lances sucessivos, observando o horário fixado para abertura da sessão e as regras estabelecidas no Edital.</w:t>
      </w:r>
    </w:p>
    <w:p w14:paraId="705E271F" w14:textId="77777777" w:rsidR="00B9615F" w:rsidRPr="00E36F1C" w:rsidRDefault="00B9615F" w:rsidP="00E36F1C">
      <w:pPr>
        <w:widowControl w:val="0"/>
        <w:numPr>
          <w:ilvl w:val="1"/>
          <w:numId w:val="10"/>
        </w:numPr>
        <w:suppressAutoHyphens w:val="0"/>
        <w:ind w:left="0" w:firstLine="0"/>
        <w:jc w:val="both"/>
        <w:rPr>
          <w:rFonts w:ascii="Times New Roman" w:hAnsi="Times New Roman" w:cs="Times New Roman"/>
          <w:i/>
          <w:iCs/>
          <w:color w:val="FF0000"/>
          <w:sz w:val="24"/>
        </w:rPr>
      </w:pPr>
      <w:r w:rsidRPr="00E36F1C">
        <w:rPr>
          <w:rFonts w:ascii="Times New Roman" w:hAnsi="Times New Roman" w:cs="Times New Roman"/>
          <w:sz w:val="24"/>
        </w:rPr>
        <w:t xml:space="preserve">O licitante somente poderá oferecer lance de valor inferior ou percentual de desconto superior ao último por ele ofertado e registrado pelo sistema. </w:t>
      </w:r>
    </w:p>
    <w:p w14:paraId="349EF7CC" w14:textId="77777777" w:rsidR="00B9615F" w:rsidRPr="00E36F1C" w:rsidRDefault="00B9615F" w:rsidP="00E36F1C">
      <w:pPr>
        <w:widowControl w:val="0"/>
        <w:numPr>
          <w:ilvl w:val="1"/>
          <w:numId w:val="36"/>
        </w:numPr>
        <w:suppressAutoHyphens w:val="0"/>
        <w:ind w:left="0" w:firstLine="0"/>
        <w:jc w:val="both"/>
        <w:rPr>
          <w:rFonts w:ascii="Times New Roman" w:hAnsi="Times New Roman" w:cs="Times New Roman"/>
          <w:iCs/>
          <w:sz w:val="24"/>
        </w:rPr>
      </w:pPr>
      <w:r w:rsidRPr="00E36F1C">
        <w:rPr>
          <w:rFonts w:ascii="Times New Roman" w:hAnsi="Times New Roman" w:cs="Times New Roman"/>
          <w:iCs/>
          <w:sz w:val="24"/>
        </w:rPr>
        <w:t>Será adotado para o envio de lances no pregão eletrônico o modo de disputa “aberto e fechado”, em que os licitantes apresentarão lances públicos e sucessivos, com lance final e fechado.</w:t>
      </w:r>
    </w:p>
    <w:p w14:paraId="519509E0" w14:textId="77777777" w:rsidR="00B9615F" w:rsidRPr="00E36F1C" w:rsidRDefault="00B9615F" w:rsidP="00E36F1C">
      <w:pPr>
        <w:widowControl w:val="0"/>
        <w:numPr>
          <w:ilvl w:val="1"/>
          <w:numId w:val="36"/>
        </w:numPr>
        <w:suppressAutoHyphens w:val="0"/>
        <w:ind w:left="0" w:firstLine="0"/>
        <w:jc w:val="both"/>
        <w:rPr>
          <w:rFonts w:ascii="Times New Roman" w:hAnsi="Times New Roman" w:cs="Times New Roman"/>
          <w:iCs/>
          <w:sz w:val="24"/>
        </w:rPr>
      </w:pPr>
      <w:r w:rsidRPr="00E36F1C">
        <w:rPr>
          <w:rFonts w:ascii="Times New Roman" w:hAnsi="Times New Roman" w:cs="Times New Roman"/>
          <w:iCs/>
          <w:sz w:val="24"/>
        </w:rPr>
        <w:t xml:space="preserve">A etapa de lances da sessão pública terá duração inicial de quinze minutos. Após esse prazo, o sistema encaminhará aviso de fechamento iminente dos lances, após o que transcorrerá o período de tempo de até dez minutos, aleatoriamente determinado, findo o qual será </w:t>
      </w:r>
      <w:r w:rsidRPr="00E36F1C">
        <w:rPr>
          <w:rFonts w:ascii="Times New Roman" w:hAnsi="Times New Roman" w:cs="Times New Roman"/>
          <w:iCs/>
          <w:sz w:val="24"/>
        </w:rPr>
        <w:lastRenderedPageBreak/>
        <w:t>automaticamente encerrada a recepção de lances.</w:t>
      </w:r>
    </w:p>
    <w:p w14:paraId="5DA8BC20" w14:textId="77777777" w:rsidR="00B9615F" w:rsidRPr="00E36F1C" w:rsidRDefault="00B9615F" w:rsidP="00E36F1C">
      <w:pPr>
        <w:widowControl w:val="0"/>
        <w:numPr>
          <w:ilvl w:val="1"/>
          <w:numId w:val="36"/>
        </w:numPr>
        <w:suppressAutoHyphens w:val="0"/>
        <w:ind w:left="0" w:firstLine="0"/>
        <w:jc w:val="both"/>
        <w:rPr>
          <w:rFonts w:ascii="Times New Roman" w:hAnsi="Times New Roman" w:cs="Times New Roman"/>
          <w:iCs/>
          <w:sz w:val="24"/>
        </w:rPr>
      </w:pPr>
      <w:r w:rsidRPr="00E36F1C">
        <w:rPr>
          <w:rFonts w:ascii="Times New Roman" w:hAnsi="Times New Roman" w:cs="Times New Roman"/>
          <w:iCs/>
          <w:sz w:val="24"/>
        </w:rPr>
        <w:t xml:space="preserve">Encerrado o prazo previsto no item anterior, o sistema abrirá oportunidade para que o autor da oferta de valor mais baixo e os das ofertas com preços até dez </w:t>
      </w:r>
      <w:proofErr w:type="gramStart"/>
      <w:r w:rsidRPr="00E36F1C">
        <w:rPr>
          <w:rFonts w:ascii="Times New Roman" w:hAnsi="Times New Roman" w:cs="Times New Roman"/>
          <w:iCs/>
          <w:sz w:val="24"/>
        </w:rPr>
        <w:t xml:space="preserve">por cento </w:t>
      </w:r>
      <w:proofErr w:type="spellStart"/>
      <w:r w:rsidRPr="00E36F1C">
        <w:rPr>
          <w:rFonts w:ascii="Times New Roman" w:hAnsi="Times New Roman" w:cs="Times New Roman"/>
          <w:iCs/>
          <w:sz w:val="24"/>
        </w:rPr>
        <w:t>superiores</w:t>
      </w:r>
      <w:proofErr w:type="spellEnd"/>
      <w:proofErr w:type="gramEnd"/>
      <w:r w:rsidRPr="00E36F1C">
        <w:rPr>
          <w:rFonts w:ascii="Times New Roman" w:hAnsi="Times New Roman" w:cs="Times New Roman"/>
          <w:iCs/>
          <w:sz w:val="24"/>
        </w:rPr>
        <w:t xml:space="preserve"> àquela possam ofertar um lance final e fechado em até cinco minutos, o que será sigiloso até o encerramento deste prazo.</w:t>
      </w:r>
    </w:p>
    <w:p w14:paraId="2D460B17" w14:textId="34F8A9D2" w:rsidR="00B9615F" w:rsidRPr="00E36F1C" w:rsidRDefault="00B9615F" w:rsidP="00E36F1C">
      <w:pPr>
        <w:widowControl w:val="0"/>
        <w:numPr>
          <w:ilvl w:val="2"/>
          <w:numId w:val="36"/>
        </w:numPr>
        <w:suppressAutoHyphens w:val="0"/>
        <w:ind w:left="0" w:firstLine="0"/>
        <w:jc w:val="both"/>
        <w:rPr>
          <w:rFonts w:ascii="Times New Roman" w:hAnsi="Times New Roman" w:cs="Times New Roman"/>
          <w:iCs/>
          <w:sz w:val="24"/>
        </w:rPr>
      </w:pPr>
      <w:r w:rsidRPr="00E36F1C">
        <w:rPr>
          <w:rFonts w:ascii="Times New Roman" w:hAnsi="Times New Roman" w:cs="Times New Roman"/>
          <w:iCs/>
          <w:sz w:val="24"/>
        </w:rPr>
        <w:t>Não havendo, pelo menos, três ofertas nas condições definidas neste item poderão os autores dos melhores lances</w:t>
      </w:r>
      <w:r w:rsidR="0034295F" w:rsidRPr="00E36F1C">
        <w:rPr>
          <w:rFonts w:ascii="Times New Roman" w:hAnsi="Times New Roman" w:cs="Times New Roman"/>
          <w:iCs/>
          <w:sz w:val="24"/>
        </w:rPr>
        <w:t xml:space="preserve"> subsequentes</w:t>
      </w:r>
      <w:r w:rsidRPr="00E36F1C">
        <w:rPr>
          <w:rFonts w:ascii="Times New Roman" w:hAnsi="Times New Roman" w:cs="Times New Roman"/>
          <w:iCs/>
          <w:sz w:val="24"/>
        </w:rPr>
        <w:t>, na ordem de classificação, até o máximo de três, oferecer um lance final e fechado até cinco minutos, o qual será sigiloso até o encerramento deste prazo.</w:t>
      </w:r>
    </w:p>
    <w:p w14:paraId="732447AC" w14:textId="77777777" w:rsidR="00B9615F" w:rsidRPr="00E36F1C" w:rsidRDefault="00B9615F" w:rsidP="00E36F1C">
      <w:pPr>
        <w:widowControl w:val="0"/>
        <w:numPr>
          <w:ilvl w:val="1"/>
          <w:numId w:val="36"/>
        </w:numPr>
        <w:suppressAutoHyphens w:val="0"/>
        <w:ind w:left="0" w:firstLine="0"/>
        <w:jc w:val="both"/>
        <w:rPr>
          <w:rFonts w:ascii="Times New Roman" w:hAnsi="Times New Roman" w:cs="Times New Roman"/>
          <w:iCs/>
          <w:sz w:val="24"/>
        </w:rPr>
      </w:pPr>
      <w:r w:rsidRPr="00E36F1C">
        <w:rPr>
          <w:rFonts w:ascii="Times New Roman" w:hAnsi="Times New Roman" w:cs="Times New Roman"/>
          <w:iCs/>
          <w:sz w:val="24"/>
        </w:rPr>
        <w:t xml:space="preserve">Após o término dos prazos estabelecidos nos itens anteriores, o sistema ordenará os lances </w:t>
      </w:r>
      <w:r w:rsidR="00EA35F9" w:rsidRPr="00E36F1C">
        <w:rPr>
          <w:rFonts w:ascii="Times New Roman" w:hAnsi="Times New Roman" w:cs="Times New Roman"/>
          <w:iCs/>
          <w:sz w:val="24"/>
        </w:rPr>
        <w:t>segundo</w:t>
      </w:r>
      <w:r w:rsidRPr="00E36F1C">
        <w:rPr>
          <w:rFonts w:ascii="Times New Roman" w:hAnsi="Times New Roman" w:cs="Times New Roman"/>
          <w:iCs/>
          <w:sz w:val="24"/>
        </w:rPr>
        <w:t xml:space="preserve"> a ordem crescente de valores.</w:t>
      </w:r>
    </w:p>
    <w:p w14:paraId="51DE74EA" w14:textId="77777777" w:rsidR="00B9615F" w:rsidRPr="00E36F1C" w:rsidRDefault="00B9615F" w:rsidP="00E36F1C">
      <w:pPr>
        <w:widowControl w:val="0"/>
        <w:numPr>
          <w:ilvl w:val="2"/>
          <w:numId w:val="36"/>
        </w:numPr>
        <w:suppressAutoHyphens w:val="0"/>
        <w:ind w:left="0" w:firstLine="0"/>
        <w:jc w:val="both"/>
        <w:rPr>
          <w:rFonts w:ascii="Times New Roman" w:hAnsi="Times New Roman" w:cs="Times New Roman"/>
          <w:iCs/>
          <w:sz w:val="24"/>
        </w:rPr>
      </w:pPr>
      <w:r w:rsidRPr="00E36F1C">
        <w:rPr>
          <w:rFonts w:ascii="Times New Roman" w:hAnsi="Times New Roman" w:cs="Times New Roman"/>
          <w:iCs/>
          <w:sz w:val="24"/>
        </w:rPr>
        <w:t>Não havendo lance final fechado e classificado na forma estabelecid</w:t>
      </w:r>
      <w:r w:rsidR="00EA35F9" w:rsidRPr="00E36F1C">
        <w:rPr>
          <w:rFonts w:ascii="Times New Roman" w:hAnsi="Times New Roman" w:cs="Times New Roman"/>
          <w:iCs/>
          <w:sz w:val="24"/>
        </w:rPr>
        <w:t>a</w:t>
      </w:r>
      <w:r w:rsidRPr="00E36F1C">
        <w:rPr>
          <w:rFonts w:ascii="Times New Roman" w:hAnsi="Times New Roman" w:cs="Times New Roman"/>
          <w:iCs/>
          <w:sz w:val="24"/>
        </w:rPr>
        <w:t xml:space="preserve"> nos itens anteriores, haverá o reinício da etapa fechada para que os demais licitantes, até no máximo de três, na ordem de classificação, possam ofertar um lance final e fechado em até cinco minutos, o qual será sigiloso até o encerramento deste prazo, observando-se</w:t>
      </w:r>
      <w:r w:rsidR="00EA35F9" w:rsidRPr="00E36F1C">
        <w:rPr>
          <w:rFonts w:ascii="Times New Roman" w:hAnsi="Times New Roman" w:cs="Times New Roman"/>
          <w:iCs/>
          <w:sz w:val="24"/>
        </w:rPr>
        <w:t>,</w:t>
      </w:r>
      <w:r w:rsidRPr="00E36F1C">
        <w:rPr>
          <w:rFonts w:ascii="Times New Roman" w:hAnsi="Times New Roman" w:cs="Times New Roman"/>
          <w:iCs/>
          <w:sz w:val="24"/>
        </w:rPr>
        <w:t xml:space="preserve"> após</w:t>
      </w:r>
      <w:r w:rsidR="00EA35F9" w:rsidRPr="00E36F1C">
        <w:rPr>
          <w:rFonts w:ascii="Times New Roman" w:hAnsi="Times New Roman" w:cs="Times New Roman"/>
          <w:iCs/>
          <w:sz w:val="24"/>
        </w:rPr>
        <w:t xml:space="preserve">, </w:t>
      </w:r>
      <w:r w:rsidRPr="00E36F1C">
        <w:rPr>
          <w:rFonts w:ascii="Times New Roman" w:hAnsi="Times New Roman" w:cs="Times New Roman"/>
          <w:iCs/>
          <w:sz w:val="24"/>
        </w:rPr>
        <w:t>o item anterior.</w:t>
      </w:r>
    </w:p>
    <w:p w14:paraId="5E381058" w14:textId="77777777" w:rsidR="00B9615F" w:rsidRPr="00E36F1C" w:rsidRDefault="00B9615F" w:rsidP="00E36F1C">
      <w:pPr>
        <w:widowControl w:val="0"/>
        <w:numPr>
          <w:ilvl w:val="1"/>
          <w:numId w:val="36"/>
        </w:numPr>
        <w:suppressAutoHyphens w:val="0"/>
        <w:ind w:left="0" w:firstLine="0"/>
        <w:jc w:val="both"/>
        <w:rPr>
          <w:rFonts w:ascii="Times New Roman" w:hAnsi="Times New Roman" w:cs="Times New Roman"/>
          <w:iCs/>
          <w:sz w:val="24"/>
        </w:rPr>
      </w:pPr>
      <w:r w:rsidRPr="00E36F1C">
        <w:rPr>
          <w:rFonts w:ascii="Times New Roman" w:hAnsi="Times New Roman" w:cs="Times New Roman"/>
          <w:iCs/>
          <w:sz w:val="24"/>
        </w:rPr>
        <w:t>Poderá o pregoeiro, auxiliado pela equipe de apoio, justificadamente, admitir o reinício da etapa fechada, caso nenhum licitante classificado na etapa de lance fechado atender as exigências de habilitação</w:t>
      </w:r>
    </w:p>
    <w:p w14:paraId="23B051E5" w14:textId="77777777" w:rsidR="00B9615F" w:rsidRPr="00E36F1C" w:rsidRDefault="00B9615F" w:rsidP="00E36F1C">
      <w:pPr>
        <w:widowControl w:val="0"/>
        <w:numPr>
          <w:ilvl w:val="1"/>
          <w:numId w:val="36"/>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 xml:space="preserve">Não serão aceitos dois ou mais lances de mesmo valor, prevalecendo aquele que for recebido e registrado em </w:t>
      </w:r>
      <w:r w:rsidRPr="00E36F1C">
        <w:rPr>
          <w:rFonts w:ascii="Times New Roman" w:hAnsi="Times New Roman" w:cs="Times New Roman"/>
          <w:sz w:val="24"/>
        </w:rPr>
        <w:t>primeiro</w:t>
      </w:r>
      <w:r w:rsidRPr="00E36F1C">
        <w:rPr>
          <w:rFonts w:ascii="Times New Roman" w:hAnsi="Times New Roman" w:cs="Times New Roman"/>
          <w:color w:val="000000"/>
          <w:sz w:val="24"/>
        </w:rPr>
        <w:t xml:space="preserve"> lugar. </w:t>
      </w:r>
    </w:p>
    <w:p w14:paraId="3E42903D" w14:textId="77777777" w:rsidR="00B9615F" w:rsidRPr="00E36F1C" w:rsidRDefault="00B9615F" w:rsidP="00E36F1C">
      <w:pPr>
        <w:widowControl w:val="0"/>
        <w:numPr>
          <w:ilvl w:val="1"/>
          <w:numId w:val="36"/>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 xml:space="preserve">Durante o transcurso </w:t>
      </w:r>
      <w:r w:rsidRPr="00E36F1C">
        <w:rPr>
          <w:rFonts w:ascii="Times New Roman" w:hAnsi="Times New Roman" w:cs="Times New Roman"/>
          <w:sz w:val="24"/>
        </w:rPr>
        <w:t>da</w:t>
      </w:r>
      <w:r w:rsidRPr="00E36F1C">
        <w:rPr>
          <w:rFonts w:ascii="Times New Roman" w:hAnsi="Times New Roman" w:cs="Times New Roman"/>
          <w:color w:val="000000"/>
          <w:sz w:val="24"/>
        </w:rPr>
        <w:t xml:space="preserve"> sessão pública, os licitantes serão informados, em tempo real, do valor do menor lance registrado, vedada a identificação do licitante. </w:t>
      </w:r>
    </w:p>
    <w:p w14:paraId="1AA44A08" w14:textId="77777777" w:rsidR="00EA35F9" w:rsidRPr="00E36F1C" w:rsidRDefault="00B9615F" w:rsidP="00E36F1C">
      <w:pPr>
        <w:widowControl w:val="0"/>
        <w:numPr>
          <w:ilvl w:val="1"/>
          <w:numId w:val="36"/>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 xml:space="preserve">No caso de desconexão com o Pregoeiro, no decorrer da etapa competitiva do Pregão, o sistema eletrônico poderá permanecer acessível aos licitantes para a recepção dos lances. </w:t>
      </w:r>
    </w:p>
    <w:p w14:paraId="2BB8CE87" w14:textId="77777777" w:rsidR="00B9615F" w:rsidRPr="00E36F1C" w:rsidRDefault="00B9615F" w:rsidP="00E36F1C">
      <w:pPr>
        <w:widowControl w:val="0"/>
        <w:numPr>
          <w:ilvl w:val="1"/>
          <w:numId w:val="36"/>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Quando a desconexão do sistema eletrônico para o pregoeiro persistir por tempos superior a dez minutos, a sessão pública será suspensa e reiniciada somente após decorridas vinte e quatro horas após a comunicação do fato aos participantes no sítio eletrônico utilizado para divulgação.</w:t>
      </w:r>
    </w:p>
    <w:p w14:paraId="6BD7DEAB" w14:textId="392D36E1" w:rsidR="00B9615F" w:rsidRPr="00E36F1C" w:rsidRDefault="00B9615F" w:rsidP="00E36F1C">
      <w:pPr>
        <w:widowControl w:val="0"/>
        <w:numPr>
          <w:ilvl w:val="1"/>
          <w:numId w:val="36"/>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 xml:space="preserve">O Critério de julgamento adotado será o </w:t>
      </w:r>
      <w:r w:rsidR="00782191" w:rsidRPr="00E36F1C">
        <w:rPr>
          <w:rFonts w:ascii="Times New Roman" w:hAnsi="Times New Roman" w:cs="Times New Roman"/>
          <w:color w:val="000000"/>
          <w:sz w:val="24"/>
        </w:rPr>
        <w:t>menor preço</w:t>
      </w:r>
      <w:r w:rsidRPr="00E36F1C">
        <w:rPr>
          <w:rFonts w:ascii="Times New Roman" w:hAnsi="Times New Roman" w:cs="Times New Roman"/>
          <w:color w:val="000000"/>
          <w:sz w:val="24"/>
        </w:rPr>
        <w:t>, conforme definido neste Edital e seus anexos.</w:t>
      </w:r>
    </w:p>
    <w:p w14:paraId="538626DA" w14:textId="77777777" w:rsidR="00B9615F" w:rsidRPr="00E36F1C" w:rsidRDefault="00B9615F" w:rsidP="00E36F1C">
      <w:pPr>
        <w:widowControl w:val="0"/>
        <w:numPr>
          <w:ilvl w:val="1"/>
          <w:numId w:val="36"/>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Caso o licitante não apresente lances, concorrerá com o valor de sua proposta</w:t>
      </w:r>
      <w:r w:rsidR="00EA35F9" w:rsidRPr="00E36F1C">
        <w:rPr>
          <w:rFonts w:ascii="Times New Roman" w:hAnsi="Times New Roman" w:cs="Times New Roman"/>
          <w:color w:val="000000"/>
          <w:sz w:val="24"/>
        </w:rPr>
        <w:t>.</w:t>
      </w:r>
    </w:p>
    <w:p w14:paraId="5C8D6637" w14:textId="77777777" w:rsidR="00B9615F" w:rsidRPr="00E36F1C" w:rsidRDefault="00B9615F" w:rsidP="00E36F1C">
      <w:pPr>
        <w:widowControl w:val="0"/>
        <w:numPr>
          <w:ilvl w:val="1"/>
          <w:numId w:val="36"/>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Em relação a itens não exclusivos para participação de microempresas e empresas de pequeno porte, uma vez encerrada a etapa de lances</w:t>
      </w:r>
      <w:r w:rsidRPr="00E36F1C">
        <w:rPr>
          <w:rFonts w:ascii="Times New Roman" w:eastAsia="Zurich BT" w:hAnsi="Times New Roman" w:cs="Times New Roman"/>
          <w:sz w:val="24"/>
        </w:rPr>
        <w:t xml:space="preserve">, será efetivada a verificação automática, junto à Receita Federal, do porte da entidade empresarial. O sistema identificará em coluna própria as </w:t>
      </w:r>
      <w:r w:rsidRPr="00E36F1C">
        <w:rPr>
          <w:rFonts w:ascii="Times New Roman" w:eastAsia="Zurich BT" w:hAnsi="Times New Roman" w:cs="Times New Roman"/>
          <w:color w:val="000000"/>
          <w:sz w:val="24"/>
        </w:rPr>
        <w:t>microempresas e empresas de pequeno</w:t>
      </w:r>
      <w:r w:rsidRPr="00E36F1C">
        <w:rPr>
          <w:rFonts w:ascii="Times New Roman" w:eastAsia="Zurich BT" w:hAnsi="Times New Roman" w:cs="Times New Roman"/>
          <w:sz w:val="24"/>
        </w:rPr>
        <w:t xml:space="preserve"> porte participantes, procedendo à comparação com os valores da primeira colocada, se esta for empresa de maior porte, assim como das demais classificadas, para o fim de aplicar-se o disposto nos </w:t>
      </w:r>
      <w:proofErr w:type="spellStart"/>
      <w:r w:rsidRPr="00E36F1C">
        <w:rPr>
          <w:rFonts w:ascii="Times New Roman" w:eastAsia="Zurich BT" w:hAnsi="Times New Roman" w:cs="Times New Roman"/>
          <w:sz w:val="24"/>
        </w:rPr>
        <w:t>arts</w:t>
      </w:r>
      <w:proofErr w:type="spellEnd"/>
      <w:r w:rsidRPr="00E36F1C">
        <w:rPr>
          <w:rFonts w:ascii="Times New Roman" w:eastAsia="Zurich BT" w:hAnsi="Times New Roman" w:cs="Times New Roman"/>
          <w:sz w:val="24"/>
        </w:rPr>
        <w:t>. 44 e 45 da LC nº 123, de 2006, regulamentada pelo Decreto nº 8.538, de 2015.</w:t>
      </w:r>
    </w:p>
    <w:p w14:paraId="379730D6" w14:textId="77777777" w:rsidR="00B9615F" w:rsidRPr="00E36F1C" w:rsidRDefault="00B9615F" w:rsidP="00E36F1C">
      <w:pPr>
        <w:widowControl w:val="0"/>
        <w:numPr>
          <w:ilvl w:val="1"/>
          <w:numId w:val="36"/>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 xml:space="preserve">Nessas condições, as propostas de </w:t>
      </w:r>
      <w:r w:rsidRPr="00E36F1C">
        <w:rPr>
          <w:rFonts w:ascii="Times New Roman" w:eastAsia="Zurich BT" w:hAnsi="Times New Roman" w:cs="Times New Roman"/>
          <w:color w:val="000000"/>
          <w:sz w:val="24"/>
        </w:rPr>
        <w:t xml:space="preserve">microempresas e empresas de pequeno porte </w:t>
      </w:r>
      <w:r w:rsidRPr="00E36F1C">
        <w:rPr>
          <w:rFonts w:ascii="Times New Roman" w:hAnsi="Times New Roman" w:cs="Times New Roman"/>
          <w:color w:val="000000"/>
          <w:sz w:val="24"/>
        </w:rPr>
        <w:t>que se encontrarem na faixa de até 5% (cinco por cento) acima da melhor proposta ou melhor lance serão consideradas empatadas com a primeira colocada.</w:t>
      </w:r>
    </w:p>
    <w:p w14:paraId="3E3947F3" w14:textId="77777777" w:rsidR="00B9615F" w:rsidRPr="00E36F1C" w:rsidRDefault="00B9615F" w:rsidP="00E36F1C">
      <w:pPr>
        <w:widowControl w:val="0"/>
        <w:numPr>
          <w:ilvl w:val="1"/>
          <w:numId w:val="36"/>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368A16AF" w14:textId="77777777" w:rsidR="00B9615F" w:rsidRPr="00E36F1C" w:rsidRDefault="00B9615F" w:rsidP="00E36F1C">
      <w:pPr>
        <w:widowControl w:val="0"/>
        <w:numPr>
          <w:ilvl w:val="1"/>
          <w:numId w:val="36"/>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 xml:space="preserve">Caso a </w:t>
      </w:r>
      <w:r w:rsidRPr="00E36F1C">
        <w:rPr>
          <w:rFonts w:ascii="Times New Roman" w:eastAsia="Zurich BT" w:hAnsi="Times New Roman" w:cs="Times New Roman"/>
          <w:color w:val="000000"/>
          <w:sz w:val="24"/>
        </w:rPr>
        <w:t>microempresa ou a empresa de pequeno porte</w:t>
      </w:r>
      <w:r w:rsidRPr="00E36F1C">
        <w:rPr>
          <w:rFonts w:ascii="Times New Roman" w:hAnsi="Times New Roman" w:cs="Times New Roman"/>
          <w:color w:val="000000"/>
          <w:sz w:val="24"/>
        </w:rPr>
        <w:t xml:space="preserve"> melhor classificada desista ou não se manifeste no prazo estabelecido, serão convocadas as demais licitantes </w:t>
      </w:r>
      <w:r w:rsidRPr="00E36F1C">
        <w:rPr>
          <w:rFonts w:ascii="Times New Roman" w:eastAsia="Zurich BT" w:hAnsi="Times New Roman" w:cs="Times New Roman"/>
          <w:color w:val="000000"/>
          <w:sz w:val="24"/>
        </w:rPr>
        <w:t>microempresa e empresa de pequeno porte</w:t>
      </w:r>
      <w:r w:rsidRPr="00E36F1C">
        <w:rPr>
          <w:rFonts w:ascii="Times New Roman" w:hAnsi="Times New Roman" w:cs="Times New Roman"/>
          <w:color w:val="000000"/>
          <w:sz w:val="24"/>
        </w:rPr>
        <w:t xml:space="preserve"> que se encontrem naquele intervalo de 5% (cinco por cento), na </w:t>
      </w:r>
      <w:r w:rsidRPr="00E36F1C">
        <w:rPr>
          <w:rFonts w:ascii="Times New Roman" w:hAnsi="Times New Roman" w:cs="Times New Roman"/>
          <w:color w:val="000000"/>
          <w:sz w:val="24"/>
        </w:rPr>
        <w:lastRenderedPageBreak/>
        <w:t>ordem de classificação, para o exercício do mesmo direito, no prazo estabelecido no subitem anterior.</w:t>
      </w:r>
    </w:p>
    <w:p w14:paraId="6A951682" w14:textId="77777777" w:rsidR="00B9615F" w:rsidRPr="00E36F1C" w:rsidRDefault="00B9615F" w:rsidP="00E36F1C">
      <w:pPr>
        <w:widowControl w:val="0"/>
        <w:numPr>
          <w:ilvl w:val="1"/>
          <w:numId w:val="36"/>
        </w:numPr>
        <w:suppressAutoHyphens w:val="0"/>
        <w:ind w:left="0" w:firstLine="0"/>
        <w:jc w:val="both"/>
        <w:rPr>
          <w:rFonts w:ascii="Times New Roman" w:eastAsia="Arial" w:hAnsi="Times New Roman" w:cs="Times New Roman"/>
          <w:sz w:val="24"/>
        </w:rPr>
      </w:pPr>
      <w:r w:rsidRPr="00E36F1C">
        <w:rPr>
          <w:rFonts w:ascii="Times New Roman" w:hAnsi="Times New Roman" w:cs="Times New Roman"/>
          <w:color w:val="000000"/>
          <w:sz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7EE6DCB" w14:textId="77777777" w:rsidR="00DE33E0" w:rsidRPr="00E36F1C" w:rsidRDefault="00DE33E0" w:rsidP="00E36F1C">
      <w:pPr>
        <w:pStyle w:val="PargrafodaLista"/>
        <w:widowControl w:val="0"/>
        <w:numPr>
          <w:ilvl w:val="1"/>
          <w:numId w:val="36"/>
        </w:numPr>
        <w:ind w:left="0" w:firstLine="0"/>
        <w:contextualSpacing w:val="0"/>
        <w:jc w:val="both"/>
        <w:rPr>
          <w:rFonts w:ascii="Times New Roman" w:hAnsi="Times New Roman" w:cs="Times New Roman"/>
          <w:sz w:val="24"/>
          <w:lang w:eastAsia="en-US"/>
        </w:rPr>
      </w:pPr>
      <w:r w:rsidRPr="00E36F1C">
        <w:rPr>
          <w:rFonts w:ascii="Times New Roman" w:eastAsia="Arial" w:hAnsi="Times New Roman" w:cs="Times New Roman"/>
          <w:sz w:val="24"/>
        </w:rPr>
        <w:t xml:space="preserve">Só poderá haver empate entre propostas iguais (não seguidas de lances), ou entre lances finais da fase fechada do modo de disputa aberto e fechado. </w:t>
      </w:r>
    </w:p>
    <w:p w14:paraId="04367D2C" w14:textId="77777777" w:rsidR="00DE33E0" w:rsidRPr="00E36F1C" w:rsidRDefault="00DE33E0" w:rsidP="00E36F1C">
      <w:pPr>
        <w:pStyle w:val="PargrafodaLista"/>
        <w:widowControl w:val="0"/>
        <w:numPr>
          <w:ilvl w:val="1"/>
          <w:numId w:val="36"/>
        </w:numPr>
        <w:ind w:left="0" w:firstLine="0"/>
        <w:contextualSpacing w:val="0"/>
        <w:jc w:val="both"/>
        <w:rPr>
          <w:rFonts w:ascii="Times New Roman" w:hAnsi="Times New Roman" w:cs="Times New Roman"/>
          <w:sz w:val="24"/>
          <w:lang w:eastAsia="en-US"/>
        </w:rPr>
      </w:pPr>
      <w:r w:rsidRPr="00E36F1C">
        <w:rPr>
          <w:rFonts w:ascii="Times New Roman" w:hAnsi="Times New Roman" w:cs="Times New Roman"/>
          <w:sz w:val="24"/>
        </w:rPr>
        <w:t xml:space="preserve">Havendo </w:t>
      </w:r>
      <w:r w:rsidRPr="00E36F1C">
        <w:rPr>
          <w:rFonts w:ascii="Times New Roman" w:eastAsia="Arial" w:hAnsi="Times New Roman" w:cs="Times New Roman"/>
          <w:sz w:val="24"/>
        </w:rPr>
        <w:t>eventual</w:t>
      </w:r>
      <w:r w:rsidRPr="00E36F1C">
        <w:rPr>
          <w:rFonts w:ascii="Times New Roman" w:hAnsi="Times New Roman" w:cs="Times New Roman"/>
          <w:sz w:val="24"/>
        </w:rPr>
        <w:t xml:space="preserve"> empate entre propostas ou lances</w:t>
      </w:r>
      <w:r w:rsidRPr="00E36F1C">
        <w:rPr>
          <w:rFonts w:ascii="Times New Roman" w:hAnsi="Times New Roman" w:cs="Times New Roman"/>
          <w:sz w:val="24"/>
          <w:lang w:eastAsia="en-US"/>
        </w:rPr>
        <w:t>, o critério de desempate será aquele previsto no art. 3º, § 2º, da Lei nº 8.666, de 1993, assegurando-se a preferência, sucessivamente, aos bens produzidos:</w:t>
      </w:r>
    </w:p>
    <w:p w14:paraId="1354B089" w14:textId="754B1AC3" w:rsidR="00B9615F" w:rsidRPr="00E36F1C" w:rsidRDefault="00451FB1" w:rsidP="00E36F1C">
      <w:pPr>
        <w:widowControl w:val="0"/>
        <w:numPr>
          <w:ilvl w:val="3"/>
          <w:numId w:val="36"/>
        </w:numPr>
        <w:tabs>
          <w:tab w:val="left" w:pos="851"/>
        </w:tabs>
        <w:suppressAutoHyphens w:val="0"/>
        <w:ind w:left="0" w:firstLine="0"/>
        <w:jc w:val="both"/>
        <w:rPr>
          <w:rFonts w:ascii="Times New Roman" w:hAnsi="Times New Roman" w:cs="Times New Roman"/>
          <w:sz w:val="24"/>
        </w:rPr>
      </w:pPr>
      <w:r w:rsidRPr="00E36F1C">
        <w:rPr>
          <w:rFonts w:ascii="Times New Roman" w:hAnsi="Times New Roman" w:cs="Times New Roman"/>
          <w:sz w:val="24"/>
        </w:rPr>
        <w:t xml:space="preserve"> </w:t>
      </w:r>
      <w:r w:rsidR="00B9615F" w:rsidRPr="00E36F1C">
        <w:rPr>
          <w:rFonts w:ascii="Times New Roman" w:hAnsi="Times New Roman" w:cs="Times New Roman"/>
          <w:sz w:val="24"/>
        </w:rPr>
        <w:t xml:space="preserve"> </w:t>
      </w:r>
      <w:proofErr w:type="gramStart"/>
      <w:r w:rsidR="00B9615F" w:rsidRPr="00E36F1C">
        <w:rPr>
          <w:rFonts w:ascii="Times New Roman" w:hAnsi="Times New Roman" w:cs="Times New Roman"/>
          <w:sz w:val="24"/>
        </w:rPr>
        <w:t>por</w:t>
      </w:r>
      <w:proofErr w:type="gramEnd"/>
      <w:r w:rsidR="00B9615F" w:rsidRPr="00E36F1C">
        <w:rPr>
          <w:rFonts w:ascii="Times New Roman" w:hAnsi="Times New Roman" w:cs="Times New Roman"/>
          <w:sz w:val="24"/>
        </w:rPr>
        <w:t xml:space="preserve"> empresas brasileiras; </w:t>
      </w:r>
    </w:p>
    <w:p w14:paraId="33054146" w14:textId="2B839382" w:rsidR="00B9615F" w:rsidRPr="00E36F1C" w:rsidRDefault="00451FB1" w:rsidP="00E36F1C">
      <w:pPr>
        <w:widowControl w:val="0"/>
        <w:numPr>
          <w:ilvl w:val="3"/>
          <w:numId w:val="36"/>
        </w:numPr>
        <w:tabs>
          <w:tab w:val="left" w:pos="851"/>
        </w:tabs>
        <w:suppressAutoHyphens w:val="0"/>
        <w:ind w:left="0" w:firstLine="0"/>
        <w:jc w:val="both"/>
        <w:rPr>
          <w:rFonts w:ascii="Times New Roman" w:hAnsi="Times New Roman" w:cs="Times New Roman"/>
          <w:sz w:val="24"/>
        </w:rPr>
      </w:pPr>
      <w:r w:rsidRPr="00E36F1C">
        <w:rPr>
          <w:rFonts w:ascii="Times New Roman" w:hAnsi="Times New Roman" w:cs="Times New Roman"/>
          <w:sz w:val="24"/>
        </w:rPr>
        <w:t xml:space="preserve">  </w:t>
      </w:r>
      <w:proofErr w:type="gramStart"/>
      <w:r w:rsidR="00B9615F" w:rsidRPr="00E36F1C">
        <w:rPr>
          <w:rFonts w:ascii="Times New Roman" w:hAnsi="Times New Roman" w:cs="Times New Roman"/>
          <w:sz w:val="24"/>
        </w:rPr>
        <w:t>prestados</w:t>
      </w:r>
      <w:proofErr w:type="gramEnd"/>
      <w:r w:rsidR="00B9615F" w:rsidRPr="00E36F1C">
        <w:rPr>
          <w:rFonts w:ascii="Times New Roman" w:hAnsi="Times New Roman" w:cs="Times New Roman"/>
          <w:sz w:val="24"/>
        </w:rPr>
        <w:t xml:space="preserve"> por empresas que invistam em pesquisa e no desenvolvimento de tecnologia no País;</w:t>
      </w:r>
    </w:p>
    <w:p w14:paraId="6BA5FB89" w14:textId="77777777" w:rsidR="00B9615F" w:rsidRPr="00E36F1C" w:rsidRDefault="00B9615F" w:rsidP="00E36F1C">
      <w:pPr>
        <w:widowControl w:val="0"/>
        <w:numPr>
          <w:ilvl w:val="3"/>
          <w:numId w:val="36"/>
        </w:numPr>
        <w:tabs>
          <w:tab w:val="left" w:pos="851"/>
        </w:tabs>
        <w:suppressAutoHyphens w:val="0"/>
        <w:ind w:left="0" w:firstLine="0"/>
        <w:jc w:val="both"/>
        <w:rPr>
          <w:rFonts w:ascii="Times New Roman" w:hAnsi="Times New Roman" w:cs="Times New Roman"/>
          <w:sz w:val="24"/>
        </w:rPr>
      </w:pPr>
      <w:proofErr w:type="gramStart"/>
      <w:r w:rsidRPr="00E36F1C">
        <w:rPr>
          <w:rFonts w:ascii="Times New Roman" w:hAnsi="Times New Roman" w:cs="Times New Roman"/>
          <w:sz w:val="24"/>
        </w:rPr>
        <w:t>prestados</w:t>
      </w:r>
      <w:proofErr w:type="gramEnd"/>
      <w:r w:rsidRPr="00E36F1C">
        <w:rPr>
          <w:rFonts w:ascii="Times New Roman" w:hAnsi="Times New Roman" w:cs="Times New Roman"/>
          <w:sz w:val="24"/>
        </w:rPr>
        <w:t xml:space="preserve"> por empresas que comprovem cumprimento de reserva de cargos prevista em lei para pessoa com deficiência ou para reabilitado da Previdência Social e que atendam às regras de acessibilidade previstas na legislação.</w:t>
      </w:r>
    </w:p>
    <w:p w14:paraId="4B10834B" w14:textId="77777777" w:rsidR="00DE33E0" w:rsidRPr="00E36F1C" w:rsidRDefault="00DE33E0" w:rsidP="00E36F1C">
      <w:pPr>
        <w:pStyle w:val="PargrafodaLista"/>
        <w:widowControl w:val="0"/>
        <w:numPr>
          <w:ilvl w:val="1"/>
          <w:numId w:val="36"/>
        </w:numPr>
        <w:ind w:left="0" w:firstLine="0"/>
        <w:contextualSpacing w:val="0"/>
        <w:jc w:val="both"/>
        <w:rPr>
          <w:rFonts w:ascii="Times New Roman" w:hAnsi="Times New Roman" w:cs="Times New Roman"/>
          <w:sz w:val="24"/>
          <w:lang w:eastAsia="en-US"/>
        </w:rPr>
      </w:pPr>
      <w:r w:rsidRPr="00E36F1C">
        <w:rPr>
          <w:rFonts w:ascii="Times New Roman" w:hAnsi="Times New Roman" w:cs="Times New Roman"/>
          <w:sz w:val="24"/>
        </w:rPr>
        <w:t xml:space="preserve">Persistindo </w:t>
      </w:r>
      <w:r w:rsidRPr="00E36F1C">
        <w:rPr>
          <w:rFonts w:ascii="Times New Roman" w:eastAsia="Arial" w:hAnsi="Times New Roman" w:cs="Times New Roman"/>
          <w:sz w:val="24"/>
        </w:rPr>
        <w:t xml:space="preserve">o empate, </w:t>
      </w:r>
      <w:r w:rsidRPr="00E36F1C">
        <w:rPr>
          <w:rFonts w:ascii="Times New Roman" w:hAnsi="Times New Roman" w:cs="Times New Roman"/>
          <w:sz w:val="24"/>
        </w:rPr>
        <w:t>a proposta vencedora será sorteada pelo sistema eletrônico dentre as propostas ou os lances empatados</w:t>
      </w:r>
      <w:r w:rsidRPr="00E36F1C">
        <w:rPr>
          <w:rFonts w:ascii="Times New Roman" w:eastAsia="Arial" w:hAnsi="Times New Roman" w:cs="Times New Roman"/>
          <w:sz w:val="24"/>
        </w:rPr>
        <w:t>.</w:t>
      </w:r>
      <w:r w:rsidRPr="00E36F1C">
        <w:rPr>
          <w:rFonts w:ascii="Times New Roman" w:hAnsi="Times New Roman" w:cs="Times New Roman"/>
          <w:sz w:val="24"/>
          <w:lang w:eastAsia="en-US"/>
        </w:rPr>
        <w:t xml:space="preserve"> </w:t>
      </w:r>
    </w:p>
    <w:p w14:paraId="41A16785" w14:textId="77777777" w:rsidR="00B9615F" w:rsidRPr="00E36F1C" w:rsidRDefault="00B9615F" w:rsidP="00E36F1C">
      <w:pPr>
        <w:pStyle w:val="PargrafodaLista1"/>
        <w:widowControl w:val="0"/>
        <w:numPr>
          <w:ilvl w:val="1"/>
          <w:numId w:val="36"/>
        </w:numPr>
        <w:suppressAutoHyphens w:val="0"/>
        <w:ind w:left="0" w:firstLine="0"/>
        <w:jc w:val="both"/>
        <w:rPr>
          <w:rFonts w:ascii="Times New Roman" w:hAnsi="Times New Roman" w:cs="Times New Roman"/>
          <w:sz w:val="24"/>
        </w:rPr>
      </w:pPr>
      <w:r w:rsidRPr="00E36F1C">
        <w:rPr>
          <w:rFonts w:ascii="Times New Roman" w:eastAsia="Arial" w:hAnsi="Times New Roman" w:cs="Times New Roman"/>
          <w:sz w:val="24"/>
        </w:rPr>
        <w:t xml:space="preserve">Encerrada a etapa de envio de lances da sessão pública, o pregoeiro deverá encaminhar, pelo sistema eletrônico, contraproposta ao licitante que tenha apresentado o melhor preço, para que seja obtida melhor proposta, vedada a negociação em condições diferentes das prevista deste </w:t>
      </w:r>
      <w:proofErr w:type="gramStart"/>
      <w:r w:rsidRPr="00E36F1C">
        <w:rPr>
          <w:rFonts w:ascii="Times New Roman" w:eastAsia="Arial" w:hAnsi="Times New Roman" w:cs="Times New Roman"/>
          <w:sz w:val="24"/>
        </w:rPr>
        <w:t>Edital.</w:t>
      </w:r>
      <w:r w:rsidRPr="00E36F1C">
        <w:rPr>
          <w:rFonts w:ascii="Times New Roman" w:hAnsi="Times New Roman" w:cs="Times New Roman"/>
          <w:sz w:val="24"/>
        </w:rPr>
        <w:t>.</w:t>
      </w:r>
      <w:proofErr w:type="gramEnd"/>
    </w:p>
    <w:p w14:paraId="680D2C7C" w14:textId="77777777" w:rsidR="00B9615F" w:rsidRPr="00E36F1C" w:rsidRDefault="00B9615F" w:rsidP="00E36F1C">
      <w:pPr>
        <w:pStyle w:val="PargrafodaLista1"/>
        <w:widowControl w:val="0"/>
        <w:numPr>
          <w:ilvl w:val="2"/>
          <w:numId w:val="36"/>
        </w:numPr>
        <w:suppressAutoHyphens w:val="0"/>
        <w:ind w:left="0" w:firstLine="0"/>
        <w:jc w:val="both"/>
        <w:rPr>
          <w:rFonts w:ascii="Times New Roman" w:hAnsi="Times New Roman" w:cs="Times New Roman"/>
          <w:sz w:val="24"/>
        </w:rPr>
      </w:pPr>
      <w:r w:rsidRPr="00E36F1C">
        <w:rPr>
          <w:rFonts w:ascii="Times New Roman" w:hAnsi="Times New Roman" w:cs="Times New Roman"/>
          <w:sz w:val="24"/>
        </w:rPr>
        <w:t xml:space="preserve">A </w:t>
      </w:r>
      <w:r w:rsidRPr="00E36F1C">
        <w:rPr>
          <w:rFonts w:ascii="Times New Roman" w:eastAsia="Arial" w:hAnsi="Times New Roman" w:cs="Times New Roman"/>
          <w:sz w:val="24"/>
        </w:rPr>
        <w:t>negociação será realizada por meio do sistema, podendo ser acompanhada pelos demais licitantes.</w:t>
      </w:r>
    </w:p>
    <w:p w14:paraId="5C7082B6" w14:textId="4B952661" w:rsidR="00EA35F9" w:rsidRPr="00E36F1C" w:rsidRDefault="00EA35F9" w:rsidP="00E36F1C">
      <w:pPr>
        <w:pStyle w:val="PargrafodaLista"/>
        <w:widowControl w:val="0"/>
        <w:numPr>
          <w:ilvl w:val="2"/>
          <w:numId w:val="36"/>
        </w:numPr>
        <w:ind w:left="0" w:firstLine="0"/>
        <w:contextualSpacing w:val="0"/>
        <w:jc w:val="both"/>
        <w:rPr>
          <w:rFonts w:ascii="Times New Roman" w:eastAsia="Arial" w:hAnsi="Times New Roman" w:cs="Times New Roman"/>
          <w:sz w:val="24"/>
        </w:rPr>
      </w:pPr>
      <w:r w:rsidRPr="00E36F1C">
        <w:rPr>
          <w:rFonts w:ascii="Times New Roman" w:hAnsi="Times New Roman" w:cs="Times New Roman"/>
          <w:sz w:val="24"/>
        </w:rPr>
        <w:t xml:space="preserve">O pregoeiro solicitará ao licitante melhor classificado que, no prazo de </w:t>
      </w:r>
      <w:r w:rsidR="00451FB1" w:rsidRPr="00E36F1C">
        <w:rPr>
          <w:rFonts w:ascii="Times New Roman" w:hAnsi="Times New Roman" w:cs="Times New Roman"/>
          <w:sz w:val="24"/>
        </w:rPr>
        <w:t>02 (duas</w:t>
      </w:r>
      <w:r w:rsidRPr="00E36F1C">
        <w:rPr>
          <w:rFonts w:ascii="Times New Roman" w:hAnsi="Times New Roman" w:cs="Times New Roman"/>
          <w:sz w:val="24"/>
        </w:rPr>
        <w:t>)</w:t>
      </w:r>
      <w:r w:rsidRPr="00E36F1C">
        <w:rPr>
          <w:rFonts w:ascii="Times New Roman" w:hAnsi="Times New Roman" w:cs="Times New Roman"/>
          <w:i/>
          <w:iCs/>
          <w:sz w:val="24"/>
        </w:rPr>
        <w:t xml:space="preserve"> </w:t>
      </w:r>
      <w:r w:rsidR="00451FB1" w:rsidRPr="00E36F1C">
        <w:rPr>
          <w:rFonts w:ascii="Times New Roman" w:hAnsi="Times New Roman" w:cs="Times New Roman"/>
          <w:sz w:val="24"/>
        </w:rPr>
        <w:t>horas</w:t>
      </w:r>
      <w:r w:rsidRPr="00E36F1C">
        <w:rPr>
          <w:rFonts w:ascii="Times New Roman" w:hAnsi="Times New Roman" w:cs="Times New Roman"/>
          <w:sz w:val="24"/>
        </w:rPr>
        <w:t xml:space="preserve">, envie a proposta adequada ao último lance ofertado após a negociação realizada, acompanhada, se for o caso, dos documentos complementares, quando necessários à confirmação daqueles exigidos neste Edital e já apresentados. </w:t>
      </w:r>
    </w:p>
    <w:p w14:paraId="63536F02" w14:textId="77777777" w:rsidR="00B9615F" w:rsidRPr="00E36F1C" w:rsidRDefault="00B9615F" w:rsidP="00E36F1C">
      <w:pPr>
        <w:pStyle w:val="PargrafodaLista1"/>
        <w:widowControl w:val="0"/>
        <w:numPr>
          <w:ilvl w:val="1"/>
          <w:numId w:val="36"/>
        </w:numPr>
        <w:suppressAutoHyphens w:val="0"/>
        <w:ind w:left="0" w:firstLine="0"/>
        <w:jc w:val="both"/>
        <w:rPr>
          <w:rFonts w:ascii="Times New Roman" w:eastAsia="Zurich BT" w:hAnsi="Times New Roman" w:cs="Times New Roman"/>
          <w:iCs/>
          <w:sz w:val="24"/>
        </w:rPr>
      </w:pPr>
      <w:r w:rsidRPr="00E36F1C">
        <w:rPr>
          <w:rFonts w:ascii="Times New Roman" w:eastAsia="Arial" w:hAnsi="Times New Roman" w:cs="Times New Roman"/>
          <w:sz w:val="24"/>
        </w:rPr>
        <w:t>Após a negociação do preço, o Pregoeiro iniciará a fase de aceitação e julgamento da proposta.</w:t>
      </w:r>
    </w:p>
    <w:p w14:paraId="12D69957" w14:textId="77777777" w:rsidR="00B9615F" w:rsidRPr="00E36F1C" w:rsidRDefault="00B9615F" w:rsidP="00E36F1C">
      <w:pPr>
        <w:pStyle w:val="PargrafodaLista1"/>
        <w:widowControl w:val="0"/>
        <w:numPr>
          <w:ilvl w:val="1"/>
          <w:numId w:val="36"/>
        </w:numPr>
        <w:suppressAutoHyphens w:val="0"/>
        <w:ind w:left="0" w:firstLine="0"/>
        <w:jc w:val="both"/>
        <w:rPr>
          <w:rFonts w:ascii="Times New Roman" w:hAnsi="Times New Roman" w:cs="Times New Roman"/>
          <w:iCs/>
          <w:sz w:val="24"/>
        </w:rPr>
      </w:pPr>
      <w:r w:rsidRPr="00E36F1C">
        <w:rPr>
          <w:rFonts w:ascii="Times New Roman" w:eastAsia="Zurich BT" w:hAnsi="Times New Roman" w:cs="Times New Roman"/>
          <w:iCs/>
          <w:sz w:val="24"/>
        </w:rPr>
        <w:t>Será assegurado o direito de preferência previsto no seu artigo 3º, conforme procedimento estabelecido nos artigos 5° e 8° do Decreto n° 7.174, de 2010.</w:t>
      </w:r>
    </w:p>
    <w:p w14:paraId="4DC54A83" w14:textId="71BEB9E4" w:rsidR="00B9615F" w:rsidRPr="00E36F1C" w:rsidRDefault="00B9615F" w:rsidP="00E36F1C">
      <w:pPr>
        <w:pStyle w:val="PargrafodaLista1"/>
        <w:widowControl w:val="0"/>
        <w:numPr>
          <w:ilvl w:val="2"/>
          <w:numId w:val="36"/>
        </w:numPr>
        <w:suppressAutoHyphens w:val="0"/>
        <w:ind w:left="0" w:firstLine="0"/>
        <w:jc w:val="both"/>
        <w:rPr>
          <w:rFonts w:ascii="Times New Roman" w:hAnsi="Times New Roman" w:cs="Times New Roman"/>
          <w:b/>
          <w:color w:val="00000A"/>
          <w:sz w:val="24"/>
        </w:rPr>
      </w:pPr>
      <w:r w:rsidRPr="00E36F1C">
        <w:rPr>
          <w:rFonts w:ascii="Times New Roman" w:hAnsi="Times New Roman" w:cs="Times New Roman"/>
          <w:iCs/>
          <w:sz w:val="24"/>
        </w:rPr>
        <w:t>As licitantes qualificadas como microempresas ou empresas de pequeno porte que fizerem jus ao direito de preferência previsto no Decreto nº 7.174, de 2010, terão prioridade no exercício desse benefício em relação às médias e às grandes empresas na mesma situação.</w:t>
      </w:r>
    </w:p>
    <w:p w14:paraId="3CEE4D99" w14:textId="77777777" w:rsidR="00451FB1" w:rsidRPr="00E36F1C" w:rsidRDefault="00451FB1" w:rsidP="00E36F1C">
      <w:pPr>
        <w:pStyle w:val="PargrafodaLista1"/>
        <w:widowControl w:val="0"/>
        <w:suppressAutoHyphens w:val="0"/>
        <w:ind w:left="0"/>
        <w:jc w:val="both"/>
        <w:rPr>
          <w:rFonts w:ascii="Times New Roman" w:hAnsi="Times New Roman" w:cs="Times New Roman"/>
          <w:b/>
          <w:color w:val="00000A"/>
          <w:sz w:val="24"/>
        </w:rPr>
      </w:pPr>
    </w:p>
    <w:p w14:paraId="1397A4CE" w14:textId="5946047C" w:rsidR="00B9615F" w:rsidRPr="00E36F1C" w:rsidRDefault="00B9615F" w:rsidP="00E36F1C">
      <w:pPr>
        <w:pStyle w:val="Nivel01"/>
        <w:keepNext w:val="0"/>
        <w:keepLines w:val="0"/>
        <w:widowControl w:val="0"/>
        <w:numPr>
          <w:ilvl w:val="0"/>
          <w:numId w:val="36"/>
        </w:numPr>
        <w:suppressAutoHyphens w:val="0"/>
        <w:spacing w:before="0" w:after="0" w:line="240" w:lineRule="auto"/>
        <w:ind w:left="0" w:right="0" w:firstLine="0"/>
        <w:outlineLvl w:val="9"/>
        <w:rPr>
          <w:rFonts w:ascii="Times New Roman" w:hAnsi="Times New Roman"/>
          <w:sz w:val="24"/>
          <w:szCs w:val="24"/>
        </w:rPr>
      </w:pPr>
      <w:r w:rsidRPr="00E36F1C">
        <w:rPr>
          <w:rFonts w:ascii="Times New Roman" w:hAnsi="Times New Roman"/>
          <w:sz w:val="24"/>
          <w:szCs w:val="24"/>
        </w:rPr>
        <w:t xml:space="preserve">DA </w:t>
      </w:r>
      <w:r w:rsidRPr="00E36F1C">
        <w:rPr>
          <w:rFonts w:ascii="Times New Roman" w:hAnsi="Times New Roman"/>
          <w:color w:val="00000A"/>
          <w:sz w:val="24"/>
          <w:szCs w:val="24"/>
        </w:rPr>
        <w:t xml:space="preserve">ACEITABILIDADE </w:t>
      </w:r>
      <w:r w:rsidRPr="00E36F1C">
        <w:rPr>
          <w:rFonts w:ascii="Times New Roman" w:hAnsi="Times New Roman"/>
          <w:sz w:val="24"/>
          <w:szCs w:val="24"/>
        </w:rPr>
        <w:t>DA PROPOSTA VENCEDORA.</w:t>
      </w:r>
      <w:bookmarkStart w:id="3" w:name="OLE_LINK1"/>
    </w:p>
    <w:p w14:paraId="245FA957" w14:textId="77777777" w:rsidR="00B9615F" w:rsidRPr="00E36F1C" w:rsidRDefault="00B9615F" w:rsidP="00E36F1C">
      <w:pPr>
        <w:widowControl w:val="0"/>
        <w:numPr>
          <w:ilvl w:val="1"/>
          <w:numId w:val="37"/>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 xml:space="preserve">Encerrada a etapa de negociação, o pregoeiro examinará a proposta classificada em primeiro lugar quanto à adequação ao objeto e à compatibilidade de preço em relação ao máximo estipulado para contratação neste Edital e em seus anexos, observado </w:t>
      </w:r>
      <w:r w:rsidR="000C48AD" w:rsidRPr="00E36F1C">
        <w:rPr>
          <w:rFonts w:ascii="Times New Roman" w:hAnsi="Times New Roman" w:cs="Times New Roman"/>
          <w:color w:val="000000"/>
          <w:sz w:val="24"/>
        </w:rPr>
        <w:t xml:space="preserve">o disposto </w:t>
      </w:r>
      <w:r w:rsidRPr="00E36F1C">
        <w:rPr>
          <w:rFonts w:ascii="Times New Roman" w:hAnsi="Times New Roman" w:cs="Times New Roman"/>
          <w:color w:val="000000"/>
          <w:sz w:val="24"/>
        </w:rPr>
        <w:t xml:space="preserve">no parágrafo único do art. 7º e no §9º do </w:t>
      </w:r>
      <w:r w:rsidR="000C48AD" w:rsidRPr="00E36F1C">
        <w:rPr>
          <w:rFonts w:ascii="Times New Roman" w:hAnsi="Times New Roman" w:cs="Times New Roman"/>
          <w:color w:val="000000"/>
          <w:sz w:val="24"/>
        </w:rPr>
        <w:t xml:space="preserve">art. 26 do </w:t>
      </w:r>
      <w:r w:rsidRPr="00E36F1C">
        <w:rPr>
          <w:rFonts w:ascii="Times New Roman" w:hAnsi="Times New Roman" w:cs="Times New Roman"/>
          <w:color w:val="000000"/>
          <w:sz w:val="24"/>
        </w:rPr>
        <w:t>Decreto nº 10.024/2019.</w:t>
      </w:r>
    </w:p>
    <w:p w14:paraId="04F033B1" w14:textId="77777777" w:rsidR="00B9615F" w:rsidRPr="00E36F1C" w:rsidRDefault="00B9615F" w:rsidP="00E36F1C">
      <w:pPr>
        <w:widowControl w:val="0"/>
        <w:numPr>
          <w:ilvl w:val="1"/>
          <w:numId w:val="37"/>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A análise da exequibilidade da proposta de preços deverá ser realizada com o auxílio da Planilha de Custos e Formação de Preços, a ser preenchida pelo licitante em relação à sua proposta final, conforme anexo deste Edital.</w:t>
      </w:r>
    </w:p>
    <w:p w14:paraId="0DFBD2EA" w14:textId="778ABB3C" w:rsidR="00B9615F" w:rsidRPr="00E36F1C" w:rsidRDefault="00B9615F" w:rsidP="00E36F1C">
      <w:pPr>
        <w:widowControl w:val="0"/>
        <w:numPr>
          <w:ilvl w:val="1"/>
          <w:numId w:val="37"/>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A Planilha de Custos e Formação de Preços deverá ser encaminhada pelo licitante exclusivamente via sistema, no prazo de</w:t>
      </w:r>
      <w:r w:rsidR="00451FB1" w:rsidRPr="00E36F1C">
        <w:rPr>
          <w:rFonts w:ascii="Times New Roman" w:hAnsi="Times New Roman" w:cs="Times New Roman"/>
          <w:color w:val="000000"/>
          <w:sz w:val="24"/>
        </w:rPr>
        <w:t xml:space="preserve"> 02</w:t>
      </w:r>
      <w:r w:rsidR="00451FB1" w:rsidRPr="00E36F1C">
        <w:rPr>
          <w:rFonts w:ascii="Times New Roman" w:hAnsi="Times New Roman" w:cs="Times New Roman"/>
          <w:sz w:val="24"/>
        </w:rPr>
        <w:t xml:space="preserve"> (duas</w:t>
      </w:r>
      <w:r w:rsidRPr="00E36F1C">
        <w:rPr>
          <w:rFonts w:ascii="Times New Roman" w:hAnsi="Times New Roman" w:cs="Times New Roman"/>
          <w:sz w:val="24"/>
        </w:rPr>
        <w:t>)</w:t>
      </w:r>
      <w:r w:rsidR="00451FB1" w:rsidRPr="00E36F1C">
        <w:rPr>
          <w:rFonts w:ascii="Times New Roman" w:hAnsi="Times New Roman" w:cs="Times New Roman"/>
          <w:sz w:val="24"/>
        </w:rPr>
        <w:t xml:space="preserve"> horas,</w:t>
      </w:r>
      <w:r w:rsidRPr="00E36F1C">
        <w:rPr>
          <w:rFonts w:ascii="Times New Roman" w:hAnsi="Times New Roman" w:cs="Times New Roman"/>
          <w:color w:val="000000"/>
          <w:sz w:val="24"/>
        </w:rPr>
        <w:t xml:space="preserve"> contado da solicitação do Pregoeiro, com os respectivos valores adequados ao lance vencedor e será analisada pelo Pregoeiro no </w:t>
      </w:r>
      <w:r w:rsidRPr="00E36F1C">
        <w:rPr>
          <w:rFonts w:ascii="Times New Roman" w:hAnsi="Times New Roman" w:cs="Times New Roman"/>
          <w:color w:val="000000"/>
          <w:sz w:val="24"/>
        </w:rPr>
        <w:lastRenderedPageBreak/>
        <w:t>momento da aceitação do lance vencedor.</w:t>
      </w:r>
    </w:p>
    <w:p w14:paraId="10D704AC" w14:textId="77777777" w:rsidR="00B9615F" w:rsidRPr="00E36F1C" w:rsidRDefault="00B9615F" w:rsidP="00E36F1C">
      <w:pPr>
        <w:widowControl w:val="0"/>
        <w:numPr>
          <w:ilvl w:val="1"/>
          <w:numId w:val="37"/>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 xml:space="preserve">A inexequibilidade dos valores referentes a itens isolados da Planilha de Custos e Formação de Preços não caracteriza motivo suficiente para a desclassificação da proposta, desde que não contrariem exigências legais. </w:t>
      </w:r>
    </w:p>
    <w:p w14:paraId="23DAEDAA" w14:textId="77777777" w:rsidR="00B9615F" w:rsidRPr="00E36F1C" w:rsidRDefault="00B9615F" w:rsidP="00E36F1C">
      <w:pPr>
        <w:widowControl w:val="0"/>
        <w:numPr>
          <w:ilvl w:val="1"/>
          <w:numId w:val="37"/>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 xml:space="preserve">Será desclassificada a proposta ou o lance vencedor, nos termos do item 9.1 do Anexo VII-A da In SEGES/MPDG n. 5/2017, que: </w:t>
      </w:r>
    </w:p>
    <w:p w14:paraId="20DC488F" w14:textId="77777777" w:rsidR="00B9615F" w:rsidRPr="00E36F1C" w:rsidRDefault="00B9615F" w:rsidP="00E36F1C">
      <w:pPr>
        <w:widowControl w:val="0"/>
        <w:numPr>
          <w:ilvl w:val="2"/>
          <w:numId w:val="37"/>
        </w:numPr>
        <w:suppressAutoHyphens w:val="0"/>
        <w:ind w:left="0" w:firstLine="0"/>
        <w:jc w:val="both"/>
        <w:rPr>
          <w:rFonts w:ascii="Times New Roman" w:hAnsi="Times New Roman" w:cs="Times New Roman"/>
          <w:color w:val="000000"/>
          <w:sz w:val="24"/>
        </w:rPr>
      </w:pPr>
      <w:proofErr w:type="gramStart"/>
      <w:r w:rsidRPr="00E36F1C">
        <w:rPr>
          <w:rFonts w:ascii="Times New Roman" w:hAnsi="Times New Roman" w:cs="Times New Roman"/>
          <w:color w:val="000000"/>
          <w:sz w:val="24"/>
        </w:rPr>
        <w:t>não</w:t>
      </w:r>
      <w:proofErr w:type="gramEnd"/>
      <w:r w:rsidRPr="00E36F1C">
        <w:rPr>
          <w:rFonts w:ascii="Times New Roman" w:hAnsi="Times New Roman" w:cs="Times New Roman"/>
          <w:color w:val="000000"/>
          <w:sz w:val="24"/>
        </w:rPr>
        <w:t xml:space="preserve"> estiver em conformidade com os requisitos estabelecidos neste edital;</w:t>
      </w:r>
    </w:p>
    <w:p w14:paraId="3DD85976" w14:textId="77777777" w:rsidR="00B9615F" w:rsidRPr="00E36F1C" w:rsidRDefault="00B9615F" w:rsidP="00E36F1C">
      <w:pPr>
        <w:widowControl w:val="0"/>
        <w:numPr>
          <w:ilvl w:val="2"/>
          <w:numId w:val="37"/>
        </w:numPr>
        <w:suppressAutoHyphens w:val="0"/>
        <w:ind w:left="0" w:firstLine="0"/>
        <w:jc w:val="both"/>
        <w:rPr>
          <w:rFonts w:ascii="Times New Roman" w:hAnsi="Times New Roman" w:cs="Times New Roman"/>
          <w:color w:val="000000"/>
          <w:sz w:val="24"/>
        </w:rPr>
      </w:pPr>
      <w:proofErr w:type="gramStart"/>
      <w:r w:rsidRPr="00E36F1C">
        <w:rPr>
          <w:rFonts w:ascii="Times New Roman" w:hAnsi="Times New Roman" w:cs="Times New Roman"/>
          <w:color w:val="000000"/>
          <w:sz w:val="24"/>
        </w:rPr>
        <w:t>contenha</w:t>
      </w:r>
      <w:proofErr w:type="gramEnd"/>
      <w:r w:rsidRPr="00E36F1C">
        <w:rPr>
          <w:rFonts w:ascii="Times New Roman" w:hAnsi="Times New Roman" w:cs="Times New Roman"/>
          <w:color w:val="000000"/>
          <w:sz w:val="24"/>
        </w:rPr>
        <w:t xml:space="preserve"> vício insanável ou ilegalidade;</w:t>
      </w:r>
    </w:p>
    <w:p w14:paraId="2FECD098" w14:textId="77777777" w:rsidR="00B9615F" w:rsidRPr="00E36F1C" w:rsidRDefault="00B9615F" w:rsidP="00E36F1C">
      <w:pPr>
        <w:widowControl w:val="0"/>
        <w:numPr>
          <w:ilvl w:val="2"/>
          <w:numId w:val="37"/>
        </w:numPr>
        <w:suppressAutoHyphens w:val="0"/>
        <w:ind w:left="0" w:firstLine="0"/>
        <w:jc w:val="both"/>
        <w:rPr>
          <w:rFonts w:ascii="Times New Roman" w:hAnsi="Times New Roman" w:cs="Times New Roman"/>
          <w:color w:val="000000"/>
          <w:sz w:val="24"/>
        </w:rPr>
      </w:pPr>
      <w:proofErr w:type="gramStart"/>
      <w:r w:rsidRPr="00E36F1C">
        <w:rPr>
          <w:rFonts w:ascii="Times New Roman" w:hAnsi="Times New Roman" w:cs="Times New Roman"/>
          <w:color w:val="000000"/>
          <w:sz w:val="24"/>
        </w:rPr>
        <w:t>não</w:t>
      </w:r>
      <w:proofErr w:type="gramEnd"/>
      <w:r w:rsidRPr="00E36F1C">
        <w:rPr>
          <w:rFonts w:ascii="Times New Roman" w:hAnsi="Times New Roman" w:cs="Times New Roman"/>
          <w:color w:val="000000"/>
          <w:sz w:val="24"/>
        </w:rPr>
        <w:t xml:space="preserve"> apresente as especificações técnicas exigidas pelo Termo de Referência;</w:t>
      </w:r>
    </w:p>
    <w:p w14:paraId="2B0B310F" w14:textId="32207EF4" w:rsidR="00B9615F" w:rsidRPr="00E36F1C" w:rsidRDefault="00B9615F" w:rsidP="00E36F1C">
      <w:pPr>
        <w:widowControl w:val="0"/>
        <w:numPr>
          <w:ilvl w:val="2"/>
          <w:numId w:val="37"/>
        </w:numPr>
        <w:suppressAutoHyphens w:val="0"/>
        <w:ind w:left="0" w:firstLine="0"/>
        <w:jc w:val="both"/>
        <w:rPr>
          <w:rFonts w:ascii="Times New Roman" w:hAnsi="Times New Roman" w:cs="Times New Roman"/>
          <w:sz w:val="24"/>
        </w:rPr>
      </w:pPr>
      <w:proofErr w:type="gramStart"/>
      <w:r w:rsidRPr="00E36F1C">
        <w:rPr>
          <w:rFonts w:ascii="Times New Roman" w:hAnsi="Times New Roman" w:cs="Times New Roman"/>
          <w:color w:val="000000"/>
          <w:sz w:val="24"/>
        </w:rPr>
        <w:t>apresentar</w:t>
      </w:r>
      <w:proofErr w:type="gramEnd"/>
      <w:r w:rsidRPr="00E36F1C">
        <w:rPr>
          <w:rFonts w:ascii="Times New Roman" w:hAnsi="Times New Roman" w:cs="Times New Roman"/>
          <w:color w:val="000000"/>
          <w:sz w:val="24"/>
        </w:rPr>
        <w:t xml:space="preserve"> preço final superior ao preço máximo fixado</w:t>
      </w:r>
      <w:r w:rsidR="000C48AD" w:rsidRPr="00E36F1C">
        <w:rPr>
          <w:rFonts w:ascii="Times New Roman" w:hAnsi="Times New Roman" w:cs="Times New Roman"/>
          <w:color w:val="000000"/>
          <w:sz w:val="24"/>
        </w:rPr>
        <w:t xml:space="preserve"> (Acórdão nº 1455/2018-TCU – Plenário)</w:t>
      </w:r>
      <w:r w:rsidR="00DB1385" w:rsidRPr="00E36F1C">
        <w:rPr>
          <w:rFonts w:ascii="Times New Roman" w:hAnsi="Times New Roman" w:cs="Times New Roman"/>
          <w:color w:val="000000"/>
          <w:sz w:val="24"/>
        </w:rPr>
        <w:t>, desconto menor do que o mínimo exigido</w:t>
      </w:r>
      <w:r w:rsidRPr="00E36F1C">
        <w:rPr>
          <w:rFonts w:ascii="Times New Roman" w:hAnsi="Times New Roman" w:cs="Times New Roman"/>
          <w:color w:val="000000"/>
          <w:sz w:val="24"/>
        </w:rPr>
        <w:t xml:space="preserve">, ou que apresentar preço manifestamente inexequível. </w:t>
      </w:r>
    </w:p>
    <w:p w14:paraId="6765DE1E" w14:textId="77777777" w:rsidR="00B9615F" w:rsidRPr="00E36F1C" w:rsidRDefault="00B9615F" w:rsidP="00E36F1C">
      <w:pPr>
        <w:widowControl w:val="0"/>
        <w:numPr>
          <w:ilvl w:val="3"/>
          <w:numId w:val="37"/>
        </w:numPr>
        <w:suppressAutoHyphens w:val="0"/>
        <w:ind w:left="0" w:firstLine="0"/>
        <w:jc w:val="both"/>
        <w:rPr>
          <w:rFonts w:ascii="Times New Roman" w:hAnsi="Times New Roman" w:cs="Times New Roman"/>
          <w:sz w:val="24"/>
        </w:rPr>
      </w:pPr>
      <w:r w:rsidRPr="00E36F1C">
        <w:rPr>
          <w:rFonts w:ascii="Times New Roman" w:hAnsi="Times New Roman" w:cs="Times New Roman"/>
          <w:sz w:val="24"/>
        </w:rPr>
        <w:t>Quando o licitante não conseguir comprovar que possui ou possuirá recursos suficientes para executar a contento o objeto, será considerada inexequível a proposta de preços ou menor lance que:</w:t>
      </w:r>
    </w:p>
    <w:p w14:paraId="4A0724A7" w14:textId="77777777" w:rsidR="00B9615F" w:rsidRPr="00E36F1C" w:rsidRDefault="00B9615F" w:rsidP="00E36F1C">
      <w:pPr>
        <w:widowControl w:val="0"/>
        <w:numPr>
          <w:ilvl w:val="4"/>
          <w:numId w:val="37"/>
        </w:numPr>
        <w:suppressAutoHyphens w:val="0"/>
        <w:ind w:left="0" w:firstLine="0"/>
        <w:jc w:val="both"/>
        <w:rPr>
          <w:rFonts w:ascii="Times New Roman" w:hAnsi="Times New Roman" w:cs="Times New Roman"/>
          <w:color w:val="000000"/>
          <w:sz w:val="24"/>
        </w:rPr>
      </w:pPr>
      <w:proofErr w:type="gramStart"/>
      <w:r w:rsidRPr="00E36F1C">
        <w:rPr>
          <w:rFonts w:ascii="Times New Roman" w:hAnsi="Times New Roman" w:cs="Times New Roman"/>
          <w:sz w:val="24"/>
        </w:rPr>
        <w:t>for</w:t>
      </w:r>
      <w:proofErr w:type="gramEnd"/>
      <w:r w:rsidRPr="00E36F1C">
        <w:rPr>
          <w:rFonts w:ascii="Times New Roman" w:hAnsi="Times New Roman" w:cs="Times New Roman"/>
          <w:sz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3"/>
      <w:r w:rsidRPr="00E36F1C">
        <w:rPr>
          <w:rFonts w:ascii="Times New Roman" w:hAnsi="Times New Roman" w:cs="Times New Roman"/>
          <w:sz w:val="24"/>
        </w:rPr>
        <w:t>.</w:t>
      </w:r>
    </w:p>
    <w:p w14:paraId="0F15E8E5" w14:textId="6F5D0AC7" w:rsidR="00B9615F" w:rsidRDefault="00B9615F" w:rsidP="00E36F1C">
      <w:pPr>
        <w:widowControl w:val="0"/>
        <w:numPr>
          <w:ilvl w:val="4"/>
          <w:numId w:val="37"/>
        </w:numPr>
        <w:suppressAutoHyphens w:val="0"/>
        <w:ind w:left="0" w:firstLine="0"/>
        <w:jc w:val="both"/>
        <w:rPr>
          <w:rFonts w:ascii="Times New Roman" w:hAnsi="Times New Roman" w:cs="Times New Roman"/>
          <w:color w:val="000000"/>
          <w:sz w:val="24"/>
        </w:rPr>
      </w:pPr>
      <w:proofErr w:type="gramStart"/>
      <w:r w:rsidRPr="00E36F1C">
        <w:rPr>
          <w:rFonts w:ascii="Times New Roman" w:hAnsi="Times New Roman" w:cs="Times New Roman"/>
          <w:color w:val="000000"/>
          <w:sz w:val="24"/>
        </w:rPr>
        <w:t>apresentar</w:t>
      </w:r>
      <w:proofErr w:type="gramEnd"/>
      <w:r w:rsidRPr="00E36F1C">
        <w:rPr>
          <w:rFonts w:ascii="Times New Roman" w:hAnsi="Times New Roman" w:cs="Times New Roman"/>
          <w:color w:val="000000"/>
          <w:sz w:val="24"/>
        </w:rPr>
        <w:t xml:space="preserve"> um ou mais valores da planilha de custo que sejam inferiores àqueles fixados em instrumentos de caráter normativo obrigatório, tais como leis, medidas provisórias e convenções coletivas de trabalho vigentes.</w:t>
      </w:r>
    </w:p>
    <w:p w14:paraId="67860921" w14:textId="3BEBB200" w:rsidR="004A0B90" w:rsidRPr="004A0B90" w:rsidRDefault="004A0B90" w:rsidP="004A0B90">
      <w:pPr>
        <w:pStyle w:val="PargrafodaLista"/>
        <w:widowControl w:val="0"/>
        <w:numPr>
          <w:ilvl w:val="2"/>
          <w:numId w:val="37"/>
        </w:numPr>
        <w:ind w:left="0" w:firstLine="0"/>
        <w:contextualSpacing w:val="0"/>
        <w:jc w:val="both"/>
        <w:rPr>
          <w:rFonts w:ascii="Times New Roman" w:hAnsi="Times New Roman" w:cs="Times New Roman"/>
          <w:bCs/>
          <w:iCs/>
          <w:sz w:val="24"/>
        </w:rPr>
      </w:pPr>
      <w:r w:rsidRPr="004A0B90">
        <w:rPr>
          <w:rFonts w:ascii="Times New Roman" w:hAnsi="Times New Roman" w:cs="Times New Roman"/>
          <w:bCs/>
          <w:iCs/>
          <w:sz w:val="24"/>
        </w:rPr>
        <w:t>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03 (três) úteis contados da solicitação.</w:t>
      </w:r>
    </w:p>
    <w:p w14:paraId="1C193638" w14:textId="3B7B254A" w:rsidR="004A0B90" w:rsidRPr="004A0B90" w:rsidRDefault="004A0B90" w:rsidP="004A0B90">
      <w:pPr>
        <w:pStyle w:val="PargrafodaLista"/>
        <w:widowControl w:val="0"/>
        <w:numPr>
          <w:ilvl w:val="2"/>
          <w:numId w:val="37"/>
        </w:numPr>
        <w:tabs>
          <w:tab w:val="left" w:pos="1440"/>
        </w:tabs>
        <w:autoSpaceDE w:val="0"/>
        <w:snapToGrid w:val="0"/>
        <w:ind w:left="0" w:firstLine="0"/>
        <w:contextualSpacing w:val="0"/>
        <w:jc w:val="both"/>
        <w:rPr>
          <w:rFonts w:ascii="Times New Roman" w:hAnsi="Times New Roman" w:cs="Times New Roman"/>
          <w:bCs/>
          <w:iCs/>
          <w:sz w:val="24"/>
        </w:rPr>
      </w:pPr>
      <w:r w:rsidRPr="004A0B90">
        <w:rPr>
          <w:rFonts w:ascii="Times New Roman" w:hAnsi="Times New Roman" w:cs="Times New Roman"/>
          <w:bCs/>
          <w:iCs/>
          <w:sz w:val="24"/>
        </w:rPr>
        <w:t>Por meio de mensagem no sistema, será divulgado o local e horário de realização do procedimento para a avaliação das amostras, cuja presença será facultada a todos os interessados, incluindo os demais licitantes.</w:t>
      </w:r>
    </w:p>
    <w:p w14:paraId="0E41C628" w14:textId="19DCE84E" w:rsidR="004A0B90" w:rsidRPr="004A0B90" w:rsidRDefault="004A0B90" w:rsidP="004A0B90">
      <w:pPr>
        <w:pStyle w:val="PargrafodaLista"/>
        <w:widowControl w:val="0"/>
        <w:numPr>
          <w:ilvl w:val="2"/>
          <w:numId w:val="37"/>
        </w:numPr>
        <w:tabs>
          <w:tab w:val="left" w:pos="1440"/>
        </w:tabs>
        <w:autoSpaceDE w:val="0"/>
        <w:snapToGrid w:val="0"/>
        <w:ind w:left="0" w:firstLine="0"/>
        <w:contextualSpacing w:val="0"/>
        <w:jc w:val="both"/>
        <w:rPr>
          <w:rFonts w:ascii="Times New Roman" w:hAnsi="Times New Roman" w:cs="Times New Roman"/>
          <w:bCs/>
          <w:iCs/>
          <w:sz w:val="24"/>
        </w:rPr>
      </w:pPr>
      <w:r w:rsidRPr="004A0B90">
        <w:rPr>
          <w:rFonts w:ascii="Times New Roman" w:hAnsi="Times New Roman" w:cs="Times New Roman"/>
          <w:bCs/>
          <w:iCs/>
          <w:sz w:val="24"/>
        </w:rPr>
        <w:t>Os resultados das avaliações serão divulgados por meio de mensagem no sistema.</w:t>
      </w:r>
    </w:p>
    <w:p w14:paraId="2C58A396" w14:textId="259C7256" w:rsidR="004A0B90" w:rsidRPr="004A0B90" w:rsidRDefault="004A0B90" w:rsidP="004A0B90">
      <w:pPr>
        <w:pStyle w:val="PargrafodaLista"/>
        <w:widowControl w:val="0"/>
        <w:numPr>
          <w:ilvl w:val="2"/>
          <w:numId w:val="37"/>
        </w:numPr>
        <w:ind w:left="0" w:firstLine="0"/>
        <w:contextualSpacing w:val="0"/>
        <w:jc w:val="both"/>
        <w:rPr>
          <w:rFonts w:ascii="Times New Roman" w:hAnsi="Times New Roman" w:cs="Times New Roman"/>
          <w:bCs/>
          <w:iCs/>
          <w:sz w:val="24"/>
        </w:rPr>
      </w:pPr>
      <w:r w:rsidRPr="004A0B90">
        <w:rPr>
          <w:rFonts w:ascii="Times New Roman" w:hAnsi="Times New Roman" w:cs="Times New Roman"/>
          <w:bCs/>
          <w:iCs/>
          <w:sz w:val="24"/>
        </w:rPr>
        <w:t>No caso de não haver entrega da amostra ou ocorrer atraso na entrega, sem justificativa aceita pelo Pregoeiro, ou havendo entrega de amostra fora das especificações previstas neste Edital, a proposta do licitante será recusada.</w:t>
      </w:r>
    </w:p>
    <w:p w14:paraId="5F887A19" w14:textId="02EB5025" w:rsidR="004A0B90" w:rsidRPr="004A0B90" w:rsidRDefault="004A0B90" w:rsidP="004A0B90">
      <w:pPr>
        <w:pStyle w:val="PargrafodaLista"/>
        <w:widowControl w:val="0"/>
        <w:numPr>
          <w:ilvl w:val="2"/>
          <w:numId w:val="37"/>
        </w:numPr>
        <w:ind w:left="0" w:firstLine="0"/>
        <w:contextualSpacing w:val="0"/>
        <w:jc w:val="both"/>
        <w:rPr>
          <w:rFonts w:ascii="Times New Roman" w:hAnsi="Times New Roman" w:cs="Times New Roman"/>
          <w:bCs/>
          <w:iCs/>
          <w:sz w:val="24"/>
        </w:rPr>
      </w:pPr>
      <w:r w:rsidRPr="004A0B90">
        <w:rPr>
          <w:rFonts w:ascii="Times New Roman" w:hAnsi="Times New Roman" w:cs="Times New Roman"/>
          <w:bCs/>
          <w:iCs/>
          <w:sz w:val="24"/>
        </w:rPr>
        <w:t xml:space="preserve">Se </w:t>
      </w:r>
      <w:proofErr w:type="gramStart"/>
      <w:r w:rsidRPr="004A0B90">
        <w:rPr>
          <w:rFonts w:ascii="Times New Roman" w:hAnsi="Times New Roman" w:cs="Times New Roman"/>
          <w:bCs/>
          <w:iCs/>
          <w:sz w:val="24"/>
        </w:rPr>
        <w:t>a(</w:t>
      </w:r>
      <w:proofErr w:type="gramEnd"/>
      <w:r w:rsidRPr="004A0B90">
        <w:rPr>
          <w:rFonts w:ascii="Times New Roman" w:hAnsi="Times New Roman" w:cs="Times New Roman"/>
          <w:bCs/>
          <w:iCs/>
          <w:sz w:val="24"/>
        </w:rPr>
        <w:t xml:space="preserve">s) amostra(s) apresentada(s) pelo primeiro classificado não for(em) aceita(s), o Pregoeiro analisará a aceitabilidade da proposta ou lance ofertado pelo segundo classificado. Seguir-se-á com a verificação </w:t>
      </w:r>
      <w:proofErr w:type="gramStart"/>
      <w:r w:rsidRPr="004A0B90">
        <w:rPr>
          <w:rFonts w:ascii="Times New Roman" w:hAnsi="Times New Roman" w:cs="Times New Roman"/>
          <w:bCs/>
          <w:iCs/>
          <w:sz w:val="24"/>
        </w:rPr>
        <w:t>da(</w:t>
      </w:r>
      <w:proofErr w:type="gramEnd"/>
      <w:r w:rsidRPr="004A0B90">
        <w:rPr>
          <w:rFonts w:ascii="Times New Roman" w:hAnsi="Times New Roman" w:cs="Times New Roman"/>
          <w:bCs/>
          <w:iCs/>
          <w:sz w:val="24"/>
        </w:rPr>
        <w:t xml:space="preserve">s) amostra(s) e, assim, sucessivamente, até a verificação de uma que atenda às especificações constantes no Termo de Referência. </w:t>
      </w:r>
    </w:p>
    <w:p w14:paraId="11C0EB4D" w14:textId="69E351B3" w:rsidR="004A0B90" w:rsidRPr="004A0B90" w:rsidRDefault="004A0B90" w:rsidP="004A0B90">
      <w:pPr>
        <w:pStyle w:val="PargrafodaLista"/>
        <w:widowControl w:val="0"/>
        <w:numPr>
          <w:ilvl w:val="2"/>
          <w:numId w:val="37"/>
        </w:numPr>
        <w:tabs>
          <w:tab w:val="left" w:pos="1440"/>
        </w:tabs>
        <w:autoSpaceDE w:val="0"/>
        <w:snapToGrid w:val="0"/>
        <w:ind w:left="0" w:firstLine="0"/>
        <w:contextualSpacing w:val="0"/>
        <w:jc w:val="both"/>
        <w:rPr>
          <w:rFonts w:ascii="Times New Roman" w:hAnsi="Times New Roman" w:cs="Times New Roman"/>
          <w:bCs/>
          <w:iCs/>
          <w:sz w:val="24"/>
        </w:rPr>
      </w:pPr>
      <w:r w:rsidRPr="004A0B90">
        <w:rPr>
          <w:rFonts w:ascii="Times New Roman" w:hAnsi="Times New Roman" w:cs="Times New Roman"/>
          <w:bCs/>
          <w:iCs/>
          <w:sz w:val="24"/>
        </w:rPr>
        <w:t>Os exemplares colocados à disposição da Administração serão tratados como protótipos, podendo ser manuseados e desmontados pela equipe técnica responsável pela análise, não gerando direito a ressarcimento.</w:t>
      </w:r>
    </w:p>
    <w:p w14:paraId="310F90C3" w14:textId="6852BD1B" w:rsidR="004A0B90" w:rsidRPr="004A0B90" w:rsidRDefault="004A0B90" w:rsidP="004A0B90">
      <w:pPr>
        <w:pStyle w:val="PargrafodaLista"/>
        <w:widowControl w:val="0"/>
        <w:numPr>
          <w:ilvl w:val="2"/>
          <w:numId w:val="37"/>
        </w:numPr>
        <w:tabs>
          <w:tab w:val="left" w:pos="1440"/>
        </w:tabs>
        <w:autoSpaceDE w:val="0"/>
        <w:snapToGrid w:val="0"/>
        <w:ind w:left="0" w:firstLine="0"/>
        <w:contextualSpacing w:val="0"/>
        <w:jc w:val="both"/>
        <w:rPr>
          <w:rFonts w:ascii="Times New Roman" w:hAnsi="Times New Roman" w:cs="Times New Roman"/>
          <w:bCs/>
          <w:iCs/>
          <w:sz w:val="24"/>
        </w:rPr>
      </w:pPr>
      <w:r w:rsidRPr="004A0B90">
        <w:rPr>
          <w:rFonts w:ascii="Times New Roman" w:hAnsi="Times New Roman" w:cs="Times New Roman"/>
          <w:bCs/>
          <w:iCs/>
          <w:sz w:val="24"/>
        </w:rPr>
        <w:t>Após a divulgação do resultado final da licitação, as amostras entregues deverão ser recolhidas pelos licitantes no prazo de 10 (dez) dias, após o qual poderão ser descartadas pela Administração, sem direito a ressarcimento.</w:t>
      </w:r>
    </w:p>
    <w:p w14:paraId="5F735B65" w14:textId="31EDC8FB" w:rsidR="004A0B90" w:rsidRPr="004A0B90" w:rsidRDefault="004A0B90" w:rsidP="004A0B90">
      <w:pPr>
        <w:pStyle w:val="PargrafodaLista"/>
        <w:widowControl w:val="0"/>
        <w:numPr>
          <w:ilvl w:val="2"/>
          <w:numId w:val="37"/>
        </w:numPr>
        <w:tabs>
          <w:tab w:val="left" w:pos="1440"/>
        </w:tabs>
        <w:autoSpaceDE w:val="0"/>
        <w:snapToGrid w:val="0"/>
        <w:ind w:left="0" w:firstLine="0"/>
        <w:contextualSpacing w:val="0"/>
        <w:jc w:val="both"/>
        <w:rPr>
          <w:rFonts w:ascii="Times New Roman" w:hAnsi="Times New Roman" w:cs="Times New Roman"/>
          <w:bCs/>
          <w:iCs/>
          <w:sz w:val="24"/>
        </w:rPr>
      </w:pPr>
      <w:r w:rsidRPr="004A0B90">
        <w:rPr>
          <w:rFonts w:ascii="Times New Roman" w:hAnsi="Times New Roman" w:cs="Times New Roman"/>
          <w:bCs/>
          <w:iCs/>
          <w:sz w:val="24"/>
        </w:rPr>
        <w:t xml:space="preserve"> Os licitantes deverão colocar à disposição da Administração todas as condições </w:t>
      </w:r>
      <w:r w:rsidRPr="004A0B90">
        <w:rPr>
          <w:rFonts w:ascii="Times New Roman" w:hAnsi="Times New Roman" w:cs="Times New Roman"/>
          <w:bCs/>
          <w:iCs/>
          <w:sz w:val="24"/>
        </w:rPr>
        <w:lastRenderedPageBreak/>
        <w:t>indispensáveis à realização de testes e fornecer, sem ônus, os manuais impressos em língua portuguesa, necessários ao seu perfeito manuseio, quando for o caso</w:t>
      </w:r>
    </w:p>
    <w:p w14:paraId="569464F1" w14:textId="77777777" w:rsidR="00B9615F" w:rsidRPr="00E36F1C" w:rsidRDefault="00B9615F" w:rsidP="004A0B90">
      <w:pPr>
        <w:widowControl w:val="0"/>
        <w:numPr>
          <w:ilvl w:val="1"/>
          <w:numId w:val="37"/>
        </w:numPr>
        <w:suppressAutoHyphens w:val="0"/>
        <w:ind w:left="0" w:firstLine="0"/>
        <w:jc w:val="both"/>
        <w:rPr>
          <w:rFonts w:ascii="Times New Roman" w:hAnsi="Times New Roman" w:cs="Times New Roman"/>
          <w:color w:val="000000"/>
          <w:sz w:val="24"/>
        </w:rPr>
      </w:pPr>
      <w:r w:rsidRPr="004A0B90">
        <w:rPr>
          <w:rFonts w:ascii="Times New Roman" w:hAnsi="Times New Roman" w:cs="Times New Roman"/>
          <w:sz w:val="24"/>
        </w:rPr>
        <w:t>S</w:t>
      </w:r>
      <w:r w:rsidRPr="00E36F1C">
        <w:rPr>
          <w:rFonts w:ascii="Times New Roman" w:hAnsi="Times New Roman" w:cs="Times New Roman"/>
          <w:color w:val="000000"/>
          <w:sz w:val="24"/>
        </w:rPr>
        <w:t>e houver indícios de inexequibilidade da proposta de preço, ou em caso da necessidade de esclarecimentos complementares, poderão ser efetuadas diligências, na forma do § 3° do artigo 43 da Lei n° 8.666, de 1993 e a exemplo das enumeradas no item 9.4 do Anexo VII-A da IN SEGES/MPDG N. 5, de 2017, para que a empresa comprove a exequibilidade da proposta.</w:t>
      </w:r>
    </w:p>
    <w:p w14:paraId="15F163E5" w14:textId="77777777" w:rsidR="00B9615F" w:rsidRPr="00E36F1C" w:rsidRDefault="00B9615F" w:rsidP="00E36F1C">
      <w:pPr>
        <w:widowControl w:val="0"/>
        <w:numPr>
          <w:ilvl w:val="1"/>
          <w:numId w:val="37"/>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w:t>
      </w:r>
      <w:r w:rsidR="006E7B78" w:rsidRPr="00E36F1C">
        <w:rPr>
          <w:rFonts w:ascii="Times New Roman" w:hAnsi="Times New Roman" w:cs="Times New Roman"/>
          <w:color w:val="000000"/>
          <w:sz w:val="24"/>
        </w:rPr>
        <w:t xml:space="preserve"> </w:t>
      </w:r>
      <w:r w:rsidRPr="00E36F1C">
        <w:rPr>
          <w:rFonts w:ascii="Times New Roman" w:hAnsi="Times New Roman" w:cs="Times New Roman"/>
          <w:color w:val="000000"/>
          <w:sz w:val="24"/>
        </w:rPr>
        <w:t>legalidade e exequibilidade da proposta.</w:t>
      </w:r>
    </w:p>
    <w:p w14:paraId="34051A77" w14:textId="77777777" w:rsidR="00B9615F" w:rsidRPr="00E36F1C" w:rsidRDefault="00B9615F" w:rsidP="00E36F1C">
      <w:pPr>
        <w:pStyle w:val="PargrafodaLista1"/>
        <w:widowControl w:val="0"/>
        <w:numPr>
          <w:ilvl w:val="1"/>
          <w:numId w:val="11"/>
        </w:numPr>
        <w:suppressAutoHyphens w:val="0"/>
        <w:ind w:left="0" w:firstLine="0"/>
        <w:jc w:val="both"/>
        <w:rPr>
          <w:rFonts w:ascii="Times New Roman" w:hAnsi="Times New Roman" w:cs="Times New Roman"/>
          <w:sz w:val="24"/>
        </w:rPr>
      </w:pPr>
      <w:r w:rsidRPr="00E36F1C">
        <w:rPr>
          <w:rFonts w:ascii="Times New Roman" w:hAnsi="Times New Roman" w:cs="Times New Roman"/>
          <w:color w:val="000000"/>
          <w:sz w:val="24"/>
        </w:rPr>
        <w:t>Qualquer interessado poderá requerer que se realizem diligências para aferir a exequibilidade e a legalidade das propostas, devendo apresentar as provas ou os indícios que fundamentam a suspeita.</w:t>
      </w:r>
    </w:p>
    <w:p w14:paraId="42D51648" w14:textId="77777777" w:rsidR="00B9615F" w:rsidRPr="00E36F1C" w:rsidRDefault="00B9615F" w:rsidP="00E36F1C">
      <w:pPr>
        <w:pStyle w:val="PargrafodaLista1"/>
        <w:widowControl w:val="0"/>
        <w:numPr>
          <w:ilvl w:val="2"/>
          <w:numId w:val="11"/>
        </w:numPr>
        <w:suppressAutoHyphens w:val="0"/>
        <w:ind w:left="0" w:firstLine="0"/>
        <w:jc w:val="both"/>
        <w:rPr>
          <w:rFonts w:ascii="Times New Roman" w:hAnsi="Times New Roman" w:cs="Times New Roman"/>
          <w:sz w:val="24"/>
        </w:rPr>
      </w:pPr>
      <w:r w:rsidRPr="00E36F1C">
        <w:rPr>
          <w:rFonts w:ascii="Times New Roman" w:hAnsi="Times New Roman" w:cs="Times New Roman"/>
          <w:color w:val="000000"/>
          <w:sz w:val="24"/>
        </w:rPr>
        <w:t>Na hipótese de necessidade de suspensão de sessão pública para a realização de diligências, com vista ao saneamento das propostas, a sessão pública somente poderá ser reiniciada mediante aviso prévio no sistema com, no mínimo, vinte e quatro horas de antecedência, e a ocor</w:t>
      </w:r>
      <w:r w:rsidRPr="00E36F1C">
        <w:rPr>
          <w:rFonts w:ascii="Times New Roman" w:hAnsi="Times New Roman" w:cs="Times New Roman"/>
          <w:sz w:val="24"/>
        </w:rPr>
        <w:t>rência será registrada em ata.</w:t>
      </w:r>
    </w:p>
    <w:p w14:paraId="03C493D6" w14:textId="3D0BE83F" w:rsidR="00B9615F" w:rsidRPr="00E36F1C" w:rsidRDefault="00B9615F" w:rsidP="00E36F1C">
      <w:pPr>
        <w:pStyle w:val="PargrafodaLista1"/>
        <w:widowControl w:val="0"/>
        <w:numPr>
          <w:ilvl w:val="1"/>
          <w:numId w:val="11"/>
        </w:numPr>
        <w:suppressAutoHyphens w:val="0"/>
        <w:ind w:left="0" w:firstLine="0"/>
        <w:jc w:val="both"/>
        <w:rPr>
          <w:rFonts w:ascii="Times New Roman" w:hAnsi="Times New Roman" w:cs="Times New Roman"/>
          <w:b/>
          <w:bCs/>
          <w:sz w:val="24"/>
        </w:rPr>
      </w:pPr>
      <w:r w:rsidRPr="00E36F1C">
        <w:rPr>
          <w:rFonts w:ascii="Times New Roman" w:hAnsi="Times New Roman" w:cs="Times New Roman"/>
          <w:sz w:val="24"/>
        </w:rPr>
        <w:t>O Pregoeiro poderá convocar o licitante para enviar documento digital complementar, por meio de funcionalidade disponível no sistema, no</w:t>
      </w:r>
      <w:r w:rsidR="00475874" w:rsidRPr="00E36F1C">
        <w:rPr>
          <w:rFonts w:ascii="Times New Roman" w:hAnsi="Times New Roman" w:cs="Times New Roman"/>
          <w:sz w:val="24"/>
        </w:rPr>
        <w:t xml:space="preserve"> </w:t>
      </w:r>
      <w:r w:rsidRPr="00E36F1C">
        <w:rPr>
          <w:rFonts w:ascii="Times New Roman" w:hAnsi="Times New Roman" w:cs="Times New Roman"/>
          <w:sz w:val="24"/>
        </w:rPr>
        <w:t>prazo</w:t>
      </w:r>
      <w:r w:rsidR="00475874" w:rsidRPr="00E36F1C">
        <w:rPr>
          <w:rFonts w:ascii="Times New Roman" w:hAnsi="Times New Roman" w:cs="Times New Roman"/>
          <w:sz w:val="24"/>
        </w:rPr>
        <w:t xml:space="preserve"> </w:t>
      </w:r>
      <w:r w:rsidR="00E03E89" w:rsidRPr="00E36F1C">
        <w:rPr>
          <w:rFonts w:ascii="Times New Roman" w:hAnsi="Times New Roman" w:cs="Times New Roman"/>
          <w:sz w:val="24"/>
        </w:rPr>
        <w:t>de 02 (</w:t>
      </w:r>
      <w:r w:rsidRPr="00E36F1C">
        <w:rPr>
          <w:rFonts w:ascii="Times New Roman" w:hAnsi="Times New Roman" w:cs="Times New Roman"/>
          <w:sz w:val="24"/>
        </w:rPr>
        <w:t>duas</w:t>
      </w:r>
      <w:r w:rsidR="00E03E89" w:rsidRPr="00E36F1C">
        <w:rPr>
          <w:rFonts w:ascii="Times New Roman" w:hAnsi="Times New Roman" w:cs="Times New Roman"/>
          <w:sz w:val="24"/>
        </w:rPr>
        <w:t>) horas</w:t>
      </w:r>
      <w:r w:rsidRPr="00E36F1C">
        <w:rPr>
          <w:rFonts w:ascii="Times New Roman" w:hAnsi="Times New Roman" w:cs="Times New Roman"/>
          <w:sz w:val="24"/>
        </w:rPr>
        <w:t>, sob pena de não aceitação da proposta.</w:t>
      </w:r>
    </w:p>
    <w:p w14:paraId="6515D3C0" w14:textId="2849702C" w:rsidR="00B9615F" w:rsidRPr="00E36F1C" w:rsidRDefault="00DB1385" w:rsidP="00E36F1C">
      <w:pPr>
        <w:widowControl w:val="0"/>
        <w:numPr>
          <w:ilvl w:val="2"/>
          <w:numId w:val="11"/>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É facultado ao pregoeiro prorrogar o prazo estabelecido, a partir de solicitação fundamentada feita no chat pelo licitante, antes de findo o prazo</w:t>
      </w:r>
      <w:r w:rsidR="00B9615F" w:rsidRPr="00E36F1C">
        <w:rPr>
          <w:rFonts w:ascii="Times New Roman" w:hAnsi="Times New Roman" w:cs="Times New Roman"/>
          <w:color w:val="000000"/>
          <w:sz w:val="24"/>
        </w:rPr>
        <w:t xml:space="preserve"> </w:t>
      </w:r>
    </w:p>
    <w:p w14:paraId="11696743" w14:textId="77777777" w:rsidR="00B9615F" w:rsidRPr="00E36F1C" w:rsidRDefault="00B9615F" w:rsidP="00E36F1C">
      <w:pPr>
        <w:widowControl w:val="0"/>
        <w:numPr>
          <w:ilvl w:val="2"/>
          <w:numId w:val="11"/>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 xml:space="preserve"> Dentre os documentos passíveis de solicitação pelo Pregoeiro, destacam-se as planilhas de custo readequadas com o valor final ofertado.</w:t>
      </w:r>
    </w:p>
    <w:p w14:paraId="13AB2825" w14:textId="77777777" w:rsidR="00B9615F" w:rsidRPr="00E36F1C" w:rsidRDefault="00B9615F" w:rsidP="00E36F1C">
      <w:pPr>
        <w:pStyle w:val="PargrafodaLista1"/>
        <w:widowControl w:val="0"/>
        <w:numPr>
          <w:ilvl w:val="1"/>
          <w:numId w:val="11"/>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Todos os dados informados pelo licitante em sua planilha deverão refletir com fidelidade os custos especificados e a margem de lucro pretendida.</w:t>
      </w:r>
    </w:p>
    <w:p w14:paraId="282FCCC3" w14:textId="77777777" w:rsidR="00B9615F" w:rsidRPr="00E36F1C" w:rsidRDefault="00B9615F" w:rsidP="00E36F1C">
      <w:pPr>
        <w:pStyle w:val="PargrafodaLista1"/>
        <w:widowControl w:val="0"/>
        <w:numPr>
          <w:ilvl w:val="1"/>
          <w:numId w:val="12"/>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 xml:space="preserve"> O Pregoeiro analisará a compatibilidade dos preços unitários apresentados na Planilha de Custos e Formação de Preços com aqueles praticados no mercado em relação aos insumos e também quanto aos salários das categorias envolvidas na contratação;</w:t>
      </w:r>
    </w:p>
    <w:p w14:paraId="4CCF2CF4" w14:textId="637C8C8F" w:rsidR="00B9615F" w:rsidRPr="00E36F1C" w:rsidRDefault="00B9615F" w:rsidP="00E36F1C">
      <w:pPr>
        <w:pStyle w:val="PargrafodaLista10"/>
        <w:widowControl w:val="0"/>
        <w:numPr>
          <w:ilvl w:val="1"/>
          <w:numId w:val="12"/>
        </w:numPr>
        <w:suppressAutoHyphens w:val="0"/>
        <w:ind w:left="0" w:firstLine="0"/>
        <w:jc w:val="both"/>
        <w:rPr>
          <w:rFonts w:ascii="Times New Roman" w:hAnsi="Times New Roman" w:cs="Times New Roman"/>
          <w:bCs/>
          <w:iCs/>
        </w:rPr>
      </w:pPr>
      <w:r w:rsidRPr="00E36F1C">
        <w:rPr>
          <w:rFonts w:ascii="Times New Roman" w:hAnsi="Times New Roman" w:cs="Times New Roman"/>
          <w:color w:val="000000"/>
        </w:rPr>
        <w:t xml:space="preserve"> </w:t>
      </w:r>
      <w:r w:rsidR="0034295F" w:rsidRPr="00E36F1C">
        <w:rPr>
          <w:rFonts w:ascii="Times New Roman" w:hAnsi="Times New Roman" w:cs="Times New Roman"/>
          <w:color w:val="000000"/>
        </w:rPr>
        <w:t xml:space="preserve">Erros no preenchimento da planilha </w:t>
      </w:r>
      <w:proofErr w:type="spellStart"/>
      <w:r w:rsidR="0034295F" w:rsidRPr="00E36F1C">
        <w:rPr>
          <w:rFonts w:ascii="Times New Roman" w:hAnsi="Times New Roman" w:cs="Times New Roman"/>
          <w:color w:val="000000"/>
        </w:rPr>
        <w:t>não</w:t>
      </w:r>
      <w:proofErr w:type="spellEnd"/>
      <w:r w:rsidR="0034295F" w:rsidRPr="00E36F1C">
        <w:rPr>
          <w:rFonts w:ascii="Times New Roman" w:hAnsi="Times New Roman" w:cs="Times New Roman"/>
          <w:color w:val="000000"/>
        </w:rPr>
        <w:t xml:space="preserve"> constituem motivo para a </w:t>
      </w:r>
      <w:proofErr w:type="spellStart"/>
      <w:r w:rsidR="0034295F" w:rsidRPr="00E36F1C">
        <w:rPr>
          <w:rFonts w:ascii="Times New Roman" w:hAnsi="Times New Roman" w:cs="Times New Roman"/>
          <w:color w:val="000000"/>
        </w:rPr>
        <w:t>desclassificação</w:t>
      </w:r>
      <w:proofErr w:type="spellEnd"/>
      <w:r w:rsidR="0034295F" w:rsidRPr="00E36F1C">
        <w:rPr>
          <w:rFonts w:ascii="Times New Roman" w:hAnsi="Times New Roman" w:cs="Times New Roman"/>
          <w:color w:val="000000"/>
        </w:rPr>
        <w:t xml:space="preserve"> da proposta. A planilha </w:t>
      </w:r>
      <w:proofErr w:type="spellStart"/>
      <w:r w:rsidR="0034295F" w:rsidRPr="00E36F1C">
        <w:rPr>
          <w:rFonts w:ascii="Times New Roman" w:hAnsi="Times New Roman" w:cs="Times New Roman"/>
          <w:color w:val="000000"/>
        </w:rPr>
        <w:t>podera</w:t>
      </w:r>
      <w:proofErr w:type="spellEnd"/>
      <w:r w:rsidR="0034295F" w:rsidRPr="00E36F1C">
        <w:rPr>
          <w:rFonts w:ascii="Times New Roman" w:hAnsi="Times New Roman" w:cs="Times New Roman"/>
          <w:color w:val="000000"/>
        </w:rPr>
        <w:t>́ ser ajustada pelo licitante, no prazo indicado pelo Pregoeiro, desde que não haja majoração do preço.</w:t>
      </w:r>
    </w:p>
    <w:p w14:paraId="3C293E50" w14:textId="060891C2" w:rsidR="0034295F" w:rsidRPr="00E36F1C" w:rsidRDefault="0034295F" w:rsidP="00E36F1C">
      <w:pPr>
        <w:pStyle w:val="PargrafodaLista10"/>
        <w:widowControl w:val="0"/>
        <w:numPr>
          <w:ilvl w:val="2"/>
          <w:numId w:val="13"/>
        </w:numPr>
        <w:suppressAutoHyphens w:val="0"/>
        <w:ind w:left="0" w:firstLine="0"/>
        <w:jc w:val="both"/>
        <w:rPr>
          <w:rFonts w:ascii="Times New Roman" w:hAnsi="Times New Roman" w:cs="Times New Roman"/>
          <w:bCs/>
          <w:iCs/>
        </w:rPr>
      </w:pPr>
      <w:r w:rsidRPr="00E36F1C">
        <w:rPr>
          <w:rFonts w:ascii="Times New Roman" w:hAnsi="Times New Roman" w:cs="Times New Roman"/>
          <w:bCs/>
          <w:iCs/>
        </w:rPr>
        <w:t>O ajuste de que trata este dispositivo se limita a sanar erros ou falhas que não alterem a substância das propostas.</w:t>
      </w:r>
    </w:p>
    <w:p w14:paraId="3B8F5DA7" w14:textId="59821422" w:rsidR="0034295F" w:rsidRPr="00E36F1C" w:rsidRDefault="0034295F" w:rsidP="00E36F1C">
      <w:pPr>
        <w:pStyle w:val="PargrafodaLista10"/>
        <w:widowControl w:val="0"/>
        <w:numPr>
          <w:ilvl w:val="2"/>
          <w:numId w:val="13"/>
        </w:numPr>
        <w:suppressAutoHyphens w:val="0"/>
        <w:ind w:left="0" w:firstLine="0"/>
        <w:jc w:val="both"/>
        <w:rPr>
          <w:rFonts w:ascii="Times New Roman" w:hAnsi="Times New Roman" w:cs="Times New Roman"/>
          <w:bCs/>
          <w:iCs/>
        </w:rPr>
      </w:pPr>
      <w:r w:rsidRPr="00E36F1C">
        <w:rPr>
          <w:rFonts w:ascii="Times New Roman" w:hAnsi="Times New Roman" w:cs="Times New Roman"/>
          <w:bCs/>
          <w:iCs/>
        </w:rPr>
        <w:t xml:space="preserve">Considera-se erro no preenchimento da planilha passível de correção a </w:t>
      </w:r>
      <w:proofErr w:type="spellStart"/>
      <w:r w:rsidRPr="00E36F1C">
        <w:rPr>
          <w:rFonts w:ascii="Times New Roman" w:hAnsi="Times New Roman" w:cs="Times New Roman"/>
          <w:bCs/>
          <w:iCs/>
        </w:rPr>
        <w:t>indicação</w:t>
      </w:r>
      <w:proofErr w:type="spellEnd"/>
      <w:r w:rsidRPr="00E36F1C">
        <w:rPr>
          <w:rFonts w:ascii="Times New Roman" w:hAnsi="Times New Roman" w:cs="Times New Roman"/>
          <w:bCs/>
          <w:iCs/>
        </w:rPr>
        <w:t xml:space="preserve"> de recolhimento de impostos e </w:t>
      </w:r>
      <w:proofErr w:type="spellStart"/>
      <w:r w:rsidRPr="00E36F1C">
        <w:rPr>
          <w:rFonts w:ascii="Times New Roman" w:hAnsi="Times New Roman" w:cs="Times New Roman"/>
          <w:bCs/>
          <w:iCs/>
        </w:rPr>
        <w:t>contribuições</w:t>
      </w:r>
      <w:proofErr w:type="spellEnd"/>
      <w:r w:rsidRPr="00E36F1C">
        <w:rPr>
          <w:rFonts w:ascii="Times New Roman" w:hAnsi="Times New Roman" w:cs="Times New Roman"/>
          <w:bCs/>
          <w:iCs/>
        </w:rPr>
        <w:t xml:space="preserve"> na forma do Simples Nacional, quando não cabível esse regime.</w:t>
      </w:r>
    </w:p>
    <w:p w14:paraId="083FE057" w14:textId="77777777" w:rsidR="00B9615F" w:rsidRPr="00E36F1C" w:rsidRDefault="00B9615F" w:rsidP="00E36F1C">
      <w:pPr>
        <w:widowControl w:val="0"/>
        <w:numPr>
          <w:ilvl w:val="1"/>
          <w:numId w:val="12"/>
        </w:numPr>
        <w:suppressAutoHyphens w:val="0"/>
        <w:ind w:left="0" w:firstLine="0"/>
        <w:jc w:val="both"/>
        <w:rPr>
          <w:rFonts w:ascii="Times New Roman" w:hAnsi="Times New Roman" w:cs="Times New Roman"/>
          <w:sz w:val="24"/>
        </w:rPr>
      </w:pPr>
      <w:r w:rsidRPr="00E36F1C">
        <w:rPr>
          <w:rFonts w:ascii="Times New Roman" w:hAnsi="Times New Roman" w:cs="Times New Roman"/>
          <w:color w:val="000000"/>
          <w:sz w:val="24"/>
        </w:rPr>
        <w:t>Para fins de análise da proposta quanto ao cumprimento das especificações do objeto, poderá ser colhida a manifestação escrita do setor requisitante do serviço ou da área especializada no objeto.</w:t>
      </w:r>
    </w:p>
    <w:p w14:paraId="0688D11E" w14:textId="77777777" w:rsidR="00B9615F" w:rsidRPr="00E36F1C" w:rsidRDefault="00B9615F" w:rsidP="00E36F1C">
      <w:pPr>
        <w:widowControl w:val="0"/>
        <w:numPr>
          <w:ilvl w:val="1"/>
          <w:numId w:val="12"/>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Se a proposta ou lance vencedor for desclassificado, o Pregoeiro examinará a proposta ou lance subsequente, e, assim sucessivamente, na ordem de classificação.</w:t>
      </w:r>
    </w:p>
    <w:p w14:paraId="49CB1D93" w14:textId="77777777" w:rsidR="00B9615F" w:rsidRPr="00E36F1C" w:rsidRDefault="00B9615F" w:rsidP="00E36F1C">
      <w:pPr>
        <w:widowControl w:val="0"/>
        <w:numPr>
          <w:ilvl w:val="1"/>
          <w:numId w:val="12"/>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Havendo necessidade, o Pregoeiro suspenderá a sessão, informando no “chat” a nova data e horário para a sua continuidade.</w:t>
      </w:r>
    </w:p>
    <w:p w14:paraId="103A7AA7" w14:textId="0CD99175" w:rsidR="00B9615F" w:rsidRPr="00E36F1C" w:rsidRDefault="00B9615F" w:rsidP="00E36F1C">
      <w:pPr>
        <w:widowControl w:val="0"/>
        <w:numPr>
          <w:ilvl w:val="1"/>
          <w:numId w:val="12"/>
        </w:numPr>
        <w:suppressAutoHyphens w:val="0"/>
        <w:ind w:left="0" w:firstLine="0"/>
        <w:jc w:val="both"/>
        <w:rPr>
          <w:rFonts w:ascii="Times New Roman" w:hAnsi="Times New Roman" w:cs="Times New Roman"/>
          <w:sz w:val="24"/>
        </w:rPr>
      </w:pPr>
      <w:r w:rsidRPr="00E36F1C">
        <w:rPr>
          <w:rFonts w:ascii="Times New Roman" w:hAnsi="Times New Roman" w:cs="Times New Roman"/>
          <w:color w:val="000000"/>
          <w:sz w:val="24"/>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r w:rsidR="00DB1385" w:rsidRPr="00E36F1C">
        <w:rPr>
          <w:rFonts w:ascii="Times New Roman" w:hAnsi="Times New Roman" w:cs="Times New Roman"/>
          <w:color w:val="000000"/>
          <w:sz w:val="24"/>
        </w:rPr>
        <w:t xml:space="preserve"> </w:t>
      </w:r>
      <w:r w:rsidRPr="00E36F1C">
        <w:rPr>
          <w:rFonts w:ascii="Times New Roman" w:hAnsi="Times New Roman" w:cs="Times New Roman"/>
          <w:color w:val="000000"/>
          <w:sz w:val="24"/>
        </w:rPr>
        <w:t xml:space="preserve">Encerrada </w:t>
      </w:r>
      <w:r w:rsidRPr="00E36F1C">
        <w:rPr>
          <w:rFonts w:ascii="Times New Roman" w:hAnsi="Times New Roman" w:cs="Times New Roman"/>
          <w:color w:val="000000"/>
          <w:sz w:val="24"/>
        </w:rPr>
        <w:lastRenderedPageBreak/>
        <w:t>a análise quanto à aceitação da proposta, o pregoeiro verificará a habilitação do licitante, observado o disposto neste Edital.</w:t>
      </w:r>
    </w:p>
    <w:p w14:paraId="11ADDD72" w14:textId="77777777" w:rsidR="00E03E89" w:rsidRPr="00E36F1C" w:rsidRDefault="00E03E89" w:rsidP="00E36F1C">
      <w:pPr>
        <w:widowControl w:val="0"/>
        <w:suppressAutoHyphens w:val="0"/>
        <w:jc w:val="both"/>
        <w:rPr>
          <w:rFonts w:ascii="Times New Roman" w:hAnsi="Times New Roman" w:cs="Times New Roman"/>
          <w:sz w:val="24"/>
        </w:rPr>
      </w:pPr>
    </w:p>
    <w:p w14:paraId="2E8021E0" w14:textId="77777777" w:rsidR="00B9615F" w:rsidRPr="00E36F1C" w:rsidRDefault="00B9615F" w:rsidP="00E36F1C">
      <w:pPr>
        <w:pStyle w:val="Nivel01"/>
        <w:keepNext w:val="0"/>
        <w:keepLines w:val="0"/>
        <w:widowControl w:val="0"/>
        <w:numPr>
          <w:ilvl w:val="0"/>
          <w:numId w:val="13"/>
        </w:numPr>
        <w:suppressAutoHyphens w:val="0"/>
        <w:spacing w:before="0" w:after="0" w:line="240" w:lineRule="auto"/>
        <w:ind w:left="0" w:right="0" w:firstLine="0"/>
        <w:outlineLvl w:val="9"/>
        <w:rPr>
          <w:rFonts w:ascii="Times New Roman" w:hAnsi="Times New Roman"/>
          <w:sz w:val="24"/>
          <w:szCs w:val="24"/>
        </w:rPr>
      </w:pPr>
      <w:r w:rsidRPr="00E36F1C">
        <w:rPr>
          <w:rFonts w:ascii="Times New Roman" w:hAnsi="Times New Roman"/>
          <w:sz w:val="24"/>
          <w:szCs w:val="24"/>
        </w:rPr>
        <w:t xml:space="preserve">DA HABILITAÇÃO </w:t>
      </w:r>
    </w:p>
    <w:p w14:paraId="4A4F2A1B" w14:textId="77777777" w:rsidR="00DB1385" w:rsidRPr="00E36F1C" w:rsidRDefault="00DB1385" w:rsidP="00E36F1C">
      <w:pPr>
        <w:pStyle w:val="PargrafodaLista10"/>
        <w:widowControl w:val="0"/>
        <w:numPr>
          <w:ilvl w:val="1"/>
          <w:numId w:val="14"/>
        </w:numPr>
        <w:suppressAutoHyphens w:val="0"/>
        <w:ind w:left="0" w:firstLine="0"/>
        <w:jc w:val="both"/>
        <w:rPr>
          <w:rFonts w:ascii="Times New Roman" w:hAnsi="Times New Roman" w:cs="Times New Roman"/>
          <w:b/>
        </w:rPr>
      </w:pPr>
      <w:r w:rsidRPr="00E36F1C">
        <w:rPr>
          <w:rFonts w:ascii="Times New Roman" w:hAnsi="Times New Roman" w:cs="Times New Roman"/>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5A0F3B21" w14:textId="77777777" w:rsidR="00DB1385" w:rsidRPr="00E36F1C" w:rsidRDefault="00DB1385" w:rsidP="00E36F1C">
      <w:pPr>
        <w:pStyle w:val="PargrafodaLista"/>
        <w:widowControl w:val="0"/>
        <w:ind w:left="0"/>
        <w:contextualSpacing w:val="0"/>
        <w:jc w:val="both"/>
        <w:rPr>
          <w:rFonts w:ascii="Times New Roman" w:hAnsi="Times New Roman" w:cs="Times New Roman"/>
          <w:sz w:val="24"/>
          <w:lang w:eastAsia="ar-SA"/>
        </w:rPr>
      </w:pPr>
      <w:r w:rsidRPr="00E36F1C">
        <w:rPr>
          <w:rFonts w:ascii="Times New Roman" w:hAnsi="Times New Roman" w:cs="Times New Roman"/>
          <w:sz w:val="24"/>
          <w:lang w:eastAsia="ar-SA"/>
        </w:rPr>
        <w:t xml:space="preserve">a) SICAF;  </w:t>
      </w:r>
    </w:p>
    <w:p w14:paraId="155C3B5B" w14:textId="77777777" w:rsidR="00DB1385" w:rsidRPr="00E36F1C" w:rsidRDefault="00DB1385" w:rsidP="00E36F1C">
      <w:pPr>
        <w:pStyle w:val="PargrafodaLista"/>
        <w:widowControl w:val="0"/>
        <w:ind w:left="0"/>
        <w:contextualSpacing w:val="0"/>
        <w:jc w:val="both"/>
        <w:rPr>
          <w:rFonts w:ascii="Times New Roman" w:hAnsi="Times New Roman" w:cs="Times New Roman"/>
          <w:sz w:val="24"/>
          <w:lang w:eastAsia="ar-SA"/>
        </w:rPr>
      </w:pPr>
      <w:r w:rsidRPr="00E36F1C">
        <w:rPr>
          <w:rFonts w:ascii="Times New Roman" w:hAnsi="Times New Roman" w:cs="Times New Roman"/>
          <w:sz w:val="24"/>
          <w:lang w:eastAsia="ar-SA"/>
        </w:rPr>
        <w:t>b) Cadastro Nacional de Empresas Inidôneas e Suspensas - CEIS, mantido pela Controladoria-Geral da União (</w:t>
      </w:r>
      <w:hyperlink r:id="rId12" w:history="1">
        <w:r w:rsidRPr="00E36F1C">
          <w:rPr>
            <w:rStyle w:val="Hyperlink"/>
            <w:rFonts w:ascii="Times New Roman" w:hAnsi="Times New Roman" w:cs="Times New Roman"/>
            <w:sz w:val="24"/>
            <w:lang w:eastAsia="ar-SA"/>
          </w:rPr>
          <w:t>www.portaldatransparencia.gov.br/ceis</w:t>
        </w:r>
      </w:hyperlink>
      <w:r w:rsidRPr="00E36F1C">
        <w:rPr>
          <w:rFonts w:ascii="Times New Roman" w:hAnsi="Times New Roman" w:cs="Times New Roman"/>
          <w:sz w:val="24"/>
          <w:lang w:eastAsia="ar-SA"/>
        </w:rPr>
        <w:t xml:space="preserve">);  </w:t>
      </w:r>
    </w:p>
    <w:p w14:paraId="0E5DC7C9" w14:textId="77777777" w:rsidR="00DB1385" w:rsidRPr="00E36F1C" w:rsidRDefault="00DB1385" w:rsidP="00E36F1C">
      <w:pPr>
        <w:pStyle w:val="PargrafodaLista"/>
        <w:widowControl w:val="0"/>
        <w:ind w:left="0"/>
        <w:contextualSpacing w:val="0"/>
        <w:jc w:val="both"/>
        <w:rPr>
          <w:rFonts w:ascii="Times New Roman" w:hAnsi="Times New Roman" w:cs="Times New Roman"/>
          <w:sz w:val="24"/>
          <w:lang w:eastAsia="ar-SA"/>
        </w:rPr>
      </w:pPr>
      <w:r w:rsidRPr="00E36F1C">
        <w:rPr>
          <w:rFonts w:ascii="Times New Roman" w:hAnsi="Times New Roman" w:cs="Times New Roman"/>
          <w:sz w:val="24"/>
          <w:lang w:eastAsia="ar-SA"/>
        </w:rPr>
        <w:t>c) Cadastro Nacional de Condenações Cíveis por Atos de Improbidade Administrativa, mantido pelo Conselho Nacional de Justiça (</w:t>
      </w:r>
      <w:hyperlink r:id="rId13" w:history="1">
        <w:r w:rsidRPr="00E36F1C">
          <w:rPr>
            <w:rStyle w:val="Hyperlink"/>
            <w:rFonts w:ascii="Times New Roman" w:hAnsi="Times New Roman" w:cs="Times New Roman"/>
            <w:sz w:val="24"/>
            <w:lang w:eastAsia="ar-SA"/>
          </w:rPr>
          <w:t>www.cnj.jus.br/improbidade_adm/consultar_requerido.php</w:t>
        </w:r>
      </w:hyperlink>
      <w:r w:rsidRPr="00E36F1C">
        <w:rPr>
          <w:rFonts w:ascii="Times New Roman" w:hAnsi="Times New Roman" w:cs="Times New Roman"/>
          <w:sz w:val="24"/>
          <w:lang w:eastAsia="ar-SA"/>
        </w:rPr>
        <w:t xml:space="preserve">).  </w:t>
      </w:r>
    </w:p>
    <w:p w14:paraId="3EC62690" w14:textId="77777777" w:rsidR="00DB1385" w:rsidRPr="00E36F1C" w:rsidRDefault="00DB1385" w:rsidP="00E36F1C">
      <w:pPr>
        <w:pStyle w:val="PargrafodaLista"/>
        <w:widowControl w:val="0"/>
        <w:ind w:left="0"/>
        <w:contextualSpacing w:val="0"/>
        <w:jc w:val="both"/>
        <w:rPr>
          <w:rFonts w:ascii="Times New Roman" w:hAnsi="Times New Roman" w:cs="Times New Roman"/>
          <w:sz w:val="24"/>
          <w:lang w:eastAsia="ar-SA"/>
        </w:rPr>
      </w:pPr>
      <w:r w:rsidRPr="00E36F1C">
        <w:rPr>
          <w:rFonts w:ascii="Times New Roman" w:hAnsi="Times New Roman" w:cs="Times New Roman"/>
          <w:sz w:val="24"/>
          <w:lang w:eastAsia="ar-SA"/>
        </w:rPr>
        <w:t xml:space="preserve">d) Lista de Inidôneos e o Cadastro Integrado de Condenações por Ilícitos Administrativos - CADICON, mantidos pelo Tribunal de Contas da União - TCU; </w:t>
      </w:r>
    </w:p>
    <w:p w14:paraId="52C23329" w14:textId="77777777" w:rsidR="00DB1385" w:rsidRPr="00E36F1C" w:rsidRDefault="00DB1385" w:rsidP="00E36F1C">
      <w:pPr>
        <w:pStyle w:val="PargrafodaLista10"/>
        <w:widowControl w:val="0"/>
        <w:numPr>
          <w:ilvl w:val="2"/>
          <w:numId w:val="14"/>
        </w:numPr>
        <w:suppressAutoHyphens w:val="0"/>
        <w:ind w:left="0" w:firstLine="0"/>
        <w:jc w:val="both"/>
        <w:rPr>
          <w:rFonts w:ascii="Times New Roman" w:hAnsi="Times New Roman" w:cs="Times New Roman"/>
          <w:b/>
        </w:rPr>
      </w:pPr>
      <w:r w:rsidRPr="00E36F1C">
        <w:rPr>
          <w:rFonts w:ascii="Times New Roman" w:hAnsi="Times New Roman" w:cs="Times New Roman"/>
        </w:rPr>
        <w:t>Para a consulta de licitantes pessoa jurídica poderá haver a substituição das consultas das alíneas “b”, “c” e “d” acima pela Consulta Consolidada de Pessoa Jurídica do TCU (https://certidoesapf.apps.tcu.gov.br/)</w:t>
      </w:r>
    </w:p>
    <w:p w14:paraId="67349C5A" w14:textId="77777777" w:rsidR="00B9615F" w:rsidRPr="00E36F1C" w:rsidRDefault="00B9615F" w:rsidP="00E36F1C">
      <w:pPr>
        <w:pStyle w:val="PargrafodaLista1"/>
        <w:widowControl w:val="0"/>
        <w:numPr>
          <w:ilvl w:val="2"/>
          <w:numId w:val="14"/>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85F0C93" w14:textId="77777777" w:rsidR="00B9615F" w:rsidRPr="00E36F1C" w:rsidRDefault="00B9615F" w:rsidP="00E36F1C">
      <w:pPr>
        <w:pStyle w:val="PargrafodaLista1"/>
        <w:widowControl w:val="0"/>
        <w:numPr>
          <w:ilvl w:val="3"/>
          <w:numId w:val="14"/>
        </w:numPr>
        <w:tabs>
          <w:tab w:val="left" w:pos="1134"/>
        </w:tabs>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Caso conste na Consulta de Situação do Fornecedor a existência de Ocorrências Impeditivas Indiretas, o gestor diligenciará para verificar se houve fraude por parte das empresas apontadas no Relatório de Ocorrências Impeditivas Indiretas.</w:t>
      </w:r>
    </w:p>
    <w:p w14:paraId="2172421D" w14:textId="77777777" w:rsidR="00B9615F" w:rsidRPr="00E36F1C" w:rsidRDefault="00B9615F" w:rsidP="00E36F1C">
      <w:pPr>
        <w:pStyle w:val="PargrafodaLista1"/>
        <w:widowControl w:val="0"/>
        <w:numPr>
          <w:ilvl w:val="4"/>
          <w:numId w:val="14"/>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A tentativa de burla será verificada por meio dos vínculos societários, linhas de fornecimento similares, dentre outros.</w:t>
      </w:r>
    </w:p>
    <w:p w14:paraId="375F1CCA" w14:textId="77777777" w:rsidR="00B9615F" w:rsidRPr="00E36F1C" w:rsidRDefault="00B9615F" w:rsidP="00E36F1C">
      <w:pPr>
        <w:pStyle w:val="PargrafodaLista1"/>
        <w:widowControl w:val="0"/>
        <w:numPr>
          <w:ilvl w:val="4"/>
          <w:numId w:val="14"/>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O licitante será convocado para manifestação previamente à sua desclassificação.</w:t>
      </w:r>
    </w:p>
    <w:p w14:paraId="56E04B72" w14:textId="77777777" w:rsidR="00B9615F" w:rsidRPr="00E36F1C" w:rsidRDefault="00B9615F" w:rsidP="00E36F1C">
      <w:pPr>
        <w:pStyle w:val="PargrafodaLista1"/>
        <w:widowControl w:val="0"/>
        <w:numPr>
          <w:ilvl w:val="2"/>
          <w:numId w:val="14"/>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Constatada a existência de sanção, o Pregoeiro reputará o licitante inabilitado, por falta de condição de participação.</w:t>
      </w:r>
    </w:p>
    <w:p w14:paraId="75BB3AFD" w14:textId="77777777" w:rsidR="00B9615F" w:rsidRPr="00E36F1C" w:rsidRDefault="00B9615F" w:rsidP="00E36F1C">
      <w:pPr>
        <w:pStyle w:val="PargrafodaLista1"/>
        <w:widowControl w:val="0"/>
        <w:numPr>
          <w:ilvl w:val="2"/>
          <w:numId w:val="14"/>
        </w:numPr>
        <w:suppressAutoHyphens w:val="0"/>
        <w:ind w:left="0" w:firstLine="0"/>
        <w:jc w:val="both"/>
        <w:rPr>
          <w:rFonts w:ascii="Times New Roman" w:hAnsi="Times New Roman" w:cs="Times New Roman"/>
          <w:b/>
          <w:bCs/>
          <w:sz w:val="24"/>
        </w:rPr>
      </w:pPr>
      <w:r w:rsidRPr="00E36F1C">
        <w:rPr>
          <w:rFonts w:ascii="Times New Roman" w:hAnsi="Times New Roman" w:cs="Times New Roman"/>
          <w:color w:val="000000"/>
          <w:sz w:val="24"/>
        </w:rPr>
        <w:t xml:space="preserve">No caso de inabilitação, haverá nova verificação, pelo sistema, da eventual ocorrência do empate ficto, previsto nos </w:t>
      </w:r>
      <w:proofErr w:type="spellStart"/>
      <w:r w:rsidRPr="00E36F1C">
        <w:rPr>
          <w:rFonts w:ascii="Times New Roman" w:hAnsi="Times New Roman" w:cs="Times New Roman"/>
          <w:color w:val="000000"/>
          <w:sz w:val="24"/>
        </w:rPr>
        <w:t>arts</w:t>
      </w:r>
      <w:proofErr w:type="spellEnd"/>
      <w:r w:rsidRPr="00E36F1C">
        <w:rPr>
          <w:rFonts w:ascii="Times New Roman" w:hAnsi="Times New Roman" w:cs="Times New Roman"/>
          <w:color w:val="000000"/>
          <w:sz w:val="24"/>
        </w:rPr>
        <w:t>. 44 e 45 da Lei Complementar nº 123, de 2006, seguindo-se a disciplina antes estabelecida para aceitação da proposta subsequente.</w:t>
      </w:r>
    </w:p>
    <w:p w14:paraId="75303DA4" w14:textId="77777777" w:rsidR="00B9615F" w:rsidRPr="00E36F1C" w:rsidRDefault="00B9615F" w:rsidP="00E36F1C">
      <w:pPr>
        <w:pStyle w:val="PADRO"/>
        <w:keepNext w:val="0"/>
        <w:numPr>
          <w:ilvl w:val="1"/>
          <w:numId w:val="14"/>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color w:val="000000"/>
          <w:sz w:val="24"/>
        </w:rPr>
        <w:t>Caso atendidas as condições de participação, a habilitação do licitante será verificada por meio do SICAF, nos documentos por ele abrangidos, em relação à habilitação jurídica, à regularidade fiscal</w:t>
      </w:r>
      <w:r w:rsidR="00702036" w:rsidRPr="00E36F1C">
        <w:rPr>
          <w:rFonts w:ascii="Times New Roman" w:hAnsi="Times New Roman" w:cs="Times New Roman"/>
          <w:color w:val="000000"/>
          <w:sz w:val="24"/>
        </w:rPr>
        <w:t xml:space="preserve"> e</w:t>
      </w:r>
      <w:r w:rsidRPr="00E36F1C">
        <w:rPr>
          <w:rFonts w:ascii="Times New Roman" w:hAnsi="Times New Roman" w:cs="Times New Roman"/>
          <w:color w:val="000000"/>
          <w:sz w:val="24"/>
        </w:rPr>
        <w:t xml:space="preserve"> à qualificação econômica financeir</w:t>
      </w:r>
      <w:r w:rsidR="00702036" w:rsidRPr="00E36F1C">
        <w:rPr>
          <w:rFonts w:ascii="Times New Roman" w:hAnsi="Times New Roman" w:cs="Times New Roman"/>
          <w:color w:val="000000"/>
          <w:sz w:val="24"/>
        </w:rPr>
        <w:t>a</w:t>
      </w:r>
      <w:r w:rsidRPr="00E36F1C">
        <w:rPr>
          <w:rFonts w:ascii="Times New Roman" w:hAnsi="Times New Roman" w:cs="Times New Roman"/>
          <w:color w:val="000000"/>
          <w:sz w:val="24"/>
        </w:rPr>
        <w:t>, conforme o disposto n</w:t>
      </w:r>
      <w:hyperlink w:history="1"/>
      <w:r w:rsidRPr="00E36F1C">
        <w:rPr>
          <w:rFonts w:ascii="Times New Roman" w:hAnsi="Times New Roman" w:cs="Times New Roman"/>
          <w:color w:val="000000"/>
          <w:sz w:val="24"/>
        </w:rPr>
        <w:t>a Instrução Normativa SEGES/MP nº 03, de 2018.</w:t>
      </w:r>
    </w:p>
    <w:p w14:paraId="56B9B104" w14:textId="77777777" w:rsidR="00475874" w:rsidRPr="00E36F1C" w:rsidRDefault="00475874" w:rsidP="00E36F1C">
      <w:pPr>
        <w:pStyle w:val="PADRO"/>
        <w:keepNext w:val="0"/>
        <w:numPr>
          <w:ilvl w:val="2"/>
          <w:numId w:val="14"/>
        </w:numPr>
        <w:suppressAutoHyphens w:val="0"/>
        <w:spacing w:before="0" w:after="0" w:line="240" w:lineRule="auto"/>
        <w:ind w:left="0" w:firstLine="0"/>
        <w:textAlignment w:val="baseline"/>
        <w:rPr>
          <w:rFonts w:ascii="Times New Roman" w:hAnsi="Times New Roman" w:cs="Times New Roman"/>
          <w:sz w:val="24"/>
        </w:rPr>
      </w:pPr>
      <w:r w:rsidRPr="00E36F1C">
        <w:rPr>
          <w:rFonts w:ascii="Times New Roman" w:hAnsi="Times New Roman" w:cs="Times New Roman"/>
          <w:sz w:val="24"/>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2CC8CAC9" w14:textId="77777777" w:rsidR="00475874" w:rsidRPr="00E36F1C" w:rsidRDefault="00475874" w:rsidP="00E36F1C">
      <w:pPr>
        <w:widowControl w:val="0"/>
        <w:numPr>
          <w:ilvl w:val="2"/>
          <w:numId w:val="14"/>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É dever do licitante atualizar previamente as comprovações constantes do SICAF para que estejam vigentes na data da abertura da sessão pública, ou encaminhar, em conjunto com a apresentação da proposta, a respectiva documentação atualizada.</w:t>
      </w:r>
    </w:p>
    <w:p w14:paraId="2E183CD0" w14:textId="77777777" w:rsidR="00475874" w:rsidRPr="00E36F1C" w:rsidRDefault="00475874" w:rsidP="00E36F1C">
      <w:pPr>
        <w:pStyle w:val="PADRO"/>
        <w:keepNext w:val="0"/>
        <w:numPr>
          <w:ilvl w:val="2"/>
          <w:numId w:val="14"/>
        </w:numPr>
        <w:suppressAutoHyphens w:val="0"/>
        <w:spacing w:before="0" w:after="0" w:line="240" w:lineRule="auto"/>
        <w:ind w:left="0" w:firstLine="0"/>
        <w:rPr>
          <w:rFonts w:ascii="Times New Roman" w:hAnsi="Times New Roman" w:cs="Times New Roman"/>
          <w:sz w:val="24"/>
        </w:rPr>
      </w:pPr>
      <w:r w:rsidRPr="00E36F1C">
        <w:rPr>
          <w:rFonts w:ascii="Times New Roman" w:hAnsi="Times New Roman" w:cs="Times New Roman"/>
          <w:color w:val="000000"/>
          <w:sz w:val="24"/>
        </w:rPr>
        <w:t xml:space="preserve">O descumprimento do subitem acima implicará a inabilitação do licitante, exceto se a </w:t>
      </w:r>
      <w:r w:rsidRPr="00E36F1C">
        <w:rPr>
          <w:rFonts w:ascii="Times New Roman" w:hAnsi="Times New Roman" w:cs="Times New Roman"/>
          <w:color w:val="000000"/>
          <w:sz w:val="24"/>
        </w:rPr>
        <w:lastRenderedPageBreak/>
        <w:t xml:space="preserve">consulta aos sítios eletrônicos oficiais emissores de certidões feita pelo Pregoeiro lograr êxito em encontrar </w:t>
      </w:r>
      <w:proofErr w:type="gramStart"/>
      <w:r w:rsidRPr="00E36F1C">
        <w:rPr>
          <w:rFonts w:ascii="Times New Roman" w:hAnsi="Times New Roman" w:cs="Times New Roman"/>
          <w:color w:val="000000"/>
          <w:sz w:val="24"/>
        </w:rPr>
        <w:t>a(</w:t>
      </w:r>
      <w:proofErr w:type="gramEnd"/>
      <w:r w:rsidRPr="00E36F1C">
        <w:rPr>
          <w:rFonts w:ascii="Times New Roman" w:hAnsi="Times New Roman" w:cs="Times New Roman"/>
          <w:color w:val="000000"/>
          <w:sz w:val="24"/>
        </w:rPr>
        <w:t>s) certidão(</w:t>
      </w:r>
      <w:proofErr w:type="spellStart"/>
      <w:r w:rsidRPr="00E36F1C">
        <w:rPr>
          <w:rFonts w:ascii="Times New Roman" w:hAnsi="Times New Roman" w:cs="Times New Roman"/>
          <w:color w:val="000000"/>
          <w:sz w:val="24"/>
        </w:rPr>
        <w:t>ões</w:t>
      </w:r>
      <w:proofErr w:type="spellEnd"/>
      <w:r w:rsidRPr="00E36F1C">
        <w:rPr>
          <w:rFonts w:ascii="Times New Roman" w:hAnsi="Times New Roman" w:cs="Times New Roman"/>
          <w:color w:val="000000"/>
          <w:sz w:val="24"/>
        </w:rPr>
        <w:t>) válida(s), conforme art. 43, §3º, do Decreto 10.024, de 2019</w:t>
      </w:r>
      <w:r w:rsidR="00702036" w:rsidRPr="00E36F1C">
        <w:rPr>
          <w:rFonts w:ascii="Times New Roman" w:hAnsi="Times New Roman" w:cs="Times New Roman"/>
          <w:color w:val="000000"/>
          <w:sz w:val="24"/>
        </w:rPr>
        <w:t>.</w:t>
      </w:r>
    </w:p>
    <w:p w14:paraId="72E1CF73" w14:textId="2D2381E8" w:rsidR="00475874" w:rsidRPr="00E36F1C" w:rsidRDefault="00B9615F" w:rsidP="00E36F1C">
      <w:pPr>
        <w:widowControl w:val="0"/>
        <w:numPr>
          <w:ilvl w:val="1"/>
          <w:numId w:val="14"/>
        </w:numPr>
        <w:suppressAutoHyphens w:val="0"/>
        <w:ind w:left="0" w:firstLine="0"/>
        <w:jc w:val="both"/>
        <w:rPr>
          <w:rFonts w:ascii="Times New Roman" w:hAnsi="Times New Roman" w:cs="Times New Roman"/>
          <w:sz w:val="24"/>
        </w:rPr>
      </w:pPr>
      <w:r w:rsidRPr="00E36F1C">
        <w:rPr>
          <w:rFonts w:ascii="Times New Roman" w:hAnsi="Times New Roman" w:cs="Times New Roman"/>
          <w:sz w:val="24"/>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6E386C" w:rsidRPr="00E36F1C">
        <w:rPr>
          <w:rFonts w:ascii="Times New Roman" w:hAnsi="Times New Roman" w:cs="Times New Roman"/>
          <w:sz w:val="24"/>
        </w:rPr>
        <w:t>02 (duas) horas</w:t>
      </w:r>
      <w:r w:rsidRPr="00E36F1C">
        <w:rPr>
          <w:rFonts w:ascii="Times New Roman" w:hAnsi="Times New Roman" w:cs="Times New Roman"/>
          <w:sz w:val="24"/>
        </w:rPr>
        <w:t xml:space="preserve">, sob pena de inabilitação. </w:t>
      </w:r>
    </w:p>
    <w:p w14:paraId="1653A558" w14:textId="7214AFC2" w:rsidR="00B9615F" w:rsidRPr="00E36F1C" w:rsidRDefault="00B9615F" w:rsidP="00E36F1C">
      <w:pPr>
        <w:widowControl w:val="0"/>
        <w:numPr>
          <w:ilvl w:val="1"/>
          <w:numId w:val="14"/>
        </w:numPr>
        <w:suppressAutoHyphens w:val="0"/>
        <w:ind w:left="0" w:firstLine="0"/>
        <w:jc w:val="both"/>
        <w:rPr>
          <w:rFonts w:ascii="Times New Roman" w:hAnsi="Times New Roman" w:cs="Times New Roman"/>
          <w:sz w:val="24"/>
        </w:rPr>
      </w:pPr>
      <w:r w:rsidRPr="00E36F1C">
        <w:rPr>
          <w:rFonts w:ascii="Times New Roman" w:hAnsi="Times New Roman" w:cs="Times New Roman"/>
          <w:sz w:val="24"/>
        </w:rPr>
        <w:t xml:space="preserve">Somente haverá a necessidade de comprovação do preenchimento de requisitos mediante a apresentação dos documentos originais não-digitais quando houver dúvida em relação à integridade </w:t>
      </w:r>
      <w:r w:rsidR="006E386C" w:rsidRPr="00E36F1C">
        <w:rPr>
          <w:rFonts w:ascii="Times New Roman" w:hAnsi="Times New Roman" w:cs="Times New Roman"/>
          <w:sz w:val="24"/>
        </w:rPr>
        <w:t>do documento digital</w:t>
      </w:r>
      <w:r w:rsidRPr="00E36F1C">
        <w:rPr>
          <w:rFonts w:ascii="Times New Roman" w:hAnsi="Times New Roman" w:cs="Times New Roman"/>
          <w:sz w:val="24"/>
        </w:rPr>
        <w:t>.</w:t>
      </w:r>
    </w:p>
    <w:p w14:paraId="2ED1A9CB" w14:textId="77777777" w:rsidR="00B9615F" w:rsidRPr="00E36F1C" w:rsidRDefault="00B9615F" w:rsidP="00E36F1C">
      <w:pPr>
        <w:widowControl w:val="0"/>
        <w:numPr>
          <w:ilvl w:val="1"/>
          <w:numId w:val="14"/>
        </w:numPr>
        <w:suppressAutoHyphens w:val="0"/>
        <w:ind w:left="0" w:firstLine="0"/>
        <w:jc w:val="both"/>
        <w:rPr>
          <w:rFonts w:ascii="Times New Roman" w:hAnsi="Times New Roman" w:cs="Times New Roman"/>
          <w:sz w:val="24"/>
        </w:rPr>
      </w:pPr>
      <w:r w:rsidRPr="00E36F1C">
        <w:rPr>
          <w:rFonts w:ascii="Times New Roman" w:hAnsi="Times New Roman" w:cs="Times New Roman"/>
          <w:sz w:val="24"/>
        </w:rPr>
        <w:t>Não serão aceitos documentos de habilitação com indicação de CNPJ/CPF diferentes, salvo aqueles legalmente permitidos.</w:t>
      </w:r>
    </w:p>
    <w:p w14:paraId="3C6BA74A" w14:textId="77777777" w:rsidR="00B9615F" w:rsidRPr="00E36F1C" w:rsidRDefault="00B9615F" w:rsidP="00E36F1C">
      <w:pPr>
        <w:widowControl w:val="0"/>
        <w:numPr>
          <w:ilvl w:val="1"/>
          <w:numId w:val="14"/>
        </w:numPr>
        <w:suppressAutoHyphens w:val="0"/>
        <w:ind w:left="0" w:firstLine="0"/>
        <w:jc w:val="both"/>
        <w:rPr>
          <w:rFonts w:ascii="Times New Roman" w:hAnsi="Times New Roman" w:cs="Times New Roman"/>
          <w:sz w:val="24"/>
        </w:rPr>
      </w:pPr>
      <w:r w:rsidRPr="00E36F1C">
        <w:rPr>
          <w:rFonts w:ascii="Times New Roman" w:hAnsi="Times New Roman" w:cs="Times New Roman"/>
          <w:sz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8FD93DC" w14:textId="77777777" w:rsidR="00B9615F" w:rsidRPr="00E36F1C" w:rsidRDefault="00B9615F" w:rsidP="00E36F1C">
      <w:pPr>
        <w:pStyle w:val="PargrafodaLista1"/>
        <w:widowControl w:val="0"/>
        <w:numPr>
          <w:ilvl w:val="2"/>
          <w:numId w:val="14"/>
        </w:numPr>
        <w:suppressAutoHyphens w:val="0"/>
        <w:ind w:left="0" w:firstLine="0"/>
        <w:jc w:val="both"/>
        <w:rPr>
          <w:rFonts w:ascii="Times New Roman" w:hAnsi="Times New Roman" w:cs="Times New Roman"/>
          <w:sz w:val="24"/>
        </w:rPr>
      </w:pPr>
      <w:r w:rsidRPr="00E36F1C">
        <w:rPr>
          <w:rFonts w:ascii="Times New Roman" w:hAnsi="Times New Roman" w:cs="Times New Roman"/>
          <w:sz w:val="24"/>
        </w:rPr>
        <w:t>Serão aceitos registros de CNPJ de licitante matriz e filial com diferentes números de documentos pertinentes ao CND e ao CRF/FGTS, quando for comprovada a centralização do recolhimento dessas contribuições.</w:t>
      </w:r>
    </w:p>
    <w:p w14:paraId="031E0776" w14:textId="77777777" w:rsidR="00B9615F" w:rsidRPr="00E36F1C" w:rsidRDefault="00B9615F" w:rsidP="00E36F1C">
      <w:pPr>
        <w:widowControl w:val="0"/>
        <w:numPr>
          <w:ilvl w:val="1"/>
          <w:numId w:val="14"/>
        </w:numPr>
        <w:suppressAutoHyphens w:val="0"/>
        <w:ind w:left="0" w:firstLine="0"/>
        <w:jc w:val="both"/>
        <w:rPr>
          <w:rFonts w:ascii="Times New Roman" w:hAnsi="Times New Roman" w:cs="Times New Roman"/>
          <w:bCs/>
          <w:color w:val="000000"/>
          <w:sz w:val="24"/>
        </w:rPr>
      </w:pPr>
      <w:r w:rsidRPr="00E36F1C">
        <w:rPr>
          <w:rFonts w:ascii="Times New Roman" w:hAnsi="Times New Roman" w:cs="Times New Roman"/>
          <w:sz w:val="24"/>
        </w:rPr>
        <w:t>Ressalvado o disposto do item 5.3, os licitantes deverão encaminhar, nos termos deste Edital, a documentação nos itens a seguir, para fins de habilitação.</w:t>
      </w:r>
    </w:p>
    <w:p w14:paraId="74AFA0FD" w14:textId="28AFC6B5" w:rsidR="00B9615F" w:rsidRPr="00E36F1C" w:rsidRDefault="00B9615F" w:rsidP="00E36F1C">
      <w:pPr>
        <w:widowControl w:val="0"/>
        <w:numPr>
          <w:ilvl w:val="1"/>
          <w:numId w:val="14"/>
        </w:numPr>
        <w:suppressAutoHyphens w:val="0"/>
        <w:ind w:left="0" w:firstLine="0"/>
        <w:jc w:val="both"/>
        <w:rPr>
          <w:rFonts w:ascii="Times New Roman" w:hAnsi="Times New Roman" w:cs="Times New Roman"/>
          <w:i/>
          <w:color w:val="FF0000"/>
          <w:sz w:val="24"/>
        </w:rPr>
      </w:pPr>
      <w:r w:rsidRPr="00E36F1C">
        <w:rPr>
          <w:rFonts w:ascii="Times New Roman" w:hAnsi="Times New Roman" w:cs="Times New Roman"/>
          <w:bCs/>
          <w:color w:val="000000"/>
          <w:sz w:val="24"/>
        </w:rPr>
        <w:t xml:space="preserve"> </w:t>
      </w:r>
      <w:r w:rsidRPr="00E36F1C">
        <w:rPr>
          <w:rFonts w:ascii="Times New Roman" w:hAnsi="Times New Roman" w:cs="Times New Roman"/>
          <w:b/>
          <w:bCs/>
          <w:color w:val="000000"/>
          <w:sz w:val="24"/>
        </w:rPr>
        <w:t xml:space="preserve">Habilitação jurídica: </w:t>
      </w:r>
      <w:r w:rsidRPr="00E36F1C">
        <w:rPr>
          <w:rFonts w:ascii="Times New Roman" w:hAnsi="Times New Roman" w:cs="Times New Roman"/>
          <w:sz w:val="24"/>
        </w:rPr>
        <w:t xml:space="preserve"> </w:t>
      </w:r>
    </w:p>
    <w:p w14:paraId="10C00266" w14:textId="77777777" w:rsidR="00B9615F" w:rsidRPr="00E36F1C" w:rsidRDefault="00B9615F" w:rsidP="00E36F1C">
      <w:pPr>
        <w:pStyle w:val="PargrafodaLista1"/>
        <w:widowControl w:val="0"/>
        <w:numPr>
          <w:ilvl w:val="2"/>
          <w:numId w:val="14"/>
        </w:numPr>
        <w:tabs>
          <w:tab w:val="left" w:pos="1440"/>
        </w:tabs>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Em se tratando de Microempreendedor Individual – MEI: Certificado da Condição de Microempreendedor Individual - CCMEI, cuja aceitação ficará condicionada à verificação da autenticidade no sítio www.portaldoempreendedor.gov.br;</w:t>
      </w:r>
    </w:p>
    <w:p w14:paraId="3128B987" w14:textId="77777777" w:rsidR="00B9615F" w:rsidRPr="00E36F1C" w:rsidRDefault="00B9615F" w:rsidP="00E36F1C">
      <w:pPr>
        <w:widowControl w:val="0"/>
        <w:numPr>
          <w:ilvl w:val="2"/>
          <w:numId w:val="14"/>
        </w:numPr>
        <w:tabs>
          <w:tab w:val="left" w:pos="1440"/>
        </w:tabs>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2624BE9" w14:textId="77777777" w:rsidR="00B9615F" w:rsidRPr="00E36F1C" w:rsidRDefault="00B9615F" w:rsidP="00E36F1C">
      <w:pPr>
        <w:widowControl w:val="0"/>
        <w:numPr>
          <w:ilvl w:val="2"/>
          <w:numId w:val="14"/>
        </w:numPr>
        <w:tabs>
          <w:tab w:val="left" w:pos="851"/>
          <w:tab w:val="left" w:pos="1440"/>
        </w:tabs>
        <w:suppressAutoHyphens w:val="0"/>
        <w:ind w:left="0" w:firstLine="0"/>
        <w:jc w:val="both"/>
        <w:rPr>
          <w:rFonts w:ascii="Times New Roman" w:hAnsi="Times New Roman" w:cs="Times New Roman"/>
          <w:color w:val="000000"/>
          <w:sz w:val="24"/>
        </w:rPr>
      </w:pPr>
      <w:proofErr w:type="gramStart"/>
      <w:r w:rsidRPr="00E36F1C">
        <w:rPr>
          <w:rFonts w:ascii="Times New Roman" w:hAnsi="Times New Roman" w:cs="Times New Roman"/>
          <w:color w:val="000000"/>
          <w:sz w:val="24"/>
        </w:rPr>
        <w:t>inscrição</w:t>
      </w:r>
      <w:proofErr w:type="gramEnd"/>
      <w:r w:rsidRPr="00E36F1C">
        <w:rPr>
          <w:rFonts w:ascii="Times New Roman" w:hAnsi="Times New Roman" w:cs="Times New Roman"/>
          <w:color w:val="000000"/>
          <w:sz w:val="24"/>
        </w:rPr>
        <w:t xml:space="preserve"> no Registro Público de Empresas Mercantis onde opera, com averbação no Registro onde tem sede a matriz, no caso de ser o participante sucursal, filial ou agência;</w:t>
      </w:r>
    </w:p>
    <w:p w14:paraId="1006D149" w14:textId="77777777" w:rsidR="00B9615F" w:rsidRPr="00E36F1C" w:rsidRDefault="00B9615F" w:rsidP="00E36F1C">
      <w:pPr>
        <w:widowControl w:val="0"/>
        <w:numPr>
          <w:ilvl w:val="2"/>
          <w:numId w:val="14"/>
        </w:numPr>
        <w:tabs>
          <w:tab w:val="left" w:pos="851"/>
          <w:tab w:val="left" w:pos="1440"/>
        </w:tabs>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No caso de sociedade simples: inscrição do ato constitutivo no Registro Civil das Pessoas Jurídicas do local de sua sede, acompanhada de prova da indicação dos seus administradores;</w:t>
      </w:r>
    </w:p>
    <w:p w14:paraId="7097945E" w14:textId="77777777" w:rsidR="00B9615F" w:rsidRPr="00E36F1C" w:rsidRDefault="00B9615F" w:rsidP="00E36F1C">
      <w:pPr>
        <w:widowControl w:val="0"/>
        <w:numPr>
          <w:ilvl w:val="2"/>
          <w:numId w:val="14"/>
        </w:numPr>
        <w:tabs>
          <w:tab w:val="left" w:pos="851"/>
          <w:tab w:val="left" w:pos="1440"/>
        </w:tabs>
        <w:suppressAutoHyphens w:val="0"/>
        <w:ind w:left="0" w:firstLine="0"/>
        <w:jc w:val="both"/>
        <w:rPr>
          <w:rFonts w:ascii="Times New Roman" w:hAnsi="Times New Roman" w:cs="Times New Roman"/>
          <w:i/>
          <w:iCs/>
          <w:color w:val="FF0000"/>
          <w:sz w:val="24"/>
        </w:rPr>
      </w:pPr>
      <w:proofErr w:type="gramStart"/>
      <w:r w:rsidRPr="00E36F1C">
        <w:rPr>
          <w:rFonts w:ascii="Times New Roman" w:hAnsi="Times New Roman" w:cs="Times New Roman"/>
          <w:color w:val="000000"/>
          <w:sz w:val="24"/>
        </w:rPr>
        <w:t>decreto</w:t>
      </w:r>
      <w:proofErr w:type="gramEnd"/>
      <w:r w:rsidRPr="00E36F1C">
        <w:rPr>
          <w:rFonts w:ascii="Times New Roman" w:hAnsi="Times New Roman" w:cs="Times New Roman"/>
          <w:color w:val="000000"/>
          <w:sz w:val="24"/>
        </w:rPr>
        <w:t xml:space="preserve"> de autorização, em se tratando de sociedade empresária estrangeira em funcionamento no País;</w:t>
      </w:r>
    </w:p>
    <w:p w14:paraId="6B6196DA" w14:textId="6C926FC4" w:rsidR="00B9615F" w:rsidRPr="00E36F1C" w:rsidRDefault="00B9615F" w:rsidP="00E36F1C">
      <w:pPr>
        <w:pStyle w:val="PargrafodaLista1"/>
        <w:widowControl w:val="0"/>
        <w:numPr>
          <w:ilvl w:val="2"/>
          <w:numId w:val="14"/>
        </w:numPr>
        <w:suppressAutoHyphens w:val="0"/>
        <w:ind w:left="0" w:firstLine="0"/>
        <w:jc w:val="both"/>
        <w:rPr>
          <w:rFonts w:ascii="Times New Roman" w:hAnsi="Times New Roman" w:cs="Times New Roman"/>
          <w:bCs/>
          <w:color w:val="000000"/>
          <w:sz w:val="24"/>
        </w:rPr>
      </w:pPr>
      <w:r w:rsidRPr="00E36F1C">
        <w:rPr>
          <w:rFonts w:ascii="Times New Roman" w:hAnsi="Times New Roman" w:cs="Times New Roman"/>
          <w:bCs/>
          <w:color w:val="000000"/>
          <w:sz w:val="24"/>
        </w:rPr>
        <w:t>Os documentos acima deverão estar acompanhados de todas as alterações ou da consolidação respectiva.</w:t>
      </w:r>
    </w:p>
    <w:p w14:paraId="19E50F8D" w14:textId="77777777" w:rsidR="00B9615F" w:rsidRPr="00E36F1C" w:rsidRDefault="00B9615F" w:rsidP="00E36F1C">
      <w:pPr>
        <w:widowControl w:val="0"/>
        <w:numPr>
          <w:ilvl w:val="1"/>
          <w:numId w:val="14"/>
        </w:numPr>
        <w:suppressAutoHyphens w:val="0"/>
        <w:ind w:left="0" w:firstLine="0"/>
        <w:jc w:val="both"/>
        <w:rPr>
          <w:rFonts w:ascii="Times New Roman" w:hAnsi="Times New Roman" w:cs="Times New Roman"/>
          <w:sz w:val="24"/>
        </w:rPr>
      </w:pPr>
      <w:r w:rsidRPr="00E36F1C">
        <w:rPr>
          <w:rFonts w:ascii="Times New Roman" w:hAnsi="Times New Roman" w:cs="Times New Roman"/>
          <w:b/>
          <w:bCs/>
          <w:color w:val="000000"/>
          <w:sz w:val="24"/>
        </w:rPr>
        <w:t xml:space="preserve">  Regularidade fiscal e trabalhista:</w:t>
      </w:r>
    </w:p>
    <w:p w14:paraId="03924C7F" w14:textId="77777777" w:rsidR="00B9615F" w:rsidRPr="00E36F1C" w:rsidRDefault="00B9615F" w:rsidP="00E36F1C">
      <w:pPr>
        <w:widowControl w:val="0"/>
        <w:numPr>
          <w:ilvl w:val="2"/>
          <w:numId w:val="14"/>
        </w:numPr>
        <w:tabs>
          <w:tab w:val="left" w:pos="851"/>
          <w:tab w:val="left" w:pos="1440"/>
        </w:tabs>
        <w:suppressAutoHyphens w:val="0"/>
        <w:ind w:left="0" w:firstLine="0"/>
        <w:jc w:val="both"/>
        <w:rPr>
          <w:rFonts w:ascii="Times New Roman" w:hAnsi="Times New Roman" w:cs="Times New Roman"/>
          <w:sz w:val="24"/>
        </w:rPr>
      </w:pPr>
      <w:proofErr w:type="gramStart"/>
      <w:r w:rsidRPr="00E36F1C">
        <w:rPr>
          <w:rFonts w:ascii="Times New Roman" w:hAnsi="Times New Roman" w:cs="Times New Roman"/>
          <w:sz w:val="24"/>
        </w:rPr>
        <w:t>prova</w:t>
      </w:r>
      <w:proofErr w:type="gramEnd"/>
      <w:r w:rsidRPr="00E36F1C">
        <w:rPr>
          <w:rFonts w:ascii="Times New Roman" w:hAnsi="Times New Roman" w:cs="Times New Roman"/>
          <w:sz w:val="24"/>
        </w:rPr>
        <w:t xml:space="preserve"> de inscrição no Cadastro Nacional de Pessoas Jurídicas ou no Cadastro de Pessoas Físicas, conforme o caso;</w:t>
      </w:r>
    </w:p>
    <w:p w14:paraId="1E8D676D" w14:textId="77777777" w:rsidR="00B9615F" w:rsidRPr="00E36F1C" w:rsidRDefault="00B9615F" w:rsidP="00E36F1C">
      <w:pPr>
        <w:widowControl w:val="0"/>
        <w:numPr>
          <w:ilvl w:val="2"/>
          <w:numId w:val="14"/>
        </w:numPr>
        <w:tabs>
          <w:tab w:val="left" w:pos="851"/>
          <w:tab w:val="left" w:pos="1440"/>
        </w:tabs>
        <w:suppressAutoHyphens w:val="0"/>
        <w:ind w:left="0" w:firstLine="0"/>
        <w:jc w:val="both"/>
        <w:rPr>
          <w:rFonts w:ascii="Times New Roman" w:hAnsi="Times New Roman" w:cs="Times New Roman"/>
          <w:color w:val="000000"/>
          <w:sz w:val="24"/>
        </w:rPr>
      </w:pPr>
      <w:r w:rsidRPr="00E36F1C">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1C5786C" w14:textId="77777777" w:rsidR="00B9615F" w:rsidRPr="00E36F1C" w:rsidRDefault="00B9615F" w:rsidP="00E36F1C">
      <w:pPr>
        <w:widowControl w:val="0"/>
        <w:numPr>
          <w:ilvl w:val="2"/>
          <w:numId w:val="14"/>
        </w:numPr>
        <w:tabs>
          <w:tab w:val="left" w:pos="851"/>
          <w:tab w:val="left" w:pos="1440"/>
        </w:tabs>
        <w:suppressAutoHyphens w:val="0"/>
        <w:ind w:left="0" w:firstLine="0"/>
        <w:jc w:val="both"/>
        <w:rPr>
          <w:rFonts w:ascii="Times New Roman" w:hAnsi="Times New Roman" w:cs="Times New Roman"/>
          <w:sz w:val="24"/>
        </w:rPr>
      </w:pPr>
      <w:proofErr w:type="gramStart"/>
      <w:r w:rsidRPr="00E36F1C">
        <w:rPr>
          <w:rFonts w:ascii="Times New Roman" w:hAnsi="Times New Roman" w:cs="Times New Roman"/>
          <w:color w:val="000000"/>
          <w:sz w:val="24"/>
        </w:rPr>
        <w:t>prova</w:t>
      </w:r>
      <w:proofErr w:type="gramEnd"/>
      <w:r w:rsidRPr="00E36F1C">
        <w:rPr>
          <w:rFonts w:ascii="Times New Roman" w:hAnsi="Times New Roman" w:cs="Times New Roman"/>
          <w:color w:val="000000"/>
          <w:sz w:val="24"/>
        </w:rPr>
        <w:t xml:space="preserve"> de regularidade com o Fundo de Garantia do Tempo de Serviço (FGTS);</w:t>
      </w:r>
    </w:p>
    <w:p w14:paraId="7FA98712" w14:textId="77777777" w:rsidR="00B9615F" w:rsidRPr="00E36F1C" w:rsidRDefault="00B9615F" w:rsidP="00E36F1C">
      <w:pPr>
        <w:widowControl w:val="0"/>
        <w:numPr>
          <w:ilvl w:val="2"/>
          <w:numId w:val="14"/>
        </w:numPr>
        <w:tabs>
          <w:tab w:val="left" w:pos="851"/>
          <w:tab w:val="left" w:pos="1440"/>
        </w:tabs>
        <w:suppressAutoHyphens w:val="0"/>
        <w:ind w:left="0" w:firstLine="0"/>
        <w:jc w:val="both"/>
        <w:rPr>
          <w:rFonts w:ascii="Times New Roman" w:hAnsi="Times New Roman" w:cs="Times New Roman"/>
          <w:bCs/>
          <w:sz w:val="24"/>
        </w:rPr>
      </w:pPr>
      <w:proofErr w:type="gramStart"/>
      <w:r w:rsidRPr="00E36F1C">
        <w:rPr>
          <w:rFonts w:ascii="Times New Roman" w:hAnsi="Times New Roman" w:cs="Times New Roman"/>
          <w:sz w:val="24"/>
        </w:rPr>
        <w:t>prova</w:t>
      </w:r>
      <w:proofErr w:type="gramEnd"/>
      <w:r w:rsidRPr="00E36F1C">
        <w:rPr>
          <w:rFonts w:ascii="Times New Roman" w:hAnsi="Times New Roman" w:cs="Times New Roman"/>
          <w:sz w:val="24"/>
        </w:rPr>
        <w:t xml:space="preserve"> de inexistência de débitos inadimplidos perante a Justiça do Trabalho, mediante </w:t>
      </w:r>
      <w:r w:rsidRPr="00E36F1C">
        <w:rPr>
          <w:rFonts w:ascii="Times New Roman" w:hAnsi="Times New Roman" w:cs="Times New Roman"/>
          <w:sz w:val="24"/>
        </w:rPr>
        <w:lastRenderedPageBreak/>
        <w:t>a apresentação de certidão negativa ou positiva com efeito de negativa, nos termos do Título VII-A da Consolidação das Leis do Trabalho, aprovada pelo Decreto-Lei nº 5.452, de 1º de maio de 1943;</w:t>
      </w:r>
    </w:p>
    <w:p w14:paraId="25AFB474" w14:textId="77777777" w:rsidR="00B9615F" w:rsidRPr="00E36F1C" w:rsidRDefault="00B9615F" w:rsidP="00E36F1C">
      <w:pPr>
        <w:widowControl w:val="0"/>
        <w:numPr>
          <w:ilvl w:val="2"/>
          <w:numId w:val="14"/>
        </w:numPr>
        <w:tabs>
          <w:tab w:val="left" w:pos="851"/>
          <w:tab w:val="left" w:pos="1440"/>
        </w:tabs>
        <w:suppressAutoHyphens w:val="0"/>
        <w:ind w:left="0" w:firstLine="0"/>
        <w:jc w:val="both"/>
        <w:rPr>
          <w:rFonts w:ascii="Times New Roman" w:hAnsi="Times New Roman" w:cs="Times New Roman"/>
          <w:sz w:val="24"/>
        </w:rPr>
      </w:pPr>
      <w:proofErr w:type="gramStart"/>
      <w:r w:rsidRPr="00E36F1C">
        <w:rPr>
          <w:rFonts w:ascii="Times New Roman" w:hAnsi="Times New Roman" w:cs="Times New Roman"/>
          <w:bCs/>
          <w:sz w:val="24"/>
        </w:rPr>
        <w:t>prova</w:t>
      </w:r>
      <w:proofErr w:type="gramEnd"/>
      <w:r w:rsidRPr="00E36F1C">
        <w:rPr>
          <w:rFonts w:ascii="Times New Roman" w:hAnsi="Times New Roman" w:cs="Times New Roman"/>
          <w:bCs/>
          <w:sz w:val="24"/>
        </w:rPr>
        <w:t xml:space="preserve"> de inscrição no cadastro de contribuintes municipal, relativo ao domicílio ou sede do licitante, pertinente ao seu ramo de atividade e compatível com o objeto contratual; </w:t>
      </w:r>
    </w:p>
    <w:p w14:paraId="60AA83CE" w14:textId="77777777" w:rsidR="00B9615F" w:rsidRPr="00E36F1C" w:rsidRDefault="00B9615F" w:rsidP="00E36F1C">
      <w:pPr>
        <w:widowControl w:val="0"/>
        <w:numPr>
          <w:ilvl w:val="2"/>
          <w:numId w:val="14"/>
        </w:numPr>
        <w:tabs>
          <w:tab w:val="left" w:pos="851"/>
          <w:tab w:val="left" w:pos="1440"/>
        </w:tabs>
        <w:suppressAutoHyphens w:val="0"/>
        <w:ind w:left="0" w:firstLine="0"/>
        <w:jc w:val="both"/>
        <w:rPr>
          <w:rFonts w:ascii="Times New Roman" w:hAnsi="Times New Roman" w:cs="Times New Roman"/>
          <w:b/>
          <w:bCs/>
          <w:sz w:val="24"/>
        </w:rPr>
      </w:pPr>
      <w:proofErr w:type="gramStart"/>
      <w:r w:rsidRPr="00E36F1C">
        <w:rPr>
          <w:rFonts w:ascii="Times New Roman" w:hAnsi="Times New Roman" w:cs="Times New Roman"/>
          <w:sz w:val="24"/>
        </w:rPr>
        <w:t>prova</w:t>
      </w:r>
      <w:proofErr w:type="gramEnd"/>
      <w:r w:rsidRPr="00E36F1C">
        <w:rPr>
          <w:rFonts w:ascii="Times New Roman" w:hAnsi="Times New Roman" w:cs="Times New Roman"/>
          <w:sz w:val="24"/>
        </w:rPr>
        <w:t xml:space="preserve"> de regularidade com a Fazenda Municipal do domicílio ou sede do licitante, relativa à atividade em cujo exercício contrata ou concorre; </w:t>
      </w:r>
    </w:p>
    <w:p w14:paraId="7FC1F10E" w14:textId="77777777" w:rsidR="00B9615F" w:rsidRPr="00E36F1C" w:rsidRDefault="00B9615F" w:rsidP="00E36F1C">
      <w:pPr>
        <w:widowControl w:val="0"/>
        <w:numPr>
          <w:ilvl w:val="2"/>
          <w:numId w:val="14"/>
        </w:numPr>
        <w:tabs>
          <w:tab w:val="left" w:pos="851"/>
          <w:tab w:val="left" w:pos="1440"/>
        </w:tabs>
        <w:suppressAutoHyphens w:val="0"/>
        <w:ind w:left="0" w:firstLine="0"/>
        <w:jc w:val="both"/>
        <w:rPr>
          <w:rFonts w:ascii="Times New Roman" w:hAnsi="Times New Roman" w:cs="Times New Roman"/>
          <w:b/>
          <w:sz w:val="24"/>
        </w:rPr>
      </w:pPr>
      <w:proofErr w:type="gramStart"/>
      <w:r w:rsidRPr="00E36F1C">
        <w:rPr>
          <w:rFonts w:ascii="Times New Roman" w:hAnsi="Times New Roman" w:cs="Times New Roman"/>
          <w:sz w:val="24"/>
        </w:rPr>
        <w:t>caso</w:t>
      </w:r>
      <w:proofErr w:type="gramEnd"/>
      <w:r w:rsidRPr="00E36F1C">
        <w:rPr>
          <w:rFonts w:ascii="Times New Roman" w:hAnsi="Times New Roman" w:cs="Times New Roman"/>
          <w:sz w:val="24"/>
        </w:rPr>
        <w:t xml:space="preserve"> o licitante seja considerado isento dos tributos municipais relacionados ao objeto licitatório, deverá comprovar tal condição mediante a apresentação de declaração da Fazenda Municipal do seu domicílio ou sede, ou outra equivalente, na forma da lei; </w:t>
      </w:r>
    </w:p>
    <w:p w14:paraId="60CD86A6" w14:textId="48D6A2BF" w:rsidR="00B9615F" w:rsidRPr="00E36F1C" w:rsidRDefault="00B9615F" w:rsidP="00E36F1C">
      <w:pPr>
        <w:widowControl w:val="0"/>
        <w:numPr>
          <w:ilvl w:val="1"/>
          <w:numId w:val="14"/>
        </w:numPr>
        <w:suppressAutoHyphens w:val="0"/>
        <w:ind w:left="0" w:firstLine="0"/>
        <w:jc w:val="both"/>
        <w:rPr>
          <w:rFonts w:ascii="Times New Roman" w:hAnsi="Times New Roman" w:cs="Times New Roman"/>
          <w:b/>
          <w:bCs/>
          <w:sz w:val="24"/>
        </w:rPr>
      </w:pPr>
      <w:r w:rsidRPr="00E36F1C">
        <w:rPr>
          <w:rFonts w:ascii="Times New Roman" w:hAnsi="Times New Roman" w:cs="Times New Roman"/>
          <w:b/>
          <w:color w:val="000000"/>
          <w:sz w:val="24"/>
        </w:rPr>
        <w:t>Qualificação Econômico-Financeira:</w:t>
      </w:r>
      <w:r w:rsidRPr="00E36F1C">
        <w:rPr>
          <w:rFonts w:ascii="Times New Roman" w:hAnsi="Times New Roman" w:cs="Times New Roman"/>
          <w:b/>
          <w:bCs/>
          <w:iCs/>
          <w:color w:val="000000"/>
          <w:sz w:val="24"/>
        </w:rPr>
        <w:t xml:space="preserve"> </w:t>
      </w:r>
    </w:p>
    <w:p w14:paraId="61E8FA25" w14:textId="77777777" w:rsidR="00B9615F" w:rsidRPr="00E36F1C" w:rsidRDefault="00B9615F" w:rsidP="00E36F1C">
      <w:pPr>
        <w:widowControl w:val="0"/>
        <w:numPr>
          <w:ilvl w:val="2"/>
          <w:numId w:val="14"/>
        </w:numPr>
        <w:tabs>
          <w:tab w:val="left" w:pos="851"/>
          <w:tab w:val="left" w:pos="1440"/>
        </w:tabs>
        <w:suppressAutoHyphens w:val="0"/>
        <w:ind w:left="0" w:firstLine="0"/>
        <w:jc w:val="both"/>
        <w:rPr>
          <w:rFonts w:ascii="Times New Roman" w:hAnsi="Times New Roman" w:cs="Times New Roman"/>
          <w:color w:val="000000"/>
          <w:sz w:val="24"/>
        </w:rPr>
      </w:pPr>
      <w:bookmarkStart w:id="4" w:name="_Hlk519668602"/>
      <w:proofErr w:type="gramStart"/>
      <w:r w:rsidRPr="00E36F1C">
        <w:rPr>
          <w:rFonts w:ascii="Times New Roman" w:hAnsi="Times New Roman" w:cs="Times New Roman"/>
          <w:color w:val="000000"/>
          <w:sz w:val="24"/>
        </w:rPr>
        <w:t>certidão</w:t>
      </w:r>
      <w:proofErr w:type="gramEnd"/>
      <w:r w:rsidRPr="00E36F1C">
        <w:rPr>
          <w:rFonts w:ascii="Times New Roman" w:hAnsi="Times New Roman" w:cs="Times New Roman"/>
          <w:color w:val="000000"/>
          <w:sz w:val="24"/>
        </w:rPr>
        <w:t xml:space="preserve"> negativa de falência expedida pelo distribuidor da sede do licitante;</w:t>
      </w:r>
    </w:p>
    <w:bookmarkEnd w:id="4"/>
    <w:p w14:paraId="41D1594C" w14:textId="77777777" w:rsidR="00B9615F" w:rsidRPr="00E36F1C" w:rsidRDefault="00B9615F" w:rsidP="00E36F1C">
      <w:pPr>
        <w:widowControl w:val="0"/>
        <w:numPr>
          <w:ilvl w:val="2"/>
          <w:numId w:val="14"/>
        </w:numPr>
        <w:tabs>
          <w:tab w:val="left" w:pos="851"/>
          <w:tab w:val="left" w:pos="1440"/>
        </w:tabs>
        <w:suppressAutoHyphens w:val="0"/>
        <w:ind w:left="0" w:firstLine="0"/>
        <w:jc w:val="both"/>
        <w:rPr>
          <w:rFonts w:ascii="Times New Roman" w:hAnsi="Times New Roman" w:cs="Times New Roman"/>
          <w:color w:val="000000"/>
          <w:sz w:val="24"/>
        </w:rPr>
      </w:pPr>
      <w:proofErr w:type="gramStart"/>
      <w:r w:rsidRPr="00E36F1C">
        <w:rPr>
          <w:rFonts w:ascii="Times New Roman" w:hAnsi="Times New Roman" w:cs="Times New Roman"/>
          <w:color w:val="000000"/>
          <w:sz w:val="24"/>
        </w:rPr>
        <w:t>balanço</w:t>
      </w:r>
      <w:proofErr w:type="gramEnd"/>
      <w:r w:rsidRPr="00E36F1C">
        <w:rPr>
          <w:rFonts w:ascii="Times New Roman" w:hAnsi="Times New Roman" w:cs="Times New Roman"/>
          <w:color w:val="000000"/>
          <w:sz w:val="24"/>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75B9C1E" w14:textId="77777777" w:rsidR="00B9615F" w:rsidRPr="00E36F1C" w:rsidRDefault="00B9615F" w:rsidP="00E36F1C">
      <w:pPr>
        <w:widowControl w:val="0"/>
        <w:numPr>
          <w:ilvl w:val="3"/>
          <w:numId w:val="14"/>
        </w:numPr>
        <w:suppressAutoHyphens w:val="0"/>
        <w:ind w:left="0" w:firstLine="0"/>
        <w:jc w:val="both"/>
        <w:rPr>
          <w:rFonts w:ascii="Times New Roman" w:hAnsi="Times New Roman" w:cs="Times New Roman"/>
          <w:color w:val="000000"/>
          <w:sz w:val="24"/>
        </w:rPr>
      </w:pPr>
      <w:proofErr w:type="gramStart"/>
      <w:r w:rsidRPr="00E36F1C">
        <w:rPr>
          <w:rFonts w:ascii="Times New Roman" w:hAnsi="Times New Roman" w:cs="Times New Roman"/>
          <w:color w:val="000000"/>
          <w:sz w:val="24"/>
        </w:rPr>
        <w:t>no</w:t>
      </w:r>
      <w:proofErr w:type="gramEnd"/>
      <w:r w:rsidRPr="00E36F1C">
        <w:rPr>
          <w:rFonts w:ascii="Times New Roman" w:hAnsi="Times New Roman" w:cs="Times New Roman"/>
          <w:color w:val="000000"/>
          <w:sz w:val="24"/>
        </w:rPr>
        <w:t xml:space="preserve"> caso de empresa constituída no exercício social vigente, admite-se a apresentação de balanço patrimoni</w:t>
      </w:r>
      <w:r w:rsidRPr="00E36F1C">
        <w:rPr>
          <w:rFonts w:ascii="Times New Roman" w:hAnsi="Times New Roman" w:cs="Times New Roman"/>
          <w:color w:val="000000"/>
          <w:sz w:val="24"/>
          <w:lang w:eastAsia="pt-BR" w:bidi="pt-BR"/>
        </w:rPr>
        <w:t>al e demonstrações con</w:t>
      </w:r>
      <w:r w:rsidRPr="00E36F1C">
        <w:rPr>
          <w:rFonts w:ascii="Times New Roman" w:hAnsi="Times New Roman" w:cs="Times New Roman"/>
          <w:color w:val="000000"/>
          <w:sz w:val="24"/>
        </w:rPr>
        <w:t>tábeis referentes ao período de existência da sociedade;</w:t>
      </w:r>
    </w:p>
    <w:p w14:paraId="3080E6C4" w14:textId="77777777" w:rsidR="00B9615F" w:rsidRPr="00E36F1C" w:rsidRDefault="00B9615F" w:rsidP="00E36F1C">
      <w:pPr>
        <w:widowControl w:val="0"/>
        <w:numPr>
          <w:ilvl w:val="3"/>
          <w:numId w:val="14"/>
        </w:numPr>
        <w:suppressAutoHyphens w:val="0"/>
        <w:ind w:left="0" w:firstLine="0"/>
        <w:jc w:val="both"/>
        <w:rPr>
          <w:rFonts w:ascii="Times New Roman" w:hAnsi="Times New Roman" w:cs="Times New Roman"/>
          <w:b/>
          <w:sz w:val="24"/>
        </w:rPr>
      </w:pPr>
      <w:proofErr w:type="gramStart"/>
      <w:r w:rsidRPr="00E36F1C">
        <w:rPr>
          <w:rFonts w:ascii="Times New Roman" w:hAnsi="Times New Roman" w:cs="Times New Roman"/>
          <w:color w:val="000000"/>
          <w:sz w:val="24"/>
        </w:rPr>
        <w:t>é</w:t>
      </w:r>
      <w:proofErr w:type="gramEnd"/>
      <w:r w:rsidRPr="00E36F1C">
        <w:rPr>
          <w:rFonts w:ascii="Times New Roman" w:hAnsi="Times New Roman" w:cs="Times New Roman"/>
          <w:color w:val="000000"/>
          <w:sz w:val="24"/>
        </w:rPr>
        <w:t xml:space="preserve"> admissível o balanço intermediário, se decorrer de lei ou contrato/estatuto social.</w:t>
      </w:r>
    </w:p>
    <w:p w14:paraId="30EFAA30" w14:textId="77777777" w:rsidR="00B9615F" w:rsidRPr="00E36F1C" w:rsidRDefault="00B9615F" w:rsidP="00E36F1C">
      <w:pPr>
        <w:widowControl w:val="0"/>
        <w:numPr>
          <w:ilvl w:val="2"/>
          <w:numId w:val="14"/>
        </w:numPr>
        <w:tabs>
          <w:tab w:val="left" w:pos="1134"/>
          <w:tab w:val="left" w:pos="1440"/>
        </w:tabs>
        <w:suppressAutoHyphens w:val="0"/>
        <w:ind w:left="0" w:firstLine="0"/>
        <w:jc w:val="both"/>
        <w:rPr>
          <w:rFonts w:ascii="Times New Roman" w:hAnsi="Times New Roman" w:cs="Times New Roman"/>
          <w:color w:val="000000"/>
          <w:sz w:val="24"/>
        </w:rPr>
      </w:pPr>
      <w:proofErr w:type="gramStart"/>
      <w:r w:rsidRPr="00E36F1C">
        <w:rPr>
          <w:rFonts w:ascii="Times New Roman" w:hAnsi="Times New Roman" w:cs="Times New Roman"/>
          <w:color w:val="000000"/>
          <w:sz w:val="24"/>
        </w:rPr>
        <w:t>comprovação</w:t>
      </w:r>
      <w:proofErr w:type="gramEnd"/>
      <w:r w:rsidRPr="00E36F1C">
        <w:rPr>
          <w:rFonts w:ascii="Times New Roman" w:hAnsi="Times New Roman" w:cs="Times New Roman"/>
          <w:color w:val="000000"/>
          <w:sz w:val="24"/>
        </w:rPr>
        <w:t xml:space="preserve"> da boa situação financeira da empresa mediante obtenção de índices de Liquidez Geral (LG), Solvência Geral (SG) e Liquidez Corrente (LC), superiores a 1 (um), obtidos  pela aplicação das seguintes fórmulas: </w:t>
      </w:r>
    </w:p>
    <w:tbl>
      <w:tblPr>
        <w:tblW w:w="0" w:type="auto"/>
        <w:tblLayout w:type="fixed"/>
        <w:tblLook w:val="0000" w:firstRow="0" w:lastRow="0" w:firstColumn="0" w:lastColumn="0" w:noHBand="0" w:noVBand="0"/>
      </w:tblPr>
      <w:tblGrid>
        <w:gridCol w:w="2234"/>
        <w:gridCol w:w="4252"/>
      </w:tblGrid>
      <w:tr w:rsidR="00B9615F" w:rsidRPr="00E36F1C" w14:paraId="7E0AD111" w14:textId="77777777">
        <w:tc>
          <w:tcPr>
            <w:tcW w:w="2234" w:type="dxa"/>
            <w:vMerge w:val="restart"/>
            <w:shd w:val="clear" w:color="auto" w:fill="auto"/>
            <w:vAlign w:val="center"/>
          </w:tcPr>
          <w:p w14:paraId="7560B466" w14:textId="77777777" w:rsidR="00B9615F" w:rsidRPr="00E36F1C" w:rsidRDefault="00B9615F" w:rsidP="00E36F1C">
            <w:pPr>
              <w:widowControl w:val="0"/>
              <w:tabs>
                <w:tab w:val="left" w:pos="1440"/>
              </w:tabs>
              <w:suppressAutoHyphens w:val="0"/>
              <w:jc w:val="both"/>
              <w:rPr>
                <w:rFonts w:ascii="Times New Roman" w:hAnsi="Times New Roman" w:cs="Times New Roman"/>
                <w:color w:val="000000"/>
                <w:sz w:val="24"/>
              </w:rPr>
            </w:pPr>
            <w:r w:rsidRPr="00E36F1C">
              <w:rPr>
                <w:rFonts w:ascii="Times New Roman" w:hAnsi="Times New Roman" w:cs="Times New Roman"/>
                <w:color w:val="000000"/>
                <w:sz w:val="24"/>
              </w:rPr>
              <w:t>LG =</w:t>
            </w:r>
          </w:p>
        </w:tc>
        <w:tc>
          <w:tcPr>
            <w:tcW w:w="4252" w:type="dxa"/>
            <w:tcBorders>
              <w:bottom w:val="single" w:sz="4" w:space="0" w:color="000000"/>
            </w:tcBorders>
            <w:shd w:val="clear" w:color="auto" w:fill="auto"/>
            <w:vAlign w:val="bottom"/>
          </w:tcPr>
          <w:p w14:paraId="19F59967" w14:textId="77777777" w:rsidR="00B9615F" w:rsidRPr="00E36F1C" w:rsidRDefault="00B9615F" w:rsidP="00E36F1C">
            <w:pPr>
              <w:widowControl w:val="0"/>
              <w:tabs>
                <w:tab w:val="left" w:pos="1440"/>
              </w:tabs>
              <w:suppressAutoHyphens w:val="0"/>
              <w:jc w:val="both"/>
              <w:rPr>
                <w:rFonts w:ascii="Times New Roman" w:hAnsi="Times New Roman" w:cs="Times New Roman"/>
                <w:sz w:val="24"/>
              </w:rPr>
            </w:pPr>
            <w:r w:rsidRPr="00E36F1C">
              <w:rPr>
                <w:rFonts w:ascii="Times New Roman" w:hAnsi="Times New Roman" w:cs="Times New Roman"/>
                <w:color w:val="000000"/>
                <w:sz w:val="24"/>
              </w:rPr>
              <w:t>Ativo Circulante + Realizável a Longo Prazo</w:t>
            </w:r>
          </w:p>
        </w:tc>
      </w:tr>
      <w:tr w:rsidR="00B9615F" w:rsidRPr="00E36F1C" w14:paraId="4DFBBEF2" w14:textId="77777777">
        <w:tc>
          <w:tcPr>
            <w:tcW w:w="2234" w:type="dxa"/>
            <w:vMerge/>
            <w:shd w:val="clear" w:color="auto" w:fill="auto"/>
          </w:tcPr>
          <w:p w14:paraId="0003726A" w14:textId="77777777" w:rsidR="00B9615F" w:rsidRPr="00E36F1C" w:rsidRDefault="00B9615F" w:rsidP="00E36F1C">
            <w:pPr>
              <w:widowControl w:val="0"/>
              <w:tabs>
                <w:tab w:val="left" w:pos="1440"/>
              </w:tabs>
              <w:suppressAutoHyphens w:val="0"/>
              <w:jc w:val="both"/>
              <w:rPr>
                <w:rFonts w:ascii="Times New Roman" w:hAnsi="Times New Roman" w:cs="Times New Roman"/>
                <w:color w:val="000000"/>
                <w:sz w:val="24"/>
              </w:rPr>
            </w:pPr>
          </w:p>
        </w:tc>
        <w:tc>
          <w:tcPr>
            <w:tcW w:w="4252" w:type="dxa"/>
            <w:tcBorders>
              <w:top w:val="single" w:sz="4" w:space="0" w:color="000000"/>
            </w:tcBorders>
            <w:shd w:val="clear" w:color="auto" w:fill="auto"/>
          </w:tcPr>
          <w:p w14:paraId="1F48FC17" w14:textId="77777777" w:rsidR="00B9615F" w:rsidRPr="00E36F1C" w:rsidRDefault="00B9615F" w:rsidP="00E36F1C">
            <w:pPr>
              <w:widowControl w:val="0"/>
              <w:tabs>
                <w:tab w:val="left" w:pos="1440"/>
              </w:tabs>
              <w:suppressAutoHyphens w:val="0"/>
              <w:jc w:val="both"/>
              <w:rPr>
                <w:rFonts w:ascii="Times New Roman" w:hAnsi="Times New Roman" w:cs="Times New Roman"/>
                <w:sz w:val="24"/>
              </w:rPr>
            </w:pPr>
            <w:r w:rsidRPr="00E36F1C">
              <w:rPr>
                <w:rFonts w:ascii="Times New Roman" w:hAnsi="Times New Roman" w:cs="Times New Roman"/>
                <w:color w:val="000000"/>
                <w:sz w:val="24"/>
              </w:rPr>
              <w:t>Passivo Circulante + Passivo Não Circulante</w:t>
            </w:r>
          </w:p>
        </w:tc>
      </w:tr>
    </w:tbl>
    <w:p w14:paraId="4DD9213E" w14:textId="77777777" w:rsidR="00B9615F" w:rsidRPr="00E36F1C" w:rsidRDefault="00B9615F" w:rsidP="00E36F1C">
      <w:pPr>
        <w:widowControl w:val="0"/>
        <w:tabs>
          <w:tab w:val="left" w:pos="1440"/>
        </w:tabs>
        <w:suppressAutoHyphens w:val="0"/>
        <w:jc w:val="both"/>
        <w:rPr>
          <w:rFonts w:ascii="Times New Roman" w:hAnsi="Times New Roman" w:cs="Times New Roman"/>
          <w:color w:val="000000"/>
          <w:sz w:val="24"/>
        </w:rPr>
      </w:pPr>
    </w:p>
    <w:tbl>
      <w:tblPr>
        <w:tblW w:w="0" w:type="auto"/>
        <w:tblLayout w:type="fixed"/>
        <w:tblLook w:val="0000" w:firstRow="0" w:lastRow="0" w:firstColumn="0" w:lastColumn="0" w:noHBand="0" w:noVBand="0"/>
      </w:tblPr>
      <w:tblGrid>
        <w:gridCol w:w="2234"/>
        <w:gridCol w:w="4394"/>
      </w:tblGrid>
      <w:tr w:rsidR="00B9615F" w:rsidRPr="00E36F1C" w14:paraId="1DCD02A2" w14:textId="77777777">
        <w:trPr>
          <w:cantSplit/>
        </w:trPr>
        <w:tc>
          <w:tcPr>
            <w:tcW w:w="2234" w:type="dxa"/>
            <w:vMerge w:val="restart"/>
            <w:shd w:val="clear" w:color="auto" w:fill="auto"/>
            <w:vAlign w:val="center"/>
          </w:tcPr>
          <w:p w14:paraId="1DDD2915" w14:textId="77777777" w:rsidR="00B9615F" w:rsidRPr="00E36F1C" w:rsidRDefault="00B9615F" w:rsidP="00E36F1C">
            <w:pPr>
              <w:widowControl w:val="0"/>
              <w:tabs>
                <w:tab w:val="left" w:pos="1440"/>
              </w:tabs>
              <w:suppressAutoHyphens w:val="0"/>
              <w:jc w:val="both"/>
              <w:rPr>
                <w:rFonts w:ascii="Times New Roman" w:hAnsi="Times New Roman" w:cs="Times New Roman"/>
                <w:color w:val="000000"/>
                <w:sz w:val="24"/>
              </w:rPr>
            </w:pPr>
            <w:r w:rsidRPr="00E36F1C">
              <w:rPr>
                <w:rFonts w:ascii="Times New Roman" w:hAnsi="Times New Roman" w:cs="Times New Roman"/>
                <w:color w:val="000000"/>
                <w:sz w:val="24"/>
              </w:rPr>
              <w:t>SG =</w:t>
            </w:r>
          </w:p>
        </w:tc>
        <w:tc>
          <w:tcPr>
            <w:tcW w:w="4394" w:type="dxa"/>
            <w:tcBorders>
              <w:bottom w:val="single" w:sz="4" w:space="0" w:color="000000"/>
            </w:tcBorders>
            <w:shd w:val="clear" w:color="auto" w:fill="auto"/>
            <w:vAlign w:val="bottom"/>
          </w:tcPr>
          <w:p w14:paraId="487DD123" w14:textId="77777777" w:rsidR="00B9615F" w:rsidRPr="00E36F1C" w:rsidRDefault="00B9615F" w:rsidP="00E36F1C">
            <w:pPr>
              <w:widowControl w:val="0"/>
              <w:tabs>
                <w:tab w:val="left" w:pos="1440"/>
              </w:tabs>
              <w:suppressAutoHyphens w:val="0"/>
              <w:jc w:val="both"/>
              <w:rPr>
                <w:rFonts w:ascii="Times New Roman" w:hAnsi="Times New Roman" w:cs="Times New Roman"/>
                <w:sz w:val="24"/>
              </w:rPr>
            </w:pPr>
            <w:r w:rsidRPr="00E36F1C">
              <w:rPr>
                <w:rFonts w:ascii="Times New Roman" w:hAnsi="Times New Roman" w:cs="Times New Roman"/>
                <w:color w:val="000000"/>
                <w:sz w:val="24"/>
              </w:rPr>
              <w:t>Ativo Total</w:t>
            </w:r>
          </w:p>
        </w:tc>
      </w:tr>
      <w:tr w:rsidR="00B9615F" w:rsidRPr="00E36F1C" w14:paraId="52EF0F77" w14:textId="77777777">
        <w:trPr>
          <w:cantSplit/>
        </w:trPr>
        <w:tc>
          <w:tcPr>
            <w:tcW w:w="2234" w:type="dxa"/>
            <w:vMerge/>
            <w:shd w:val="clear" w:color="auto" w:fill="auto"/>
          </w:tcPr>
          <w:p w14:paraId="5CEACF4D" w14:textId="77777777" w:rsidR="00B9615F" w:rsidRPr="00E36F1C" w:rsidRDefault="00B9615F" w:rsidP="00E36F1C">
            <w:pPr>
              <w:widowControl w:val="0"/>
              <w:tabs>
                <w:tab w:val="left" w:pos="1440"/>
              </w:tabs>
              <w:suppressAutoHyphens w:val="0"/>
              <w:jc w:val="both"/>
              <w:rPr>
                <w:rFonts w:ascii="Times New Roman" w:hAnsi="Times New Roman" w:cs="Times New Roman"/>
                <w:color w:val="000000"/>
                <w:sz w:val="24"/>
              </w:rPr>
            </w:pPr>
          </w:p>
        </w:tc>
        <w:tc>
          <w:tcPr>
            <w:tcW w:w="4394" w:type="dxa"/>
            <w:tcBorders>
              <w:top w:val="single" w:sz="4" w:space="0" w:color="000000"/>
            </w:tcBorders>
            <w:shd w:val="clear" w:color="auto" w:fill="auto"/>
          </w:tcPr>
          <w:p w14:paraId="371F9DA2" w14:textId="77777777" w:rsidR="00B9615F" w:rsidRPr="00E36F1C" w:rsidRDefault="00B9615F" w:rsidP="00E36F1C">
            <w:pPr>
              <w:widowControl w:val="0"/>
              <w:tabs>
                <w:tab w:val="left" w:pos="1440"/>
              </w:tabs>
              <w:suppressAutoHyphens w:val="0"/>
              <w:jc w:val="both"/>
              <w:rPr>
                <w:rFonts w:ascii="Times New Roman" w:hAnsi="Times New Roman" w:cs="Times New Roman"/>
                <w:sz w:val="24"/>
              </w:rPr>
            </w:pPr>
            <w:r w:rsidRPr="00E36F1C">
              <w:rPr>
                <w:rFonts w:ascii="Times New Roman" w:hAnsi="Times New Roman" w:cs="Times New Roman"/>
                <w:color w:val="000000"/>
                <w:sz w:val="24"/>
              </w:rPr>
              <w:t>Passivo Circulante + Passivo Não Circulante</w:t>
            </w:r>
          </w:p>
        </w:tc>
      </w:tr>
    </w:tbl>
    <w:p w14:paraId="38312A3D" w14:textId="77777777" w:rsidR="00B9615F" w:rsidRPr="00E36F1C" w:rsidRDefault="00B9615F" w:rsidP="00E36F1C">
      <w:pPr>
        <w:widowControl w:val="0"/>
        <w:tabs>
          <w:tab w:val="left" w:pos="1440"/>
        </w:tabs>
        <w:suppressAutoHyphens w:val="0"/>
        <w:jc w:val="both"/>
        <w:rPr>
          <w:rFonts w:ascii="Times New Roman" w:hAnsi="Times New Roman" w:cs="Times New Roman"/>
          <w:color w:val="000000"/>
          <w:sz w:val="24"/>
        </w:rPr>
      </w:pPr>
    </w:p>
    <w:tbl>
      <w:tblPr>
        <w:tblW w:w="0" w:type="auto"/>
        <w:tblLayout w:type="fixed"/>
        <w:tblLook w:val="0000" w:firstRow="0" w:lastRow="0" w:firstColumn="0" w:lastColumn="0" w:noHBand="0" w:noVBand="0"/>
      </w:tblPr>
      <w:tblGrid>
        <w:gridCol w:w="2234"/>
        <w:gridCol w:w="2551"/>
      </w:tblGrid>
      <w:tr w:rsidR="00B9615F" w:rsidRPr="00E36F1C" w14:paraId="26151C0E" w14:textId="77777777">
        <w:tc>
          <w:tcPr>
            <w:tcW w:w="2234" w:type="dxa"/>
            <w:vMerge w:val="restart"/>
            <w:shd w:val="clear" w:color="auto" w:fill="auto"/>
            <w:vAlign w:val="center"/>
          </w:tcPr>
          <w:p w14:paraId="512E301D" w14:textId="77777777" w:rsidR="00B9615F" w:rsidRPr="00E36F1C" w:rsidRDefault="00B9615F" w:rsidP="00E36F1C">
            <w:pPr>
              <w:widowControl w:val="0"/>
              <w:tabs>
                <w:tab w:val="left" w:pos="1440"/>
              </w:tabs>
              <w:suppressAutoHyphens w:val="0"/>
              <w:jc w:val="both"/>
              <w:rPr>
                <w:rFonts w:ascii="Times New Roman" w:hAnsi="Times New Roman" w:cs="Times New Roman"/>
                <w:color w:val="000000"/>
                <w:sz w:val="24"/>
              </w:rPr>
            </w:pPr>
            <w:r w:rsidRPr="00E36F1C">
              <w:rPr>
                <w:rFonts w:ascii="Times New Roman" w:hAnsi="Times New Roman" w:cs="Times New Roman"/>
                <w:color w:val="000000"/>
                <w:sz w:val="24"/>
              </w:rPr>
              <w:t>LC =</w:t>
            </w:r>
          </w:p>
        </w:tc>
        <w:tc>
          <w:tcPr>
            <w:tcW w:w="2551" w:type="dxa"/>
            <w:tcBorders>
              <w:bottom w:val="single" w:sz="4" w:space="0" w:color="000000"/>
            </w:tcBorders>
            <w:shd w:val="clear" w:color="auto" w:fill="auto"/>
            <w:vAlign w:val="bottom"/>
          </w:tcPr>
          <w:p w14:paraId="73F8AD16" w14:textId="77777777" w:rsidR="00B9615F" w:rsidRPr="00E36F1C" w:rsidRDefault="00B9615F" w:rsidP="00E36F1C">
            <w:pPr>
              <w:widowControl w:val="0"/>
              <w:tabs>
                <w:tab w:val="left" w:pos="1440"/>
              </w:tabs>
              <w:suppressAutoHyphens w:val="0"/>
              <w:jc w:val="both"/>
              <w:rPr>
                <w:rFonts w:ascii="Times New Roman" w:hAnsi="Times New Roman" w:cs="Times New Roman"/>
                <w:sz w:val="24"/>
              </w:rPr>
            </w:pPr>
            <w:r w:rsidRPr="00E36F1C">
              <w:rPr>
                <w:rFonts w:ascii="Times New Roman" w:hAnsi="Times New Roman" w:cs="Times New Roman"/>
                <w:color w:val="000000"/>
                <w:sz w:val="24"/>
              </w:rPr>
              <w:t>Ativo Circulante</w:t>
            </w:r>
          </w:p>
        </w:tc>
      </w:tr>
      <w:tr w:rsidR="00B9615F" w:rsidRPr="00E36F1C" w14:paraId="75C436BA" w14:textId="77777777">
        <w:tc>
          <w:tcPr>
            <w:tcW w:w="2234" w:type="dxa"/>
            <w:vMerge/>
            <w:shd w:val="clear" w:color="auto" w:fill="auto"/>
          </w:tcPr>
          <w:p w14:paraId="12E210B1" w14:textId="77777777" w:rsidR="00B9615F" w:rsidRPr="00E36F1C" w:rsidRDefault="00B9615F" w:rsidP="00E36F1C">
            <w:pPr>
              <w:widowControl w:val="0"/>
              <w:tabs>
                <w:tab w:val="left" w:pos="1440"/>
              </w:tabs>
              <w:suppressAutoHyphens w:val="0"/>
              <w:jc w:val="both"/>
              <w:rPr>
                <w:rFonts w:ascii="Times New Roman" w:hAnsi="Times New Roman" w:cs="Times New Roman"/>
                <w:color w:val="000000"/>
                <w:sz w:val="24"/>
              </w:rPr>
            </w:pPr>
          </w:p>
        </w:tc>
        <w:tc>
          <w:tcPr>
            <w:tcW w:w="2551" w:type="dxa"/>
            <w:tcBorders>
              <w:top w:val="single" w:sz="4" w:space="0" w:color="000000"/>
            </w:tcBorders>
            <w:shd w:val="clear" w:color="auto" w:fill="auto"/>
          </w:tcPr>
          <w:p w14:paraId="05A71458" w14:textId="77777777" w:rsidR="00B9615F" w:rsidRPr="00E36F1C" w:rsidRDefault="00B9615F" w:rsidP="00E36F1C">
            <w:pPr>
              <w:widowControl w:val="0"/>
              <w:tabs>
                <w:tab w:val="left" w:pos="1440"/>
              </w:tabs>
              <w:suppressAutoHyphens w:val="0"/>
              <w:jc w:val="both"/>
              <w:rPr>
                <w:rFonts w:ascii="Times New Roman" w:hAnsi="Times New Roman" w:cs="Times New Roman"/>
                <w:sz w:val="24"/>
              </w:rPr>
            </w:pPr>
            <w:r w:rsidRPr="00E36F1C">
              <w:rPr>
                <w:rFonts w:ascii="Times New Roman" w:hAnsi="Times New Roman" w:cs="Times New Roman"/>
                <w:color w:val="000000"/>
                <w:sz w:val="24"/>
              </w:rPr>
              <w:t>Passivo Circulante</w:t>
            </w:r>
          </w:p>
        </w:tc>
      </w:tr>
    </w:tbl>
    <w:p w14:paraId="677DE9E2" w14:textId="3AB2A4B6" w:rsidR="00B9615F" w:rsidRPr="00E36F1C" w:rsidRDefault="00B9615F" w:rsidP="00E36F1C">
      <w:pPr>
        <w:widowControl w:val="0"/>
        <w:tabs>
          <w:tab w:val="left" w:pos="1440"/>
        </w:tabs>
        <w:suppressAutoHyphens w:val="0"/>
        <w:jc w:val="both"/>
        <w:rPr>
          <w:rFonts w:ascii="Times New Roman" w:hAnsi="Times New Roman" w:cs="Times New Roman"/>
          <w:sz w:val="24"/>
          <w:highlight w:val="magenta"/>
        </w:rPr>
      </w:pPr>
    </w:p>
    <w:p w14:paraId="6482622F" w14:textId="03715A9B" w:rsidR="00B9615F" w:rsidRPr="00E36F1C" w:rsidRDefault="000F690A" w:rsidP="00E36F1C">
      <w:pPr>
        <w:widowControl w:val="0"/>
        <w:numPr>
          <w:ilvl w:val="1"/>
          <w:numId w:val="14"/>
        </w:numPr>
        <w:suppressAutoHyphens w:val="0"/>
        <w:ind w:left="0" w:firstLine="0"/>
        <w:jc w:val="both"/>
        <w:rPr>
          <w:rFonts w:ascii="Times New Roman" w:hAnsi="Times New Roman" w:cs="Times New Roman"/>
          <w:b/>
          <w:sz w:val="24"/>
        </w:rPr>
      </w:pPr>
      <w:r w:rsidRPr="00E36F1C">
        <w:rPr>
          <w:rFonts w:ascii="Times New Roman" w:hAnsi="Times New Roman" w:cs="Times New Roman"/>
          <w:b/>
          <w:bCs/>
          <w:iCs/>
          <w:color w:val="000000"/>
          <w:sz w:val="24"/>
        </w:rPr>
        <w:t xml:space="preserve"> Qualificação Técnica:</w:t>
      </w:r>
    </w:p>
    <w:p w14:paraId="63B8F207" w14:textId="77777777" w:rsidR="00B9615F" w:rsidRPr="00E36F1C" w:rsidRDefault="00B9615F" w:rsidP="00E36F1C">
      <w:pPr>
        <w:pStyle w:val="PargrafodaLista1"/>
        <w:widowControl w:val="0"/>
        <w:numPr>
          <w:ilvl w:val="3"/>
          <w:numId w:val="14"/>
        </w:numPr>
        <w:suppressAutoHyphens w:val="0"/>
        <w:ind w:left="0" w:firstLine="0"/>
        <w:jc w:val="both"/>
        <w:rPr>
          <w:rFonts w:ascii="Times New Roman" w:hAnsi="Times New Roman" w:cs="Times New Roman"/>
          <w:vanish/>
          <w:color w:val="000000"/>
          <w:sz w:val="24"/>
        </w:rPr>
      </w:pPr>
    </w:p>
    <w:p w14:paraId="4929F027" w14:textId="77777777" w:rsidR="00B9615F" w:rsidRPr="00E36F1C" w:rsidRDefault="00B9615F" w:rsidP="00E36F1C">
      <w:pPr>
        <w:pStyle w:val="PargrafodaLista1"/>
        <w:widowControl w:val="0"/>
        <w:numPr>
          <w:ilvl w:val="3"/>
          <w:numId w:val="14"/>
        </w:numPr>
        <w:suppressAutoHyphens w:val="0"/>
        <w:ind w:left="0" w:firstLine="0"/>
        <w:jc w:val="both"/>
        <w:rPr>
          <w:rFonts w:ascii="Times New Roman" w:hAnsi="Times New Roman" w:cs="Times New Roman"/>
          <w:vanish/>
          <w:color w:val="000000"/>
          <w:sz w:val="24"/>
        </w:rPr>
      </w:pPr>
    </w:p>
    <w:p w14:paraId="68EEDA70" w14:textId="77777777" w:rsidR="00B9615F" w:rsidRPr="00E36F1C" w:rsidRDefault="00B9615F" w:rsidP="00E36F1C">
      <w:pPr>
        <w:pStyle w:val="PargrafodaLista1"/>
        <w:widowControl w:val="0"/>
        <w:numPr>
          <w:ilvl w:val="3"/>
          <w:numId w:val="14"/>
        </w:numPr>
        <w:suppressAutoHyphens w:val="0"/>
        <w:ind w:left="0" w:firstLine="0"/>
        <w:jc w:val="both"/>
        <w:rPr>
          <w:rFonts w:ascii="Times New Roman" w:hAnsi="Times New Roman" w:cs="Times New Roman"/>
          <w:vanish/>
          <w:color w:val="000000"/>
          <w:sz w:val="24"/>
        </w:rPr>
      </w:pPr>
    </w:p>
    <w:p w14:paraId="2E3EE576" w14:textId="77777777" w:rsidR="00B9615F" w:rsidRPr="00E36F1C" w:rsidRDefault="00B9615F" w:rsidP="00E36F1C">
      <w:pPr>
        <w:pStyle w:val="PargrafodaLista1"/>
        <w:widowControl w:val="0"/>
        <w:numPr>
          <w:ilvl w:val="3"/>
          <w:numId w:val="14"/>
        </w:numPr>
        <w:suppressAutoHyphens w:val="0"/>
        <w:ind w:left="0" w:firstLine="0"/>
        <w:jc w:val="both"/>
        <w:rPr>
          <w:rFonts w:ascii="Times New Roman" w:hAnsi="Times New Roman" w:cs="Times New Roman"/>
          <w:vanish/>
          <w:color w:val="000000"/>
          <w:sz w:val="24"/>
        </w:rPr>
      </w:pPr>
    </w:p>
    <w:p w14:paraId="3DF5B37D" w14:textId="77777777" w:rsidR="00B9615F" w:rsidRPr="00E36F1C" w:rsidRDefault="00B9615F" w:rsidP="00E36F1C">
      <w:pPr>
        <w:pStyle w:val="PargrafodaLista1"/>
        <w:widowControl w:val="0"/>
        <w:numPr>
          <w:ilvl w:val="3"/>
          <w:numId w:val="14"/>
        </w:numPr>
        <w:suppressAutoHyphens w:val="0"/>
        <w:ind w:left="0" w:firstLine="0"/>
        <w:jc w:val="both"/>
        <w:rPr>
          <w:rFonts w:ascii="Times New Roman" w:hAnsi="Times New Roman" w:cs="Times New Roman"/>
          <w:vanish/>
          <w:color w:val="000000"/>
          <w:sz w:val="24"/>
        </w:rPr>
      </w:pPr>
    </w:p>
    <w:p w14:paraId="15F3912A" w14:textId="77777777" w:rsidR="00B9615F" w:rsidRPr="00E36F1C" w:rsidRDefault="00B9615F" w:rsidP="00E36F1C">
      <w:pPr>
        <w:pStyle w:val="PargrafodaLista1"/>
        <w:widowControl w:val="0"/>
        <w:numPr>
          <w:ilvl w:val="3"/>
          <w:numId w:val="14"/>
        </w:numPr>
        <w:suppressAutoHyphens w:val="0"/>
        <w:ind w:left="0" w:firstLine="0"/>
        <w:jc w:val="both"/>
        <w:rPr>
          <w:rFonts w:ascii="Times New Roman" w:hAnsi="Times New Roman" w:cs="Times New Roman"/>
          <w:vanish/>
          <w:color w:val="000000"/>
          <w:sz w:val="24"/>
        </w:rPr>
      </w:pPr>
    </w:p>
    <w:p w14:paraId="3C14A810" w14:textId="77777777" w:rsidR="00B9615F" w:rsidRPr="00E36F1C" w:rsidRDefault="00B9615F" w:rsidP="00E36F1C">
      <w:pPr>
        <w:widowControl w:val="0"/>
        <w:suppressAutoHyphens w:val="0"/>
        <w:jc w:val="both"/>
        <w:rPr>
          <w:rFonts w:ascii="Times New Roman" w:hAnsi="Times New Roman" w:cs="Times New Roman"/>
          <w:vanish/>
          <w:color w:val="000000"/>
          <w:sz w:val="24"/>
        </w:rPr>
      </w:pPr>
    </w:p>
    <w:p w14:paraId="5C34175D" w14:textId="77777777" w:rsidR="00B9615F" w:rsidRPr="00E36F1C" w:rsidRDefault="00B9615F" w:rsidP="00E36F1C">
      <w:pPr>
        <w:pStyle w:val="PargrafodaLista1"/>
        <w:widowControl w:val="0"/>
        <w:numPr>
          <w:ilvl w:val="2"/>
          <w:numId w:val="38"/>
        </w:numPr>
        <w:tabs>
          <w:tab w:val="left" w:pos="1440"/>
        </w:tabs>
        <w:suppressAutoHyphens w:val="0"/>
        <w:ind w:left="0" w:firstLine="0"/>
        <w:jc w:val="both"/>
        <w:rPr>
          <w:rFonts w:ascii="Times New Roman" w:hAnsi="Times New Roman" w:cs="Times New Roman"/>
          <w:color w:val="000000"/>
          <w:sz w:val="24"/>
        </w:rPr>
      </w:pPr>
      <w:bookmarkStart w:id="5" w:name="_Hlk519176340"/>
      <w:r w:rsidRPr="00E36F1C">
        <w:rPr>
          <w:rFonts w:ascii="Times New Roman" w:hAnsi="Times New Roman" w:cs="Times New Roman"/>
          <w:color w:val="000000"/>
          <w:sz w:val="24"/>
        </w:rPr>
        <w:t>Comprovação de aptidão para a prestação dos serviços em características, quantidades e prazos compatíveis com o objeto desta licitação, ou com o item pertinente</w:t>
      </w:r>
      <w:proofErr w:type="gramStart"/>
      <w:r w:rsidRPr="00E36F1C">
        <w:rPr>
          <w:rFonts w:ascii="Times New Roman" w:hAnsi="Times New Roman" w:cs="Times New Roman"/>
          <w:color w:val="000000"/>
          <w:sz w:val="24"/>
        </w:rPr>
        <w:t>, ,</w:t>
      </w:r>
      <w:proofErr w:type="gramEnd"/>
      <w:r w:rsidRPr="00E36F1C">
        <w:rPr>
          <w:rFonts w:ascii="Times New Roman" w:hAnsi="Times New Roman" w:cs="Times New Roman"/>
          <w:color w:val="000000"/>
          <w:sz w:val="24"/>
        </w:rPr>
        <w:t xml:space="preserve"> mediante a apresentação de atestado(s) fornecido(s) por pessoas jurídicas de direito público ou privado. </w:t>
      </w:r>
    </w:p>
    <w:p w14:paraId="2269834D" w14:textId="77777777" w:rsidR="00B9615F" w:rsidRPr="00E36F1C" w:rsidRDefault="00B9615F" w:rsidP="00E36F1C">
      <w:pPr>
        <w:widowControl w:val="0"/>
        <w:numPr>
          <w:ilvl w:val="2"/>
          <w:numId w:val="38"/>
        </w:numPr>
        <w:tabs>
          <w:tab w:val="left" w:pos="1440"/>
        </w:tabs>
        <w:suppressAutoHyphens w:val="0"/>
        <w:ind w:left="0" w:firstLine="0"/>
        <w:jc w:val="both"/>
        <w:rPr>
          <w:rFonts w:ascii="Times New Roman" w:hAnsi="Times New Roman" w:cs="Times New Roman"/>
          <w:color w:val="000000"/>
          <w:sz w:val="24"/>
        </w:rPr>
      </w:pPr>
      <w:bookmarkStart w:id="6" w:name="_Hlk519177818"/>
      <w:bookmarkEnd w:id="5"/>
      <w:r w:rsidRPr="00E36F1C">
        <w:rPr>
          <w:rFonts w:ascii="Times New Roman" w:hAnsi="Times New Roman" w:cs="Times New Roman"/>
          <w:color w:val="000000"/>
          <w:sz w:val="24"/>
        </w:rPr>
        <w:t xml:space="preserve">Os atestados deverão referir-se a serviços prestados no âmbito de sua atividade econômica principal ou secundária especificadas no contrato social vigente; </w:t>
      </w:r>
    </w:p>
    <w:p w14:paraId="44DEEE39" w14:textId="77777777" w:rsidR="00B9615F" w:rsidRPr="00E36F1C" w:rsidRDefault="00B9615F" w:rsidP="00E36F1C">
      <w:pPr>
        <w:widowControl w:val="0"/>
        <w:numPr>
          <w:ilvl w:val="2"/>
          <w:numId w:val="38"/>
        </w:numPr>
        <w:tabs>
          <w:tab w:val="left" w:pos="1440"/>
        </w:tabs>
        <w:suppressAutoHyphens w:val="0"/>
        <w:ind w:left="0" w:firstLine="0"/>
        <w:jc w:val="both"/>
        <w:rPr>
          <w:rFonts w:ascii="Times New Roman" w:hAnsi="Times New Roman" w:cs="Times New Roman"/>
          <w:i/>
          <w:color w:val="FF0000"/>
          <w:sz w:val="24"/>
          <w:shd w:val="clear" w:color="auto" w:fill="FFFF00"/>
        </w:rPr>
      </w:pPr>
      <w:r w:rsidRPr="00E36F1C">
        <w:rPr>
          <w:rFonts w:ascii="Times New Roman" w:hAnsi="Times New Roman" w:cs="Times New Roman"/>
          <w:color w:val="000000"/>
          <w:sz w:val="24"/>
        </w:rPr>
        <w:t xml:space="preserve">Somente serão aceitos atestados expedidos após a conclusão do contrato ou se decorrido, pelo menos, um ano do início de sua execução, exceto se firmado para ser executado em prazo inferior, conforme item 10.8 do Anexo VII-A da IN SEGES/MPDG n. 5, de 2017.  </w:t>
      </w:r>
    </w:p>
    <w:bookmarkEnd w:id="6"/>
    <w:p w14:paraId="23CC06FC" w14:textId="77777777" w:rsidR="00B9615F" w:rsidRPr="00E36F1C" w:rsidRDefault="00B9615F" w:rsidP="00E36F1C">
      <w:pPr>
        <w:widowControl w:val="0"/>
        <w:numPr>
          <w:ilvl w:val="2"/>
          <w:numId w:val="38"/>
        </w:numPr>
        <w:tabs>
          <w:tab w:val="left" w:pos="1440"/>
        </w:tabs>
        <w:suppressAutoHyphens w:val="0"/>
        <w:ind w:left="0" w:firstLine="0"/>
        <w:jc w:val="both"/>
        <w:rPr>
          <w:rFonts w:ascii="Times New Roman" w:hAnsi="Times New Roman" w:cs="Times New Roman"/>
          <w:i/>
          <w:iCs/>
          <w:color w:val="FF0000"/>
          <w:sz w:val="24"/>
        </w:rPr>
      </w:pPr>
      <w:r w:rsidRPr="00E36F1C">
        <w:rPr>
          <w:rFonts w:ascii="Times New Roman" w:hAnsi="Times New Roman" w:cs="Times New Roman"/>
          <w:color w:val="000000"/>
          <w:sz w:val="24"/>
        </w:rPr>
        <w:t xml:space="preserve">O licitante disponibilizará todas as informações necessárias à comprovação da legitimidade dos atestados apresentados, apresentando, dentre outros documentos, cópia do </w:t>
      </w:r>
      <w:r w:rsidRPr="00E36F1C">
        <w:rPr>
          <w:rFonts w:ascii="Times New Roman" w:hAnsi="Times New Roman" w:cs="Times New Roman"/>
          <w:color w:val="000000"/>
          <w:sz w:val="24"/>
        </w:rPr>
        <w:lastRenderedPageBreak/>
        <w:t>contrato que deu suporte à contratação, endereço atual da contratante e local em que foram prestados os serviços, consoante o disposto no item 10.10 do Anexo VII-A da IN SEGES/MPDG n. 5/2017.</w:t>
      </w:r>
    </w:p>
    <w:p w14:paraId="7E7BDC95" w14:textId="77777777" w:rsidR="00810EBD" w:rsidRPr="00E36F1C" w:rsidRDefault="00810EBD" w:rsidP="00E36F1C">
      <w:pPr>
        <w:widowControl w:val="0"/>
        <w:numPr>
          <w:ilvl w:val="1"/>
          <w:numId w:val="14"/>
        </w:numPr>
        <w:suppressAutoHyphens w:val="0"/>
        <w:ind w:left="0" w:firstLine="0"/>
        <w:jc w:val="both"/>
        <w:rPr>
          <w:rFonts w:ascii="Times New Roman" w:eastAsia="Calibri" w:hAnsi="Times New Roman" w:cs="Times New Roman"/>
          <w:iCs/>
          <w:color w:val="000000"/>
          <w:sz w:val="24"/>
        </w:rPr>
      </w:pPr>
      <w:r w:rsidRPr="00E36F1C">
        <w:rPr>
          <w:rFonts w:ascii="Times New Roman" w:hAnsi="Times New Roman" w:cs="Times New Roman"/>
          <w:bCs/>
          <w:sz w:val="24"/>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1A8B8932" w14:textId="77777777" w:rsidR="00B9615F" w:rsidRPr="00E36F1C" w:rsidRDefault="00B9615F" w:rsidP="00E36F1C">
      <w:pPr>
        <w:widowControl w:val="0"/>
        <w:numPr>
          <w:ilvl w:val="1"/>
          <w:numId w:val="14"/>
        </w:numPr>
        <w:suppressAutoHyphens w:val="0"/>
        <w:ind w:left="0" w:firstLine="0"/>
        <w:jc w:val="both"/>
        <w:rPr>
          <w:rFonts w:ascii="Times New Roman" w:hAnsi="Times New Roman" w:cs="Times New Roman"/>
          <w:bCs/>
          <w:sz w:val="24"/>
        </w:rPr>
      </w:pPr>
      <w:r w:rsidRPr="00E36F1C">
        <w:rPr>
          <w:rFonts w:ascii="Times New Roman" w:hAnsi="Times New Roman" w:cs="Times New Roman"/>
          <w:bCs/>
          <w:sz w:val="24"/>
        </w:rPr>
        <w:t>A existência de restrição relativamente à regularidade fiscal e trabalhista não impede que a licitante qualificada como microempresa ou empresa de pequeno porte seja declarada vencedora, uma vez que atenda a todas as demais exigências do edital.</w:t>
      </w:r>
    </w:p>
    <w:p w14:paraId="761B0FF6" w14:textId="77777777" w:rsidR="00B9615F" w:rsidRPr="00E36F1C" w:rsidRDefault="00810EBD" w:rsidP="00E36F1C">
      <w:pPr>
        <w:widowControl w:val="0"/>
        <w:numPr>
          <w:ilvl w:val="2"/>
          <w:numId w:val="14"/>
        </w:numPr>
        <w:suppressAutoHyphens w:val="0"/>
        <w:ind w:left="0" w:firstLine="0"/>
        <w:jc w:val="both"/>
        <w:rPr>
          <w:rFonts w:ascii="Times New Roman" w:hAnsi="Times New Roman" w:cs="Times New Roman"/>
          <w:bCs/>
          <w:sz w:val="24"/>
        </w:rPr>
      </w:pPr>
      <w:r w:rsidRPr="00E36F1C">
        <w:rPr>
          <w:rFonts w:ascii="Times New Roman" w:hAnsi="Times New Roman" w:cs="Times New Roman"/>
          <w:bCs/>
          <w:sz w:val="24"/>
        </w:rPr>
        <w:t xml:space="preserve">A </w:t>
      </w:r>
      <w:r w:rsidR="00B9615F" w:rsidRPr="00E36F1C">
        <w:rPr>
          <w:rFonts w:ascii="Times New Roman" w:hAnsi="Times New Roman" w:cs="Times New Roman"/>
          <w:bCs/>
          <w:sz w:val="24"/>
        </w:rPr>
        <w:t>declaração do vencedor acontecerá no momento imediatamente posterior à fase de habilitação.</w:t>
      </w:r>
    </w:p>
    <w:p w14:paraId="0740578B" w14:textId="77777777" w:rsidR="00B9615F" w:rsidRPr="00E36F1C" w:rsidRDefault="00B9615F" w:rsidP="00E36F1C">
      <w:pPr>
        <w:widowControl w:val="0"/>
        <w:numPr>
          <w:ilvl w:val="1"/>
          <w:numId w:val="14"/>
        </w:numPr>
        <w:suppressAutoHyphens w:val="0"/>
        <w:ind w:left="0" w:firstLine="0"/>
        <w:jc w:val="both"/>
        <w:rPr>
          <w:rFonts w:ascii="Times New Roman" w:hAnsi="Times New Roman" w:cs="Times New Roman"/>
          <w:bCs/>
          <w:sz w:val="24"/>
        </w:rPr>
      </w:pPr>
      <w:r w:rsidRPr="00E36F1C">
        <w:rPr>
          <w:rFonts w:ascii="Times New Roman" w:hAnsi="Times New Roman" w:cs="Times New Roman"/>
          <w:bCs/>
          <w:sz w:val="24"/>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A6B16AF" w14:textId="77777777" w:rsidR="00B9615F" w:rsidRPr="00E36F1C" w:rsidRDefault="00B9615F" w:rsidP="00E36F1C">
      <w:pPr>
        <w:widowControl w:val="0"/>
        <w:numPr>
          <w:ilvl w:val="1"/>
          <w:numId w:val="14"/>
        </w:numPr>
        <w:suppressAutoHyphens w:val="0"/>
        <w:ind w:left="0" w:firstLine="0"/>
        <w:jc w:val="both"/>
        <w:rPr>
          <w:rFonts w:ascii="Times New Roman" w:hAnsi="Times New Roman" w:cs="Times New Roman"/>
          <w:bCs/>
          <w:sz w:val="24"/>
        </w:rPr>
      </w:pPr>
      <w:r w:rsidRPr="00E36F1C">
        <w:rPr>
          <w:rFonts w:ascii="Times New Roman" w:hAnsi="Times New Roman" w:cs="Times New Roman"/>
          <w:bCs/>
          <w:sz w:val="24"/>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09521158" w14:textId="77777777" w:rsidR="00B9615F" w:rsidRPr="00E36F1C" w:rsidRDefault="00B9615F" w:rsidP="00E36F1C">
      <w:pPr>
        <w:widowControl w:val="0"/>
        <w:numPr>
          <w:ilvl w:val="1"/>
          <w:numId w:val="14"/>
        </w:numPr>
        <w:suppressAutoHyphens w:val="0"/>
        <w:ind w:left="0" w:firstLine="0"/>
        <w:jc w:val="both"/>
        <w:rPr>
          <w:rFonts w:ascii="Times New Roman" w:hAnsi="Times New Roman" w:cs="Times New Roman"/>
          <w:bCs/>
          <w:sz w:val="24"/>
        </w:rPr>
      </w:pPr>
      <w:r w:rsidRPr="00E36F1C">
        <w:rPr>
          <w:rFonts w:ascii="Times New Roman" w:hAnsi="Times New Roman" w:cs="Times New Roman"/>
          <w:bCs/>
          <w:sz w:val="24"/>
        </w:rPr>
        <w:t>Havendo necessidade de analisar minuciosamente os documentos exigidos, o Pregoeiro suspenderá a sessão, informando no “chat” a nova data e horário para a continuidade da mesma.</w:t>
      </w:r>
    </w:p>
    <w:p w14:paraId="2C70014F" w14:textId="77777777" w:rsidR="00B9615F" w:rsidRPr="00E36F1C" w:rsidRDefault="00B9615F" w:rsidP="00E36F1C">
      <w:pPr>
        <w:widowControl w:val="0"/>
        <w:numPr>
          <w:ilvl w:val="1"/>
          <w:numId w:val="14"/>
        </w:numPr>
        <w:suppressAutoHyphens w:val="0"/>
        <w:ind w:left="0" w:firstLine="0"/>
        <w:jc w:val="both"/>
        <w:rPr>
          <w:rFonts w:ascii="Times New Roman" w:hAnsi="Times New Roman" w:cs="Times New Roman"/>
          <w:bCs/>
          <w:sz w:val="24"/>
        </w:rPr>
      </w:pPr>
      <w:r w:rsidRPr="00E36F1C">
        <w:rPr>
          <w:rFonts w:ascii="Times New Roman" w:hAnsi="Times New Roman" w:cs="Times New Roman"/>
          <w:bCs/>
          <w:sz w:val="24"/>
        </w:rPr>
        <w:t>Será inabilitado o licitante que não comprovar sua habilitação, seja por não apresentar quaisquer dos documentos exigidos, ou apresentá-los em desacordo com o estabelecido neste Edital.</w:t>
      </w:r>
    </w:p>
    <w:p w14:paraId="5FEF1135" w14:textId="77777777" w:rsidR="00B9615F" w:rsidRPr="00E36F1C" w:rsidRDefault="00B9615F" w:rsidP="00E36F1C">
      <w:pPr>
        <w:widowControl w:val="0"/>
        <w:numPr>
          <w:ilvl w:val="1"/>
          <w:numId w:val="14"/>
        </w:numPr>
        <w:suppressAutoHyphens w:val="0"/>
        <w:ind w:left="0" w:firstLine="0"/>
        <w:jc w:val="both"/>
        <w:rPr>
          <w:rFonts w:ascii="Times New Roman" w:hAnsi="Times New Roman" w:cs="Times New Roman"/>
          <w:bCs/>
          <w:sz w:val="24"/>
        </w:rPr>
      </w:pPr>
      <w:r w:rsidRPr="00E36F1C">
        <w:rPr>
          <w:rFonts w:ascii="Times New Roman" w:hAnsi="Times New Roman" w:cs="Times New Roman"/>
          <w:bCs/>
          <w:sz w:val="24"/>
        </w:rPr>
        <w:t xml:space="preserve">Nos itens não exclusivos a microempresas e empresas de pequeno porte, em </w:t>
      </w:r>
      <w:proofErr w:type="gramStart"/>
      <w:r w:rsidRPr="00E36F1C">
        <w:rPr>
          <w:rFonts w:ascii="Times New Roman" w:hAnsi="Times New Roman" w:cs="Times New Roman"/>
          <w:bCs/>
          <w:sz w:val="24"/>
        </w:rPr>
        <w:t>havendo  inabilitação</w:t>
      </w:r>
      <w:proofErr w:type="gramEnd"/>
      <w:r w:rsidRPr="00E36F1C">
        <w:rPr>
          <w:rFonts w:ascii="Times New Roman" w:hAnsi="Times New Roman" w:cs="Times New Roman"/>
          <w:bCs/>
          <w:sz w:val="24"/>
        </w:rPr>
        <w:t>, haverá nova verificação, pelo sistema, da eventual ocorrência do empate ficto, previsto nos artigos 44 e 45 da LC nº 123, de 2006, seguindo-se a disciplina antes estabelecida para aceitação da proposta subsequente.</w:t>
      </w:r>
    </w:p>
    <w:p w14:paraId="47FBA7B2" w14:textId="77777777" w:rsidR="00810EBD" w:rsidRPr="00E36F1C" w:rsidRDefault="00810EBD" w:rsidP="00E36F1C">
      <w:pPr>
        <w:widowControl w:val="0"/>
        <w:numPr>
          <w:ilvl w:val="1"/>
          <w:numId w:val="14"/>
        </w:numPr>
        <w:suppressAutoHyphens w:val="0"/>
        <w:ind w:left="0" w:firstLine="0"/>
        <w:jc w:val="both"/>
        <w:rPr>
          <w:rFonts w:ascii="Times New Roman" w:hAnsi="Times New Roman" w:cs="Times New Roman"/>
          <w:color w:val="000000"/>
          <w:sz w:val="24"/>
          <w:lang w:eastAsia="en-US"/>
        </w:rPr>
      </w:pPr>
      <w:r w:rsidRPr="00E36F1C">
        <w:rPr>
          <w:rFonts w:ascii="Times New Roman" w:hAnsi="Times New Roman" w:cs="Times New Roman"/>
          <w:color w:val="000000"/>
          <w:sz w:val="24"/>
          <w:lang w:eastAsia="pt-BR"/>
        </w:rPr>
        <w:t>Constatado</w:t>
      </w:r>
      <w:r w:rsidRPr="00E36F1C">
        <w:rPr>
          <w:rFonts w:ascii="Times New Roman" w:hAnsi="Times New Roman" w:cs="Times New Roman"/>
          <w:color w:val="000000"/>
          <w:sz w:val="24"/>
          <w:lang w:eastAsia="en-US"/>
        </w:rPr>
        <w:t xml:space="preserve"> o atendimento às exigências de habilitação fixadas no Edital, o licitante será declarado vencedor.</w:t>
      </w:r>
    </w:p>
    <w:p w14:paraId="1C5D3A1F" w14:textId="77777777" w:rsidR="00B9615F" w:rsidRPr="00E36F1C" w:rsidRDefault="00B9615F" w:rsidP="00E36F1C">
      <w:pPr>
        <w:widowControl w:val="0"/>
        <w:suppressAutoHyphens w:val="0"/>
        <w:jc w:val="both"/>
        <w:rPr>
          <w:rFonts w:ascii="Times New Roman" w:hAnsi="Times New Roman" w:cs="Times New Roman"/>
          <w:color w:val="FF0000"/>
          <w:sz w:val="24"/>
        </w:rPr>
      </w:pPr>
    </w:p>
    <w:p w14:paraId="1166BA26" w14:textId="77777777" w:rsidR="00B9615F" w:rsidRPr="00E36F1C" w:rsidRDefault="00B9615F" w:rsidP="00E36F1C">
      <w:pPr>
        <w:widowControl w:val="0"/>
        <w:numPr>
          <w:ilvl w:val="0"/>
          <w:numId w:val="14"/>
        </w:numPr>
        <w:suppressAutoHyphens w:val="0"/>
        <w:ind w:left="0" w:firstLine="0"/>
        <w:jc w:val="both"/>
        <w:rPr>
          <w:rFonts w:ascii="Times New Roman" w:hAnsi="Times New Roman" w:cs="Times New Roman"/>
          <w:b/>
          <w:sz w:val="24"/>
        </w:rPr>
      </w:pPr>
      <w:r w:rsidRPr="00E36F1C">
        <w:rPr>
          <w:rFonts w:ascii="Times New Roman" w:hAnsi="Times New Roman" w:cs="Times New Roman"/>
          <w:b/>
          <w:sz w:val="24"/>
        </w:rPr>
        <w:t>DO ENCAMINHAMENTO DA PROPOST</w:t>
      </w:r>
      <w:r w:rsidR="00810EBD" w:rsidRPr="00E36F1C">
        <w:rPr>
          <w:rFonts w:ascii="Times New Roman" w:hAnsi="Times New Roman" w:cs="Times New Roman"/>
          <w:b/>
          <w:sz w:val="24"/>
        </w:rPr>
        <w:t>A</w:t>
      </w:r>
      <w:r w:rsidRPr="00E36F1C">
        <w:rPr>
          <w:rFonts w:ascii="Times New Roman" w:hAnsi="Times New Roman" w:cs="Times New Roman"/>
          <w:b/>
          <w:sz w:val="24"/>
        </w:rPr>
        <w:t xml:space="preserve"> VENCEDORA</w:t>
      </w:r>
    </w:p>
    <w:p w14:paraId="2CFFF961" w14:textId="5A94D724" w:rsidR="00B9615F" w:rsidRPr="00E36F1C" w:rsidRDefault="00810EBD" w:rsidP="00E36F1C">
      <w:pPr>
        <w:widowControl w:val="0"/>
        <w:numPr>
          <w:ilvl w:val="1"/>
          <w:numId w:val="14"/>
        </w:numPr>
        <w:suppressAutoHyphens w:val="0"/>
        <w:ind w:left="0" w:firstLine="0"/>
        <w:jc w:val="both"/>
        <w:rPr>
          <w:rFonts w:ascii="Times New Roman" w:hAnsi="Times New Roman" w:cs="Times New Roman"/>
          <w:sz w:val="24"/>
        </w:rPr>
      </w:pPr>
      <w:r w:rsidRPr="00E36F1C">
        <w:rPr>
          <w:rFonts w:ascii="Times New Roman" w:hAnsi="Times New Roman" w:cs="Times New Roman"/>
          <w:sz w:val="24"/>
        </w:rPr>
        <w:t>A</w:t>
      </w:r>
      <w:r w:rsidR="00B9615F" w:rsidRPr="00E36F1C">
        <w:rPr>
          <w:rFonts w:ascii="Times New Roman" w:hAnsi="Times New Roman" w:cs="Times New Roman"/>
          <w:sz w:val="24"/>
        </w:rPr>
        <w:t xml:space="preserve"> proposta final do licitante declarado vencedor deverá ser encaminhad</w:t>
      </w:r>
      <w:r w:rsidR="000F690A" w:rsidRPr="00E36F1C">
        <w:rPr>
          <w:rFonts w:ascii="Times New Roman" w:hAnsi="Times New Roman" w:cs="Times New Roman"/>
          <w:sz w:val="24"/>
        </w:rPr>
        <w:t>a no prazo de 02 (</w:t>
      </w:r>
      <w:r w:rsidR="00B9615F" w:rsidRPr="00E36F1C">
        <w:rPr>
          <w:rFonts w:ascii="Times New Roman" w:hAnsi="Times New Roman" w:cs="Times New Roman"/>
          <w:sz w:val="24"/>
        </w:rPr>
        <w:t>duas</w:t>
      </w:r>
      <w:r w:rsidR="000F690A" w:rsidRPr="00E36F1C">
        <w:rPr>
          <w:rFonts w:ascii="Times New Roman" w:hAnsi="Times New Roman" w:cs="Times New Roman"/>
          <w:sz w:val="24"/>
        </w:rPr>
        <w:t>) horas</w:t>
      </w:r>
      <w:r w:rsidR="00B9615F" w:rsidRPr="00E36F1C">
        <w:rPr>
          <w:rFonts w:ascii="Times New Roman" w:hAnsi="Times New Roman" w:cs="Times New Roman"/>
          <w:sz w:val="24"/>
        </w:rPr>
        <w:t>, a contar da solicitação do Pregoeiro no sistema eletrônico e deverá:</w:t>
      </w:r>
    </w:p>
    <w:p w14:paraId="730ED334" w14:textId="77777777" w:rsidR="00B9615F" w:rsidRPr="00E36F1C" w:rsidRDefault="00B9615F" w:rsidP="00E36F1C">
      <w:pPr>
        <w:widowControl w:val="0"/>
        <w:numPr>
          <w:ilvl w:val="2"/>
          <w:numId w:val="14"/>
        </w:numPr>
        <w:suppressAutoHyphens w:val="0"/>
        <w:ind w:left="0" w:firstLine="0"/>
        <w:jc w:val="both"/>
        <w:rPr>
          <w:rFonts w:ascii="Times New Roman" w:hAnsi="Times New Roman" w:cs="Times New Roman"/>
          <w:sz w:val="24"/>
        </w:rPr>
      </w:pPr>
      <w:proofErr w:type="gramStart"/>
      <w:r w:rsidRPr="00E36F1C">
        <w:rPr>
          <w:rFonts w:ascii="Times New Roman" w:hAnsi="Times New Roman" w:cs="Times New Roman"/>
          <w:sz w:val="24"/>
        </w:rPr>
        <w:t>ser</w:t>
      </w:r>
      <w:proofErr w:type="gramEnd"/>
      <w:r w:rsidRPr="00E36F1C">
        <w:rPr>
          <w:rFonts w:ascii="Times New Roman" w:hAnsi="Times New Roman" w:cs="Times New Roman"/>
          <w:sz w:val="24"/>
        </w:rPr>
        <w:t xml:space="preserve"> redigida em língua portuguesa, datilografada ou digitada, em uma via, sem emendas, rasuras, entrelinhas ou ressalvas, devendo a última folha ser assinada e as demais rubricadas pelo licitante ou seu representante legal.</w:t>
      </w:r>
    </w:p>
    <w:p w14:paraId="1AC97159" w14:textId="77777777" w:rsidR="00810EBD" w:rsidRPr="00E36F1C" w:rsidRDefault="00B9615F" w:rsidP="00E36F1C">
      <w:pPr>
        <w:widowControl w:val="0"/>
        <w:numPr>
          <w:ilvl w:val="2"/>
          <w:numId w:val="14"/>
        </w:numPr>
        <w:suppressAutoHyphens w:val="0"/>
        <w:ind w:left="0" w:firstLine="0"/>
        <w:jc w:val="both"/>
        <w:rPr>
          <w:rFonts w:ascii="Times New Roman" w:hAnsi="Times New Roman" w:cs="Times New Roman"/>
          <w:sz w:val="24"/>
        </w:rPr>
      </w:pPr>
      <w:proofErr w:type="gramStart"/>
      <w:r w:rsidRPr="00E36F1C">
        <w:rPr>
          <w:rFonts w:ascii="Times New Roman" w:hAnsi="Times New Roman" w:cs="Times New Roman"/>
          <w:sz w:val="24"/>
        </w:rPr>
        <w:t>apresentar</w:t>
      </w:r>
      <w:proofErr w:type="gramEnd"/>
      <w:r w:rsidRPr="00E36F1C">
        <w:rPr>
          <w:rFonts w:ascii="Times New Roman" w:hAnsi="Times New Roman" w:cs="Times New Roman"/>
          <w:sz w:val="24"/>
        </w:rPr>
        <w:t xml:space="preserve"> a planilha de custos e formação de preços, devidamente ajustada ao lance vencedor, em conformidade com o modelo anexo a este instrumento convocatório.</w:t>
      </w:r>
      <w:r w:rsidR="00810EBD" w:rsidRPr="00E36F1C">
        <w:rPr>
          <w:rFonts w:ascii="Times New Roman" w:hAnsi="Times New Roman" w:cs="Times New Roman"/>
          <w:sz w:val="24"/>
        </w:rPr>
        <w:t xml:space="preserve"> </w:t>
      </w:r>
    </w:p>
    <w:p w14:paraId="3D0E15C2" w14:textId="77777777" w:rsidR="00810EBD" w:rsidRPr="00E36F1C" w:rsidRDefault="00810EBD" w:rsidP="00E36F1C">
      <w:pPr>
        <w:widowControl w:val="0"/>
        <w:numPr>
          <w:ilvl w:val="2"/>
          <w:numId w:val="14"/>
        </w:numPr>
        <w:suppressAutoHyphens w:val="0"/>
        <w:ind w:left="0" w:firstLine="0"/>
        <w:jc w:val="both"/>
        <w:rPr>
          <w:rFonts w:ascii="Times New Roman" w:hAnsi="Times New Roman" w:cs="Times New Roman"/>
          <w:sz w:val="24"/>
        </w:rPr>
      </w:pPr>
      <w:proofErr w:type="gramStart"/>
      <w:r w:rsidRPr="00E36F1C">
        <w:rPr>
          <w:rFonts w:ascii="Times New Roman" w:hAnsi="Times New Roman" w:cs="Times New Roman"/>
          <w:sz w:val="24"/>
        </w:rPr>
        <w:t>conter</w:t>
      </w:r>
      <w:proofErr w:type="gramEnd"/>
      <w:r w:rsidRPr="00E36F1C">
        <w:rPr>
          <w:rFonts w:ascii="Times New Roman" w:hAnsi="Times New Roman" w:cs="Times New Roman"/>
          <w:sz w:val="24"/>
        </w:rPr>
        <w:t xml:space="preserve"> a indicação do banco, número da conta e agência do licitante  vencedor, para fins de pagamento. </w:t>
      </w:r>
    </w:p>
    <w:p w14:paraId="606596AE" w14:textId="77777777" w:rsidR="00810EBD" w:rsidRPr="00E36F1C" w:rsidRDefault="00810EBD" w:rsidP="00E36F1C">
      <w:pPr>
        <w:widowControl w:val="0"/>
        <w:numPr>
          <w:ilvl w:val="1"/>
          <w:numId w:val="14"/>
        </w:numPr>
        <w:suppressAutoHyphens w:val="0"/>
        <w:ind w:left="0" w:firstLine="0"/>
        <w:jc w:val="both"/>
        <w:rPr>
          <w:rFonts w:ascii="Times New Roman" w:hAnsi="Times New Roman" w:cs="Times New Roman"/>
          <w:sz w:val="24"/>
        </w:rPr>
      </w:pPr>
      <w:r w:rsidRPr="00E36F1C">
        <w:rPr>
          <w:rFonts w:ascii="Times New Roman" w:hAnsi="Times New Roman" w:cs="Times New Roman"/>
          <w:sz w:val="24"/>
        </w:rPr>
        <w:t>A proposta final deverá ser documentada nos autos e será levada em consideração no decorrer da execução do contrato e aplicação de eventual sanção à Contratada, se for o caso.</w:t>
      </w:r>
    </w:p>
    <w:p w14:paraId="34527DEF" w14:textId="77777777" w:rsidR="00810EBD" w:rsidRPr="00E36F1C" w:rsidRDefault="00810EBD" w:rsidP="00E36F1C">
      <w:pPr>
        <w:widowControl w:val="0"/>
        <w:numPr>
          <w:ilvl w:val="2"/>
          <w:numId w:val="14"/>
        </w:numPr>
        <w:suppressAutoHyphens w:val="0"/>
        <w:ind w:left="0" w:firstLine="0"/>
        <w:jc w:val="both"/>
        <w:rPr>
          <w:rFonts w:ascii="Times New Roman" w:hAnsi="Times New Roman" w:cs="Times New Roman"/>
          <w:sz w:val="24"/>
        </w:rPr>
      </w:pPr>
      <w:r w:rsidRPr="00E36F1C">
        <w:rPr>
          <w:rFonts w:ascii="Times New Roman" w:hAnsi="Times New Roman" w:cs="Times New Roman"/>
          <w:sz w:val="24"/>
        </w:rPr>
        <w:lastRenderedPageBreak/>
        <w:t>Todas as especificações do objeto contidas na proposta vinculam a Contratada.</w:t>
      </w:r>
    </w:p>
    <w:p w14:paraId="70966F86" w14:textId="34C00E40" w:rsidR="00B9615F" w:rsidRPr="00E36F1C" w:rsidRDefault="00B9615F" w:rsidP="00E36F1C">
      <w:pPr>
        <w:widowControl w:val="0"/>
        <w:numPr>
          <w:ilvl w:val="1"/>
          <w:numId w:val="14"/>
        </w:numPr>
        <w:tabs>
          <w:tab w:val="left" w:pos="851"/>
        </w:tabs>
        <w:suppressAutoHyphens w:val="0"/>
        <w:ind w:left="0" w:firstLine="0"/>
        <w:jc w:val="both"/>
        <w:rPr>
          <w:rFonts w:ascii="Times New Roman" w:hAnsi="Times New Roman" w:cs="Times New Roman"/>
          <w:sz w:val="24"/>
        </w:rPr>
      </w:pPr>
      <w:r w:rsidRPr="00E36F1C">
        <w:rPr>
          <w:rFonts w:ascii="Times New Roman" w:hAnsi="Times New Roman" w:cs="Times New Roman"/>
          <w:sz w:val="24"/>
        </w:rPr>
        <w:t>Os preços deverão ser expressos em moeda corrente nacional, o valor unitário em algarismos e o valor global em algarismos e por extenso (art. 5º da Lei nº 8.666/93).</w:t>
      </w:r>
    </w:p>
    <w:p w14:paraId="56416DF3" w14:textId="77777777" w:rsidR="00B9615F" w:rsidRPr="00E36F1C" w:rsidRDefault="00B9615F" w:rsidP="00E36F1C">
      <w:pPr>
        <w:widowControl w:val="0"/>
        <w:numPr>
          <w:ilvl w:val="2"/>
          <w:numId w:val="14"/>
        </w:numPr>
        <w:suppressAutoHyphens w:val="0"/>
        <w:ind w:left="0" w:firstLine="0"/>
        <w:jc w:val="both"/>
        <w:rPr>
          <w:rFonts w:ascii="Times New Roman" w:hAnsi="Times New Roman" w:cs="Times New Roman"/>
          <w:sz w:val="24"/>
        </w:rPr>
      </w:pPr>
      <w:r w:rsidRPr="00E36F1C">
        <w:rPr>
          <w:rFonts w:ascii="Times New Roman" w:hAnsi="Times New Roman" w:cs="Times New Roman"/>
          <w:sz w:val="24"/>
        </w:rPr>
        <w:t>Ocorrendo divergência entre os preços unitários e o preço global, prevalecerão os primeiros; no caso de divergência entre os valores numéricos e os valores expressos por extenso, prevalecerão estes últimos.</w:t>
      </w:r>
    </w:p>
    <w:p w14:paraId="2723F04D" w14:textId="64A8E0DB" w:rsidR="00B9615F" w:rsidRPr="00E36F1C" w:rsidRDefault="000F690A" w:rsidP="00E36F1C">
      <w:pPr>
        <w:widowControl w:val="0"/>
        <w:numPr>
          <w:ilvl w:val="1"/>
          <w:numId w:val="14"/>
        </w:numPr>
        <w:tabs>
          <w:tab w:val="left" w:pos="851"/>
        </w:tabs>
        <w:suppressAutoHyphens w:val="0"/>
        <w:ind w:left="0" w:firstLine="0"/>
        <w:jc w:val="both"/>
        <w:rPr>
          <w:rFonts w:ascii="Times New Roman" w:hAnsi="Times New Roman" w:cs="Times New Roman"/>
          <w:sz w:val="24"/>
        </w:rPr>
      </w:pPr>
      <w:r w:rsidRPr="00E36F1C">
        <w:rPr>
          <w:rFonts w:ascii="Times New Roman" w:hAnsi="Times New Roman" w:cs="Times New Roman"/>
          <w:sz w:val="24"/>
        </w:rPr>
        <w:t xml:space="preserve"> </w:t>
      </w:r>
      <w:r w:rsidR="00B9615F" w:rsidRPr="00E36F1C">
        <w:rPr>
          <w:rFonts w:ascii="Times New Roman" w:hAnsi="Times New Roman" w:cs="Times New Roman"/>
          <w:sz w:val="24"/>
        </w:rPr>
        <w:t>A oferta deverá ser firme e precisa, limitada, rigorosamente, ao objeto deste Edital, sem conter alternativas de preço ou de qualquer outra condição que induza o julgamento a mais de um resultado, sob pena de desclassificação.</w:t>
      </w:r>
    </w:p>
    <w:p w14:paraId="28C67877" w14:textId="6A579EF8" w:rsidR="00B9615F" w:rsidRPr="00E36F1C" w:rsidRDefault="000F690A" w:rsidP="00E36F1C">
      <w:pPr>
        <w:widowControl w:val="0"/>
        <w:numPr>
          <w:ilvl w:val="1"/>
          <w:numId w:val="14"/>
        </w:numPr>
        <w:suppressAutoHyphens w:val="0"/>
        <w:ind w:left="0" w:firstLine="0"/>
        <w:jc w:val="both"/>
        <w:rPr>
          <w:rFonts w:ascii="Times New Roman" w:hAnsi="Times New Roman" w:cs="Times New Roman"/>
          <w:sz w:val="24"/>
        </w:rPr>
      </w:pPr>
      <w:r w:rsidRPr="00E36F1C">
        <w:rPr>
          <w:rFonts w:ascii="Times New Roman" w:hAnsi="Times New Roman" w:cs="Times New Roman"/>
          <w:sz w:val="24"/>
        </w:rPr>
        <w:t xml:space="preserve"> </w:t>
      </w:r>
      <w:r w:rsidR="00B9615F" w:rsidRPr="00E36F1C">
        <w:rPr>
          <w:rFonts w:ascii="Times New Roman" w:hAnsi="Times New Roman" w:cs="Times New Roman"/>
          <w:sz w:val="24"/>
        </w:rPr>
        <w:t>A proposta deverá obedecer aos termos deste Edital e seus Anexos, não sendo considerada aquela que não corresponda às especificações ali contidas ou que estabeleça vínculo à proposta de outro licitante.</w:t>
      </w:r>
    </w:p>
    <w:p w14:paraId="61083370" w14:textId="3DC71B0F" w:rsidR="00B9615F" w:rsidRPr="00E36F1C" w:rsidRDefault="00B9615F" w:rsidP="00E36F1C">
      <w:pPr>
        <w:widowControl w:val="0"/>
        <w:numPr>
          <w:ilvl w:val="1"/>
          <w:numId w:val="14"/>
        </w:numPr>
        <w:suppressAutoHyphens w:val="0"/>
        <w:ind w:left="0" w:firstLine="0"/>
        <w:jc w:val="both"/>
        <w:rPr>
          <w:rFonts w:ascii="Times New Roman" w:hAnsi="Times New Roman" w:cs="Times New Roman"/>
          <w:sz w:val="24"/>
        </w:rPr>
      </w:pPr>
      <w:r w:rsidRPr="00E36F1C">
        <w:rPr>
          <w:rFonts w:ascii="Times New Roman" w:hAnsi="Times New Roman" w:cs="Times New Roman"/>
          <w:sz w:val="24"/>
        </w:rPr>
        <w:t>As propostas que contenham a descrição do objeto, o valor e os documentos complementares estarão disponíveis na internet, após a homologação.</w:t>
      </w:r>
    </w:p>
    <w:p w14:paraId="1A65DEB3" w14:textId="77777777" w:rsidR="000F690A" w:rsidRPr="00E36F1C" w:rsidRDefault="000F690A" w:rsidP="00E36F1C">
      <w:pPr>
        <w:widowControl w:val="0"/>
        <w:suppressAutoHyphens w:val="0"/>
        <w:jc w:val="both"/>
        <w:rPr>
          <w:rFonts w:ascii="Times New Roman" w:hAnsi="Times New Roman" w:cs="Times New Roman"/>
          <w:sz w:val="24"/>
        </w:rPr>
      </w:pPr>
    </w:p>
    <w:p w14:paraId="12AA3119" w14:textId="77777777" w:rsidR="00B9615F" w:rsidRPr="00E36F1C" w:rsidRDefault="00B9615F" w:rsidP="00E36F1C">
      <w:pPr>
        <w:widowControl w:val="0"/>
        <w:numPr>
          <w:ilvl w:val="0"/>
          <w:numId w:val="14"/>
        </w:numPr>
        <w:suppressAutoHyphens w:val="0"/>
        <w:ind w:left="0" w:firstLine="0"/>
        <w:jc w:val="both"/>
        <w:rPr>
          <w:rFonts w:ascii="Times New Roman" w:hAnsi="Times New Roman" w:cs="Times New Roman"/>
          <w:b/>
          <w:color w:val="000000"/>
          <w:sz w:val="24"/>
        </w:rPr>
      </w:pPr>
      <w:r w:rsidRPr="00E36F1C">
        <w:rPr>
          <w:rFonts w:ascii="Times New Roman" w:hAnsi="Times New Roman" w:cs="Times New Roman"/>
          <w:b/>
          <w:sz w:val="24"/>
        </w:rPr>
        <w:t>DOS RECURSOS</w:t>
      </w:r>
    </w:p>
    <w:p w14:paraId="262A44A8" w14:textId="77777777" w:rsidR="00B9615F" w:rsidRPr="00E36F1C" w:rsidRDefault="00B9615F" w:rsidP="00E36F1C">
      <w:pPr>
        <w:widowControl w:val="0"/>
        <w:numPr>
          <w:ilvl w:val="1"/>
          <w:numId w:val="14"/>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 xml:space="preserve">O Pregoeiro declarará o vencedor e, depois de decorrida a fase de regularização fiscal </w:t>
      </w:r>
      <w:r w:rsidRPr="00E36F1C">
        <w:rPr>
          <w:rFonts w:ascii="Times New Roman" w:hAnsi="Times New Roman" w:cs="Times New Roman"/>
          <w:bCs/>
          <w:color w:val="000000"/>
          <w:sz w:val="24"/>
        </w:rPr>
        <w:t>e trabalhista</w:t>
      </w:r>
      <w:r w:rsidRPr="00E36F1C">
        <w:rPr>
          <w:rFonts w:ascii="Times New Roman" w:hAnsi="Times New Roman" w:cs="Times New Roman"/>
          <w:color w:val="000000"/>
          <w:sz w:val="24"/>
        </w:rPr>
        <w:t xml:space="preserve"> de microempresa ou empresa de pequeno porte, se for o caso, concederá o prazo de no mínimo trinta minutos, para que qualquer licitante manifeste a intenção de recorrer, de forma motivada, isto é, indicando contra </w:t>
      </w:r>
      <w:proofErr w:type="gramStart"/>
      <w:r w:rsidRPr="00E36F1C">
        <w:rPr>
          <w:rFonts w:ascii="Times New Roman" w:hAnsi="Times New Roman" w:cs="Times New Roman"/>
          <w:color w:val="000000"/>
          <w:sz w:val="24"/>
        </w:rPr>
        <w:t>qual(</w:t>
      </w:r>
      <w:proofErr w:type="spellStart"/>
      <w:proofErr w:type="gramEnd"/>
      <w:r w:rsidRPr="00E36F1C">
        <w:rPr>
          <w:rFonts w:ascii="Times New Roman" w:hAnsi="Times New Roman" w:cs="Times New Roman"/>
          <w:color w:val="000000"/>
          <w:sz w:val="24"/>
        </w:rPr>
        <w:t>is</w:t>
      </w:r>
      <w:proofErr w:type="spellEnd"/>
      <w:r w:rsidRPr="00E36F1C">
        <w:rPr>
          <w:rFonts w:ascii="Times New Roman" w:hAnsi="Times New Roman" w:cs="Times New Roman"/>
          <w:color w:val="000000"/>
          <w:sz w:val="24"/>
        </w:rPr>
        <w:t>) decisão(</w:t>
      </w:r>
      <w:proofErr w:type="spellStart"/>
      <w:r w:rsidRPr="00E36F1C">
        <w:rPr>
          <w:rFonts w:ascii="Times New Roman" w:hAnsi="Times New Roman" w:cs="Times New Roman"/>
          <w:color w:val="000000"/>
          <w:sz w:val="24"/>
        </w:rPr>
        <w:t>ões</w:t>
      </w:r>
      <w:proofErr w:type="spellEnd"/>
      <w:r w:rsidRPr="00E36F1C">
        <w:rPr>
          <w:rFonts w:ascii="Times New Roman" w:hAnsi="Times New Roman" w:cs="Times New Roman"/>
          <w:color w:val="000000"/>
          <w:sz w:val="24"/>
        </w:rPr>
        <w:t>) pretende recorrer e por quais motivos, em campo próprio do sistema.</w:t>
      </w:r>
    </w:p>
    <w:p w14:paraId="3E9899D4" w14:textId="77777777" w:rsidR="00B9615F" w:rsidRPr="00E36F1C" w:rsidRDefault="00B9615F" w:rsidP="00E36F1C">
      <w:pPr>
        <w:widowControl w:val="0"/>
        <w:numPr>
          <w:ilvl w:val="1"/>
          <w:numId w:val="14"/>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Havendo quem se manifeste, caberá ao Pregoeiro verificar a tempestividade e a existência de motivação da intenção de recorrer, para decidir se admite ou não o recurso, fundamentadamente.</w:t>
      </w:r>
    </w:p>
    <w:p w14:paraId="7F5227B6" w14:textId="77777777" w:rsidR="00B9615F" w:rsidRPr="00E36F1C" w:rsidRDefault="00B9615F" w:rsidP="00E36F1C">
      <w:pPr>
        <w:widowControl w:val="0"/>
        <w:numPr>
          <w:ilvl w:val="2"/>
          <w:numId w:val="14"/>
        </w:numPr>
        <w:suppressAutoHyphens w:val="0"/>
        <w:ind w:left="0" w:firstLine="0"/>
        <w:jc w:val="both"/>
        <w:rPr>
          <w:rFonts w:ascii="Times New Roman" w:hAnsi="Times New Roman" w:cs="Times New Roman"/>
          <w:b/>
          <w:sz w:val="24"/>
        </w:rPr>
      </w:pPr>
      <w:r w:rsidRPr="00E36F1C">
        <w:rPr>
          <w:rFonts w:ascii="Times New Roman" w:hAnsi="Times New Roman" w:cs="Times New Roman"/>
          <w:color w:val="000000"/>
          <w:sz w:val="24"/>
        </w:rPr>
        <w:t>Nesse momento o Pregoeiro não adentrará no mérito recursal, mas apenas verificará as condições de admissibilidade do recurso.</w:t>
      </w:r>
    </w:p>
    <w:p w14:paraId="2C7DF08A" w14:textId="77777777" w:rsidR="00B9615F" w:rsidRPr="00E36F1C" w:rsidRDefault="00B9615F" w:rsidP="00E36F1C">
      <w:pPr>
        <w:widowControl w:val="0"/>
        <w:numPr>
          <w:ilvl w:val="2"/>
          <w:numId w:val="14"/>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A falta de manifestação motivada do licitante quanto à intenção de recorrer importará a decadência desse direito.</w:t>
      </w:r>
    </w:p>
    <w:p w14:paraId="76819607" w14:textId="77777777" w:rsidR="00B9615F" w:rsidRPr="00E36F1C" w:rsidRDefault="00B9615F" w:rsidP="00E36F1C">
      <w:pPr>
        <w:widowControl w:val="0"/>
        <w:numPr>
          <w:ilvl w:val="2"/>
          <w:numId w:val="14"/>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646577B6" w14:textId="77777777" w:rsidR="00B9615F" w:rsidRPr="00E36F1C" w:rsidRDefault="00B9615F" w:rsidP="00E36F1C">
      <w:pPr>
        <w:widowControl w:val="0"/>
        <w:numPr>
          <w:ilvl w:val="1"/>
          <w:numId w:val="14"/>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 xml:space="preserve">O acolhimento do recurso invalida tão somente os atos insuscetíveis de aproveitamento. </w:t>
      </w:r>
    </w:p>
    <w:p w14:paraId="23AE73FC" w14:textId="3E7A7B17" w:rsidR="00B9615F" w:rsidRPr="00E36F1C" w:rsidRDefault="00B9615F" w:rsidP="00E36F1C">
      <w:pPr>
        <w:widowControl w:val="0"/>
        <w:numPr>
          <w:ilvl w:val="1"/>
          <w:numId w:val="14"/>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Os autos do processo permanecerão com vista franqueada aos interessados, no endereço constante neste Edital.</w:t>
      </w:r>
    </w:p>
    <w:p w14:paraId="7BD109E1" w14:textId="77777777" w:rsidR="000F690A" w:rsidRPr="00E36F1C" w:rsidRDefault="000F690A" w:rsidP="00E36F1C">
      <w:pPr>
        <w:widowControl w:val="0"/>
        <w:suppressAutoHyphens w:val="0"/>
        <w:jc w:val="both"/>
        <w:rPr>
          <w:rFonts w:ascii="Times New Roman" w:hAnsi="Times New Roman" w:cs="Times New Roman"/>
          <w:color w:val="000000"/>
          <w:sz w:val="24"/>
        </w:rPr>
      </w:pPr>
    </w:p>
    <w:p w14:paraId="76A44F7A" w14:textId="77777777" w:rsidR="00B9615F" w:rsidRPr="00E36F1C" w:rsidRDefault="00B9615F" w:rsidP="00E36F1C">
      <w:pPr>
        <w:pStyle w:val="Nivel01"/>
        <w:keepNext w:val="0"/>
        <w:keepLines w:val="0"/>
        <w:widowControl w:val="0"/>
        <w:numPr>
          <w:ilvl w:val="0"/>
          <w:numId w:val="18"/>
        </w:numPr>
        <w:suppressAutoHyphens w:val="0"/>
        <w:spacing w:before="0" w:after="0" w:line="240" w:lineRule="auto"/>
        <w:ind w:left="0" w:right="0" w:firstLine="0"/>
        <w:outlineLvl w:val="9"/>
        <w:rPr>
          <w:rFonts w:ascii="Times New Roman" w:hAnsi="Times New Roman"/>
          <w:b w:val="0"/>
          <w:bCs w:val="0"/>
          <w:color w:val="00000A"/>
          <w:sz w:val="24"/>
          <w:szCs w:val="24"/>
        </w:rPr>
      </w:pPr>
      <w:r w:rsidRPr="00E36F1C">
        <w:rPr>
          <w:rFonts w:ascii="Times New Roman" w:hAnsi="Times New Roman"/>
          <w:sz w:val="24"/>
          <w:szCs w:val="24"/>
        </w:rPr>
        <w:t>DA REABERTURA DA SESSÃO PÚBLICA</w:t>
      </w:r>
    </w:p>
    <w:p w14:paraId="1889FFB9" w14:textId="77777777" w:rsidR="00B9615F" w:rsidRPr="00E36F1C" w:rsidRDefault="00B9615F" w:rsidP="00E36F1C">
      <w:pPr>
        <w:pStyle w:val="Nivel01"/>
        <w:keepNext w:val="0"/>
        <w:keepLines w:val="0"/>
        <w:widowControl w:val="0"/>
        <w:numPr>
          <w:ilvl w:val="1"/>
          <w:numId w:val="18"/>
        </w:numPr>
        <w:tabs>
          <w:tab w:val="left" w:pos="567"/>
        </w:tabs>
        <w:suppressAutoHyphens w:val="0"/>
        <w:spacing w:before="0" w:after="0" w:line="240" w:lineRule="auto"/>
        <w:ind w:left="0" w:right="0" w:firstLine="0"/>
        <w:outlineLvl w:val="9"/>
        <w:rPr>
          <w:rFonts w:ascii="Times New Roman" w:hAnsi="Times New Roman"/>
          <w:b w:val="0"/>
          <w:bCs w:val="0"/>
          <w:color w:val="00000A"/>
          <w:sz w:val="24"/>
          <w:szCs w:val="24"/>
        </w:rPr>
      </w:pPr>
      <w:r w:rsidRPr="00E36F1C">
        <w:rPr>
          <w:rFonts w:ascii="Times New Roman" w:hAnsi="Times New Roman"/>
          <w:b w:val="0"/>
          <w:bCs w:val="0"/>
          <w:color w:val="00000A"/>
          <w:sz w:val="24"/>
          <w:szCs w:val="24"/>
        </w:rPr>
        <w:t>A sessão pública poderá ser reaberta:</w:t>
      </w:r>
    </w:p>
    <w:p w14:paraId="01240E30" w14:textId="77777777" w:rsidR="00B9615F" w:rsidRPr="00E36F1C" w:rsidRDefault="00B9615F" w:rsidP="00E36F1C">
      <w:pPr>
        <w:pStyle w:val="Nivel01"/>
        <w:keepNext w:val="0"/>
        <w:keepLines w:val="0"/>
        <w:widowControl w:val="0"/>
        <w:numPr>
          <w:ilvl w:val="2"/>
          <w:numId w:val="18"/>
        </w:numPr>
        <w:tabs>
          <w:tab w:val="left" w:pos="567"/>
        </w:tabs>
        <w:suppressAutoHyphens w:val="0"/>
        <w:spacing w:before="0" w:after="0" w:line="240" w:lineRule="auto"/>
        <w:ind w:left="0" w:right="0" w:firstLine="0"/>
        <w:outlineLvl w:val="9"/>
        <w:rPr>
          <w:rFonts w:ascii="Times New Roman" w:hAnsi="Times New Roman"/>
          <w:b w:val="0"/>
          <w:bCs w:val="0"/>
          <w:color w:val="00000A"/>
          <w:sz w:val="24"/>
          <w:szCs w:val="24"/>
        </w:rPr>
      </w:pPr>
      <w:r w:rsidRPr="00E36F1C">
        <w:rPr>
          <w:rFonts w:ascii="Times New Roman" w:hAnsi="Times New Roman"/>
          <w:b w:val="0"/>
          <w:bCs w:val="0"/>
          <w:color w:val="00000A"/>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5F4100D5" w14:textId="77777777" w:rsidR="00B9615F" w:rsidRPr="00E36F1C" w:rsidRDefault="00B9615F" w:rsidP="00E36F1C">
      <w:pPr>
        <w:pStyle w:val="Nivel01"/>
        <w:keepNext w:val="0"/>
        <w:keepLines w:val="0"/>
        <w:widowControl w:val="0"/>
        <w:numPr>
          <w:ilvl w:val="2"/>
          <w:numId w:val="18"/>
        </w:numPr>
        <w:tabs>
          <w:tab w:val="left" w:pos="567"/>
        </w:tabs>
        <w:suppressAutoHyphens w:val="0"/>
        <w:spacing w:before="0" w:after="0" w:line="240" w:lineRule="auto"/>
        <w:ind w:left="0" w:right="0" w:firstLine="0"/>
        <w:outlineLvl w:val="9"/>
        <w:rPr>
          <w:rFonts w:ascii="Times New Roman" w:hAnsi="Times New Roman"/>
          <w:b w:val="0"/>
          <w:bCs w:val="0"/>
          <w:color w:val="00000A"/>
          <w:sz w:val="24"/>
          <w:szCs w:val="24"/>
        </w:rPr>
      </w:pPr>
      <w:r w:rsidRPr="00E36F1C">
        <w:rPr>
          <w:rFonts w:ascii="Times New Roman" w:hAnsi="Times New Roman"/>
          <w:b w:val="0"/>
          <w:bCs w:val="0"/>
          <w:color w:val="00000A"/>
          <w:sz w:val="24"/>
          <w:szCs w:val="24"/>
        </w:rPr>
        <w:t xml:space="preserve">Quando houver erro na aceitação do preço melhor classificado ou quando o licitante declarado vencedor não assinar o contrato, não retirar o instrumento equivalente ou não comprovar a regularização fiscal </w:t>
      </w:r>
      <w:r w:rsidRPr="00E36F1C">
        <w:rPr>
          <w:rFonts w:ascii="Times New Roman" w:hAnsi="Times New Roman"/>
          <w:b w:val="0"/>
          <w:bCs w:val="0"/>
          <w:sz w:val="24"/>
          <w:szCs w:val="24"/>
        </w:rPr>
        <w:t>e trabalhista</w:t>
      </w:r>
      <w:r w:rsidRPr="00E36F1C">
        <w:rPr>
          <w:rFonts w:ascii="Times New Roman" w:hAnsi="Times New Roman"/>
          <w:b w:val="0"/>
          <w:bCs w:val="0"/>
          <w:color w:val="00000A"/>
          <w:sz w:val="24"/>
          <w:szCs w:val="24"/>
        </w:rPr>
        <w:t xml:space="preserve">, nos termos do art. 43, §1º da LC nº 123/2006, serão adotados os procedimentos imediatamente posteriores ao encerramento da etapa de lances. </w:t>
      </w:r>
    </w:p>
    <w:p w14:paraId="6A1226ED" w14:textId="163ACB2E" w:rsidR="00DB1385" w:rsidRPr="00E36F1C" w:rsidRDefault="00B9615F" w:rsidP="00E36F1C">
      <w:pPr>
        <w:pStyle w:val="Nivel01"/>
        <w:keepNext w:val="0"/>
        <w:keepLines w:val="0"/>
        <w:widowControl w:val="0"/>
        <w:numPr>
          <w:ilvl w:val="1"/>
          <w:numId w:val="18"/>
        </w:numPr>
        <w:tabs>
          <w:tab w:val="left" w:pos="567"/>
        </w:tabs>
        <w:suppressAutoHyphens w:val="0"/>
        <w:spacing w:before="0" w:after="0" w:line="240" w:lineRule="auto"/>
        <w:ind w:left="0" w:right="0" w:firstLine="0"/>
        <w:outlineLvl w:val="9"/>
        <w:rPr>
          <w:rFonts w:ascii="Times New Roman" w:hAnsi="Times New Roman"/>
          <w:b w:val="0"/>
          <w:bCs w:val="0"/>
          <w:color w:val="00000A"/>
          <w:sz w:val="24"/>
          <w:szCs w:val="24"/>
        </w:rPr>
      </w:pPr>
      <w:r w:rsidRPr="00E36F1C">
        <w:rPr>
          <w:rFonts w:ascii="Times New Roman" w:hAnsi="Times New Roman"/>
          <w:b w:val="0"/>
          <w:bCs w:val="0"/>
          <w:color w:val="00000A"/>
          <w:sz w:val="24"/>
          <w:szCs w:val="24"/>
        </w:rPr>
        <w:t xml:space="preserve">Todos os licitantes remanescentes deverão ser convocados para acompanhar a sessão </w:t>
      </w:r>
      <w:r w:rsidRPr="00E36F1C">
        <w:rPr>
          <w:rFonts w:ascii="Times New Roman" w:hAnsi="Times New Roman"/>
          <w:b w:val="0"/>
          <w:bCs w:val="0"/>
          <w:color w:val="00000A"/>
          <w:sz w:val="24"/>
          <w:szCs w:val="24"/>
        </w:rPr>
        <w:lastRenderedPageBreak/>
        <w:t>reaberta.</w:t>
      </w:r>
    </w:p>
    <w:p w14:paraId="556C3F58" w14:textId="77777777" w:rsidR="00DB1385" w:rsidRPr="00E36F1C" w:rsidRDefault="00DB1385" w:rsidP="00E36F1C">
      <w:pPr>
        <w:pStyle w:val="Nivel01"/>
        <w:keepNext w:val="0"/>
        <w:keepLines w:val="0"/>
        <w:widowControl w:val="0"/>
        <w:numPr>
          <w:ilvl w:val="2"/>
          <w:numId w:val="18"/>
        </w:numPr>
        <w:tabs>
          <w:tab w:val="left" w:pos="567"/>
        </w:tabs>
        <w:suppressAutoHyphens w:val="0"/>
        <w:spacing w:before="0" w:after="0" w:line="240" w:lineRule="auto"/>
        <w:ind w:left="0" w:right="0" w:firstLine="0"/>
        <w:outlineLvl w:val="9"/>
        <w:rPr>
          <w:rFonts w:ascii="Times New Roman" w:eastAsiaTheme="minorEastAsia" w:hAnsi="Times New Roman"/>
          <w:b w:val="0"/>
          <w:bCs w:val="0"/>
          <w:color w:val="auto"/>
          <w:sz w:val="24"/>
          <w:szCs w:val="24"/>
        </w:rPr>
      </w:pPr>
      <w:r w:rsidRPr="00E36F1C">
        <w:rPr>
          <w:rFonts w:ascii="Times New Roman" w:eastAsiaTheme="minorEastAsia" w:hAnsi="Times New Roman"/>
          <w:b w:val="0"/>
          <w:bCs w:val="0"/>
          <w:color w:val="auto"/>
          <w:sz w:val="24"/>
          <w:szCs w:val="24"/>
        </w:rPr>
        <w:t>A convocação se dará por meio do sistema eletrônico (“chat”), e-mail, de acordo com a fase do procedimento licitatório.</w:t>
      </w:r>
    </w:p>
    <w:p w14:paraId="34C6E65D" w14:textId="745180B0" w:rsidR="00DB1385" w:rsidRPr="00E36F1C" w:rsidRDefault="00DB1385" w:rsidP="00E36F1C">
      <w:pPr>
        <w:pStyle w:val="Nivel01"/>
        <w:keepNext w:val="0"/>
        <w:keepLines w:val="0"/>
        <w:widowControl w:val="0"/>
        <w:numPr>
          <w:ilvl w:val="2"/>
          <w:numId w:val="18"/>
        </w:numPr>
        <w:tabs>
          <w:tab w:val="left" w:pos="567"/>
        </w:tabs>
        <w:suppressAutoHyphens w:val="0"/>
        <w:spacing w:before="0" w:after="0" w:line="240" w:lineRule="auto"/>
        <w:ind w:left="0" w:right="0" w:firstLine="0"/>
        <w:outlineLvl w:val="9"/>
        <w:rPr>
          <w:rFonts w:ascii="Times New Roman" w:eastAsiaTheme="minorEastAsia" w:hAnsi="Times New Roman"/>
          <w:b w:val="0"/>
          <w:bCs w:val="0"/>
          <w:color w:val="auto"/>
          <w:sz w:val="24"/>
          <w:szCs w:val="24"/>
        </w:rPr>
      </w:pPr>
      <w:r w:rsidRPr="00E36F1C">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14:paraId="75C2D4E6" w14:textId="77777777" w:rsidR="00FF649F" w:rsidRPr="00E36F1C" w:rsidRDefault="00FF649F" w:rsidP="00E36F1C">
      <w:pPr>
        <w:pStyle w:val="Nivel01"/>
        <w:keepNext w:val="0"/>
        <w:keepLines w:val="0"/>
        <w:widowControl w:val="0"/>
        <w:tabs>
          <w:tab w:val="left" w:pos="567"/>
        </w:tabs>
        <w:suppressAutoHyphens w:val="0"/>
        <w:spacing w:before="0" w:after="0" w:line="240" w:lineRule="auto"/>
        <w:ind w:right="0"/>
        <w:outlineLvl w:val="9"/>
        <w:rPr>
          <w:rFonts w:ascii="Times New Roman" w:eastAsiaTheme="minorEastAsia" w:hAnsi="Times New Roman"/>
          <w:b w:val="0"/>
          <w:bCs w:val="0"/>
          <w:color w:val="auto"/>
          <w:sz w:val="24"/>
          <w:szCs w:val="24"/>
        </w:rPr>
      </w:pPr>
    </w:p>
    <w:p w14:paraId="3F4D0D29" w14:textId="77777777" w:rsidR="00B9615F" w:rsidRPr="00E36F1C" w:rsidRDefault="00B9615F" w:rsidP="00E36F1C">
      <w:pPr>
        <w:pStyle w:val="Nivel01"/>
        <w:keepNext w:val="0"/>
        <w:keepLines w:val="0"/>
        <w:widowControl w:val="0"/>
        <w:numPr>
          <w:ilvl w:val="0"/>
          <w:numId w:val="18"/>
        </w:numPr>
        <w:suppressAutoHyphens w:val="0"/>
        <w:spacing w:before="0" w:after="0" w:line="240" w:lineRule="auto"/>
        <w:ind w:left="0" w:right="0" w:firstLine="0"/>
        <w:outlineLvl w:val="9"/>
        <w:rPr>
          <w:rFonts w:ascii="Times New Roman" w:hAnsi="Times New Roman"/>
          <w:sz w:val="24"/>
          <w:szCs w:val="24"/>
        </w:rPr>
      </w:pPr>
      <w:r w:rsidRPr="00E36F1C">
        <w:rPr>
          <w:rFonts w:ascii="Times New Roman" w:hAnsi="Times New Roman"/>
          <w:sz w:val="24"/>
          <w:szCs w:val="24"/>
        </w:rPr>
        <w:t>DA ADJUDICAÇÃO E HOMOLOGAÇÃO</w:t>
      </w:r>
    </w:p>
    <w:p w14:paraId="09FEAC46" w14:textId="77777777" w:rsidR="00B9615F" w:rsidRPr="00E36F1C" w:rsidRDefault="00B9615F" w:rsidP="00E36F1C">
      <w:pPr>
        <w:widowControl w:val="0"/>
        <w:numPr>
          <w:ilvl w:val="1"/>
          <w:numId w:val="18"/>
        </w:numPr>
        <w:suppressAutoHyphens w:val="0"/>
        <w:ind w:left="0" w:firstLine="0"/>
        <w:jc w:val="both"/>
        <w:rPr>
          <w:rFonts w:ascii="Times New Roman" w:hAnsi="Times New Roman" w:cs="Times New Roman"/>
          <w:color w:val="000000"/>
          <w:sz w:val="24"/>
        </w:rPr>
      </w:pPr>
      <w:r w:rsidRPr="00E36F1C">
        <w:rPr>
          <w:rFonts w:ascii="Times New Roman" w:hAnsi="Times New Roman" w:cs="Times New Roman"/>
          <w:color w:val="000000"/>
          <w:sz w:val="24"/>
        </w:rPr>
        <w:t>O objeto da licitação será adjudicado ao licitante declarado vencedor, por ato do Pregoeiro, caso não haja interposição de recurso, ou pela autoridade competente, após a regular decisão dos recursos apresentados.</w:t>
      </w:r>
    </w:p>
    <w:p w14:paraId="0A23ACC2" w14:textId="4E6E6A39" w:rsidR="00B9615F" w:rsidRPr="00E36F1C" w:rsidRDefault="00B9615F" w:rsidP="00E36F1C">
      <w:pPr>
        <w:widowControl w:val="0"/>
        <w:numPr>
          <w:ilvl w:val="1"/>
          <w:numId w:val="18"/>
        </w:numPr>
        <w:suppressAutoHyphens w:val="0"/>
        <w:ind w:left="0" w:firstLine="0"/>
        <w:jc w:val="both"/>
        <w:rPr>
          <w:rFonts w:ascii="Times New Roman" w:hAnsi="Times New Roman" w:cs="Times New Roman"/>
          <w:sz w:val="24"/>
        </w:rPr>
      </w:pPr>
      <w:r w:rsidRPr="00E36F1C">
        <w:rPr>
          <w:rFonts w:ascii="Times New Roman" w:hAnsi="Times New Roman" w:cs="Times New Roman"/>
          <w:color w:val="000000"/>
          <w:sz w:val="24"/>
        </w:rPr>
        <w:t>Após a fase recursal, constatada a regularidade dos atos praticados, a autoridade competente homologará o procedimento licita</w:t>
      </w:r>
      <w:r w:rsidRPr="00E36F1C">
        <w:rPr>
          <w:rFonts w:ascii="Times New Roman" w:hAnsi="Times New Roman" w:cs="Times New Roman"/>
          <w:sz w:val="24"/>
        </w:rPr>
        <w:t xml:space="preserve">tório. </w:t>
      </w:r>
    </w:p>
    <w:p w14:paraId="7CEDF17B" w14:textId="77777777" w:rsidR="00FF649F" w:rsidRPr="00E36F1C" w:rsidRDefault="00FF649F" w:rsidP="00E36F1C">
      <w:pPr>
        <w:widowControl w:val="0"/>
        <w:suppressAutoHyphens w:val="0"/>
        <w:jc w:val="both"/>
        <w:rPr>
          <w:rFonts w:ascii="Times New Roman" w:hAnsi="Times New Roman" w:cs="Times New Roman"/>
          <w:sz w:val="24"/>
        </w:rPr>
      </w:pPr>
    </w:p>
    <w:p w14:paraId="15A75237" w14:textId="77777777" w:rsidR="00B9615F" w:rsidRPr="00E36F1C" w:rsidRDefault="00B9615F" w:rsidP="00E36F1C">
      <w:pPr>
        <w:pStyle w:val="Nivel01"/>
        <w:keepNext w:val="0"/>
        <w:keepLines w:val="0"/>
        <w:widowControl w:val="0"/>
        <w:numPr>
          <w:ilvl w:val="0"/>
          <w:numId w:val="18"/>
        </w:numPr>
        <w:suppressAutoHyphens w:val="0"/>
        <w:spacing w:before="0" w:after="0" w:line="240" w:lineRule="auto"/>
        <w:ind w:left="0" w:right="0" w:firstLine="0"/>
        <w:outlineLvl w:val="9"/>
        <w:rPr>
          <w:rFonts w:ascii="Times New Roman" w:hAnsi="Times New Roman"/>
          <w:color w:val="auto"/>
          <w:sz w:val="24"/>
          <w:szCs w:val="24"/>
        </w:rPr>
      </w:pPr>
      <w:r w:rsidRPr="00E36F1C">
        <w:rPr>
          <w:rFonts w:ascii="Times New Roman" w:hAnsi="Times New Roman"/>
          <w:color w:val="auto"/>
          <w:sz w:val="24"/>
          <w:szCs w:val="24"/>
        </w:rPr>
        <w:t>DA GARANTIA DE EXECUÇÃO</w:t>
      </w:r>
    </w:p>
    <w:p w14:paraId="6BB5BBE3" w14:textId="77777777" w:rsidR="00523971" w:rsidRPr="00523971" w:rsidRDefault="00523971" w:rsidP="00523971">
      <w:pPr>
        <w:pStyle w:val="PargrafodaLista"/>
        <w:numPr>
          <w:ilvl w:val="1"/>
          <w:numId w:val="18"/>
        </w:numPr>
        <w:tabs>
          <w:tab w:val="clear" w:pos="284"/>
          <w:tab w:val="num" w:pos="142"/>
        </w:tabs>
        <w:ind w:left="0" w:firstLine="0"/>
        <w:rPr>
          <w:rFonts w:ascii="Times New Roman" w:hAnsi="Times New Roman" w:cs="Times New Roman"/>
          <w:kern w:val="1"/>
          <w:sz w:val="24"/>
          <w:lang w:eastAsia="ar-SA"/>
        </w:rPr>
      </w:pPr>
      <w:r w:rsidRPr="00523971">
        <w:rPr>
          <w:rFonts w:ascii="Times New Roman" w:hAnsi="Times New Roman" w:cs="Times New Roman"/>
          <w:kern w:val="1"/>
          <w:sz w:val="24"/>
          <w:lang w:eastAsia="ar-SA"/>
        </w:rPr>
        <w:t>Será exigida a prestação de garantia na presente contratação, conforme regras constantes do Termo de Referência.</w:t>
      </w:r>
    </w:p>
    <w:p w14:paraId="327050D5" w14:textId="35EB1B87" w:rsidR="00FF649F" w:rsidRPr="00E36F1C" w:rsidRDefault="00FF649F" w:rsidP="00E36F1C">
      <w:pPr>
        <w:widowControl w:val="0"/>
        <w:suppressAutoHyphens w:val="0"/>
        <w:jc w:val="both"/>
        <w:rPr>
          <w:rFonts w:ascii="Times New Roman" w:hAnsi="Times New Roman" w:cs="Times New Roman"/>
          <w:i/>
          <w:color w:val="FF0000"/>
          <w:sz w:val="24"/>
          <w:shd w:val="clear" w:color="auto" w:fill="00FFFF"/>
        </w:rPr>
      </w:pPr>
    </w:p>
    <w:p w14:paraId="513E663F" w14:textId="175EC1D0" w:rsidR="00B9615F" w:rsidRPr="00E36F1C" w:rsidRDefault="00B9615F" w:rsidP="00E36F1C">
      <w:pPr>
        <w:pStyle w:val="Nivel01"/>
        <w:keepNext w:val="0"/>
        <w:keepLines w:val="0"/>
        <w:widowControl w:val="0"/>
        <w:numPr>
          <w:ilvl w:val="0"/>
          <w:numId w:val="18"/>
        </w:numPr>
        <w:suppressAutoHyphens w:val="0"/>
        <w:spacing w:before="0" w:after="0" w:line="240" w:lineRule="auto"/>
        <w:ind w:left="0" w:right="0" w:firstLine="0"/>
        <w:outlineLvl w:val="9"/>
        <w:rPr>
          <w:rFonts w:ascii="Times New Roman" w:hAnsi="Times New Roman"/>
          <w:color w:val="auto"/>
          <w:sz w:val="24"/>
          <w:szCs w:val="24"/>
        </w:rPr>
      </w:pPr>
      <w:r w:rsidRPr="00E36F1C">
        <w:rPr>
          <w:rFonts w:ascii="Times New Roman" w:hAnsi="Times New Roman"/>
          <w:color w:val="auto"/>
          <w:sz w:val="24"/>
          <w:szCs w:val="24"/>
        </w:rPr>
        <w:t>DA ATA DE REGISTRO DE PREÇOS</w:t>
      </w:r>
    </w:p>
    <w:p w14:paraId="61E56576" w14:textId="4DBCC981"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color w:val="auto"/>
          <w:sz w:val="24"/>
          <w:szCs w:val="24"/>
          <w:shd w:val="clear" w:color="auto" w:fill="00FFFF"/>
        </w:rPr>
      </w:pPr>
      <w:r w:rsidRPr="00E36F1C">
        <w:rPr>
          <w:rFonts w:ascii="Times New Roman" w:hAnsi="Times New Roman"/>
          <w:b w:val="0"/>
          <w:color w:val="auto"/>
          <w:sz w:val="24"/>
          <w:szCs w:val="24"/>
        </w:rPr>
        <w:t>Homologado o resultado da licitação, terá o a</w:t>
      </w:r>
      <w:r w:rsidR="00F73C32" w:rsidRPr="00E36F1C">
        <w:rPr>
          <w:rFonts w:ascii="Times New Roman" w:hAnsi="Times New Roman"/>
          <w:b w:val="0"/>
          <w:color w:val="auto"/>
          <w:sz w:val="24"/>
          <w:szCs w:val="24"/>
        </w:rPr>
        <w:t>djudicatário o prazo de 10. (</w:t>
      </w:r>
      <w:proofErr w:type="gramStart"/>
      <w:r w:rsidR="00F73C32" w:rsidRPr="00E36F1C">
        <w:rPr>
          <w:rFonts w:ascii="Times New Roman" w:hAnsi="Times New Roman"/>
          <w:b w:val="0"/>
          <w:color w:val="auto"/>
          <w:sz w:val="24"/>
          <w:szCs w:val="24"/>
        </w:rPr>
        <w:t>dez</w:t>
      </w:r>
      <w:proofErr w:type="gramEnd"/>
      <w:r w:rsidRPr="00E36F1C">
        <w:rPr>
          <w:rFonts w:ascii="Times New Roman" w:hAnsi="Times New Roman"/>
          <w:b w:val="0"/>
          <w:color w:val="auto"/>
          <w:sz w:val="24"/>
          <w:szCs w:val="24"/>
        </w:rPr>
        <w:t xml:space="preserve">) dias, contados a partir da data de sua convocação, para assinar a Ata de Registro de Preços, cujo prazo de validade encontra-se nela fixado, sob pena de decair do direito à contratação, sem prejuízo das sanções previstas neste Edital. </w:t>
      </w:r>
    </w:p>
    <w:p w14:paraId="14F0DA54" w14:textId="79B47BA4"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color w:val="auto"/>
          <w:sz w:val="24"/>
          <w:szCs w:val="24"/>
        </w:rPr>
      </w:pPr>
      <w:r w:rsidRPr="00E36F1C">
        <w:rPr>
          <w:rFonts w:ascii="Times New Roman" w:hAnsi="Times New Roman"/>
          <w:b w:val="0"/>
          <w:color w:val="auto"/>
          <w:sz w:val="24"/>
          <w:szCs w:val="24"/>
        </w:rPr>
        <w:t xml:space="preserve">Alternativamente à convocação para comparecer perante o órgão ou entidade para a assinatura da Ata de Registro de Preços, a Administração poderá encaminhá-la para assinatura, </w:t>
      </w:r>
      <w:r w:rsidRPr="00E36F1C">
        <w:rPr>
          <w:rFonts w:ascii="Times New Roman" w:hAnsi="Times New Roman"/>
          <w:b w:val="0"/>
          <w:bCs w:val="0"/>
          <w:iCs/>
          <w:color w:val="auto"/>
          <w:sz w:val="24"/>
          <w:szCs w:val="24"/>
        </w:rPr>
        <w:t xml:space="preserve">mediante correspondência postal com aviso de recebimento (AR) ou meio eletrônico, para que seja assinada </w:t>
      </w:r>
      <w:r w:rsidR="00595457" w:rsidRPr="00E36F1C">
        <w:rPr>
          <w:rFonts w:ascii="Times New Roman" w:hAnsi="Times New Roman"/>
          <w:b w:val="0"/>
          <w:bCs w:val="0"/>
          <w:iCs/>
          <w:color w:val="auto"/>
          <w:sz w:val="24"/>
          <w:szCs w:val="24"/>
        </w:rPr>
        <w:t>e devolvida no prazo de 10 (dez</w:t>
      </w:r>
      <w:r w:rsidRPr="00E36F1C">
        <w:rPr>
          <w:rFonts w:ascii="Times New Roman" w:hAnsi="Times New Roman"/>
          <w:b w:val="0"/>
          <w:bCs w:val="0"/>
          <w:iCs/>
          <w:color w:val="auto"/>
          <w:sz w:val="24"/>
          <w:szCs w:val="24"/>
        </w:rPr>
        <w:t>) dias, a contar da data de seu recebimento.</w:t>
      </w:r>
    </w:p>
    <w:p w14:paraId="76F489B3"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color w:val="auto"/>
          <w:sz w:val="24"/>
          <w:szCs w:val="24"/>
          <w:shd w:val="clear" w:color="auto" w:fill="00FFFF"/>
        </w:rPr>
      </w:pPr>
      <w:r w:rsidRPr="00E36F1C">
        <w:rPr>
          <w:rFonts w:ascii="Times New Roman" w:hAnsi="Times New Roman"/>
          <w:b w:val="0"/>
          <w:color w:val="auto"/>
          <w:sz w:val="24"/>
          <w:szCs w:val="24"/>
        </w:rPr>
        <w:t>O prazo estabelecido no subitem anterior para assinatura da Ata de Registro de Preços</w:t>
      </w:r>
      <w:r w:rsidRPr="00E36F1C">
        <w:rPr>
          <w:rFonts w:ascii="Times New Roman" w:hAnsi="Times New Roman"/>
          <w:b w:val="0"/>
          <w:color w:val="auto"/>
          <w:sz w:val="24"/>
          <w:szCs w:val="24"/>
          <w:shd w:val="clear" w:color="auto" w:fill="00FFFF"/>
        </w:rPr>
        <w:t xml:space="preserve"> </w:t>
      </w:r>
      <w:r w:rsidRPr="00E36F1C">
        <w:rPr>
          <w:rFonts w:ascii="Times New Roman" w:hAnsi="Times New Roman"/>
          <w:b w:val="0"/>
          <w:color w:val="auto"/>
          <w:sz w:val="24"/>
          <w:szCs w:val="24"/>
        </w:rPr>
        <w:t xml:space="preserve">poderá ser prorrogado uma única vez, por igual período, quando solicitado </w:t>
      </w:r>
      <w:proofErr w:type="gramStart"/>
      <w:r w:rsidRPr="00E36F1C">
        <w:rPr>
          <w:rFonts w:ascii="Times New Roman" w:hAnsi="Times New Roman"/>
          <w:b w:val="0"/>
          <w:color w:val="auto"/>
          <w:sz w:val="24"/>
          <w:szCs w:val="24"/>
        </w:rPr>
        <w:t>pelo(</w:t>
      </w:r>
      <w:proofErr w:type="gramEnd"/>
      <w:r w:rsidRPr="00E36F1C">
        <w:rPr>
          <w:rFonts w:ascii="Times New Roman" w:hAnsi="Times New Roman"/>
          <w:b w:val="0"/>
          <w:color w:val="auto"/>
          <w:sz w:val="24"/>
          <w:szCs w:val="24"/>
        </w:rPr>
        <w:t>s) licitante(s) vencedor(s), durante o seu transcurso, e desde que devidamente aceito.</w:t>
      </w:r>
    </w:p>
    <w:p w14:paraId="1E539948"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color w:val="auto"/>
          <w:sz w:val="24"/>
          <w:szCs w:val="24"/>
          <w:shd w:val="clear" w:color="auto" w:fill="00FFFF"/>
        </w:rPr>
      </w:pPr>
      <w:r w:rsidRPr="00E36F1C">
        <w:rPr>
          <w:rFonts w:ascii="Times New Roman" w:hAnsi="Times New Roman"/>
          <w:b w:val="0"/>
          <w:color w:val="auto"/>
          <w:sz w:val="24"/>
          <w:szCs w:val="24"/>
        </w:rPr>
        <w:t xml:space="preserve">Serão formalizadas tantas Atas de Registro de Preços quanto necessárias para o registro de todos os itens constantes no Termo de Referência, com a indicação do licitante vencedor, a descrição </w:t>
      </w:r>
      <w:proofErr w:type="gramStart"/>
      <w:r w:rsidRPr="00E36F1C">
        <w:rPr>
          <w:rFonts w:ascii="Times New Roman" w:hAnsi="Times New Roman"/>
          <w:b w:val="0"/>
          <w:color w:val="auto"/>
          <w:sz w:val="24"/>
          <w:szCs w:val="24"/>
        </w:rPr>
        <w:t>do(</w:t>
      </w:r>
      <w:proofErr w:type="gramEnd"/>
      <w:r w:rsidRPr="00E36F1C">
        <w:rPr>
          <w:rFonts w:ascii="Times New Roman" w:hAnsi="Times New Roman"/>
          <w:b w:val="0"/>
          <w:color w:val="auto"/>
          <w:sz w:val="24"/>
          <w:szCs w:val="24"/>
        </w:rPr>
        <w:t>s) item(</w:t>
      </w:r>
      <w:proofErr w:type="spellStart"/>
      <w:r w:rsidRPr="00E36F1C">
        <w:rPr>
          <w:rFonts w:ascii="Times New Roman" w:hAnsi="Times New Roman"/>
          <w:b w:val="0"/>
          <w:color w:val="auto"/>
          <w:sz w:val="24"/>
          <w:szCs w:val="24"/>
        </w:rPr>
        <w:t>ns</w:t>
      </w:r>
      <w:proofErr w:type="spellEnd"/>
      <w:r w:rsidRPr="00E36F1C">
        <w:rPr>
          <w:rFonts w:ascii="Times New Roman" w:hAnsi="Times New Roman"/>
          <w:b w:val="0"/>
          <w:color w:val="auto"/>
          <w:sz w:val="24"/>
          <w:szCs w:val="24"/>
        </w:rPr>
        <w:t>), as respectivas quantidades, preços registrados e demais condições.</w:t>
      </w:r>
    </w:p>
    <w:p w14:paraId="082C1F60" w14:textId="515B41D0" w:rsidR="00B9615F" w:rsidRPr="00E36F1C" w:rsidRDefault="00B9615F"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hAnsi="Times New Roman"/>
          <w:color w:val="auto"/>
          <w:sz w:val="24"/>
          <w:szCs w:val="24"/>
        </w:rPr>
      </w:pPr>
      <w:r w:rsidRPr="00E36F1C">
        <w:rPr>
          <w:rFonts w:ascii="Times New Roman" w:hAnsi="Times New Roman"/>
          <w:b w:val="0"/>
          <w:color w:val="auto"/>
          <w:sz w:val="24"/>
          <w:szCs w:val="24"/>
        </w:rPr>
        <w:t xml:space="preserve">Será incluído na ata, sob a forma </w:t>
      </w:r>
      <w:r w:rsidRPr="00E36F1C">
        <w:rPr>
          <w:rFonts w:ascii="Times New Roman" w:eastAsia="Arial" w:hAnsi="Times New Roman"/>
          <w:b w:val="0"/>
          <w:sz w:val="24"/>
          <w:szCs w:val="24"/>
        </w:rPr>
        <w:t>de</w:t>
      </w:r>
      <w:r w:rsidRPr="00E36F1C">
        <w:rPr>
          <w:rFonts w:ascii="Times New Roman" w:hAnsi="Times New Roman"/>
          <w:b w:val="0"/>
          <w:color w:val="auto"/>
          <w:sz w:val="24"/>
          <w:szCs w:val="24"/>
        </w:rPr>
        <w:t xml:space="preserve"> anexo, o registro dos licitantes que aceitarem cotar os bens ou serviços com preços iguais aos do licitante vencedor na sequência da classificação do certame, quando o objeto não atender aos requisitos previstos no art. 3º da Lei nº 8.666, de 1993;</w:t>
      </w:r>
    </w:p>
    <w:p w14:paraId="15D1197C" w14:textId="77777777" w:rsidR="00B9615F" w:rsidRPr="00E36F1C" w:rsidRDefault="00B9615F" w:rsidP="00E36F1C">
      <w:pPr>
        <w:pStyle w:val="Nivel01"/>
        <w:keepNext w:val="0"/>
        <w:keepLines w:val="0"/>
        <w:widowControl w:val="0"/>
        <w:suppressAutoHyphens w:val="0"/>
        <w:spacing w:before="0" w:after="0" w:line="240" w:lineRule="auto"/>
        <w:ind w:right="0"/>
        <w:outlineLvl w:val="9"/>
        <w:rPr>
          <w:rFonts w:ascii="Times New Roman" w:hAnsi="Times New Roman"/>
          <w:sz w:val="24"/>
          <w:szCs w:val="24"/>
        </w:rPr>
      </w:pPr>
    </w:p>
    <w:p w14:paraId="11CB6B3D" w14:textId="77777777" w:rsidR="00B9615F" w:rsidRPr="00E36F1C" w:rsidRDefault="00B9615F" w:rsidP="00E36F1C">
      <w:pPr>
        <w:pStyle w:val="Nivel01"/>
        <w:keepNext w:val="0"/>
        <w:keepLines w:val="0"/>
        <w:widowControl w:val="0"/>
        <w:numPr>
          <w:ilvl w:val="0"/>
          <w:numId w:val="18"/>
        </w:numPr>
        <w:suppressAutoHyphens w:val="0"/>
        <w:spacing w:before="0" w:after="0" w:line="240" w:lineRule="auto"/>
        <w:ind w:left="0" w:right="0" w:firstLine="0"/>
        <w:outlineLvl w:val="9"/>
        <w:rPr>
          <w:rFonts w:ascii="Times New Roman" w:eastAsia="Arial" w:hAnsi="Times New Roman"/>
          <w:b w:val="0"/>
          <w:sz w:val="24"/>
          <w:szCs w:val="24"/>
        </w:rPr>
      </w:pPr>
      <w:r w:rsidRPr="00E36F1C">
        <w:rPr>
          <w:rFonts w:ascii="Times New Roman" w:hAnsi="Times New Roman"/>
          <w:sz w:val="24"/>
          <w:szCs w:val="24"/>
        </w:rPr>
        <w:t>DO TERMO DE CONTRATO OU INSTRUMENTO EQUIVALENTE</w:t>
      </w:r>
    </w:p>
    <w:p w14:paraId="43DDB7AF"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eastAsia="Arial" w:hAnsi="Times New Roman"/>
          <w:sz w:val="24"/>
          <w:szCs w:val="24"/>
        </w:rPr>
      </w:pPr>
      <w:r w:rsidRPr="00E36F1C">
        <w:rPr>
          <w:rFonts w:ascii="Times New Roman" w:eastAsia="Arial" w:hAnsi="Times New Roman"/>
          <w:b w:val="0"/>
          <w:sz w:val="24"/>
          <w:szCs w:val="24"/>
        </w:rPr>
        <w:t>Após a homologação da licitação, em sendo realizada a contratação, será firmado Termo de Contrato ou emitido instrumento equivalente.</w:t>
      </w:r>
    </w:p>
    <w:p w14:paraId="3AB687A0" w14:textId="519079A0"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eastAsia="Arial" w:hAnsi="Times New Roman"/>
          <w:b w:val="0"/>
          <w:sz w:val="24"/>
          <w:szCs w:val="24"/>
        </w:rPr>
      </w:pPr>
      <w:r w:rsidRPr="00E36F1C">
        <w:rPr>
          <w:rFonts w:ascii="Times New Roman" w:eastAsia="Arial" w:hAnsi="Times New Roman"/>
          <w:b w:val="0"/>
          <w:sz w:val="24"/>
          <w:szCs w:val="24"/>
        </w:rPr>
        <w:t>O adjudic</w:t>
      </w:r>
      <w:r w:rsidR="00595457" w:rsidRPr="00E36F1C">
        <w:rPr>
          <w:rFonts w:ascii="Times New Roman" w:eastAsia="Arial" w:hAnsi="Times New Roman"/>
          <w:b w:val="0"/>
          <w:sz w:val="24"/>
          <w:szCs w:val="24"/>
        </w:rPr>
        <w:t>atário terá o prazo de 05 (cinco</w:t>
      </w:r>
      <w:r w:rsidRPr="00E36F1C">
        <w:rPr>
          <w:rFonts w:ascii="Times New Roman" w:eastAsia="Arial" w:hAnsi="Times New Roman"/>
          <w:b w:val="0"/>
          <w:sz w:val="24"/>
          <w:szCs w:val="24"/>
        </w:rPr>
        <w:t xml:space="preserve">)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077DC5F1" w14:textId="7849177D" w:rsidR="00B9615F" w:rsidRPr="00E36F1C" w:rsidRDefault="00B9615F"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eastAsia="Arial" w:hAnsi="Times New Roman"/>
          <w:b w:val="0"/>
          <w:sz w:val="24"/>
          <w:szCs w:val="24"/>
        </w:rPr>
      </w:pPr>
      <w:r w:rsidRPr="00E36F1C">
        <w:rPr>
          <w:rFonts w:ascii="Times New Roman" w:eastAsia="Arial" w:hAnsi="Times New Roman"/>
          <w:b w:val="0"/>
          <w:sz w:val="24"/>
          <w:szCs w:val="24"/>
        </w:rPr>
        <w:t>Alternativamente à convocação para comparecer perante o órgão ou entidade para a assinatura do Termo de Contrato, a Administração poderá encaminhá-lo para assinatura, mediante correspondência postal com aviso de recebimento (AR) ou meio eletrônico, para que seja assinad</w:t>
      </w:r>
      <w:r w:rsidR="00595457" w:rsidRPr="00E36F1C">
        <w:rPr>
          <w:rFonts w:ascii="Times New Roman" w:eastAsia="Arial" w:hAnsi="Times New Roman"/>
          <w:b w:val="0"/>
          <w:sz w:val="24"/>
          <w:szCs w:val="24"/>
        </w:rPr>
        <w:t>o e devolvido no prazo de 10 (dez</w:t>
      </w:r>
      <w:r w:rsidRPr="00E36F1C">
        <w:rPr>
          <w:rFonts w:ascii="Times New Roman" w:eastAsia="Arial" w:hAnsi="Times New Roman"/>
          <w:b w:val="0"/>
          <w:sz w:val="24"/>
          <w:szCs w:val="24"/>
        </w:rPr>
        <w:t xml:space="preserve">) dias, a contar da data de seu recebimento. </w:t>
      </w:r>
    </w:p>
    <w:p w14:paraId="7F1F6698" w14:textId="77777777" w:rsidR="00B9615F" w:rsidRPr="00E36F1C" w:rsidRDefault="00B9615F"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eastAsia="Arial" w:hAnsi="Times New Roman"/>
          <w:sz w:val="24"/>
          <w:szCs w:val="24"/>
        </w:rPr>
      </w:pPr>
      <w:r w:rsidRPr="00E36F1C">
        <w:rPr>
          <w:rFonts w:ascii="Times New Roman" w:eastAsia="Arial" w:hAnsi="Times New Roman"/>
          <w:b w:val="0"/>
          <w:sz w:val="24"/>
          <w:szCs w:val="24"/>
        </w:rPr>
        <w:lastRenderedPageBreak/>
        <w:t>O prazo previsto no subitem anterior poderá ser prorrogado, por igual período, por solicitação justificada do adjudicatário e aceita pela Administração.</w:t>
      </w:r>
    </w:p>
    <w:p w14:paraId="5DD7EAC6"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eastAsia="Arial" w:hAnsi="Times New Roman"/>
          <w:b w:val="0"/>
          <w:sz w:val="24"/>
          <w:szCs w:val="24"/>
        </w:rPr>
      </w:pPr>
      <w:r w:rsidRPr="00E36F1C">
        <w:rPr>
          <w:rFonts w:ascii="Times New Roman" w:eastAsia="Arial" w:hAnsi="Times New Roman"/>
          <w:b w:val="0"/>
          <w:sz w:val="24"/>
          <w:szCs w:val="24"/>
        </w:rPr>
        <w:t>O Aceite da Nota de Empenho ou do instrumento equivalente, emitida à empresa adjudicada, implica no reconhecimento de que:</w:t>
      </w:r>
    </w:p>
    <w:p w14:paraId="3F569A0D" w14:textId="77777777" w:rsidR="00B9615F" w:rsidRPr="00E36F1C" w:rsidRDefault="00B9615F"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eastAsia="Arial" w:hAnsi="Times New Roman"/>
          <w:b w:val="0"/>
          <w:sz w:val="24"/>
          <w:szCs w:val="24"/>
        </w:rPr>
      </w:pPr>
      <w:proofErr w:type="gramStart"/>
      <w:r w:rsidRPr="00E36F1C">
        <w:rPr>
          <w:rFonts w:ascii="Times New Roman" w:eastAsia="Arial" w:hAnsi="Times New Roman"/>
          <w:b w:val="0"/>
          <w:sz w:val="24"/>
          <w:szCs w:val="24"/>
        </w:rPr>
        <w:t>referida</w:t>
      </w:r>
      <w:proofErr w:type="gramEnd"/>
      <w:r w:rsidRPr="00E36F1C">
        <w:rPr>
          <w:rFonts w:ascii="Times New Roman" w:eastAsia="Arial" w:hAnsi="Times New Roman"/>
          <w:b w:val="0"/>
          <w:sz w:val="24"/>
          <w:szCs w:val="24"/>
        </w:rPr>
        <w:t xml:space="preserve"> Nota está substituindo o contrato, aplicando-se à relação de negócios ali estabelecida as disposições da Lei nº 8.666, de 1993;</w:t>
      </w:r>
    </w:p>
    <w:p w14:paraId="7860C2AE" w14:textId="77777777" w:rsidR="00B9615F" w:rsidRPr="00E36F1C" w:rsidRDefault="00B9615F"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eastAsia="Arial" w:hAnsi="Times New Roman"/>
          <w:b w:val="0"/>
          <w:sz w:val="24"/>
          <w:szCs w:val="24"/>
        </w:rPr>
      </w:pPr>
      <w:proofErr w:type="gramStart"/>
      <w:r w:rsidRPr="00E36F1C">
        <w:rPr>
          <w:rFonts w:ascii="Times New Roman" w:eastAsia="Arial" w:hAnsi="Times New Roman"/>
          <w:b w:val="0"/>
          <w:sz w:val="24"/>
          <w:szCs w:val="24"/>
        </w:rPr>
        <w:t>a</w:t>
      </w:r>
      <w:proofErr w:type="gramEnd"/>
      <w:r w:rsidRPr="00E36F1C">
        <w:rPr>
          <w:rFonts w:ascii="Times New Roman" w:eastAsia="Arial" w:hAnsi="Times New Roman"/>
          <w:b w:val="0"/>
          <w:sz w:val="24"/>
          <w:szCs w:val="24"/>
        </w:rPr>
        <w:t xml:space="preserve"> contratada se vincula à sua proposta e às previsões contidas no edital e seus anexos;</w:t>
      </w:r>
    </w:p>
    <w:p w14:paraId="331984DF" w14:textId="77777777" w:rsidR="00B9615F" w:rsidRPr="00E36F1C" w:rsidRDefault="00B9615F"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eastAsia="Arial" w:hAnsi="Times New Roman"/>
          <w:b w:val="0"/>
          <w:sz w:val="24"/>
          <w:szCs w:val="24"/>
        </w:rPr>
      </w:pPr>
      <w:proofErr w:type="gramStart"/>
      <w:r w:rsidRPr="00E36F1C">
        <w:rPr>
          <w:rFonts w:ascii="Times New Roman" w:eastAsia="Arial" w:hAnsi="Times New Roman"/>
          <w:b w:val="0"/>
          <w:sz w:val="24"/>
          <w:szCs w:val="24"/>
        </w:rPr>
        <w:t>a</w:t>
      </w:r>
      <w:proofErr w:type="gramEnd"/>
      <w:r w:rsidRPr="00E36F1C">
        <w:rPr>
          <w:rFonts w:ascii="Times New Roman" w:eastAsia="Arial" w:hAnsi="Times New Roman"/>
          <w:b w:val="0"/>
          <w:sz w:val="24"/>
          <w:szCs w:val="24"/>
        </w:rPr>
        <w:t xml:space="preserve"> contratada reconhece que as hipóteses de rescisão são aquelas previstas nos artigos 77 e 78 da Lei nº 8.666/93 e reconhece os direitos da Administração previstos nos artigos 79 e 80 da mesma Lei.</w:t>
      </w:r>
    </w:p>
    <w:p w14:paraId="750B3BFF" w14:textId="63241A64" w:rsidR="00B9615F" w:rsidRPr="00E36F0A"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eastAsia="Arial" w:hAnsi="Times New Roman"/>
          <w:sz w:val="24"/>
          <w:szCs w:val="24"/>
        </w:rPr>
      </w:pPr>
      <w:r w:rsidRPr="00E36F0A">
        <w:rPr>
          <w:rFonts w:ascii="Times New Roman" w:eastAsia="Arial" w:hAnsi="Times New Roman"/>
          <w:b w:val="0"/>
          <w:sz w:val="24"/>
          <w:szCs w:val="24"/>
        </w:rPr>
        <w:t>O prazo de vigência da contratação é d</w:t>
      </w:r>
      <w:r w:rsidR="00E36F0A" w:rsidRPr="00E36F0A">
        <w:rPr>
          <w:rFonts w:ascii="Times New Roman" w:eastAsia="Arial" w:hAnsi="Times New Roman"/>
          <w:b w:val="0"/>
          <w:sz w:val="24"/>
          <w:szCs w:val="24"/>
        </w:rPr>
        <w:t>e 12 (doze</w:t>
      </w:r>
      <w:r w:rsidR="00162101" w:rsidRPr="00E36F0A">
        <w:rPr>
          <w:rFonts w:ascii="Times New Roman" w:eastAsia="Arial" w:hAnsi="Times New Roman"/>
          <w:b w:val="0"/>
          <w:sz w:val="24"/>
          <w:szCs w:val="24"/>
        </w:rPr>
        <w:t>) meses,</w:t>
      </w:r>
      <w:r w:rsidRPr="00E36F0A">
        <w:rPr>
          <w:rFonts w:ascii="Times New Roman" w:eastAsia="Arial" w:hAnsi="Times New Roman"/>
          <w:b w:val="0"/>
          <w:sz w:val="24"/>
          <w:szCs w:val="24"/>
        </w:rPr>
        <w:t xml:space="preserve"> prorrogável conforme previsão </w:t>
      </w:r>
      <w:r w:rsidRPr="00E36F0A">
        <w:rPr>
          <w:rFonts w:ascii="Times New Roman" w:eastAsia="Arial" w:hAnsi="Times New Roman"/>
          <w:b w:val="0"/>
          <w:color w:val="auto"/>
          <w:sz w:val="24"/>
          <w:szCs w:val="24"/>
        </w:rPr>
        <w:t xml:space="preserve">no termo de referência. </w:t>
      </w:r>
    </w:p>
    <w:p w14:paraId="48D08172"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eastAsia="Arial" w:hAnsi="Times New Roman"/>
          <w:b w:val="0"/>
          <w:sz w:val="24"/>
          <w:szCs w:val="24"/>
        </w:rPr>
      </w:pPr>
      <w:r w:rsidRPr="00E36F1C">
        <w:rPr>
          <w:rFonts w:ascii="Times New Roman" w:eastAsia="Arial" w:hAnsi="Times New Roman"/>
          <w:b w:val="0"/>
          <w:sz w:val="24"/>
          <w:szCs w:val="24"/>
        </w:rPr>
        <w:t xml:space="preserve">Previamente à contratação a Administração realizará consulta ao </w:t>
      </w:r>
      <w:proofErr w:type="spellStart"/>
      <w:r w:rsidRPr="00E36F1C">
        <w:rPr>
          <w:rFonts w:ascii="Times New Roman" w:eastAsia="Arial" w:hAnsi="Times New Roman"/>
          <w:b w:val="0"/>
          <w:sz w:val="24"/>
          <w:szCs w:val="24"/>
        </w:rPr>
        <w:t>Sicaf</w:t>
      </w:r>
      <w:proofErr w:type="spellEnd"/>
      <w:r w:rsidRPr="00E36F1C">
        <w:rPr>
          <w:rFonts w:ascii="Times New Roman" w:eastAsia="Arial" w:hAnsi="Times New Roman"/>
          <w:b w:val="0"/>
          <w:sz w:val="24"/>
          <w:szCs w:val="24"/>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0202D061" w14:textId="77777777" w:rsidR="00B9615F" w:rsidRPr="00E36F1C" w:rsidRDefault="00B9615F"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eastAsia="Arial" w:hAnsi="Times New Roman"/>
          <w:b w:val="0"/>
          <w:sz w:val="24"/>
          <w:szCs w:val="24"/>
        </w:rPr>
      </w:pPr>
      <w:r w:rsidRPr="00E36F1C">
        <w:rPr>
          <w:rFonts w:ascii="Times New Roman" w:eastAsia="Arial" w:hAnsi="Times New Roman"/>
          <w:b w:val="0"/>
          <w:sz w:val="24"/>
          <w:szCs w:val="24"/>
        </w:rPr>
        <w:t>Nos casos em que houver necessidade de assinatura do instrumento de contrato, e o fornecedor não estiver inscrito no SICAF, este deverá proceder ao seu cadastramento, sem ônus, antes da contratação.</w:t>
      </w:r>
    </w:p>
    <w:p w14:paraId="4100C42C" w14:textId="77777777" w:rsidR="00B9615F" w:rsidRPr="00E36F1C" w:rsidRDefault="00B9615F"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eastAsia="Arial" w:hAnsi="Times New Roman"/>
          <w:sz w:val="24"/>
          <w:szCs w:val="24"/>
        </w:rPr>
      </w:pPr>
      <w:r w:rsidRPr="00E36F1C">
        <w:rPr>
          <w:rFonts w:ascii="Times New Roman" w:eastAsia="Arial" w:hAnsi="Times New Roman"/>
          <w:b w:val="0"/>
          <w:sz w:val="24"/>
          <w:szCs w:val="24"/>
        </w:rPr>
        <w:t>Na hipótese de irregularidade do registro no SICAF, o contratado deverá regularizar a sua situação perante o cadastro no prazo de até 05 (cinco) dias úteis, sob pena de aplicação das penalidades previstas no edital e anexos.</w:t>
      </w:r>
    </w:p>
    <w:p w14:paraId="5572A8E6"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eastAsia="Arial" w:hAnsi="Times New Roman"/>
          <w:b w:val="0"/>
          <w:sz w:val="24"/>
          <w:szCs w:val="24"/>
        </w:rPr>
      </w:pPr>
      <w:r w:rsidRPr="00E36F1C">
        <w:rPr>
          <w:rFonts w:ascii="Times New Roman" w:eastAsia="Arial" w:hAnsi="Times New Roman"/>
          <w:b w:val="0"/>
          <w:sz w:val="24"/>
          <w:szCs w:val="24"/>
        </w:rPr>
        <w:t>Na assinatura do contrato ou da ata de registro de preços, será exigida a comprovação das condições de habilitação consignadas no edital, que deverão ser mantidas pelo licitante durante a vigência do contrato ou da ata de registro de preços.</w:t>
      </w:r>
    </w:p>
    <w:p w14:paraId="2AC65307" w14:textId="6FD3626B" w:rsidR="00B9615F" w:rsidRPr="00E36F1C" w:rsidRDefault="00ED6E2B"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eastAsia="Calibri" w:hAnsi="Times New Roman"/>
          <w:b w:val="0"/>
          <w:sz w:val="24"/>
          <w:szCs w:val="24"/>
        </w:rPr>
      </w:pPr>
      <w:r w:rsidRPr="00E36F1C">
        <w:rPr>
          <w:rFonts w:ascii="Times New Roman" w:hAnsi="Times New Roman"/>
          <w:b w:val="0"/>
          <w:sz w:val="24"/>
          <w:szCs w:val="24"/>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9615F" w:rsidRPr="00E36F1C">
        <w:rPr>
          <w:rFonts w:ascii="Times New Roman" w:eastAsia="Arial" w:hAnsi="Times New Roman"/>
          <w:b w:val="0"/>
          <w:sz w:val="24"/>
          <w:szCs w:val="24"/>
        </w:rPr>
        <w:t>.</w:t>
      </w:r>
    </w:p>
    <w:p w14:paraId="1B738A20" w14:textId="77777777" w:rsidR="00162101" w:rsidRPr="00E36F1C" w:rsidRDefault="00162101" w:rsidP="00E36F1C">
      <w:pPr>
        <w:pStyle w:val="Nivel01"/>
        <w:keepNext w:val="0"/>
        <w:keepLines w:val="0"/>
        <w:widowControl w:val="0"/>
        <w:suppressAutoHyphens w:val="0"/>
        <w:spacing w:before="0" w:after="0" w:line="240" w:lineRule="auto"/>
        <w:ind w:right="0"/>
        <w:outlineLvl w:val="9"/>
        <w:rPr>
          <w:rFonts w:ascii="Times New Roman" w:eastAsia="Calibri" w:hAnsi="Times New Roman"/>
          <w:b w:val="0"/>
          <w:sz w:val="24"/>
          <w:szCs w:val="24"/>
        </w:rPr>
      </w:pPr>
    </w:p>
    <w:p w14:paraId="698A2577" w14:textId="77777777" w:rsidR="00B9615F" w:rsidRPr="00E36F1C" w:rsidRDefault="00B9615F" w:rsidP="00E36F1C">
      <w:pPr>
        <w:pStyle w:val="Nivel01"/>
        <w:keepNext w:val="0"/>
        <w:keepLines w:val="0"/>
        <w:widowControl w:val="0"/>
        <w:numPr>
          <w:ilvl w:val="0"/>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sz w:val="24"/>
          <w:szCs w:val="24"/>
        </w:rPr>
        <w:t>DO REAJUSTAMENTO EM SENTIDO GERAL</w:t>
      </w:r>
    </w:p>
    <w:p w14:paraId="73CC4156" w14:textId="3A86ACCA"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sz w:val="24"/>
          <w:szCs w:val="24"/>
        </w:rPr>
      </w:pPr>
      <w:r w:rsidRPr="00E36F1C">
        <w:rPr>
          <w:rFonts w:ascii="Times New Roman" w:hAnsi="Times New Roman"/>
          <w:b w:val="0"/>
          <w:sz w:val="24"/>
          <w:szCs w:val="24"/>
        </w:rPr>
        <w:t xml:space="preserve">As regras </w:t>
      </w:r>
      <w:r w:rsidRPr="00E36F1C">
        <w:rPr>
          <w:rFonts w:ascii="Times New Roman" w:eastAsia="Arial" w:hAnsi="Times New Roman"/>
          <w:b w:val="0"/>
          <w:sz w:val="24"/>
          <w:szCs w:val="24"/>
        </w:rPr>
        <w:t>acerca</w:t>
      </w:r>
      <w:r w:rsidRPr="00E36F1C">
        <w:rPr>
          <w:rFonts w:ascii="Times New Roman" w:hAnsi="Times New Roman"/>
          <w:b w:val="0"/>
          <w:sz w:val="24"/>
          <w:szCs w:val="24"/>
        </w:rPr>
        <w:t xml:space="preserve"> do reajustamento em sentido geral do valor contratual são as estabelecidas no Termo de Referência, anexo a este Edital.</w:t>
      </w:r>
    </w:p>
    <w:p w14:paraId="5B9F9FF1" w14:textId="77777777" w:rsidR="00162101" w:rsidRPr="00E36F1C" w:rsidRDefault="00162101" w:rsidP="00E36F1C">
      <w:pPr>
        <w:pStyle w:val="Nivel01"/>
        <w:keepNext w:val="0"/>
        <w:keepLines w:val="0"/>
        <w:widowControl w:val="0"/>
        <w:suppressAutoHyphens w:val="0"/>
        <w:spacing w:before="0" w:after="0" w:line="240" w:lineRule="auto"/>
        <w:ind w:right="0"/>
        <w:outlineLvl w:val="9"/>
        <w:rPr>
          <w:rFonts w:ascii="Times New Roman" w:hAnsi="Times New Roman"/>
          <w:sz w:val="24"/>
          <w:szCs w:val="24"/>
        </w:rPr>
      </w:pPr>
    </w:p>
    <w:p w14:paraId="7DF36AC9" w14:textId="77777777" w:rsidR="00B9615F" w:rsidRPr="00E36F1C" w:rsidRDefault="00B9615F" w:rsidP="00E36F1C">
      <w:pPr>
        <w:pStyle w:val="Nivel01"/>
        <w:keepNext w:val="0"/>
        <w:keepLines w:val="0"/>
        <w:widowControl w:val="0"/>
        <w:numPr>
          <w:ilvl w:val="0"/>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sz w:val="24"/>
          <w:szCs w:val="24"/>
        </w:rPr>
        <w:t>DO RECEBIMENTO DO OBJETO E DA FISCALIZAÇÃO</w:t>
      </w:r>
    </w:p>
    <w:p w14:paraId="7E54AC9C" w14:textId="15C7C33C"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sz w:val="24"/>
          <w:szCs w:val="24"/>
        </w:rPr>
      </w:pPr>
      <w:r w:rsidRPr="00E36F1C">
        <w:rPr>
          <w:rFonts w:ascii="Times New Roman" w:hAnsi="Times New Roman"/>
          <w:b w:val="0"/>
          <w:sz w:val="24"/>
          <w:szCs w:val="24"/>
        </w:rPr>
        <w:t>Os critérios de recebimento e aceitação do objeto e de fiscalização estão previstos no Termo de Referência.</w:t>
      </w:r>
    </w:p>
    <w:p w14:paraId="2B9990BE" w14:textId="77777777" w:rsidR="00162101" w:rsidRPr="00E36F1C" w:rsidRDefault="00162101" w:rsidP="00E36F1C">
      <w:pPr>
        <w:pStyle w:val="Nivel01"/>
        <w:keepNext w:val="0"/>
        <w:keepLines w:val="0"/>
        <w:widowControl w:val="0"/>
        <w:suppressAutoHyphens w:val="0"/>
        <w:spacing w:before="0" w:after="0" w:line="240" w:lineRule="auto"/>
        <w:ind w:right="0"/>
        <w:outlineLvl w:val="9"/>
        <w:rPr>
          <w:rFonts w:ascii="Times New Roman" w:hAnsi="Times New Roman"/>
          <w:sz w:val="24"/>
          <w:szCs w:val="24"/>
        </w:rPr>
      </w:pPr>
    </w:p>
    <w:p w14:paraId="116EC5CD" w14:textId="77777777" w:rsidR="00B9615F" w:rsidRPr="00E36F1C" w:rsidRDefault="00B9615F" w:rsidP="00E36F1C">
      <w:pPr>
        <w:pStyle w:val="Nivel01"/>
        <w:keepNext w:val="0"/>
        <w:keepLines w:val="0"/>
        <w:widowControl w:val="0"/>
        <w:numPr>
          <w:ilvl w:val="0"/>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sz w:val="24"/>
          <w:szCs w:val="24"/>
        </w:rPr>
        <w:t>DAS OBRIGAÇÕES DA CONTRATANTE E DA CONTRATADA</w:t>
      </w:r>
    </w:p>
    <w:p w14:paraId="61A6F6F4" w14:textId="3D52887D"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sz w:val="24"/>
          <w:szCs w:val="24"/>
        </w:rPr>
      </w:pPr>
      <w:r w:rsidRPr="00E36F1C">
        <w:rPr>
          <w:rFonts w:ascii="Times New Roman" w:hAnsi="Times New Roman"/>
          <w:b w:val="0"/>
          <w:sz w:val="24"/>
          <w:szCs w:val="24"/>
        </w:rPr>
        <w:t>As obrigações da Contratante e da Contratada são as estabelecidas no Termo de Referência.</w:t>
      </w:r>
    </w:p>
    <w:p w14:paraId="224AF77B" w14:textId="77777777" w:rsidR="00162101" w:rsidRPr="00E36F1C" w:rsidRDefault="00162101" w:rsidP="00E36F1C">
      <w:pPr>
        <w:pStyle w:val="Nivel01"/>
        <w:keepNext w:val="0"/>
        <w:keepLines w:val="0"/>
        <w:widowControl w:val="0"/>
        <w:suppressAutoHyphens w:val="0"/>
        <w:spacing w:before="0" w:after="0" w:line="240" w:lineRule="auto"/>
        <w:ind w:right="0"/>
        <w:outlineLvl w:val="9"/>
        <w:rPr>
          <w:rFonts w:ascii="Times New Roman" w:hAnsi="Times New Roman"/>
          <w:sz w:val="24"/>
          <w:szCs w:val="24"/>
        </w:rPr>
      </w:pPr>
    </w:p>
    <w:p w14:paraId="5D5CD24B" w14:textId="77777777" w:rsidR="00B9615F" w:rsidRPr="00E36F1C" w:rsidRDefault="00B9615F" w:rsidP="00E36F1C">
      <w:pPr>
        <w:pStyle w:val="Nivel01"/>
        <w:keepNext w:val="0"/>
        <w:keepLines w:val="0"/>
        <w:widowControl w:val="0"/>
        <w:numPr>
          <w:ilvl w:val="0"/>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sz w:val="24"/>
          <w:szCs w:val="24"/>
        </w:rPr>
        <w:t>DO PAGAMENTO</w:t>
      </w:r>
    </w:p>
    <w:p w14:paraId="4CFC776A" w14:textId="3104FBE2"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sz w:val="24"/>
          <w:szCs w:val="24"/>
        </w:rPr>
      </w:pPr>
      <w:r w:rsidRPr="00E36F1C">
        <w:rPr>
          <w:rFonts w:ascii="Times New Roman" w:hAnsi="Times New Roman"/>
          <w:b w:val="0"/>
          <w:sz w:val="24"/>
          <w:szCs w:val="24"/>
        </w:rPr>
        <w:t>As regras</w:t>
      </w:r>
      <w:r w:rsidRPr="00E36F1C">
        <w:rPr>
          <w:rFonts w:ascii="Times New Roman" w:eastAsia="Arial" w:hAnsi="Times New Roman"/>
          <w:b w:val="0"/>
          <w:sz w:val="24"/>
          <w:szCs w:val="24"/>
        </w:rPr>
        <w:t xml:space="preserve"> acerca</w:t>
      </w:r>
      <w:r w:rsidRPr="00E36F1C">
        <w:rPr>
          <w:rFonts w:ascii="Times New Roman" w:hAnsi="Times New Roman"/>
          <w:b w:val="0"/>
          <w:sz w:val="24"/>
          <w:szCs w:val="24"/>
        </w:rPr>
        <w:t xml:space="preserve"> do </w:t>
      </w:r>
      <w:r w:rsidR="00ED6E2B" w:rsidRPr="00E36F1C">
        <w:rPr>
          <w:rFonts w:ascii="Times New Roman" w:hAnsi="Times New Roman"/>
          <w:b w:val="0"/>
          <w:sz w:val="24"/>
          <w:szCs w:val="24"/>
        </w:rPr>
        <w:t>pagamento</w:t>
      </w:r>
      <w:r w:rsidRPr="00E36F1C">
        <w:rPr>
          <w:rFonts w:ascii="Times New Roman" w:hAnsi="Times New Roman"/>
          <w:b w:val="0"/>
          <w:sz w:val="24"/>
          <w:szCs w:val="24"/>
        </w:rPr>
        <w:t xml:space="preserve"> são as estabelecidas no Termo de Referência, anexo a </w:t>
      </w:r>
      <w:r w:rsidRPr="00E36F1C">
        <w:rPr>
          <w:rFonts w:ascii="Times New Roman" w:hAnsi="Times New Roman"/>
          <w:b w:val="0"/>
          <w:sz w:val="24"/>
          <w:szCs w:val="24"/>
        </w:rPr>
        <w:lastRenderedPageBreak/>
        <w:t>este Edital.</w:t>
      </w:r>
    </w:p>
    <w:p w14:paraId="273FCA8B" w14:textId="77777777" w:rsidR="00162101" w:rsidRPr="00E36F1C" w:rsidRDefault="00162101" w:rsidP="00E36F1C">
      <w:pPr>
        <w:pStyle w:val="Nivel01"/>
        <w:keepNext w:val="0"/>
        <w:keepLines w:val="0"/>
        <w:widowControl w:val="0"/>
        <w:suppressAutoHyphens w:val="0"/>
        <w:spacing w:before="0" w:after="0" w:line="240" w:lineRule="auto"/>
        <w:ind w:right="0"/>
        <w:outlineLvl w:val="9"/>
        <w:rPr>
          <w:rFonts w:ascii="Times New Roman" w:hAnsi="Times New Roman"/>
          <w:sz w:val="24"/>
          <w:szCs w:val="24"/>
        </w:rPr>
      </w:pPr>
    </w:p>
    <w:p w14:paraId="0C7DF421" w14:textId="77777777" w:rsidR="00B9615F" w:rsidRPr="00E36F1C" w:rsidRDefault="00B9615F" w:rsidP="00E36F1C">
      <w:pPr>
        <w:pStyle w:val="Nivel01"/>
        <w:keepNext w:val="0"/>
        <w:keepLines w:val="0"/>
        <w:widowControl w:val="0"/>
        <w:numPr>
          <w:ilvl w:val="0"/>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sz w:val="24"/>
          <w:szCs w:val="24"/>
        </w:rPr>
        <w:t>DAS SANÇÕES ADMINISTRATIVAS.</w:t>
      </w:r>
    </w:p>
    <w:p w14:paraId="570B4890"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sz w:val="24"/>
          <w:szCs w:val="24"/>
        </w:rPr>
      </w:pPr>
      <w:r w:rsidRPr="00E36F1C">
        <w:rPr>
          <w:rFonts w:ascii="Times New Roman" w:hAnsi="Times New Roman"/>
          <w:b w:val="0"/>
          <w:sz w:val="24"/>
          <w:szCs w:val="24"/>
        </w:rPr>
        <w:t xml:space="preserve">Comete infração administrativa, nos termos da Lei nº 10.520, de 2002, o licitante/adjudicatário que: </w:t>
      </w:r>
    </w:p>
    <w:p w14:paraId="66EBAD74" w14:textId="77777777" w:rsidR="00B9615F" w:rsidRPr="00E36F1C" w:rsidRDefault="00B9615F"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hAnsi="Times New Roman"/>
          <w:sz w:val="24"/>
          <w:szCs w:val="24"/>
        </w:rPr>
      </w:pPr>
      <w:proofErr w:type="gramStart"/>
      <w:r w:rsidRPr="00E36F1C">
        <w:rPr>
          <w:rFonts w:ascii="Times New Roman" w:hAnsi="Times New Roman"/>
          <w:b w:val="0"/>
          <w:sz w:val="24"/>
          <w:szCs w:val="24"/>
        </w:rPr>
        <w:t>não</w:t>
      </w:r>
      <w:proofErr w:type="gramEnd"/>
      <w:r w:rsidRPr="00E36F1C">
        <w:rPr>
          <w:rFonts w:ascii="Times New Roman" w:hAnsi="Times New Roman"/>
          <w:b w:val="0"/>
          <w:sz w:val="24"/>
          <w:szCs w:val="24"/>
        </w:rPr>
        <w:t xml:space="preserve"> assinar o termo de contrato ou aceitar/retirar o instrumento equivalente, quando convocado dentro do prazo de validade da proposta;</w:t>
      </w:r>
    </w:p>
    <w:p w14:paraId="7A6A1F9E" w14:textId="77777777" w:rsidR="00B9615F" w:rsidRPr="00E36F1C" w:rsidRDefault="00B9615F" w:rsidP="00E36F1C">
      <w:pPr>
        <w:widowControl w:val="0"/>
        <w:numPr>
          <w:ilvl w:val="2"/>
          <w:numId w:val="18"/>
        </w:numPr>
        <w:suppressAutoHyphens w:val="0"/>
        <w:ind w:left="0" w:firstLine="0"/>
        <w:jc w:val="both"/>
        <w:rPr>
          <w:rFonts w:ascii="Times New Roman" w:hAnsi="Times New Roman" w:cs="Times New Roman"/>
          <w:sz w:val="24"/>
        </w:rPr>
      </w:pPr>
      <w:proofErr w:type="gramStart"/>
      <w:r w:rsidRPr="00E36F1C">
        <w:rPr>
          <w:rFonts w:ascii="Times New Roman" w:hAnsi="Times New Roman" w:cs="Times New Roman"/>
          <w:color w:val="000000"/>
          <w:sz w:val="24"/>
        </w:rPr>
        <w:t>não</w:t>
      </w:r>
      <w:proofErr w:type="gramEnd"/>
      <w:r w:rsidRPr="00E36F1C">
        <w:rPr>
          <w:rFonts w:ascii="Times New Roman" w:hAnsi="Times New Roman" w:cs="Times New Roman"/>
          <w:color w:val="000000"/>
          <w:sz w:val="24"/>
        </w:rPr>
        <w:t xml:space="preserve"> assinar a ata de registro de preços, quando cabível;</w:t>
      </w:r>
    </w:p>
    <w:p w14:paraId="544BE07E" w14:textId="77777777" w:rsidR="00B9615F" w:rsidRPr="00E36F1C" w:rsidRDefault="00B9615F"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hAnsi="Times New Roman"/>
          <w:b w:val="0"/>
          <w:sz w:val="24"/>
          <w:szCs w:val="24"/>
        </w:rPr>
      </w:pPr>
      <w:proofErr w:type="gramStart"/>
      <w:r w:rsidRPr="00E36F1C">
        <w:rPr>
          <w:rFonts w:ascii="Times New Roman" w:hAnsi="Times New Roman"/>
          <w:b w:val="0"/>
          <w:sz w:val="24"/>
          <w:szCs w:val="24"/>
        </w:rPr>
        <w:t>apresentar</w:t>
      </w:r>
      <w:proofErr w:type="gramEnd"/>
      <w:r w:rsidRPr="00E36F1C">
        <w:rPr>
          <w:rFonts w:ascii="Times New Roman" w:hAnsi="Times New Roman"/>
          <w:b w:val="0"/>
          <w:sz w:val="24"/>
          <w:szCs w:val="24"/>
        </w:rPr>
        <w:t xml:space="preserve"> documentação falsa;</w:t>
      </w:r>
    </w:p>
    <w:p w14:paraId="7DF0116B" w14:textId="77777777" w:rsidR="00B9615F" w:rsidRPr="00E36F1C" w:rsidRDefault="00B9615F"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hAnsi="Times New Roman"/>
          <w:b w:val="0"/>
          <w:sz w:val="24"/>
          <w:szCs w:val="24"/>
        </w:rPr>
      </w:pPr>
      <w:proofErr w:type="gramStart"/>
      <w:r w:rsidRPr="00E36F1C">
        <w:rPr>
          <w:rFonts w:ascii="Times New Roman" w:hAnsi="Times New Roman"/>
          <w:b w:val="0"/>
          <w:sz w:val="24"/>
          <w:szCs w:val="24"/>
        </w:rPr>
        <w:t>deixar</w:t>
      </w:r>
      <w:proofErr w:type="gramEnd"/>
      <w:r w:rsidRPr="00E36F1C">
        <w:rPr>
          <w:rFonts w:ascii="Times New Roman" w:hAnsi="Times New Roman"/>
          <w:b w:val="0"/>
          <w:sz w:val="24"/>
          <w:szCs w:val="24"/>
        </w:rPr>
        <w:t xml:space="preserve"> de entregar os documentos exigidos no certame;</w:t>
      </w:r>
    </w:p>
    <w:p w14:paraId="7DD9394B" w14:textId="77777777" w:rsidR="00B9615F" w:rsidRPr="00E36F1C" w:rsidRDefault="00B9615F"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hAnsi="Times New Roman"/>
          <w:b w:val="0"/>
          <w:sz w:val="24"/>
          <w:szCs w:val="24"/>
        </w:rPr>
      </w:pPr>
      <w:proofErr w:type="gramStart"/>
      <w:r w:rsidRPr="00E36F1C">
        <w:rPr>
          <w:rFonts w:ascii="Times New Roman" w:hAnsi="Times New Roman"/>
          <w:b w:val="0"/>
          <w:sz w:val="24"/>
          <w:szCs w:val="24"/>
        </w:rPr>
        <w:t>ensejar</w:t>
      </w:r>
      <w:proofErr w:type="gramEnd"/>
      <w:r w:rsidRPr="00E36F1C">
        <w:rPr>
          <w:rFonts w:ascii="Times New Roman" w:hAnsi="Times New Roman"/>
          <w:b w:val="0"/>
          <w:sz w:val="24"/>
          <w:szCs w:val="24"/>
        </w:rPr>
        <w:t xml:space="preserve"> o retardamento da execução do objeto;</w:t>
      </w:r>
    </w:p>
    <w:p w14:paraId="1177E32B" w14:textId="77777777" w:rsidR="00B9615F" w:rsidRPr="00E36F1C" w:rsidRDefault="00B9615F"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hAnsi="Times New Roman"/>
          <w:b w:val="0"/>
          <w:sz w:val="24"/>
          <w:szCs w:val="24"/>
        </w:rPr>
      </w:pPr>
      <w:proofErr w:type="gramStart"/>
      <w:r w:rsidRPr="00E36F1C">
        <w:rPr>
          <w:rFonts w:ascii="Times New Roman" w:hAnsi="Times New Roman"/>
          <w:b w:val="0"/>
          <w:sz w:val="24"/>
          <w:szCs w:val="24"/>
        </w:rPr>
        <w:t>não</w:t>
      </w:r>
      <w:proofErr w:type="gramEnd"/>
      <w:r w:rsidRPr="00E36F1C">
        <w:rPr>
          <w:rFonts w:ascii="Times New Roman" w:hAnsi="Times New Roman"/>
          <w:b w:val="0"/>
          <w:sz w:val="24"/>
          <w:szCs w:val="24"/>
        </w:rPr>
        <w:t xml:space="preserve"> mantiver a proposta;</w:t>
      </w:r>
    </w:p>
    <w:p w14:paraId="3F5291E8" w14:textId="77777777" w:rsidR="00B9615F" w:rsidRPr="00E36F1C" w:rsidRDefault="00B9615F"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hAnsi="Times New Roman"/>
          <w:b w:val="0"/>
          <w:sz w:val="24"/>
          <w:szCs w:val="24"/>
        </w:rPr>
      </w:pPr>
      <w:proofErr w:type="gramStart"/>
      <w:r w:rsidRPr="00E36F1C">
        <w:rPr>
          <w:rFonts w:ascii="Times New Roman" w:hAnsi="Times New Roman"/>
          <w:b w:val="0"/>
          <w:sz w:val="24"/>
          <w:szCs w:val="24"/>
        </w:rPr>
        <w:t>cometer</w:t>
      </w:r>
      <w:proofErr w:type="gramEnd"/>
      <w:r w:rsidRPr="00E36F1C">
        <w:rPr>
          <w:rFonts w:ascii="Times New Roman" w:hAnsi="Times New Roman"/>
          <w:b w:val="0"/>
          <w:sz w:val="24"/>
          <w:szCs w:val="24"/>
        </w:rPr>
        <w:t xml:space="preserve"> fraude fiscal;</w:t>
      </w:r>
    </w:p>
    <w:p w14:paraId="5DB44E57" w14:textId="77777777" w:rsidR="00B9615F" w:rsidRPr="00E36F1C" w:rsidRDefault="00B9615F"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hAnsi="Times New Roman"/>
          <w:sz w:val="24"/>
          <w:szCs w:val="24"/>
        </w:rPr>
      </w:pPr>
      <w:proofErr w:type="gramStart"/>
      <w:r w:rsidRPr="00E36F1C">
        <w:rPr>
          <w:rFonts w:ascii="Times New Roman" w:hAnsi="Times New Roman"/>
          <w:b w:val="0"/>
          <w:sz w:val="24"/>
          <w:szCs w:val="24"/>
        </w:rPr>
        <w:t>comportar</w:t>
      </w:r>
      <w:proofErr w:type="gramEnd"/>
      <w:r w:rsidRPr="00E36F1C">
        <w:rPr>
          <w:rFonts w:ascii="Times New Roman" w:hAnsi="Times New Roman"/>
          <w:b w:val="0"/>
          <w:sz w:val="24"/>
          <w:szCs w:val="24"/>
        </w:rPr>
        <w:t>-se de modo inidôneo;</w:t>
      </w:r>
    </w:p>
    <w:p w14:paraId="71C163EC"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 xml:space="preserve">As sanções do item acima também se aplicam aos integrantes do cadastro de reserva, em pregão para registro de preços que, convocados, não honrarem o compromisso assumido </w:t>
      </w:r>
      <w:r w:rsidR="00ED6E2B" w:rsidRPr="00E36F1C">
        <w:rPr>
          <w:rFonts w:ascii="Times New Roman" w:hAnsi="Times New Roman"/>
          <w:b w:val="0"/>
          <w:sz w:val="24"/>
          <w:szCs w:val="24"/>
        </w:rPr>
        <w:t>injustificadamente</w:t>
      </w:r>
      <w:r w:rsidRPr="00E36F1C">
        <w:rPr>
          <w:rFonts w:ascii="Times New Roman" w:hAnsi="Times New Roman"/>
          <w:b w:val="0"/>
          <w:sz w:val="24"/>
          <w:szCs w:val="24"/>
        </w:rPr>
        <w:t>.</w:t>
      </w:r>
    </w:p>
    <w:p w14:paraId="232348E0"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1BAF81D5"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O licitante/adjudicatário que cometer qualquer das infrações discriminadas nos subitens anteriores ficará sujeito, sem prejuízo da responsabilidade civil e criminal, às seguintes sanções:</w:t>
      </w:r>
    </w:p>
    <w:p w14:paraId="371494A8" w14:textId="77777777" w:rsidR="00B9615F" w:rsidRPr="00E36F1C" w:rsidRDefault="00B9615F" w:rsidP="00E36F1C">
      <w:pPr>
        <w:pStyle w:val="Nivel01"/>
        <w:keepNext w:val="0"/>
        <w:keepLines w:val="0"/>
        <w:widowControl w:val="0"/>
        <w:numPr>
          <w:ilvl w:val="2"/>
          <w:numId w:val="18"/>
        </w:numPr>
        <w:tabs>
          <w:tab w:val="left" w:pos="851"/>
        </w:tabs>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Advertência por faltas leves, assim entendidas como aquelas que não acarretarem prejuízos significativos ao objeto da contratação;</w:t>
      </w:r>
    </w:p>
    <w:p w14:paraId="2B97C76D" w14:textId="76296586" w:rsidR="00B9615F" w:rsidRPr="00E36F1C" w:rsidRDefault="00162101" w:rsidP="00E36F1C">
      <w:pPr>
        <w:pStyle w:val="Nivel01"/>
        <w:keepNext w:val="0"/>
        <w:keepLines w:val="0"/>
        <w:widowControl w:val="0"/>
        <w:numPr>
          <w:ilvl w:val="2"/>
          <w:numId w:val="18"/>
        </w:numPr>
        <w:tabs>
          <w:tab w:val="left" w:pos="851"/>
        </w:tabs>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Multa de .10 % (dez</w:t>
      </w:r>
      <w:r w:rsidR="00B9615F" w:rsidRPr="00E36F1C">
        <w:rPr>
          <w:rFonts w:ascii="Times New Roman" w:hAnsi="Times New Roman"/>
          <w:b w:val="0"/>
          <w:sz w:val="24"/>
          <w:szCs w:val="24"/>
        </w:rPr>
        <w:t xml:space="preserve"> por cento) sobre o valor estimado </w:t>
      </w:r>
      <w:proofErr w:type="gramStart"/>
      <w:r w:rsidR="00B9615F" w:rsidRPr="00E36F1C">
        <w:rPr>
          <w:rFonts w:ascii="Times New Roman" w:hAnsi="Times New Roman"/>
          <w:b w:val="0"/>
          <w:sz w:val="24"/>
          <w:szCs w:val="24"/>
        </w:rPr>
        <w:t>do(</w:t>
      </w:r>
      <w:proofErr w:type="gramEnd"/>
      <w:r w:rsidR="00B9615F" w:rsidRPr="00E36F1C">
        <w:rPr>
          <w:rFonts w:ascii="Times New Roman" w:hAnsi="Times New Roman"/>
          <w:b w:val="0"/>
          <w:sz w:val="24"/>
          <w:szCs w:val="24"/>
        </w:rPr>
        <w:t>s) item(s) prejudicado(s) pela conduta do licitante;</w:t>
      </w:r>
    </w:p>
    <w:p w14:paraId="78CA64A1" w14:textId="77777777" w:rsidR="00B9615F" w:rsidRPr="00E36F1C" w:rsidRDefault="00B9615F" w:rsidP="00E36F1C">
      <w:pPr>
        <w:pStyle w:val="Nivel01"/>
        <w:keepNext w:val="0"/>
        <w:keepLines w:val="0"/>
        <w:widowControl w:val="0"/>
        <w:numPr>
          <w:ilvl w:val="2"/>
          <w:numId w:val="18"/>
        </w:numPr>
        <w:tabs>
          <w:tab w:val="left" w:pos="851"/>
        </w:tabs>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Suspensão de licitar e impedimento de contratar com o órgão, entidade ou unidade administrativa pela qual a Administração Pública opera e atua concretamente, pelo prazo de até dois anos;</w:t>
      </w:r>
    </w:p>
    <w:p w14:paraId="078371FF" w14:textId="77777777" w:rsidR="00B9615F" w:rsidRPr="00E36F1C" w:rsidRDefault="00B9615F" w:rsidP="00E36F1C">
      <w:pPr>
        <w:pStyle w:val="Nivel01"/>
        <w:keepNext w:val="0"/>
        <w:keepLines w:val="0"/>
        <w:widowControl w:val="0"/>
        <w:numPr>
          <w:ilvl w:val="2"/>
          <w:numId w:val="18"/>
        </w:numPr>
        <w:tabs>
          <w:tab w:val="left" w:pos="851"/>
        </w:tabs>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Impedimento de licitar e de contratar com a União e descredenciamento no SICAF, pelo prazo de até cinco anos;</w:t>
      </w:r>
    </w:p>
    <w:p w14:paraId="58B900B4" w14:textId="77777777" w:rsidR="00B9615F" w:rsidRPr="00E36F1C" w:rsidRDefault="00B9615F" w:rsidP="00E36F1C">
      <w:pPr>
        <w:pStyle w:val="Nivel01"/>
        <w:keepNext w:val="0"/>
        <w:keepLines w:val="0"/>
        <w:widowControl w:val="0"/>
        <w:numPr>
          <w:ilvl w:val="2"/>
          <w:numId w:val="18"/>
        </w:numPr>
        <w:tabs>
          <w:tab w:val="left" w:pos="851"/>
        </w:tabs>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C5CD4A7"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A penalidade de multa pode ser aplicada cumulativamente com as demais sanções.</w:t>
      </w:r>
    </w:p>
    <w:p w14:paraId="2056EDA7"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41E7D11F"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754E679A"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w:t>
      </w:r>
      <w:r w:rsidRPr="00E36F1C">
        <w:rPr>
          <w:rFonts w:ascii="Times New Roman" w:hAnsi="Times New Roman"/>
          <w:b w:val="0"/>
          <w:sz w:val="24"/>
          <w:szCs w:val="24"/>
        </w:rPr>
        <w:lastRenderedPageBreak/>
        <w:t xml:space="preserve">participação de agente público. </w:t>
      </w:r>
    </w:p>
    <w:p w14:paraId="5BE97AE0"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Caso o valor da multa não seja suficiente para cobrir os prejuízos causados pela conduta do licitante, a União ou Entidade poderá cobrar o valor remanescente judicialmente, conforme artigo 419 do Código Civil.</w:t>
      </w:r>
    </w:p>
    <w:p w14:paraId="271BCE00"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70BA9BAE"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A autoridade competente, na aplicação das sanções, levará em consideração a gravidade da conduta do infrator, o caráter educativo da pena, bem como o dano causado à Administração, observado o princípio da proporcionalidade.</w:t>
      </w:r>
    </w:p>
    <w:p w14:paraId="41F35F91"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As penalidades serão obrigatoriamente registradas no SICAF.</w:t>
      </w:r>
    </w:p>
    <w:p w14:paraId="30A6132C" w14:textId="4722CFD2"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Cs w:val="0"/>
          <w:i/>
          <w:color w:val="FF0000"/>
          <w:sz w:val="24"/>
          <w:szCs w:val="24"/>
          <w:shd w:val="clear" w:color="auto" w:fill="00FFFF"/>
        </w:rPr>
      </w:pPr>
      <w:r w:rsidRPr="00E36F1C">
        <w:rPr>
          <w:rFonts w:ascii="Times New Roman" w:hAnsi="Times New Roman"/>
          <w:b w:val="0"/>
          <w:sz w:val="24"/>
          <w:szCs w:val="24"/>
        </w:rPr>
        <w:t>As sanções por atos praticados no decorrer da contratação estão previstas no Termo de Referência.</w:t>
      </w:r>
    </w:p>
    <w:p w14:paraId="1D8B740C" w14:textId="77777777" w:rsidR="00162101" w:rsidRPr="00E36F1C" w:rsidRDefault="00162101" w:rsidP="00E36F1C">
      <w:pPr>
        <w:pStyle w:val="Nivel01"/>
        <w:keepNext w:val="0"/>
        <w:keepLines w:val="0"/>
        <w:widowControl w:val="0"/>
        <w:suppressAutoHyphens w:val="0"/>
        <w:spacing w:before="0" w:after="0" w:line="240" w:lineRule="auto"/>
        <w:ind w:right="0"/>
        <w:outlineLvl w:val="9"/>
        <w:rPr>
          <w:rFonts w:ascii="Times New Roman" w:hAnsi="Times New Roman"/>
          <w:bCs w:val="0"/>
          <w:color w:val="auto"/>
          <w:sz w:val="24"/>
          <w:szCs w:val="24"/>
          <w:shd w:val="clear" w:color="auto" w:fill="00FFFF"/>
        </w:rPr>
      </w:pPr>
    </w:p>
    <w:p w14:paraId="6E3A3C20" w14:textId="2AD3A43B" w:rsidR="00B9615F" w:rsidRPr="00E36F1C" w:rsidRDefault="00B9615F" w:rsidP="00E36F1C">
      <w:pPr>
        <w:pStyle w:val="Nivel01"/>
        <w:keepNext w:val="0"/>
        <w:keepLines w:val="0"/>
        <w:widowControl w:val="0"/>
        <w:numPr>
          <w:ilvl w:val="0"/>
          <w:numId w:val="18"/>
        </w:numPr>
        <w:suppressAutoHyphens w:val="0"/>
        <w:spacing w:before="0" w:after="0" w:line="240" w:lineRule="auto"/>
        <w:ind w:left="0" w:right="0" w:firstLine="0"/>
        <w:outlineLvl w:val="9"/>
        <w:rPr>
          <w:rFonts w:ascii="Times New Roman" w:hAnsi="Times New Roman"/>
          <w:bCs w:val="0"/>
          <w:color w:val="auto"/>
          <w:sz w:val="24"/>
          <w:szCs w:val="24"/>
          <w:shd w:val="clear" w:color="auto" w:fill="00FFFF"/>
        </w:rPr>
      </w:pPr>
      <w:r w:rsidRPr="00E36F1C">
        <w:rPr>
          <w:rFonts w:ascii="Times New Roman" w:hAnsi="Times New Roman"/>
          <w:bCs w:val="0"/>
          <w:color w:val="auto"/>
          <w:sz w:val="24"/>
          <w:szCs w:val="24"/>
        </w:rPr>
        <w:t>DA</w:t>
      </w:r>
      <w:r w:rsidR="00455564" w:rsidRPr="00E36F1C">
        <w:rPr>
          <w:rFonts w:ascii="Times New Roman" w:hAnsi="Times New Roman"/>
          <w:bCs w:val="0"/>
          <w:color w:val="auto"/>
          <w:sz w:val="24"/>
          <w:szCs w:val="24"/>
        </w:rPr>
        <w:t xml:space="preserve"> FORMAÇÃO DO CADASTRO DE RESERVA </w:t>
      </w:r>
    </w:p>
    <w:p w14:paraId="4B2179DB"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bCs w:val="0"/>
          <w:color w:val="auto"/>
          <w:sz w:val="24"/>
          <w:szCs w:val="24"/>
          <w:shd w:val="clear" w:color="auto" w:fill="00FFFF"/>
        </w:rPr>
      </w:pPr>
      <w:r w:rsidRPr="00E36F1C">
        <w:rPr>
          <w:rFonts w:ascii="Times New Roman" w:hAnsi="Times New Roman"/>
          <w:b w:val="0"/>
          <w:bCs w:val="0"/>
          <w:color w:val="auto"/>
          <w:sz w:val="24"/>
          <w:szCs w:val="24"/>
        </w:rPr>
        <w:t>Após o encerramento da etapa competitiva, os licitantes poderão reduzir seus preços ao valor da proposta do licitante mais bem classificado.</w:t>
      </w:r>
    </w:p>
    <w:p w14:paraId="5E4CA57E"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bCs w:val="0"/>
          <w:color w:val="auto"/>
          <w:sz w:val="24"/>
          <w:szCs w:val="24"/>
          <w:shd w:val="clear" w:color="auto" w:fill="00FFFF"/>
        </w:rPr>
      </w:pPr>
      <w:r w:rsidRPr="00E36F1C">
        <w:rPr>
          <w:rFonts w:ascii="Times New Roman" w:hAnsi="Times New Roman"/>
          <w:b w:val="0"/>
          <w:bCs w:val="0"/>
          <w:color w:val="auto"/>
          <w:sz w:val="24"/>
          <w:szCs w:val="24"/>
        </w:rPr>
        <w:t>A apresentação de novas propostas na forma deste item não prejudicará o resultado do certame em relação ao licitante melhor classificado.</w:t>
      </w:r>
    </w:p>
    <w:p w14:paraId="3D75B1EF"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bCs w:val="0"/>
          <w:color w:val="auto"/>
          <w:sz w:val="24"/>
          <w:szCs w:val="24"/>
          <w:shd w:val="clear" w:color="auto" w:fill="00FFFF"/>
        </w:rPr>
      </w:pPr>
      <w:r w:rsidRPr="00E36F1C">
        <w:rPr>
          <w:rFonts w:ascii="Times New Roman" w:hAnsi="Times New Roman"/>
          <w:b w:val="0"/>
          <w:bCs w:val="0"/>
          <w:color w:val="auto"/>
          <w:sz w:val="24"/>
          <w:szCs w:val="24"/>
        </w:rPr>
        <w:t>Havendo um ou mais licitantes que aceitem cotar suas propostas em valor igual ao do licitante vencedor, estes serão classificados segundo a ordem da última proposta individual apresentada durante a fase competitiva.</w:t>
      </w:r>
    </w:p>
    <w:p w14:paraId="6737EB86" w14:textId="72943C05"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color w:val="auto"/>
          <w:sz w:val="24"/>
          <w:szCs w:val="24"/>
          <w:shd w:val="clear" w:color="auto" w:fill="00FFFF"/>
        </w:rPr>
      </w:pPr>
      <w:r w:rsidRPr="00E36F1C">
        <w:rPr>
          <w:rFonts w:ascii="Times New Roman" w:hAnsi="Times New Roman"/>
          <w:b w:val="0"/>
          <w:bCs w:val="0"/>
          <w:color w:val="auto"/>
          <w:sz w:val="24"/>
          <w:szCs w:val="24"/>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3BCF85E0" w14:textId="77777777" w:rsidR="00455564" w:rsidRPr="00E36F1C" w:rsidRDefault="00455564" w:rsidP="00E36F1C">
      <w:pPr>
        <w:pStyle w:val="Nivel01"/>
        <w:keepNext w:val="0"/>
        <w:keepLines w:val="0"/>
        <w:widowControl w:val="0"/>
        <w:suppressAutoHyphens w:val="0"/>
        <w:spacing w:before="0" w:after="0" w:line="240" w:lineRule="auto"/>
        <w:ind w:right="0"/>
        <w:outlineLvl w:val="9"/>
        <w:rPr>
          <w:rFonts w:ascii="Times New Roman" w:hAnsi="Times New Roman"/>
          <w:color w:val="auto"/>
          <w:sz w:val="24"/>
          <w:szCs w:val="24"/>
          <w:shd w:val="clear" w:color="auto" w:fill="00FFFF"/>
        </w:rPr>
      </w:pPr>
    </w:p>
    <w:p w14:paraId="03E58111" w14:textId="77777777" w:rsidR="00B9615F" w:rsidRPr="00E36F1C" w:rsidRDefault="00B9615F" w:rsidP="00E36F1C">
      <w:pPr>
        <w:pStyle w:val="Nivel01"/>
        <w:keepNext w:val="0"/>
        <w:keepLines w:val="0"/>
        <w:widowControl w:val="0"/>
        <w:numPr>
          <w:ilvl w:val="0"/>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sz w:val="24"/>
          <w:szCs w:val="24"/>
        </w:rPr>
        <w:t>DA IMPUGNAÇÃO AO EDITAL E DO PEDIDO DE ESCLARECIMENTO</w:t>
      </w:r>
    </w:p>
    <w:p w14:paraId="16952113"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Até 03 (três) dias úteis antes da data designada para a abertura da sessão pública, qualquer pessoa poderá impugnar este Edital.</w:t>
      </w:r>
    </w:p>
    <w:p w14:paraId="72229CB5" w14:textId="3635EE66"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i/>
          <w:sz w:val="24"/>
          <w:szCs w:val="24"/>
        </w:rPr>
      </w:pPr>
      <w:r w:rsidRPr="00E36F1C">
        <w:rPr>
          <w:rFonts w:ascii="Times New Roman" w:hAnsi="Times New Roman"/>
          <w:b w:val="0"/>
          <w:sz w:val="24"/>
          <w:szCs w:val="24"/>
        </w:rPr>
        <w:t>A impugnação poderá ser realizada por forma eletrôn</w:t>
      </w:r>
      <w:r w:rsidR="00BB6FC0" w:rsidRPr="00E36F1C">
        <w:rPr>
          <w:rFonts w:ascii="Times New Roman" w:hAnsi="Times New Roman"/>
          <w:b w:val="0"/>
          <w:sz w:val="24"/>
          <w:szCs w:val="24"/>
        </w:rPr>
        <w:t xml:space="preserve">ica, pelo e-mail </w:t>
      </w:r>
      <w:hyperlink r:id="rId14" w:history="1">
        <w:r w:rsidR="00BB6FC0" w:rsidRPr="00E36F1C">
          <w:rPr>
            <w:rStyle w:val="Hyperlink"/>
            <w:rFonts w:ascii="Times New Roman" w:hAnsi="Times New Roman"/>
            <w:b w:val="0"/>
            <w:sz w:val="24"/>
            <w:szCs w:val="24"/>
          </w:rPr>
          <w:t>cpl@fuansa.gov.br</w:t>
        </w:r>
      </w:hyperlink>
      <w:r w:rsidR="00BB6FC0" w:rsidRPr="00E36F1C">
        <w:rPr>
          <w:rFonts w:ascii="Times New Roman" w:hAnsi="Times New Roman"/>
          <w:b w:val="0"/>
          <w:sz w:val="24"/>
          <w:szCs w:val="24"/>
        </w:rPr>
        <w:t xml:space="preserve"> </w:t>
      </w:r>
      <w:r w:rsidRPr="00E36F1C">
        <w:rPr>
          <w:rFonts w:ascii="Times New Roman" w:hAnsi="Times New Roman"/>
          <w:b w:val="0"/>
          <w:sz w:val="24"/>
          <w:szCs w:val="24"/>
        </w:rPr>
        <w:t>, ou por petição dirigida ou protocolada no ende</w:t>
      </w:r>
      <w:r w:rsidR="00BB6FC0" w:rsidRPr="00E36F1C">
        <w:rPr>
          <w:rFonts w:ascii="Times New Roman" w:hAnsi="Times New Roman"/>
          <w:b w:val="0"/>
          <w:sz w:val="24"/>
          <w:szCs w:val="24"/>
        </w:rPr>
        <w:t>reço Setor de Rádio e Televisão Norte (SRTVN), Quadra 701, Lote D, Ed. PO 700, Brasília-DF, CPL Funasa, 1º andar.</w:t>
      </w:r>
    </w:p>
    <w:p w14:paraId="79B4BED2"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Caberá ao Pregoeiro, auxiliado pelos responsáveis pela elaboração deste Edital e seus anexos, decidir sobre a impugnação no prazo de até dois dias úteis contados da data de recebimento da impugnação.</w:t>
      </w:r>
    </w:p>
    <w:p w14:paraId="260986CF"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Acolhida a impugnação, será definida e publicada nova data para a realização do certame.</w:t>
      </w:r>
    </w:p>
    <w:p w14:paraId="56858B3D"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sz w:val="24"/>
          <w:szCs w:val="24"/>
        </w:rPr>
      </w:pPr>
      <w:r w:rsidRPr="00E36F1C">
        <w:rPr>
          <w:rFonts w:ascii="Times New Roman" w:hAnsi="Times New Roman"/>
          <w:b w:val="0"/>
          <w:sz w:val="24"/>
          <w:szCs w:val="24"/>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5C3B8D68"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O pregoeiro responderá aos pedidos de esclarecimentos no prazo de dois dias úteis, contados da data do recebimento do pedido e poderá requisitar subsídios formais aos responsáveis pela elaboração do edital e dos anexos</w:t>
      </w:r>
    </w:p>
    <w:p w14:paraId="73ACBE59"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sz w:val="24"/>
          <w:szCs w:val="24"/>
        </w:rPr>
      </w:pPr>
      <w:r w:rsidRPr="00E36F1C">
        <w:rPr>
          <w:rFonts w:ascii="Times New Roman" w:hAnsi="Times New Roman"/>
          <w:b w:val="0"/>
          <w:sz w:val="24"/>
          <w:szCs w:val="24"/>
        </w:rPr>
        <w:t>As impugnações e pedidos de esclarecimentos não suspendem os prazos previstos no certame.</w:t>
      </w:r>
    </w:p>
    <w:p w14:paraId="450F47EE" w14:textId="77777777" w:rsidR="00702036" w:rsidRPr="00E36F1C" w:rsidRDefault="00702036"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hAnsi="Times New Roman"/>
          <w:sz w:val="24"/>
          <w:szCs w:val="24"/>
        </w:rPr>
      </w:pPr>
      <w:r w:rsidRPr="00E36F1C">
        <w:rPr>
          <w:rFonts w:ascii="Times New Roman" w:hAnsi="Times New Roman"/>
          <w:b w:val="0"/>
          <w:sz w:val="24"/>
          <w:szCs w:val="24"/>
        </w:rPr>
        <w:t xml:space="preserve">A concessão de efeito suspensivo à impugnação é medida excepcional e deverá </w:t>
      </w:r>
      <w:r w:rsidRPr="00E36F1C">
        <w:rPr>
          <w:rFonts w:ascii="Times New Roman" w:hAnsi="Times New Roman"/>
          <w:b w:val="0"/>
          <w:sz w:val="24"/>
          <w:szCs w:val="24"/>
        </w:rPr>
        <w:lastRenderedPageBreak/>
        <w:t>ser motivada pelo pregoeiro, nos autos do processo de licitação.</w:t>
      </w:r>
    </w:p>
    <w:p w14:paraId="76474901"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sz w:val="24"/>
          <w:szCs w:val="24"/>
        </w:rPr>
      </w:pPr>
      <w:r w:rsidRPr="00E36F1C">
        <w:rPr>
          <w:rFonts w:ascii="Times New Roman" w:hAnsi="Times New Roman"/>
          <w:b w:val="0"/>
          <w:sz w:val="24"/>
          <w:szCs w:val="24"/>
        </w:rPr>
        <w:t>As respostas aos pedidos de esclarecimentos serão divulgadas pelo sistema e vincularão os participantes e a administração.</w:t>
      </w:r>
    </w:p>
    <w:p w14:paraId="27C89982" w14:textId="77777777" w:rsidR="00B9615F" w:rsidRPr="00E36F1C" w:rsidRDefault="00B9615F" w:rsidP="00E36F1C">
      <w:pPr>
        <w:pStyle w:val="Nivel01"/>
        <w:keepNext w:val="0"/>
        <w:keepLines w:val="0"/>
        <w:widowControl w:val="0"/>
        <w:numPr>
          <w:ilvl w:val="0"/>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sz w:val="24"/>
          <w:szCs w:val="24"/>
        </w:rPr>
        <w:t>DAS DISPOSIÇÕES GERAIS</w:t>
      </w:r>
    </w:p>
    <w:p w14:paraId="55B5EAAA"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Da sessão pública do Pregão divulgar-se-á Ata no sistema eletrônico.</w:t>
      </w:r>
    </w:p>
    <w:p w14:paraId="3EF85ED0"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595A3058"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Todas as referências de tempo no Edital, no aviso e durante a sessão pública observarão o horário de Brasília – DF.</w:t>
      </w:r>
    </w:p>
    <w:p w14:paraId="73FD978D" w14:textId="77777777" w:rsidR="00ED6E2B"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sz w:val="24"/>
          <w:szCs w:val="24"/>
        </w:rPr>
      </w:pPr>
      <w:r w:rsidRPr="00E36F1C">
        <w:rPr>
          <w:rFonts w:ascii="Times New Roman" w:hAnsi="Times New Roman"/>
          <w:b w:val="0"/>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2ABF887"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 xml:space="preserve"> A homologação do resultado desta licitação não implicará direito à contratação.</w:t>
      </w:r>
    </w:p>
    <w:p w14:paraId="7A6A3A11"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8429503"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5B713B"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Na contagem dos prazos estabelecidos neste Edital e seus Anexos, excluir-se-á o dia do início e incluir-se-á o do vencimento. Só se iniciam e vencem os prazos em dias de expediente na Administração.</w:t>
      </w:r>
    </w:p>
    <w:p w14:paraId="08138F72"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O desatendimento de exigências formais não essenciais não importará o afastamento do licitante, desde que seja possível o aproveitamento do ato, observados os princípios da isonomia e do interesse público.</w:t>
      </w:r>
    </w:p>
    <w:p w14:paraId="7172C5ED"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Em caso de divergência entre disposições deste Edital e de seus anexos ou demais peças que compõem o processo, prevalecerá as deste Edital.</w:t>
      </w:r>
    </w:p>
    <w:p w14:paraId="5B201A2B" w14:textId="3417A7D3"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 xml:space="preserve">O Edital está disponibilizado, na íntegra, no endereço eletrônico </w:t>
      </w:r>
      <w:hyperlink r:id="rId15" w:history="1">
        <w:r w:rsidR="00BB6FC0" w:rsidRPr="00E36F1C">
          <w:rPr>
            <w:rStyle w:val="Hyperlink"/>
            <w:rFonts w:ascii="Times New Roman" w:hAnsi="Times New Roman"/>
            <w:b w:val="0"/>
            <w:sz w:val="24"/>
            <w:szCs w:val="24"/>
          </w:rPr>
          <w:t>www.comprasgovernamentais.gov.br</w:t>
        </w:r>
      </w:hyperlink>
      <w:r w:rsidR="00BB6FC0" w:rsidRPr="00E36F1C">
        <w:rPr>
          <w:rFonts w:ascii="Times New Roman" w:hAnsi="Times New Roman"/>
          <w:b w:val="0"/>
          <w:sz w:val="24"/>
          <w:szCs w:val="24"/>
        </w:rPr>
        <w:t xml:space="preserve"> </w:t>
      </w:r>
      <w:r w:rsidRPr="00E36F1C">
        <w:rPr>
          <w:rFonts w:ascii="Times New Roman" w:hAnsi="Times New Roman"/>
          <w:b w:val="0"/>
          <w:sz w:val="24"/>
          <w:szCs w:val="24"/>
        </w:rPr>
        <w:t>, e também poderá ser lido e/ou obtido no endereço</w:t>
      </w:r>
      <w:r w:rsidR="00BB6FC0" w:rsidRPr="00E36F1C">
        <w:rPr>
          <w:rFonts w:ascii="Times New Roman" w:hAnsi="Times New Roman"/>
          <w:b w:val="0"/>
          <w:sz w:val="24"/>
          <w:szCs w:val="24"/>
        </w:rPr>
        <w:t xml:space="preserve"> Setor de Rádio e Televisão Norte (SRTVN), Quadra 701, Lote D, Ed. PO 700, 1º andar, Brasília-DF</w:t>
      </w:r>
      <w:r w:rsidRPr="00E36F1C">
        <w:rPr>
          <w:rFonts w:ascii="Times New Roman" w:hAnsi="Times New Roman"/>
          <w:b w:val="0"/>
          <w:sz w:val="24"/>
          <w:szCs w:val="24"/>
        </w:rPr>
        <w:t>, nos dias út</w:t>
      </w:r>
      <w:r w:rsidR="00BB6FC0" w:rsidRPr="00E36F1C">
        <w:rPr>
          <w:rFonts w:ascii="Times New Roman" w:hAnsi="Times New Roman"/>
          <w:b w:val="0"/>
          <w:sz w:val="24"/>
          <w:szCs w:val="24"/>
        </w:rPr>
        <w:t>eis, no horário das 08:00 horas às 18:00</w:t>
      </w:r>
      <w:r w:rsidRPr="00E36F1C">
        <w:rPr>
          <w:rFonts w:ascii="Times New Roman" w:hAnsi="Times New Roman"/>
          <w:b w:val="0"/>
          <w:sz w:val="24"/>
          <w:szCs w:val="24"/>
        </w:rPr>
        <w:t xml:space="preserve"> horas, mesmo endereço e período no qual os autos do processo administrativo permanecerão com vista franqueada aos interessados.</w:t>
      </w:r>
    </w:p>
    <w:p w14:paraId="7998D43C" w14:textId="77777777" w:rsidR="00B9615F" w:rsidRPr="00E36F1C" w:rsidRDefault="00B9615F" w:rsidP="00E36F1C">
      <w:pPr>
        <w:pStyle w:val="Nivel01"/>
        <w:keepNext w:val="0"/>
        <w:keepLines w:val="0"/>
        <w:widowControl w:val="0"/>
        <w:numPr>
          <w:ilvl w:val="1"/>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Integram este Edital, para todos os fins e efeitos, os seguintes anexos:</w:t>
      </w:r>
    </w:p>
    <w:p w14:paraId="77130239" w14:textId="77777777" w:rsidR="00B9615F" w:rsidRPr="00E36F1C" w:rsidRDefault="00B9615F"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ANEXO I - Termo de Referência;</w:t>
      </w:r>
    </w:p>
    <w:p w14:paraId="2F492B6F" w14:textId="101305EE" w:rsidR="00B9615F" w:rsidRPr="00E36F1C" w:rsidRDefault="00B9615F"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ANEXO II – Minuta de Ata de R</w:t>
      </w:r>
      <w:r w:rsidR="00BB6FC0" w:rsidRPr="00E36F1C">
        <w:rPr>
          <w:rFonts w:ascii="Times New Roman" w:hAnsi="Times New Roman"/>
          <w:b w:val="0"/>
          <w:sz w:val="24"/>
          <w:szCs w:val="24"/>
        </w:rPr>
        <w:t>egistro de Preços;</w:t>
      </w:r>
    </w:p>
    <w:p w14:paraId="25141C5D" w14:textId="77777777" w:rsidR="00B9615F" w:rsidRPr="00E36F1C" w:rsidRDefault="00B9615F"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ANEXO III – Minuta de Termo de Contrato;</w:t>
      </w:r>
    </w:p>
    <w:p w14:paraId="0F90E9DD" w14:textId="33972A1C" w:rsidR="00B9615F" w:rsidRPr="00E36F1C" w:rsidRDefault="00ED2FC2"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ANEXO IV – Termo de Recebimento Provisório;</w:t>
      </w:r>
    </w:p>
    <w:p w14:paraId="49374A30" w14:textId="6E42482C" w:rsidR="00ED2FC2" w:rsidRPr="00E36F1C" w:rsidRDefault="00ED2FC2"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ANEXO V – Termo de Recebimento Definitivo;</w:t>
      </w:r>
    </w:p>
    <w:p w14:paraId="7FD7A356" w14:textId="1722AFD0" w:rsidR="00ED2FC2" w:rsidRPr="00E36F1C" w:rsidRDefault="00ED2FC2"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ANEXO VI – Termo de Ciência de Manutenção de Sigilo;</w:t>
      </w:r>
    </w:p>
    <w:p w14:paraId="28BF750A" w14:textId="60BF1A32" w:rsidR="00ED2FC2" w:rsidRPr="00E36F1C" w:rsidRDefault="00ED2FC2" w:rsidP="00E36F1C">
      <w:pPr>
        <w:pStyle w:val="Nivel01"/>
        <w:keepNext w:val="0"/>
        <w:keepLines w:val="0"/>
        <w:widowControl w:val="0"/>
        <w:numPr>
          <w:ilvl w:val="2"/>
          <w:numId w:val="18"/>
        </w:numPr>
        <w:suppressAutoHyphens w:val="0"/>
        <w:spacing w:before="0" w:after="0" w:line="240" w:lineRule="auto"/>
        <w:ind w:left="0" w:right="0" w:firstLine="0"/>
        <w:outlineLvl w:val="9"/>
        <w:rPr>
          <w:rFonts w:ascii="Times New Roman" w:hAnsi="Times New Roman"/>
          <w:b w:val="0"/>
          <w:sz w:val="24"/>
          <w:szCs w:val="24"/>
        </w:rPr>
      </w:pPr>
      <w:r w:rsidRPr="00E36F1C">
        <w:rPr>
          <w:rFonts w:ascii="Times New Roman" w:hAnsi="Times New Roman"/>
          <w:b w:val="0"/>
          <w:sz w:val="24"/>
          <w:szCs w:val="24"/>
        </w:rPr>
        <w:t>ANEXO VII – Termo de Confidencialidade e Sigilo.</w:t>
      </w:r>
    </w:p>
    <w:p w14:paraId="1BDC2165" w14:textId="77777777" w:rsidR="00B9615F" w:rsidRPr="00E36F1C" w:rsidRDefault="00B9615F" w:rsidP="00E36F1C">
      <w:pPr>
        <w:widowControl w:val="0"/>
        <w:suppressAutoHyphens w:val="0"/>
        <w:jc w:val="both"/>
        <w:rPr>
          <w:rFonts w:ascii="Times New Roman" w:hAnsi="Times New Roman" w:cs="Times New Roman"/>
          <w:color w:val="000000"/>
          <w:sz w:val="24"/>
        </w:rPr>
      </w:pPr>
    </w:p>
    <w:p w14:paraId="66F9D1D1" w14:textId="77777777" w:rsidR="00B9615F" w:rsidRPr="00E36F1C" w:rsidRDefault="00B9615F" w:rsidP="00E36F1C">
      <w:pPr>
        <w:widowControl w:val="0"/>
        <w:suppressAutoHyphens w:val="0"/>
        <w:jc w:val="both"/>
        <w:rPr>
          <w:rFonts w:ascii="Times New Roman" w:hAnsi="Times New Roman" w:cs="Times New Roman"/>
          <w:b/>
          <w:color w:val="000000"/>
          <w:sz w:val="24"/>
        </w:rPr>
      </w:pPr>
      <w:proofErr w:type="gramStart"/>
      <w:r w:rsidRPr="00E36F1C">
        <w:rPr>
          <w:rFonts w:ascii="Times New Roman" w:hAnsi="Times New Roman" w:cs="Times New Roman"/>
          <w:color w:val="000000"/>
          <w:sz w:val="24"/>
        </w:rPr>
        <w:t>........................................... ,</w:t>
      </w:r>
      <w:proofErr w:type="gramEnd"/>
      <w:r w:rsidRPr="00E36F1C">
        <w:rPr>
          <w:rFonts w:ascii="Times New Roman" w:hAnsi="Times New Roman" w:cs="Times New Roman"/>
          <w:color w:val="000000"/>
          <w:sz w:val="24"/>
        </w:rPr>
        <w:t xml:space="preserve"> ......... de ................................. de 20.....</w:t>
      </w:r>
    </w:p>
    <w:p w14:paraId="18F32CA0" w14:textId="77777777" w:rsidR="00B9615F" w:rsidRPr="00E36F1C" w:rsidRDefault="00B9615F" w:rsidP="00E36F1C">
      <w:pPr>
        <w:widowControl w:val="0"/>
        <w:suppressAutoHyphens w:val="0"/>
        <w:jc w:val="both"/>
        <w:rPr>
          <w:rFonts w:ascii="Times New Roman" w:hAnsi="Times New Roman" w:cs="Times New Roman"/>
          <w:sz w:val="24"/>
        </w:rPr>
      </w:pPr>
      <w:r w:rsidRPr="00E36F1C">
        <w:rPr>
          <w:rFonts w:ascii="Times New Roman" w:hAnsi="Times New Roman" w:cs="Times New Roman"/>
          <w:b/>
          <w:color w:val="000000"/>
          <w:sz w:val="24"/>
        </w:rPr>
        <w:t>Assinatura da autoridade competente</w:t>
      </w:r>
    </w:p>
    <w:sectPr w:rsidR="00B9615F" w:rsidRPr="00E36F1C" w:rsidSect="00960E38">
      <w:headerReference w:type="default" r:id="rId16"/>
      <w:pgSz w:w="11906" w:h="16838"/>
      <w:pgMar w:top="1985" w:right="1134" w:bottom="1418" w:left="1701" w:header="340" w:footer="709" w:gutter="0"/>
      <w:cols w:space="720"/>
      <w:docGrid w:linePitch="360"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E7037" w14:textId="77777777" w:rsidR="006544F8" w:rsidRDefault="006544F8">
      <w:r>
        <w:separator/>
      </w:r>
    </w:p>
  </w:endnote>
  <w:endnote w:type="continuationSeparator" w:id="0">
    <w:p w14:paraId="3621B62F" w14:textId="77777777" w:rsidR="006544F8" w:rsidRDefault="0065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nt292">
    <w:altName w:val="MS Gothic"/>
    <w:charset w:val="80"/>
    <w:family w:val="auto"/>
    <w:pitch w:val="variable"/>
  </w:font>
  <w:font w:name="Calibri">
    <w:panose1 w:val="020F0502020204030204"/>
    <w:charset w:val="00"/>
    <w:family w:val="swiss"/>
    <w:pitch w:val="variable"/>
    <w:sig w:usb0="E0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BFC56" w14:textId="77777777" w:rsidR="006544F8" w:rsidRDefault="006544F8">
      <w:r>
        <w:separator/>
      </w:r>
    </w:p>
  </w:footnote>
  <w:footnote w:type="continuationSeparator" w:id="0">
    <w:p w14:paraId="257EE40C" w14:textId="77777777" w:rsidR="006544F8" w:rsidRDefault="006544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41E33" w14:textId="1B925575" w:rsidR="006544F8" w:rsidRDefault="00BD66AF">
    <w:pPr>
      <w:pStyle w:val="Cabealho"/>
      <w:tabs>
        <w:tab w:val="clear" w:pos="4252"/>
        <w:tab w:val="clear" w:pos="8504"/>
        <w:tab w:val="left" w:pos="4735"/>
      </w:tabs>
    </w:pPr>
    <w:r w:rsidRPr="006E4E3E">
      <w:rPr>
        <w:rFonts w:ascii="Times New Roman" w:eastAsia="Calibri" w:hAnsi="Times New Roman" w:cs="Times New Roman"/>
        <w:noProof/>
        <w:sz w:val="24"/>
        <w:lang w:eastAsia="pt-BR"/>
      </w:rPr>
      <mc:AlternateContent>
        <mc:Choice Requires="wpg">
          <w:drawing>
            <wp:anchor distT="0" distB="0" distL="114300" distR="114300" simplePos="0" relativeHeight="251659264" behindDoc="0" locked="0" layoutInCell="1" allowOverlap="1" wp14:anchorId="57E5266B" wp14:editId="0D1BFCCA">
              <wp:simplePos x="0" y="0"/>
              <wp:positionH relativeFrom="page">
                <wp:align>center</wp:align>
              </wp:positionH>
              <wp:positionV relativeFrom="page">
                <wp:posOffset>601980</wp:posOffset>
              </wp:positionV>
              <wp:extent cx="2278800" cy="633600"/>
              <wp:effectExtent l="0" t="0" r="7620" b="0"/>
              <wp:wrapSquare wrapText="bothSides"/>
              <wp:docPr id="28507" name="Group 28507"/>
              <wp:cNvGraphicFramePr/>
              <a:graphic xmlns:a="http://schemas.openxmlformats.org/drawingml/2006/main">
                <a:graphicData uri="http://schemas.microsoft.com/office/word/2010/wordprocessingGroup">
                  <wpg:wgp>
                    <wpg:cNvGrpSpPr/>
                    <wpg:grpSpPr>
                      <a:xfrm>
                        <a:off x="0" y="0"/>
                        <a:ext cx="2278800" cy="633600"/>
                        <a:chOff x="0" y="0"/>
                        <a:chExt cx="2278666" cy="635318"/>
                      </a:xfrm>
                    </wpg:grpSpPr>
                    <wps:wsp>
                      <wps:cNvPr id="28508" name="Shape 28508"/>
                      <wps:cNvSpPr/>
                      <wps:spPr>
                        <a:xfrm>
                          <a:off x="332708" y="508637"/>
                          <a:ext cx="4286" cy="4572"/>
                        </a:xfrm>
                        <a:custGeom>
                          <a:avLst/>
                          <a:gdLst/>
                          <a:ahLst/>
                          <a:cxnLst/>
                          <a:rect l="0" t="0" r="0" b="0"/>
                          <a:pathLst>
                            <a:path w="4286" h="4572">
                              <a:moveTo>
                                <a:pt x="2000" y="0"/>
                              </a:moveTo>
                              <a:lnTo>
                                <a:pt x="4286" y="2096"/>
                              </a:lnTo>
                              <a:lnTo>
                                <a:pt x="2000" y="4572"/>
                              </a:lnTo>
                              <a:lnTo>
                                <a:pt x="0" y="1238"/>
                              </a:lnTo>
                              <a:lnTo>
                                <a:pt x="2000" y="0"/>
                              </a:lnTo>
                              <a:close/>
                            </a:path>
                          </a:pathLst>
                        </a:custGeom>
                        <a:solidFill>
                          <a:srgbClr val="0A3D73"/>
                        </a:solidFill>
                        <a:ln w="0" cap="flat">
                          <a:noFill/>
                          <a:miter lim="127000"/>
                        </a:ln>
                        <a:effectLst/>
                      </wps:spPr>
                      <wps:bodyPr/>
                    </wps:wsp>
                    <wps:wsp>
                      <wps:cNvPr id="28509" name="Shape 28509"/>
                      <wps:cNvSpPr/>
                      <wps:spPr>
                        <a:xfrm>
                          <a:off x="477203" y="469013"/>
                          <a:ext cx="3048" cy="3334"/>
                        </a:xfrm>
                        <a:custGeom>
                          <a:avLst/>
                          <a:gdLst/>
                          <a:ahLst/>
                          <a:cxnLst/>
                          <a:rect l="0" t="0" r="0" b="0"/>
                          <a:pathLst>
                            <a:path w="3048" h="3334">
                              <a:moveTo>
                                <a:pt x="1143" y="0"/>
                              </a:moveTo>
                              <a:lnTo>
                                <a:pt x="3048" y="2096"/>
                              </a:lnTo>
                              <a:lnTo>
                                <a:pt x="2286" y="3334"/>
                              </a:lnTo>
                              <a:lnTo>
                                <a:pt x="0" y="3334"/>
                              </a:lnTo>
                              <a:lnTo>
                                <a:pt x="1143" y="0"/>
                              </a:lnTo>
                              <a:close/>
                            </a:path>
                          </a:pathLst>
                        </a:custGeom>
                        <a:solidFill>
                          <a:srgbClr val="0A3D73"/>
                        </a:solidFill>
                        <a:ln w="0" cap="flat">
                          <a:noFill/>
                          <a:miter lim="127000"/>
                        </a:ln>
                        <a:effectLst/>
                      </wps:spPr>
                      <wps:bodyPr/>
                    </wps:wsp>
                    <wps:wsp>
                      <wps:cNvPr id="28510" name="Shape 28510"/>
                      <wps:cNvSpPr/>
                      <wps:spPr>
                        <a:xfrm>
                          <a:off x="446913" y="457297"/>
                          <a:ext cx="3048" cy="3334"/>
                        </a:xfrm>
                        <a:custGeom>
                          <a:avLst/>
                          <a:gdLst/>
                          <a:ahLst/>
                          <a:cxnLst/>
                          <a:rect l="0" t="0" r="0" b="0"/>
                          <a:pathLst>
                            <a:path w="3048" h="3334">
                              <a:moveTo>
                                <a:pt x="0" y="0"/>
                              </a:moveTo>
                              <a:lnTo>
                                <a:pt x="3048" y="0"/>
                              </a:lnTo>
                              <a:lnTo>
                                <a:pt x="1905" y="3334"/>
                              </a:lnTo>
                              <a:lnTo>
                                <a:pt x="0" y="0"/>
                              </a:lnTo>
                              <a:close/>
                            </a:path>
                          </a:pathLst>
                        </a:custGeom>
                        <a:solidFill>
                          <a:srgbClr val="0A3D73"/>
                        </a:solidFill>
                        <a:ln w="0" cap="flat">
                          <a:noFill/>
                          <a:miter lim="127000"/>
                        </a:ln>
                        <a:effectLst/>
                      </wps:spPr>
                      <wps:bodyPr/>
                    </wps:wsp>
                    <wps:wsp>
                      <wps:cNvPr id="28511" name="Shape 28511"/>
                      <wps:cNvSpPr/>
                      <wps:spPr>
                        <a:xfrm>
                          <a:off x="510921" y="424817"/>
                          <a:ext cx="3143" cy="3334"/>
                        </a:xfrm>
                        <a:custGeom>
                          <a:avLst/>
                          <a:gdLst/>
                          <a:ahLst/>
                          <a:cxnLst/>
                          <a:rect l="0" t="0" r="0" b="0"/>
                          <a:pathLst>
                            <a:path w="3143" h="3334">
                              <a:moveTo>
                                <a:pt x="3143" y="0"/>
                              </a:moveTo>
                              <a:lnTo>
                                <a:pt x="3143" y="2096"/>
                              </a:lnTo>
                              <a:lnTo>
                                <a:pt x="2000" y="3334"/>
                              </a:lnTo>
                              <a:lnTo>
                                <a:pt x="0" y="1238"/>
                              </a:lnTo>
                              <a:lnTo>
                                <a:pt x="3143" y="0"/>
                              </a:lnTo>
                              <a:close/>
                            </a:path>
                          </a:pathLst>
                        </a:custGeom>
                        <a:solidFill>
                          <a:srgbClr val="0A3D73"/>
                        </a:solidFill>
                        <a:ln w="0" cap="flat">
                          <a:noFill/>
                          <a:miter lim="127000"/>
                        </a:ln>
                        <a:effectLst/>
                      </wps:spPr>
                      <wps:bodyPr/>
                    </wps:wsp>
                    <wps:wsp>
                      <wps:cNvPr id="28614" name="Shape 28614"/>
                      <wps:cNvSpPr/>
                      <wps:spPr>
                        <a:xfrm>
                          <a:off x="118777" y="182596"/>
                          <a:ext cx="3143" cy="2476"/>
                        </a:xfrm>
                        <a:custGeom>
                          <a:avLst/>
                          <a:gdLst/>
                          <a:ahLst/>
                          <a:cxnLst/>
                          <a:rect l="0" t="0" r="0" b="0"/>
                          <a:pathLst>
                            <a:path w="3143" h="2476">
                              <a:moveTo>
                                <a:pt x="0" y="0"/>
                              </a:moveTo>
                              <a:lnTo>
                                <a:pt x="3143" y="0"/>
                              </a:lnTo>
                              <a:lnTo>
                                <a:pt x="3143" y="2476"/>
                              </a:lnTo>
                              <a:lnTo>
                                <a:pt x="762" y="2476"/>
                              </a:lnTo>
                              <a:lnTo>
                                <a:pt x="0" y="0"/>
                              </a:lnTo>
                              <a:close/>
                            </a:path>
                          </a:pathLst>
                        </a:custGeom>
                        <a:solidFill>
                          <a:srgbClr val="0A3D73"/>
                        </a:solidFill>
                        <a:ln w="0" cap="flat">
                          <a:noFill/>
                          <a:miter lim="127000"/>
                        </a:ln>
                        <a:effectLst/>
                      </wps:spPr>
                      <wps:bodyPr/>
                    </wps:wsp>
                    <wps:wsp>
                      <wps:cNvPr id="28512" name="Shape 28512"/>
                      <wps:cNvSpPr/>
                      <wps:spPr>
                        <a:xfrm>
                          <a:off x="472916" y="157926"/>
                          <a:ext cx="4286" cy="5048"/>
                        </a:xfrm>
                        <a:custGeom>
                          <a:avLst/>
                          <a:gdLst/>
                          <a:ahLst/>
                          <a:cxnLst/>
                          <a:rect l="0" t="0" r="0" b="0"/>
                          <a:pathLst>
                            <a:path w="4286" h="5048">
                              <a:moveTo>
                                <a:pt x="1905" y="0"/>
                              </a:moveTo>
                              <a:lnTo>
                                <a:pt x="4286" y="2572"/>
                              </a:lnTo>
                              <a:lnTo>
                                <a:pt x="1905" y="5048"/>
                              </a:lnTo>
                              <a:lnTo>
                                <a:pt x="0" y="2572"/>
                              </a:lnTo>
                              <a:lnTo>
                                <a:pt x="1905" y="0"/>
                              </a:lnTo>
                              <a:close/>
                            </a:path>
                          </a:pathLst>
                        </a:custGeom>
                        <a:solidFill>
                          <a:srgbClr val="0A3D73"/>
                        </a:solidFill>
                        <a:ln w="0" cap="flat">
                          <a:noFill/>
                          <a:miter lim="127000"/>
                        </a:ln>
                        <a:effectLst/>
                      </wps:spPr>
                      <wps:bodyPr/>
                    </wps:wsp>
                    <wps:wsp>
                      <wps:cNvPr id="28513" name="Shape 28513"/>
                      <wps:cNvSpPr/>
                      <wps:spPr>
                        <a:xfrm>
                          <a:off x="362998" y="130018"/>
                          <a:ext cx="13240" cy="14192"/>
                        </a:xfrm>
                        <a:custGeom>
                          <a:avLst/>
                          <a:gdLst/>
                          <a:ahLst/>
                          <a:cxnLst/>
                          <a:rect l="0" t="0" r="0" b="0"/>
                          <a:pathLst>
                            <a:path w="13240" h="14192">
                              <a:moveTo>
                                <a:pt x="8954" y="0"/>
                              </a:moveTo>
                              <a:lnTo>
                                <a:pt x="10858" y="2476"/>
                              </a:lnTo>
                              <a:lnTo>
                                <a:pt x="13240" y="5906"/>
                              </a:lnTo>
                              <a:lnTo>
                                <a:pt x="0" y="14192"/>
                              </a:lnTo>
                              <a:lnTo>
                                <a:pt x="8954" y="0"/>
                              </a:lnTo>
                              <a:close/>
                            </a:path>
                          </a:pathLst>
                        </a:custGeom>
                        <a:solidFill>
                          <a:srgbClr val="0A3D73"/>
                        </a:solidFill>
                        <a:ln w="0" cap="flat">
                          <a:noFill/>
                          <a:miter lim="127000"/>
                        </a:ln>
                        <a:effectLst/>
                      </wps:spPr>
                      <wps:bodyPr/>
                    </wps:wsp>
                    <wps:wsp>
                      <wps:cNvPr id="28514" name="Shape 28514"/>
                      <wps:cNvSpPr/>
                      <wps:spPr>
                        <a:xfrm>
                          <a:off x="108680" y="107920"/>
                          <a:ext cx="5429" cy="5048"/>
                        </a:xfrm>
                        <a:custGeom>
                          <a:avLst/>
                          <a:gdLst/>
                          <a:ahLst/>
                          <a:cxnLst/>
                          <a:rect l="0" t="0" r="0" b="0"/>
                          <a:pathLst>
                            <a:path w="5429" h="5048">
                              <a:moveTo>
                                <a:pt x="0" y="0"/>
                              </a:moveTo>
                              <a:lnTo>
                                <a:pt x="5429" y="0"/>
                              </a:lnTo>
                              <a:lnTo>
                                <a:pt x="4286" y="3810"/>
                              </a:lnTo>
                              <a:lnTo>
                                <a:pt x="1238" y="5048"/>
                              </a:lnTo>
                              <a:lnTo>
                                <a:pt x="0" y="0"/>
                              </a:lnTo>
                              <a:close/>
                            </a:path>
                          </a:pathLst>
                        </a:custGeom>
                        <a:solidFill>
                          <a:srgbClr val="0A3D73"/>
                        </a:solidFill>
                        <a:ln w="0" cap="flat">
                          <a:noFill/>
                          <a:miter lim="127000"/>
                        </a:ln>
                        <a:effectLst/>
                      </wps:spPr>
                      <wps:bodyPr/>
                    </wps:wsp>
                    <wps:wsp>
                      <wps:cNvPr id="28515" name="Shape 28515"/>
                      <wps:cNvSpPr/>
                      <wps:spPr>
                        <a:xfrm>
                          <a:off x="215456" y="82488"/>
                          <a:ext cx="9715" cy="7144"/>
                        </a:xfrm>
                        <a:custGeom>
                          <a:avLst/>
                          <a:gdLst/>
                          <a:ahLst/>
                          <a:cxnLst/>
                          <a:rect l="0" t="0" r="0" b="0"/>
                          <a:pathLst>
                            <a:path w="9715" h="7144">
                              <a:moveTo>
                                <a:pt x="762" y="0"/>
                              </a:moveTo>
                              <a:lnTo>
                                <a:pt x="9715" y="3334"/>
                              </a:lnTo>
                              <a:lnTo>
                                <a:pt x="762" y="7144"/>
                              </a:lnTo>
                              <a:lnTo>
                                <a:pt x="0" y="3334"/>
                              </a:lnTo>
                              <a:lnTo>
                                <a:pt x="762" y="0"/>
                              </a:lnTo>
                              <a:close/>
                            </a:path>
                          </a:pathLst>
                        </a:custGeom>
                        <a:solidFill>
                          <a:srgbClr val="0A3D73"/>
                        </a:solidFill>
                        <a:ln w="0" cap="flat">
                          <a:noFill/>
                          <a:miter lim="127000"/>
                        </a:ln>
                        <a:effectLst/>
                      </wps:spPr>
                      <wps:bodyPr/>
                    </wps:wsp>
                    <wps:wsp>
                      <wps:cNvPr id="28516" name="Shape 28516"/>
                      <wps:cNvSpPr/>
                      <wps:spPr>
                        <a:xfrm>
                          <a:off x="156496" y="82488"/>
                          <a:ext cx="4667" cy="3334"/>
                        </a:xfrm>
                        <a:custGeom>
                          <a:avLst/>
                          <a:gdLst/>
                          <a:ahLst/>
                          <a:cxnLst/>
                          <a:rect l="0" t="0" r="0" b="0"/>
                          <a:pathLst>
                            <a:path w="4667" h="3334">
                              <a:moveTo>
                                <a:pt x="0" y="0"/>
                              </a:moveTo>
                              <a:lnTo>
                                <a:pt x="3429" y="0"/>
                              </a:lnTo>
                              <a:lnTo>
                                <a:pt x="4667" y="3334"/>
                              </a:lnTo>
                              <a:lnTo>
                                <a:pt x="1143" y="3334"/>
                              </a:lnTo>
                              <a:lnTo>
                                <a:pt x="0" y="0"/>
                              </a:lnTo>
                              <a:close/>
                            </a:path>
                          </a:pathLst>
                        </a:custGeom>
                        <a:solidFill>
                          <a:srgbClr val="0A3D73"/>
                        </a:solidFill>
                        <a:ln w="0" cap="flat">
                          <a:noFill/>
                          <a:miter lim="127000"/>
                        </a:ln>
                        <a:effectLst/>
                      </wps:spPr>
                      <wps:bodyPr/>
                    </wps:wsp>
                    <wps:wsp>
                      <wps:cNvPr id="28517" name="Shape 28517"/>
                      <wps:cNvSpPr/>
                      <wps:spPr>
                        <a:xfrm>
                          <a:off x="369665" y="46198"/>
                          <a:ext cx="6572" cy="8382"/>
                        </a:xfrm>
                        <a:custGeom>
                          <a:avLst/>
                          <a:gdLst/>
                          <a:ahLst/>
                          <a:cxnLst/>
                          <a:rect l="0" t="0" r="0" b="0"/>
                          <a:pathLst>
                            <a:path w="6572" h="8382">
                              <a:moveTo>
                                <a:pt x="4191" y="0"/>
                              </a:moveTo>
                              <a:lnTo>
                                <a:pt x="6572" y="7144"/>
                              </a:lnTo>
                              <a:lnTo>
                                <a:pt x="3048" y="8382"/>
                              </a:lnTo>
                              <a:lnTo>
                                <a:pt x="0" y="7144"/>
                              </a:lnTo>
                              <a:lnTo>
                                <a:pt x="4191" y="0"/>
                              </a:lnTo>
                              <a:close/>
                            </a:path>
                          </a:pathLst>
                        </a:custGeom>
                        <a:solidFill>
                          <a:srgbClr val="0A3D73"/>
                        </a:solidFill>
                        <a:ln w="0" cap="flat">
                          <a:noFill/>
                          <a:miter lim="127000"/>
                        </a:ln>
                        <a:effectLst/>
                      </wps:spPr>
                      <wps:bodyPr/>
                    </wps:wsp>
                    <wps:wsp>
                      <wps:cNvPr id="28518" name="Shape 28518"/>
                      <wps:cNvSpPr/>
                      <wps:spPr>
                        <a:xfrm>
                          <a:off x="60960" y="39531"/>
                          <a:ext cx="533495" cy="577025"/>
                        </a:xfrm>
                        <a:custGeom>
                          <a:avLst/>
                          <a:gdLst/>
                          <a:ahLst/>
                          <a:cxnLst/>
                          <a:rect l="0" t="0" r="0" b="0"/>
                          <a:pathLst>
                            <a:path w="533495" h="577025">
                              <a:moveTo>
                                <a:pt x="193357" y="0"/>
                              </a:moveTo>
                              <a:lnTo>
                                <a:pt x="195643" y="2096"/>
                              </a:lnTo>
                              <a:lnTo>
                                <a:pt x="192800" y="4228"/>
                              </a:lnTo>
                              <a:lnTo>
                                <a:pt x="192885" y="4418"/>
                              </a:lnTo>
                              <a:lnTo>
                                <a:pt x="195643" y="2096"/>
                              </a:lnTo>
                              <a:lnTo>
                                <a:pt x="206502" y="17526"/>
                              </a:lnTo>
                              <a:lnTo>
                                <a:pt x="207740" y="18383"/>
                              </a:lnTo>
                              <a:lnTo>
                                <a:pt x="207740" y="19622"/>
                              </a:lnTo>
                              <a:lnTo>
                                <a:pt x="201518" y="42553"/>
                              </a:lnTo>
                              <a:lnTo>
                                <a:pt x="214487" y="59465"/>
                              </a:lnTo>
                              <a:lnTo>
                                <a:pt x="257365" y="41720"/>
                              </a:lnTo>
                              <a:lnTo>
                                <a:pt x="259747" y="41720"/>
                              </a:lnTo>
                              <a:lnTo>
                                <a:pt x="273077" y="47251"/>
                              </a:lnTo>
                              <a:lnTo>
                                <a:pt x="291664" y="43355"/>
                              </a:lnTo>
                              <a:lnTo>
                                <a:pt x="308705" y="13811"/>
                              </a:lnTo>
                              <a:lnTo>
                                <a:pt x="311334" y="15297"/>
                              </a:lnTo>
                              <a:lnTo>
                                <a:pt x="315277" y="13811"/>
                              </a:lnTo>
                              <a:lnTo>
                                <a:pt x="332327" y="65056"/>
                              </a:lnTo>
                              <a:lnTo>
                                <a:pt x="329562" y="66162"/>
                              </a:lnTo>
                              <a:lnTo>
                                <a:pt x="329578" y="66173"/>
                              </a:lnTo>
                              <a:lnTo>
                                <a:pt x="332327" y="65056"/>
                              </a:lnTo>
                              <a:lnTo>
                                <a:pt x="332327" y="66294"/>
                              </a:lnTo>
                              <a:lnTo>
                                <a:pt x="331565" y="67532"/>
                              </a:lnTo>
                              <a:lnTo>
                                <a:pt x="324096" y="81343"/>
                              </a:lnTo>
                              <a:lnTo>
                                <a:pt x="347853" y="81343"/>
                              </a:lnTo>
                              <a:lnTo>
                                <a:pt x="352139" y="81343"/>
                              </a:lnTo>
                              <a:lnTo>
                                <a:pt x="352139" y="85915"/>
                              </a:lnTo>
                              <a:lnTo>
                                <a:pt x="350996" y="98870"/>
                              </a:lnTo>
                              <a:lnTo>
                                <a:pt x="350996" y="101346"/>
                              </a:lnTo>
                              <a:lnTo>
                                <a:pt x="347853" y="101346"/>
                              </a:lnTo>
                              <a:lnTo>
                                <a:pt x="347853" y="98277"/>
                              </a:lnTo>
                              <a:lnTo>
                                <a:pt x="347340" y="98181"/>
                              </a:lnTo>
                              <a:lnTo>
                                <a:pt x="347853" y="101346"/>
                              </a:lnTo>
                              <a:lnTo>
                                <a:pt x="333470" y="103442"/>
                              </a:lnTo>
                              <a:lnTo>
                                <a:pt x="333457" y="103352"/>
                              </a:lnTo>
                              <a:lnTo>
                                <a:pt x="325865" y="110324"/>
                              </a:lnTo>
                              <a:lnTo>
                                <a:pt x="340475" y="115681"/>
                              </a:lnTo>
                              <a:lnTo>
                                <a:pt x="354044" y="98870"/>
                              </a:lnTo>
                              <a:lnTo>
                                <a:pt x="357026" y="101337"/>
                              </a:lnTo>
                              <a:lnTo>
                                <a:pt x="356958" y="100917"/>
                              </a:lnTo>
                              <a:lnTo>
                                <a:pt x="354044" y="98870"/>
                              </a:lnTo>
                              <a:lnTo>
                                <a:pt x="355282" y="97631"/>
                              </a:lnTo>
                              <a:lnTo>
                                <a:pt x="356425" y="97631"/>
                              </a:lnTo>
                              <a:lnTo>
                                <a:pt x="367284" y="95536"/>
                              </a:lnTo>
                              <a:lnTo>
                                <a:pt x="368427" y="95536"/>
                              </a:lnTo>
                              <a:lnTo>
                                <a:pt x="369665" y="96393"/>
                              </a:lnTo>
                              <a:lnTo>
                                <a:pt x="403801" y="128765"/>
                              </a:lnTo>
                              <a:lnTo>
                                <a:pt x="411956" y="120967"/>
                              </a:lnTo>
                              <a:lnTo>
                                <a:pt x="414099" y="123873"/>
                              </a:lnTo>
                              <a:lnTo>
                                <a:pt x="416242" y="120967"/>
                              </a:lnTo>
                              <a:lnTo>
                                <a:pt x="430895" y="132535"/>
                              </a:lnTo>
                              <a:lnTo>
                                <a:pt x="465105" y="130112"/>
                              </a:lnTo>
                              <a:lnTo>
                                <a:pt x="466249" y="130112"/>
                              </a:lnTo>
                              <a:lnTo>
                                <a:pt x="467487" y="131350"/>
                              </a:lnTo>
                              <a:lnTo>
                                <a:pt x="510496" y="181310"/>
                              </a:lnTo>
                              <a:lnTo>
                                <a:pt x="529209" y="180118"/>
                              </a:lnTo>
                              <a:lnTo>
                                <a:pt x="532257" y="180118"/>
                              </a:lnTo>
                              <a:lnTo>
                                <a:pt x="532257" y="183928"/>
                              </a:lnTo>
                              <a:lnTo>
                                <a:pt x="533495" y="237268"/>
                              </a:lnTo>
                              <a:lnTo>
                                <a:pt x="533495" y="238506"/>
                              </a:lnTo>
                              <a:lnTo>
                                <a:pt x="532257" y="239744"/>
                              </a:lnTo>
                              <a:lnTo>
                                <a:pt x="530352" y="237268"/>
                              </a:lnTo>
                              <a:lnTo>
                                <a:pt x="529987" y="237268"/>
                              </a:lnTo>
                              <a:lnTo>
                                <a:pt x="532257" y="239744"/>
                              </a:lnTo>
                              <a:lnTo>
                                <a:pt x="467844" y="299974"/>
                              </a:lnTo>
                              <a:lnTo>
                                <a:pt x="472916" y="331470"/>
                              </a:lnTo>
                              <a:lnTo>
                                <a:pt x="469700" y="332067"/>
                              </a:lnTo>
                              <a:lnTo>
                                <a:pt x="470252" y="332406"/>
                              </a:lnTo>
                              <a:lnTo>
                                <a:pt x="472916" y="331470"/>
                              </a:lnTo>
                              <a:lnTo>
                                <a:pt x="473678" y="332708"/>
                              </a:lnTo>
                              <a:lnTo>
                                <a:pt x="472916" y="334042"/>
                              </a:lnTo>
                              <a:lnTo>
                                <a:pt x="449211" y="370490"/>
                              </a:lnTo>
                              <a:lnTo>
                                <a:pt x="453104" y="385286"/>
                              </a:lnTo>
                              <a:lnTo>
                                <a:pt x="449403" y="386466"/>
                              </a:lnTo>
                              <a:lnTo>
                                <a:pt x="451961" y="388620"/>
                              </a:lnTo>
                              <a:lnTo>
                                <a:pt x="419290" y="431578"/>
                              </a:lnTo>
                              <a:lnTo>
                                <a:pt x="417358" y="428958"/>
                              </a:lnTo>
                              <a:lnTo>
                                <a:pt x="416242" y="432816"/>
                              </a:lnTo>
                              <a:lnTo>
                                <a:pt x="388293" y="425333"/>
                              </a:lnTo>
                              <a:lnTo>
                                <a:pt x="331630" y="459146"/>
                              </a:lnTo>
                              <a:lnTo>
                                <a:pt x="332327" y="491204"/>
                              </a:lnTo>
                              <a:lnTo>
                                <a:pt x="332327" y="492442"/>
                              </a:lnTo>
                              <a:lnTo>
                                <a:pt x="331565" y="493300"/>
                              </a:lnTo>
                              <a:lnTo>
                                <a:pt x="329279" y="491204"/>
                              </a:lnTo>
                              <a:lnTo>
                                <a:pt x="329128" y="491204"/>
                              </a:lnTo>
                              <a:lnTo>
                                <a:pt x="331565" y="493300"/>
                              </a:lnTo>
                              <a:lnTo>
                                <a:pt x="271748" y="570357"/>
                              </a:lnTo>
                              <a:lnTo>
                                <a:pt x="269034" y="567881"/>
                              </a:lnTo>
                              <a:lnTo>
                                <a:pt x="268319" y="567881"/>
                              </a:lnTo>
                              <a:lnTo>
                                <a:pt x="271748" y="570357"/>
                              </a:lnTo>
                              <a:lnTo>
                                <a:pt x="266319" y="577025"/>
                              </a:lnTo>
                              <a:lnTo>
                                <a:pt x="265176" y="567881"/>
                              </a:lnTo>
                              <a:lnTo>
                                <a:pt x="264156" y="552237"/>
                              </a:lnTo>
                              <a:lnTo>
                                <a:pt x="235739" y="526920"/>
                              </a:lnTo>
                              <a:lnTo>
                                <a:pt x="214313" y="524923"/>
                              </a:lnTo>
                              <a:lnTo>
                                <a:pt x="205359" y="523685"/>
                              </a:lnTo>
                              <a:lnTo>
                                <a:pt x="212026" y="517874"/>
                              </a:lnTo>
                              <a:lnTo>
                                <a:pt x="214313" y="521208"/>
                              </a:lnTo>
                              <a:lnTo>
                                <a:pt x="214313" y="521044"/>
                              </a:lnTo>
                              <a:lnTo>
                                <a:pt x="212026" y="517874"/>
                              </a:lnTo>
                              <a:lnTo>
                                <a:pt x="266629" y="469370"/>
                              </a:lnTo>
                              <a:lnTo>
                                <a:pt x="254317" y="447008"/>
                              </a:lnTo>
                              <a:lnTo>
                                <a:pt x="257032" y="445103"/>
                              </a:lnTo>
                              <a:lnTo>
                                <a:pt x="256147" y="444950"/>
                              </a:lnTo>
                              <a:lnTo>
                                <a:pt x="254317" y="447008"/>
                              </a:lnTo>
                              <a:lnTo>
                                <a:pt x="253174" y="445770"/>
                              </a:lnTo>
                              <a:lnTo>
                                <a:pt x="253174" y="444437"/>
                              </a:lnTo>
                              <a:lnTo>
                                <a:pt x="256462" y="426129"/>
                              </a:lnTo>
                              <a:lnTo>
                                <a:pt x="245745" y="427006"/>
                              </a:lnTo>
                              <a:lnTo>
                                <a:pt x="245152" y="422857"/>
                              </a:lnTo>
                              <a:lnTo>
                                <a:pt x="244748" y="422938"/>
                              </a:lnTo>
                              <a:lnTo>
                                <a:pt x="245745" y="427006"/>
                              </a:lnTo>
                              <a:lnTo>
                                <a:pt x="242316" y="427006"/>
                              </a:lnTo>
                              <a:lnTo>
                                <a:pt x="241078" y="423672"/>
                              </a:lnTo>
                              <a:lnTo>
                                <a:pt x="236328" y="404339"/>
                              </a:lnTo>
                              <a:lnTo>
                                <a:pt x="209645" y="399002"/>
                              </a:lnTo>
                              <a:lnTo>
                                <a:pt x="210846" y="395015"/>
                              </a:lnTo>
                              <a:lnTo>
                                <a:pt x="210651" y="394979"/>
                              </a:lnTo>
                              <a:lnTo>
                                <a:pt x="209645" y="399002"/>
                              </a:lnTo>
                              <a:lnTo>
                                <a:pt x="206502" y="398240"/>
                              </a:lnTo>
                              <a:lnTo>
                                <a:pt x="207740" y="394430"/>
                              </a:lnTo>
                              <a:lnTo>
                                <a:pt x="214029" y="355333"/>
                              </a:lnTo>
                              <a:lnTo>
                                <a:pt x="199930" y="315277"/>
                              </a:lnTo>
                              <a:lnTo>
                                <a:pt x="206502" y="313182"/>
                              </a:lnTo>
                              <a:lnTo>
                                <a:pt x="220504" y="352711"/>
                              </a:lnTo>
                              <a:lnTo>
                                <a:pt x="220504" y="354806"/>
                              </a:lnTo>
                              <a:lnTo>
                                <a:pt x="218321" y="353920"/>
                              </a:lnTo>
                              <a:lnTo>
                                <a:pt x="217724" y="354250"/>
                              </a:lnTo>
                              <a:lnTo>
                                <a:pt x="220504" y="354806"/>
                              </a:lnTo>
                              <a:lnTo>
                                <a:pt x="214915" y="391690"/>
                              </a:lnTo>
                              <a:lnTo>
                                <a:pt x="240316" y="396907"/>
                              </a:lnTo>
                              <a:lnTo>
                                <a:pt x="242316" y="398240"/>
                              </a:lnTo>
                              <a:lnTo>
                                <a:pt x="242316" y="400336"/>
                              </a:lnTo>
                              <a:lnTo>
                                <a:pt x="239826" y="400336"/>
                              </a:lnTo>
                              <a:lnTo>
                                <a:pt x="239758" y="400811"/>
                              </a:lnTo>
                              <a:lnTo>
                                <a:pt x="242316" y="400336"/>
                              </a:lnTo>
                              <a:lnTo>
                                <a:pt x="246880" y="418832"/>
                              </a:lnTo>
                              <a:lnTo>
                                <a:pt x="260890" y="417767"/>
                              </a:lnTo>
                              <a:lnTo>
                                <a:pt x="265176" y="417767"/>
                              </a:lnTo>
                              <a:lnTo>
                                <a:pt x="264033" y="422338"/>
                              </a:lnTo>
                              <a:lnTo>
                                <a:pt x="260939" y="445404"/>
                              </a:lnTo>
                              <a:lnTo>
                                <a:pt x="273748" y="469106"/>
                              </a:lnTo>
                              <a:lnTo>
                                <a:pt x="271034" y="470773"/>
                              </a:lnTo>
                              <a:lnTo>
                                <a:pt x="273748" y="473678"/>
                              </a:lnTo>
                              <a:lnTo>
                                <a:pt x="221935" y="518714"/>
                              </a:lnTo>
                              <a:lnTo>
                                <a:pt x="236791" y="520351"/>
                              </a:lnTo>
                              <a:lnTo>
                                <a:pt x="238030" y="520351"/>
                              </a:lnTo>
                              <a:lnTo>
                                <a:pt x="239173" y="521208"/>
                              </a:lnTo>
                              <a:lnTo>
                                <a:pt x="236791" y="523685"/>
                              </a:lnTo>
                              <a:lnTo>
                                <a:pt x="236791" y="523960"/>
                              </a:lnTo>
                              <a:lnTo>
                                <a:pt x="239173" y="521208"/>
                              </a:lnTo>
                              <a:lnTo>
                                <a:pt x="270605" y="548259"/>
                              </a:lnTo>
                              <a:lnTo>
                                <a:pt x="271748" y="549116"/>
                              </a:lnTo>
                              <a:lnTo>
                                <a:pt x="271748" y="550355"/>
                              </a:lnTo>
                              <a:lnTo>
                                <a:pt x="272272" y="557764"/>
                              </a:lnTo>
                              <a:lnTo>
                                <a:pt x="326055" y="488736"/>
                              </a:lnTo>
                              <a:lnTo>
                                <a:pt x="324993" y="456152"/>
                              </a:lnTo>
                              <a:lnTo>
                                <a:pt x="324993" y="453676"/>
                              </a:lnTo>
                              <a:lnTo>
                                <a:pt x="326898" y="452819"/>
                              </a:lnTo>
                              <a:lnTo>
                                <a:pt x="328041" y="456152"/>
                              </a:lnTo>
                              <a:lnTo>
                                <a:pt x="328564" y="456152"/>
                              </a:lnTo>
                              <a:lnTo>
                                <a:pt x="326898" y="452819"/>
                              </a:lnTo>
                              <a:lnTo>
                                <a:pt x="385953" y="417767"/>
                              </a:lnTo>
                              <a:lnTo>
                                <a:pt x="387695" y="421849"/>
                              </a:lnTo>
                              <a:lnTo>
                                <a:pt x="389001" y="417767"/>
                              </a:lnTo>
                              <a:lnTo>
                                <a:pt x="416096" y="424322"/>
                              </a:lnTo>
                              <a:lnTo>
                                <a:pt x="445905" y="384877"/>
                              </a:lnTo>
                              <a:lnTo>
                                <a:pt x="442246" y="370237"/>
                              </a:lnTo>
                              <a:lnTo>
                                <a:pt x="442246" y="368999"/>
                              </a:lnTo>
                              <a:lnTo>
                                <a:pt x="443388" y="367760"/>
                              </a:lnTo>
                              <a:lnTo>
                                <a:pt x="444908" y="369735"/>
                              </a:lnTo>
                              <a:lnTo>
                                <a:pt x="446207" y="369491"/>
                              </a:lnTo>
                              <a:lnTo>
                                <a:pt x="443388" y="367760"/>
                              </a:lnTo>
                              <a:lnTo>
                                <a:pt x="466236" y="332631"/>
                              </a:lnTo>
                              <a:lnTo>
                                <a:pt x="460819" y="298990"/>
                              </a:lnTo>
                              <a:lnTo>
                                <a:pt x="464032" y="298393"/>
                              </a:lnTo>
                              <a:lnTo>
                                <a:pt x="463656" y="297872"/>
                              </a:lnTo>
                              <a:lnTo>
                                <a:pt x="460819" y="298990"/>
                              </a:lnTo>
                              <a:lnTo>
                                <a:pt x="460819" y="296894"/>
                              </a:lnTo>
                              <a:lnTo>
                                <a:pt x="462057" y="295656"/>
                              </a:lnTo>
                              <a:lnTo>
                                <a:pt x="526814" y="236319"/>
                              </a:lnTo>
                              <a:lnTo>
                                <a:pt x="526116" y="187459"/>
                              </a:lnTo>
                              <a:lnTo>
                                <a:pt x="509778" y="188500"/>
                              </a:lnTo>
                              <a:lnTo>
                                <a:pt x="507492" y="188500"/>
                              </a:lnTo>
                              <a:lnTo>
                                <a:pt x="506254" y="187262"/>
                              </a:lnTo>
                              <a:lnTo>
                                <a:pt x="509778" y="185166"/>
                              </a:lnTo>
                              <a:lnTo>
                                <a:pt x="509778" y="184294"/>
                              </a:lnTo>
                              <a:lnTo>
                                <a:pt x="506254" y="187262"/>
                              </a:lnTo>
                              <a:lnTo>
                                <a:pt x="463963" y="137273"/>
                              </a:lnTo>
                              <a:lnTo>
                                <a:pt x="431387" y="140494"/>
                              </a:lnTo>
                              <a:lnTo>
                                <a:pt x="430840" y="137001"/>
                              </a:lnTo>
                              <a:lnTo>
                                <a:pt x="430576" y="137498"/>
                              </a:lnTo>
                              <a:lnTo>
                                <a:pt x="431387" y="140494"/>
                              </a:lnTo>
                              <a:lnTo>
                                <a:pt x="430149" y="140494"/>
                              </a:lnTo>
                              <a:lnTo>
                                <a:pt x="429387" y="139732"/>
                              </a:lnTo>
                              <a:lnTo>
                                <a:pt x="414351" y="128558"/>
                              </a:lnTo>
                              <a:lnTo>
                                <a:pt x="406527" y="135922"/>
                              </a:lnTo>
                              <a:lnTo>
                                <a:pt x="403812" y="133636"/>
                              </a:lnTo>
                              <a:lnTo>
                                <a:pt x="403344" y="134030"/>
                              </a:lnTo>
                              <a:lnTo>
                                <a:pt x="406527" y="135922"/>
                              </a:lnTo>
                              <a:lnTo>
                                <a:pt x="403003" y="138493"/>
                              </a:lnTo>
                              <a:lnTo>
                                <a:pt x="401098" y="135922"/>
                              </a:lnTo>
                              <a:lnTo>
                                <a:pt x="366439" y="103549"/>
                              </a:lnTo>
                              <a:lnTo>
                                <a:pt x="358684" y="104538"/>
                              </a:lnTo>
                              <a:lnTo>
                                <a:pt x="344424" y="122206"/>
                              </a:lnTo>
                              <a:lnTo>
                                <a:pt x="341361" y="119671"/>
                              </a:lnTo>
                              <a:lnTo>
                                <a:pt x="341330" y="119768"/>
                              </a:lnTo>
                              <a:lnTo>
                                <a:pt x="344424" y="122206"/>
                              </a:lnTo>
                              <a:lnTo>
                                <a:pt x="342424" y="124301"/>
                              </a:lnTo>
                              <a:lnTo>
                                <a:pt x="340138" y="123444"/>
                              </a:lnTo>
                              <a:lnTo>
                                <a:pt x="317182" y="115062"/>
                              </a:lnTo>
                              <a:lnTo>
                                <a:pt x="310991" y="113062"/>
                              </a:lnTo>
                              <a:lnTo>
                                <a:pt x="316420" y="109252"/>
                              </a:lnTo>
                              <a:lnTo>
                                <a:pt x="331565" y="96393"/>
                              </a:lnTo>
                              <a:lnTo>
                                <a:pt x="331565" y="95536"/>
                              </a:lnTo>
                              <a:lnTo>
                                <a:pt x="332327" y="95536"/>
                              </a:lnTo>
                              <a:lnTo>
                                <a:pt x="344424" y="94494"/>
                              </a:lnTo>
                              <a:lnTo>
                                <a:pt x="344424" y="89630"/>
                              </a:lnTo>
                              <a:lnTo>
                                <a:pt x="324455" y="89630"/>
                              </a:lnTo>
                              <a:lnTo>
                                <a:pt x="315277" y="96393"/>
                              </a:lnTo>
                              <a:lnTo>
                                <a:pt x="313336" y="92668"/>
                              </a:lnTo>
                              <a:lnTo>
                                <a:pt x="310991" y="90488"/>
                              </a:lnTo>
                              <a:lnTo>
                                <a:pt x="325346" y="65209"/>
                              </a:lnTo>
                              <a:lnTo>
                                <a:pt x="311300" y="23917"/>
                              </a:lnTo>
                              <a:lnTo>
                                <a:pt x="296608" y="47530"/>
                              </a:lnTo>
                              <a:lnTo>
                                <a:pt x="296608" y="50101"/>
                              </a:lnTo>
                              <a:lnTo>
                                <a:pt x="294703" y="50101"/>
                              </a:lnTo>
                              <a:lnTo>
                                <a:pt x="294703" y="46360"/>
                              </a:lnTo>
                              <a:lnTo>
                                <a:pt x="294039" y="45952"/>
                              </a:lnTo>
                              <a:lnTo>
                                <a:pt x="294703" y="50101"/>
                              </a:lnTo>
                              <a:lnTo>
                                <a:pt x="273748" y="54674"/>
                              </a:lnTo>
                              <a:lnTo>
                                <a:pt x="271748" y="54674"/>
                              </a:lnTo>
                              <a:lnTo>
                                <a:pt x="272889" y="51603"/>
                              </a:lnTo>
                              <a:lnTo>
                                <a:pt x="272748" y="51102"/>
                              </a:lnTo>
                              <a:lnTo>
                                <a:pt x="271748" y="54674"/>
                              </a:lnTo>
                              <a:lnTo>
                                <a:pt x="258559" y="49258"/>
                              </a:lnTo>
                              <a:lnTo>
                                <a:pt x="214313" y="67532"/>
                              </a:lnTo>
                              <a:lnTo>
                                <a:pt x="212026" y="68390"/>
                              </a:lnTo>
                              <a:lnTo>
                                <a:pt x="210788" y="66294"/>
                              </a:lnTo>
                              <a:lnTo>
                                <a:pt x="194500" y="45434"/>
                              </a:lnTo>
                              <a:lnTo>
                                <a:pt x="193357" y="44196"/>
                              </a:lnTo>
                              <a:lnTo>
                                <a:pt x="194500" y="41720"/>
                              </a:lnTo>
                              <a:lnTo>
                                <a:pt x="197344" y="42840"/>
                              </a:lnTo>
                              <a:lnTo>
                                <a:pt x="197382" y="42805"/>
                              </a:lnTo>
                              <a:lnTo>
                                <a:pt x="194500" y="41720"/>
                              </a:lnTo>
                              <a:lnTo>
                                <a:pt x="199564" y="19954"/>
                              </a:lnTo>
                              <a:lnTo>
                                <a:pt x="192048" y="9274"/>
                              </a:lnTo>
                              <a:lnTo>
                                <a:pt x="154495" y="28765"/>
                              </a:lnTo>
                              <a:lnTo>
                                <a:pt x="152438" y="24765"/>
                              </a:lnTo>
                              <a:lnTo>
                                <a:pt x="152209" y="25432"/>
                              </a:lnTo>
                              <a:lnTo>
                                <a:pt x="154495" y="28765"/>
                              </a:lnTo>
                              <a:lnTo>
                                <a:pt x="152209" y="30099"/>
                              </a:lnTo>
                              <a:lnTo>
                                <a:pt x="151066" y="28765"/>
                              </a:lnTo>
                              <a:lnTo>
                                <a:pt x="130048" y="18875"/>
                              </a:lnTo>
                              <a:lnTo>
                                <a:pt x="135347" y="35360"/>
                              </a:lnTo>
                              <a:lnTo>
                                <a:pt x="155257" y="42958"/>
                              </a:lnTo>
                              <a:lnTo>
                                <a:pt x="154305" y="46530"/>
                              </a:lnTo>
                              <a:lnTo>
                                <a:pt x="155257" y="50101"/>
                              </a:lnTo>
                              <a:lnTo>
                                <a:pt x="120777" y="67532"/>
                              </a:lnTo>
                              <a:lnTo>
                                <a:pt x="118954" y="64527"/>
                              </a:lnTo>
                              <a:lnTo>
                                <a:pt x="118935" y="64659"/>
                              </a:lnTo>
                              <a:lnTo>
                                <a:pt x="120777" y="67532"/>
                              </a:lnTo>
                              <a:lnTo>
                                <a:pt x="119538" y="68390"/>
                              </a:lnTo>
                              <a:lnTo>
                                <a:pt x="118395" y="68390"/>
                              </a:lnTo>
                              <a:lnTo>
                                <a:pt x="98965" y="65056"/>
                              </a:lnTo>
                              <a:lnTo>
                                <a:pt x="96679" y="65056"/>
                              </a:lnTo>
                              <a:lnTo>
                                <a:pt x="96679" y="62960"/>
                              </a:lnTo>
                              <a:lnTo>
                                <a:pt x="99507" y="61966"/>
                              </a:lnTo>
                              <a:lnTo>
                                <a:pt x="99521" y="61889"/>
                              </a:lnTo>
                              <a:lnTo>
                                <a:pt x="96679" y="62960"/>
                              </a:lnTo>
                              <a:lnTo>
                                <a:pt x="93366" y="51035"/>
                              </a:lnTo>
                              <a:lnTo>
                                <a:pt x="64828" y="59072"/>
                              </a:lnTo>
                              <a:lnTo>
                                <a:pt x="72961" y="72200"/>
                              </a:lnTo>
                              <a:lnTo>
                                <a:pt x="76105" y="79248"/>
                              </a:lnTo>
                              <a:lnTo>
                                <a:pt x="69532" y="78010"/>
                              </a:lnTo>
                              <a:lnTo>
                                <a:pt x="57547" y="77163"/>
                              </a:lnTo>
                              <a:lnTo>
                                <a:pt x="64103" y="97631"/>
                              </a:lnTo>
                              <a:lnTo>
                                <a:pt x="60960" y="98870"/>
                              </a:lnTo>
                              <a:lnTo>
                                <a:pt x="60960" y="98870"/>
                              </a:lnTo>
                              <a:lnTo>
                                <a:pt x="64103" y="97631"/>
                              </a:lnTo>
                              <a:lnTo>
                                <a:pt x="64103" y="98870"/>
                              </a:lnTo>
                              <a:lnTo>
                                <a:pt x="60960" y="143066"/>
                              </a:lnTo>
                              <a:lnTo>
                                <a:pt x="56946" y="142429"/>
                              </a:lnTo>
                              <a:lnTo>
                                <a:pt x="58579" y="145542"/>
                              </a:lnTo>
                              <a:lnTo>
                                <a:pt x="20675" y="167581"/>
                              </a:lnTo>
                              <a:lnTo>
                                <a:pt x="8272" y="196352"/>
                              </a:lnTo>
                              <a:lnTo>
                                <a:pt x="26003" y="217646"/>
                              </a:lnTo>
                              <a:lnTo>
                                <a:pt x="20574" y="222218"/>
                              </a:lnTo>
                              <a:lnTo>
                                <a:pt x="2286" y="198882"/>
                              </a:lnTo>
                              <a:lnTo>
                                <a:pt x="0" y="197644"/>
                              </a:lnTo>
                              <a:lnTo>
                                <a:pt x="1143" y="195548"/>
                              </a:lnTo>
                              <a:lnTo>
                                <a:pt x="4260" y="196776"/>
                              </a:lnTo>
                              <a:lnTo>
                                <a:pt x="4429" y="196596"/>
                              </a:lnTo>
                              <a:lnTo>
                                <a:pt x="1143" y="195548"/>
                              </a:lnTo>
                              <a:lnTo>
                                <a:pt x="15145" y="161830"/>
                              </a:lnTo>
                              <a:lnTo>
                                <a:pt x="16288" y="160592"/>
                              </a:lnTo>
                              <a:lnTo>
                                <a:pt x="17431" y="160592"/>
                              </a:lnTo>
                              <a:lnTo>
                                <a:pt x="18528" y="163546"/>
                              </a:lnTo>
                              <a:lnTo>
                                <a:pt x="18812" y="163690"/>
                              </a:lnTo>
                              <a:lnTo>
                                <a:pt x="17431" y="160592"/>
                              </a:lnTo>
                              <a:lnTo>
                                <a:pt x="53241" y="140985"/>
                              </a:lnTo>
                              <a:lnTo>
                                <a:pt x="57715" y="99803"/>
                              </a:lnTo>
                              <a:lnTo>
                                <a:pt x="48958" y="73438"/>
                              </a:lnTo>
                              <a:lnTo>
                                <a:pt x="52658" y="71990"/>
                              </a:lnTo>
                              <a:lnTo>
                                <a:pt x="53149" y="68390"/>
                              </a:lnTo>
                              <a:lnTo>
                                <a:pt x="62027" y="69732"/>
                              </a:lnTo>
                              <a:lnTo>
                                <a:pt x="55531" y="59246"/>
                              </a:lnTo>
                              <a:lnTo>
                                <a:pt x="53149" y="54674"/>
                              </a:lnTo>
                              <a:lnTo>
                                <a:pt x="57816" y="53435"/>
                              </a:lnTo>
                              <a:lnTo>
                                <a:pt x="58574" y="57128"/>
                              </a:lnTo>
                              <a:lnTo>
                                <a:pt x="58817" y="56960"/>
                              </a:lnTo>
                              <a:lnTo>
                                <a:pt x="57816" y="53435"/>
                              </a:lnTo>
                              <a:lnTo>
                                <a:pt x="95536" y="42958"/>
                              </a:lnTo>
                              <a:lnTo>
                                <a:pt x="96171" y="46931"/>
                              </a:lnTo>
                              <a:lnTo>
                                <a:pt x="100203" y="46292"/>
                              </a:lnTo>
                              <a:lnTo>
                                <a:pt x="102790" y="58339"/>
                              </a:lnTo>
                              <a:lnTo>
                                <a:pt x="119538" y="60484"/>
                              </a:lnTo>
                              <a:lnTo>
                                <a:pt x="119531" y="60538"/>
                              </a:lnTo>
                              <a:lnTo>
                                <a:pt x="144935" y="47333"/>
                              </a:lnTo>
                              <a:lnTo>
                                <a:pt x="131635" y="42958"/>
                              </a:lnTo>
                              <a:lnTo>
                                <a:pt x="129254" y="41720"/>
                              </a:lnTo>
                              <a:lnTo>
                                <a:pt x="129254" y="40481"/>
                              </a:lnTo>
                              <a:lnTo>
                                <a:pt x="120777" y="12573"/>
                              </a:lnTo>
                              <a:lnTo>
                                <a:pt x="117253" y="4667"/>
                              </a:lnTo>
                              <a:lnTo>
                                <a:pt x="124968" y="8001"/>
                              </a:lnTo>
                              <a:lnTo>
                                <a:pt x="152187" y="21519"/>
                              </a:lnTo>
                              <a:lnTo>
                                <a:pt x="191452" y="1238"/>
                              </a:lnTo>
                              <a:lnTo>
                                <a:pt x="193357" y="0"/>
                              </a:lnTo>
                              <a:close/>
                            </a:path>
                          </a:pathLst>
                        </a:custGeom>
                        <a:solidFill>
                          <a:srgbClr val="0A3D73"/>
                        </a:solidFill>
                        <a:ln w="0" cap="flat">
                          <a:noFill/>
                          <a:miter lim="127000"/>
                        </a:ln>
                        <a:effectLst/>
                      </wps:spPr>
                      <wps:bodyPr/>
                    </wps:wsp>
                    <wps:wsp>
                      <wps:cNvPr id="28519" name="Shape 28519"/>
                      <wps:cNvSpPr/>
                      <wps:spPr>
                        <a:xfrm>
                          <a:off x="243459" y="255938"/>
                          <a:ext cx="46387" cy="105918"/>
                        </a:xfrm>
                        <a:custGeom>
                          <a:avLst/>
                          <a:gdLst/>
                          <a:ahLst/>
                          <a:cxnLst/>
                          <a:rect l="0" t="0" r="0" b="0"/>
                          <a:pathLst>
                            <a:path w="46387" h="105918">
                              <a:moveTo>
                                <a:pt x="30671" y="0"/>
                              </a:moveTo>
                              <a:lnTo>
                                <a:pt x="46387" y="0"/>
                              </a:lnTo>
                              <a:lnTo>
                                <a:pt x="46387" y="31242"/>
                              </a:lnTo>
                              <a:lnTo>
                                <a:pt x="45815" y="31242"/>
                              </a:lnTo>
                              <a:lnTo>
                                <a:pt x="45815" y="40862"/>
                              </a:lnTo>
                              <a:lnTo>
                                <a:pt x="44672" y="46672"/>
                              </a:lnTo>
                              <a:lnTo>
                                <a:pt x="42672" y="54674"/>
                              </a:lnTo>
                              <a:lnTo>
                                <a:pt x="40386" y="67532"/>
                              </a:lnTo>
                              <a:lnTo>
                                <a:pt x="46387" y="67532"/>
                              </a:lnTo>
                              <a:lnTo>
                                <a:pt x="46387" y="92202"/>
                              </a:lnTo>
                              <a:lnTo>
                                <a:pt x="34957" y="92202"/>
                              </a:lnTo>
                              <a:lnTo>
                                <a:pt x="32576" y="105918"/>
                              </a:lnTo>
                              <a:lnTo>
                                <a:pt x="0" y="105918"/>
                              </a:lnTo>
                              <a:lnTo>
                                <a:pt x="30671" y="0"/>
                              </a:lnTo>
                              <a:close/>
                            </a:path>
                          </a:pathLst>
                        </a:custGeom>
                        <a:solidFill>
                          <a:srgbClr val="9A241E"/>
                        </a:solidFill>
                        <a:ln w="0" cap="flat">
                          <a:noFill/>
                          <a:miter lim="127000"/>
                        </a:ln>
                        <a:effectLst/>
                      </wps:spPr>
                      <wps:bodyPr/>
                    </wps:wsp>
                    <wps:wsp>
                      <wps:cNvPr id="28520" name="Shape 28520"/>
                      <wps:cNvSpPr/>
                      <wps:spPr>
                        <a:xfrm>
                          <a:off x="156496" y="255938"/>
                          <a:ext cx="82677" cy="105918"/>
                        </a:xfrm>
                        <a:custGeom>
                          <a:avLst/>
                          <a:gdLst/>
                          <a:ahLst/>
                          <a:cxnLst/>
                          <a:rect l="0" t="0" r="0" b="0"/>
                          <a:pathLst>
                            <a:path w="82677" h="105918">
                              <a:moveTo>
                                <a:pt x="0" y="0"/>
                              </a:moveTo>
                              <a:lnTo>
                                <a:pt x="29432" y="0"/>
                              </a:lnTo>
                              <a:lnTo>
                                <a:pt x="55531" y="54674"/>
                              </a:lnTo>
                              <a:lnTo>
                                <a:pt x="54293" y="51340"/>
                              </a:lnTo>
                              <a:lnTo>
                                <a:pt x="54293" y="0"/>
                              </a:lnTo>
                              <a:lnTo>
                                <a:pt x="82677" y="0"/>
                              </a:lnTo>
                              <a:lnTo>
                                <a:pt x="82677" y="105918"/>
                              </a:lnTo>
                              <a:lnTo>
                                <a:pt x="53531" y="105918"/>
                              </a:lnTo>
                              <a:lnTo>
                                <a:pt x="28289" y="51340"/>
                              </a:lnTo>
                              <a:lnTo>
                                <a:pt x="28289" y="62960"/>
                              </a:lnTo>
                              <a:lnTo>
                                <a:pt x="29432" y="67532"/>
                              </a:lnTo>
                              <a:lnTo>
                                <a:pt x="29432" y="105918"/>
                              </a:lnTo>
                              <a:lnTo>
                                <a:pt x="0" y="105918"/>
                              </a:lnTo>
                              <a:lnTo>
                                <a:pt x="0" y="0"/>
                              </a:lnTo>
                              <a:close/>
                            </a:path>
                          </a:pathLst>
                        </a:custGeom>
                        <a:solidFill>
                          <a:srgbClr val="9A241E"/>
                        </a:solidFill>
                        <a:ln w="0" cap="flat">
                          <a:noFill/>
                          <a:miter lim="127000"/>
                        </a:ln>
                        <a:effectLst/>
                      </wps:spPr>
                      <wps:bodyPr/>
                    </wps:wsp>
                    <wps:wsp>
                      <wps:cNvPr id="28521" name="Shape 28521"/>
                      <wps:cNvSpPr/>
                      <wps:spPr>
                        <a:xfrm>
                          <a:off x="64484" y="255938"/>
                          <a:ext cx="76867" cy="108395"/>
                        </a:xfrm>
                        <a:custGeom>
                          <a:avLst/>
                          <a:gdLst/>
                          <a:ahLst/>
                          <a:cxnLst/>
                          <a:rect l="0" t="0" r="0" b="0"/>
                          <a:pathLst>
                            <a:path w="76867" h="108395">
                              <a:moveTo>
                                <a:pt x="0" y="0"/>
                              </a:moveTo>
                              <a:lnTo>
                                <a:pt x="30289" y="0"/>
                              </a:lnTo>
                              <a:lnTo>
                                <a:pt x="30289" y="66294"/>
                              </a:lnTo>
                              <a:lnTo>
                                <a:pt x="32576" y="70866"/>
                              </a:lnTo>
                              <a:lnTo>
                                <a:pt x="33338" y="73438"/>
                              </a:lnTo>
                              <a:lnTo>
                                <a:pt x="34480" y="74676"/>
                              </a:lnTo>
                              <a:lnTo>
                                <a:pt x="36862" y="74676"/>
                              </a:lnTo>
                              <a:lnTo>
                                <a:pt x="38005" y="75438"/>
                              </a:lnTo>
                              <a:lnTo>
                                <a:pt x="39910" y="74676"/>
                              </a:lnTo>
                              <a:lnTo>
                                <a:pt x="42291" y="74676"/>
                              </a:lnTo>
                              <a:lnTo>
                                <a:pt x="43053" y="73438"/>
                              </a:lnTo>
                              <a:lnTo>
                                <a:pt x="44196" y="70866"/>
                              </a:lnTo>
                              <a:lnTo>
                                <a:pt x="46577" y="66294"/>
                              </a:lnTo>
                              <a:lnTo>
                                <a:pt x="46577" y="0"/>
                              </a:lnTo>
                              <a:lnTo>
                                <a:pt x="76867" y="0"/>
                              </a:lnTo>
                              <a:lnTo>
                                <a:pt x="76867" y="57150"/>
                              </a:lnTo>
                              <a:lnTo>
                                <a:pt x="75724" y="67532"/>
                              </a:lnTo>
                              <a:lnTo>
                                <a:pt x="75724" y="75438"/>
                              </a:lnTo>
                              <a:lnTo>
                                <a:pt x="73724" y="82582"/>
                              </a:lnTo>
                              <a:lnTo>
                                <a:pt x="71438" y="88392"/>
                              </a:lnTo>
                              <a:lnTo>
                                <a:pt x="69437" y="92964"/>
                              </a:lnTo>
                              <a:lnTo>
                                <a:pt x="66008" y="96774"/>
                              </a:lnTo>
                              <a:lnTo>
                                <a:pt x="61722" y="100108"/>
                              </a:lnTo>
                              <a:lnTo>
                                <a:pt x="58579" y="103442"/>
                              </a:lnTo>
                              <a:lnTo>
                                <a:pt x="53149" y="105918"/>
                              </a:lnTo>
                              <a:lnTo>
                                <a:pt x="48482" y="107156"/>
                              </a:lnTo>
                              <a:lnTo>
                                <a:pt x="43053" y="108395"/>
                              </a:lnTo>
                              <a:lnTo>
                                <a:pt x="32576" y="108395"/>
                              </a:lnTo>
                              <a:lnTo>
                                <a:pt x="27908" y="107156"/>
                              </a:lnTo>
                              <a:lnTo>
                                <a:pt x="22479" y="105918"/>
                              </a:lnTo>
                              <a:lnTo>
                                <a:pt x="18193" y="103442"/>
                              </a:lnTo>
                              <a:lnTo>
                                <a:pt x="13907" y="100108"/>
                              </a:lnTo>
                              <a:lnTo>
                                <a:pt x="10858" y="96774"/>
                              </a:lnTo>
                              <a:lnTo>
                                <a:pt x="7334" y="92964"/>
                              </a:lnTo>
                              <a:lnTo>
                                <a:pt x="5429" y="88392"/>
                              </a:lnTo>
                              <a:lnTo>
                                <a:pt x="3048" y="82582"/>
                              </a:lnTo>
                              <a:lnTo>
                                <a:pt x="762" y="75438"/>
                              </a:lnTo>
                              <a:lnTo>
                                <a:pt x="762" y="67532"/>
                              </a:lnTo>
                              <a:lnTo>
                                <a:pt x="0" y="57150"/>
                              </a:lnTo>
                              <a:lnTo>
                                <a:pt x="0" y="0"/>
                              </a:lnTo>
                              <a:close/>
                            </a:path>
                          </a:pathLst>
                        </a:custGeom>
                        <a:solidFill>
                          <a:srgbClr val="9A241E"/>
                        </a:solidFill>
                        <a:ln w="0" cap="flat">
                          <a:noFill/>
                          <a:miter lim="127000"/>
                        </a:ln>
                        <a:effectLst/>
                      </wps:spPr>
                      <wps:bodyPr/>
                    </wps:wsp>
                    <wps:wsp>
                      <wps:cNvPr id="28522" name="Shape 28522"/>
                      <wps:cNvSpPr/>
                      <wps:spPr>
                        <a:xfrm>
                          <a:off x="0" y="255938"/>
                          <a:ext cx="55531" cy="105918"/>
                        </a:xfrm>
                        <a:custGeom>
                          <a:avLst/>
                          <a:gdLst/>
                          <a:ahLst/>
                          <a:cxnLst/>
                          <a:rect l="0" t="0" r="0" b="0"/>
                          <a:pathLst>
                            <a:path w="55531" h="105918">
                              <a:moveTo>
                                <a:pt x="0" y="0"/>
                              </a:moveTo>
                              <a:lnTo>
                                <a:pt x="55531" y="0"/>
                              </a:lnTo>
                              <a:lnTo>
                                <a:pt x="55531" y="29242"/>
                              </a:lnTo>
                              <a:lnTo>
                                <a:pt x="29527" y="29242"/>
                              </a:lnTo>
                              <a:lnTo>
                                <a:pt x="29527" y="40862"/>
                              </a:lnTo>
                              <a:lnTo>
                                <a:pt x="52388" y="40862"/>
                              </a:lnTo>
                              <a:lnTo>
                                <a:pt x="52388" y="67532"/>
                              </a:lnTo>
                              <a:lnTo>
                                <a:pt x="29527" y="67532"/>
                              </a:lnTo>
                              <a:lnTo>
                                <a:pt x="29527" y="105918"/>
                              </a:lnTo>
                              <a:lnTo>
                                <a:pt x="0" y="105918"/>
                              </a:lnTo>
                              <a:lnTo>
                                <a:pt x="0" y="0"/>
                              </a:lnTo>
                              <a:close/>
                            </a:path>
                          </a:pathLst>
                        </a:custGeom>
                        <a:solidFill>
                          <a:srgbClr val="9A241E"/>
                        </a:solidFill>
                        <a:ln w="0" cap="flat">
                          <a:noFill/>
                          <a:miter lim="127000"/>
                        </a:ln>
                        <a:effectLst/>
                      </wps:spPr>
                      <wps:bodyPr/>
                    </wps:wsp>
                    <wps:wsp>
                      <wps:cNvPr id="28523" name="Shape 28523"/>
                      <wps:cNvSpPr/>
                      <wps:spPr>
                        <a:xfrm>
                          <a:off x="401098" y="255938"/>
                          <a:ext cx="45577" cy="105918"/>
                        </a:xfrm>
                        <a:custGeom>
                          <a:avLst/>
                          <a:gdLst/>
                          <a:ahLst/>
                          <a:cxnLst/>
                          <a:rect l="0" t="0" r="0" b="0"/>
                          <a:pathLst>
                            <a:path w="45577" h="105918">
                              <a:moveTo>
                                <a:pt x="29528" y="0"/>
                              </a:moveTo>
                              <a:lnTo>
                                <a:pt x="45577" y="0"/>
                              </a:lnTo>
                              <a:lnTo>
                                <a:pt x="45577" y="32212"/>
                              </a:lnTo>
                              <a:lnTo>
                                <a:pt x="44577" y="36290"/>
                              </a:lnTo>
                              <a:lnTo>
                                <a:pt x="44577" y="40862"/>
                              </a:lnTo>
                              <a:lnTo>
                                <a:pt x="43434" y="46672"/>
                              </a:lnTo>
                              <a:lnTo>
                                <a:pt x="41148" y="54674"/>
                              </a:lnTo>
                              <a:lnTo>
                                <a:pt x="39148" y="67532"/>
                              </a:lnTo>
                              <a:lnTo>
                                <a:pt x="45577" y="67532"/>
                              </a:lnTo>
                              <a:lnTo>
                                <a:pt x="45577" y="92202"/>
                              </a:lnTo>
                              <a:lnTo>
                                <a:pt x="34957" y="92202"/>
                              </a:lnTo>
                              <a:lnTo>
                                <a:pt x="31433" y="105918"/>
                              </a:lnTo>
                              <a:lnTo>
                                <a:pt x="0" y="105918"/>
                              </a:lnTo>
                              <a:lnTo>
                                <a:pt x="29528" y="0"/>
                              </a:lnTo>
                              <a:close/>
                            </a:path>
                          </a:pathLst>
                        </a:custGeom>
                        <a:solidFill>
                          <a:srgbClr val="9A241E"/>
                        </a:solidFill>
                        <a:ln w="0" cap="flat">
                          <a:noFill/>
                          <a:miter lim="127000"/>
                        </a:ln>
                        <a:effectLst/>
                      </wps:spPr>
                      <wps:bodyPr/>
                    </wps:wsp>
                    <wps:wsp>
                      <wps:cNvPr id="28524" name="Shape 28524"/>
                      <wps:cNvSpPr/>
                      <wps:spPr>
                        <a:xfrm>
                          <a:off x="289846" y="255938"/>
                          <a:ext cx="46006" cy="105918"/>
                        </a:xfrm>
                        <a:custGeom>
                          <a:avLst/>
                          <a:gdLst/>
                          <a:ahLst/>
                          <a:cxnLst/>
                          <a:rect l="0" t="0" r="0" b="0"/>
                          <a:pathLst>
                            <a:path w="46006" h="105918">
                              <a:moveTo>
                                <a:pt x="0" y="0"/>
                              </a:moveTo>
                              <a:lnTo>
                                <a:pt x="16859" y="0"/>
                              </a:lnTo>
                              <a:lnTo>
                                <a:pt x="43205" y="95741"/>
                              </a:lnTo>
                              <a:lnTo>
                                <a:pt x="42862" y="96774"/>
                              </a:lnTo>
                              <a:lnTo>
                                <a:pt x="43597" y="97166"/>
                              </a:lnTo>
                              <a:lnTo>
                                <a:pt x="46006" y="105918"/>
                              </a:lnTo>
                              <a:lnTo>
                                <a:pt x="13430" y="105918"/>
                              </a:lnTo>
                              <a:lnTo>
                                <a:pt x="11430" y="92202"/>
                              </a:lnTo>
                              <a:lnTo>
                                <a:pt x="0" y="92202"/>
                              </a:lnTo>
                              <a:lnTo>
                                <a:pt x="0" y="67532"/>
                              </a:lnTo>
                              <a:lnTo>
                                <a:pt x="6001" y="67532"/>
                              </a:lnTo>
                              <a:lnTo>
                                <a:pt x="3715" y="54674"/>
                              </a:lnTo>
                              <a:lnTo>
                                <a:pt x="1333" y="46672"/>
                              </a:lnTo>
                              <a:lnTo>
                                <a:pt x="1333" y="40862"/>
                              </a:lnTo>
                              <a:lnTo>
                                <a:pt x="571" y="36290"/>
                              </a:lnTo>
                              <a:lnTo>
                                <a:pt x="571" y="31242"/>
                              </a:lnTo>
                              <a:lnTo>
                                <a:pt x="0" y="31242"/>
                              </a:lnTo>
                              <a:lnTo>
                                <a:pt x="0" y="0"/>
                              </a:lnTo>
                              <a:close/>
                            </a:path>
                          </a:pathLst>
                        </a:custGeom>
                        <a:solidFill>
                          <a:srgbClr val="9A241E"/>
                        </a:solidFill>
                        <a:ln w="0" cap="flat">
                          <a:noFill/>
                          <a:miter lim="127000"/>
                        </a:ln>
                        <a:effectLst/>
                      </wps:spPr>
                      <wps:bodyPr/>
                    </wps:wsp>
                    <wps:wsp>
                      <wps:cNvPr id="28525" name="Shape 28525"/>
                      <wps:cNvSpPr/>
                      <wps:spPr>
                        <a:xfrm>
                          <a:off x="333051" y="253461"/>
                          <a:ext cx="69189" cy="110871"/>
                        </a:xfrm>
                        <a:custGeom>
                          <a:avLst/>
                          <a:gdLst/>
                          <a:ahLst/>
                          <a:cxnLst/>
                          <a:rect l="0" t="0" r="0" b="0"/>
                          <a:pathLst>
                            <a:path w="69189" h="110871">
                              <a:moveTo>
                                <a:pt x="32328" y="0"/>
                              </a:moveTo>
                              <a:lnTo>
                                <a:pt x="46234" y="0"/>
                              </a:lnTo>
                              <a:lnTo>
                                <a:pt x="54045" y="2476"/>
                              </a:lnTo>
                              <a:lnTo>
                                <a:pt x="60236" y="4953"/>
                              </a:lnTo>
                              <a:lnTo>
                                <a:pt x="66808" y="9620"/>
                              </a:lnTo>
                              <a:lnTo>
                                <a:pt x="58331" y="37528"/>
                              </a:lnTo>
                              <a:lnTo>
                                <a:pt x="54045" y="33718"/>
                              </a:lnTo>
                              <a:lnTo>
                                <a:pt x="49758" y="31718"/>
                              </a:lnTo>
                              <a:lnTo>
                                <a:pt x="45091" y="29147"/>
                              </a:lnTo>
                              <a:lnTo>
                                <a:pt x="38900" y="29147"/>
                              </a:lnTo>
                              <a:lnTo>
                                <a:pt x="36614" y="30385"/>
                              </a:lnTo>
                              <a:lnTo>
                                <a:pt x="35376" y="31718"/>
                              </a:lnTo>
                              <a:lnTo>
                                <a:pt x="34233" y="33718"/>
                              </a:lnTo>
                              <a:lnTo>
                                <a:pt x="35376" y="36290"/>
                              </a:lnTo>
                              <a:lnTo>
                                <a:pt x="37757" y="38767"/>
                              </a:lnTo>
                              <a:lnTo>
                                <a:pt x="42043" y="39624"/>
                              </a:lnTo>
                              <a:lnTo>
                                <a:pt x="47472" y="42100"/>
                              </a:lnTo>
                              <a:lnTo>
                                <a:pt x="48615" y="42100"/>
                              </a:lnTo>
                              <a:lnTo>
                                <a:pt x="50521" y="43339"/>
                              </a:lnTo>
                              <a:lnTo>
                                <a:pt x="54045" y="44577"/>
                              </a:lnTo>
                              <a:lnTo>
                                <a:pt x="58331" y="46672"/>
                              </a:lnTo>
                              <a:lnTo>
                                <a:pt x="61379" y="49149"/>
                              </a:lnTo>
                              <a:lnTo>
                                <a:pt x="63760" y="52483"/>
                              </a:lnTo>
                              <a:lnTo>
                                <a:pt x="65665" y="57150"/>
                              </a:lnTo>
                              <a:lnTo>
                                <a:pt x="66808" y="60865"/>
                              </a:lnTo>
                              <a:lnTo>
                                <a:pt x="68046" y="65437"/>
                              </a:lnTo>
                              <a:lnTo>
                                <a:pt x="69189" y="71247"/>
                              </a:lnTo>
                              <a:lnTo>
                                <a:pt x="68046" y="79248"/>
                              </a:lnTo>
                              <a:lnTo>
                                <a:pt x="65665" y="87535"/>
                              </a:lnTo>
                              <a:lnTo>
                                <a:pt x="62617" y="93345"/>
                              </a:lnTo>
                              <a:lnTo>
                                <a:pt x="58331" y="100012"/>
                              </a:lnTo>
                              <a:lnTo>
                                <a:pt x="52902" y="105061"/>
                              </a:lnTo>
                              <a:lnTo>
                                <a:pt x="47472" y="108395"/>
                              </a:lnTo>
                              <a:lnTo>
                                <a:pt x="39662" y="110871"/>
                              </a:lnTo>
                              <a:lnTo>
                                <a:pt x="32328" y="110871"/>
                              </a:lnTo>
                              <a:lnTo>
                                <a:pt x="24517" y="109633"/>
                              </a:lnTo>
                              <a:lnTo>
                                <a:pt x="15945" y="108395"/>
                              </a:lnTo>
                              <a:lnTo>
                                <a:pt x="8230" y="103822"/>
                              </a:lnTo>
                              <a:lnTo>
                                <a:pt x="392" y="99643"/>
                              </a:lnTo>
                              <a:lnTo>
                                <a:pt x="0" y="98218"/>
                              </a:lnTo>
                              <a:lnTo>
                                <a:pt x="9372" y="70009"/>
                              </a:lnTo>
                              <a:lnTo>
                                <a:pt x="15945" y="74581"/>
                              </a:lnTo>
                              <a:lnTo>
                                <a:pt x="21469" y="77914"/>
                              </a:lnTo>
                              <a:lnTo>
                                <a:pt x="25660" y="79248"/>
                              </a:lnTo>
                              <a:lnTo>
                                <a:pt x="29947" y="80486"/>
                              </a:lnTo>
                              <a:lnTo>
                                <a:pt x="33471" y="80486"/>
                              </a:lnTo>
                              <a:lnTo>
                                <a:pt x="35376" y="79248"/>
                              </a:lnTo>
                              <a:lnTo>
                                <a:pt x="36614" y="77153"/>
                              </a:lnTo>
                              <a:lnTo>
                                <a:pt x="36614" y="72581"/>
                              </a:lnTo>
                              <a:lnTo>
                                <a:pt x="34233" y="71247"/>
                              </a:lnTo>
                              <a:lnTo>
                                <a:pt x="32328" y="70009"/>
                              </a:lnTo>
                              <a:lnTo>
                                <a:pt x="28042" y="67532"/>
                              </a:lnTo>
                              <a:lnTo>
                                <a:pt x="25660" y="67532"/>
                              </a:lnTo>
                              <a:lnTo>
                                <a:pt x="23374" y="66675"/>
                              </a:lnTo>
                              <a:lnTo>
                                <a:pt x="19088" y="65437"/>
                              </a:lnTo>
                              <a:lnTo>
                                <a:pt x="15945" y="62960"/>
                              </a:lnTo>
                              <a:lnTo>
                                <a:pt x="12516" y="60865"/>
                              </a:lnTo>
                              <a:lnTo>
                                <a:pt x="9372" y="57150"/>
                              </a:lnTo>
                              <a:lnTo>
                                <a:pt x="7087" y="52483"/>
                              </a:lnTo>
                              <a:lnTo>
                                <a:pt x="6325" y="49149"/>
                              </a:lnTo>
                              <a:lnTo>
                                <a:pt x="5086" y="43339"/>
                              </a:lnTo>
                              <a:lnTo>
                                <a:pt x="5086" y="30385"/>
                              </a:lnTo>
                              <a:lnTo>
                                <a:pt x="7087" y="23336"/>
                              </a:lnTo>
                              <a:lnTo>
                                <a:pt x="10516" y="16288"/>
                              </a:lnTo>
                              <a:lnTo>
                                <a:pt x="13659" y="10858"/>
                              </a:lnTo>
                              <a:lnTo>
                                <a:pt x="19088" y="5810"/>
                              </a:lnTo>
                              <a:lnTo>
                                <a:pt x="25660" y="2476"/>
                              </a:lnTo>
                              <a:lnTo>
                                <a:pt x="32328" y="0"/>
                              </a:lnTo>
                              <a:close/>
                            </a:path>
                          </a:pathLst>
                        </a:custGeom>
                        <a:solidFill>
                          <a:srgbClr val="9A241E"/>
                        </a:solidFill>
                        <a:ln w="0" cap="flat">
                          <a:noFill/>
                          <a:miter lim="127000"/>
                        </a:ln>
                        <a:effectLst/>
                      </wps:spPr>
                      <wps:bodyPr/>
                    </wps:wsp>
                    <wps:wsp>
                      <wps:cNvPr id="28526" name="Shape 28526"/>
                      <wps:cNvSpPr/>
                      <wps:spPr>
                        <a:xfrm>
                          <a:off x="446675" y="255938"/>
                          <a:ext cx="45672" cy="105918"/>
                        </a:xfrm>
                        <a:custGeom>
                          <a:avLst/>
                          <a:gdLst/>
                          <a:ahLst/>
                          <a:cxnLst/>
                          <a:rect l="0" t="0" r="0" b="0"/>
                          <a:pathLst>
                            <a:path w="45672" h="105918">
                              <a:moveTo>
                                <a:pt x="0" y="0"/>
                              </a:moveTo>
                              <a:lnTo>
                                <a:pt x="17288" y="0"/>
                              </a:lnTo>
                              <a:lnTo>
                                <a:pt x="45672" y="105918"/>
                              </a:lnTo>
                              <a:lnTo>
                                <a:pt x="14144" y="105918"/>
                              </a:lnTo>
                              <a:lnTo>
                                <a:pt x="11097" y="92202"/>
                              </a:lnTo>
                              <a:lnTo>
                                <a:pt x="0" y="92202"/>
                              </a:lnTo>
                              <a:lnTo>
                                <a:pt x="0" y="67532"/>
                              </a:lnTo>
                              <a:lnTo>
                                <a:pt x="6429" y="67532"/>
                              </a:lnTo>
                              <a:lnTo>
                                <a:pt x="3286" y="54674"/>
                              </a:lnTo>
                              <a:lnTo>
                                <a:pt x="2143" y="46672"/>
                              </a:lnTo>
                              <a:lnTo>
                                <a:pt x="1000" y="40862"/>
                              </a:lnTo>
                              <a:lnTo>
                                <a:pt x="238" y="36290"/>
                              </a:lnTo>
                              <a:lnTo>
                                <a:pt x="238" y="31242"/>
                              </a:lnTo>
                              <a:lnTo>
                                <a:pt x="0" y="32212"/>
                              </a:lnTo>
                              <a:lnTo>
                                <a:pt x="0" y="0"/>
                              </a:lnTo>
                              <a:close/>
                            </a:path>
                          </a:pathLst>
                        </a:custGeom>
                        <a:solidFill>
                          <a:srgbClr val="9A241E"/>
                        </a:solidFill>
                        <a:ln w="0" cap="flat">
                          <a:noFill/>
                          <a:miter lim="127000"/>
                        </a:ln>
                        <a:effectLst/>
                      </wps:spPr>
                      <wps:bodyPr/>
                    </wps:wsp>
                    <wps:wsp>
                      <wps:cNvPr id="28527" name="Shape 28527"/>
                      <wps:cNvSpPr/>
                      <wps:spPr>
                        <a:xfrm>
                          <a:off x="653034" y="382716"/>
                          <a:ext cx="53245" cy="79153"/>
                        </a:xfrm>
                        <a:custGeom>
                          <a:avLst/>
                          <a:gdLst/>
                          <a:ahLst/>
                          <a:cxnLst/>
                          <a:rect l="0" t="0" r="0" b="0"/>
                          <a:pathLst>
                            <a:path w="53245" h="79153">
                              <a:moveTo>
                                <a:pt x="0" y="0"/>
                              </a:moveTo>
                              <a:lnTo>
                                <a:pt x="9715" y="0"/>
                              </a:lnTo>
                              <a:lnTo>
                                <a:pt x="9715" y="37529"/>
                              </a:lnTo>
                              <a:lnTo>
                                <a:pt x="10858" y="45434"/>
                              </a:lnTo>
                              <a:lnTo>
                                <a:pt x="10858" y="51245"/>
                              </a:lnTo>
                              <a:lnTo>
                                <a:pt x="12097" y="55816"/>
                              </a:lnTo>
                              <a:lnTo>
                                <a:pt x="14382" y="60484"/>
                              </a:lnTo>
                              <a:lnTo>
                                <a:pt x="16288" y="62960"/>
                              </a:lnTo>
                              <a:lnTo>
                                <a:pt x="18669" y="65437"/>
                              </a:lnTo>
                              <a:lnTo>
                                <a:pt x="22955" y="66294"/>
                              </a:lnTo>
                              <a:lnTo>
                                <a:pt x="30670" y="66294"/>
                              </a:lnTo>
                              <a:lnTo>
                                <a:pt x="33814" y="65437"/>
                              </a:lnTo>
                              <a:lnTo>
                                <a:pt x="36862" y="62960"/>
                              </a:lnTo>
                              <a:lnTo>
                                <a:pt x="39243" y="60484"/>
                              </a:lnTo>
                              <a:lnTo>
                                <a:pt x="41529" y="55816"/>
                              </a:lnTo>
                              <a:lnTo>
                                <a:pt x="42291" y="51245"/>
                              </a:lnTo>
                              <a:lnTo>
                                <a:pt x="42291" y="0"/>
                              </a:lnTo>
                              <a:lnTo>
                                <a:pt x="53245" y="0"/>
                              </a:lnTo>
                              <a:lnTo>
                                <a:pt x="53245" y="44196"/>
                              </a:lnTo>
                              <a:lnTo>
                                <a:pt x="52388" y="52483"/>
                              </a:lnTo>
                              <a:lnTo>
                                <a:pt x="51244" y="59626"/>
                              </a:lnTo>
                              <a:lnTo>
                                <a:pt x="48958" y="65437"/>
                              </a:lnTo>
                              <a:lnTo>
                                <a:pt x="46958" y="70009"/>
                              </a:lnTo>
                              <a:lnTo>
                                <a:pt x="42291" y="73343"/>
                              </a:lnTo>
                              <a:lnTo>
                                <a:pt x="38100" y="77152"/>
                              </a:lnTo>
                              <a:lnTo>
                                <a:pt x="32670" y="77915"/>
                              </a:lnTo>
                              <a:lnTo>
                                <a:pt x="26384" y="79153"/>
                              </a:lnTo>
                              <a:lnTo>
                                <a:pt x="20955" y="77915"/>
                              </a:lnTo>
                              <a:lnTo>
                                <a:pt x="15145" y="77152"/>
                              </a:lnTo>
                              <a:lnTo>
                                <a:pt x="9715" y="73343"/>
                              </a:lnTo>
                              <a:lnTo>
                                <a:pt x="6572" y="70009"/>
                              </a:lnTo>
                              <a:lnTo>
                                <a:pt x="3524" y="65437"/>
                              </a:lnTo>
                              <a:lnTo>
                                <a:pt x="1143" y="59626"/>
                              </a:lnTo>
                              <a:lnTo>
                                <a:pt x="0" y="52483"/>
                              </a:lnTo>
                              <a:lnTo>
                                <a:pt x="0" y="0"/>
                              </a:lnTo>
                              <a:close/>
                            </a:path>
                          </a:pathLst>
                        </a:custGeom>
                        <a:solidFill>
                          <a:srgbClr val="1F1A17"/>
                        </a:solidFill>
                        <a:ln w="0" cap="flat">
                          <a:noFill/>
                          <a:miter lim="127000"/>
                        </a:ln>
                        <a:effectLst/>
                      </wps:spPr>
                      <wps:bodyPr/>
                    </wps:wsp>
                    <wps:wsp>
                      <wps:cNvPr id="28528" name="Shape 28528"/>
                      <wps:cNvSpPr/>
                      <wps:spPr>
                        <a:xfrm>
                          <a:off x="794385" y="380621"/>
                          <a:ext cx="29908" cy="81248"/>
                        </a:xfrm>
                        <a:custGeom>
                          <a:avLst/>
                          <a:gdLst/>
                          <a:ahLst/>
                          <a:cxnLst/>
                          <a:rect l="0" t="0" r="0" b="0"/>
                          <a:pathLst>
                            <a:path w="29908" h="81248">
                              <a:moveTo>
                                <a:pt x="27146" y="0"/>
                              </a:moveTo>
                              <a:lnTo>
                                <a:pt x="29908" y="303"/>
                              </a:lnTo>
                              <a:lnTo>
                                <a:pt x="29908" y="12478"/>
                              </a:lnTo>
                              <a:lnTo>
                                <a:pt x="24860" y="12478"/>
                              </a:lnTo>
                              <a:lnTo>
                                <a:pt x="21717" y="13716"/>
                              </a:lnTo>
                              <a:lnTo>
                                <a:pt x="18669" y="16288"/>
                              </a:lnTo>
                              <a:lnTo>
                                <a:pt x="15144" y="19622"/>
                              </a:lnTo>
                              <a:lnTo>
                                <a:pt x="13144" y="23336"/>
                              </a:lnTo>
                              <a:lnTo>
                                <a:pt x="12001" y="27908"/>
                              </a:lnTo>
                              <a:lnTo>
                                <a:pt x="10858" y="33718"/>
                              </a:lnTo>
                              <a:lnTo>
                                <a:pt x="10858" y="45434"/>
                              </a:lnTo>
                              <a:lnTo>
                                <a:pt x="12001" y="51245"/>
                              </a:lnTo>
                              <a:lnTo>
                                <a:pt x="13144" y="57150"/>
                              </a:lnTo>
                              <a:lnTo>
                                <a:pt x="15144" y="60484"/>
                              </a:lnTo>
                              <a:lnTo>
                                <a:pt x="18669" y="63818"/>
                              </a:lnTo>
                              <a:lnTo>
                                <a:pt x="21717" y="66294"/>
                              </a:lnTo>
                              <a:lnTo>
                                <a:pt x="24860" y="68390"/>
                              </a:lnTo>
                              <a:lnTo>
                                <a:pt x="29908" y="68390"/>
                              </a:lnTo>
                              <a:lnTo>
                                <a:pt x="29908" y="80948"/>
                              </a:lnTo>
                              <a:lnTo>
                                <a:pt x="28289" y="81248"/>
                              </a:lnTo>
                              <a:lnTo>
                                <a:pt x="21717" y="80010"/>
                              </a:lnTo>
                              <a:lnTo>
                                <a:pt x="16288" y="77915"/>
                              </a:lnTo>
                              <a:lnTo>
                                <a:pt x="12001" y="74200"/>
                              </a:lnTo>
                              <a:lnTo>
                                <a:pt x="7715" y="69628"/>
                              </a:lnTo>
                              <a:lnTo>
                                <a:pt x="4286" y="63818"/>
                              </a:lnTo>
                              <a:lnTo>
                                <a:pt x="2286" y="57150"/>
                              </a:lnTo>
                              <a:lnTo>
                                <a:pt x="0" y="48768"/>
                              </a:lnTo>
                              <a:lnTo>
                                <a:pt x="0" y="31242"/>
                              </a:lnTo>
                              <a:lnTo>
                                <a:pt x="2286" y="24193"/>
                              </a:lnTo>
                              <a:lnTo>
                                <a:pt x="4286" y="17526"/>
                              </a:lnTo>
                              <a:lnTo>
                                <a:pt x="7715" y="11621"/>
                              </a:lnTo>
                              <a:lnTo>
                                <a:pt x="12001" y="5810"/>
                              </a:lnTo>
                              <a:lnTo>
                                <a:pt x="16288" y="2096"/>
                              </a:lnTo>
                              <a:lnTo>
                                <a:pt x="21717" y="857"/>
                              </a:lnTo>
                              <a:lnTo>
                                <a:pt x="27146" y="0"/>
                              </a:lnTo>
                              <a:close/>
                            </a:path>
                          </a:pathLst>
                        </a:custGeom>
                        <a:solidFill>
                          <a:srgbClr val="1F1A17"/>
                        </a:solidFill>
                        <a:ln w="0" cap="flat">
                          <a:noFill/>
                          <a:miter lim="127000"/>
                        </a:ln>
                        <a:effectLst/>
                      </wps:spPr>
                      <wps:bodyPr/>
                    </wps:wsp>
                    <wps:wsp>
                      <wps:cNvPr id="28529" name="Shape 28529"/>
                      <wps:cNvSpPr/>
                      <wps:spPr>
                        <a:xfrm>
                          <a:off x="725995" y="380621"/>
                          <a:ext cx="53245" cy="77915"/>
                        </a:xfrm>
                        <a:custGeom>
                          <a:avLst/>
                          <a:gdLst/>
                          <a:ahLst/>
                          <a:cxnLst/>
                          <a:rect l="0" t="0" r="0" b="0"/>
                          <a:pathLst>
                            <a:path w="53245" h="77915">
                              <a:moveTo>
                                <a:pt x="31528" y="0"/>
                              </a:moveTo>
                              <a:lnTo>
                                <a:pt x="35814" y="0"/>
                              </a:lnTo>
                              <a:lnTo>
                                <a:pt x="40005" y="2096"/>
                              </a:lnTo>
                              <a:lnTo>
                                <a:pt x="44672" y="3334"/>
                              </a:lnTo>
                              <a:lnTo>
                                <a:pt x="46673" y="7049"/>
                              </a:lnTo>
                              <a:lnTo>
                                <a:pt x="50102" y="10382"/>
                              </a:lnTo>
                              <a:lnTo>
                                <a:pt x="50864" y="15049"/>
                              </a:lnTo>
                              <a:lnTo>
                                <a:pt x="52102" y="20860"/>
                              </a:lnTo>
                              <a:lnTo>
                                <a:pt x="53245" y="26670"/>
                              </a:lnTo>
                              <a:lnTo>
                                <a:pt x="53245" y="77915"/>
                              </a:lnTo>
                              <a:lnTo>
                                <a:pt x="42387" y="77915"/>
                              </a:lnTo>
                              <a:lnTo>
                                <a:pt x="42387" y="23336"/>
                              </a:lnTo>
                              <a:lnTo>
                                <a:pt x="40005" y="19622"/>
                              </a:lnTo>
                              <a:lnTo>
                                <a:pt x="39243" y="16288"/>
                              </a:lnTo>
                              <a:lnTo>
                                <a:pt x="36957" y="13716"/>
                              </a:lnTo>
                              <a:lnTo>
                                <a:pt x="34576" y="12478"/>
                              </a:lnTo>
                              <a:lnTo>
                                <a:pt x="31528" y="11621"/>
                              </a:lnTo>
                              <a:lnTo>
                                <a:pt x="22575" y="11621"/>
                              </a:lnTo>
                              <a:lnTo>
                                <a:pt x="19431" y="12478"/>
                              </a:lnTo>
                              <a:lnTo>
                                <a:pt x="16383" y="16288"/>
                              </a:lnTo>
                              <a:lnTo>
                                <a:pt x="12859" y="19622"/>
                              </a:lnTo>
                              <a:lnTo>
                                <a:pt x="12097" y="22098"/>
                              </a:lnTo>
                              <a:lnTo>
                                <a:pt x="10954" y="25432"/>
                              </a:lnTo>
                              <a:lnTo>
                                <a:pt x="9716" y="31242"/>
                              </a:lnTo>
                              <a:lnTo>
                                <a:pt x="9716" y="77915"/>
                              </a:lnTo>
                              <a:lnTo>
                                <a:pt x="0" y="77915"/>
                              </a:lnTo>
                              <a:lnTo>
                                <a:pt x="0" y="2096"/>
                              </a:lnTo>
                              <a:lnTo>
                                <a:pt x="9716" y="2096"/>
                              </a:lnTo>
                              <a:lnTo>
                                <a:pt x="9716" y="13716"/>
                              </a:lnTo>
                              <a:lnTo>
                                <a:pt x="14002" y="7906"/>
                              </a:lnTo>
                              <a:lnTo>
                                <a:pt x="18288" y="3334"/>
                              </a:lnTo>
                              <a:lnTo>
                                <a:pt x="23718" y="857"/>
                              </a:lnTo>
                              <a:lnTo>
                                <a:pt x="31528" y="0"/>
                              </a:lnTo>
                              <a:close/>
                            </a:path>
                          </a:pathLst>
                        </a:custGeom>
                        <a:solidFill>
                          <a:srgbClr val="1F1A17"/>
                        </a:solidFill>
                        <a:ln w="0" cap="flat">
                          <a:noFill/>
                          <a:miter lim="127000"/>
                        </a:ln>
                        <a:effectLst/>
                      </wps:spPr>
                      <wps:bodyPr/>
                    </wps:wsp>
                    <wps:wsp>
                      <wps:cNvPr id="28530" name="Shape 28530"/>
                      <wps:cNvSpPr/>
                      <wps:spPr>
                        <a:xfrm>
                          <a:off x="590169" y="338520"/>
                          <a:ext cx="50101" cy="120015"/>
                        </a:xfrm>
                        <a:custGeom>
                          <a:avLst/>
                          <a:gdLst/>
                          <a:ahLst/>
                          <a:cxnLst/>
                          <a:rect l="0" t="0" r="0" b="0"/>
                          <a:pathLst>
                            <a:path w="50101" h="120015">
                              <a:moveTo>
                                <a:pt x="0" y="0"/>
                              </a:moveTo>
                              <a:lnTo>
                                <a:pt x="50101" y="0"/>
                              </a:lnTo>
                              <a:lnTo>
                                <a:pt x="50101" y="12954"/>
                              </a:lnTo>
                              <a:lnTo>
                                <a:pt x="12001" y="12954"/>
                              </a:lnTo>
                              <a:lnTo>
                                <a:pt x="12001" y="46672"/>
                              </a:lnTo>
                              <a:lnTo>
                                <a:pt x="50101" y="46672"/>
                              </a:lnTo>
                              <a:lnTo>
                                <a:pt x="50101" y="60484"/>
                              </a:lnTo>
                              <a:lnTo>
                                <a:pt x="12001" y="60484"/>
                              </a:lnTo>
                              <a:lnTo>
                                <a:pt x="12001" y="120015"/>
                              </a:lnTo>
                              <a:lnTo>
                                <a:pt x="0" y="120015"/>
                              </a:lnTo>
                              <a:lnTo>
                                <a:pt x="0" y="0"/>
                              </a:lnTo>
                              <a:close/>
                            </a:path>
                          </a:pathLst>
                        </a:custGeom>
                        <a:solidFill>
                          <a:srgbClr val="1F1A17"/>
                        </a:solidFill>
                        <a:ln w="0" cap="flat">
                          <a:noFill/>
                          <a:miter lim="127000"/>
                        </a:ln>
                        <a:effectLst/>
                      </wps:spPr>
                      <wps:bodyPr/>
                    </wps:wsp>
                    <wps:wsp>
                      <wps:cNvPr id="28531" name="Shape 28531"/>
                      <wps:cNvSpPr/>
                      <wps:spPr>
                        <a:xfrm>
                          <a:off x="869347" y="380621"/>
                          <a:ext cx="30432" cy="81248"/>
                        </a:xfrm>
                        <a:custGeom>
                          <a:avLst/>
                          <a:gdLst/>
                          <a:ahLst/>
                          <a:cxnLst/>
                          <a:rect l="0" t="0" r="0" b="0"/>
                          <a:pathLst>
                            <a:path w="30432" h="81248">
                              <a:moveTo>
                                <a:pt x="27146" y="0"/>
                              </a:moveTo>
                              <a:lnTo>
                                <a:pt x="30432" y="0"/>
                              </a:lnTo>
                              <a:lnTo>
                                <a:pt x="30432" y="12478"/>
                              </a:lnTo>
                              <a:lnTo>
                                <a:pt x="26003" y="12478"/>
                              </a:lnTo>
                              <a:lnTo>
                                <a:pt x="21717" y="15049"/>
                              </a:lnTo>
                              <a:lnTo>
                                <a:pt x="18573" y="16288"/>
                              </a:lnTo>
                              <a:lnTo>
                                <a:pt x="16287" y="19622"/>
                              </a:lnTo>
                              <a:lnTo>
                                <a:pt x="14288" y="24193"/>
                              </a:lnTo>
                              <a:lnTo>
                                <a:pt x="12001" y="27908"/>
                              </a:lnTo>
                              <a:lnTo>
                                <a:pt x="10858" y="33718"/>
                              </a:lnTo>
                              <a:lnTo>
                                <a:pt x="10858" y="46292"/>
                              </a:lnTo>
                              <a:lnTo>
                                <a:pt x="12001" y="52102"/>
                              </a:lnTo>
                              <a:lnTo>
                                <a:pt x="14288" y="57150"/>
                              </a:lnTo>
                              <a:lnTo>
                                <a:pt x="16287" y="60484"/>
                              </a:lnTo>
                              <a:lnTo>
                                <a:pt x="18573" y="63818"/>
                              </a:lnTo>
                              <a:lnTo>
                                <a:pt x="21717" y="66294"/>
                              </a:lnTo>
                              <a:lnTo>
                                <a:pt x="26003" y="67532"/>
                              </a:lnTo>
                              <a:lnTo>
                                <a:pt x="30289" y="68390"/>
                              </a:lnTo>
                              <a:lnTo>
                                <a:pt x="30432" y="68363"/>
                              </a:lnTo>
                              <a:lnTo>
                                <a:pt x="30432" y="80844"/>
                              </a:lnTo>
                              <a:lnTo>
                                <a:pt x="28289" y="81248"/>
                              </a:lnTo>
                              <a:lnTo>
                                <a:pt x="21717" y="80010"/>
                              </a:lnTo>
                              <a:lnTo>
                                <a:pt x="16287" y="77915"/>
                              </a:lnTo>
                              <a:lnTo>
                                <a:pt x="12001" y="74200"/>
                              </a:lnTo>
                              <a:lnTo>
                                <a:pt x="7715" y="69628"/>
                              </a:lnTo>
                              <a:lnTo>
                                <a:pt x="4191" y="63818"/>
                              </a:lnTo>
                              <a:lnTo>
                                <a:pt x="2286" y="57150"/>
                              </a:lnTo>
                              <a:lnTo>
                                <a:pt x="1143" y="48768"/>
                              </a:lnTo>
                              <a:lnTo>
                                <a:pt x="0" y="40481"/>
                              </a:lnTo>
                              <a:lnTo>
                                <a:pt x="1143" y="31242"/>
                              </a:lnTo>
                              <a:lnTo>
                                <a:pt x="2286" y="24193"/>
                              </a:lnTo>
                              <a:lnTo>
                                <a:pt x="4191" y="17526"/>
                              </a:lnTo>
                              <a:lnTo>
                                <a:pt x="7715" y="10382"/>
                              </a:lnTo>
                              <a:lnTo>
                                <a:pt x="12001" y="5810"/>
                              </a:lnTo>
                              <a:lnTo>
                                <a:pt x="16287" y="2096"/>
                              </a:lnTo>
                              <a:lnTo>
                                <a:pt x="21717" y="857"/>
                              </a:lnTo>
                              <a:lnTo>
                                <a:pt x="27146" y="0"/>
                              </a:lnTo>
                              <a:close/>
                            </a:path>
                          </a:pathLst>
                        </a:custGeom>
                        <a:solidFill>
                          <a:srgbClr val="1F1A17"/>
                        </a:solidFill>
                        <a:ln w="0" cap="flat">
                          <a:noFill/>
                          <a:miter lim="127000"/>
                        </a:ln>
                        <a:effectLst/>
                      </wps:spPr>
                      <wps:bodyPr/>
                    </wps:wsp>
                    <wps:wsp>
                      <wps:cNvPr id="28532" name="Shape 28532"/>
                      <wps:cNvSpPr/>
                      <wps:spPr>
                        <a:xfrm>
                          <a:off x="824294" y="331377"/>
                          <a:ext cx="28670" cy="130192"/>
                        </a:xfrm>
                        <a:custGeom>
                          <a:avLst/>
                          <a:gdLst/>
                          <a:ahLst/>
                          <a:cxnLst/>
                          <a:rect l="0" t="0" r="0" b="0"/>
                          <a:pathLst>
                            <a:path w="28670" h="130192">
                              <a:moveTo>
                                <a:pt x="19050" y="0"/>
                              </a:moveTo>
                              <a:lnTo>
                                <a:pt x="28670" y="0"/>
                              </a:lnTo>
                              <a:lnTo>
                                <a:pt x="28670" y="127159"/>
                              </a:lnTo>
                              <a:lnTo>
                                <a:pt x="19050" y="127159"/>
                              </a:lnTo>
                              <a:lnTo>
                                <a:pt x="19050" y="113062"/>
                              </a:lnTo>
                              <a:lnTo>
                                <a:pt x="15907" y="120110"/>
                              </a:lnTo>
                              <a:lnTo>
                                <a:pt x="10478" y="125921"/>
                              </a:lnTo>
                              <a:lnTo>
                                <a:pt x="5048" y="129254"/>
                              </a:lnTo>
                              <a:lnTo>
                                <a:pt x="0" y="130192"/>
                              </a:lnTo>
                              <a:lnTo>
                                <a:pt x="0" y="117634"/>
                              </a:lnTo>
                              <a:lnTo>
                                <a:pt x="3905" y="117634"/>
                              </a:lnTo>
                              <a:lnTo>
                                <a:pt x="8096" y="115538"/>
                              </a:lnTo>
                              <a:lnTo>
                                <a:pt x="11239" y="113062"/>
                              </a:lnTo>
                              <a:lnTo>
                                <a:pt x="14764" y="110966"/>
                              </a:lnTo>
                              <a:lnTo>
                                <a:pt x="16669" y="106394"/>
                              </a:lnTo>
                              <a:lnTo>
                                <a:pt x="17812" y="101346"/>
                              </a:lnTo>
                              <a:lnTo>
                                <a:pt x="19050" y="95536"/>
                              </a:lnTo>
                              <a:lnTo>
                                <a:pt x="19050" y="89725"/>
                              </a:lnTo>
                              <a:lnTo>
                                <a:pt x="19050" y="83820"/>
                              </a:lnTo>
                              <a:lnTo>
                                <a:pt x="17812" y="78391"/>
                              </a:lnTo>
                              <a:lnTo>
                                <a:pt x="16669" y="73438"/>
                              </a:lnTo>
                              <a:lnTo>
                                <a:pt x="13526" y="70104"/>
                              </a:lnTo>
                              <a:lnTo>
                                <a:pt x="11239" y="66770"/>
                              </a:lnTo>
                              <a:lnTo>
                                <a:pt x="8096" y="64294"/>
                              </a:lnTo>
                              <a:lnTo>
                                <a:pt x="3905" y="61722"/>
                              </a:lnTo>
                              <a:lnTo>
                                <a:pt x="0" y="61722"/>
                              </a:lnTo>
                              <a:lnTo>
                                <a:pt x="0" y="49547"/>
                              </a:lnTo>
                              <a:lnTo>
                                <a:pt x="5048" y="50102"/>
                              </a:lnTo>
                              <a:lnTo>
                                <a:pt x="10478" y="53816"/>
                              </a:lnTo>
                              <a:lnTo>
                                <a:pt x="15907" y="58388"/>
                              </a:lnTo>
                              <a:lnTo>
                                <a:pt x="19050" y="66770"/>
                              </a:lnTo>
                              <a:lnTo>
                                <a:pt x="19050" y="0"/>
                              </a:lnTo>
                              <a:close/>
                            </a:path>
                          </a:pathLst>
                        </a:custGeom>
                        <a:solidFill>
                          <a:srgbClr val="1F1A17"/>
                        </a:solidFill>
                        <a:ln w="0" cap="flat">
                          <a:noFill/>
                          <a:miter lim="127000"/>
                        </a:ln>
                        <a:effectLst/>
                      </wps:spPr>
                      <wps:bodyPr/>
                    </wps:wsp>
                    <wps:wsp>
                      <wps:cNvPr id="28533" name="Shape 28533"/>
                      <wps:cNvSpPr/>
                      <wps:spPr>
                        <a:xfrm>
                          <a:off x="866203" y="165070"/>
                          <a:ext cx="33576" cy="125921"/>
                        </a:xfrm>
                        <a:custGeom>
                          <a:avLst/>
                          <a:gdLst/>
                          <a:ahLst/>
                          <a:cxnLst/>
                          <a:rect l="0" t="0" r="0" b="0"/>
                          <a:pathLst>
                            <a:path w="33576" h="125921">
                              <a:moveTo>
                                <a:pt x="18288" y="0"/>
                              </a:moveTo>
                              <a:lnTo>
                                <a:pt x="33576" y="46936"/>
                              </a:lnTo>
                              <a:lnTo>
                                <a:pt x="33576" y="78799"/>
                              </a:lnTo>
                              <a:lnTo>
                                <a:pt x="21717" y="43339"/>
                              </a:lnTo>
                              <a:lnTo>
                                <a:pt x="10859" y="125921"/>
                              </a:lnTo>
                              <a:lnTo>
                                <a:pt x="0" y="125921"/>
                              </a:lnTo>
                              <a:lnTo>
                                <a:pt x="18288" y="0"/>
                              </a:lnTo>
                              <a:close/>
                            </a:path>
                          </a:pathLst>
                        </a:custGeom>
                        <a:solidFill>
                          <a:srgbClr val="1F1A17"/>
                        </a:solidFill>
                        <a:ln w="0" cap="flat">
                          <a:noFill/>
                          <a:miter lim="127000"/>
                        </a:ln>
                        <a:effectLst/>
                      </wps:spPr>
                      <wps:bodyPr/>
                    </wps:wsp>
                    <wps:wsp>
                      <wps:cNvPr id="28534" name="Shape 28534"/>
                      <wps:cNvSpPr/>
                      <wps:spPr>
                        <a:xfrm>
                          <a:off x="956310" y="460631"/>
                          <a:ext cx="32575" cy="36290"/>
                        </a:xfrm>
                        <a:custGeom>
                          <a:avLst/>
                          <a:gdLst/>
                          <a:ahLst/>
                          <a:cxnLst/>
                          <a:rect l="0" t="0" r="0" b="0"/>
                          <a:pathLst>
                            <a:path w="32575" h="36290">
                              <a:moveTo>
                                <a:pt x="10858" y="0"/>
                              </a:moveTo>
                              <a:lnTo>
                                <a:pt x="16288" y="1023"/>
                              </a:lnTo>
                              <a:lnTo>
                                <a:pt x="16288" y="5905"/>
                              </a:lnTo>
                              <a:lnTo>
                                <a:pt x="21717" y="5905"/>
                              </a:lnTo>
                              <a:lnTo>
                                <a:pt x="24003" y="7144"/>
                              </a:lnTo>
                              <a:lnTo>
                                <a:pt x="27146" y="8382"/>
                              </a:lnTo>
                              <a:lnTo>
                                <a:pt x="28289" y="9620"/>
                              </a:lnTo>
                              <a:lnTo>
                                <a:pt x="30289" y="11716"/>
                              </a:lnTo>
                              <a:lnTo>
                                <a:pt x="31432" y="14192"/>
                              </a:lnTo>
                              <a:lnTo>
                                <a:pt x="32575" y="17526"/>
                              </a:lnTo>
                              <a:lnTo>
                                <a:pt x="32575" y="24670"/>
                              </a:lnTo>
                              <a:lnTo>
                                <a:pt x="31432" y="28004"/>
                              </a:lnTo>
                              <a:lnTo>
                                <a:pt x="30289" y="30480"/>
                              </a:lnTo>
                              <a:lnTo>
                                <a:pt x="28289" y="32575"/>
                              </a:lnTo>
                              <a:lnTo>
                                <a:pt x="26003" y="33814"/>
                              </a:lnTo>
                              <a:lnTo>
                                <a:pt x="22860" y="35052"/>
                              </a:lnTo>
                              <a:lnTo>
                                <a:pt x="19336" y="36290"/>
                              </a:lnTo>
                              <a:lnTo>
                                <a:pt x="13144" y="36290"/>
                              </a:lnTo>
                              <a:lnTo>
                                <a:pt x="8477" y="35052"/>
                              </a:lnTo>
                              <a:lnTo>
                                <a:pt x="4286" y="33814"/>
                              </a:lnTo>
                              <a:lnTo>
                                <a:pt x="0" y="32575"/>
                              </a:lnTo>
                              <a:lnTo>
                                <a:pt x="0" y="24670"/>
                              </a:lnTo>
                              <a:lnTo>
                                <a:pt x="4286" y="25908"/>
                              </a:lnTo>
                              <a:lnTo>
                                <a:pt x="8477" y="27146"/>
                              </a:lnTo>
                              <a:lnTo>
                                <a:pt x="13144" y="27146"/>
                              </a:lnTo>
                              <a:lnTo>
                                <a:pt x="15144" y="28004"/>
                              </a:lnTo>
                              <a:lnTo>
                                <a:pt x="18574" y="27146"/>
                              </a:lnTo>
                              <a:lnTo>
                                <a:pt x="21717" y="25908"/>
                              </a:lnTo>
                              <a:lnTo>
                                <a:pt x="22860" y="23336"/>
                              </a:lnTo>
                              <a:lnTo>
                                <a:pt x="22860" y="17526"/>
                              </a:lnTo>
                              <a:lnTo>
                                <a:pt x="21717" y="15430"/>
                              </a:lnTo>
                              <a:lnTo>
                                <a:pt x="18574" y="14192"/>
                              </a:lnTo>
                              <a:lnTo>
                                <a:pt x="10858" y="14192"/>
                              </a:lnTo>
                              <a:lnTo>
                                <a:pt x="10858" y="0"/>
                              </a:lnTo>
                              <a:close/>
                            </a:path>
                          </a:pathLst>
                        </a:custGeom>
                        <a:solidFill>
                          <a:srgbClr val="1F1A17"/>
                        </a:solidFill>
                        <a:ln w="0" cap="flat">
                          <a:noFill/>
                          <a:miter lim="127000"/>
                        </a:ln>
                        <a:effectLst/>
                      </wps:spPr>
                      <wps:bodyPr/>
                    </wps:wsp>
                    <wps:wsp>
                      <wps:cNvPr id="28535" name="Shape 28535"/>
                      <wps:cNvSpPr/>
                      <wps:spPr>
                        <a:xfrm>
                          <a:off x="1002887" y="380621"/>
                          <a:ext cx="30480" cy="81248"/>
                        </a:xfrm>
                        <a:custGeom>
                          <a:avLst/>
                          <a:gdLst/>
                          <a:ahLst/>
                          <a:cxnLst/>
                          <a:rect l="0" t="0" r="0" b="0"/>
                          <a:pathLst>
                            <a:path w="30480" h="81248">
                              <a:moveTo>
                                <a:pt x="28289" y="0"/>
                              </a:moveTo>
                              <a:lnTo>
                                <a:pt x="30480" y="0"/>
                              </a:lnTo>
                              <a:lnTo>
                                <a:pt x="30480" y="12478"/>
                              </a:lnTo>
                              <a:lnTo>
                                <a:pt x="26384" y="12478"/>
                              </a:lnTo>
                              <a:lnTo>
                                <a:pt x="21717" y="15049"/>
                              </a:lnTo>
                              <a:lnTo>
                                <a:pt x="18574" y="16288"/>
                              </a:lnTo>
                              <a:lnTo>
                                <a:pt x="16288" y="19622"/>
                              </a:lnTo>
                              <a:lnTo>
                                <a:pt x="14383" y="24193"/>
                              </a:lnTo>
                              <a:lnTo>
                                <a:pt x="12002" y="27908"/>
                              </a:lnTo>
                              <a:lnTo>
                                <a:pt x="10859" y="33718"/>
                              </a:lnTo>
                              <a:lnTo>
                                <a:pt x="10859" y="46292"/>
                              </a:lnTo>
                              <a:lnTo>
                                <a:pt x="12002" y="52102"/>
                              </a:lnTo>
                              <a:lnTo>
                                <a:pt x="14383" y="57150"/>
                              </a:lnTo>
                              <a:lnTo>
                                <a:pt x="16288" y="60484"/>
                              </a:lnTo>
                              <a:lnTo>
                                <a:pt x="18574" y="63818"/>
                              </a:lnTo>
                              <a:lnTo>
                                <a:pt x="21717" y="66294"/>
                              </a:lnTo>
                              <a:lnTo>
                                <a:pt x="26384" y="67532"/>
                              </a:lnTo>
                              <a:lnTo>
                                <a:pt x="30480" y="68351"/>
                              </a:lnTo>
                              <a:lnTo>
                                <a:pt x="30480" y="80841"/>
                              </a:lnTo>
                              <a:lnTo>
                                <a:pt x="28289" y="81248"/>
                              </a:lnTo>
                              <a:lnTo>
                                <a:pt x="21717" y="80010"/>
                              </a:lnTo>
                              <a:lnTo>
                                <a:pt x="17431" y="77915"/>
                              </a:lnTo>
                              <a:lnTo>
                                <a:pt x="12002" y="74200"/>
                              </a:lnTo>
                              <a:lnTo>
                                <a:pt x="7715" y="69628"/>
                              </a:lnTo>
                              <a:lnTo>
                                <a:pt x="4667" y="63818"/>
                              </a:lnTo>
                              <a:lnTo>
                                <a:pt x="2286" y="57150"/>
                              </a:lnTo>
                              <a:lnTo>
                                <a:pt x="1143" y="48768"/>
                              </a:lnTo>
                              <a:lnTo>
                                <a:pt x="0" y="40481"/>
                              </a:lnTo>
                              <a:lnTo>
                                <a:pt x="1143" y="31242"/>
                              </a:lnTo>
                              <a:lnTo>
                                <a:pt x="2286" y="24193"/>
                              </a:lnTo>
                              <a:lnTo>
                                <a:pt x="4667" y="17526"/>
                              </a:lnTo>
                              <a:lnTo>
                                <a:pt x="7715" y="10382"/>
                              </a:lnTo>
                              <a:lnTo>
                                <a:pt x="12002" y="5810"/>
                              </a:lnTo>
                              <a:lnTo>
                                <a:pt x="16288" y="2096"/>
                              </a:lnTo>
                              <a:lnTo>
                                <a:pt x="21717" y="857"/>
                              </a:lnTo>
                              <a:lnTo>
                                <a:pt x="28289" y="0"/>
                              </a:lnTo>
                              <a:close/>
                            </a:path>
                          </a:pathLst>
                        </a:custGeom>
                        <a:solidFill>
                          <a:srgbClr val="1F1A17"/>
                        </a:solidFill>
                        <a:ln w="0" cap="flat">
                          <a:noFill/>
                          <a:miter lim="127000"/>
                        </a:ln>
                        <a:effectLst/>
                      </wps:spPr>
                      <wps:bodyPr/>
                    </wps:wsp>
                    <wps:wsp>
                      <wps:cNvPr id="28536" name="Shape 28536"/>
                      <wps:cNvSpPr/>
                      <wps:spPr>
                        <a:xfrm>
                          <a:off x="944213" y="380621"/>
                          <a:ext cx="48959" cy="81248"/>
                        </a:xfrm>
                        <a:custGeom>
                          <a:avLst/>
                          <a:gdLst/>
                          <a:ahLst/>
                          <a:cxnLst/>
                          <a:rect l="0" t="0" r="0" b="0"/>
                          <a:pathLst>
                            <a:path w="48959" h="81248">
                              <a:moveTo>
                                <a:pt x="30671" y="0"/>
                              </a:moveTo>
                              <a:lnTo>
                                <a:pt x="34957" y="0"/>
                              </a:lnTo>
                              <a:lnTo>
                                <a:pt x="39243" y="857"/>
                              </a:lnTo>
                              <a:lnTo>
                                <a:pt x="44672" y="3334"/>
                              </a:lnTo>
                              <a:lnTo>
                                <a:pt x="47816" y="4572"/>
                              </a:lnTo>
                              <a:lnTo>
                                <a:pt x="47816" y="18383"/>
                              </a:lnTo>
                              <a:lnTo>
                                <a:pt x="44672" y="16288"/>
                              </a:lnTo>
                              <a:lnTo>
                                <a:pt x="40386" y="13716"/>
                              </a:lnTo>
                              <a:lnTo>
                                <a:pt x="36100" y="12478"/>
                              </a:lnTo>
                              <a:lnTo>
                                <a:pt x="27241" y="12478"/>
                              </a:lnTo>
                              <a:lnTo>
                                <a:pt x="22955" y="13716"/>
                              </a:lnTo>
                              <a:lnTo>
                                <a:pt x="19812" y="17526"/>
                              </a:lnTo>
                              <a:lnTo>
                                <a:pt x="16383" y="20860"/>
                              </a:lnTo>
                              <a:lnTo>
                                <a:pt x="13240" y="24193"/>
                              </a:lnTo>
                              <a:lnTo>
                                <a:pt x="12097" y="29147"/>
                              </a:lnTo>
                              <a:lnTo>
                                <a:pt x="10859" y="34576"/>
                              </a:lnTo>
                              <a:lnTo>
                                <a:pt x="9716" y="41720"/>
                              </a:lnTo>
                              <a:lnTo>
                                <a:pt x="10859" y="46292"/>
                              </a:lnTo>
                              <a:lnTo>
                                <a:pt x="12097" y="52102"/>
                              </a:lnTo>
                              <a:lnTo>
                                <a:pt x="14383" y="57150"/>
                              </a:lnTo>
                              <a:lnTo>
                                <a:pt x="16383" y="60484"/>
                              </a:lnTo>
                              <a:lnTo>
                                <a:pt x="19812" y="63818"/>
                              </a:lnTo>
                              <a:lnTo>
                                <a:pt x="22955" y="66294"/>
                              </a:lnTo>
                              <a:lnTo>
                                <a:pt x="27241" y="68390"/>
                              </a:lnTo>
                              <a:lnTo>
                                <a:pt x="31433" y="68390"/>
                              </a:lnTo>
                              <a:lnTo>
                                <a:pt x="36100" y="67532"/>
                              </a:lnTo>
                              <a:lnTo>
                                <a:pt x="40386" y="66294"/>
                              </a:lnTo>
                              <a:lnTo>
                                <a:pt x="44672" y="63818"/>
                              </a:lnTo>
                              <a:lnTo>
                                <a:pt x="48959" y="60484"/>
                              </a:lnTo>
                              <a:lnTo>
                                <a:pt x="48959" y="74200"/>
                              </a:lnTo>
                              <a:lnTo>
                                <a:pt x="45815" y="77915"/>
                              </a:lnTo>
                              <a:lnTo>
                                <a:pt x="40386" y="79248"/>
                              </a:lnTo>
                              <a:lnTo>
                                <a:pt x="34957" y="80010"/>
                              </a:lnTo>
                              <a:lnTo>
                                <a:pt x="29527" y="81248"/>
                              </a:lnTo>
                              <a:lnTo>
                                <a:pt x="28385" y="81033"/>
                              </a:lnTo>
                              <a:lnTo>
                                <a:pt x="28385" y="77915"/>
                              </a:lnTo>
                              <a:lnTo>
                                <a:pt x="22955" y="77915"/>
                              </a:lnTo>
                              <a:lnTo>
                                <a:pt x="22955" y="80010"/>
                              </a:lnTo>
                              <a:lnTo>
                                <a:pt x="17526" y="77915"/>
                              </a:lnTo>
                              <a:lnTo>
                                <a:pt x="12097" y="74200"/>
                              </a:lnTo>
                              <a:lnTo>
                                <a:pt x="7810" y="69628"/>
                              </a:lnTo>
                              <a:lnTo>
                                <a:pt x="4286" y="63818"/>
                              </a:lnTo>
                              <a:lnTo>
                                <a:pt x="1238" y="57150"/>
                              </a:lnTo>
                              <a:lnTo>
                                <a:pt x="0" y="50006"/>
                              </a:lnTo>
                              <a:lnTo>
                                <a:pt x="0" y="32480"/>
                              </a:lnTo>
                              <a:lnTo>
                                <a:pt x="1238" y="24193"/>
                              </a:lnTo>
                              <a:lnTo>
                                <a:pt x="4286" y="17526"/>
                              </a:lnTo>
                              <a:lnTo>
                                <a:pt x="7810" y="11621"/>
                              </a:lnTo>
                              <a:lnTo>
                                <a:pt x="13240" y="7049"/>
                              </a:lnTo>
                              <a:lnTo>
                                <a:pt x="17526" y="3334"/>
                              </a:lnTo>
                              <a:lnTo>
                                <a:pt x="24098" y="857"/>
                              </a:lnTo>
                              <a:lnTo>
                                <a:pt x="30671" y="0"/>
                              </a:lnTo>
                              <a:close/>
                            </a:path>
                          </a:pathLst>
                        </a:custGeom>
                        <a:solidFill>
                          <a:srgbClr val="1F1A17"/>
                        </a:solidFill>
                        <a:ln w="0" cap="flat">
                          <a:noFill/>
                          <a:miter lim="127000"/>
                        </a:ln>
                        <a:effectLst/>
                      </wps:spPr>
                      <wps:bodyPr/>
                    </wps:wsp>
                    <wps:wsp>
                      <wps:cNvPr id="28537" name="Shape 28537"/>
                      <wps:cNvSpPr/>
                      <wps:spPr>
                        <a:xfrm>
                          <a:off x="899779" y="380621"/>
                          <a:ext cx="29289" cy="80844"/>
                        </a:xfrm>
                        <a:custGeom>
                          <a:avLst/>
                          <a:gdLst/>
                          <a:ahLst/>
                          <a:cxnLst/>
                          <a:rect l="0" t="0" r="0" b="0"/>
                          <a:pathLst>
                            <a:path w="29289" h="80844">
                              <a:moveTo>
                                <a:pt x="0" y="0"/>
                              </a:moveTo>
                              <a:lnTo>
                                <a:pt x="1000" y="0"/>
                              </a:lnTo>
                              <a:lnTo>
                                <a:pt x="4429" y="857"/>
                              </a:lnTo>
                              <a:lnTo>
                                <a:pt x="7572" y="2096"/>
                              </a:lnTo>
                              <a:lnTo>
                                <a:pt x="9954" y="4572"/>
                              </a:lnTo>
                              <a:lnTo>
                                <a:pt x="15383" y="9144"/>
                              </a:lnTo>
                              <a:lnTo>
                                <a:pt x="18431" y="17526"/>
                              </a:lnTo>
                              <a:lnTo>
                                <a:pt x="18431" y="2096"/>
                              </a:lnTo>
                              <a:lnTo>
                                <a:pt x="29289" y="2096"/>
                              </a:lnTo>
                              <a:lnTo>
                                <a:pt x="29289" y="77915"/>
                              </a:lnTo>
                              <a:lnTo>
                                <a:pt x="19574" y="77915"/>
                              </a:lnTo>
                              <a:lnTo>
                                <a:pt x="19574" y="63818"/>
                              </a:lnTo>
                              <a:lnTo>
                                <a:pt x="15383" y="70866"/>
                              </a:lnTo>
                              <a:lnTo>
                                <a:pt x="9954" y="76676"/>
                              </a:lnTo>
                              <a:lnTo>
                                <a:pt x="4429" y="80010"/>
                              </a:lnTo>
                              <a:lnTo>
                                <a:pt x="0" y="80844"/>
                              </a:lnTo>
                              <a:lnTo>
                                <a:pt x="0" y="68363"/>
                              </a:lnTo>
                              <a:lnTo>
                                <a:pt x="4429" y="67532"/>
                              </a:lnTo>
                              <a:lnTo>
                                <a:pt x="7572" y="66294"/>
                              </a:lnTo>
                              <a:lnTo>
                                <a:pt x="10716" y="63818"/>
                              </a:lnTo>
                              <a:lnTo>
                                <a:pt x="14144" y="60484"/>
                              </a:lnTo>
                              <a:lnTo>
                                <a:pt x="16526" y="57150"/>
                              </a:lnTo>
                              <a:lnTo>
                                <a:pt x="17288" y="52102"/>
                              </a:lnTo>
                              <a:lnTo>
                                <a:pt x="18431" y="46292"/>
                              </a:lnTo>
                              <a:lnTo>
                                <a:pt x="19574" y="40481"/>
                              </a:lnTo>
                              <a:lnTo>
                                <a:pt x="18431" y="34576"/>
                              </a:lnTo>
                              <a:lnTo>
                                <a:pt x="17288" y="29147"/>
                              </a:lnTo>
                              <a:lnTo>
                                <a:pt x="16526" y="24193"/>
                              </a:lnTo>
                              <a:lnTo>
                                <a:pt x="14144" y="20860"/>
                              </a:lnTo>
                              <a:lnTo>
                                <a:pt x="10716" y="17526"/>
                              </a:lnTo>
                              <a:lnTo>
                                <a:pt x="7572" y="15049"/>
                              </a:lnTo>
                              <a:lnTo>
                                <a:pt x="3286" y="12478"/>
                              </a:lnTo>
                              <a:lnTo>
                                <a:pt x="0" y="12478"/>
                              </a:lnTo>
                              <a:lnTo>
                                <a:pt x="0" y="0"/>
                              </a:lnTo>
                              <a:close/>
                            </a:path>
                          </a:pathLst>
                        </a:custGeom>
                        <a:solidFill>
                          <a:srgbClr val="1F1A17"/>
                        </a:solidFill>
                        <a:ln w="0" cap="flat">
                          <a:noFill/>
                          <a:miter lim="127000"/>
                        </a:ln>
                        <a:effectLst/>
                      </wps:spPr>
                      <wps:bodyPr/>
                    </wps:wsp>
                    <wps:wsp>
                      <wps:cNvPr id="28538" name="Shape 28538"/>
                      <wps:cNvSpPr/>
                      <wps:spPr>
                        <a:xfrm>
                          <a:off x="1016032" y="350141"/>
                          <a:ext cx="17335" cy="17526"/>
                        </a:xfrm>
                        <a:custGeom>
                          <a:avLst/>
                          <a:gdLst/>
                          <a:ahLst/>
                          <a:cxnLst/>
                          <a:rect l="0" t="0" r="0" b="0"/>
                          <a:pathLst>
                            <a:path w="17335" h="17526">
                              <a:moveTo>
                                <a:pt x="12097" y="0"/>
                              </a:moveTo>
                              <a:lnTo>
                                <a:pt x="13240" y="0"/>
                              </a:lnTo>
                              <a:lnTo>
                                <a:pt x="14002" y="1333"/>
                              </a:lnTo>
                              <a:lnTo>
                                <a:pt x="16383" y="1333"/>
                              </a:lnTo>
                              <a:lnTo>
                                <a:pt x="17335" y="1623"/>
                              </a:lnTo>
                              <a:lnTo>
                                <a:pt x="17335" y="14017"/>
                              </a:lnTo>
                              <a:lnTo>
                                <a:pt x="14002" y="12954"/>
                              </a:lnTo>
                              <a:lnTo>
                                <a:pt x="13240" y="11716"/>
                              </a:lnTo>
                              <a:lnTo>
                                <a:pt x="12097" y="11716"/>
                              </a:lnTo>
                              <a:lnTo>
                                <a:pt x="9715" y="11716"/>
                              </a:lnTo>
                              <a:lnTo>
                                <a:pt x="7810" y="12954"/>
                              </a:lnTo>
                              <a:lnTo>
                                <a:pt x="6668" y="15049"/>
                              </a:lnTo>
                              <a:lnTo>
                                <a:pt x="5429" y="17526"/>
                              </a:lnTo>
                              <a:lnTo>
                                <a:pt x="0" y="17526"/>
                              </a:lnTo>
                              <a:lnTo>
                                <a:pt x="2381" y="10477"/>
                              </a:lnTo>
                              <a:lnTo>
                                <a:pt x="4287" y="4667"/>
                              </a:lnTo>
                              <a:lnTo>
                                <a:pt x="6668" y="3334"/>
                              </a:lnTo>
                              <a:lnTo>
                                <a:pt x="7810" y="1333"/>
                              </a:lnTo>
                              <a:lnTo>
                                <a:pt x="9715" y="1333"/>
                              </a:lnTo>
                              <a:lnTo>
                                <a:pt x="12097" y="0"/>
                              </a:lnTo>
                              <a:close/>
                            </a:path>
                          </a:pathLst>
                        </a:custGeom>
                        <a:solidFill>
                          <a:srgbClr val="1F1A17"/>
                        </a:solidFill>
                        <a:ln w="0" cap="flat">
                          <a:noFill/>
                          <a:miter lim="127000"/>
                        </a:ln>
                        <a:effectLst/>
                      </wps:spPr>
                      <wps:bodyPr/>
                    </wps:wsp>
                    <wps:wsp>
                      <wps:cNvPr id="28539" name="Shape 28539"/>
                      <wps:cNvSpPr/>
                      <wps:spPr>
                        <a:xfrm>
                          <a:off x="1014889" y="215076"/>
                          <a:ext cx="18478" cy="75914"/>
                        </a:xfrm>
                        <a:custGeom>
                          <a:avLst/>
                          <a:gdLst/>
                          <a:ahLst/>
                          <a:cxnLst/>
                          <a:rect l="0" t="0" r="0" b="0"/>
                          <a:pathLst>
                            <a:path w="18478" h="75914">
                              <a:moveTo>
                                <a:pt x="0" y="0"/>
                              </a:moveTo>
                              <a:lnTo>
                                <a:pt x="9715" y="0"/>
                              </a:lnTo>
                              <a:lnTo>
                                <a:pt x="9715" y="11716"/>
                              </a:lnTo>
                              <a:lnTo>
                                <a:pt x="14383" y="5810"/>
                              </a:lnTo>
                              <a:lnTo>
                                <a:pt x="18478" y="1442"/>
                              </a:lnTo>
                              <a:lnTo>
                                <a:pt x="18478" y="11415"/>
                              </a:lnTo>
                              <a:lnTo>
                                <a:pt x="16288" y="12954"/>
                              </a:lnTo>
                              <a:lnTo>
                                <a:pt x="13240" y="16288"/>
                              </a:lnTo>
                              <a:lnTo>
                                <a:pt x="12097" y="20002"/>
                              </a:lnTo>
                              <a:lnTo>
                                <a:pt x="10858" y="24574"/>
                              </a:lnTo>
                              <a:lnTo>
                                <a:pt x="9715" y="29242"/>
                              </a:lnTo>
                              <a:lnTo>
                                <a:pt x="9715" y="75914"/>
                              </a:lnTo>
                              <a:lnTo>
                                <a:pt x="0" y="75914"/>
                              </a:lnTo>
                              <a:lnTo>
                                <a:pt x="0" y="0"/>
                              </a:lnTo>
                              <a:close/>
                            </a:path>
                          </a:pathLst>
                        </a:custGeom>
                        <a:solidFill>
                          <a:srgbClr val="1F1A17"/>
                        </a:solidFill>
                        <a:ln w="0" cap="flat">
                          <a:noFill/>
                          <a:miter lim="127000"/>
                        </a:ln>
                        <a:effectLst/>
                      </wps:spPr>
                      <wps:bodyPr/>
                    </wps:wsp>
                    <wps:wsp>
                      <wps:cNvPr id="29345" name="Shape 29345"/>
                      <wps:cNvSpPr/>
                      <wps:spPr>
                        <a:xfrm>
                          <a:off x="983456" y="215076"/>
                          <a:ext cx="9716" cy="75914"/>
                        </a:xfrm>
                        <a:custGeom>
                          <a:avLst/>
                          <a:gdLst/>
                          <a:ahLst/>
                          <a:cxnLst/>
                          <a:rect l="0" t="0" r="0" b="0"/>
                          <a:pathLst>
                            <a:path w="9716" h="75914">
                              <a:moveTo>
                                <a:pt x="0" y="0"/>
                              </a:moveTo>
                              <a:lnTo>
                                <a:pt x="9716" y="0"/>
                              </a:lnTo>
                              <a:lnTo>
                                <a:pt x="9716" y="75914"/>
                              </a:lnTo>
                              <a:lnTo>
                                <a:pt x="0" y="75914"/>
                              </a:lnTo>
                              <a:lnTo>
                                <a:pt x="0" y="0"/>
                              </a:lnTo>
                            </a:path>
                          </a:pathLst>
                        </a:custGeom>
                        <a:solidFill>
                          <a:srgbClr val="1F1A17"/>
                        </a:solidFill>
                        <a:ln w="0" cap="flat">
                          <a:noFill/>
                          <a:miter lim="127000"/>
                        </a:ln>
                        <a:effectLst/>
                      </wps:spPr>
                      <wps:bodyPr/>
                    </wps:wsp>
                    <wps:wsp>
                      <wps:cNvPr id="28541" name="Shape 28541"/>
                      <wps:cNvSpPr/>
                      <wps:spPr>
                        <a:xfrm>
                          <a:off x="981170" y="169642"/>
                          <a:ext cx="14288" cy="18764"/>
                        </a:xfrm>
                        <a:custGeom>
                          <a:avLst/>
                          <a:gdLst/>
                          <a:ahLst/>
                          <a:cxnLst/>
                          <a:rect l="0" t="0" r="0" b="0"/>
                          <a:pathLst>
                            <a:path w="14288" h="18764">
                              <a:moveTo>
                                <a:pt x="4572" y="0"/>
                              </a:moveTo>
                              <a:lnTo>
                                <a:pt x="10096" y="0"/>
                              </a:lnTo>
                              <a:lnTo>
                                <a:pt x="12002" y="2476"/>
                              </a:lnTo>
                              <a:lnTo>
                                <a:pt x="14288" y="5810"/>
                              </a:lnTo>
                              <a:lnTo>
                                <a:pt x="14288" y="12954"/>
                              </a:lnTo>
                              <a:lnTo>
                                <a:pt x="12002" y="16669"/>
                              </a:lnTo>
                              <a:lnTo>
                                <a:pt x="10096" y="17526"/>
                              </a:lnTo>
                              <a:lnTo>
                                <a:pt x="6572" y="18764"/>
                              </a:lnTo>
                              <a:lnTo>
                                <a:pt x="4572" y="17526"/>
                              </a:lnTo>
                              <a:lnTo>
                                <a:pt x="2286" y="16669"/>
                              </a:lnTo>
                              <a:lnTo>
                                <a:pt x="0" y="12954"/>
                              </a:lnTo>
                              <a:lnTo>
                                <a:pt x="0" y="9620"/>
                              </a:lnTo>
                              <a:lnTo>
                                <a:pt x="0" y="5810"/>
                              </a:lnTo>
                              <a:lnTo>
                                <a:pt x="2286" y="2476"/>
                              </a:lnTo>
                              <a:lnTo>
                                <a:pt x="4572" y="0"/>
                              </a:lnTo>
                              <a:close/>
                            </a:path>
                          </a:pathLst>
                        </a:custGeom>
                        <a:solidFill>
                          <a:srgbClr val="1F1A17"/>
                        </a:solidFill>
                        <a:ln w="0" cap="flat">
                          <a:noFill/>
                          <a:miter lim="127000"/>
                        </a:ln>
                        <a:effectLst/>
                      </wps:spPr>
                      <wps:bodyPr/>
                    </wps:wsp>
                    <wps:wsp>
                      <wps:cNvPr id="28542" name="Shape 28542"/>
                      <wps:cNvSpPr/>
                      <wps:spPr>
                        <a:xfrm>
                          <a:off x="899779" y="165070"/>
                          <a:ext cx="69675" cy="130492"/>
                        </a:xfrm>
                        <a:custGeom>
                          <a:avLst/>
                          <a:gdLst/>
                          <a:ahLst/>
                          <a:cxnLst/>
                          <a:rect l="0" t="0" r="0" b="0"/>
                          <a:pathLst>
                            <a:path w="69675" h="130492">
                              <a:moveTo>
                                <a:pt x="51102" y="0"/>
                              </a:moveTo>
                              <a:lnTo>
                                <a:pt x="69675" y="125921"/>
                              </a:lnTo>
                              <a:lnTo>
                                <a:pt x="58817" y="125921"/>
                              </a:lnTo>
                              <a:lnTo>
                                <a:pt x="46815" y="43339"/>
                              </a:lnTo>
                              <a:lnTo>
                                <a:pt x="17288" y="130492"/>
                              </a:lnTo>
                              <a:lnTo>
                                <a:pt x="0" y="78799"/>
                              </a:lnTo>
                              <a:lnTo>
                                <a:pt x="0" y="46936"/>
                              </a:lnTo>
                              <a:lnTo>
                                <a:pt x="17288" y="100013"/>
                              </a:lnTo>
                              <a:lnTo>
                                <a:pt x="51102" y="0"/>
                              </a:lnTo>
                              <a:close/>
                            </a:path>
                          </a:pathLst>
                        </a:custGeom>
                        <a:solidFill>
                          <a:srgbClr val="1F1A17"/>
                        </a:solidFill>
                        <a:ln w="0" cap="flat">
                          <a:noFill/>
                          <a:miter lim="127000"/>
                        </a:ln>
                        <a:effectLst/>
                      </wps:spPr>
                      <wps:bodyPr/>
                    </wps:wsp>
                    <wps:wsp>
                      <wps:cNvPr id="28543" name="Shape 28543"/>
                      <wps:cNvSpPr/>
                      <wps:spPr>
                        <a:xfrm>
                          <a:off x="1077849" y="380694"/>
                          <a:ext cx="31242" cy="81069"/>
                        </a:xfrm>
                        <a:custGeom>
                          <a:avLst/>
                          <a:gdLst/>
                          <a:ahLst/>
                          <a:cxnLst/>
                          <a:rect l="0" t="0" r="0" b="0"/>
                          <a:pathLst>
                            <a:path w="31242" h="81069">
                              <a:moveTo>
                                <a:pt x="31242" y="0"/>
                              </a:moveTo>
                              <a:lnTo>
                                <a:pt x="31242" y="11652"/>
                              </a:lnTo>
                              <a:lnTo>
                                <a:pt x="27146" y="12404"/>
                              </a:lnTo>
                              <a:lnTo>
                                <a:pt x="22860" y="13642"/>
                              </a:lnTo>
                              <a:lnTo>
                                <a:pt x="19717" y="16214"/>
                              </a:lnTo>
                              <a:lnTo>
                                <a:pt x="16288" y="20786"/>
                              </a:lnTo>
                              <a:lnTo>
                                <a:pt x="14288" y="24120"/>
                              </a:lnTo>
                              <a:lnTo>
                                <a:pt x="12002" y="29073"/>
                              </a:lnTo>
                              <a:lnTo>
                                <a:pt x="10859" y="34502"/>
                              </a:lnTo>
                              <a:lnTo>
                                <a:pt x="10096" y="40408"/>
                              </a:lnTo>
                              <a:lnTo>
                                <a:pt x="10859" y="46218"/>
                              </a:lnTo>
                              <a:lnTo>
                                <a:pt x="12002" y="51171"/>
                              </a:lnTo>
                              <a:lnTo>
                                <a:pt x="14288" y="55743"/>
                              </a:lnTo>
                              <a:lnTo>
                                <a:pt x="16288" y="60410"/>
                              </a:lnTo>
                              <a:lnTo>
                                <a:pt x="19717" y="63744"/>
                              </a:lnTo>
                              <a:lnTo>
                                <a:pt x="24003" y="66220"/>
                              </a:lnTo>
                              <a:lnTo>
                                <a:pt x="27146" y="68316"/>
                              </a:lnTo>
                              <a:lnTo>
                                <a:pt x="31242" y="68316"/>
                              </a:lnTo>
                              <a:lnTo>
                                <a:pt x="31242" y="81069"/>
                              </a:lnTo>
                              <a:lnTo>
                                <a:pt x="25146" y="79937"/>
                              </a:lnTo>
                              <a:lnTo>
                                <a:pt x="19717" y="77841"/>
                              </a:lnTo>
                              <a:lnTo>
                                <a:pt x="14288" y="74126"/>
                              </a:lnTo>
                              <a:lnTo>
                                <a:pt x="8858" y="68316"/>
                              </a:lnTo>
                              <a:lnTo>
                                <a:pt x="5429" y="62506"/>
                              </a:lnTo>
                              <a:lnTo>
                                <a:pt x="2286" y="55743"/>
                              </a:lnTo>
                              <a:lnTo>
                                <a:pt x="0" y="48695"/>
                              </a:lnTo>
                              <a:lnTo>
                                <a:pt x="0" y="40408"/>
                              </a:lnTo>
                              <a:lnTo>
                                <a:pt x="0" y="32407"/>
                              </a:lnTo>
                              <a:lnTo>
                                <a:pt x="2286" y="24120"/>
                              </a:lnTo>
                              <a:lnTo>
                                <a:pt x="5429" y="17453"/>
                              </a:lnTo>
                              <a:lnTo>
                                <a:pt x="8858" y="11547"/>
                              </a:lnTo>
                              <a:lnTo>
                                <a:pt x="14288" y="6975"/>
                              </a:lnTo>
                              <a:lnTo>
                                <a:pt x="19717" y="3260"/>
                              </a:lnTo>
                              <a:lnTo>
                                <a:pt x="25146" y="784"/>
                              </a:lnTo>
                              <a:lnTo>
                                <a:pt x="31242" y="0"/>
                              </a:lnTo>
                              <a:close/>
                            </a:path>
                          </a:pathLst>
                        </a:custGeom>
                        <a:solidFill>
                          <a:srgbClr val="1F1A17"/>
                        </a:solidFill>
                        <a:ln w="0" cap="flat">
                          <a:noFill/>
                          <a:miter lim="127000"/>
                        </a:ln>
                        <a:effectLst/>
                      </wps:spPr>
                      <wps:bodyPr/>
                    </wps:wsp>
                    <wps:wsp>
                      <wps:cNvPr id="28544" name="Shape 28544"/>
                      <wps:cNvSpPr/>
                      <wps:spPr>
                        <a:xfrm>
                          <a:off x="1033367" y="380621"/>
                          <a:ext cx="29337" cy="80841"/>
                        </a:xfrm>
                        <a:custGeom>
                          <a:avLst/>
                          <a:gdLst/>
                          <a:ahLst/>
                          <a:cxnLst/>
                          <a:rect l="0" t="0" r="0" b="0"/>
                          <a:pathLst>
                            <a:path w="29337" h="80841">
                              <a:moveTo>
                                <a:pt x="0" y="0"/>
                              </a:moveTo>
                              <a:lnTo>
                                <a:pt x="1334" y="0"/>
                              </a:lnTo>
                              <a:lnTo>
                                <a:pt x="4477" y="857"/>
                              </a:lnTo>
                              <a:lnTo>
                                <a:pt x="7525" y="2096"/>
                              </a:lnTo>
                              <a:lnTo>
                                <a:pt x="9906" y="4572"/>
                              </a:lnTo>
                              <a:lnTo>
                                <a:pt x="15335" y="9144"/>
                              </a:lnTo>
                              <a:lnTo>
                                <a:pt x="18383" y="17526"/>
                              </a:lnTo>
                              <a:lnTo>
                                <a:pt x="18383" y="2096"/>
                              </a:lnTo>
                              <a:lnTo>
                                <a:pt x="29337" y="2096"/>
                              </a:lnTo>
                              <a:lnTo>
                                <a:pt x="29337" y="77915"/>
                              </a:lnTo>
                              <a:lnTo>
                                <a:pt x="19622" y="77915"/>
                              </a:lnTo>
                              <a:lnTo>
                                <a:pt x="19622" y="63818"/>
                              </a:lnTo>
                              <a:lnTo>
                                <a:pt x="15335" y="70866"/>
                              </a:lnTo>
                              <a:lnTo>
                                <a:pt x="9906" y="76676"/>
                              </a:lnTo>
                              <a:lnTo>
                                <a:pt x="4477" y="80010"/>
                              </a:lnTo>
                              <a:lnTo>
                                <a:pt x="0" y="80841"/>
                              </a:lnTo>
                              <a:lnTo>
                                <a:pt x="0" y="68351"/>
                              </a:lnTo>
                              <a:lnTo>
                                <a:pt x="191" y="68390"/>
                              </a:lnTo>
                              <a:lnTo>
                                <a:pt x="4477" y="67532"/>
                              </a:lnTo>
                              <a:lnTo>
                                <a:pt x="7525" y="66294"/>
                              </a:lnTo>
                              <a:lnTo>
                                <a:pt x="11049" y="63818"/>
                              </a:lnTo>
                              <a:lnTo>
                                <a:pt x="14192" y="60484"/>
                              </a:lnTo>
                              <a:lnTo>
                                <a:pt x="16478" y="57150"/>
                              </a:lnTo>
                              <a:lnTo>
                                <a:pt x="17240" y="52102"/>
                              </a:lnTo>
                              <a:lnTo>
                                <a:pt x="18383" y="46292"/>
                              </a:lnTo>
                              <a:lnTo>
                                <a:pt x="19622" y="40481"/>
                              </a:lnTo>
                              <a:lnTo>
                                <a:pt x="18383" y="34576"/>
                              </a:lnTo>
                              <a:lnTo>
                                <a:pt x="17240" y="29147"/>
                              </a:lnTo>
                              <a:lnTo>
                                <a:pt x="16478" y="24193"/>
                              </a:lnTo>
                              <a:lnTo>
                                <a:pt x="14192" y="20860"/>
                              </a:lnTo>
                              <a:lnTo>
                                <a:pt x="11049" y="17526"/>
                              </a:lnTo>
                              <a:lnTo>
                                <a:pt x="7525" y="15049"/>
                              </a:lnTo>
                              <a:lnTo>
                                <a:pt x="3239" y="12478"/>
                              </a:lnTo>
                              <a:lnTo>
                                <a:pt x="0" y="12478"/>
                              </a:lnTo>
                              <a:lnTo>
                                <a:pt x="0" y="0"/>
                              </a:lnTo>
                              <a:close/>
                            </a:path>
                          </a:pathLst>
                        </a:custGeom>
                        <a:solidFill>
                          <a:srgbClr val="1F1A17"/>
                        </a:solidFill>
                        <a:ln w="0" cap="flat">
                          <a:noFill/>
                          <a:miter lim="127000"/>
                        </a:ln>
                        <a:effectLst/>
                      </wps:spPr>
                      <wps:bodyPr/>
                    </wps:wsp>
                    <wps:wsp>
                      <wps:cNvPr id="28545" name="Shape 28545"/>
                      <wps:cNvSpPr/>
                      <wps:spPr>
                        <a:xfrm>
                          <a:off x="1033367" y="348903"/>
                          <a:ext cx="20765" cy="16288"/>
                        </a:xfrm>
                        <a:custGeom>
                          <a:avLst/>
                          <a:gdLst/>
                          <a:ahLst/>
                          <a:cxnLst/>
                          <a:rect l="0" t="0" r="0" b="0"/>
                          <a:pathLst>
                            <a:path w="20765" h="16288">
                              <a:moveTo>
                                <a:pt x="14192" y="0"/>
                              </a:moveTo>
                              <a:lnTo>
                                <a:pt x="20765" y="0"/>
                              </a:lnTo>
                              <a:lnTo>
                                <a:pt x="18383" y="7144"/>
                              </a:lnTo>
                              <a:lnTo>
                                <a:pt x="15335" y="12954"/>
                              </a:lnTo>
                              <a:lnTo>
                                <a:pt x="14192" y="14192"/>
                              </a:lnTo>
                              <a:lnTo>
                                <a:pt x="11811" y="15430"/>
                              </a:lnTo>
                              <a:lnTo>
                                <a:pt x="9906" y="16288"/>
                              </a:lnTo>
                              <a:lnTo>
                                <a:pt x="3239" y="16288"/>
                              </a:lnTo>
                              <a:lnTo>
                                <a:pt x="0" y="15255"/>
                              </a:lnTo>
                              <a:lnTo>
                                <a:pt x="0" y="2862"/>
                              </a:lnTo>
                              <a:lnTo>
                                <a:pt x="5620" y="4572"/>
                              </a:lnTo>
                              <a:lnTo>
                                <a:pt x="6763" y="4572"/>
                              </a:lnTo>
                              <a:lnTo>
                                <a:pt x="7525" y="5905"/>
                              </a:lnTo>
                              <a:lnTo>
                                <a:pt x="8763" y="5905"/>
                              </a:lnTo>
                              <a:lnTo>
                                <a:pt x="11049" y="4572"/>
                              </a:lnTo>
                              <a:lnTo>
                                <a:pt x="11811" y="4572"/>
                              </a:lnTo>
                              <a:lnTo>
                                <a:pt x="12954" y="2572"/>
                              </a:lnTo>
                              <a:lnTo>
                                <a:pt x="14192" y="0"/>
                              </a:lnTo>
                              <a:close/>
                            </a:path>
                          </a:pathLst>
                        </a:custGeom>
                        <a:solidFill>
                          <a:srgbClr val="1F1A17"/>
                        </a:solidFill>
                        <a:ln w="0" cap="flat">
                          <a:noFill/>
                          <a:miter lim="127000"/>
                        </a:ln>
                        <a:effectLst/>
                      </wps:spPr>
                      <wps:bodyPr/>
                    </wps:wsp>
                    <wps:wsp>
                      <wps:cNvPr id="29346" name="Shape 29346"/>
                      <wps:cNvSpPr/>
                      <wps:spPr>
                        <a:xfrm>
                          <a:off x="1087945" y="215076"/>
                          <a:ext cx="10859" cy="75914"/>
                        </a:xfrm>
                        <a:custGeom>
                          <a:avLst/>
                          <a:gdLst/>
                          <a:ahLst/>
                          <a:cxnLst/>
                          <a:rect l="0" t="0" r="0" b="0"/>
                          <a:pathLst>
                            <a:path w="10859" h="75914">
                              <a:moveTo>
                                <a:pt x="0" y="0"/>
                              </a:moveTo>
                              <a:lnTo>
                                <a:pt x="10859" y="0"/>
                              </a:lnTo>
                              <a:lnTo>
                                <a:pt x="10859" y="75914"/>
                              </a:lnTo>
                              <a:lnTo>
                                <a:pt x="0" y="75914"/>
                              </a:lnTo>
                              <a:lnTo>
                                <a:pt x="0" y="0"/>
                              </a:lnTo>
                            </a:path>
                          </a:pathLst>
                        </a:custGeom>
                        <a:solidFill>
                          <a:srgbClr val="1F1A17"/>
                        </a:solidFill>
                        <a:ln w="0" cap="flat">
                          <a:noFill/>
                          <a:miter lim="127000"/>
                        </a:ln>
                        <a:effectLst/>
                      </wps:spPr>
                      <wps:bodyPr/>
                    </wps:wsp>
                    <wps:wsp>
                      <wps:cNvPr id="28547" name="Shape 28547"/>
                      <wps:cNvSpPr/>
                      <wps:spPr>
                        <a:xfrm>
                          <a:off x="1033367" y="212981"/>
                          <a:ext cx="34766" cy="78010"/>
                        </a:xfrm>
                        <a:custGeom>
                          <a:avLst/>
                          <a:gdLst/>
                          <a:ahLst/>
                          <a:cxnLst/>
                          <a:rect l="0" t="0" r="0" b="0"/>
                          <a:pathLst>
                            <a:path w="34766" h="78010">
                              <a:moveTo>
                                <a:pt x="5620" y="0"/>
                              </a:moveTo>
                              <a:lnTo>
                                <a:pt x="17240" y="0"/>
                              </a:lnTo>
                              <a:lnTo>
                                <a:pt x="21908" y="857"/>
                              </a:lnTo>
                              <a:lnTo>
                                <a:pt x="25051" y="3334"/>
                              </a:lnTo>
                              <a:lnTo>
                                <a:pt x="28099" y="5906"/>
                              </a:lnTo>
                              <a:lnTo>
                                <a:pt x="31623" y="10477"/>
                              </a:lnTo>
                              <a:lnTo>
                                <a:pt x="32766" y="15049"/>
                              </a:lnTo>
                              <a:lnTo>
                                <a:pt x="33528" y="19621"/>
                              </a:lnTo>
                              <a:lnTo>
                                <a:pt x="34766" y="26670"/>
                              </a:lnTo>
                              <a:lnTo>
                                <a:pt x="34766" y="78010"/>
                              </a:lnTo>
                              <a:lnTo>
                                <a:pt x="23813" y="78010"/>
                              </a:lnTo>
                              <a:lnTo>
                                <a:pt x="23813" y="28004"/>
                              </a:lnTo>
                              <a:lnTo>
                                <a:pt x="22670" y="23336"/>
                              </a:lnTo>
                              <a:lnTo>
                                <a:pt x="21908" y="19621"/>
                              </a:lnTo>
                              <a:lnTo>
                                <a:pt x="20765" y="16288"/>
                              </a:lnTo>
                              <a:lnTo>
                                <a:pt x="18383" y="13811"/>
                              </a:lnTo>
                              <a:lnTo>
                                <a:pt x="15335" y="11716"/>
                              </a:lnTo>
                              <a:lnTo>
                                <a:pt x="11811" y="11716"/>
                              </a:lnTo>
                              <a:lnTo>
                                <a:pt x="8763" y="10477"/>
                              </a:lnTo>
                              <a:lnTo>
                                <a:pt x="4477" y="11716"/>
                              </a:lnTo>
                              <a:lnTo>
                                <a:pt x="1334" y="12573"/>
                              </a:lnTo>
                              <a:lnTo>
                                <a:pt x="0" y="13510"/>
                              </a:lnTo>
                              <a:lnTo>
                                <a:pt x="0" y="3537"/>
                              </a:lnTo>
                              <a:lnTo>
                                <a:pt x="191" y="3334"/>
                              </a:lnTo>
                              <a:lnTo>
                                <a:pt x="5620" y="0"/>
                              </a:lnTo>
                              <a:close/>
                            </a:path>
                          </a:pathLst>
                        </a:custGeom>
                        <a:solidFill>
                          <a:srgbClr val="1F1A17"/>
                        </a:solidFill>
                        <a:ln w="0" cap="flat">
                          <a:noFill/>
                          <a:miter lim="127000"/>
                        </a:ln>
                        <a:effectLst/>
                      </wps:spPr>
                      <wps:bodyPr/>
                    </wps:wsp>
                    <wps:wsp>
                      <wps:cNvPr id="28548" name="Shape 28548"/>
                      <wps:cNvSpPr/>
                      <wps:spPr>
                        <a:xfrm>
                          <a:off x="1085564" y="169642"/>
                          <a:ext cx="15145" cy="18764"/>
                        </a:xfrm>
                        <a:custGeom>
                          <a:avLst/>
                          <a:gdLst/>
                          <a:ahLst/>
                          <a:cxnLst/>
                          <a:rect l="0" t="0" r="0" b="0"/>
                          <a:pathLst>
                            <a:path w="15145" h="18764">
                              <a:moveTo>
                                <a:pt x="4287" y="0"/>
                              </a:moveTo>
                              <a:lnTo>
                                <a:pt x="10859" y="0"/>
                              </a:lnTo>
                              <a:lnTo>
                                <a:pt x="13240" y="2476"/>
                              </a:lnTo>
                              <a:lnTo>
                                <a:pt x="14002" y="5810"/>
                              </a:lnTo>
                              <a:lnTo>
                                <a:pt x="15145" y="9620"/>
                              </a:lnTo>
                              <a:lnTo>
                                <a:pt x="14002" y="12954"/>
                              </a:lnTo>
                              <a:lnTo>
                                <a:pt x="13240" y="16669"/>
                              </a:lnTo>
                              <a:lnTo>
                                <a:pt x="10859" y="17526"/>
                              </a:lnTo>
                              <a:lnTo>
                                <a:pt x="7811" y="18764"/>
                              </a:lnTo>
                              <a:lnTo>
                                <a:pt x="4287" y="17526"/>
                              </a:lnTo>
                              <a:lnTo>
                                <a:pt x="2381" y="16669"/>
                              </a:lnTo>
                              <a:lnTo>
                                <a:pt x="1143" y="12954"/>
                              </a:lnTo>
                              <a:lnTo>
                                <a:pt x="0" y="9620"/>
                              </a:lnTo>
                              <a:lnTo>
                                <a:pt x="1143" y="5810"/>
                              </a:lnTo>
                              <a:lnTo>
                                <a:pt x="2381" y="2476"/>
                              </a:lnTo>
                              <a:lnTo>
                                <a:pt x="4287" y="0"/>
                              </a:lnTo>
                              <a:close/>
                            </a:path>
                          </a:pathLst>
                        </a:custGeom>
                        <a:solidFill>
                          <a:srgbClr val="1F1A17"/>
                        </a:solidFill>
                        <a:ln w="0" cap="flat">
                          <a:noFill/>
                          <a:miter lim="127000"/>
                        </a:ln>
                        <a:effectLst/>
                      </wps:spPr>
                      <wps:bodyPr/>
                    </wps:wsp>
                    <wps:wsp>
                      <wps:cNvPr id="28549" name="Shape 28549"/>
                      <wps:cNvSpPr/>
                      <wps:spPr>
                        <a:xfrm>
                          <a:off x="1109091" y="380621"/>
                          <a:ext cx="32004" cy="81248"/>
                        </a:xfrm>
                        <a:custGeom>
                          <a:avLst/>
                          <a:gdLst/>
                          <a:ahLst/>
                          <a:cxnLst/>
                          <a:rect l="0" t="0" r="0" b="0"/>
                          <a:pathLst>
                            <a:path w="32004" h="81248">
                              <a:moveTo>
                                <a:pt x="572" y="0"/>
                              </a:moveTo>
                              <a:lnTo>
                                <a:pt x="6763" y="857"/>
                              </a:lnTo>
                              <a:lnTo>
                                <a:pt x="12192" y="3334"/>
                              </a:lnTo>
                              <a:lnTo>
                                <a:pt x="17621" y="7049"/>
                              </a:lnTo>
                              <a:lnTo>
                                <a:pt x="23051" y="11621"/>
                              </a:lnTo>
                              <a:lnTo>
                                <a:pt x="27718" y="18383"/>
                              </a:lnTo>
                              <a:lnTo>
                                <a:pt x="29623" y="24193"/>
                              </a:lnTo>
                              <a:lnTo>
                                <a:pt x="32004" y="32480"/>
                              </a:lnTo>
                              <a:lnTo>
                                <a:pt x="32004" y="48768"/>
                              </a:lnTo>
                              <a:lnTo>
                                <a:pt x="29623" y="55817"/>
                              </a:lnTo>
                              <a:lnTo>
                                <a:pt x="27718" y="62579"/>
                              </a:lnTo>
                              <a:lnTo>
                                <a:pt x="23051" y="68390"/>
                              </a:lnTo>
                              <a:lnTo>
                                <a:pt x="17621" y="74200"/>
                              </a:lnTo>
                              <a:lnTo>
                                <a:pt x="12192" y="77915"/>
                              </a:lnTo>
                              <a:lnTo>
                                <a:pt x="6763" y="80010"/>
                              </a:lnTo>
                              <a:lnTo>
                                <a:pt x="572" y="81248"/>
                              </a:lnTo>
                              <a:lnTo>
                                <a:pt x="0" y="81142"/>
                              </a:lnTo>
                              <a:lnTo>
                                <a:pt x="0" y="68390"/>
                              </a:lnTo>
                              <a:lnTo>
                                <a:pt x="4858" y="68390"/>
                              </a:lnTo>
                              <a:lnTo>
                                <a:pt x="9049" y="66294"/>
                              </a:lnTo>
                              <a:lnTo>
                                <a:pt x="12192" y="63818"/>
                              </a:lnTo>
                              <a:lnTo>
                                <a:pt x="15716" y="60484"/>
                              </a:lnTo>
                              <a:lnTo>
                                <a:pt x="17621" y="55817"/>
                              </a:lnTo>
                              <a:lnTo>
                                <a:pt x="20003" y="51245"/>
                              </a:lnTo>
                              <a:lnTo>
                                <a:pt x="21146" y="46292"/>
                              </a:lnTo>
                              <a:lnTo>
                                <a:pt x="21146" y="34576"/>
                              </a:lnTo>
                              <a:lnTo>
                                <a:pt x="20003" y="29147"/>
                              </a:lnTo>
                              <a:lnTo>
                                <a:pt x="17621" y="24193"/>
                              </a:lnTo>
                              <a:lnTo>
                                <a:pt x="15716" y="20860"/>
                              </a:lnTo>
                              <a:lnTo>
                                <a:pt x="12192" y="16288"/>
                              </a:lnTo>
                              <a:lnTo>
                                <a:pt x="9049" y="13716"/>
                              </a:lnTo>
                              <a:lnTo>
                                <a:pt x="4858" y="12478"/>
                              </a:lnTo>
                              <a:lnTo>
                                <a:pt x="572" y="11621"/>
                              </a:lnTo>
                              <a:lnTo>
                                <a:pt x="0" y="11726"/>
                              </a:lnTo>
                              <a:lnTo>
                                <a:pt x="0" y="74"/>
                              </a:lnTo>
                              <a:lnTo>
                                <a:pt x="572" y="0"/>
                              </a:lnTo>
                              <a:close/>
                            </a:path>
                          </a:pathLst>
                        </a:custGeom>
                        <a:solidFill>
                          <a:srgbClr val="1F1A17"/>
                        </a:solidFill>
                        <a:ln w="0" cap="flat">
                          <a:noFill/>
                          <a:miter lim="127000"/>
                        </a:ln>
                        <a:effectLst/>
                      </wps:spPr>
                      <wps:bodyPr/>
                    </wps:wsp>
                    <wps:wsp>
                      <wps:cNvPr id="28550" name="Shape 28550"/>
                      <wps:cNvSpPr/>
                      <wps:spPr>
                        <a:xfrm>
                          <a:off x="1196245" y="333948"/>
                          <a:ext cx="34337" cy="124587"/>
                        </a:xfrm>
                        <a:custGeom>
                          <a:avLst/>
                          <a:gdLst/>
                          <a:ahLst/>
                          <a:cxnLst/>
                          <a:rect l="0" t="0" r="0" b="0"/>
                          <a:pathLst>
                            <a:path w="34337" h="124587">
                              <a:moveTo>
                                <a:pt x="0" y="0"/>
                              </a:moveTo>
                              <a:lnTo>
                                <a:pt x="34337" y="46939"/>
                              </a:lnTo>
                              <a:lnTo>
                                <a:pt x="34337" y="66381"/>
                              </a:lnTo>
                              <a:lnTo>
                                <a:pt x="10858" y="33718"/>
                              </a:lnTo>
                              <a:lnTo>
                                <a:pt x="10858" y="124587"/>
                              </a:lnTo>
                              <a:lnTo>
                                <a:pt x="0" y="124587"/>
                              </a:lnTo>
                              <a:lnTo>
                                <a:pt x="0" y="0"/>
                              </a:lnTo>
                              <a:close/>
                            </a:path>
                          </a:pathLst>
                        </a:custGeom>
                        <a:solidFill>
                          <a:srgbClr val="1F1A17"/>
                        </a:solidFill>
                        <a:ln w="0" cap="flat">
                          <a:noFill/>
                          <a:miter lim="127000"/>
                        </a:ln>
                        <a:effectLst/>
                      </wps:spPr>
                      <wps:bodyPr/>
                    </wps:wsp>
                    <wps:wsp>
                      <wps:cNvPr id="28551" name="Shape 28551"/>
                      <wps:cNvSpPr/>
                      <wps:spPr>
                        <a:xfrm>
                          <a:off x="1201674" y="212981"/>
                          <a:ext cx="28908" cy="80105"/>
                        </a:xfrm>
                        <a:custGeom>
                          <a:avLst/>
                          <a:gdLst/>
                          <a:ahLst/>
                          <a:cxnLst/>
                          <a:rect l="0" t="0" r="0" b="0"/>
                          <a:pathLst>
                            <a:path w="28908" h="80105">
                              <a:moveTo>
                                <a:pt x="22860" y="0"/>
                              </a:moveTo>
                              <a:lnTo>
                                <a:pt x="28908" y="0"/>
                              </a:lnTo>
                              <a:lnTo>
                                <a:pt x="28908" y="10477"/>
                              </a:lnTo>
                              <a:lnTo>
                                <a:pt x="25241" y="10477"/>
                              </a:lnTo>
                              <a:lnTo>
                                <a:pt x="21717" y="11716"/>
                              </a:lnTo>
                              <a:lnTo>
                                <a:pt x="19812" y="13811"/>
                              </a:lnTo>
                              <a:lnTo>
                                <a:pt x="16288" y="16288"/>
                              </a:lnTo>
                              <a:lnTo>
                                <a:pt x="14383" y="19621"/>
                              </a:lnTo>
                              <a:lnTo>
                                <a:pt x="13145" y="23336"/>
                              </a:lnTo>
                              <a:lnTo>
                                <a:pt x="12002" y="26670"/>
                              </a:lnTo>
                              <a:lnTo>
                                <a:pt x="10859" y="31337"/>
                              </a:lnTo>
                              <a:lnTo>
                                <a:pt x="28908" y="31337"/>
                              </a:lnTo>
                              <a:lnTo>
                                <a:pt x="28908" y="41719"/>
                              </a:lnTo>
                              <a:lnTo>
                                <a:pt x="10859" y="41719"/>
                              </a:lnTo>
                              <a:lnTo>
                                <a:pt x="10859" y="48768"/>
                              </a:lnTo>
                              <a:lnTo>
                                <a:pt x="12002" y="53435"/>
                              </a:lnTo>
                              <a:lnTo>
                                <a:pt x="14383" y="58007"/>
                              </a:lnTo>
                              <a:lnTo>
                                <a:pt x="16288" y="61722"/>
                              </a:lnTo>
                              <a:lnTo>
                                <a:pt x="19812" y="65056"/>
                              </a:lnTo>
                              <a:lnTo>
                                <a:pt x="22860" y="67532"/>
                              </a:lnTo>
                              <a:lnTo>
                                <a:pt x="26384" y="69628"/>
                              </a:lnTo>
                              <a:lnTo>
                                <a:pt x="28908" y="69628"/>
                              </a:lnTo>
                              <a:lnTo>
                                <a:pt x="28908" y="80105"/>
                              </a:lnTo>
                              <a:lnTo>
                                <a:pt x="24098" y="80105"/>
                              </a:lnTo>
                              <a:lnTo>
                                <a:pt x="17431" y="78010"/>
                              </a:lnTo>
                              <a:lnTo>
                                <a:pt x="12002" y="74200"/>
                              </a:lnTo>
                              <a:lnTo>
                                <a:pt x="7715" y="68389"/>
                              </a:lnTo>
                              <a:lnTo>
                                <a:pt x="4668" y="62579"/>
                              </a:lnTo>
                              <a:lnTo>
                                <a:pt x="2286" y="55912"/>
                              </a:lnTo>
                              <a:lnTo>
                                <a:pt x="0" y="47530"/>
                              </a:lnTo>
                              <a:lnTo>
                                <a:pt x="0" y="31337"/>
                              </a:lnTo>
                              <a:lnTo>
                                <a:pt x="2286" y="23336"/>
                              </a:lnTo>
                              <a:lnTo>
                                <a:pt x="4668" y="17526"/>
                              </a:lnTo>
                              <a:lnTo>
                                <a:pt x="7715" y="11716"/>
                              </a:lnTo>
                              <a:lnTo>
                                <a:pt x="12002" y="5906"/>
                              </a:lnTo>
                              <a:lnTo>
                                <a:pt x="17431" y="2096"/>
                              </a:lnTo>
                              <a:lnTo>
                                <a:pt x="22860" y="0"/>
                              </a:lnTo>
                              <a:close/>
                            </a:path>
                          </a:pathLst>
                        </a:custGeom>
                        <a:solidFill>
                          <a:srgbClr val="1F1A17"/>
                        </a:solidFill>
                        <a:ln w="0" cap="flat">
                          <a:noFill/>
                          <a:miter lim="127000"/>
                        </a:ln>
                        <a:effectLst/>
                      </wps:spPr>
                      <wps:bodyPr/>
                    </wps:wsp>
                    <wps:wsp>
                      <wps:cNvPr id="28552" name="Shape 28552"/>
                      <wps:cNvSpPr/>
                      <wps:spPr>
                        <a:xfrm>
                          <a:off x="1113949" y="212981"/>
                          <a:ext cx="44577" cy="80105"/>
                        </a:xfrm>
                        <a:custGeom>
                          <a:avLst/>
                          <a:gdLst/>
                          <a:ahLst/>
                          <a:cxnLst/>
                          <a:rect l="0" t="0" r="0" b="0"/>
                          <a:pathLst>
                            <a:path w="44577" h="80105">
                              <a:moveTo>
                                <a:pt x="18193" y="0"/>
                              </a:moveTo>
                              <a:lnTo>
                                <a:pt x="29051" y="0"/>
                              </a:lnTo>
                              <a:lnTo>
                                <a:pt x="35719" y="3334"/>
                              </a:lnTo>
                              <a:lnTo>
                                <a:pt x="39910" y="7906"/>
                              </a:lnTo>
                              <a:lnTo>
                                <a:pt x="43434" y="15049"/>
                              </a:lnTo>
                              <a:lnTo>
                                <a:pt x="34480" y="20860"/>
                              </a:lnTo>
                              <a:lnTo>
                                <a:pt x="32576" y="16288"/>
                              </a:lnTo>
                              <a:lnTo>
                                <a:pt x="30290" y="12573"/>
                              </a:lnTo>
                              <a:lnTo>
                                <a:pt x="26003" y="10477"/>
                              </a:lnTo>
                              <a:lnTo>
                                <a:pt x="18193" y="10477"/>
                              </a:lnTo>
                              <a:lnTo>
                                <a:pt x="15145" y="12573"/>
                              </a:lnTo>
                              <a:lnTo>
                                <a:pt x="12764" y="16288"/>
                              </a:lnTo>
                              <a:lnTo>
                                <a:pt x="12002" y="20860"/>
                              </a:lnTo>
                              <a:lnTo>
                                <a:pt x="12764" y="24193"/>
                              </a:lnTo>
                              <a:lnTo>
                                <a:pt x="15145" y="28004"/>
                              </a:lnTo>
                              <a:lnTo>
                                <a:pt x="18193" y="30004"/>
                              </a:lnTo>
                              <a:lnTo>
                                <a:pt x="23622" y="32575"/>
                              </a:lnTo>
                              <a:lnTo>
                                <a:pt x="27146" y="34671"/>
                              </a:lnTo>
                              <a:lnTo>
                                <a:pt x="33338" y="38386"/>
                              </a:lnTo>
                              <a:lnTo>
                                <a:pt x="39148" y="41719"/>
                              </a:lnTo>
                              <a:lnTo>
                                <a:pt x="41148" y="44196"/>
                              </a:lnTo>
                              <a:lnTo>
                                <a:pt x="42291" y="48768"/>
                              </a:lnTo>
                              <a:lnTo>
                                <a:pt x="43434" y="52102"/>
                              </a:lnTo>
                              <a:lnTo>
                                <a:pt x="44577" y="56769"/>
                              </a:lnTo>
                              <a:lnTo>
                                <a:pt x="43434" y="61722"/>
                              </a:lnTo>
                              <a:lnTo>
                                <a:pt x="42291" y="66294"/>
                              </a:lnTo>
                              <a:lnTo>
                                <a:pt x="39910" y="70866"/>
                              </a:lnTo>
                              <a:lnTo>
                                <a:pt x="38005" y="74200"/>
                              </a:lnTo>
                              <a:lnTo>
                                <a:pt x="34480" y="76771"/>
                              </a:lnTo>
                              <a:lnTo>
                                <a:pt x="30290" y="79248"/>
                              </a:lnTo>
                              <a:lnTo>
                                <a:pt x="27146" y="80105"/>
                              </a:lnTo>
                              <a:lnTo>
                                <a:pt x="22860" y="80105"/>
                              </a:lnTo>
                              <a:lnTo>
                                <a:pt x="15145" y="79248"/>
                              </a:lnTo>
                              <a:lnTo>
                                <a:pt x="8477" y="76771"/>
                              </a:lnTo>
                              <a:lnTo>
                                <a:pt x="3048" y="72199"/>
                              </a:lnTo>
                              <a:lnTo>
                                <a:pt x="0" y="65056"/>
                              </a:lnTo>
                              <a:lnTo>
                                <a:pt x="7334" y="56769"/>
                              </a:lnTo>
                              <a:lnTo>
                                <a:pt x="10859" y="62579"/>
                              </a:lnTo>
                              <a:lnTo>
                                <a:pt x="13907" y="66294"/>
                              </a:lnTo>
                              <a:lnTo>
                                <a:pt x="18193" y="68389"/>
                              </a:lnTo>
                              <a:lnTo>
                                <a:pt x="22860" y="69628"/>
                              </a:lnTo>
                              <a:lnTo>
                                <a:pt x="27146" y="68389"/>
                              </a:lnTo>
                              <a:lnTo>
                                <a:pt x="30290" y="66294"/>
                              </a:lnTo>
                              <a:lnTo>
                                <a:pt x="33338" y="62579"/>
                              </a:lnTo>
                              <a:lnTo>
                                <a:pt x="33338" y="54673"/>
                              </a:lnTo>
                              <a:lnTo>
                                <a:pt x="31433" y="51340"/>
                              </a:lnTo>
                              <a:lnTo>
                                <a:pt x="29051" y="48768"/>
                              </a:lnTo>
                              <a:lnTo>
                                <a:pt x="24765" y="46291"/>
                              </a:lnTo>
                              <a:lnTo>
                                <a:pt x="22860" y="45434"/>
                              </a:lnTo>
                              <a:lnTo>
                                <a:pt x="13907" y="40481"/>
                              </a:lnTo>
                              <a:lnTo>
                                <a:pt x="7334" y="34671"/>
                              </a:lnTo>
                              <a:lnTo>
                                <a:pt x="4191" y="32575"/>
                              </a:lnTo>
                              <a:lnTo>
                                <a:pt x="3048" y="28765"/>
                              </a:lnTo>
                              <a:lnTo>
                                <a:pt x="1905" y="25432"/>
                              </a:lnTo>
                              <a:lnTo>
                                <a:pt x="1905" y="17526"/>
                              </a:lnTo>
                              <a:lnTo>
                                <a:pt x="3048" y="12573"/>
                              </a:lnTo>
                              <a:lnTo>
                                <a:pt x="5430" y="7906"/>
                              </a:lnTo>
                              <a:lnTo>
                                <a:pt x="7334" y="5906"/>
                              </a:lnTo>
                              <a:lnTo>
                                <a:pt x="10859" y="2096"/>
                              </a:lnTo>
                              <a:lnTo>
                                <a:pt x="13907" y="857"/>
                              </a:lnTo>
                              <a:lnTo>
                                <a:pt x="18193" y="0"/>
                              </a:lnTo>
                              <a:close/>
                            </a:path>
                          </a:pathLst>
                        </a:custGeom>
                        <a:solidFill>
                          <a:srgbClr val="1F1A17"/>
                        </a:solidFill>
                        <a:ln w="0" cap="flat">
                          <a:noFill/>
                          <a:miter lim="127000"/>
                        </a:ln>
                        <a:effectLst/>
                      </wps:spPr>
                      <wps:bodyPr/>
                    </wps:wsp>
                    <wps:wsp>
                      <wps:cNvPr id="28553" name="Shape 28553"/>
                      <wps:cNvSpPr/>
                      <wps:spPr>
                        <a:xfrm>
                          <a:off x="1163955" y="185073"/>
                          <a:ext cx="31528" cy="105918"/>
                        </a:xfrm>
                        <a:custGeom>
                          <a:avLst/>
                          <a:gdLst/>
                          <a:ahLst/>
                          <a:cxnLst/>
                          <a:rect l="0" t="0" r="0" b="0"/>
                          <a:pathLst>
                            <a:path w="31528" h="105918">
                              <a:moveTo>
                                <a:pt x="10573" y="0"/>
                              </a:moveTo>
                              <a:lnTo>
                                <a:pt x="20574" y="0"/>
                              </a:lnTo>
                              <a:lnTo>
                                <a:pt x="20574" y="30004"/>
                              </a:lnTo>
                              <a:lnTo>
                                <a:pt x="31528" y="30004"/>
                              </a:lnTo>
                              <a:lnTo>
                                <a:pt x="31528" y="40481"/>
                              </a:lnTo>
                              <a:lnTo>
                                <a:pt x="20574" y="40481"/>
                              </a:lnTo>
                              <a:lnTo>
                                <a:pt x="20574" y="105918"/>
                              </a:lnTo>
                              <a:lnTo>
                                <a:pt x="10573" y="105918"/>
                              </a:lnTo>
                              <a:lnTo>
                                <a:pt x="10573" y="40481"/>
                              </a:lnTo>
                              <a:lnTo>
                                <a:pt x="0" y="40481"/>
                              </a:lnTo>
                              <a:lnTo>
                                <a:pt x="0" y="30004"/>
                              </a:lnTo>
                              <a:lnTo>
                                <a:pt x="10573" y="30004"/>
                              </a:lnTo>
                              <a:lnTo>
                                <a:pt x="10573" y="0"/>
                              </a:lnTo>
                              <a:close/>
                            </a:path>
                          </a:pathLst>
                        </a:custGeom>
                        <a:solidFill>
                          <a:srgbClr val="1F1A17"/>
                        </a:solidFill>
                        <a:ln w="0" cap="flat">
                          <a:noFill/>
                          <a:miter lim="127000"/>
                        </a:ln>
                        <a:effectLst/>
                      </wps:spPr>
                      <wps:bodyPr/>
                    </wps:wsp>
                    <wps:wsp>
                      <wps:cNvPr id="28554" name="Shape 28554"/>
                      <wps:cNvSpPr/>
                      <wps:spPr>
                        <a:xfrm>
                          <a:off x="1221486" y="182955"/>
                          <a:ext cx="9096" cy="20501"/>
                        </a:xfrm>
                        <a:custGeom>
                          <a:avLst/>
                          <a:gdLst/>
                          <a:ahLst/>
                          <a:cxnLst/>
                          <a:rect l="0" t="0" r="0" b="0"/>
                          <a:pathLst>
                            <a:path w="9096" h="20501">
                              <a:moveTo>
                                <a:pt x="9096" y="0"/>
                              </a:moveTo>
                              <a:lnTo>
                                <a:pt x="9096" y="17786"/>
                              </a:lnTo>
                              <a:lnTo>
                                <a:pt x="7334" y="20501"/>
                              </a:lnTo>
                              <a:lnTo>
                                <a:pt x="0" y="20501"/>
                              </a:lnTo>
                              <a:lnTo>
                                <a:pt x="9096" y="0"/>
                              </a:lnTo>
                              <a:close/>
                            </a:path>
                          </a:pathLst>
                        </a:custGeom>
                        <a:solidFill>
                          <a:srgbClr val="1F1A17"/>
                        </a:solidFill>
                        <a:ln w="0" cap="flat">
                          <a:noFill/>
                          <a:miter lim="127000"/>
                        </a:ln>
                        <a:effectLst/>
                      </wps:spPr>
                      <wps:bodyPr/>
                    </wps:wsp>
                    <wps:wsp>
                      <wps:cNvPr id="28555" name="Shape 28555"/>
                      <wps:cNvSpPr/>
                      <wps:spPr>
                        <a:xfrm>
                          <a:off x="1292923" y="380621"/>
                          <a:ext cx="29861" cy="81248"/>
                        </a:xfrm>
                        <a:custGeom>
                          <a:avLst/>
                          <a:gdLst/>
                          <a:ahLst/>
                          <a:cxnLst/>
                          <a:rect l="0" t="0" r="0" b="0"/>
                          <a:pathLst>
                            <a:path w="29861" h="81248">
                              <a:moveTo>
                                <a:pt x="27527" y="0"/>
                              </a:moveTo>
                              <a:lnTo>
                                <a:pt x="29861" y="0"/>
                              </a:lnTo>
                              <a:lnTo>
                                <a:pt x="29861" y="12478"/>
                              </a:lnTo>
                              <a:lnTo>
                                <a:pt x="25241" y="12478"/>
                              </a:lnTo>
                              <a:lnTo>
                                <a:pt x="22098" y="15049"/>
                              </a:lnTo>
                              <a:lnTo>
                                <a:pt x="18574" y="16288"/>
                              </a:lnTo>
                              <a:lnTo>
                                <a:pt x="15526" y="19622"/>
                              </a:lnTo>
                              <a:lnTo>
                                <a:pt x="13145" y="24193"/>
                              </a:lnTo>
                              <a:lnTo>
                                <a:pt x="12002" y="27908"/>
                              </a:lnTo>
                              <a:lnTo>
                                <a:pt x="10859" y="33718"/>
                              </a:lnTo>
                              <a:lnTo>
                                <a:pt x="10859" y="46292"/>
                              </a:lnTo>
                              <a:lnTo>
                                <a:pt x="12002" y="52102"/>
                              </a:lnTo>
                              <a:lnTo>
                                <a:pt x="13145" y="57150"/>
                              </a:lnTo>
                              <a:lnTo>
                                <a:pt x="15526" y="60484"/>
                              </a:lnTo>
                              <a:lnTo>
                                <a:pt x="18574" y="63818"/>
                              </a:lnTo>
                              <a:lnTo>
                                <a:pt x="22098" y="66294"/>
                              </a:lnTo>
                              <a:lnTo>
                                <a:pt x="26384" y="67532"/>
                              </a:lnTo>
                              <a:lnTo>
                                <a:pt x="29861" y="68228"/>
                              </a:lnTo>
                              <a:lnTo>
                                <a:pt x="29861" y="80956"/>
                              </a:lnTo>
                              <a:lnTo>
                                <a:pt x="28289" y="81248"/>
                              </a:lnTo>
                              <a:lnTo>
                                <a:pt x="22098" y="80010"/>
                              </a:lnTo>
                              <a:lnTo>
                                <a:pt x="16288" y="77915"/>
                              </a:lnTo>
                              <a:lnTo>
                                <a:pt x="12002" y="74200"/>
                              </a:lnTo>
                              <a:lnTo>
                                <a:pt x="7715" y="69628"/>
                              </a:lnTo>
                              <a:lnTo>
                                <a:pt x="4667" y="63818"/>
                              </a:lnTo>
                              <a:lnTo>
                                <a:pt x="2286" y="57150"/>
                              </a:lnTo>
                              <a:lnTo>
                                <a:pt x="0" y="48768"/>
                              </a:lnTo>
                              <a:lnTo>
                                <a:pt x="0" y="31242"/>
                              </a:lnTo>
                              <a:lnTo>
                                <a:pt x="2286" y="24193"/>
                              </a:lnTo>
                              <a:lnTo>
                                <a:pt x="4667" y="17526"/>
                              </a:lnTo>
                              <a:lnTo>
                                <a:pt x="7715" y="10382"/>
                              </a:lnTo>
                              <a:lnTo>
                                <a:pt x="12002" y="5810"/>
                              </a:lnTo>
                              <a:lnTo>
                                <a:pt x="16288" y="2096"/>
                              </a:lnTo>
                              <a:lnTo>
                                <a:pt x="22098" y="857"/>
                              </a:lnTo>
                              <a:lnTo>
                                <a:pt x="27527" y="0"/>
                              </a:lnTo>
                              <a:close/>
                            </a:path>
                          </a:pathLst>
                        </a:custGeom>
                        <a:solidFill>
                          <a:srgbClr val="1F1A17"/>
                        </a:solidFill>
                        <a:ln w="0" cap="flat">
                          <a:noFill/>
                          <a:miter lim="127000"/>
                        </a:ln>
                        <a:effectLst/>
                      </wps:spPr>
                      <wps:bodyPr/>
                    </wps:wsp>
                    <wps:wsp>
                      <wps:cNvPr id="28556" name="Shape 28556"/>
                      <wps:cNvSpPr/>
                      <wps:spPr>
                        <a:xfrm>
                          <a:off x="1230582" y="338520"/>
                          <a:ext cx="45196" cy="124682"/>
                        </a:xfrm>
                        <a:custGeom>
                          <a:avLst/>
                          <a:gdLst/>
                          <a:ahLst/>
                          <a:cxnLst/>
                          <a:rect l="0" t="0" r="0" b="0"/>
                          <a:pathLst>
                            <a:path w="45196" h="124682">
                              <a:moveTo>
                                <a:pt x="35481" y="0"/>
                              </a:moveTo>
                              <a:lnTo>
                                <a:pt x="45196" y="0"/>
                              </a:lnTo>
                              <a:lnTo>
                                <a:pt x="45196" y="124682"/>
                              </a:lnTo>
                              <a:lnTo>
                                <a:pt x="0" y="61809"/>
                              </a:lnTo>
                              <a:lnTo>
                                <a:pt x="0" y="42367"/>
                              </a:lnTo>
                              <a:lnTo>
                                <a:pt x="35481" y="90869"/>
                              </a:lnTo>
                              <a:lnTo>
                                <a:pt x="35481" y="0"/>
                              </a:lnTo>
                              <a:close/>
                            </a:path>
                          </a:pathLst>
                        </a:custGeom>
                        <a:solidFill>
                          <a:srgbClr val="1F1A17"/>
                        </a:solidFill>
                        <a:ln w="0" cap="flat">
                          <a:noFill/>
                          <a:miter lim="127000"/>
                        </a:ln>
                        <a:effectLst/>
                      </wps:spPr>
                      <wps:bodyPr/>
                    </wps:wsp>
                    <wps:wsp>
                      <wps:cNvPr id="28557" name="Shape 28557"/>
                      <wps:cNvSpPr/>
                      <wps:spPr>
                        <a:xfrm>
                          <a:off x="1230582" y="266416"/>
                          <a:ext cx="28908" cy="26670"/>
                        </a:xfrm>
                        <a:custGeom>
                          <a:avLst/>
                          <a:gdLst/>
                          <a:ahLst/>
                          <a:cxnLst/>
                          <a:rect l="0" t="0" r="0" b="0"/>
                          <a:pathLst>
                            <a:path w="28908" h="26670">
                              <a:moveTo>
                                <a:pt x="21193" y="0"/>
                              </a:moveTo>
                              <a:lnTo>
                                <a:pt x="28908" y="7049"/>
                              </a:lnTo>
                              <a:lnTo>
                                <a:pt x="25480" y="11621"/>
                              </a:lnTo>
                              <a:lnTo>
                                <a:pt x="23479" y="14954"/>
                              </a:lnTo>
                              <a:lnTo>
                                <a:pt x="19955" y="18764"/>
                              </a:lnTo>
                              <a:lnTo>
                                <a:pt x="16907" y="22098"/>
                              </a:lnTo>
                              <a:lnTo>
                                <a:pt x="13764" y="24575"/>
                              </a:lnTo>
                              <a:lnTo>
                                <a:pt x="9097" y="25813"/>
                              </a:lnTo>
                              <a:lnTo>
                                <a:pt x="6048" y="26670"/>
                              </a:lnTo>
                              <a:lnTo>
                                <a:pt x="0" y="26670"/>
                              </a:lnTo>
                              <a:lnTo>
                                <a:pt x="0" y="16193"/>
                              </a:lnTo>
                              <a:lnTo>
                                <a:pt x="1762" y="16193"/>
                              </a:lnTo>
                              <a:lnTo>
                                <a:pt x="7191" y="14954"/>
                              </a:lnTo>
                              <a:lnTo>
                                <a:pt x="12621" y="12859"/>
                              </a:lnTo>
                              <a:lnTo>
                                <a:pt x="16907" y="7049"/>
                              </a:lnTo>
                              <a:lnTo>
                                <a:pt x="21193" y="0"/>
                              </a:lnTo>
                              <a:close/>
                            </a:path>
                          </a:pathLst>
                        </a:custGeom>
                        <a:solidFill>
                          <a:srgbClr val="1F1A17"/>
                        </a:solidFill>
                        <a:ln w="0" cap="flat">
                          <a:noFill/>
                          <a:miter lim="127000"/>
                        </a:ln>
                        <a:effectLst/>
                      </wps:spPr>
                      <wps:bodyPr/>
                    </wps:wsp>
                    <wps:wsp>
                      <wps:cNvPr id="29347" name="Shape 29347"/>
                      <wps:cNvSpPr/>
                      <wps:spPr>
                        <a:xfrm>
                          <a:off x="1321213" y="215076"/>
                          <a:ext cx="9144" cy="75914"/>
                        </a:xfrm>
                        <a:custGeom>
                          <a:avLst/>
                          <a:gdLst/>
                          <a:ahLst/>
                          <a:cxnLst/>
                          <a:rect l="0" t="0" r="0" b="0"/>
                          <a:pathLst>
                            <a:path w="9144" h="75914">
                              <a:moveTo>
                                <a:pt x="0" y="0"/>
                              </a:moveTo>
                              <a:lnTo>
                                <a:pt x="9144" y="0"/>
                              </a:lnTo>
                              <a:lnTo>
                                <a:pt x="9144" y="75914"/>
                              </a:lnTo>
                              <a:lnTo>
                                <a:pt x="0" y="75914"/>
                              </a:lnTo>
                              <a:lnTo>
                                <a:pt x="0" y="0"/>
                              </a:lnTo>
                            </a:path>
                          </a:pathLst>
                        </a:custGeom>
                        <a:solidFill>
                          <a:srgbClr val="1F1A17"/>
                        </a:solidFill>
                        <a:ln w="0" cap="flat">
                          <a:noFill/>
                          <a:miter lim="127000"/>
                        </a:ln>
                        <a:effectLst/>
                      </wps:spPr>
                      <wps:bodyPr/>
                    </wps:wsp>
                    <wps:wsp>
                      <wps:cNvPr id="28559" name="Shape 28559"/>
                      <wps:cNvSpPr/>
                      <wps:spPr>
                        <a:xfrm>
                          <a:off x="1274635" y="212981"/>
                          <a:ext cx="35719" cy="78010"/>
                        </a:xfrm>
                        <a:custGeom>
                          <a:avLst/>
                          <a:gdLst/>
                          <a:ahLst/>
                          <a:cxnLst/>
                          <a:rect l="0" t="0" r="0" b="0"/>
                          <a:pathLst>
                            <a:path w="35719" h="78010">
                              <a:moveTo>
                                <a:pt x="26003" y="0"/>
                              </a:moveTo>
                              <a:lnTo>
                                <a:pt x="32671" y="0"/>
                              </a:lnTo>
                              <a:lnTo>
                                <a:pt x="35719" y="857"/>
                              </a:lnTo>
                              <a:lnTo>
                                <a:pt x="32671" y="12573"/>
                              </a:lnTo>
                              <a:lnTo>
                                <a:pt x="29147" y="11716"/>
                              </a:lnTo>
                              <a:lnTo>
                                <a:pt x="21717" y="11716"/>
                              </a:lnTo>
                              <a:lnTo>
                                <a:pt x="18288" y="12573"/>
                              </a:lnTo>
                              <a:lnTo>
                                <a:pt x="16288" y="15049"/>
                              </a:lnTo>
                              <a:lnTo>
                                <a:pt x="14002" y="18383"/>
                              </a:lnTo>
                              <a:lnTo>
                                <a:pt x="12097" y="23336"/>
                              </a:lnTo>
                              <a:lnTo>
                                <a:pt x="10859" y="28004"/>
                              </a:lnTo>
                              <a:lnTo>
                                <a:pt x="9716" y="33814"/>
                              </a:lnTo>
                              <a:lnTo>
                                <a:pt x="9716" y="78010"/>
                              </a:lnTo>
                              <a:lnTo>
                                <a:pt x="0" y="78010"/>
                              </a:lnTo>
                              <a:lnTo>
                                <a:pt x="0" y="2096"/>
                              </a:lnTo>
                              <a:lnTo>
                                <a:pt x="8572" y="2096"/>
                              </a:lnTo>
                              <a:lnTo>
                                <a:pt x="8572" y="17526"/>
                              </a:lnTo>
                              <a:lnTo>
                                <a:pt x="13240" y="10477"/>
                              </a:lnTo>
                              <a:lnTo>
                                <a:pt x="17526" y="4572"/>
                              </a:lnTo>
                              <a:lnTo>
                                <a:pt x="20574" y="2096"/>
                              </a:lnTo>
                              <a:lnTo>
                                <a:pt x="22955" y="857"/>
                              </a:lnTo>
                              <a:lnTo>
                                <a:pt x="26003" y="0"/>
                              </a:lnTo>
                              <a:close/>
                            </a:path>
                          </a:pathLst>
                        </a:custGeom>
                        <a:solidFill>
                          <a:srgbClr val="1F1A17"/>
                        </a:solidFill>
                        <a:ln w="0" cap="flat">
                          <a:noFill/>
                          <a:miter lim="127000"/>
                        </a:ln>
                        <a:effectLst/>
                      </wps:spPr>
                      <wps:bodyPr/>
                    </wps:wsp>
                    <wps:wsp>
                      <wps:cNvPr id="28560" name="Shape 28560"/>
                      <wps:cNvSpPr/>
                      <wps:spPr>
                        <a:xfrm>
                          <a:off x="1230582" y="212981"/>
                          <a:ext cx="28908" cy="41719"/>
                        </a:xfrm>
                        <a:custGeom>
                          <a:avLst/>
                          <a:gdLst/>
                          <a:ahLst/>
                          <a:cxnLst/>
                          <a:rect l="0" t="0" r="0" b="0"/>
                          <a:pathLst>
                            <a:path w="28908" h="41719">
                              <a:moveTo>
                                <a:pt x="0" y="0"/>
                              </a:moveTo>
                              <a:lnTo>
                                <a:pt x="7191" y="0"/>
                              </a:lnTo>
                              <a:lnTo>
                                <a:pt x="12621" y="2096"/>
                              </a:lnTo>
                              <a:lnTo>
                                <a:pt x="18050" y="5906"/>
                              </a:lnTo>
                              <a:lnTo>
                                <a:pt x="21193" y="10477"/>
                              </a:lnTo>
                              <a:lnTo>
                                <a:pt x="24622" y="16288"/>
                              </a:lnTo>
                              <a:lnTo>
                                <a:pt x="26622" y="23336"/>
                              </a:lnTo>
                              <a:lnTo>
                                <a:pt x="28908" y="30004"/>
                              </a:lnTo>
                              <a:lnTo>
                                <a:pt x="28908" y="41719"/>
                              </a:lnTo>
                              <a:lnTo>
                                <a:pt x="0" y="41719"/>
                              </a:lnTo>
                              <a:lnTo>
                                <a:pt x="0" y="31337"/>
                              </a:lnTo>
                              <a:lnTo>
                                <a:pt x="18050" y="31337"/>
                              </a:lnTo>
                              <a:lnTo>
                                <a:pt x="18050" y="26670"/>
                              </a:lnTo>
                              <a:lnTo>
                                <a:pt x="16907" y="22098"/>
                              </a:lnTo>
                              <a:lnTo>
                                <a:pt x="14525" y="18383"/>
                              </a:lnTo>
                              <a:lnTo>
                                <a:pt x="12621" y="16288"/>
                              </a:lnTo>
                              <a:lnTo>
                                <a:pt x="10335" y="13811"/>
                              </a:lnTo>
                              <a:lnTo>
                                <a:pt x="7191" y="11716"/>
                              </a:lnTo>
                              <a:lnTo>
                                <a:pt x="3667" y="10477"/>
                              </a:lnTo>
                              <a:lnTo>
                                <a:pt x="0" y="10477"/>
                              </a:lnTo>
                              <a:lnTo>
                                <a:pt x="0" y="0"/>
                              </a:lnTo>
                              <a:close/>
                            </a:path>
                          </a:pathLst>
                        </a:custGeom>
                        <a:solidFill>
                          <a:srgbClr val="1F1A17"/>
                        </a:solidFill>
                        <a:ln w="0" cap="flat">
                          <a:noFill/>
                          <a:miter lim="127000"/>
                        </a:ln>
                        <a:effectLst/>
                      </wps:spPr>
                      <wps:bodyPr/>
                    </wps:wsp>
                    <wps:wsp>
                      <wps:cNvPr id="28561" name="Shape 28561"/>
                      <wps:cNvSpPr/>
                      <wps:spPr>
                        <a:xfrm>
                          <a:off x="1230582" y="174690"/>
                          <a:ext cx="16907" cy="26051"/>
                        </a:xfrm>
                        <a:custGeom>
                          <a:avLst/>
                          <a:gdLst/>
                          <a:ahLst/>
                          <a:cxnLst/>
                          <a:rect l="0" t="0" r="0" b="0"/>
                          <a:pathLst>
                            <a:path w="16907" h="26051">
                              <a:moveTo>
                                <a:pt x="3667" y="0"/>
                              </a:moveTo>
                              <a:lnTo>
                                <a:pt x="16907" y="0"/>
                              </a:lnTo>
                              <a:lnTo>
                                <a:pt x="0" y="26051"/>
                              </a:lnTo>
                              <a:lnTo>
                                <a:pt x="0" y="8265"/>
                              </a:lnTo>
                              <a:lnTo>
                                <a:pt x="3667" y="0"/>
                              </a:lnTo>
                              <a:close/>
                            </a:path>
                          </a:pathLst>
                        </a:custGeom>
                        <a:solidFill>
                          <a:srgbClr val="1F1A17"/>
                        </a:solidFill>
                        <a:ln w="0" cap="flat">
                          <a:noFill/>
                          <a:miter lim="127000"/>
                        </a:ln>
                        <a:effectLst/>
                      </wps:spPr>
                      <wps:bodyPr/>
                    </wps:wsp>
                    <wps:wsp>
                      <wps:cNvPr id="28562" name="Shape 28562"/>
                      <wps:cNvSpPr/>
                      <wps:spPr>
                        <a:xfrm>
                          <a:off x="1319308" y="170484"/>
                          <a:ext cx="3477" cy="16393"/>
                        </a:xfrm>
                        <a:custGeom>
                          <a:avLst/>
                          <a:gdLst/>
                          <a:ahLst/>
                          <a:cxnLst/>
                          <a:rect l="0" t="0" r="0" b="0"/>
                          <a:pathLst>
                            <a:path w="3477" h="16393">
                              <a:moveTo>
                                <a:pt x="3477" y="0"/>
                              </a:moveTo>
                              <a:lnTo>
                                <a:pt x="3477" y="16393"/>
                              </a:lnTo>
                              <a:lnTo>
                                <a:pt x="1905" y="15827"/>
                              </a:lnTo>
                              <a:lnTo>
                                <a:pt x="0" y="12112"/>
                              </a:lnTo>
                              <a:lnTo>
                                <a:pt x="0" y="8778"/>
                              </a:lnTo>
                              <a:lnTo>
                                <a:pt x="0" y="4968"/>
                              </a:lnTo>
                              <a:lnTo>
                                <a:pt x="1905" y="1634"/>
                              </a:lnTo>
                              <a:lnTo>
                                <a:pt x="3477" y="0"/>
                              </a:lnTo>
                              <a:close/>
                            </a:path>
                          </a:pathLst>
                        </a:custGeom>
                        <a:solidFill>
                          <a:srgbClr val="1F1A17"/>
                        </a:solidFill>
                        <a:ln w="0" cap="flat">
                          <a:noFill/>
                          <a:miter lim="127000"/>
                        </a:ln>
                        <a:effectLst/>
                      </wps:spPr>
                      <wps:bodyPr/>
                    </wps:wsp>
                    <wps:wsp>
                      <wps:cNvPr id="28563" name="Shape 28563"/>
                      <wps:cNvSpPr/>
                      <wps:spPr>
                        <a:xfrm>
                          <a:off x="1367028" y="388953"/>
                          <a:ext cx="12478" cy="65461"/>
                        </a:xfrm>
                        <a:custGeom>
                          <a:avLst/>
                          <a:gdLst/>
                          <a:ahLst/>
                          <a:cxnLst/>
                          <a:rect l="0" t="0" r="0" b="0"/>
                          <a:pathLst>
                            <a:path w="12478" h="65461">
                              <a:moveTo>
                                <a:pt x="12478" y="0"/>
                              </a:moveTo>
                              <a:lnTo>
                                <a:pt x="12478" y="23531"/>
                              </a:lnTo>
                              <a:lnTo>
                                <a:pt x="12097" y="26244"/>
                              </a:lnTo>
                              <a:lnTo>
                                <a:pt x="10858" y="33388"/>
                              </a:lnTo>
                              <a:lnTo>
                                <a:pt x="12097" y="37960"/>
                              </a:lnTo>
                              <a:lnTo>
                                <a:pt x="12478" y="40863"/>
                              </a:lnTo>
                              <a:lnTo>
                                <a:pt x="12478" y="65461"/>
                              </a:lnTo>
                              <a:lnTo>
                                <a:pt x="8572" y="61296"/>
                              </a:lnTo>
                              <a:lnTo>
                                <a:pt x="5429" y="55486"/>
                              </a:lnTo>
                              <a:lnTo>
                                <a:pt x="2000" y="48818"/>
                              </a:lnTo>
                              <a:lnTo>
                                <a:pt x="1238" y="41674"/>
                              </a:lnTo>
                              <a:lnTo>
                                <a:pt x="0" y="32149"/>
                              </a:lnTo>
                              <a:lnTo>
                                <a:pt x="1238" y="24148"/>
                              </a:lnTo>
                              <a:lnTo>
                                <a:pt x="2000" y="15862"/>
                              </a:lnTo>
                              <a:lnTo>
                                <a:pt x="5429" y="9194"/>
                              </a:lnTo>
                              <a:lnTo>
                                <a:pt x="8572" y="3289"/>
                              </a:lnTo>
                              <a:lnTo>
                                <a:pt x="12478" y="0"/>
                              </a:lnTo>
                              <a:close/>
                            </a:path>
                          </a:pathLst>
                        </a:custGeom>
                        <a:solidFill>
                          <a:srgbClr val="1F1A17"/>
                        </a:solidFill>
                        <a:ln w="0" cap="flat">
                          <a:noFill/>
                          <a:miter lim="127000"/>
                        </a:ln>
                        <a:effectLst/>
                      </wps:spPr>
                      <wps:bodyPr/>
                    </wps:wsp>
                    <wps:wsp>
                      <wps:cNvPr id="28564" name="Shape 28564"/>
                      <wps:cNvSpPr/>
                      <wps:spPr>
                        <a:xfrm>
                          <a:off x="1322784" y="380621"/>
                          <a:ext cx="29099" cy="80956"/>
                        </a:xfrm>
                        <a:custGeom>
                          <a:avLst/>
                          <a:gdLst/>
                          <a:ahLst/>
                          <a:cxnLst/>
                          <a:rect l="0" t="0" r="0" b="0"/>
                          <a:pathLst>
                            <a:path w="29099" h="80956">
                              <a:moveTo>
                                <a:pt x="0" y="0"/>
                              </a:moveTo>
                              <a:lnTo>
                                <a:pt x="1953" y="0"/>
                              </a:lnTo>
                              <a:lnTo>
                                <a:pt x="5096" y="857"/>
                              </a:lnTo>
                              <a:lnTo>
                                <a:pt x="8144" y="2096"/>
                              </a:lnTo>
                              <a:lnTo>
                                <a:pt x="10525" y="4572"/>
                              </a:lnTo>
                              <a:lnTo>
                                <a:pt x="15954" y="9144"/>
                              </a:lnTo>
                              <a:lnTo>
                                <a:pt x="19003" y="17526"/>
                              </a:lnTo>
                              <a:lnTo>
                                <a:pt x="19003" y="2096"/>
                              </a:lnTo>
                              <a:lnTo>
                                <a:pt x="29099" y="2096"/>
                              </a:lnTo>
                              <a:lnTo>
                                <a:pt x="29099" y="77915"/>
                              </a:lnTo>
                              <a:lnTo>
                                <a:pt x="19003" y="77915"/>
                              </a:lnTo>
                              <a:lnTo>
                                <a:pt x="19003" y="63818"/>
                              </a:lnTo>
                              <a:lnTo>
                                <a:pt x="15954" y="70866"/>
                              </a:lnTo>
                              <a:lnTo>
                                <a:pt x="10525" y="76676"/>
                              </a:lnTo>
                              <a:lnTo>
                                <a:pt x="5096" y="80010"/>
                              </a:lnTo>
                              <a:lnTo>
                                <a:pt x="0" y="80956"/>
                              </a:lnTo>
                              <a:lnTo>
                                <a:pt x="0" y="68228"/>
                              </a:lnTo>
                              <a:lnTo>
                                <a:pt x="810" y="68390"/>
                              </a:lnTo>
                              <a:lnTo>
                                <a:pt x="5096" y="67532"/>
                              </a:lnTo>
                              <a:lnTo>
                                <a:pt x="8144" y="66294"/>
                              </a:lnTo>
                              <a:lnTo>
                                <a:pt x="11668" y="63818"/>
                              </a:lnTo>
                              <a:lnTo>
                                <a:pt x="14811" y="60484"/>
                              </a:lnTo>
                              <a:lnTo>
                                <a:pt x="17097" y="57150"/>
                              </a:lnTo>
                              <a:lnTo>
                                <a:pt x="18240" y="52102"/>
                              </a:lnTo>
                              <a:lnTo>
                                <a:pt x="19003" y="46292"/>
                              </a:lnTo>
                              <a:lnTo>
                                <a:pt x="19003" y="40481"/>
                              </a:lnTo>
                              <a:lnTo>
                                <a:pt x="19003" y="34576"/>
                              </a:lnTo>
                              <a:lnTo>
                                <a:pt x="18240" y="29147"/>
                              </a:lnTo>
                              <a:lnTo>
                                <a:pt x="17097" y="24193"/>
                              </a:lnTo>
                              <a:lnTo>
                                <a:pt x="13573" y="20860"/>
                              </a:lnTo>
                              <a:lnTo>
                                <a:pt x="11668" y="17526"/>
                              </a:lnTo>
                              <a:lnTo>
                                <a:pt x="8144" y="15049"/>
                              </a:lnTo>
                              <a:lnTo>
                                <a:pt x="3858" y="12478"/>
                              </a:lnTo>
                              <a:lnTo>
                                <a:pt x="0" y="12478"/>
                              </a:lnTo>
                              <a:lnTo>
                                <a:pt x="0" y="0"/>
                              </a:lnTo>
                              <a:close/>
                            </a:path>
                          </a:pathLst>
                        </a:custGeom>
                        <a:solidFill>
                          <a:srgbClr val="1F1A17"/>
                        </a:solidFill>
                        <a:ln w="0" cap="flat">
                          <a:noFill/>
                          <a:miter lim="127000"/>
                        </a:ln>
                        <a:effectLst/>
                      </wps:spPr>
                      <wps:bodyPr/>
                    </wps:wsp>
                    <wps:wsp>
                      <wps:cNvPr id="29348" name="Shape 29348"/>
                      <wps:cNvSpPr/>
                      <wps:spPr>
                        <a:xfrm>
                          <a:off x="1322784" y="215076"/>
                          <a:ext cx="9144" cy="75914"/>
                        </a:xfrm>
                        <a:custGeom>
                          <a:avLst/>
                          <a:gdLst/>
                          <a:ahLst/>
                          <a:cxnLst/>
                          <a:rect l="0" t="0" r="0" b="0"/>
                          <a:pathLst>
                            <a:path w="9144" h="75914">
                              <a:moveTo>
                                <a:pt x="0" y="0"/>
                              </a:moveTo>
                              <a:lnTo>
                                <a:pt x="9144" y="0"/>
                              </a:lnTo>
                              <a:lnTo>
                                <a:pt x="9144" y="75914"/>
                              </a:lnTo>
                              <a:lnTo>
                                <a:pt x="0" y="75914"/>
                              </a:lnTo>
                              <a:lnTo>
                                <a:pt x="0" y="0"/>
                              </a:lnTo>
                            </a:path>
                          </a:pathLst>
                        </a:custGeom>
                        <a:solidFill>
                          <a:srgbClr val="1F1A17"/>
                        </a:solidFill>
                        <a:ln w="0" cap="flat">
                          <a:noFill/>
                          <a:miter lim="127000"/>
                        </a:ln>
                        <a:effectLst/>
                      </wps:spPr>
                      <wps:bodyPr/>
                    </wps:wsp>
                    <wps:wsp>
                      <wps:cNvPr id="28566" name="Shape 28566"/>
                      <wps:cNvSpPr/>
                      <wps:spPr>
                        <a:xfrm>
                          <a:off x="1347216" y="212981"/>
                          <a:ext cx="32290" cy="80105"/>
                        </a:xfrm>
                        <a:custGeom>
                          <a:avLst/>
                          <a:gdLst/>
                          <a:ahLst/>
                          <a:cxnLst/>
                          <a:rect l="0" t="0" r="0" b="0"/>
                          <a:pathLst>
                            <a:path w="32290" h="80105">
                              <a:moveTo>
                                <a:pt x="26479" y="0"/>
                              </a:moveTo>
                              <a:lnTo>
                                <a:pt x="32290" y="0"/>
                              </a:lnTo>
                              <a:lnTo>
                                <a:pt x="32290" y="11716"/>
                              </a:lnTo>
                              <a:lnTo>
                                <a:pt x="28385" y="11716"/>
                              </a:lnTo>
                              <a:lnTo>
                                <a:pt x="24098" y="13811"/>
                              </a:lnTo>
                              <a:lnTo>
                                <a:pt x="21051" y="16288"/>
                              </a:lnTo>
                              <a:lnTo>
                                <a:pt x="17526" y="19621"/>
                              </a:lnTo>
                              <a:lnTo>
                                <a:pt x="14383" y="24193"/>
                              </a:lnTo>
                              <a:lnTo>
                                <a:pt x="12097" y="28765"/>
                              </a:lnTo>
                              <a:lnTo>
                                <a:pt x="10954" y="34671"/>
                              </a:lnTo>
                              <a:lnTo>
                                <a:pt x="10954" y="39624"/>
                              </a:lnTo>
                              <a:lnTo>
                                <a:pt x="10954" y="45434"/>
                              </a:lnTo>
                              <a:lnTo>
                                <a:pt x="12097" y="51340"/>
                              </a:lnTo>
                              <a:lnTo>
                                <a:pt x="14383" y="55912"/>
                              </a:lnTo>
                              <a:lnTo>
                                <a:pt x="17526" y="60484"/>
                              </a:lnTo>
                              <a:lnTo>
                                <a:pt x="21051" y="63818"/>
                              </a:lnTo>
                              <a:lnTo>
                                <a:pt x="24098" y="66294"/>
                              </a:lnTo>
                              <a:lnTo>
                                <a:pt x="28385" y="67532"/>
                              </a:lnTo>
                              <a:lnTo>
                                <a:pt x="32290" y="68313"/>
                              </a:lnTo>
                              <a:lnTo>
                                <a:pt x="32290" y="80105"/>
                              </a:lnTo>
                              <a:lnTo>
                                <a:pt x="26479" y="80105"/>
                              </a:lnTo>
                              <a:lnTo>
                                <a:pt x="19812" y="78010"/>
                              </a:lnTo>
                              <a:lnTo>
                                <a:pt x="14383" y="73438"/>
                              </a:lnTo>
                              <a:lnTo>
                                <a:pt x="10097" y="68389"/>
                              </a:lnTo>
                              <a:lnTo>
                                <a:pt x="5430" y="62579"/>
                              </a:lnTo>
                              <a:lnTo>
                                <a:pt x="2381" y="55912"/>
                              </a:lnTo>
                              <a:lnTo>
                                <a:pt x="1238" y="47530"/>
                              </a:lnTo>
                              <a:lnTo>
                                <a:pt x="0" y="39624"/>
                              </a:lnTo>
                              <a:lnTo>
                                <a:pt x="1238" y="32575"/>
                              </a:lnTo>
                              <a:lnTo>
                                <a:pt x="2381" y="24193"/>
                              </a:lnTo>
                              <a:lnTo>
                                <a:pt x="5430" y="17526"/>
                              </a:lnTo>
                              <a:lnTo>
                                <a:pt x="10097" y="11716"/>
                              </a:lnTo>
                              <a:lnTo>
                                <a:pt x="14383" y="5906"/>
                              </a:lnTo>
                              <a:lnTo>
                                <a:pt x="19812" y="2096"/>
                              </a:lnTo>
                              <a:lnTo>
                                <a:pt x="26479" y="0"/>
                              </a:lnTo>
                              <a:close/>
                            </a:path>
                          </a:pathLst>
                        </a:custGeom>
                        <a:solidFill>
                          <a:srgbClr val="1F1A17"/>
                        </a:solidFill>
                        <a:ln w="0" cap="flat">
                          <a:noFill/>
                          <a:miter lim="127000"/>
                        </a:ln>
                        <a:effectLst/>
                      </wps:spPr>
                      <wps:bodyPr/>
                    </wps:wsp>
                    <wps:wsp>
                      <wps:cNvPr id="28567" name="Shape 28567"/>
                      <wps:cNvSpPr/>
                      <wps:spPr>
                        <a:xfrm>
                          <a:off x="1322784" y="169642"/>
                          <a:ext cx="10525" cy="18764"/>
                        </a:xfrm>
                        <a:custGeom>
                          <a:avLst/>
                          <a:gdLst/>
                          <a:ahLst/>
                          <a:cxnLst/>
                          <a:rect l="0" t="0" r="0" b="0"/>
                          <a:pathLst>
                            <a:path w="10525" h="18764">
                              <a:moveTo>
                                <a:pt x="810" y="0"/>
                              </a:moveTo>
                              <a:lnTo>
                                <a:pt x="6239" y="0"/>
                              </a:lnTo>
                              <a:lnTo>
                                <a:pt x="8144" y="2476"/>
                              </a:lnTo>
                              <a:lnTo>
                                <a:pt x="10525" y="5810"/>
                              </a:lnTo>
                              <a:lnTo>
                                <a:pt x="10525" y="12954"/>
                              </a:lnTo>
                              <a:lnTo>
                                <a:pt x="8144" y="16669"/>
                              </a:lnTo>
                              <a:lnTo>
                                <a:pt x="6239" y="17526"/>
                              </a:lnTo>
                              <a:lnTo>
                                <a:pt x="2715" y="18764"/>
                              </a:lnTo>
                              <a:lnTo>
                                <a:pt x="810" y="17526"/>
                              </a:lnTo>
                              <a:lnTo>
                                <a:pt x="0" y="17235"/>
                              </a:lnTo>
                              <a:lnTo>
                                <a:pt x="0" y="842"/>
                              </a:lnTo>
                              <a:lnTo>
                                <a:pt x="810" y="0"/>
                              </a:lnTo>
                              <a:close/>
                            </a:path>
                          </a:pathLst>
                        </a:custGeom>
                        <a:solidFill>
                          <a:srgbClr val="1F1A17"/>
                        </a:solidFill>
                        <a:ln w="0" cap="flat">
                          <a:noFill/>
                          <a:miter lim="127000"/>
                        </a:ln>
                        <a:effectLst/>
                      </wps:spPr>
                      <wps:bodyPr/>
                    </wps:wsp>
                    <wps:wsp>
                      <wps:cNvPr id="28568" name="Shape 28568"/>
                      <wps:cNvSpPr/>
                      <wps:spPr>
                        <a:xfrm>
                          <a:off x="1379506" y="429816"/>
                          <a:ext cx="37624" cy="32053"/>
                        </a:xfrm>
                        <a:custGeom>
                          <a:avLst/>
                          <a:gdLst/>
                          <a:ahLst/>
                          <a:cxnLst/>
                          <a:rect l="0" t="0" r="0" b="0"/>
                          <a:pathLst>
                            <a:path w="37624" h="32053">
                              <a:moveTo>
                                <a:pt x="0" y="0"/>
                              </a:moveTo>
                              <a:lnTo>
                                <a:pt x="381" y="2907"/>
                              </a:lnTo>
                              <a:lnTo>
                                <a:pt x="1524" y="7955"/>
                              </a:lnTo>
                              <a:lnTo>
                                <a:pt x="5049" y="11289"/>
                              </a:lnTo>
                              <a:lnTo>
                                <a:pt x="8096" y="14622"/>
                              </a:lnTo>
                              <a:lnTo>
                                <a:pt x="11240" y="17099"/>
                              </a:lnTo>
                              <a:lnTo>
                                <a:pt x="15907" y="19194"/>
                              </a:lnTo>
                              <a:lnTo>
                                <a:pt x="20193" y="19194"/>
                              </a:lnTo>
                              <a:lnTo>
                                <a:pt x="24480" y="18337"/>
                              </a:lnTo>
                              <a:lnTo>
                                <a:pt x="28670" y="17099"/>
                              </a:lnTo>
                              <a:lnTo>
                                <a:pt x="32957" y="14622"/>
                              </a:lnTo>
                              <a:lnTo>
                                <a:pt x="37624" y="11289"/>
                              </a:lnTo>
                              <a:lnTo>
                                <a:pt x="37624" y="25005"/>
                              </a:lnTo>
                              <a:lnTo>
                                <a:pt x="32957" y="28719"/>
                              </a:lnTo>
                              <a:lnTo>
                                <a:pt x="28670" y="30053"/>
                              </a:lnTo>
                              <a:lnTo>
                                <a:pt x="23241" y="30815"/>
                              </a:lnTo>
                              <a:lnTo>
                                <a:pt x="17812" y="32053"/>
                              </a:lnTo>
                              <a:lnTo>
                                <a:pt x="11240" y="30815"/>
                              </a:lnTo>
                              <a:lnTo>
                                <a:pt x="5810" y="28719"/>
                              </a:lnTo>
                              <a:lnTo>
                                <a:pt x="381" y="25005"/>
                              </a:lnTo>
                              <a:lnTo>
                                <a:pt x="0" y="24598"/>
                              </a:lnTo>
                              <a:lnTo>
                                <a:pt x="0" y="0"/>
                              </a:lnTo>
                              <a:close/>
                            </a:path>
                          </a:pathLst>
                        </a:custGeom>
                        <a:solidFill>
                          <a:srgbClr val="1F1A17"/>
                        </a:solidFill>
                        <a:ln w="0" cap="flat">
                          <a:noFill/>
                          <a:miter lim="127000"/>
                        </a:ln>
                        <a:effectLst/>
                      </wps:spPr>
                      <wps:bodyPr/>
                    </wps:wsp>
                    <wps:wsp>
                      <wps:cNvPr id="29349" name="Shape 29349"/>
                      <wps:cNvSpPr/>
                      <wps:spPr>
                        <a:xfrm>
                          <a:off x="1432275" y="382716"/>
                          <a:ext cx="9715" cy="75819"/>
                        </a:xfrm>
                        <a:custGeom>
                          <a:avLst/>
                          <a:gdLst/>
                          <a:ahLst/>
                          <a:cxnLst/>
                          <a:rect l="0" t="0" r="0" b="0"/>
                          <a:pathLst>
                            <a:path w="9715" h="75819">
                              <a:moveTo>
                                <a:pt x="0" y="0"/>
                              </a:moveTo>
                              <a:lnTo>
                                <a:pt x="9715" y="0"/>
                              </a:lnTo>
                              <a:lnTo>
                                <a:pt x="9715" y="75819"/>
                              </a:lnTo>
                              <a:lnTo>
                                <a:pt x="0" y="75819"/>
                              </a:lnTo>
                              <a:lnTo>
                                <a:pt x="0" y="0"/>
                              </a:lnTo>
                            </a:path>
                          </a:pathLst>
                        </a:custGeom>
                        <a:solidFill>
                          <a:srgbClr val="1F1A17"/>
                        </a:solidFill>
                        <a:ln w="0" cap="flat">
                          <a:noFill/>
                          <a:miter lim="127000"/>
                        </a:ln>
                        <a:effectLst/>
                      </wps:spPr>
                      <wps:bodyPr/>
                    </wps:wsp>
                    <wps:wsp>
                      <wps:cNvPr id="28570" name="Shape 28570"/>
                      <wps:cNvSpPr/>
                      <wps:spPr>
                        <a:xfrm>
                          <a:off x="1458278" y="380621"/>
                          <a:ext cx="32052" cy="81248"/>
                        </a:xfrm>
                        <a:custGeom>
                          <a:avLst/>
                          <a:gdLst/>
                          <a:ahLst/>
                          <a:cxnLst/>
                          <a:rect l="0" t="0" r="0" b="0"/>
                          <a:pathLst>
                            <a:path w="32052" h="81248">
                              <a:moveTo>
                                <a:pt x="31433" y="0"/>
                              </a:moveTo>
                              <a:lnTo>
                                <a:pt x="32052" y="80"/>
                              </a:lnTo>
                              <a:lnTo>
                                <a:pt x="32052" y="11744"/>
                              </a:lnTo>
                              <a:lnTo>
                                <a:pt x="31433" y="11621"/>
                              </a:lnTo>
                              <a:lnTo>
                                <a:pt x="28384" y="12478"/>
                              </a:lnTo>
                              <a:lnTo>
                                <a:pt x="23717" y="13716"/>
                              </a:lnTo>
                              <a:lnTo>
                                <a:pt x="20574" y="16288"/>
                              </a:lnTo>
                              <a:lnTo>
                                <a:pt x="17526" y="20860"/>
                              </a:lnTo>
                              <a:lnTo>
                                <a:pt x="14001" y="24193"/>
                              </a:lnTo>
                              <a:lnTo>
                                <a:pt x="12097" y="29147"/>
                              </a:lnTo>
                              <a:lnTo>
                                <a:pt x="10858" y="34576"/>
                              </a:lnTo>
                              <a:lnTo>
                                <a:pt x="10858" y="40481"/>
                              </a:lnTo>
                              <a:lnTo>
                                <a:pt x="10858" y="46292"/>
                              </a:lnTo>
                              <a:lnTo>
                                <a:pt x="12097" y="51245"/>
                              </a:lnTo>
                              <a:lnTo>
                                <a:pt x="14001" y="55817"/>
                              </a:lnTo>
                              <a:lnTo>
                                <a:pt x="17526" y="60484"/>
                              </a:lnTo>
                              <a:lnTo>
                                <a:pt x="20574" y="63818"/>
                              </a:lnTo>
                              <a:lnTo>
                                <a:pt x="23717" y="66294"/>
                              </a:lnTo>
                              <a:lnTo>
                                <a:pt x="28384" y="68390"/>
                              </a:lnTo>
                              <a:lnTo>
                                <a:pt x="32052" y="68390"/>
                              </a:lnTo>
                              <a:lnTo>
                                <a:pt x="32052" y="81133"/>
                              </a:lnTo>
                              <a:lnTo>
                                <a:pt x="31433" y="81248"/>
                              </a:lnTo>
                              <a:lnTo>
                                <a:pt x="26003" y="80010"/>
                              </a:lnTo>
                              <a:lnTo>
                                <a:pt x="19431" y="77915"/>
                              </a:lnTo>
                              <a:lnTo>
                                <a:pt x="14001" y="74200"/>
                              </a:lnTo>
                              <a:lnTo>
                                <a:pt x="9716" y="68390"/>
                              </a:lnTo>
                              <a:lnTo>
                                <a:pt x="5429" y="62579"/>
                              </a:lnTo>
                              <a:lnTo>
                                <a:pt x="2000" y="55817"/>
                              </a:lnTo>
                              <a:lnTo>
                                <a:pt x="1143" y="48768"/>
                              </a:lnTo>
                              <a:lnTo>
                                <a:pt x="0" y="40481"/>
                              </a:lnTo>
                              <a:lnTo>
                                <a:pt x="1143" y="32480"/>
                              </a:lnTo>
                              <a:lnTo>
                                <a:pt x="2000" y="24193"/>
                              </a:lnTo>
                              <a:lnTo>
                                <a:pt x="5429" y="17526"/>
                              </a:lnTo>
                              <a:lnTo>
                                <a:pt x="9716" y="11621"/>
                              </a:lnTo>
                              <a:lnTo>
                                <a:pt x="14001" y="7049"/>
                              </a:lnTo>
                              <a:lnTo>
                                <a:pt x="19431" y="3334"/>
                              </a:lnTo>
                              <a:lnTo>
                                <a:pt x="26003" y="857"/>
                              </a:lnTo>
                              <a:lnTo>
                                <a:pt x="31433" y="0"/>
                              </a:lnTo>
                              <a:close/>
                            </a:path>
                          </a:pathLst>
                        </a:custGeom>
                        <a:solidFill>
                          <a:srgbClr val="1F1A17"/>
                        </a:solidFill>
                        <a:ln w="0" cap="flat">
                          <a:noFill/>
                          <a:miter lim="127000"/>
                        </a:ln>
                        <a:effectLst/>
                      </wps:spPr>
                      <wps:bodyPr/>
                    </wps:wsp>
                    <wps:wsp>
                      <wps:cNvPr id="28571" name="Shape 28571"/>
                      <wps:cNvSpPr/>
                      <wps:spPr>
                        <a:xfrm>
                          <a:off x="1379506" y="380621"/>
                          <a:ext cx="36481" cy="31863"/>
                        </a:xfrm>
                        <a:custGeom>
                          <a:avLst/>
                          <a:gdLst/>
                          <a:ahLst/>
                          <a:cxnLst/>
                          <a:rect l="0" t="0" r="0" b="0"/>
                          <a:pathLst>
                            <a:path w="36481" h="31863">
                              <a:moveTo>
                                <a:pt x="18955" y="0"/>
                              </a:moveTo>
                              <a:lnTo>
                                <a:pt x="23241" y="0"/>
                              </a:lnTo>
                              <a:lnTo>
                                <a:pt x="27527" y="857"/>
                              </a:lnTo>
                              <a:lnTo>
                                <a:pt x="32195" y="3334"/>
                              </a:lnTo>
                              <a:lnTo>
                                <a:pt x="36481" y="4572"/>
                              </a:lnTo>
                              <a:lnTo>
                                <a:pt x="36481" y="18383"/>
                              </a:lnTo>
                              <a:lnTo>
                                <a:pt x="32957" y="16288"/>
                              </a:lnTo>
                              <a:lnTo>
                                <a:pt x="28670" y="13716"/>
                              </a:lnTo>
                              <a:lnTo>
                                <a:pt x="24480" y="12478"/>
                              </a:lnTo>
                              <a:lnTo>
                                <a:pt x="15907" y="12478"/>
                              </a:lnTo>
                              <a:lnTo>
                                <a:pt x="11240" y="13716"/>
                              </a:lnTo>
                              <a:lnTo>
                                <a:pt x="8096" y="17526"/>
                              </a:lnTo>
                              <a:lnTo>
                                <a:pt x="5049" y="20860"/>
                              </a:lnTo>
                              <a:lnTo>
                                <a:pt x="1524" y="24193"/>
                              </a:lnTo>
                              <a:lnTo>
                                <a:pt x="381" y="29147"/>
                              </a:lnTo>
                              <a:lnTo>
                                <a:pt x="0" y="31863"/>
                              </a:lnTo>
                              <a:lnTo>
                                <a:pt x="0" y="8332"/>
                              </a:lnTo>
                              <a:lnTo>
                                <a:pt x="1524" y="7049"/>
                              </a:lnTo>
                              <a:lnTo>
                                <a:pt x="5810" y="3334"/>
                              </a:lnTo>
                              <a:lnTo>
                                <a:pt x="12383" y="857"/>
                              </a:lnTo>
                              <a:lnTo>
                                <a:pt x="18955" y="0"/>
                              </a:lnTo>
                              <a:close/>
                            </a:path>
                          </a:pathLst>
                        </a:custGeom>
                        <a:solidFill>
                          <a:srgbClr val="1F1A17"/>
                        </a:solidFill>
                        <a:ln w="0" cap="flat">
                          <a:noFill/>
                          <a:miter lim="127000"/>
                        </a:ln>
                        <a:effectLst/>
                      </wps:spPr>
                      <wps:bodyPr/>
                    </wps:wsp>
                    <wps:wsp>
                      <wps:cNvPr id="28572" name="Shape 28572"/>
                      <wps:cNvSpPr/>
                      <wps:spPr>
                        <a:xfrm>
                          <a:off x="1428750" y="337282"/>
                          <a:ext cx="15145" cy="18764"/>
                        </a:xfrm>
                        <a:custGeom>
                          <a:avLst/>
                          <a:gdLst/>
                          <a:ahLst/>
                          <a:cxnLst/>
                          <a:rect l="0" t="0" r="0" b="0"/>
                          <a:pathLst>
                            <a:path w="15145" h="18764">
                              <a:moveTo>
                                <a:pt x="7810" y="0"/>
                              </a:moveTo>
                              <a:lnTo>
                                <a:pt x="10954" y="1238"/>
                              </a:lnTo>
                              <a:lnTo>
                                <a:pt x="13240" y="3715"/>
                              </a:lnTo>
                              <a:lnTo>
                                <a:pt x="14383" y="5810"/>
                              </a:lnTo>
                              <a:lnTo>
                                <a:pt x="15145" y="9525"/>
                              </a:lnTo>
                              <a:lnTo>
                                <a:pt x="14383" y="12859"/>
                              </a:lnTo>
                              <a:lnTo>
                                <a:pt x="13240" y="16193"/>
                              </a:lnTo>
                              <a:lnTo>
                                <a:pt x="10954" y="18764"/>
                              </a:lnTo>
                              <a:lnTo>
                                <a:pt x="5429" y="18764"/>
                              </a:lnTo>
                              <a:lnTo>
                                <a:pt x="2381" y="16193"/>
                              </a:lnTo>
                              <a:lnTo>
                                <a:pt x="1238" y="12859"/>
                              </a:lnTo>
                              <a:lnTo>
                                <a:pt x="0" y="9525"/>
                              </a:lnTo>
                              <a:lnTo>
                                <a:pt x="1238" y="5810"/>
                              </a:lnTo>
                              <a:lnTo>
                                <a:pt x="2381" y="3715"/>
                              </a:lnTo>
                              <a:lnTo>
                                <a:pt x="5429" y="1238"/>
                              </a:lnTo>
                              <a:lnTo>
                                <a:pt x="7810" y="0"/>
                              </a:lnTo>
                              <a:close/>
                            </a:path>
                          </a:pathLst>
                        </a:custGeom>
                        <a:solidFill>
                          <a:srgbClr val="1F1A17"/>
                        </a:solidFill>
                        <a:ln w="0" cap="flat">
                          <a:noFill/>
                          <a:miter lim="127000"/>
                        </a:ln>
                        <a:effectLst/>
                      </wps:spPr>
                      <wps:bodyPr/>
                    </wps:wsp>
                    <wps:wsp>
                      <wps:cNvPr id="28573" name="Shape 28573"/>
                      <wps:cNvSpPr/>
                      <wps:spPr>
                        <a:xfrm>
                          <a:off x="1461421" y="212981"/>
                          <a:ext cx="28908" cy="80105"/>
                        </a:xfrm>
                        <a:custGeom>
                          <a:avLst/>
                          <a:gdLst/>
                          <a:ahLst/>
                          <a:cxnLst/>
                          <a:rect l="0" t="0" r="0" b="0"/>
                          <a:pathLst>
                            <a:path w="28908" h="80105">
                              <a:moveTo>
                                <a:pt x="21717" y="0"/>
                              </a:moveTo>
                              <a:lnTo>
                                <a:pt x="27146" y="0"/>
                              </a:lnTo>
                              <a:lnTo>
                                <a:pt x="28908" y="193"/>
                              </a:lnTo>
                              <a:lnTo>
                                <a:pt x="28908" y="12573"/>
                              </a:lnTo>
                              <a:lnTo>
                                <a:pt x="25241" y="12573"/>
                              </a:lnTo>
                              <a:lnTo>
                                <a:pt x="21717" y="13811"/>
                              </a:lnTo>
                              <a:lnTo>
                                <a:pt x="18574" y="16288"/>
                              </a:lnTo>
                              <a:lnTo>
                                <a:pt x="15145" y="19621"/>
                              </a:lnTo>
                              <a:lnTo>
                                <a:pt x="13145" y="23336"/>
                              </a:lnTo>
                              <a:lnTo>
                                <a:pt x="12001" y="28004"/>
                              </a:lnTo>
                              <a:lnTo>
                                <a:pt x="10858" y="32575"/>
                              </a:lnTo>
                              <a:lnTo>
                                <a:pt x="10858" y="45434"/>
                              </a:lnTo>
                              <a:lnTo>
                                <a:pt x="12001" y="51340"/>
                              </a:lnTo>
                              <a:lnTo>
                                <a:pt x="13145" y="55912"/>
                              </a:lnTo>
                              <a:lnTo>
                                <a:pt x="15145" y="60484"/>
                              </a:lnTo>
                              <a:lnTo>
                                <a:pt x="18574" y="63818"/>
                              </a:lnTo>
                              <a:lnTo>
                                <a:pt x="21717" y="66294"/>
                              </a:lnTo>
                              <a:lnTo>
                                <a:pt x="25241" y="67532"/>
                              </a:lnTo>
                              <a:lnTo>
                                <a:pt x="28908" y="68266"/>
                              </a:lnTo>
                              <a:lnTo>
                                <a:pt x="28908" y="80026"/>
                              </a:lnTo>
                              <a:lnTo>
                                <a:pt x="28289" y="80105"/>
                              </a:lnTo>
                              <a:lnTo>
                                <a:pt x="21717" y="80105"/>
                              </a:lnTo>
                              <a:lnTo>
                                <a:pt x="16288" y="78010"/>
                              </a:lnTo>
                              <a:lnTo>
                                <a:pt x="12001" y="74200"/>
                              </a:lnTo>
                              <a:lnTo>
                                <a:pt x="7715" y="69628"/>
                              </a:lnTo>
                              <a:lnTo>
                                <a:pt x="4286" y="63818"/>
                              </a:lnTo>
                              <a:lnTo>
                                <a:pt x="2286" y="56769"/>
                              </a:lnTo>
                              <a:lnTo>
                                <a:pt x="0" y="48768"/>
                              </a:lnTo>
                              <a:lnTo>
                                <a:pt x="0" y="31337"/>
                              </a:lnTo>
                              <a:lnTo>
                                <a:pt x="2286" y="23336"/>
                              </a:lnTo>
                              <a:lnTo>
                                <a:pt x="4286" y="16288"/>
                              </a:lnTo>
                              <a:lnTo>
                                <a:pt x="7715" y="10477"/>
                              </a:lnTo>
                              <a:lnTo>
                                <a:pt x="12001" y="5906"/>
                              </a:lnTo>
                              <a:lnTo>
                                <a:pt x="16288" y="2096"/>
                              </a:lnTo>
                              <a:lnTo>
                                <a:pt x="21717" y="0"/>
                              </a:lnTo>
                              <a:close/>
                            </a:path>
                          </a:pathLst>
                        </a:custGeom>
                        <a:solidFill>
                          <a:srgbClr val="1F1A17"/>
                        </a:solidFill>
                        <a:ln w="0" cap="flat">
                          <a:noFill/>
                          <a:miter lim="127000"/>
                        </a:ln>
                        <a:effectLst/>
                      </wps:spPr>
                      <wps:bodyPr/>
                    </wps:wsp>
                    <wps:wsp>
                      <wps:cNvPr id="28574" name="Shape 28574"/>
                      <wps:cNvSpPr/>
                      <wps:spPr>
                        <a:xfrm>
                          <a:off x="1379506" y="212981"/>
                          <a:ext cx="32195" cy="80105"/>
                        </a:xfrm>
                        <a:custGeom>
                          <a:avLst/>
                          <a:gdLst/>
                          <a:ahLst/>
                          <a:cxnLst/>
                          <a:rect l="0" t="0" r="0" b="0"/>
                          <a:pathLst>
                            <a:path w="32195" h="80105">
                              <a:moveTo>
                                <a:pt x="0" y="0"/>
                              </a:moveTo>
                              <a:lnTo>
                                <a:pt x="5810" y="0"/>
                              </a:lnTo>
                              <a:lnTo>
                                <a:pt x="12383" y="2096"/>
                              </a:lnTo>
                              <a:lnTo>
                                <a:pt x="17812" y="5906"/>
                              </a:lnTo>
                              <a:lnTo>
                                <a:pt x="22098" y="11716"/>
                              </a:lnTo>
                              <a:lnTo>
                                <a:pt x="26765" y="17526"/>
                              </a:lnTo>
                              <a:lnTo>
                                <a:pt x="29908" y="24193"/>
                              </a:lnTo>
                              <a:lnTo>
                                <a:pt x="31052" y="32575"/>
                              </a:lnTo>
                              <a:lnTo>
                                <a:pt x="32195" y="39624"/>
                              </a:lnTo>
                              <a:lnTo>
                                <a:pt x="31052" y="47530"/>
                              </a:lnTo>
                              <a:lnTo>
                                <a:pt x="29908" y="55912"/>
                              </a:lnTo>
                              <a:lnTo>
                                <a:pt x="26765" y="62579"/>
                              </a:lnTo>
                              <a:lnTo>
                                <a:pt x="22098" y="68389"/>
                              </a:lnTo>
                              <a:lnTo>
                                <a:pt x="17812" y="73438"/>
                              </a:lnTo>
                              <a:lnTo>
                                <a:pt x="12383" y="78010"/>
                              </a:lnTo>
                              <a:lnTo>
                                <a:pt x="5810" y="80105"/>
                              </a:lnTo>
                              <a:lnTo>
                                <a:pt x="0" y="80105"/>
                              </a:lnTo>
                              <a:lnTo>
                                <a:pt x="0" y="68313"/>
                              </a:lnTo>
                              <a:lnTo>
                                <a:pt x="381" y="68389"/>
                              </a:lnTo>
                              <a:lnTo>
                                <a:pt x="5049" y="67532"/>
                              </a:lnTo>
                              <a:lnTo>
                                <a:pt x="8096" y="66294"/>
                              </a:lnTo>
                              <a:lnTo>
                                <a:pt x="11240" y="63818"/>
                              </a:lnTo>
                              <a:lnTo>
                                <a:pt x="14764" y="60484"/>
                              </a:lnTo>
                              <a:lnTo>
                                <a:pt x="17812" y="55912"/>
                              </a:lnTo>
                              <a:lnTo>
                                <a:pt x="20193" y="51340"/>
                              </a:lnTo>
                              <a:lnTo>
                                <a:pt x="21336" y="45434"/>
                              </a:lnTo>
                              <a:lnTo>
                                <a:pt x="21336" y="34671"/>
                              </a:lnTo>
                              <a:lnTo>
                                <a:pt x="20193" y="28765"/>
                              </a:lnTo>
                              <a:lnTo>
                                <a:pt x="17812" y="24193"/>
                              </a:lnTo>
                              <a:lnTo>
                                <a:pt x="14764" y="19621"/>
                              </a:lnTo>
                              <a:lnTo>
                                <a:pt x="11240" y="16288"/>
                              </a:lnTo>
                              <a:lnTo>
                                <a:pt x="8096" y="13811"/>
                              </a:lnTo>
                              <a:lnTo>
                                <a:pt x="5049" y="11716"/>
                              </a:lnTo>
                              <a:lnTo>
                                <a:pt x="0" y="11716"/>
                              </a:lnTo>
                              <a:lnTo>
                                <a:pt x="0" y="0"/>
                              </a:lnTo>
                              <a:close/>
                            </a:path>
                          </a:pathLst>
                        </a:custGeom>
                        <a:solidFill>
                          <a:srgbClr val="1F1A17"/>
                        </a:solidFill>
                        <a:ln w="0" cap="flat">
                          <a:noFill/>
                          <a:miter lim="127000"/>
                        </a:ln>
                        <a:effectLst/>
                      </wps:spPr>
                      <wps:bodyPr/>
                    </wps:wsp>
                    <wps:wsp>
                      <wps:cNvPr id="28575" name="Shape 28575"/>
                      <wps:cNvSpPr/>
                      <wps:spPr>
                        <a:xfrm>
                          <a:off x="1537526" y="380997"/>
                          <a:ext cx="28718" cy="77539"/>
                        </a:xfrm>
                        <a:custGeom>
                          <a:avLst/>
                          <a:gdLst/>
                          <a:ahLst/>
                          <a:cxnLst/>
                          <a:rect l="0" t="0" r="0" b="0"/>
                          <a:pathLst>
                            <a:path w="28718" h="77539">
                              <a:moveTo>
                                <a:pt x="28718" y="0"/>
                              </a:moveTo>
                              <a:lnTo>
                                <a:pt x="28718" y="11245"/>
                              </a:lnTo>
                              <a:lnTo>
                                <a:pt x="24003" y="11245"/>
                              </a:lnTo>
                              <a:lnTo>
                                <a:pt x="19812" y="12102"/>
                              </a:lnTo>
                              <a:lnTo>
                                <a:pt x="16288" y="15912"/>
                              </a:lnTo>
                              <a:lnTo>
                                <a:pt x="14383" y="19246"/>
                              </a:lnTo>
                              <a:lnTo>
                                <a:pt x="12002" y="21722"/>
                              </a:lnTo>
                              <a:lnTo>
                                <a:pt x="10859" y="25056"/>
                              </a:lnTo>
                              <a:lnTo>
                                <a:pt x="10859" y="30866"/>
                              </a:lnTo>
                              <a:lnTo>
                                <a:pt x="9715" y="39248"/>
                              </a:lnTo>
                              <a:lnTo>
                                <a:pt x="9715" y="77539"/>
                              </a:lnTo>
                              <a:lnTo>
                                <a:pt x="0" y="77539"/>
                              </a:lnTo>
                              <a:lnTo>
                                <a:pt x="0" y="1720"/>
                              </a:lnTo>
                              <a:lnTo>
                                <a:pt x="9715" y="1720"/>
                              </a:lnTo>
                              <a:lnTo>
                                <a:pt x="9715" y="13340"/>
                              </a:lnTo>
                              <a:lnTo>
                                <a:pt x="14383" y="7530"/>
                              </a:lnTo>
                              <a:lnTo>
                                <a:pt x="19812" y="2958"/>
                              </a:lnTo>
                              <a:lnTo>
                                <a:pt x="25241" y="481"/>
                              </a:lnTo>
                              <a:lnTo>
                                <a:pt x="28718" y="0"/>
                              </a:lnTo>
                              <a:close/>
                            </a:path>
                          </a:pathLst>
                        </a:custGeom>
                        <a:solidFill>
                          <a:srgbClr val="1F1A17"/>
                        </a:solidFill>
                        <a:ln w="0" cap="flat">
                          <a:noFill/>
                          <a:miter lim="127000"/>
                        </a:ln>
                        <a:effectLst/>
                      </wps:spPr>
                      <wps:bodyPr/>
                    </wps:wsp>
                    <wps:wsp>
                      <wps:cNvPr id="28576" name="Shape 28576"/>
                      <wps:cNvSpPr/>
                      <wps:spPr>
                        <a:xfrm>
                          <a:off x="1490329" y="380700"/>
                          <a:ext cx="32052" cy="81054"/>
                        </a:xfrm>
                        <a:custGeom>
                          <a:avLst/>
                          <a:gdLst/>
                          <a:ahLst/>
                          <a:cxnLst/>
                          <a:rect l="0" t="0" r="0" b="0"/>
                          <a:pathLst>
                            <a:path w="32052" h="81054">
                              <a:moveTo>
                                <a:pt x="0" y="0"/>
                              </a:moveTo>
                              <a:lnTo>
                                <a:pt x="6048" y="778"/>
                              </a:lnTo>
                              <a:lnTo>
                                <a:pt x="12621" y="3254"/>
                              </a:lnTo>
                              <a:lnTo>
                                <a:pt x="18050" y="6969"/>
                              </a:lnTo>
                              <a:lnTo>
                                <a:pt x="22336" y="11541"/>
                              </a:lnTo>
                              <a:lnTo>
                                <a:pt x="26622" y="18304"/>
                              </a:lnTo>
                              <a:lnTo>
                                <a:pt x="29670" y="24114"/>
                              </a:lnTo>
                              <a:lnTo>
                                <a:pt x="30909" y="32401"/>
                              </a:lnTo>
                              <a:lnTo>
                                <a:pt x="32052" y="40402"/>
                              </a:lnTo>
                              <a:lnTo>
                                <a:pt x="30909" y="48689"/>
                              </a:lnTo>
                              <a:lnTo>
                                <a:pt x="29670" y="55737"/>
                              </a:lnTo>
                              <a:lnTo>
                                <a:pt x="26622" y="62500"/>
                              </a:lnTo>
                              <a:lnTo>
                                <a:pt x="22336" y="68310"/>
                              </a:lnTo>
                              <a:lnTo>
                                <a:pt x="18050" y="74120"/>
                              </a:lnTo>
                              <a:lnTo>
                                <a:pt x="12621" y="77835"/>
                              </a:lnTo>
                              <a:lnTo>
                                <a:pt x="6048" y="79930"/>
                              </a:lnTo>
                              <a:lnTo>
                                <a:pt x="0" y="81054"/>
                              </a:lnTo>
                              <a:lnTo>
                                <a:pt x="0" y="68310"/>
                              </a:lnTo>
                              <a:lnTo>
                                <a:pt x="3667" y="68310"/>
                              </a:lnTo>
                              <a:lnTo>
                                <a:pt x="7953" y="66214"/>
                              </a:lnTo>
                              <a:lnTo>
                                <a:pt x="11478" y="63738"/>
                              </a:lnTo>
                              <a:lnTo>
                                <a:pt x="14525" y="60404"/>
                              </a:lnTo>
                              <a:lnTo>
                                <a:pt x="18050" y="55737"/>
                              </a:lnTo>
                              <a:lnTo>
                                <a:pt x="18812" y="51165"/>
                              </a:lnTo>
                              <a:lnTo>
                                <a:pt x="21193" y="46212"/>
                              </a:lnTo>
                              <a:lnTo>
                                <a:pt x="21193" y="34496"/>
                              </a:lnTo>
                              <a:lnTo>
                                <a:pt x="18812" y="29067"/>
                              </a:lnTo>
                              <a:lnTo>
                                <a:pt x="18050" y="24114"/>
                              </a:lnTo>
                              <a:lnTo>
                                <a:pt x="14525" y="20780"/>
                              </a:lnTo>
                              <a:lnTo>
                                <a:pt x="11478" y="16208"/>
                              </a:lnTo>
                              <a:lnTo>
                                <a:pt x="7953" y="13636"/>
                              </a:lnTo>
                              <a:lnTo>
                                <a:pt x="3667" y="12398"/>
                              </a:lnTo>
                              <a:lnTo>
                                <a:pt x="0" y="11665"/>
                              </a:lnTo>
                              <a:lnTo>
                                <a:pt x="0" y="0"/>
                              </a:lnTo>
                              <a:close/>
                            </a:path>
                          </a:pathLst>
                        </a:custGeom>
                        <a:solidFill>
                          <a:srgbClr val="1F1A17"/>
                        </a:solidFill>
                        <a:ln w="0" cap="flat">
                          <a:noFill/>
                          <a:miter lim="127000"/>
                        </a:ln>
                        <a:effectLst/>
                      </wps:spPr>
                      <wps:bodyPr/>
                    </wps:wsp>
                    <wps:wsp>
                      <wps:cNvPr id="28577" name="Shape 28577"/>
                      <wps:cNvSpPr/>
                      <wps:spPr>
                        <a:xfrm>
                          <a:off x="1536383" y="212981"/>
                          <a:ext cx="29861" cy="80105"/>
                        </a:xfrm>
                        <a:custGeom>
                          <a:avLst/>
                          <a:gdLst/>
                          <a:ahLst/>
                          <a:cxnLst/>
                          <a:rect l="0" t="0" r="0" b="0"/>
                          <a:pathLst>
                            <a:path w="29861" h="80105">
                              <a:moveTo>
                                <a:pt x="21717" y="0"/>
                              </a:moveTo>
                              <a:lnTo>
                                <a:pt x="29861" y="0"/>
                              </a:lnTo>
                              <a:lnTo>
                                <a:pt x="29861" y="12573"/>
                              </a:lnTo>
                              <a:lnTo>
                                <a:pt x="26384" y="12573"/>
                              </a:lnTo>
                              <a:lnTo>
                                <a:pt x="21717" y="13811"/>
                              </a:lnTo>
                              <a:lnTo>
                                <a:pt x="18574" y="16288"/>
                              </a:lnTo>
                              <a:lnTo>
                                <a:pt x="15526" y="19621"/>
                              </a:lnTo>
                              <a:lnTo>
                                <a:pt x="13145" y="23336"/>
                              </a:lnTo>
                              <a:lnTo>
                                <a:pt x="12002" y="28004"/>
                              </a:lnTo>
                              <a:lnTo>
                                <a:pt x="10858" y="33814"/>
                              </a:lnTo>
                              <a:lnTo>
                                <a:pt x="10858" y="45434"/>
                              </a:lnTo>
                              <a:lnTo>
                                <a:pt x="12002" y="51340"/>
                              </a:lnTo>
                              <a:lnTo>
                                <a:pt x="13145" y="55912"/>
                              </a:lnTo>
                              <a:lnTo>
                                <a:pt x="16288" y="60484"/>
                              </a:lnTo>
                              <a:lnTo>
                                <a:pt x="18574" y="63818"/>
                              </a:lnTo>
                              <a:lnTo>
                                <a:pt x="21717" y="66294"/>
                              </a:lnTo>
                              <a:lnTo>
                                <a:pt x="26384" y="67532"/>
                              </a:lnTo>
                              <a:lnTo>
                                <a:pt x="29861" y="67532"/>
                              </a:lnTo>
                              <a:lnTo>
                                <a:pt x="29861" y="79900"/>
                              </a:lnTo>
                              <a:lnTo>
                                <a:pt x="28289" y="80105"/>
                              </a:lnTo>
                              <a:lnTo>
                                <a:pt x="21717" y="80105"/>
                              </a:lnTo>
                              <a:lnTo>
                                <a:pt x="16288" y="78010"/>
                              </a:lnTo>
                              <a:lnTo>
                                <a:pt x="12002" y="74200"/>
                              </a:lnTo>
                              <a:lnTo>
                                <a:pt x="7715" y="69628"/>
                              </a:lnTo>
                              <a:lnTo>
                                <a:pt x="4191" y="63818"/>
                              </a:lnTo>
                              <a:lnTo>
                                <a:pt x="2286" y="56769"/>
                              </a:lnTo>
                              <a:lnTo>
                                <a:pt x="0" y="48768"/>
                              </a:lnTo>
                              <a:lnTo>
                                <a:pt x="0" y="31337"/>
                              </a:lnTo>
                              <a:lnTo>
                                <a:pt x="2286" y="23336"/>
                              </a:lnTo>
                              <a:lnTo>
                                <a:pt x="4191" y="16288"/>
                              </a:lnTo>
                              <a:lnTo>
                                <a:pt x="7715" y="10477"/>
                              </a:lnTo>
                              <a:lnTo>
                                <a:pt x="12002" y="5906"/>
                              </a:lnTo>
                              <a:lnTo>
                                <a:pt x="16288" y="2096"/>
                              </a:lnTo>
                              <a:lnTo>
                                <a:pt x="21717" y="0"/>
                              </a:lnTo>
                              <a:close/>
                            </a:path>
                          </a:pathLst>
                        </a:custGeom>
                        <a:solidFill>
                          <a:srgbClr val="1F1A17"/>
                        </a:solidFill>
                        <a:ln w="0" cap="flat">
                          <a:noFill/>
                          <a:miter lim="127000"/>
                        </a:ln>
                        <a:effectLst/>
                      </wps:spPr>
                      <wps:bodyPr/>
                    </wps:wsp>
                    <wps:wsp>
                      <wps:cNvPr id="28578" name="Shape 28578"/>
                      <wps:cNvSpPr/>
                      <wps:spPr>
                        <a:xfrm>
                          <a:off x="1490329" y="162975"/>
                          <a:ext cx="29670" cy="130032"/>
                        </a:xfrm>
                        <a:custGeom>
                          <a:avLst/>
                          <a:gdLst/>
                          <a:ahLst/>
                          <a:cxnLst/>
                          <a:rect l="0" t="0" r="0" b="0"/>
                          <a:pathLst>
                            <a:path w="29670" h="130032">
                              <a:moveTo>
                                <a:pt x="19955" y="0"/>
                              </a:moveTo>
                              <a:lnTo>
                                <a:pt x="29670" y="0"/>
                              </a:lnTo>
                              <a:lnTo>
                                <a:pt x="29670" y="128016"/>
                              </a:lnTo>
                              <a:lnTo>
                                <a:pt x="19955" y="128016"/>
                              </a:lnTo>
                              <a:lnTo>
                                <a:pt x="19955" y="113824"/>
                              </a:lnTo>
                              <a:lnTo>
                                <a:pt x="16907" y="120872"/>
                              </a:lnTo>
                              <a:lnTo>
                                <a:pt x="11478" y="126778"/>
                              </a:lnTo>
                              <a:lnTo>
                                <a:pt x="6048" y="129254"/>
                              </a:lnTo>
                              <a:lnTo>
                                <a:pt x="0" y="130032"/>
                              </a:lnTo>
                              <a:lnTo>
                                <a:pt x="0" y="118272"/>
                              </a:lnTo>
                              <a:lnTo>
                                <a:pt x="619" y="118396"/>
                              </a:lnTo>
                              <a:lnTo>
                                <a:pt x="4810" y="117539"/>
                              </a:lnTo>
                              <a:lnTo>
                                <a:pt x="9096" y="116300"/>
                              </a:lnTo>
                              <a:lnTo>
                                <a:pt x="12621" y="113824"/>
                              </a:lnTo>
                              <a:lnTo>
                                <a:pt x="15764" y="110490"/>
                              </a:lnTo>
                              <a:lnTo>
                                <a:pt x="18050" y="106775"/>
                              </a:lnTo>
                              <a:lnTo>
                                <a:pt x="18812" y="102108"/>
                              </a:lnTo>
                              <a:lnTo>
                                <a:pt x="19955" y="96298"/>
                              </a:lnTo>
                              <a:lnTo>
                                <a:pt x="19955" y="90488"/>
                              </a:lnTo>
                              <a:lnTo>
                                <a:pt x="19955" y="83820"/>
                              </a:lnTo>
                              <a:lnTo>
                                <a:pt x="18812" y="78772"/>
                              </a:lnTo>
                              <a:lnTo>
                                <a:pt x="18050" y="74200"/>
                              </a:lnTo>
                              <a:lnTo>
                                <a:pt x="14525" y="69628"/>
                              </a:lnTo>
                              <a:lnTo>
                                <a:pt x="12621" y="66294"/>
                              </a:lnTo>
                              <a:lnTo>
                                <a:pt x="9096" y="63818"/>
                              </a:lnTo>
                              <a:lnTo>
                                <a:pt x="4810" y="62579"/>
                              </a:lnTo>
                              <a:lnTo>
                                <a:pt x="0" y="62579"/>
                              </a:lnTo>
                              <a:lnTo>
                                <a:pt x="0" y="50200"/>
                              </a:lnTo>
                              <a:lnTo>
                                <a:pt x="6048" y="50864"/>
                              </a:lnTo>
                              <a:lnTo>
                                <a:pt x="11478" y="53340"/>
                              </a:lnTo>
                              <a:lnTo>
                                <a:pt x="16907" y="59246"/>
                              </a:lnTo>
                              <a:lnTo>
                                <a:pt x="19955" y="66294"/>
                              </a:lnTo>
                              <a:lnTo>
                                <a:pt x="19955" y="0"/>
                              </a:lnTo>
                              <a:close/>
                            </a:path>
                          </a:pathLst>
                        </a:custGeom>
                        <a:solidFill>
                          <a:srgbClr val="1F1A17"/>
                        </a:solidFill>
                        <a:ln w="0" cap="flat">
                          <a:noFill/>
                          <a:miter lim="127000"/>
                        </a:ln>
                        <a:effectLst/>
                      </wps:spPr>
                      <wps:bodyPr/>
                    </wps:wsp>
                    <wps:wsp>
                      <wps:cNvPr id="28579" name="Shape 28579"/>
                      <wps:cNvSpPr/>
                      <wps:spPr>
                        <a:xfrm>
                          <a:off x="1605820" y="380621"/>
                          <a:ext cx="30480" cy="81248"/>
                        </a:xfrm>
                        <a:custGeom>
                          <a:avLst/>
                          <a:gdLst/>
                          <a:ahLst/>
                          <a:cxnLst/>
                          <a:rect l="0" t="0" r="0" b="0"/>
                          <a:pathLst>
                            <a:path w="30480" h="81248">
                              <a:moveTo>
                                <a:pt x="28384" y="0"/>
                              </a:moveTo>
                              <a:lnTo>
                                <a:pt x="30480" y="0"/>
                              </a:lnTo>
                              <a:lnTo>
                                <a:pt x="30480" y="12478"/>
                              </a:lnTo>
                              <a:lnTo>
                                <a:pt x="26384" y="12478"/>
                              </a:lnTo>
                              <a:lnTo>
                                <a:pt x="21717" y="15049"/>
                              </a:lnTo>
                              <a:lnTo>
                                <a:pt x="18669" y="16288"/>
                              </a:lnTo>
                              <a:lnTo>
                                <a:pt x="16288" y="19622"/>
                              </a:lnTo>
                              <a:lnTo>
                                <a:pt x="14383" y="24193"/>
                              </a:lnTo>
                              <a:lnTo>
                                <a:pt x="12097" y="27908"/>
                              </a:lnTo>
                              <a:lnTo>
                                <a:pt x="10858" y="33718"/>
                              </a:lnTo>
                              <a:lnTo>
                                <a:pt x="10858" y="39624"/>
                              </a:lnTo>
                              <a:lnTo>
                                <a:pt x="12097" y="46292"/>
                              </a:lnTo>
                              <a:lnTo>
                                <a:pt x="12097" y="52102"/>
                              </a:lnTo>
                              <a:lnTo>
                                <a:pt x="14383" y="57150"/>
                              </a:lnTo>
                              <a:lnTo>
                                <a:pt x="16288" y="60484"/>
                              </a:lnTo>
                              <a:lnTo>
                                <a:pt x="18669" y="63818"/>
                              </a:lnTo>
                              <a:lnTo>
                                <a:pt x="22955" y="66294"/>
                              </a:lnTo>
                              <a:lnTo>
                                <a:pt x="26384" y="67532"/>
                              </a:lnTo>
                              <a:lnTo>
                                <a:pt x="30480" y="68351"/>
                              </a:lnTo>
                              <a:lnTo>
                                <a:pt x="30480" y="80853"/>
                              </a:lnTo>
                              <a:lnTo>
                                <a:pt x="28384" y="81248"/>
                              </a:lnTo>
                              <a:lnTo>
                                <a:pt x="22955" y="80010"/>
                              </a:lnTo>
                              <a:lnTo>
                                <a:pt x="17526" y="77915"/>
                              </a:lnTo>
                              <a:lnTo>
                                <a:pt x="12097" y="74200"/>
                              </a:lnTo>
                              <a:lnTo>
                                <a:pt x="8953" y="69628"/>
                              </a:lnTo>
                              <a:lnTo>
                                <a:pt x="4667" y="63818"/>
                              </a:lnTo>
                              <a:lnTo>
                                <a:pt x="2381" y="57150"/>
                              </a:lnTo>
                              <a:lnTo>
                                <a:pt x="1143" y="48768"/>
                              </a:lnTo>
                              <a:lnTo>
                                <a:pt x="0" y="40481"/>
                              </a:lnTo>
                              <a:lnTo>
                                <a:pt x="1143" y="31242"/>
                              </a:lnTo>
                              <a:lnTo>
                                <a:pt x="2381" y="24193"/>
                              </a:lnTo>
                              <a:lnTo>
                                <a:pt x="4667" y="17526"/>
                              </a:lnTo>
                              <a:lnTo>
                                <a:pt x="7810" y="10382"/>
                              </a:lnTo>
                              <a:lnTo>
                                <a:pt x="12097" y="5810"/>
                              </a:lnTo>
                              <a:lnTo>
                                <a:pt x="16288" y="2096"/>
                              </a:lnTo>
                              <a:lnTo>
                                <a:pt x="21717" y="857"/>
                              </a:lnTo>
                              <a:lnTo>
                                <a:pt x="28384" y="0"/>
                              </a:lnTo>
                              <a:close/>
                            </a:path>
                          </a:pathLst>
                        </a:custGeom>
                        <a:solidFill>
                          <a:srgbClr val="1F1A17"/>
                        </a:solidFill>
                        <a:ln w="0" cap="flat">
                          <a:noFill/>
                          <a:miter lim="127000"/>
                        </a:ln>
                        <a:effectLst/>
                      </wps:spPr>
                      <wps:bodyPr/>
                    </wps:wsp>
                    <wps:wsp>
                      <wps:cNvPr id="28580" name="Shape 28580"/>
                      <wps:cNvSpPr/>
                      <wps:spPr>
                        <a:xfrm>
                          <a:off x="1566243" y="380621"/>
                          <a:ext cx="24432" cy="77915"/>
                        </a:xfrm>
                        <a:custGeom>
                          <a:avLst/>
                          <a:gdLst/>
                          <a:ahLst/>
                          <a:cxnLst/>
                          <a:rect l="0" t="0" r="0" b="0"/>
                          <a:pathLst>
                            <a:path w="24432" h="77915">
                              <a:moveTo>
                                <a:pt x="2715" y="0"/>
                              </a:moveTo>
                              <a:lnTo>
                                <a:pt x="7382" y="0"/>
                              </a:lnTo>
                              <a:lnTo>
                                <a:pt x="11668" y="2096"/>
                              </a:lnTo>
                              <a:lnTo>
                                <a:pt x="15955" y="3334"/>
                              </a:lnTo>
                              <a:lnTo>
                                <a:pt x="19003" y="7049"/>
                              </a:lnTo>
                              <a:lnTo>
                                <a:pt x="21384" y="10382"/>
                              </a:lnTo>
                              <a:lnTo>
                                <a:pt x="23289" y="15049"/>
                              </a:lnTo>
                              <a:lnTo>
                                <a:pt x="24432" y="20860"/>
                              </a:lnTo>
                              <a:lnTo>
                                <a:pt x="24432" y="77915"/>
                              </a:lnTo>
                              <a:lnTo>
                                <a:pt x="14716" y="77915"/>
                              </a:lnTo>
                              <a:lnTo>
                                <a:pt x="14716" y="27908"/>
                              </a:lnTo>
                              <a:lnTo>
                                <a:pt x="13574" y="23336"/>
                              </a:lnTo>
                              <a:lnTo>
                                <a:pt x="12811" y="19622"/>
                              </a:lnTo>
                              <a:lnTo>
                                <a:pt x="10430" y="16288"/>
                              </a:lnTo>
                              <a:lnTo>
                                <a:pt x="8144" y="13716"/>
                              </a:lnTo>
                              <a:lnTo>
                                <a:pt x="6239" y="12478"/>
                              </a:lnTo>
                              <a:lnTo>
                                <a:pt x="2715" y="11621"/>
                              </a:lnTo>
                              <a:lnTo>
                                <a:pt x="0" y="11621"/>
                              </a:lnTo>
                              <a:lnTo>
                                <a:pt x="0" y="376"/>
                              </a:lnTo>
                              <a:lnTo>
                                <a:pt x="2715" y="0"/>
                              </a:lnTo>
                              <a:close/>
                            </a:path>
                          </a:pathLst>
                        </a:custGeom>
                        <a:solidFill>
                          <a:srgbClr val="1F1A17"/>
                        </a:solidFill>
                        <a:ln w="0" cap="flat">
                          <a:noFill/>
                          <a:miter lim="127000"/>
                        </a:ln>
                        <a:effectLst/>
                      </wps:spPr>
                      <wps:bodyPr/>
                    </wps:wsp>
                    <wps:wsp>
                      <wps:cNvPr id="28581" name="Shape 28581"/>
                      <wps:cNvSpPr/>
                      <wps:spPr>
                        <a:xfrm>
                          <a:off x="1566243" y="212981"/>
                          <a:ext cx="28718" cy="79900"/>
                        </a:xfrm>
                        <a:custGeom>
                          <a:avLst/>
                          <a:gdLst/>
                          <a:ahLst/>
                          <a:cxnLst/>
                          <a:rect l="0" t="0" r="0" b="0"/>
                          <a:pathLst>
                            <a:path w="28718" h="79900">
                              <a:moveTo>
                                <a:pt x="0" y="0"/>
                              </a:moveTo>
                              <a:lnTo>
                                <a:pt x="1953" y="0"/>
                              </a:lnTo>
                              <a:lnTo>
                                <a:pt x="5001" y="857"/>
                              </a:lnTo>
                              <a:lnTo>
                                <a:pt x="8144" y="2096"/>
                              </a:lnTo>
                              <a:lnTo>
                                <a:pt x="10430" y="3334"/>
                              </a:lnTo>
                              <a:lnTo>
                                <a:pt x="15955" y="9239"/>
                              </a:lnTo>
                              <a:lnTo>
                                <a:pt x="19003" y="16288"/>
                              </a:lnTo>
                              <a:lnTo>
                                <a:pt x="19003" y="2096"/>
                              </a:lnTo>
                              <a:lnTo>
                                <a:pt x="28718" y="2096"/>
                              </a:lnTo>
                              <a:lnTo>
                                <a:pt x="28718" y="78010"/>
                              </a:lnTo>
                              <a:lnTo>
                                <a:pt x="19003" y="78010"/>
                              </a:lnTo>
                              <a:lnTo>
                                <a:pt x="19003" y="63818"/>
                              </a:lnTo>
                              <a:lnTo>
                                <a:pt x="15955" y="70866"/>
                              </a:lnTo>
                              <a:lnTo>
                                <a:pt x="10430" y="76771"/>
                              </a:lnTo>
                              <a:lnTo>
                                <a:pt x="5001" y="79248"/>
                              </a:lnTo>
                              <a:lnTo>
                                <a:pt x="0" y="79900"/>
                              </a:lnTo>
                              <a:lnTo>
                                <a:pt x="0" y="67532"/>
                              </a:lnTo>
                              <a:lnTo>
                                <a:pt x="5001" y="67532"/>
                              </a:lnTo>
                              <a:lnTo>
                                <a:pt x="8144" y="66294"/>
                              </a:lnTo>
                              <a:lnTo>
                                <a:pt x="11668" y="63818"/>
                              </a:lnTo>
                              <a:lnTo>
                                <a:pt x="14716" y="60484"/>
                              </a:lnTo>
                              <a:lnTo>
                                <a:pt x="17097" y="56769"/>
                              </a:lnTo>
                              <a:lnTo>
                                <a:pt x="17860" y="52102"/>
                              </a:lnTo>
                              <a:lnTo>
                                <a:pt x="19003" y="46291"/>
                              </a:lnTo>
                              <a:lnTo>
                                <a:pt x="19003" y="40481"/>
                              </a:lnTo>
                              <a:lnTo>
                                <a:pt x="19003" y="34671"/>
                              </a:lnTo>
                              <a:lnTo>
                                <a:pt x="17860" y="28765"/>
                              </a:lnTo>
                              <a:lnTo>
                                <a:pt x="17097" y="24193"/>
                              </a:lnTo>
                              <a:lnTo>
                                <a:pt x="13574" y="19621"/>
                              </a:lnTo>
                              <a:lnTo>
                                <a:pt x="11668" y="16288"/>
                              </a:lnTo>
                              <a:lnTo>
                                <a:pt x="8144" y="13811"/>
                              </a:lnTo>
                              <a:lnTo>
                                <a:pt x="3858" y="12573"/>
                              </a:lnTo>
                              <a:lnTo>
                                <a:pt x="0" y="12573"/>
                              </a:lnTo>
                              <a:lnTo>
                                <a:pt x="0" y="0"/>
                              </a:lnTo>
                              <a:close/>
                            </a:path>
                          </a:pathLst>
                        </a:custGeom>
                        <a:solidFill>
                          <a:srgbClr val="1F1A17"/>
                        </a:solidFill>
                        <a:ln w="0" cap="flat">
                          <a:noFill/>
                          <a:miter lim="127000"/>
                        </a:ln>
                        <a:effectLst/>
                      </wps:spPr>
                      <wps:bodyPr/>
                    </wps:wsp>
                    <wps:wsp>
                      <wps:cNvPr id="28582" name="Shape 28582"/>
                      <wps:cNvSpPr/>
                      <wps:spPr>
                        <a:xfrm>
                          <a:off x="1636300" y="380621"/>
                          <a:ext cx="29337" cy="80853"/>
                        </a:xfrm>
                        <a:custGeom>
                          <a:avLst/>
                          <a:gdLst/>
                          <a:ahLst/>
                          <a:cxnLst/>
                          <a:rect l="0" t="0" r="0" b="0"/>
                          <a:pathLst>
                            <a:path w="29337" h="80853">
                              <a:moveTo>
                                <a:pt x="0" y="0"/>
                              </a:moveTo>
                              <a:lnTo>
                                <a:pt x="1334" y="0"/>
                              </a:lnTo>
                              <a:lnTo>
                                <a:pt x="4477" y="857"/>
                              </a:lnTo>
                              <a:lnTo>
                                <a:pt x="7620" y="2096"/>
                              </a:lnTo>
                              <a:lnTo>
                                <a:pt x="11049" y="4572"/>
                              </a:lnTo>
                              <a:lnTo>
                                <a:pt x="15335" y="9144"/>
                              </a:lnTo>
                              <a:lnTo>
                                <a:pt x="19622" y="17526"/>
                              </a:lnTo>
                              <a:lnTo>
                                <a:pt x="19622" y="2096"/>
                              </a:lnTo>
                              <a:lnTo>
                                <a:pt x="29337" y="2096"/>
                              </a:lnTo>
                              <a:lnTo>
                                <a:pt x="29337" y="77915"/>
                              </a:lnTo>
                              <a:lnTo>
                                <a:pt x="19622" y="77915"/>
                              </a:lnTo>
                              <a:lnTo>
                                <a:pt x="19622" y="63818"/>
                              </a:lnTo>
                              <a:lnTo>
                                <a:pt x="15335" y="70866"/>
                              </a:lnTo>
                              <a:lnTo>
                                <a:pt x="11049" y="76676"/>
                              </a:lnTo>
                              <a:lnTo>
                                <a:pt x="4477" y="80010"/>
                              </a:lnTo>
                              <a:lnTo>
                                <a:pt x="0" y="80853"/>
                              </a:lnTo>
                              <a:lnTo>
                                <a:pt x="0" y="68351"/>
                              </a:lnTo>
                              <a:lnTo>
                                <a:pt x="191" y="68390"/>
                              </a:lnTo>
                              <a:lnTo>
                                <a:pt x="4477" y="67532"/>
                              </a:lnTo>
                              <a:lnTo>
                                <a:pt x="8763" y="66294"/>
                              </a:lnTo>
                              <a:lnTo>
                                <a:pt x="12287" y="63818"/>
                              </a:lnTo>
                              <a:lnTo>
                                <a:pt x="14192" y="60484"/>
                              </a:lnTo>
                              <a:lnTo>
                                <a:pt x="16478" y="57150"/>
                              </a:lnTo>
                              <a:lnTo>
                                <a:pt x="18478" y="52102"/>
                              </a:lnTo>
                              <a:lnTo>
                                <a:pt x="19622" y="46292"/>
                              </a:lnTo>
                              <a:lnTo>
                                <a:pt x="19622" y="40481"/>
                              </a:lnTo>
                              <a:lnTo>
                                <a:pt x="19622" y="34576"/>
                              </a:lnTo>
                              <a:lnTo>
                                <a:pt x="18478" y="29147"/>
                              </a:lnTo>
                              <a:lnTo>
                                <a:pt x="16478" y="24193"/>
                              </a:lnTo>
                              <a:lnTo>
                                <a:pt x="14192" y="20860"/>
                              </a:lnTo>
                              <a:lnTo>
                                <a:pt x="11049" y="17526"/>
                              </a:lnTo>
                              <a:lnTo>
                                <a:pt x="7620" y="15049"/>
                              </a:lnTo>
                              <a:lnTo>
                                <a:pt x="4477" y="12478"/>
                              </a:lnTo>
                              <a:lnTo>
                                <a:pt x="0" y="12478"/>
                              </a:lnTo>
                              <a:lnTo>
                                <a:pt x="0" y="0"/>
                              </a:lnTo>
                              <a:close/>
                            </a:path>
                          </a:pathLst>
                        </a:custGeom>
                        <a:solidFill>
                          <a:srgbClr val="1F1A17"/>
                        </a:solidFill>
                        <a:ln w="0" cap="flat">
                          <a:noFill/>
                          <a:miter lim="127000"/>
                        </a:ln>
                        <a:effectLst/>
                      </wps:spPr>
                      <wps:bodyPr/>
                    </wps:wsp>
                    <wps:wsp>
                      <wps:cNvPr id="29350" name="Shape 29350"/>
                      <wps:cNvSpPr/>
                      <wps:spPr>
                        <a:xfrm>
                          <a:off x="1686211" y="331377"/>
                          <a:ext cx="10097" cy="127159"/>
                        </a:xfrm>
                        <a:custGeom>
                          <a:avLst/>
                          <a:gdLst/>
                          <a:ahLst/>
                          <a:cxnLst/>
                          <a:rect l="0" t="0" r="0" b="0"/>
                          <a:pathLst>
                            <a:path w="10097" h="127159">
                              <a:moveTo>
                                <a:pt x="0" y="0"/>
                              </a:moveTo>
                              <a:lnTo>
                                <a:pt x="10097" y="0"/>
                              </a:lnTo>
                              <a:lnTo>
                                <a:pt x="10097" y="127159"/>
                              </a:lnTo>
                              <a:lnTo>
                                <a:pt x="0" y="127159"/>
                              </a:lnTo>
                              <a:lnTo>
                                <a:pt x="0" y="0"/>
                              </a:lnTo>
                            </a:path>
                          </a:pathLst>
                        </a:custGeom>
                        <a:solidFill>
                          <a:srgbClr val="1F1A17"/>
                        </a:solidFill>
                        <a:ln w="0" cap="flat">
                          <a:noFill/>
                          <a:miter lim="127000"/>
                        </a:ln>
                        <a:effectLst/>
                      </wps:spPr>
                      <wps:bodyPr/>
                    </wps:wsp>
                    <wps:wsp>
                      <wps:cNvPr id="28584" name="Shape 28584"/>
                      <wps:cNvSpPr/>
                      <wps:spPr>
                        <a:xfrm>
                          <a:off x="1718025" y="212981"/>
                          <a:ext cx="29337" cy="80105"/>
                        </a:xfrm>
                        <a:custGeom>
                          <a:avLst/>
                          <a:gdLst/>
                          <a:ahLst/>
                          <a:cxnLst/>
                          <a:rect l="0" t="0" r="0" b="0"/>
                          <a:pathLst>
                            <a:path w="29337" h="80105">
                              <a:moveTo>
                                <a:pt x="20574" y="0"/>
                              </a:moveTo>
                              <a:lnTo>
                                <a:pt x="27241" y="0"/>
                              </a:lnTo>
                              <a:lnTo>
                                <a:pt x="29337" y="290"/>
                              </a:lnTo>
                              <a:lnTo>
                                <a:pt x="29337" y="12573"/>
                              </a:lnTo>
                              <a:lnTo>
                                <a:pt x="24860" y="12573"/>
                              </a:lnTo>
                              <a:lnTo>
                                <a:pt x="20574" y="13811"/>
                              </a:lnTo>
                              <a:lnTo>
                                <a:pt x="17145" y="16288"/>
                              </a:lnTo>
                              <a:lnTo>
                                <a:pt x="15144" y="19621"/>
                              </a:lnTo>
                              <a:lnTo>
                                <a:pt x="12858" y="23336"/>
                              </a:lnTo>
                              <a:lnTo>
                                <a:pt x="10858" y="28004"/>
                              </a:lnTo>
                              <a:lnTo>
                                <a:pt x="10858" y="33814"/>
                              </a:lnTo>
                              <a:lnTo>
                                <a:pt x="9715" y="39624"/>
                              </a:lnTo>
                              <a:lnTo>
                                <a:pt x="10858" y="45434"/>
                              </a:lnTo>
                              <a:lnTo>
                                <a:pt x="10858" y="51340"/>
                              </a:lnTo>
                              <a:lnTo>
                                <a:pt x="12858" y="55912"/>
                              </a:lnTo>
                              <a:lnTo>
                                <a:pt x="15144" y="59246"/>
                              </a:lnTo>
                              <a:lnTo>
                                <a:pt x="17145" y="62579"/>
                              </a:lnTo>
                              <a:lnTo>
                                <a:pt x="20574" y="66294"/>
                              </a:lnTo>
                              <a:lnTo>
                                <a:pt x="24860" y="67532"/>
                              </a:lnTo>
                              <a:lnTo>
                                <a:pt x="29337" y="67532"/>
                              </a:lnTo>
                              <a:lnTo>
                                <a:pt x="29337" y="79860"/>
                              </a:lnTo>
                              <a:lnTo>
                                <a:pt x="27241" y="80105"/>
                              </a:lnTo>
                              <a:lnTo>
                                <a:pt x="21717" y="80105"/>
                              </a:lnTo>
                              <a:lnTo>
                                <a:pt x="15144" y="78010"/>
                              </a:lnTo>
                              <a:lnTo>
                                <a:pt x="10858" y="73438"/>
                              </a:lnTo>
                              <a:lnTo>
                                <a:pt x="6191" y="68389"/>
                              </a:lnTo>
                              <a:lnTo>
                                <a:pt x="3143" y="62579"/>
                              </a:lnTo>
                              <a:lnTo>
                                <a:pt x="762" y="55912"/>
                              </a:lnTo>
                              <a:lnTo>
                                <a:pt x="0" y="48768"/>
                              </a:lnTo>
                              <a:lnTo>
                                <a:pt x="0" y="31337"/>
                              </a:lnTo>
                              <a:lnTo>
                                <a:pt x="762" y="24193"/>
                              </a:lnTo>
                              <a:lnTo>
                                <a:pt x="3143" y="17526"/>
                              </a:lnTo>
                              <a:lnTo>
                                <a:pt x="6191" y="11716"/>
                              </a:lnTo>
                              <a:lnTo>
                                <a:pt x="10858" y="5906"/>
                              </a:lnTo>
                              <a:lnTo>
                                <a:pt x="15144" y="2096"/>
                              </a:lnTo>
                              <a:lnTo>
                                <a:pt x="20574" y="0"/>
                              </a:lnTo>
                              <a:close/>
                            </a:path>
                          </a:pathLst>
                        </a:custGeom>
                        <a:solidFill>
                          <a:srgbClr val="1F1A17"/>
                        </a:solidFill>
                        <a:ln w="0" cap="flat">
                          <a:noFill/>
                          <a:miter lim="127000"/>
                        </a:ln>
                        <a:effectLst/>
                      </wps:spPr>
                      <wps:bodyPr/>
                    </wps:wsp>
                    <wps:wsp>
                      <wps:cNvPr id="28585" name="Shape 28585"/>
                      <wps:cNvSpPr/>
                      <wps:spPr>
                        <a:xfrm>
                          <a:off x="1649349" y="167547"/>
                          <a:ext cx="58579" cy="125540"/>
                        </a:xfrm>
                        <a:custGeom>
                          <a:avLst/>
                          <a:gdLst/>
                          <a:ahLst/>
                          <a:cxnLst/>
                          <a:rect l="0" t="0" r="0" b="0"/>
                          <a:pathLst>
                            <a:path w="58579" h="125540">
                              <a:moveTo>
                                <a:pt x="24003" y="0"/>
                              </a:moveTo>
                              <a:lnTo>
                                <a:pt x="33718" y="0"/>
                              </a:lnTo>
                              <a:lnTo>
                                <a:pt x="36862" y="1238"/>
                              </a:lnTo>
                              <a:lnTo>
                                <a:pt x="40386" y="2096"/>
                              </a:lnTo>
                              <a:lnTo>
                                <a:pt x="43434" y="4572"/>
                              </a:lnTo>
                              <a:lnTo>
                                <a:pt x="46958" y="7144"/>
                              </a:lnTo>
                              <a:lnTo>
                                <a:pt x="48863" y="10477"/>
                              </a:lnTo>
                              <a:lnTo>
                                <a:pt x="52388" y="13811"/>
                              </a:lnTo>
                              <a:lnTo>
                                <a:pt x="53149" y="17526"/>
                              </a:lnTo>
                              <a:lnTo>
                                <a:pt x="44577" y="25432"/>
                              </a:lnTo>
                              <a:lnTo>
                                <a:pt x="41529" y="19621"/>
                              </a:lnTo>
                              <a:lnTo>
                                <a:pt x="36862" y="15049"/>
                              </a:lnTo>
                              <a:lnTo>
                                <a:pt x="32576" y="12478"/>
                              </a:lnTo>
                              <a:lnTo>
                                <a:pt x="28289" y="11716"/>
                              </a:lnTo>
                              <a:lnTo>
                                <a:pt x="25241" y="11716"/>
                              </a:lnTo>
                              <a:lnTo>
                                <a:pt x="22860" y="12478"/>
                              </a:lnTo>
                              <a:lnTo>
                                <a:pt x="20955" y="13811"/>
                              </a:lnTo>
                              <a:lnTo>
                                <a:pt x="18574" y="16288"/>
                              </a:lnTo>
                              <a:lnTo>
                                <a:pt x="16288" y="19621"/>
                              </a:lnTo>
                              <a:lnTo>
                                <a:pt x="15526" y="22098"/>
                              </a:lnTo>
                              <a:lnTo>
                                <a:pt x="14383" y="25432"/>
                              </a:lnTo>
                              <a:lnTo>
                                <a:pt x="14383" y="29242"/>
                              </a:lnTo>
                              <a:lnTo>
                                <a:pt x="15526" y="35052"/>
                              </a:lnTo>
                              <a:lnTo>
                                <a:pt x="17431" y="40862"/>
                              </a:lnTo>
                              <a:lnTo>
                                <a:pt x="20955" y="44196"/>
                              </a:lnTo>
                              <a:lnTo>
                                <a:pt x="27146" y="48768"/>
                              </a:lnTo>
                              <a:lnTo>
                                <a:pt x="40386" y="55912"/>
                              </a:lnTo>
                              <a:lnTo>
                                <a:pt x="44577" y="59246"/>
                              </a:lnTo>
                              <a:lnTo>
                                <a:pt x="47720" y="61722"/>
                              </a:lnTo>
                              <a:lnTo>
                                <a:pt x="51245" y="65056"/>
                              </a:lnTo>
                              <a:lnTo>
                                <a:pt x="54293" y="69628"/>
                              </a:lnTo>
                              <a:lnTo>
                                <a:pt x="56674" y="73438"/>
                              </a:lnTo>
                              <a:lnTo>
                                <a:pt x="57817" y="78010"/>
                              </a:lnTo>
                              <a:lnTo>
                                <a:pt x="58579" y="83820"/>
                              </a:lnTo>
                              <a:lnTo>
                                <a:pt x="58579" y="88392"/>
                              </a:lnTo>
                              <a:lnTo>
                                <a:pt x="57817" y="96774"/>
                              </a:lnTo>
                              <a:lnTo>
                                <a:pt x="56674" y="103442"/>
                              </a:lnTo>
                              <a:lnTo>
                                <a:pt x="54293" y="110490"/>
                              </a:lnTo>
                              <a:lnTo>
                                <a:pt x="50102" y="115062"/>
                              </a:lnTo>
                              <a:lnTo>
                                <a:pt x="45815" y="119634"/>
                              </a:lnTo>
                              <a:lnTo>
                                <a:pt x="41529" y="123444"/>
                              </a:lnTo>
                              <a:lnTo>
                                <a:pt x="34957" y="125540"/>
                              </a:lnTo>
                              <a:lnTo>
                                <a:pt x="22860" y="125540"/>
                              </a:lnTo>
                              <a:lnTo>
                                <a:pt x="18574" y="124682"/>
                              </a:lnTo>
                              <a:lnTo>
                                <a:pt x="14383" y="122206"/>
                              </a:lnTo>
                              <a:lnTo>
                                <a:pt x="10096" y="118872"/>
                              </a:lnTo>
                              <a:lnTo>
                                <a:pt x="6572" y="113824"/>
                              </a:lnTo>
                              <a:lnTo>
                                <a:pt x="3429" y="109252"/>
                              </a:lnTo>
                              <a:lnTo>
                                <a:pt x="1143" y="104680"/>
                              </a:lnTo>
                              <a:lnTo>
                                <a:pt x="0" y="97536"/>
                              </a:lnTo>
                              <a:lnTo>
                                <a:pt x="10096" y="91726"/>
                              </a:lnTo>
                              <a:lnTo>
                                <a:pt x="10859" y="96774"/>
                              </a:lnTo>
                              <a:lnTo>
                                <a:pt x="13145" y="101346"/>
                              </a:lnTo>
                              <a:lnTo>
                                <a:pt x="14383" y="104680"/>
                              </a:lnTo>
                              <a:lnTo>
                                <a:pt x="16288" y="108013"/>
                              </a:lnTo>
                              <a:lnTo>
                                <a:pt x="19812" y="110490"/>
                              </a:lnTo>
                              <a:lnTo>
                                <a:pt x="21717" y="111728"/>
                              </a:lnTo>
                              <a:lnTo>
                                <a:pt x="25241" y="112967"/>
                              </a:lnTo>
                              <a:lnTo>
                                <a:pt x="28289" y="113824"/>
                              </a:lnTo>
                              <a:lnTo>
                                <a:pt x="32576" y="112967"/>
                              </a:lnTo>
                              <a:lnTo>
                                <a:pt x="36100" y="111728"/>
                              </a:lnTo>
                              <a:lnTo>
                                <a:pt x="39148" y="110490"/>
                              </a:lnTo>
                              <a:lnTo>
                                <a:pt x="42291" y="107156"/>
                              </a:lnTo>
                              <a:lnTo>
                                <a:pt x="44577" y="103442"/>
                              </a:lnTo>
                              <a:lnTo>
                                <a:pt x="45815" y="100108"/>
                              </a:lnTo>
                              <a:lnTo>
                                <a:pt x="46958" y="96774"/>
                              </a:lnTo>
                              <a:lnTo>
                                <a:pt x="47720" y="90868"/>
                              </a:lnTo>
                              <a:lnTo>
                                <a:pt x="46958" y="83820"/>
                              </a:lnTo>
                              <a:lnTo>
                                <a:pt x="43434" y="76771"/>
                              </a:lnTo>
                              <a:lnTo>
                                <a:pt x="39148" y="72104"/>
                              </a:lnTo>
                              <a:lnTo>
                                <a:pt x="32576" y="67532"/>
                              </a:lnTo>
                              <a:lnTo>
                                <a:pt x="21717" y="60484"/>
                              </a:lnTo>
                              <a:lnTo>
                                <a:pt x="17431" y="58007"/>
                              </a:lnTo>
                              <a:lnTo>
                                <a:pt x="13145" y="55912"/>
                              </a:lnTo>
                              <a:lnTo>
                                <a:pt x="10096" y="52102"/>
                              </a:lnTo>
                              <a:lnTo>
                                <a:pt x="7715" y="47530"/>
                              </a:lnTo>
                              <a:lnTo>
                                <a:pt x="5429" y="44196"/>
                              </a:lnTo>
                              <a:lnTo>
                                <a:pt x="4668" y="39624"/>
                              </a:lnTo>
                              <a:lnTo>
                                <a:pt x="3429" y="35052"/>
                              </a:lnTo>
                              <a:lnTo>
                                <a:pt x="3429" y="23336"/>
                              </a:lnTo>
                              <a:lnTo>
                                <a:pt x="4668" y="17526"/>
                              </a:lnTo>
                              <a:lnTo>
                                <a:pt x="6572" y="12478"/>
                              </a:lnTo>
                              <a:lnTo>
                                <a:pt x="10096" y="7906"/>
                              </a:lnTo>
                              <a:lnTo>
                                <a:pt x="14383" y="4572"/>
                              </a:lnTo>
                              <a:lnTo>
                                <a:pt x="18574" y="2096"/>
                              </a:lnTo>
                              <a:lnTo>
                                <a:pt x="24003" y="0"/>
                              </a:lnTo>
                              <a:close/>
                            </a:path>
                          </a:pathLst>
                        </a:custGeom>
                        <a:solidFill>
                          <a:srgbClr val="1F1A17"/>
                        </a:solidFill>
                        <a:ln w="0" cap="flat">
                          <a:noFill/>
                          <a:miter lim="127000"/>
                        </a:ln>
                        <a:effectLst/>
                      </wps:spPr>
                      <wps:bodyPr/>
                    </wps:wsp>
                    <wps:wsp>
                      <wps:cNvPr id="28586" name="Shape 28586"/>
                      <wps:cNvSpPr/>
                      <wps:spPr>
                        <a:xfrm>
                          <a:off x="1751457" y="380621"/>
                          <a:ext cx="30480" cy="81248"/>
                        </a:xfrm>
                        <a:custGeom>
                          <a:avLst/>
                          <a:gdLst/>
                          <a:ahLst/>
                          <a:cxnLst/>
                          <a:rect l="0" t="0" r="0" b="0"/>
                          <a:pathLst>
                            <a:path w="30480" h="81248">
                              <a:moveTo>
                                <a:pt x="28289" y="0"/>
                              </a:moveTo>
                              <a:lnTo>
                                <a:pt x="30480" y="282"/>
                              </a:lnTo>
                              <a:lnTo>
                                <a:pt x="30480" y="12478"/>
                              </a:lnTo>
                              <a:lnTo>
                                <a:pt x="25241" y="12478"/>
                              </a:lnTo>
                              <a:lnTo>
                                <a:pt x="21717" y="13716"/>
                              </a:lnTo>
                              <a:lnTo>
                                <a:pt x="18574" y="16288"/>
                              </a:lnTo>
                              <a:lnTo>
                                <a:pt x="16288" y="19622"/>
                              </a:lnTo>
                              <a:lnTo>
                                <a:pt x="13145" y="23336"/>
                              </a:lnTo>
                              <a:lnTo>
                                <a:pt x="12002" y="27908"/>
                              </a:lnTo>
                              <a:lnTo>
                                <a:pt x="10859" y="33718"/>
                              </a:lnTo>
                              <a:lnTo>
                                <a:pt x="10859" y="45434"/>
                              </a:lnTo>
                              <a:lnTo>
                                <a:pt x="12002" y="51245"/>
                              </a:lnTo>
                              <a:lnTo>
                                <a:pt x="14383" y="57150"/>
                              </a:lnTo>
                              <a:lnTo>
                                <a:pt x="16288" y="60484"/>
                              </a:lnTo>
                              <a:lnTo>
                                <a:pt x="18574" y="63818"/>
                              </a:lnTo>
                              <a:lnTo>
                                <a:pt x="21717" y="66294"/>
                              </a:lnTo>
                              <a:lnTo>
                                <a:pt x="26384" y="68390"/>
                              </a:lnTo>
                              <a:lnTo>
                                <a:pt x="30480" y="68390"/>
                              </a:lnTo>
                              <a:lnTo>
                                <a:pt x="30480" y="80841"/>
                              </a:lnTo>
                              <a:lnTo>
                                <a:pt x="28289" y="81248"/>
                              </a:lnTo>
                              <a:lnTo>
                                <a:pt x="21717" y="80010"/>
                              </a:lnTo>
                              <a:lnTo>
                                <a:pt x="16288" y="77915"/>
                              </a:lnTo>
                              <a:lnTo>
                                <a:pt x="12002" y="74200"/>
                              </a:lnTo>
                              <a:lnTo>
                                <a:pt x="7715" y="69628"/>
                              </a:lnTo>
                              <a:lnTo>
                                <a:pt x="4668" y="63818"/>
                              </a:lnTo>
                              <a:lnTo>
                                <a:pt x="2286" y="57150"/>
                              </a:lnTo>
                              <a:lnTo>
                                <a:pt x="1143" y="48768"/>
                              </a:lnTo>
                              <a:lnTo>
                                <a:pt x="0" y="40481"/>
                              </a:lnTo>
                              <a:lnTo>
                                <a:pt x="1143" y="31242"/>
                              </a:lnTo>
                              <a:lnTo>
                                <a:pt x="2286" y="24193"/>
                              </a:lnTo>
                              <a:lnTo>
                                <a:pt x="4668" y="17526"/>
                              </a:lnTo>
                              <a:lnTo>
                                <a:pt x="7715" y="11621"/>
                              </a:lnTo>
                              <a:lnTo>
                                <a:pt x="12002" y="5810"/>
                              </a:lnTo>
                              <a:lnTo>
                                <a:pt x="16288" y="2096"/>
                              </a:lnTo>
                              <a:lnTo>
                                <a:pt x="21717" y="857"/>
                              </a:lnTo>
                              <a:lnTo>
                                <a:pt x="28289" y="0"/>
                              </a:lnTo>
                              <a:close/>
                            </a:path>
                          </a:pathLst>
                        </a:custGeom>
                        <a:solidFill>
                          <a:srgbClr val="1F1A17"/>
                        </a:solidFill>
                        <a:ln w="0" cap="flat">
                          <a:noFill/>
                          <a:miter lim="127000"/>
                        </a:ln>
                        <a:effectLst/>
                      </wps:spPr>
                      <wps:bodyPr/>
                    </wps:wsp>
                    <wps:wsp>
                      <wps:cNvPr id="28587" name="Shape 28587"/>
                      <wps:cNvSpPr/>
                      <wps:spPr>
                        <a:xfrm>
                          <a:off x="1747362" y="213271"/>
                          <a:ext cx="29337" cy="79570"/>
                        </a:xfrm>
                        <a:custGeom>
                          <a:avLst/>
                          <a:gdLst/>
                          <a:ahLst/>
                          <a:cxnLst/>
                          <a:rect l="0" t="0" r="0" b="0"/>
                          <a:pathLst>
                            <a:path w="29337" h="79570">
                              <a:moveTo>
                                <a:pt x="0" y="0"/>
                              </a:moveTo>
                              <a:lnTo>
                                <a:pt x="4095" y="567"/>
                              </a:lnTo>
                              <a:lnTo>
                                <a:pt x="10668" y="3044"/>
                              </a:lnTo>
                              <a:lnTo>
                                <a:pt x="14954" y="8949"/>
                              </a:lnTo>
                              <a:lnTo>
                                <a:pt x="19621" y="15998"/>
                              </a:lnTo>
                              <a:lnTo>
                                <a:pt x="19621" y="1805"/>
                              </a:lnTo>
                              <a:lnTo>
                                <a:pt x="29337" y="1805"/>
                              </a:lnTo>
                              <a:lnTo>
                                <a:pt x="29337" y="77720"/>
                              </a:lnTo>
                              <a:lnTo>
                                <a:pt x="19621" y="77720"/>
                              </a:lnTo>
                              <a:lnTo>
                                <a:pt x="19621" y="63527"/>
                              </a:lnTo>
                              <a:lnTo>
                                <a:pt x="14954" y="70576"/>
                              </a:lnTo>
                              <a:lnTo>
                                <a:pt x="10668" y="76481"/>
                              </a:lnTo>
                              <a:lnTo>
                                <a:pt x="5238" y="78958"/>
                              </a:lnTo>
                              <a:lnTo>
                                <a:pt x="0" y="79570"/>
                              </a:lnTo>
                              <a:lnTo>
                                <a:pt x="0" y="67242"/>
                              </a:lnTo>
                              <a:lnTo>
                                <a:pt x="4095" y="67242"/>
                              </a:lnTo>
                              <a:lnTo>
                                <a:pt x="8763" y="66004"/>
                              </a:lnTo>
                              <a:lnTo>
                                <a:pt x="11811" y="63527"/>
                              </a:lnTo>
                              <a:lnTo>
                                <a:pt x="14954" y="60194"/>
                              </a:lnTo>
                              <a:lnTo>
                                <a:pt x="17240" y="55622"/>
                              </a:lnTo>
                              <a:lnTo>
                                <a:pt x="18478" y="51050"/>
                              </a:lnTo>
                              <a:lnTo>
                                <a:pt x="19621" y="46001"/>
                              </a:lnTo>
                              <a:lnTo>
                                <a:pt x="19621" y="40191"/>
                              </a:lnTo>
                              <a:lnTo>
                                <a:pt x="19621" y="34381"/>
                              </a:lnTo>
                              <a:lnTo>
                                <a:pt x="18478" y="28475"/>
                              </a:lnTo>
                              <a:lnTo>
                                <a:pt x="16097" y="23903"/>
                              </a:lnTo>
                              <a:lnTo>
                                <a:pt x="14192" y="20570"/>
                              </a:lnTo>
                              <a:lnTo>
                                <a:pt x="11811" y="17236"/>
                              </a:lnTo>
                              <a:lnTo>
                                <a:pt x="8763" y="13521"/>
                              </a:lnTo>
                              <a:lnTo>
                                <a:pt x="4095" y="12283"/>
                              </a:lnTo>
                              <a:lnTo>
                                <a:pt x="0" y="12283"/>
                              </a:lnTo>
                              <a:lnTo>
                                <a:pt x="0" y="0"/>
                              </a:lnTo>
                              <a:close/>
                            </a:path>
                          </a:pathLst>
                        </a:custGeom>
                        <a:solidFill>
                          <a:srgbClr val="1F1A17"/>
                        </a:solidFill>
                        <a:ln w="0" cap="flat">
                          <a:noFill/>
                          <a:miter lim="127000"/>
                        </a:ln>
                        <a:effectLst/>
                      </wps:spPr>
                      <wps:bodyPr/>
                    </wps:wsp>
                    <wps:wsp>
                      <wps:cNvPr id="28588" name="Shape 28588"/>
                      <wps:cNvSpPr/>
                      <wps:spPr>
                        <a:xfrm>
                          <a:off x="1826800" y="380689"/>
                          <a:ext cx="28527" cy="81081"/>
                        </a:xfrm>
                        <a:custGeom>
                          <a:avLst/>
                          <a:gdLst/>
                          <a:ahLst/>
                          <a:cxnLst/>
                          <a:rect l="0" t="0" r="0" b="0"/>
                          <a:pathLst>
                            <a:path w="28527" h="81081">
                              <a:moveTo>
                                <a:pt x="28527" y="0"/>
                              </a:moveTo>
                              <a:lnTo>
                                <a:pt x="28527" y="11552"/>
                              </a:lnTo>
                              <a:lnTo>
                                <a:pt x="24765" y="11552"/>
                              </a:lnTo>
                              <a:lnTo>
                                <a:pt x="21336" y="12410"/>
                              </a:lnTo>
                              <a:lnTo>
                                <a:pt x="18193" y="13648"/>
                              </a:lnTo>
                              <a:lnTo>
                                <a:pt x="15907" y="16219"/>
                              </a:lnTo>
                              <a:lnTo>
                                <a:pt x="13907" y="19553"/>
                              </a:lnTo>
                              <a:lnTo>
                                <a:pt x="11621" y="23268"/>
                              </a:lnTo>
                              <a:lnTo>
                                <a:pt x="10478" y="27840"/>
                              </a:lnTo>
                              <a:lnTo>
                                <a:pt x="10478" y="31174"/>
                              </a:lnTo>
                              <a:lnTo>
                                <a:pt x="28527" y="31174"/>
                              </a:lnTo>
                              <a:lnTo>
                                <a:pt x="28527" y="41651"/>
                              </a:lnTo>
                              <a:lnTo>
                                <a:pt x="10478" y="41651"/>
                              </a:lnTo>
                              <a:lnTo>
                                <a:pt x="10478" y="48700"/>
                              </a:lnTo>
                              <a:lnTo>
                                <a:pt x="11621" y="54510"/>
                              </a:lnTo>
                              <a:lnTo>
                                <a:pt x="13907" y="59177"/>
                              </a:lnTo>
                              <a:lnTo>
                                <a:pt x="15907" y="62511"/>
                              </a:lnTo>
                              <a:lnTo>
                                <a:pt x="18193" y="66226"/>
                              </a:lnTo>
                              <a:lnTo>
                                <a:pt x="21336" y="68321"/>
                              </a:lnTo>
                              <a:lnTo>
                                <a:pt x="26003" y="69560"/>
                              </a:lnTo>
                              <a:lnTo>
                                <a:pt x="28527" y="69560"/>
                              </a:lnTo>
                              <a:lnTo>
                                <a:pt x="28527" y="81081"/>
                              </a:lnTo>
                              <a:lnTo>
                                <a:pt x="22479" y="79942"/>
                              </a:lnTo>
                              <a:lnTo>
                                <a:pt x="17050" y="77846"/>
                              </a:lnTo>
                              <a:lnTo>
                                <a:pt x="11621" y="74131"/>
                              </a:lnTo>
                              <a:lnTo>
                                <a:pt x="7334" y="69560"/>
                              </a:lnTo>
                              <a:lnTo>
                                <a:pt x="4191" y="63749"/>
                              </a:lnTo>
                              <a:lnTo>
                                <a:pt x="1905" y="57082"/>
                              </a:lnTo>
                              <a:lnTo>
                                <a:pt x="0" y="48700"/>
                              </a:lnTo>
                              <a:lnTo>
                                <a:pt x="0" y="31174"/>
                              </a:lnTo>
                              <a:lnTo>
                                <a:pt x="1905" y="24125"/>
                              </a:lnTo>
                              <a:lnTo>
                                <a:pt x="4191" y="17458"/>
                              </a:lnTo>
                              <a:lnTo>
                                <a:pt x="7334" y="11552"/>
                              </a:lnTo>
                              <a:lnTo>
                                <a:pt x="11621" y="5742"/>
                              </a:lnTo>
                              <a:lnTo>
                                <a:pt x="17050" y="2027"/>
                              </a:lnTo>
                              <a:lnTo>
                                <a:pt x="22479" y="789"/>
                              </a:lnTo>
                              <a:lnTo>
                                <a:pt x="28527" y="0"/>
                              </a:lnTo>
                              <a:close/>
                            </a:path>
                          </a:pathLst>
                        </a:custGeom>
                        <a:solidFill>
                          <a:srgbClr val="1F1A17"/>
                        </a:solidFill>
                        <a:ln w="0" cap="flat">
                          <a:noFill/>
                          <a:miter lim="127000"/>
                        </a:ln>
                        <a:effectLst/>
                      </wps:spPr>
                      <wps:bodyPr/>
                    </wps:wsp>
                    <wps:wsp>
                      <wps:cNvPr id="28589" name="Shape 28589"/>
                      <wps:cNvSpPr/>
                      <wps:spPr>
                        <a:xfrm>
                          <a:off x="1781937" y="331377"/>
                          <a:ext cx="29242" cy="130086"/>
                        </a:xfrm>
                        <a:custGeom>
                          <a:avLst/>
                          <a:gdLst/>
                          <a:ahLst/>
                          <a:cxnLst/>
                          <a:rect l="0" t="0" r="0" b="0"/>
                          <a:pathLst>
                            <a:path w="29242" h="130086">
                              <a:moveTo>
                                <a:pt x="18383" y="0"/>
                              </a:moveTo>
                              <a:lnTo>
                                <a:pt x="29242" y="0"/>
                              </a:lnTo>
                              <a:lnTo>
                                <a:pt x="29242" y="127159"/>
                              </a:lnTo>
                              <a:lnTo>
                                <a:pt x="19622" y="127159"/>
                              </a:lnTo>
                              <a:lnTo>
                                <a:pt x="19622" y="113062"/>
                              </a:lnTo>
                              <a:lnTo>
                                <a:pt x="15335" y="120110"/>
                              </a:lnTo>
                              <a:lnTo>
                                <a:pt x="9906" y="125921"/>
                              </a:lnTo>
                              <a:lnTo>
                                <a:pt x="4477" y="129254"/>
                              </a:lnTo>
                              <a:lnTo>
                                <a:pt x="0" y="130086"/>
                              </a:lnTo>
                              <a:lnTo>
                                <a:pt x="0" y="117634"/>
                              </a:lnTo>
                              <a:lnTo>
                                <a:pt x="3239" y="117634"/>
                              </a:lnTo>
                              <a:lnTo>
                                <a:pt x="7525" y="115538"/>
                              </a:lnTo>
                              <a:lnTo>
                                <a:pt x="11049" y="113062"/>
                              </a:lnTo>
                              <a:lnTo>
                                <a:pt x="14192" y="110966"/>
                              </a:lnTo>
                              <a:lnTo>
                                <a:pt x="16478" y="106394"/>
                              </a:lnTo>
                              <a:lnTo>
                                <a:pt x="17621" y="101346"/>
                              </a:lnTo>
                              <a:lnTo>
                                <a:pt x="18383" y="95536"/>
                              </a:lnTo>
                              <a:lnTo>
                                <a:pt x="19622" y="89725"/>
                              </a:lnTo>
                              <a:lnTo>
                                <a:pt x="18383" y="83820"/>
                              </a:lnTo>
                              <a:lnTo>
                                <a:pt x="17621" y="78391"/>
                              </a:lnTo>
                              <a:lnTo>
                                <a:pt x="16478" y="73438"/>
                              </a:lnTo>
                              <a:lnTo>
                                <a:pt x="14192" y="70104"/>
                              </a:lnTo>
                              <a:lnTo>
                                <a:pt x="11049" y="66770"/>
                              </a:lnTo>
                              <a:lnTo>
                                <a:pt x="7525" y="64294"/>
                              </a:lnTo>
                              <a:lnTo>
                                <a:pt x="3239" y="61722"/>
                              </a:lnTo>
                              <a:lnTo>
                                <a:pt x="0" y="61722"/>
                              </a:lnTo>
                              <a:lnTo>
                                <a:pt x="0" y="49526"/>
                              </a:lnTo>
                              <a:lnTo>
                                <a:pt x="4477" y="50102"/>
                              </a:lnTo>
                              <a:lnTo>
                                <a:pt x="9906" y="53816"/>
                              </a:lnTo>
                              <a:lnTo>
                                <a:pt x="15335" y="58388"/>
                              </a:lnTo>
                              <a:lnTo>
                                <a:pt x="18383" y="66770"/>
                              </a:lnTo>
                              <a:lnTo>
                                <a:pt x="18383" y="0"/>
                              </a:lnTo>
                              <a:close/>
                            </a:path>
                          </a:pathLst>
                        </a:custGeom>
                        <a:solidFill>
                          <a:srgbClr val="1F1A17"/>
                        </a:solidFill>
                        <a:ln w="0" cap="flat">
                          <a:noFill/>
                          <a:miter lim="127000"/>
                        </a:ln>
                        <a:effectLst/>
                      </wps:spPr>
                      <wps:bodyPr/>
                    </wps:wsp>
                    <wps:wsp>
                      <wps:cNvPr id="28590" name="Shape 28590"/>
                      <wps:cNvSpPr/>
                      <wps:spPr>
                        <a:xfrm>
                          <a:off x="1794891" y="215076"/>
                          <a:ext cx="54388" cy="78010"/>
                        </a:xfrm>
                        <a:custGeom>
                          <a:avLst/>
                          <a:gdLst/>
                          <a:ahLst/>
                          <a:cxnLst/>
                          <a:rect l="0" t="0" r="0" b="0"/>
                          <a:pathLst>
                            <a:path w="54388" h="78010">
                              <a:moveTo>
                                <a:pt x="0" y="0"/>
                              </a:moveTo>
                              <a:lnTo>
                                <a:pt x="10859" y="0"/>
                              </a:lnTo>
                              <a:lnTo>
                                <a:pt x="10859" y="37529"/>
                              </a:lnTo>
                              <a:lnTo>
                                <a:pt x="12097" y="49244"/>
                              </a:lnTo>
                              <a:lnTo>
                                <a:pt x="14383" y="57150"/>
                              </a:lnTo>
                              <a:lnTo>
                                <a:pt x="16288" y="61722"/>
                              </a:lnTo>
                              <a:lnTo>
                                <a:pt x="18669" y="64198"/>
                              </a:lnTo>
                              <a:lnTo>
                                <a:pt x="22956" y="65437"/>
                              </a:lnTo>
                              <a:lnTo>
                                <a:pt x="27242" y="66294"/>
                              </a:lnTo>
                              <a:lnTo>
                                <a:pt x="31909" y="65437"/>
                              </a:lnTo>
                              <a:lnTo>
                                <a:pt x="36100" y="64198"/>
                              </a:lnTo>
                              <a:lnTo>
                                <a:pt x="39243" y="61722"/>
                              </a:lnTo>
                              <a:lnTo>
                                <a:pt x="41529" y="57150"/>
                              </a:lnTo>
                              <a:lnTo>
                                <a:pt x="43530" y="49244"/>
                              </a:lnTo>
                              <a:lnTo>
                                <a:pt x="43530" y="0"/>
                              </a:lnTo>
                              <a:lnTo>
                                <a:pt x="54388" y="0"/>
                              </a:lnTo>
                              <a:lnTo>
                                <a:pt x="54388" y="44196"/>
                              </a:lnTo>
                              <a:lnTo>
                                <a:pt x="53245" y="52578"/>
                              </a:lnTo>
                              <a:lnTo>
                                <a:pt x="52483" y="59626"/>
                              </a:lnTo>
                              <a:lnTo>
                                <a:pt x="50102" y="65437"/>
                              </a:lnTo>
                              <a:lnTo>
                                <a:pt x="47816" y="70104"/>
                              </a:lnTo>
                              <a:lnTo>
                                <a:pt x="43530" y="73438"/>
                              </a:lnTo>
                              <a:lnTo>
                                <a:pt x="39243" y="75914"/>
                              </a:lnTo>
                              <a:lnTo>
                                <a:pt x="33814" y="78010"/>
                              </a:lnTo>
                              <a:lnTo>
                                <a:pt x="20955" y="78010"/>
                              </a:lnTo>
                              <a:lnTo>
                                <a:pt x="15526" y="75914"/>
                              </a:lnTo>
                              <a:lnTo>
                                <a:pt x="10859" y="73438"/>
                              </a:lnTo>
                              <a:lnTo>
                                <a:pt x="7811" y="70104"/>
                              </a:lnTo>
                              <a:lnTo>
                                <a:pt x="4668" y="65437"/>
                              </a:lnTo>
                              <a:lnTo>
                                <a:pt x="2381" y="59626"/>
                              </a:lnTo>
                              <a:lnTo>
                                <a:pt x="1238" y="52578"/>
                              </a:lnTo>
                              <a:lnTo>
                                <a:pt x="0" y="44196"/>
                              </a:lnTo>
                              <a:lnTo>
                                <a:pt x="0" y="0"/>
                              </a:lnTo>
                              <a:close/>
                            </a:path>
                          </a:pathLst>
                        </a:custGeom>
                        <a:solidFill>
                          <a:srgbClr val="1F1A17"/>
                        </a:solidFill>
                        <a:ln w="0" cap="flat">
                          <a:noFill/>
                          <a:miter lim="127000"/>
                        </a:ln>
                        <a:effectLst/>
                      </wps:spPr>
                      <wps:bodyPr/>
                    </wps:wsp>
                    <wps:wsp>
                      <wps:cNvPr id="28591" name="Shape 28591"/>
                      <wps:cNvSpPr/>
                      <wps:spPr>
                        <a:xfrm>
                          <a:off x="1813560" y="174690"/>
                          <a:ext cx="26003" cy="28765"/>
                        </a:xfrm>
                        <a:custGeom>
                          <a:avLst/>
                          <a:gdLst/>
                          <a:ahLst/>
                          <a:cxnLst/>
                          <a:rect l="0" t="0" r="0" b="0"/>
                          <a:pathLst>
                            <a:path w="26003" h="28765">
                              <a:moveTo>
                                <a:pt x="13240" y="0"/>
                              </a:moveTo>
                              <a:lnTo>
                                <a:pt x="26003" y="0"/>
                              </a:lnTo>
                              <a:lnTo>
                                <a:pt x="7715" y="28765"/>
                              </a:lnTo>
                              <a:lnTo>
                                <a:pt x="0" y="28765"/>
                              </a:lnTo>
                              <a:lnTo>
                                <a:pt x="13240" y="0"/>
                              </a:lnTo>
                              <a:close/>
                            </a:path>
                          </a:pathLst>
                        </a:custGeom>
                        <a:solidFill>
                          <a:srgbClr val="1F1A17"/>
                        </a:solidFill>
                        <a:ln w="0" cap="flat">
                          <a:noFill/>
                          <a:miter lim="127000"/>
                        </a:ln>
                        <a:effectLst/>
                      </wps:spPr>
                      <wps:bodyPr/>
                    </wps:wsp>
                    <wps:wsp>
                      <wps:cNvPr id="28592" name="Shape 28592"/>
                      <wps:cNvSpPr/>
                      <wps:spPr>
                        <a:xfrm>
                          <a:off x="1855327" y="433961"/>
                          <a:ext cx="27765" cy="27908"/>
                        </a:xfrm>
                        <a:custGeom>
                          <a:avLst/>
                          <a:gdLst/>
                          <a:ahLst/>
                          <a:cxnLst/>
                          <a:rect l="0" t="0" r="0" b="0"/>
                          <a:pathLst>
                            <a:path w="27765" h="27908">
                              <a:moveTo>
                                <a:pt x="19955" y="0"/>
                              </a:moveTo>
                              <a:lnTo>
                                <a:pt x="27765" y="7144"/>
                              </a:lnTo>
                              <a:lnTo>
                                <a:pt x="25384" y="11716"/>
                              </a:lnTo>
                              <a:lnTo>
                                <a:pt x="23479" y="16288"/>
                              </a:lnTo>
                              <a:lnTo>
                                <a:pt x="19955" y="20002"/>
                              </a:lnTo>
                              <a:lnTo>
                                <a:pt x="16812" y="22098"/>
                              </a:lnTo>
                              <a:lnTo>
                                <a:pt x="13764" y="24574"/>
                              </a:lnTo>
                              <a:lnTo>
                                <a:pt x="9096" y="26670"/>
                              </a:lnTo>
                              <a:lnTo>
                                <a:pt x="4810" y="26670"/>
                              </a:lnTo>
                              <a:lnTo>
                                <a:pt x="524" y="27908"/>
                              </a:lnTo>
                              <a:lnTo>
                                <a:pt x="0" y="27809"/>
                              </a:lnTo>
                              <a:lnTo>
                                <a:pt x="0" y="16288"/>
                              </a:lnTo>
                              <a:lnTo>
                                <a:pt x="7191" y="16288"/>
                              </a:lnTo>
                              <a:lnTo>
                                <a:pt x="11382" y="12954"/>
                              </a:lnTo>
                              <a:lnTo>
                                <a:pt x="16812" y="8382"/>
                              </a:lnTo>
                              <a:lnTo>
                                <a:pt x="19955" y="0"/>
                              </a:lnTo>
                              <a:close/>
                            </a:path>
                          </a:pathLst>
                        </a:custGeom>
                        <a:solidFill>
                          <a:srgbClr val="1F1A17"/>
                        </a:solidFill>
                        <a:ln w="0" cap="flat">
                          <a:noFill/>
                          <a:miter lim="127000"/>
                        </a:ln>
                        <a:effectLst/>
                      </wps:spPr>
                      <wps:bodyPr/>
                    </wps:wsp>
                    <wps:wsp>
                      <wps:cNvPr id="28593" name="Shape 28593"/>
                      <wps:cNvSpPr/>
                      <wps:spPr>
                        <a:xfrm>
                          <a:off x="1855327" y="380621"/>
                          <a:ext cx="28908" cy="41720"/>
                        </a:xfrm>
                        <a:custGeom>
                          <a:avLst/>
                          <a:gdLst/>
                          <a:ahLst/>
                          <a:cxnLst/>
                          <a:rect l="0" t="0" r="0" b="0"/>
                          <a:pathLst>
                            <a:path w="28908" h="41720">
                              <a:moveTo>
                                <a:pt x="524" y="0"/>
                              </a:moveTo>
                              <a:lnTo>
                                <a:pt x="5953" y="0"/>
                              </a:lnTo>
                              <a:lnTo>
                                <a:pt x="11382" y="2096"/>
                              </a:lnTo>
                              <a:lnTo>
                                <a:pt x="16812" y="5810"/>
                              </a:lnTo>
                              <a:lnTo>
                                <a:pt x="21098" y="10382"/>
                              </a:lnTo>
                              <a:lnTo>
                                <a:pt x="24623" y="16288"/>
                              </a:lnTo>
                              <a:lnTo>
                                <a:pt x="26527" y="23336"/>
                              </a:lnTo>
                              <a:lnTo>
                                <a:pt x="27765" y="31242"/>
                              </a:lnTo>
                              <a:lnTo>
                                <a:pt x="28908" y="39624"/>
                              </a:lnTo>
                              <a:lnTo>
                                <a:pt x="28908" y="41720"/>
                              </a:lnTo>
                              <a:lnTo>
                                <a:pt x="0" y="41720"/>
                              </a:lnTo>
                              <a:lnTo>
                                <a:pt x="0" y="31242"/>
                              </a:lnTo>
                              <a:lnTo>
                                <a:pt x="18050" y="31242"/>
                              </a:lnTo>
                              <a:lnTo>
                                <a:pt x="16812" y="26670"/>
                              </a:lnTo>
                              <a:lnTo>
                                <a:pt x="15669" y="23336"/>
                              </a:lnTo>
                              <a:lnTo>
                                <a:pt x="14526" y="19622"/>
                              </a:lnTo>
                              <a:lnTo>
                                <a:pt x="12621" y="16288"/>
                              </a:lnTo>
                              <a:lnTo>
                                <a:pt x="10240" y="13716"/>
                              </a:lnTo>
                              <a:lnTo>
                                <a:pt x="7191" y="12478"/>
                              </a:lnTo>
                              <a:lnTo>
                                <a:pt x="3667" y="11621"/>
                              </a:lnTo>
                              <a:lnTo>
                                <a:pt x="0" y="11621"/>
                              </a:lnTo>
                              <a:lnTo>
                                <a:pt x="0" y="68"/>
                              </a:lnTo>
                              <a:lnTo>
                                <a:pt x="524" y="0"/>
                              </a:lnTo>
                              <a:close/>
                            </a:path>
                          </a:pathLst>
                        </a:custGeom>
                        <a:solidFill>
                          <a:srgbClr val="1F1A17"/>
                        </a:solidFill>
                        <a:ln w="0" cap="flat">
                          <a:noFill/>
                          <a:miter lim="127000"/>
                        </a:ln>
                        <a:effectLst/>
                      </wps:spPr>
                      <wps:bodyPr/>
                    </wps:wsp>
                    <wps:wsp>
                      <wps:cNvPr id="28594" name="Shape 28594"/>
                      <wps:cNvSpPr/>
                      <wps:spPr>
                        <a:xfrm>
                          <a:off x="1863662" y="212981"/>
                          <a:ext cx="30290" cy="80105"/>
                        </a:xfrm>
                        <a:custGeom>
                          <a:avLst/>
                          <a:gdLst/>
                          <a:ahLst/>
                          <a:cxnLst/>
                          <a:rect l="0" t="0" r="0" b="0"/>
                          <a:pathLst>
                            <a:path w="30290" h="80105">
                              <a:moveTo>
                                <a:pt x="21717" y="0"/>
                              </a:moveTo>
                              <a:lnTo>
                                <a:pt x="27908" y="0"/>
                              </a:lnTo>
                              <a:lnTo>
                                <a:pt x="30290" y="306"/>
                              </a:lnTo>
                              <a:lnTo>
                                <a:pt x="30290" y="12573"/>
                              </a:lnTo>
                              <a:lnTo>
                                <a:pt x="26003" y="12573"/>
                              </a:lnTo>
                              <a:lnTo>
                                <a:pt x="21717" y="13811"/>
                              </a:lnTo>
                              <a:lnTo>
                                <a:pt x="18193" y="16288"/>
                              </a:lnTo>
                              <a:lnTo>
                                <a:pt x="16288" y="19621"/>
                              </a:lnTo>
                              <a:lnTo>
                                <a:pt x="14002" y="23336"/>
                              </a:lnTo>
                              <a:lnTo>
                                <a:pt x="11621" y="28004"/>
                              </a:lnTo>
                              <a:lnTo>
                                <a:pt x="11621" y="32575"/>
                              </a:lnTo>
                              <a:lnTo>
                                <a:pt x="10859" y="38386"/>
                              </a:lnTo>
                              <a:lnTo>
                                <a:pt x="10859" y="44196"/>
                              </a:lnTo>
                              <a:lnTo>
                                <a:pt x="11621" y="50101"/>
                              </a:lnTo>
                              <a:lnTo>
                                <a:pt x="14002" y="54673"/>
                              </a:lnTo>
                              <a:lnTo>
                                <a:pt x="15145" y="59246"/>
                              </a:lnTo>
                              <a:lnTo>
                                <a:pt x="18193" y="62579"/>
                              </a:lnTo>
                              <a:lnTo>
                                <a:pt x="21717" y="66294"/>
                              </a:lnTo>
                              <a:lnTo>
                                <a:pt x="26003" y="67532"/>
                              </a:lnTo>
                              <a:lnTo>
                                <a:pt x="30290" y="68389"/>
                              </a:lnTo>
                              <a:lnTo>
                                <a:pt x="30290" y="79799"/>
                              </a:lnTo>
                              <a:lnTo>
                                <a:pt x="27908" y="80105"/>
                              </a:lnTo>
                              <a:lnTo>
                                <a:pt x="21717" y="80105"/>
                              </a:lnTo>
                              <a:lnTo>
                                <a:pt x="16288" y="78010"/>
                              </a:lnTo>
                              <a:lnTo>
                                <a:pt x="11621" y="73438"/>
                              </a:lnTo>
                              <a:lnTo>
                                <a:pt x="7334" y="68389"/>
                              </a:lnTo>
                              <a:lnTo>
                                <a:pt x="4287" y="62579"/>
                              </a:lnTo>
                              <a:lnTo>
                                <a:pt x="1905" y="55912"/>
                              </a:lnTo>
                              <a:lnTo>
                                <a:pt x="762" y="48768"/>
                              </a:lnTo>
                              <a:lnTo>
                                <a:pt x="0" y="39624"/>
                              </a:lnTo>
                              <a:lnTo>
                                <a:pt x="762" y="31337"/>
                              </a:lnTo>
                              <a:lnTo>
                                <a:pt x="1905" y="24193"/>
                              </a:lnTo>
                              <a:lnTo>
                                <a:pt x="4287" y="17526"/>
                              </a:lnTo>
                              <a:lnTo>
                                <a:pt x="7334" y="11716"/>
                              </a:lnTo>
                              <a:lnTo>
                                <a:pt x="11621" y="5906"/>
                              </a:lnTo>
                              <a:lnTo>
                                <a:pt x="16288" y="2096"/>
                              </a:lnTo>
                              <a:lnTo>
                                <a:pt x="21717" y="0"/>
                              </a:lnTo>
                              <a:close/>
                            </a:path>
                          </a:pathLst>
                        </a:custGeom>
                        <a:solidFill>
                          <a:srgbClr val="1F1A17"/>
                        </a:solidFill>
                        <a:ln w="0" cap="flat">
                          <a:noFill/>
                          <a:miter lim="127000"/>
                        </a:ln>
                        <a:effectLst/>
                      </wps:spPr>
                      <wps:bodyPr/>
                    </wps:wsp>
                    <wps:wsp>
                      <wps:cNvPr id="28595" name="Shape 28595"/>
                      <wps:cNvSpPr/>
                      <wps:spPr>
                        <a:xfrm>
                          <a:off x="1931956" y="426912"/>
                          <a:ext cx="35385" cy="33718"/>
                        </a:xfrm>
                        <a:custGeom>
                          <a:avLst/>
                          <a:gdLst/>
                          <a:ahLst/>
                          <a:cxnLst/>
                          <a:rect l="0" t="0" r="0" b="0"/>
                          <a:pathLst>
                            <a:path w="35385" h="33718">
                              <a:moveTo>
                                <a:pt x="10858" y="0"/>
                              </a:moveTo>
                              <a:lnTo>
                                <a:pt x="12097" y="4953"/>
                              </a:lnTo>
                              <a:lnTo>
                                <a:pt x="12859" y="9525"/>
                              </a:lnTo>
                              <a:lnTo>
                                <a:pt x="15145" y="14192"/>
                              </a:lnTo>
                              <a:lnTo>
                                <a:pt x="17526" y="16288"/>
                              </a:lnTo>
                              <a:lnTo>
                                <a:pt x="19431" y="18764"/>
                              </a:lnTo>
                              <a:lnTo>
                                <a:pt x="22955" y="21241"/>
                              </a:lnTo>
                              <a:lnTo>
                                <a:pt x="26003" y="22098"/>
                              </a:lnTo>
                              <a:lnTo>
                                <a:pt x="33814" y="22098"/>
                              </a:lnTo>
                              <a:lnTo>
                                <a:pt x="35385" y="21656"/>
                              </a:lnTo>
                              <a:lnTo>
                                <a:pt x="35385" y="33718"/>
                              </a:lnTo>
                              <a:lnTo>
                                <a:pt x="24099" y="33718"/>
                              </a:lnTo>
                              <a:lnTo>
                                <a:pt x="18669" y="32956"/>
                              </a:lnTo>
                              <a:lnTo>
                                <a:pt x="14002" y="30385"/>
                              </a:lnTo>
                              <a:lnTo>
                                <a:pt x="10858" y="27051"/>
                              </a:lnTo>
                              <a:lnTo>
                                <a:pt x="7430" y="23336"/>
                              </a:lnTo>
                              <a:lnTo>
                                <a:pt x="4286" y="18764"/>
                              </a:lnTo>
                              <a:lnTo>
                                <a:pt x="2381" y="12954"/>
                              </a:lnTo>
                              <a:lnTo>
                                <a:pt x="0" y="7049"/>
                              </a:lnTo>
                              <a:lnTo>
                                <a:pt x="10858" y="0"/>
                              </a:lnTo>
                              <a:close/>
                            </a:path>
                          </a:pathLst>
                        </a:custGeom>
                        <a:solidFill>
                          <a:srgbClr val="1F1A17"/>
                        </a:solidFill>
                        <a:ln w="0" cap="flat">
                          <a:noFill/>
                          <a:miter lim="127000"/>
                        </a:ln>
                        <a:effectLst/>
                      </wps:spPr>
                      <wps:bodyPr/>
                    </wps:wsp>
                    <wps:wsp>
                      <wps:cNvPr id="28596" name="Shape 28596"/>
                      <wps:cNvSpPr/>
                      <wps:spPr>
                        <a:xfrm>
                          <a:off x="1935099" y="335187"/>
                          <a:ext cx="32242" cy="68626"/>
                        </a:xfrm>
                        <a:custGeom>
                          <a:avLst/>
                          <a:gdLst/>
                          <a:ahLst/>
                          <a:cxnLst/>
                          <a:rect l="0" t="0" r="0" b="0"/>
                          <a:pathLst>
                            <a:path w="32242" h="68626">
                              <a:moveTo>
                                <a:pt x="27146" y="0"/>
                              </a:moveTo>
                              <a:lnTo>
                                <a:pt x="30671" y="0"/>
                              </a:lnTo>
                              <a:lnTo>
                                <a:pt x="32242" y="454"/>
                              </a:lnTo>
                              <a:lnTo>
                                <a:pt x="32242" y="13688"/>
                              </a:lnTo>
                              <a:lnTo>
                                <a:pt x="30671" y="12954"/>
                              </a:lnTo>
                              <a:lnTo>
                                <a:pt x="26384" y="11621"/>
                              </a:lnTo>
                              <a:lnTo>
                                <a:pt x="22860" y="12954"/>
                              </a:lnTo>
                              <a:lnTo>
                                <a:pt x="20955" y="12954"/>
                              </a:lnTo>
                              <a:lnTo>
                                <a:pt x="17431" y="14954"/>
                              </a:lnTo>
                              <a:lnTo>
                                <a:pt x="15526" y="17526"/>
                              </a:lnTo>
                              <a:lnTo>
                                <a:pt x="14383" y="19621"/>
                              </a:lnTo>
                              <a:lnTo>
                                <a:pt x="13145" y="22098"/>
                              </a:lnTo>
                              <a:lnTo>
                                <a:pt x="12002" y="25432"/>
                              </a:lnTo>
                              <a:lnTo>
                                <a:pt x="12002" y="35814"/>
                              </a:lnTo>
                              <a:lnTo>
                                <a:pt x="14383" y="40862"/>
                              </a:lnTo>
                              <a:lnTo>
                                <a:pt x="18574" y="45434"/>
                              </a:lnTo>
                              <a:lnTo>
                                <a:pt x="24098" y="48768"/>
                              </a:lnTo>
                              <a:lnTo>
                                <a:pt x="32242" y="53621"/>
                              </a:lnTo>
                              <a:lnTo>
                                <a:pt x="32242" y="68626"/>
                              </a:lnTo>
                              <a:lnTo>
                                <a:pt x="30671" y="67532"/>
                              </a:lnTo>
                              <a:lnTo>
                                <a:pt x="18574" y="61722"/>
                              </a:lnTo>
                              <a:lnTo>
                                <a:pt x="14383" y="59150"/>
                              </a:lnTo>
                              <a:lnTo>
                                <a:pt x="10859" y="55817"/>
                              </a:lnTo>
                              <a:lnTo>
                                <a:pt x="7715" y="52483"/>
                              </a:lnTo>
                              <a:lnTo>
                                <a:pt x="4287" y="48768"/>
                              </a:lnTo>
                              <a:lnTo>
                                <a:pt x="3429" y="44196"/>
                              </a:lnTo>
                              <a:lnTo>
                                <a:pt x="1143" y="39624"/>
                              </a:lnTo>
                              <a:lnTo>
                                <a:pt x="0" y="35052"/>
                              </a:lnTo>
                              <a:lnTo>
                                <a:pt x="0" y="30004"/>
                              </a:lnTo>
                              <a:lnTo>
                                <a:pt x="1143" y="23336"/>
                              </a:lnTo>
                              <a:lnTo>
                                <a:pt x="2286" y="18288"/>
                              </a:lnTo>
                              <a:lnTo>
                                <a:pt x="4287" y="12954"/>
                              </a:lnTo>
                              <a:lnTo>
                                <a:pt x="7715" y="7906"/>
                              </a:lnTo>
                              <a:lnTo>
                                <a:pt x="12002" y="4572"/>
                              </a:lnTo>
                              <a:lnTo>
                                <a:pt x="16288" y="2096"/>
                              </a:lnTo>
                              <a:lnTo>
                                <a:pt x="20955" y="1238"/>
                              </a:lnTo>
                              <a:lnTo>
                                <a:pt x="27146" y="0"/>
                              </a:lnTo>
                              <a:close/>
                            </a:path>
                          </a:pathLst>
                        </a:custGeom>
                        <a:solidFill>
                          <a:srgbClr val="1F1A17"/>
                        </a:solidFill>
                        <a:ln w="0" cap="flat">
                          <a:noFill/>
                          <a:miter lim="127000"/>
                        </a:ln>
                        <a:effectLst/>
                      </wps:spPr>
                      <wps:bodyPr/>
                    </wps:wsp>
                    <wps:wsp>
                      <wps:cNvPr id="28597" name="Shape 28597"/>
                      <wps:cNvSpPr/>
                      <wps:spPr>
                        <a:xfrm>
                          <a:off x="1938528" y="212981"/>
                          <a:ext cx="28813" cy="80105"/>
                        </a:xfrm>
                        <a:custGeom>
                          <a:avLst/>
                          <a:gdLst/>
                          <a:ahLst/>
                          <a:cxnLst/>
                          <a:rect l="0" t="0" r="0" b="0"/>
                          <a:pathLst>
                            <a:path w="28813" h="80105">
                              <a:moveTo>
                                <a:pt x="22955" y="0"/>
                              </a:moveTo>
                              <a:lnTo>
                                <a:pt x="28813" y="0"/>
                              </a:lnTo>
                              <a:lnTo>
                                <a:pt x="28813" y="10477"/>
                              </a:lnTo>
                              <a:lnTo>
                                <a:pt x="24860" y="10477"/>
                              </a:lnTo>
                              <a:lnTo>
                                <a:pt x="21812" y="11716"/>
                              </a:lnTo>
                              <a:lnTo>
                                <a:pt x="19431" y="13811"/>
                              </a:lnTo>
                              <a:lnTo>
                                <a:pt x="16383" y="16288"/>
                              </a:lnTo>
                              <a:lnTo>
                                <a:pt x="14001" y="19621"/>
                              </a:lnTo>
                              <a:lnTo>
                                <a:pt x="12859" y="23336"/>
                              </a:lnTo>
                              <a:lnTo>
                                <a:pt x="12097" y="26670"/>
                              </a:lnTo>
                              <a:lnTo>
                                <a:pt x="10954" y="31337"/>
                              </a:lnTo>
                              <a:lnTo>
                                <a:pt x="28813" y="31337"/>
                              </a:lnTo>
                              <a:lnTo>
                                <a:pt x="28813" y="41719"/>
                              </a:lnTo>
                              <a:lnTo>
                                <a:pt x="10954" y="41719"/>
                              </a:lnTo>
                              <a:lnTo>
                                <a:pt x="10954" y="48768"/>
                              </a:lnTo>
                              <a:lnTo>
                                <a:pt x="12097" y="53435"/>
                              </a:lnTo>
                              <a:lnTo>
                                <a:pt x="14001" y="58007"/>
                              </a:lnTo>
                              <a:lnTo>
                                <a:pt x="16383" y="61722"/>
                              </a:lnTo>
                              <a:lnTo>
                                <a:pt x="18288" y="65056"/>
                              </a:lnTo>
                              <a:lnTo>
                                <a:pt x="22955" y="67532"/>
                              </a:lnTo>
                              <a:lnTo>
                                <a:pt x="26098" y="69628"/>
                              </a:lnTo>
                              <a:lnTo>
                                <a:pt x="28813" y="69628"/>
                              </a:lnTo>
                              <a:lnTo>
                                <a:pt x="28813" y="80105"/>
                              </a:lnTo>
                              <a:lnTo>
                                <a:pt x="22955" y="80105"/>
                              </a:lnTo>
                              <a:lnTo>
                                <a:pt x="17526" y="78010"/>
                              </a:lnTo>
                              <a:lnTo>
                                <a:pt x="12097" y="74200"/>
                              </a:lnTo>
                              <a:lnTo>
                                <a:pt x="7429" y="68389"/>
                              </a:lnTo>
                              <a:lnTo>
                                <a:pt x="4286" y="62579"/>
                              </a:lnTo>
                              <a:lnTo>
                                <a:pt x="2000" y="55912"/>
                              </a:lnTo>
                              <a:lnTo>
                                <a:pt x="0" y="47530"/>
                              </a:lnTo>
                              <a:lnTo>
                                <a:pt x="0" y="31337"/>
                              </a:lnTo>
                              <a:lnTo>
                                <a:pt x="2000" y="23336"/>
                              </a:lnTo>
                              <a:lnTo>
                                <a:pt x="4286" y="17526"/>
                              </a:lnTo>
                              <a:lnTo>
                                <a:pt x="7429" y="11716"/>
                              </a:lnTo>
                              <a:lnTo>
                                <a:pt x="12097" y="5906"/>
                              </a:lnTo>
                              <a:lnTo>
                                <a:pt x="17526" y="2096"/>
                              </a:lnTo>
                              <a:lnTo>
                                <a:pt x="22955" y="0"/>
                              </a:lnTo>
                              <a:close/>
                            </a:path>
                          </a:pathLst>
                        </a:custGeom>
                        <a:solidFill>
                          <a:srgbClr val="1F1A17"/>
                        </a:solidFill>
                        <a:ln w="0" cap="flat">
                          <a:noFill/>
                          <a:miter lim="127000"/>
                        </a:ln>
                        <a:effectLst/>
                      </wps:spPr>
                      <wps:bodyPr/>
                    </wps:wsp>
                    <wps:wsp>
                      <wps:cNvPr id="28598" name="Shape 28598"/>
                      <wps:cNvSpPr/>
                      <wps:spPr>
                        <a:xfrm>
                          <a:off x="1893951" y="162975"/>
                          <a:ext cx="29527" cy="129805"/>
                        </a:xfrm>
                        <a:custGeom>
                          <a:avLst/>
                          <a:gdLst/>
                          <a:ahLst/>
                          <a:cxnLst/>
                          <a:rect l="0" t="0" r="0" b="0"/>
                          <a:pathLst>
                            <a:path w="29527" h="129805">
                              <a:moveTo>
                                <a:pt x="19431" y="0"/>
                              </a:moveTo>
                              <a:lnTo>
                                <a:pt x="29527" y="0"/>
                              </a:lnTo>
                              <a:lnTo>
                                <a:pt x="29527" y="128016"/>
                              </a:lnTo>
                              <a:lnTo>
                                <a:pt x="19431" y="128016"/>
                              </a:lnTo>
                              <a:lnTo>
                                <a:pt x="19431" y="113824"/>
                              </a:lnTo>
                              <a:lnTo>
                                <a:pt x="15145" y="120872"/>
                              </a:lnTo>
                              <a:lnTo>
                                <a:pt x="10858" y="126778"/>
                              </a:lnTo>
                              <a:lnTo>
                                <a:pt x="4286" y="129254"/>
                              </a:lnTo>
                              <a:lnTo>
                                <a:pt x="0" y="129805"/>
                              </a:lnTo>
                              <a:lnTo>
                                <a:pt x="0" y="118396"/>
                              </a:lnTo>
                              <a:lnTo>
                                <a:pt x="4286" y="117539"/>
                              </a:lnTo>
                              <a:lnTo>
                                <a:pt x="8477" y="116300"/>
                              </a:lnTo>
                              <a:lnTo>
                                <a:pt x="12002" y="113824"/>
                              </a:lnTo>
                              <a:lnTo>
                                <a:pt x="13907" y="110490"/>
                              </a:lnTo>
                              <a:lnTo>
                                <a:pt x="16288" y="105918"/>
                              </a:lnTo>
                              <a:lnTo>
                                <a:pt x="18574" y="101346"/>
                              </a:lnTo>
                              <a:lnTo>
                                <a:pt x="19431" y="96298"/>
                              </a:lnTo>
                              <a:lnTo>
                                <a:pt x="19431" y="90488"/>
                              </a:lnTo>
                              <a:lnTo>
                                <a:pt x="19431" y="84677"/>
                              </a:lnTo>
                              <a:lnTo>
                                <a:pt x="18574" y="78772"/>
                              </a:lnTo>
                              <a:lnTo>
                                <a:pt x="16288" y="74200"/>
                              </a:lnTo>
                              <a:lnTo>
                                <a:pt x="13907" y="70866"/>
                              </a:lnTo>
                              <a:lnTo>
                                <a:pt x="10858" y="67532"/>
                              </a:lnTo>
                              <a:lnTo>
                                <a:pt x="7715" y="63818"/>
                              </a:lnTo>
                              <a:lnTo>
                                <a:pt x="4286" y="62579"/>
                              </a:lnTo>
                              <a:lnTo>
                                <a:pt x="0" y="62579"/>
                              </a:lnTo>
                              <a:lnTo>
                                <a:pt x="0" y="50312"/>
                              </a:lnTo>
                              <a:lnTo>
                                <a:pt x="4286" y="50864"/>
                              </a:lnTo>
                              <a:lnTo>
                                <a:pt x="10858" y="53340"/>
                              </a:lnTo>
                              <a:lnTo>
                                <a:pt x="15145" y="59246"/>
                              </a:lnTo>
                              <a:lnTo>
                                <a:pt x="19431" y="66294"/>
                              </a:lnTo>
                              <a:lnTo>
                                <a:pt x="19431" y="0"/>
                              </a:lnTo>
                              <a:close/>
                            </a:path>
                          </a:pathLst>
                        </a:custGeom>
                        <a:solidFill>
                          <a:srgbClr val="1F1A17"/>
                        </a:solidFill>
                        <a:ln w="0" cap="flat">
                          <a:noFill/>
                          <a:miter lim="127000"/>
                        </a:ln>
                        <a:effectLst/>
                      </wps:spPr>
                      <wps:bodyPr/>
                    </wps:wsp>
                    <wps:wsp>
                      <wps:cNvPr id="28599" name="Shape 28599"/>
                      <wps:cNvSpPr/>
                      <wps:spPr>
                        <a:xfrm>
                          <a:off x="1967341" y="388807"/>
                          <a:ext cx="24432" cy="71823"/>
                        </a:xfrm>
                        <a:custGeom>
                          <a:avLst/>
                          <a:gdLst/>
                          <a:ahLst/>
                          <a:cxnLst/>
                          <a:rect l="0" t="0" r="0" b="0"/>
                          <a:pathLst>
                            <a:path w="24432" h="71823">
                              <a:moveTo>
                                <a:pt x="0" y="0"/>
                              </a:moveTo>
                              <a:lnTo>
                                <a:pt x="5763" y="3434"/>
                              </a:lnTo>
                              <a:lnTo>
                                <a:pt x="10049" y="5529"/>
                              </a:lnTo>
                              <a:lnTo>
                                <a:pt x="13573" y="9339"/>
                              </a:lnTo>
                              <a:lnTo>
                                <a:pt x="16621" y="12673"/>
                              </a:lnTo>
                              <a:lnTo>
                                <a:pt x="19002" y="16007"/>
                              </a:lnTo>
                              <a:lnTo>
                                <a:pt x="20907" y="20960"/>
                              </a:lnTo>
                              <a:lnTo>
                                <a:pt x="22051" y="25532"/>
                              </a:lnTo>
                              <a:lnTo>
                                <a:pt x="23289" y="30199"/>
                              </a:lnTo>
                              <a:lnTo>
                                <a:pt x="24432" y="36009"/>
                              </a:lnTo>
                              <a:lnTo>
                                <a:pt x="23289" y="43915"/>
                              </a:lnTo>
                              <a:lnTo>
                                <a:pt x="22051" y="51059"/>
                              </a:lnTo>
                              <a:lnTo>
                                <a:pt x="19002" y="56869"/>
                              </a:lnTo>
                              <a:lnTo>
                                <a:pt x="15478" y="62679"/>
                              </a:lnTo>
                              <a:lnTo>
                                <a:pt x="11192" y="67251"/>
                              </a:lnTo>
                              <a:lnTo>
                                <a:pt x="5763" y="69728"/>
                              </a:lnTo>
                              <a:lnTo>
                                <a:pt x="333" y="71823"/>
                              </a:lnTo>
                              <a:lnTo>
                                <a:pt x="0" y="71823"/>
                              </a:lnTo>
                              <a:lnTo>
                                <a:pt x="0" y="59761"/>
                              </a:lnTo>
                              <a:lnTo>
                                <a:pt x="1476" y="59346"/>
                              </a:lnTo>
                              <a:lnTo>
                                <a:pt x="5000" y="56869"/>
                              </a:lnTo>
                              <a:lnTo>
                                <a:pt x="6906" y="54393"/>
                              </a:lnTo>
                              <a:lnTo>
                                <a:pt x="9287" y="51059"/>
                              </a:lnTo>
                              <a:lnTo>
                                <a:pt x="11192" y="47630"/>
                              </a:lnTo>
                              <a:lnTo>
                                <a:pt x="12430" y="43058"/>
                              </a:lnTo>
                              <a:lnTo>
                                <a:pt x="12430" y="38105"/>
                              </a:lnTo>
                              <a:lnTo>
                                <a:pt x="11192" y="30199"/>
                              </a:lnTo>
                              <a:lnTo>
                                <a:pt x="9287" y="24294"/>
                              </a:lnTo>
                              <a:lnTo>
                                <a:pt x="5000" y="18483"/>
                              </a:lnTo>
                              <a:lnTo>
                                <a:pt x="0" y="15005"/>
                              </a:lnTo>
                              <a:lnTo>
                                <a:pt x="0" y="0"/>
                              </a:lnTo>
                              <a:close/>
                            </a:path>
                          </a:pathLst>
                        </a:custGeom>
                        <a:solidFill>
                          <a:srgbClr val="1F1A17"/>
                        </a:solidFill>
                        <a:ln w="0" cap="flat">
                          <a:noFill/>
                          <a:miter lim="127000"/>
                        </a:ln>
                        <a:effectLst/>
                      </wps:spPr>
                      <wps:bodyPr/>
                    </wps:wsp>
                    <wps:wsp>
                      <wps:cNvPr id="28600" name="Shape 28600"/>
                      <wps:cNvSpPr/>
                      <wps:spPr>
                        <a:xfrm>
                          <a:off x="2000345" y="380621"/>
                          <a:ext cx="30432" cy="81248"/>
                        </a:xfrm>
                        <a:custGeom>
                          <a:avLst/>
                          <a:gdLst/>
                          <a:ahLst/>
                          <a:cxnLst/>
                          <a:rect l="0" t="0" r="0" b="0"/>
                          <a:pathLst>
                            <a:path w="30432" h="81248">
                              <a:moveTo>
                                <a:pt x="28289" y="0"/>
                              </a:moveTo>
                              <a:lnTo>
                                <a:pt x="30432" y="0"/>
                              </a:lnTo>
                              <a:lnTo>
                                <a:pt x="30432" y="12478"/>
                              </a:lnTo>
                              <a:lnTo>
                                <a:pt x="26003" y="12478"/>
                              </a:lnTo>
                              <a:lnTo>
                                <a:pt x="21717" y="15049"/>
                              </a:lnTo>
                              <a:lnTo>
                                <a:pt x="18573" y="16288"/>
                              </a:lnTo>
                              <a:lnTo>
                                <a:pt x="16287" y="19622"/>
                              </a:lnTo>
                              <a:lnTo>
                                <a:pt x="14288" y="24193"/>
                              </a:lnTo>
                              <a:lnTo>
                                <a:pt x="12001" y="27908"/>
                              </a:lnTo>
                              <a:lnTo>
                                <a:pt x="10858" y="33718"/>
                              </a:lnTo>
                              <a:lnTo>
                                <a:pt x="10858" y="46292"/>
                              </a:lnTo>
                              <a:lnTo>
                                <a:pt x="12001" y="52102"/>
                              </a:lnTo>
                              <a:lnTo>
                                <a:pt x="14288" y="57150"/>
                              </a:lnTo>
                              <a:lnTo>
                                <a:pt x="16287" y="60484"/>
                              </a:lnTo>
                              <a:lnTo>
                                <a:pt x="18573" y="63818"/>
                              </a:lnTo>
                              <a:lnTo>
                                <a:pt x="21717" y="66294"/>
                              </a:lnTo>
                              <a:lnTo>
                                <a:pt x="26003" y="67532"/>
                              </a:lnTo>
                              <a:lnTo>
                                <a:pt x="30432" y="68346"/>
                              </a:lnTo>
                              <a:lnTo>
                                <a:pt x="30432" y="80844"/>
                              </a:lnTo>
                              <a:lnTo>
                                <a:pt x="28289" y="81248"/>
                              </a:lnTo>
                              <a:lnTo>
                                <a:pt x="21717" y="80010"/>
                              </a:lnTo>
                              <a:lnTo>
                                <a:pt x="17431" y="77915"/>
                              </a:lnTo>
                              <a:lnTo>
                                <a:pt x="12001" y="74200"/>
                              </a:lnTo>
                              <a:lnTo>
                                <a:pt x="7715" y="69628"/>
                              </a:lnTo>
                              <a:lnTo>
                                <a:pt x="4191" y="63818"/>
                              </a:lnTo>
                              <a:lnTo>
                                <a:pt x="2286" y="57150"/>
                              </a:lnTo>
                              <a:lnTo>
                                <a:pt x="1143" y="48768"/>
                              </a:lnTo>
                              <a:lnTo>
                                <a:pt x="0" y="40481"/>
                              </a:lnTo>
                              <a:lnTo>
                                <a:pt x="1143" y="31242"/>
                              </a:lnTo>
                              <a:lnTo>
                                <a:pt x="2286" y="24193"/>
                              </a:lnTo>
                              <a:lnTo>
                                <a:pt x="4191" y="17526"/>
                              </a:lnTo>
                              <a:lnTo>
                                <a:pt x="7715" y="10382"/>
                              </a:lnTo>
                              <a:lnTo>
                                <a:pt x="12001" y="5810"/>
                              </a:lnTo>
                              <a:lnTo>
                                <a:pt x="16287" y="2096"/>
                              </a:lnTo>
                              <a:lnTo>
                                <a:pt x="21717" y="857"/>
                              </a:lnTo>
                              <a:lnTo>
                                <a:pt x="28289" y="0"/>
                              </a:lnTo>
                              <a:close/>
                            </a:path>
                          </a:pathLst>
                        </a:custGeom>
                        <a:solidFill>
                          <a:srgbClr val="1F1A17"/>
                        </a:solidFill>
                        <a:ln w="0" cap="flat">
                          <a:noFill/>
                          <a:miter lim="127000"/>
                        </a:ln>
                        <a:effectLst/>
                      </wps:spPr>
                      <wps:bodyPr/>
                    </wps:wsp>
                    <wps:wsp>
                      <wps:cNvPr id="28601" name="Shape 28601"/>
                      <wps:cNvSpPr/>
                      <wps:spPr>
                        <a:xfrm>
                          <a:off x="1967341" y="335641"/>
                          <a:ext cx="19002" cy="24978"/>
                        </a:xfrm>
                        <a:custGeom>
                          <a:avLst/>
                          <a:gdLst/>
                          <a:ahLst/>
                          <a:cxnLst/>
                          <a:rect l="0" t="0" r="0" b="0"/>
                          <a:pathLst>
                            <a:path w="19002" h="24978">
                              <a:moveTo>
                                <a:pt x="0" y="0"/>
                              </a:moveTo>
                              <a:lnTo>
                                <a:pt x="2715" y="784"/>
                              </a:lnTo>
                              <a:lnTo>
                                <a:pt x="5763" y="1641"/>
                              </a:lnTo>
                              <a:lnTo>
                                <a:pt x="9287" y="4118"/>
                              </a:lnTo>
                              <a:lnTo>
                                <a:pt x="12430" y="6594"/>
                              </a:lnTo>
                              <a:lnTo>
                                <a:pt x="14716" y="9928"/>
                              </a:lnTo>
                              <a:lnTo>
                                <a:pt x="16621" y="13262"/>
                              </a:lnTo>
                              <a:lnTo>
                                <a:pt x="19002" y="17834"/>
                              </a:lnTo>
                              <a:lnTo>
                                <a:pt x="9287" y="24978"/>
                              </a:lnTo>
                              <a:lnTo>
                                <a:pt x="5763" y="19167"/>
                              </a:lnTo>
                              <a:lnTo>
                                <a:pt x="2715" y="14500"/>
                              </a:lnTo>
                              <a:lnTo>
                                <a:pt x="0" y="13233"/>
                              </a:lnTo>
                              <a:lnTo>
                                <a:pt x="0" y="0"/>
                              </a:lnTo>
                              <a:close/>
                            </a:path>
                          </a:pathLst>
                        </a:custGeom>
                        <a:solidFill>
                          <a:srgbClr val="1F1A17"/>
                        </a:solidFill>
                        <a:ln w="0" cap="flat">
                          <a:noFill/>
                          <a:miter lim="127000"/>
                        </a:ln>
                        <a:effectLst/>
                      </wps:spPr>
                      <wps:bodyPr/>
                    </wps:wsp>
                    <wps:wsp>
                      <wps:cNvPr id="28602" name="Shape 28602"/>
                      <wps:cNvSpPr/>
                      <wps:spPr>
                        <a:xfrm>
                          <a:off x="1967341" y="266416"/>
                          <a:ext cx="28718" cy="26670"/>
                        </a:xfrm>
                        <a:custGeom>
                          <a:avLst/>
                          <a:gdLst/>
                          <a:ahLst/>
                          <a:cxnLst/>
                          <a:rect l="0" t="0" r="0" b="0"/>
                          <a:pathLst>
                            <a:path w="28718" h="26670">
                              <a:moveTo>
                                <a:pt x="20907" y="0"/>
                              </a:moveTo>
                              <a:lnTo>
                                <a:pt x="28718" y="7049"/>
                              </a:lnTo>
                              <a:lnTo>
                                <a:pt x="25574" y="11621"/>
                              </a:lnTo>
                              <a:lnTo>
                                <a:pt x="23289" y="14954"/>
                              </a:lnTo>
                              <a:lnTo>
                                <a:pt x="20145" y="18764"/>
                              </a:lnTo>
                              <a:lnTo>
                                <a:pt x="16621" y="22098"/>
                              </a:lnTo>
                              <a:lnTo>
                                <a:pt x="13573" y="24575"/>
                              </a:lnTo>
                              <a:lnTo>
                                <a:pt x="9287" y="25813"/>
                              </a:lnTo>
                              <a:lnTo>
                                <a:pt x="5763" y="26670"/>
                              </a:lnTo>
                              <a:lnTo>
                                <a:pt x="0" y="26670"/>
                              </a:lnTo>
                              <a:lnTo>
                                <a:pt x="0" y="16193"/>
                              </a:lnTo>
                              <a:lnTo>
                                <a:pt x="1476" y="16193"/>
                              </a:lnTo>
                              <a:lnTo>
                                <a:pt x="6906" y="14954"/>
                              </a:lnTo>
                              <a:lnTo>
                                <a:pt x="12430" y="12859"/>
                              </a:lnTo>
                              <a:lnTo>
                                <a:pt x="16621" y="7049"/>
                              </a:lnTo>
                              <a:lnTo>
                                <a:pt x="20907" y="0"/>
                              </a:lnTo>
                              <a:close/>
                            </a:path>
                          </a:pathLst>
                        </a:custGeom>
                        <a:solidFill>
                          <a:srgbClr val="1F1A17"/>
                        </a:solidFill>
                        <a:ln w="0" cap="flat">
                          <a:noFill/>
                          <a:miter lim="127000"/>
                        </a:ln>
                        <a:effectLst/>
                      </wps:spPr>
                      <wps:bodyPr/>
                    </wps:wsp>
                    <wps:wsp>
                      <wps:cNvPr id="28603" name="Shape 28603"/>
                      <wps:cNvSpPr/>
                      <wps:spPr>
                        <a:xfrm>
                          <a:off x="1967341" y="212981"/>
                          <a:ext cx="28718" cy="41719"/>
                        </a:xfrm>
                        <a:custGeom>
                          <a:avLst/>
                          <a:gdLst/>
                          <a:ahLst/>
                          <a:cxnLst/>
                          <a:rect l="0" t="0" r="0" b="0"/>
                          <a:pathLst>
                            <a:path w="28718" h="41719">
                              <a:moveTo>
                                <a:pt x="0" y="0"/>
                              </a:moveTo>
                              <a:lnTo>
                                <a:pt x="6906" y="0"/>
                              </a:lnTo>
                              <a:lnTo>
                                <a:pt x="12430" y="2096"/>
                              </a:lnTo>
                              <a:lnTo>
                                <a:pt x="17859" y="5906"/>
                              </a:lnTo>
                              <a:lnTo>
                                <a:pt x="20907" y="10477"/>
                              </a:lnTo>
                              <a:lnTo>
                                <a:pt x="24432" y="16288"/>
                              </a:lnTo>
                              <a:lnTo>
                                <a:pt x="26337" y="23336"/>
                              </a:lnTo>
                              <a:lnTo>
                                <a:pt x="28718" y="30004"/>
                              </a:lnTo>
                              <a:lnTo>
                                <a:pt x="28718" y="41719"/>
                              </a:lnTo>
                              <a:lnTo>
                                <a:pt x="0" y="41719"/>
                              </a:lnTo>
                              <a:lnTo>
                                <a:pt x="0" y="31337"/>
                              </a:lnTo>
                              <a:lnTo>
                                <a:pt x="17859" y="31337"/>
                              </a:lnTo>
                              <a:lnTo>
                                <a:pt x="17859" y="26670"/>
                              </a:lnTo>
                              <a:lnTo>
                                <a:pt x="16621" y="22098"/>
                              </a:lnTo>
                              <a:lnTo>
                                <a:pt x="14716" y="18383"/>
                              </a:lnTo>
                              <a:lnTo>
                                <a:pt x="12430" y="16288"/>
                              </a:lnTo>
                              <a:lnTo>
                                <a:pt x="10049" y="13811"/>
                              </a:lnTo>
                              <a:lnTo>
                                <a:pt x="6906" y="11716"/>
                              </a:lnTo>
                              <a:lnTo>
                                <a:pt x="3858" y="10477"/>
                              </a:lnTo>
                              <a:lnTo>
                                <a:pt x="0" y="10477"/>
                              </a:lnTo>
                              <a:lnTo>
                                <a:pt x="0" y="0"/>
                              </a:lnTo>
                              <a:close/>
                            </a:path>
                          </a:pathLst>
                        </a:custGeom>
                        <a:solidFill>
                          <a:srgbClr val="1F1A17"/>
                        </a:solidFill>
                        <a:ln w="0" cap="flat">
                          <a:noFill/>
                          <a:miter lim="127000"/>
                        </a:ln>
                        <a:effectLst/>
                      </wps:spPr>
                      <wps:bodyPr/>
                    </wps:wsp>
                    <wps:wsp>
                      <wps:cNvPr id="28604" name="Shape 28604"/>
                      <wps:cNvSpPr/>
                      <wps:spPr>
                        <a:xfrm>
                          <a:off x="2030778" y="380621"/>
                          <a:ext cx="29289" cy="80844"/>
                        </a:xfrm>
                        <a:custGeom>
                          <a:avLst/>
                          <a:gdLst/>
                          <a:ahLst/>
                          <a:cxnLst/>
                          <a:rect l="0" t="0" r="0" b="0"/>
                          <a:pathLst>
                            <a:path w="29289" h="80844">
                              <a:moveTo>
                                <a:pt x="0" y="0"/>
                              </a:moveTo>
                              <a:lnTo>
                                <a:pt x="1000" y="0"/>
                              </a:lnTo>
                              <a:lnTo>
                                <a:pt x="4429" y="857"/>
                              </a:lnTo>
                              <a:lnTo>
                                <a:pt x="7572" y="2096"/>
                              </a:lnTo>
                              <a:lnTo>
                                <a:pt x="9954" y="4572"/>
                              </a:lnTo>
                              <a:lnTo>
                                <a:pt x="15383" y="9144"/>
                              </a:lnTo>
                              <a:lnTo>
                                <a:pt x="18431" y="17526"/>
                              </a:lnTo>
                              <a:lnTo>
                                <a:pt x="18431" y="2096"/>
                              </a:lnTo>
                              <a:lnTo>
                                <a:pt x="29289" y="2096"/>
                              </a:lnTo>
                              <a:lnTo>
                                <a:pt x="29289" y="77915"/>
                              </a:lnTo>
                              <a:lnTo>
                                <a:pt x="19574" y="77915"/>
                              </a:lnTo>
                              <a:lnTo>
                                <a:pt x="19574" y="63818"/>
                              </a:lnTo>
                              <a:lnTo>
                                <a:pt x="15383" y="70866"/>
                              </a:lnTo>
                              <a:lnTo>
                                <a:pt x="9954" y="76676"/>
                              </a:lnTo>
                              <a:lnTo>
                                <a:pt x="4429" y="80010"/>
                              </a:lnTo>
                              <a:lnTo>
                                <a:pt x="0" y="80844"/>
                              </a:lnTo>
                              <a:lnTo>
                                <a:pt x="0" y="68346"/>
                              </a:lnTo>
                              <a:lnTo>
                                <a:pt x="238" y="68390"/>
                              </a:lnTo>
                              <a:lnTo>
                                <a:pt x="4429" y="67532"/>
                              </a:lnTo>
                              <a:lnTo>
                                <a:pt x="7572" y="66294"/>
                              </a:lnTo>
                              <a:lnTo>
                                <a:pt x="11097" y="63818"/>
                              </a:lnTo>
                              <a:lnTo>
                                <a:pt x="14145" y="60484"/>
                              </a:lnTo>
                              <a:lnTo>
                                <a:pt x="16526" y="57150"/>
                              </a:lnTo>
                              <a:lnTo>
                                <a:pt x="17288" y="52102"/>
                              </a:lnTo>
                              <a:lnTo>
                                <a:pt x="18431" y="46292"/>
                              </a:lnTo>
                              <a:lnTo>
                                <a:pt x="19574" y="40481"/>
                              </a:lnTo>
                              <a:lnTo>
                                <a:pt x="18431" y="34576"/>
                              </a:lnTo>
                              <a:lnTo>
                                <a:pt x="17288" y="29147"/>
                              </a:lnTo>
                              <a:lnTo>
                                <a:pt x="16526" y="24193"/>
                              </a:lnTo>
                              <a:lnTo>
                                <a:pt x="14145" y="20860"/>
                              </a:lnTo>
                              <a:lnTo>
                                <a:pt x="11097" y="17526"/>
                              </a:lnTo>
                              <a:lnTo>
                                <a:pt x="7572" y="15049"/>
                              </a:lnTo>
                              <a:lnTo>
                                <a:pt x="3286" y="12478"/>
                              </a:lnTo>
                              <a:lnTo>
                                <a:pt x="0" y="12478"/>
                              </a:lnTo>
                              <a:lnTo>
                                <a:pt x="0" y="0"/>
                              </a:lnTo>
                              <a:close/>
                            </a:path>
                          </a:pathLst>
                        </a:custGeom>
                        <a:solidFill>
                          <a:srgbClr val="1F1A17"/>
                        </a:solidFill>
                        <a:ln w="0" cap="flat">
                          <a:noFill/>
                          <a:miter lim="127000"/>
                        </a:ln>
                        <a:effectLst/>
                      </wps:spPr>
                      <wps:bodyPr/>
                    </wps:wsp>
                    <wps:wsp>
                      <wps:cNvPr id="28605" name="Shape 28605"/>
                      <wps:cNvSpPr/>
                      <wps:spPr>
                        <a:xfrm>
                          <a:off x="2078736" y="382716"/>
                          <a:ext cx="53149" cy="79153"/>
                        </a:xfrm>
                        <a:custGeom>
                          <a:avLst/>
                          <a:gdLst/>
                          <a:ahLst/>
                          <a:cxnLst/>
                          <a:rect l="0" t="0" r="0" b="0"/>
                          <a:pathLst>
                            <a:path w="53149" h="79153">
                              <a:moveTo>
                                <a:pt x="0" y="0"/>
                              </a:moveTo>
                              <a:lnTo>
                                <a:pt x="10859" y="0"/>
                              </a:lnTo>
                              <a:lnTo>
                                <a:pt x="10859" y="45434"/>
                              </a:lnTo>
                              <a:lnTo>
                                <a:pt x="11621" y="51245"/>
                              </a:lnTo>
                              <a:lnTo>
                                <a:pt x="12859" y="55816"/>
                              </a:lnTo>
                              <a:lnTo>
                                <a:pt x="14002" y="60484"/>
                              </a:lnTo>
                              <a:lnTo>
                                <a:pt x="16288" y="62960"/>
                              </a:lnTo>
                              <a:lnTo>
                                <a:pt x="19431" y="65437"/>
                              </a:lnTo>
                              <a:lnTo>
                                <a:pt x="22479" y="66294"/>
                              </a:lnTo>
                              <a:lnTo>
                                <a:pt x="31433" y="66294"/>
                              </a:lnTo>
                              <a:lnTo>
                                <a:pt x="34576" y="65437"/>
                              </a:lnTo>
                              <a:lnTo>
                                <a:pt x="36862" y="62960"/>
                              </a:lnTo>
                              <a:lnTo>
                                <a:pt x="38862" y="60484"/>
                              </a:lnTo>
                              <a:lnTo>
                                <a:pt x="41148" y="55816"/>
                              </a:lnTo>
                              <a:lnTo>
                                <a:pt x="42291" y="51245"/>
                              </a:lnTo>
                              <a:lnTo>
                                <a:pt x="43530" y="45434"/>
                              </a:lnTo>
                              <a:lnTo>
                                <a:pt x="43530" y="0"/>
                              </a:lnTo>
                              <a:lnTo>
                                <a:pt x="53149" y="0"/>
                              </a:lnTo>
                              <a:lnTo>
                                <a:pt x="53149" y="52483"/>
                              </a:lnTo>
                              <a:lnTo>
                                <a:pt x="52007" y="59626"/>
                              </a:lnTo>
                              <a:lnTo>
                                <a:pt x="49721" y="65437"/>
                              </a:lnTo>
                              <a:lnTo>
                                <a:pt x="46577" y="70009"/>
                              </a:lnTo>
                              <a:lnTo>
                                <a:pt x="43530" y="73343"/>
                              </a:lnTo>
                              <a:lnTo>
                                <a:pt x="38005" y="77152"/>
                              </a:lnTo>
                              <a:lnTo>
                                <a:pt x="32576" y="77915"/>
                              </a:lnTo>
                              <a:lnTo>
                                <a:pt x="27146" y="79153"/>
                              </a:lnTo>
                              <a:lnTo>
                                <a:pt x="20574" y="77915"/>
                              </a:lnTo>
                              <a:lnTo>
                                <a:pt x="15145" y="77152"/>
                              </a:lnTo>
                              <a:lnTo>
                                <a:pt x="10859" y="73343"/>
                              </a:lnTo>
                              <a:lnTo>
                                <a:pt x="6191" y="70009"/>
                              </a:lnTo>
                              <a:lnTo>
                                <a:pt x="4287" y="65437"/>
                              </a:lnTo>
                              <a:lnTo>
                                <a:pt x="1905" y="59626"/>
                              </a:lnTo>
                              <a:lnTo>
                                <a:pt x="0" y="52483"/>
                              </a:lnTo>
                              <a:lnTo>
                                <a:pt x="0" y="0"/>
                              </a:lnTo>
                              <a:close/>
                            </a:path>
                          </a:pathLst>
                        </a:custGeom>
                        <a:solidFill>
                          <a:srgbClr val="1F1A17"/>
                        </a:solidFill>
                        <a:ln w="0" cap="flat">
                          <a:noFill/>
                          <a:miter lim="127000"/>
                        </a:ln>
                        <a:effectLst/>
                      </wps:spPr>
                      <wps:bodyPr/>
                    </wps:wsp>
                    <wps:wsp>
                      <wps:cNvPr id="28606" name="Shape 28606"/>
                      <wps:cNvSpPr/>
                      <wps:spPr>
                        <a:xfrm>
                          <a:off x="2147031" y="380620"/>
                          <a:ext cx="29956" cy="81248"/>
                        </a:xfrm>
                        <a:custGeom>
                          <a:avLst/>
                          <a:gdLst/>
                          <a:ahLst/>
                          <a:cxnLst/>
                          <a:rect l="0" t="0" r="0" b="0"/>
                          <a:pathLst>
                            <a:path w="29956" h="81248">
                              <a:moveTo>
                                <a:pt x="28385" y="0"/>
                              </a:moveTo>
                              <a:lnTo>
                                <a:pt x="29956" y="205"/>
                              </a:lnTo>
                              <a:lnTo>
                                <a:pt x="29956" y="12478"/>
                              </a:lnTo>
                              <a:lnTo>
                                <a:pt x="24860" y="12478"/>
                              </a:lnTo>
                              <a:lnTo>
                                <a:pt x="21812" y="13716"/>
                              </a:lnTo>
                              <a:lnTo>
                                <a:pt x="18669" y="16288"/>
                              </a:lnTo>
                              <a:lnTo>
                                <a:pt x="15145" y="19621"/>
                              </a:lnTo>
                              <a:lnTo>
                                <a:pt x="13240" y="23336"/>
                              </a:lnTo>
                              <a:lnTo>
                                <a:pt x="12097" y="27908"/>
                              </a:lnTo>
                              <a:lnTo>
                                <a:pt x="10954" y="33718"/>
                              </a:lnTo>
                              <a:lnTo>
                                <a:pt x="10954" y="45434"/>
                              </a:lnTo>
                              <a:lnTo>
                                <a:pt x="12097" y="51245"/>
                              </a:lnTo>
                              <a:lnTo>
                                <a:pt x="13240" y="57150"/>
                              </a:lnTo>
                              <a:lnTo>
                                <a:pt x="15145" y="60484"/>
                              </a:lnTo>
                              <a:lnTo>
                                <a:pt x="18669" y="63818"/>
                              </a:lnTo>
                              <a:lnTo>
                                <a:pt x="21812" y="66294"/>
                              </a:lnTo>
                              <a:lnTo>
                                <a:pt x="24860" y="68390"/>
                              </a:lnTo>
                              <a:lnTo>
                                <a:pt x="29956" y="68390"/>
                              </a:lnTo>
                              <a:lnTo>
                                <a:pt x="29956" y="80952"/>
                              </a:lnTo>
                              <a:lnTo>
                                <a:pt x="28385" y="81248"/>
                              </a:lnTo>
                              <a:lnTo>
                                <a:pt x="21812" y="80010"/>
                              </a:lnTo>
                              <a:lnTo>
                                <a:pt x="16383" y="77915"/>
                              </a:lnTo>
                              <a:lnTo>
                                <a:pt x="12097" y="74200"/>
                              </a:lnTo>
                              <a:lnTo>
                                <a:pt x="7811" y="69628"/>
                              </a:lnTo>
                              <a:lnTo>
                                <a:pt x="4286" y="63818"/>
                              </a:lnTo>
                              <a:lnTo>
                                <a:pt x="2381" y="57150"/>
                              </a:lnTo>
                              <a:lnTo>
                                <a:pt x="0" y="48768"/>
                              </a:lnTo>
                              <a:lnTo>
                                <a:pt x="0" y="31242"/>
                              </a:lnTo>
                              <a:lnTo>
                                <a:pt x="2381" y="24193"/>
                              </a:lnTo>
                              <a:lnTo>
                                <a:pt x="4286" y="17526"/>
                              </a:lnTo>
                              <a:lnTo>
                                <a:pt x="7811" y="11621"/>
                              </a:lnTo>
                              <a:lnTo>
                                <a:pt x="12097" y="5810"/>
                              </a:lnTo>
                              <a:lnTo>
                                <a:pt x="16383" y="2096"/>
                              </a:lnTo>
                              <a:lnTo>
                                <a:pt x="21812" y="857"/>
                              </a:lnTo>
                              <a:lnTo>
                                <a:pt x="28385" y="0"/>
                              </a:lnTo>
                              <a:close/>
                            </a:path>
                          </a:pathLst>
                        </a:custGeom>
                        <a:solidFill>
                          <a:srgbClr val="1F1A17"/>
                        </a:solidFill>
                        <a:ln w="0" cap="flat">
                          <a:noFill/>
                          <a:miter lim="127000"/>
                        </a:ln>
                        <a:effectLst/>
                      </wps:spPr>
                      <wps:bodyPr/>
                    </wps:wsp>
                    <wps:wsp>
                      <wps:cNvPr id="28607" name="Shape 28607"/>
                      <wps:cNvSpPr/>
                      <wps:spPr>
                        <a:xfrm>
                          <a:off x="2095786" y="343092"/>
                          <a:ext cx="26480" cy="27908"/>
                        </a:xfrm>
                        <a:custGeom>
                          <a:avLst/>
                          <a:gdLst/>
                          <a:ahLst/>
                          <a:cxnLst/>
                          <a:rect l="0" t="0" r="0" b="0"/>
                          <a:pathLst>
                            <a:path w="26480" h="27908">
                              <a:moveTo>
                                <a:pt x="13240" y="0"/>
                              </a:moveTo>
                              <a:lnTo>
                                <a:pt x="26480" y="0"/>
                              </a:lnTo>
                              <a:lnTo>
                                <a:pt x="7811" y="27908"/>
                              </a:lnTo>
                              <a:lnTo>
                                <a:pt x="0" y="27908"/>
                              </a:lnTo>
                              <a:lnTo>
                                <a:pt x="13240" y="0"/>
                              </a:lnTo>
                              <a:close/>
                            </a:path>
                          </a:pathLst>
                        </a:custGeom>
                        <a:solidFill>
                          <a:srgbClr val="1F1A17"/>
                        </a:solidFill>
                        <a:ln w="0" cap="flat">
                          <a:noFill/>
                          <a:miter lim="127000"/>
                        </a:ln>
                        <a:effectLst/>
                      </wps:spPr>
                      <wps:bodyPr/>
                    </wps:wsp>
                    <wps:wsp>
                      <wps:cNvPr id="28608" name="Shape 28608"/>
                      <wps:cNvSpPr/>
                      <wps:spPr>
                        <a:xfrm>
                          <a:off x="2221992" y="380726"/>
                          <a:ext cx="28718" cy="80990"/>
                        </a:xfrm>
                        <a:custGeom>
                          <a:avLst/>
                          <a:gdLst/>
                          <a:ahLst/>
                          <a:cxnLst/>
                          <a:rect l="0" t="0" r="0" b="0"/>
                          <a:pathLst>
                            <a:path w="28718" h="80990">
                              <a:moveTo>
                                <a:pt x="28718" y="0"/>
                              </a:moveTo>
                              <a:lnTo>
                                <a:pt x="28718" y="11515"/>
                              </a:lnTo>
                              <a:lnTo>
                                <a:pt x="24860" y="11515"/>
                              </a:lnTo>
                              <a:lnTo>
                                <a:pt x="21717" y="12372"/>
                              </a:lnTo>
                              <a:lnTo>
                                <a:pt x="18669" y="13610"/>
                              </a:lnTo>
                              <a:lnTo>
                                <a:pt x="16288" y="16182"/>
                              </a:lnTo>
                              <a:lnTo>
                                <a:pt x="14002" y="19516"/>
                              </a:lnTo>
                              <a:lnTo>
                                <a:pt x="12002" y="23231"/>
                              </a:lnTo>
                              <a:lnTo>
                                <a:pt x="10859" y="27803"/>
                              </a:lnTo>
                              <a:lnTo>
                                <a:pt x="10859" y="31136"/>
                              </a:lnTo>
                              <a:lnTo>
                                <a:pt x="28718" y="31136"/>
                              </a:lnTo>
                              <a:lnTo>
                                <a:pt x="28718" y="41614"/>
                              </a:lnTo>
                              <a:lnTo>
                                <a:pt x="10859" y="41614"/>
                              </a:lnTo>
                              <a:lnTo>
                                <a:pt x="10859" y="48662"/>
                              </a:lnTo>
                              <a:lnTo>
                                <a:pt x="12002" y="54473"/>
                              </a:lnTo>
                              <a:lnTo>
                                <a:pt x="13240" y="59140"/>
                              </a:lnTo>
                              <a:lnTo>
                                <a:pt x="16288" y="62474"/>
                              </a:lnTo>
                              <a:lnTo>
                                <a:pt x="18669" y="66188"/>
                              </a:lnTo>
                              <a:lnTo>
                                <a:pt x="21717" y="68284"/>
                              </a:lnTo>
                              <a:lnTo>
                                <a:pt x="26003" y="69522"/>
                              </a:lnTo>
                              <a:lnTo>
                                <a:pt x="28718" y="69522"/>
                              </a:lnTo>
                              <a:lnTo>
                                <a:pt x="28718" y="80990"/>
                              </a:lnTo>
                              <a:lnTo>
                                <a:pt x="22956" y="79904"/>
                              </a:lnTo>
                              <a:lnTo>
                                <a:pt x="17526" y="77809"/>
                              </a:lnTo>
                              <a:lnTo>
                                <a:pt x="12002" y="74094"/>
                              </a:lnTo>
                              <a:lnTo>
                                <a:pt x="7811" y="69522"/>
                              </a:lnTo>
                              <a:lnTo>
                                <a:pt x="4287" y="63712"/>
                              </a:lnTo>
                              <a:lnTo>
                                <a:pt x="1143" y="57044"/>
                              </a:lnTo>
                              <a:lnTo>
                                <a:pt x="0" y="48662"/>
                              </a:lnTo>
                              <a:lnTo>
                                <a:pt x="0" y="31136"/>
                              </a:lnTo>
                              <a:lnTo>
                                <a:pt x="1143" y="24088"/>
                              </a:lnTo>
                              <a:lnTo>
                                <a:pt x="4287" y="17420"/>
                              </a:lnTo>
                              <a:lnTo>
                                <a:pt x="7811" y="11515"/>
                              </a:lnTo>
                              <a:lnTo>
                                <a:pt x="12002" y="5705"/>
                              </a:lnTo>
                              <a:lnTo>
                                <a:pt x="17526" y="1990"/>
                              </a:lnTo>
                              <a:lnTo>
                                <a:pt x="22956" y="752"/>
                              </a:lnTo>
                              <a:lnTo>
                                <a:pt x="28718" y="0"/>
                              </a:lnTo>
                              <a:close/>
                            </a:path>
                          </a:pathLst>
                        </a:custGeom>
                        <a:solidFill>
                          <a:srgbClr val="1F1A17"/>
                        </a:solidFill>
                        <a:ln w="0" cap="flat">
                          <a:noFill/>
                          <a:miter lim="127000"/>
                        </a:ln>
                        <a:effectLst/>
                      </wps:spPr>
                      <wps:bodyPr/>
                    </wps:wsp>
                    <wps:wsp>
                      <wps:cNvPr id="28609" name="Shape 28609"/>
                      <wps:cNvSpPr/>
                      <wps:spPr>
                        <a:xfrm>
                          <a:off x="2176987" y="331376"/>
                          <a:ext cx="28718" cy="130196"/>
                        </a:xfrm>
                        <a:custGeom>
                          <a:avLst/>
                          <a:gdLst/>
                          <a:ahLst/>
                          <a:cxnLst/>
                          <a:rect l="0" t="0" r="0" b="0"/>
                          <a:pathLst>
                            <a:path w="28718" h="130196">
                              <a:moveTo>
                                <a:pt x="19002" y="0"/>
                              </a:moveTo>
                              <a:lnTo>
                                <a:pt x="28718" y="0"/>
                              </a:lnTo>
                              <a:lnTo>
                                <a:pt x="28718" y="127159"/>
                              </a:lnTo>
                              <a:lnTo>
                                <a:pt x="19002" y="127159"/>
                              </a:lnTo>
                              <a:lnTo>
                                <a:pt x="19002" y="113062"/>
                              </a:lnTo>
                              <a:lnTo>
                                <a:pt x="15859" y="120110"/>
                              </a:lnTo>
                              <a:lnTo>
                                <a:pt x="10430" y="125920"/>
                              </a:lnTo>
                              <a:lnTo>
                                <a:pt x="5000" y="129254"/>
                              </a:lnTo>
                              <a:lnTo>
                                <a:pt x="0" y="130196"/>
                              </a:lnTo>
                              <a:lnTo>
                                <a:pt x="0" y="117634"/>
                              </a:lnTo>
                              <a:lnTo>
                                <a:pt x="3858" y="117634"/>
                              </a:lnTo>
                              <a:lnTo>
                                <a:pt x="8144" y="115538"/>
                              </a:lnTo>
                              <a:lnTo>
                                <a:pt x="11192" y="113062"/>
                              </a:lnTo>
                              <a:lnTo>
                                <a:pt x="14716" y="110966"/>
                              </a:lnTo>
                              <a:lnTo>
                                <a:pt x="16716" y="106394"/>
                              </a:lnTo>
                              <a:lnTo>
                                <a:pt x="17859" y="101346"/>
                              </a:lnTo>
                              <a:lnTo>
                                <a:pt x="19002" y="95536"/>
                              </a:lnTo>
                              <a:lnTo>
                                <a:pt x="19002" y="89725"/>
                              </a:lnTo>
                              <a:lnTo>
                                <a:pt x="19002" y="83820"/>
                              </a:lnTo>
                              <a:lnTo>
                                <a:pt x="17859" y="78391"/>
                              </a:lnTo>
                              <a:lnTo>
                                <a:pt x="16716" y="73438"/>
                              </a:lnTo>
                              <a:lnTo>
                                <a:pt x="13573" y="70104"/>
                              </a:lnTo>
                              <a:lnTo>
                                <a:pt x="11192" y="66770"/>
                              </a:lnTo>
                              <a:lnTo>
                                <a:pt x="8144" y="64294"/>
                              </a:lnTo>
                              <a:lnTo>
                                <a:pt x="3858" y="61722"/>
                              </a:lnTo>
                              <a:lnTo>
                                <a:pt x="0" y="61722"/>
                              </a:lnTo>
                              <a:lnTo>
                                <a:pt x="0" y="49449"/>
                              </a:lnTo>
                              <a:lnTo>
                                <a:pt x="5000" y="50101"/>
                              </a:lnTo>
                              <a:lnTo>
                                <a:pt x="10430" y="53816"/>
                              </a:lnTo>
                              <a:lnTo>
                                <a:pt x="15859" y="58388"/>
                              </a:lnTo>
                              <a:lnTo>
                                <a:pt x="19002" y="66770"/>
                              </a:lnTo>
                              <a:lnTo>
                                <a:pt x="19002" y="0"/>
                              </a:lnTo>
                              <a:close/>
                            </a:path>
                          </a:pathLst>
                        </a:custGeom>
                        <a:solidFill>
                          <a:srgbClr val="1F1A17"/>
                        </a:solidFill>
                        <a:ln w="0" cap="flat">
                          <a:noFill/>
                          <a:miter lim="127000"/>
                        </a:ln>
                        <a:effectLst/>
                      </wps:spPr>
                      <wps:bodyPr/>
                    </wps:wsp>
                    <wps:wsp>
                      <wps:cNvPr id="28610" name="Shape 28610"/>
                      <wps:cNvSpPr/>
                      <wps:spPr>
                        <a:xfrm>
                          <a:off x="2250710" y="433960"/>
                          <a:ext cx="27956" cy="27908"/>
                        </a:xfrm>
                        <a:custGeom>
                          <a:avLst/>
                          <a:gdLst/>
                          <a:ahLst/>
                          <a:cxnLst/>
                          <a:rect l="0" t="0" r="0" b="0"/>
                          <a:pathLst>
                            <a:path w="27956" h="27908">
                              <a:moveTo>
                                <a:pt x="20241" y="0"/>
                              </a:moveTo>
                              <a:lnTo>
                                <a:pt x="27956" y="7144"/>
                              </a:lnTo>
                              <a:lnTo>
                                <a:pt x="25670" y="11716"/>
                              </a:lnTo>
                              <a:lnTo>
                                <a:pt x="23289" y="16288"/>
                              </a:lnTo>
                              <a:lnTo>
                                <a:pt x="20241" y="20002"/>
                              </a:lnTo>
                              <a:lnTo>
                                <a:pt x="17097" y="22098"/>
                              </a:lnTo>
                              <a:lnTo>
                                <a:pt x="12430" y="24574"/>
                              </a:lnTo>
                              <a:lnTo>
                                <a:pt x="9382" y="26670"/>
                              </a:lnTo>
                              <a:lnTo>
                                <a:pt x="5096" y="26670"/>
                              </a:lnTo>
                              <a:lnTo>
                                <a:pt x="810" y="27908"/>
                              </a:lnTo>
                              <a:lnTo>
                                <a:pt x="0" y="27756"/>
                              </a:lnTo>
                              <a:lnTo>
                                <a:pt x="0" y="16288"/>
                              </a:lnTo>
                              <a:lnTo>
                                <a:pt x="7001" y="16288"/>
                              </a:lnTo>
                              <a:lnTo>
                                <a:pt x="11668" y="12954"/>
                              </a:lnTo>
                              <a:lnTo>
                                <a:pt x="17097" y="8382"/>
                              </a:lnTo>
                              <a:lnTo>
                                <a:pt x="20241" y="0"/>
                              </a:lnTo>
                              <a:close/>
                            </a:path>
                          </a:pathLst>
                        </a:custGeom>
                        <a:solidFill>
                          <a:srgbClr val="1F1A17"/>
                        </a:solidFill>
                        <a:ln w="0" cap="flat">
                          <a:noFill/>
                          <a:miter lim="127000"/>
                        </a:ln>
                        <a:effectLst/>
                      </wps:spPr>
                      <wps:bodyPr/>
                    </wps:wsp>
                    <wps:wsp>
                      <wps:cNvPr id="28611" name="Shape 28611"/>
                      <wps:cNvSpPr/>
                      <wps:spPr>
                        <a:xfrm>
                          <a:off x="2250710" y="380620"/>
                          <a:ext cx="27956" cy="41720"/>
                        </a:xfrm>
                        <a:custGeom>
                          <a:avLst/>
                          <a:gdLst/>
                          <a:ahLst/>
                          <a:cxnLst/>
                          <a:rect l="0" t="0" r="0" b="0"/>
                          <a:pathLst>
                            <a:path w="27956" h="41720">
                              <a:moveTo>
                                <a:pt x="810" y="0"/>
                              </a:moveTo>
                              <a:lnTo>
                                <a:pt x="6239" y="0"/>
                              </a:lnTo>
                              <a:lnTo>
                                <a:pt x="11668" y="2096"/>
                              </a:lnTo>
                              <a:lnTo>
                                <a:pt x="17097" y="5810"/>
                              </a:lnTo>
                              <a:lnTo>
                                <a:pt x="21384" y="10382"/>
                              </a:lnTo>
                              <a:lnTo>
                                <a:pt x="24527" y="16288"/>
                              </a:lnTo>
                              <a:lnTo>
                                <a:pt x="26813" y="23336"/>
                              </a:lnTo>
                              <a:lnTo>
                                <a:pt x="27956" y="31242"/>
                              </a:lnTo>
                              <a:lnTo>
                                <a:pt x="27956" y="41720"/>
                              </a:lnTo>
                              <a:lnTo>
                                <a:pt x="0" y="41720"/>
                              </a:lnTo>
                              <a:lnTo>
                                <a:pt x="0" y="31242"/>
                              </a:lnTo>
                              <a:lnTo>
                                <a:pt x="17859" y="31242"/>
                              </a:lnTo>
                              <a:lnTo>
                                <a:pt x="17097" y="26670"/>
                              </a:lnTo>
                              <a:lnTo>
                                <a:pt x="15954" y="23336"/>
                              </a:lnTo>
                              <a:lnTo>
                                <a:pt x="14811" y="19621"/>
                              </a:lnTo>
                              <a:lnTo>
                                <a:pt x="12430" y="16288"/>
                              </a:lnTo>
                              <a:lnTo>
                                <a:pt x="9382" y="13716"/>
                              </a:lnTo>
                              <a:lnTo>
                                <a:pt x="7001" y="12478"/>
                              </a:lnTo>
                              <a:lnTo>
                                <a:pt x="3953" y="11621"/>
                              </a:lnTo>
                              <a:lnTo>
                                <a:pt x="0" y="11621"/>
                              </a:lnTo>
                              <a:lnTo>
                                <a:pt x="0" y="106"/>
                              </a:lnTo>
                              <a:lnTo>
                                <a:pt x="810" y="0"/>
                              </a:lnTo>
                              <a:close/>
                            </a:path>
                          </a:pathLst>
                        </a:custGeom>
                        <a:solidFill>
                          <a:srgbClr val="1F1A17"/>
                        </a:solidFill>
                        <a:ln w="0" cap="flat">
                          <a:noFill/>
                          <a:miter lim="127000"/>
                        </a:ln>
                        <a:effectLst/>
                      </wps:spPr>
                      <wps:bodyPr/>
                    </wps:wsp>
                    <wps:wsp>
                      <wps:cNvPr id="28612" name="Shape 28612"/>
                      <wps:cNvSpPr/>
                      <wps:spPr>
                        <a:xfrm>
                          <a:off x="31814" y="411861"/>
                          <a:ext cx="294323" cy="223457"/>
                        </a:xfrm>
                        <a:custGeom>
                          <a:avLst/>
                          <a:gdLst/>
                          <a:ahLst/>
                          <a:cxnLst/>
                          <a:rect l="0" t="0" r="0" b="0"/>
                          <a:pathLst>
                            <a:path w="294323" h="223457">
                              <a:moveTo>
                                <a:pt x="0" y="0"/>
                              </a:moveTo>
                              <a:lnTo>
                                <a:pt x="28004" y="1238"/>
                              </a:lnTo>
                              <a:lnTo>
                                <a:pt x="30289" y="12954"/>
                              </a:lnTo>
                              <a:lnTo>
                                <a:pt x="32671" y="23336"/>
                              </a:lnTo>
                              <a:lnTo>
                                <a:pt x="35719" y="33814"/>
                              </a:lnTo>
                              <a:lnTo>
                                <a:pt x="40005" y="42958"/>
                              </a:lnTo>
                              <a:lnTo>
                                <a:pt x="48958" y="62960"/>
                              </a:lnTo>
                              <a:lnTo>
                                <a:pt x="59817" y="82582"/>
                              </a:lnTo>
                              <a:lnTo>
                                <a:pt x="72580" y="100108"/>
                              </a:lnTo>
                              <a:lnTo>
                                <a:pt x="86963" y="117634"/>
                              </a:lnTo>
                              <a:lnTo>
                                <a:pt x="103346" y="133826"/>
                              </a:lnTo>
                              <a:lnTo>
                                <a:pt x="120396" y="148876"/>
                              </a:lnTo>
                              <a:lnTo>
                                <a:pt x="139065" y="163068"/>
                              </a:lnTo>
                              <a:lnTo>
                                <a:pt x="159639" y="175927"/>
                              </a:lnTo>
                              <a:lnTo>
                                <a:pt x="180213" y="187643"/>
                              </a:lnTo>
                              <a:lnTo>
                                <a:pt x="201930" y="198025"/>
                              </a:lnTo>
                              <a:lnTo>
                                <a:pt x="223647" y="206026"/>
                              </a:lnTo>
                              <a:lnTo>
                                <a:pt x="247745" y="213074"/>
                              </a:lnTo>
                              <a:lnTo>
                                <a:pt x="270224" y="218885"/>
                              </a:lnTo>
                              <a:lnTo>
                                <a:pt x="294323" y="222218"/>
                              </a:lnTo>
                              <a:lnTo>
                                <a:pt x="283464" y="223457"/>
                              </a:lnTo>
                              <a:lnTo>
                                <a:pt x="273748" y="222218"/>
                              </a:lnTo>
                              <a:lnTo>
                                <a:pt x="247745" y="221456"/>
                              </a:lnTo>
                              <a:lnTo>
                                <a:pt x="222504" y="216408"/>
                              </a:lnTo>
                              <a:lnTo>
                                <a:pt x="198787" y="210598"/>
                              </a:lnTo>
                              <a:lnTo>
                                <a:pt x="174784" y="202692"/>
                              </a:lnTo>
                              <a:lnTo>
                                <a:pt x="151829" y="193072"/>
                              </a:lnTo>
                              <a:lnTo>
                                <a:pt x="131255" y="182594"/>
                              </a:lnTo>
                              <a:lnTo>
                                <a:pt x="110680" y="170117"/>
                              </a:lnTo>
                              <a:lnTo>
                                <a:pt x="92392" y="155924"/>
                              </a:lnTo>
                              <a:lnTo>
                                <a:pt x="74962" y="139732"/>
                              </a:lnTo>
                              <a:lnTo>
                                <a:pt x="58674" y="123444"/>
                              </a:lnTo>
                              <a:lnTo>
                                <a:pt x="44291" y="105918"/>
                              </a:lnTo>
                              <a:lnTo>
                                <a:pt x="32671" y="86296"/>
                              </a:lnTo>
                              <a:lnTo>
                                <a:pt x="21812" y="66294"/>
                              </a:lnTo>
                              <a:lnTo>
                                <a:pt x="11716" y="45434"/>
                              </a:lnTo>
                              <a:lnTo>
                                <a:pt x="8573" y="33814"/>
                              </a:lnTo>
                              <a:lnTo>
                                <a:pt x="5429" y="23336"/>
                              </a:lnTo>
                              <a:lnTo>
                                <a:pt x="2000" y="11716"/>
                              </a:lnTo>
                              <a:lnTo>
                                <a:pt x="0" y="0"/>
                              </a:lnTo>
                              <a:close/>
                            </a:path>
                          </a:pathLst>
                        </a:custGeom>
                        <a:solidFill>
                          <a:srgbClr val="007372"/>
                        </a:solidFill>
                        <a:ln w="0" cap="flat">
                          <a:noFill/>
                          <a:miter lim="127000"/>
                        </a:ln>
                        <a:effectLst/>
                      </wps:spPr>
                      <wps:bodyPr/>
                    </wps:wsp>
                    <wps:wsp>
                      <wps:cNvPr id="28613" name="Shape 28613"/>
                      <wps:cNvSpPr/>
                      <wps:spPr>
                        <a:xfrm>
                          <a:off x="350234" y="0"/>
                          <a:ext cx="298514" cy="216313"/>
                        </a:xfrm>
                        <a:custGeom>
                          <a:avLst/>
                          <a:gdLst/>
                          <a:ahLst/>
                          <a:cxnLst/>
                          <a:rect l="0" t="0" r="0" b="0"/>
                          <a:pathLst>
                            <a:path w="298514" h="216313">
                              <a:moveTo>
                                <a:pt x="0" y="0"/>
                              </a:moveTo>
                              <a:lnTo>
                                <a:pt x="20574" y="0"/>
                              </a:lnTo>
                              <a:lnTo>
                                <a:pt x="46577" y="1238"/>
                              </a:lnTo>
                              <a:lnTo>
                                <a:pt x="71438" y="4572"/>
                              </a:lnTo>
                              <a:lnTo>
                                <a:pt x="95441" y="10382"/>
                              </a:lnTo>
                              <a:lnTo>
                                <a:pt x="119158" y="17431"/>
                              </a:lnTo>
                              <a:lnTo>
                                <a:pt x="142113" y="26670"/>
                              </a:lnTo>
                              <a:lnTo>
                                <a:pt x="163830" y="37052"/>
                              </a:lnTo>
                              <a:lnTo>
                                <a:pt x="183642" y="48768"/>
                              </a:lnTo>
                              <a:lnTo>
                                <a:pt x="203073" y="62865"/>
                              </a:lnTo>
                              <a:lnTo>
                                <a:pt x="220504" y="77915"/>
                              </a:lnTo>
                              <a:lnTo>
                                <a:pt x="236792" y="94202"/>
                              </a:lnTo>
                              <a:lnTo>
                                <a:pt x="251936" y="111728"/>
                              </a:lnTo>
                              <a:lnTo>
                                <a:pt x="264795" y="131254"/>
                              </a:lnTo>
                              <a:lnTo>
                                <a:pt x="275654" y="151257"/>
                              </a:lnTo>
                              <a:lnTo>
                                <a:pt x="285750" y="172117"/>
                              </a:lnTo>
                              <a:lnTo>
                                <a:pt x="290036" y="182594"/>
                              </a:lnTo>
                              <a:lnTo>
                                <a:pt x="293084" y="192977"/>
                              </a:lnTo>
                              <a:lnTo>
                                <a:pt x="295466" y="204692"/>
                              </a:lnTo>
                              <a:lnTo>
                                <a:pt x="298514" y="216313"/>
                              </a:lnTo>
                              <a:lnTo>
                                <a:pt x="270224" y="215075"/>
                              </a:lnTo>
                              <a:lnTo>
                                <a:pt x="268224" y="204692"/>
                              </a:lnTo>
                              <a:lnTo>
                                <a:pt x="265938" y="194215"/>
                              </a:lnTo>
                              <a:lnTo>
                                <a:pt x="261652" y="183833"/>
                              </a:lnTo>
                              <a:lnTo>
                                <a:pt x="258509" y="174689"/>
                              </a:lnTo>
                              <a:lnTo>
                                <a:pt x="248412" y="154591"/>
                              </a:lnTo>
                              <a:lnTo>
                                <a:pt x="236792" y="135065"/>
                              </a:lnTo>
                              <a:lnTo>
                                <a:pt x="223647" y="117539"/>
                              </a:lnTo>
                              <a:lnTo>
                                <a:pt x="208502" y="100013"/>
                              </a:lnTo>
                              <a:lnTo>
                                <a:pt x="192119" y="84963"/>
                              </a:lnTo>
                              <a:lnTo>
                                <a:pt x="174689" y="69628"/>
                              </a:lnTo>
                              <a:lnTo>
                                <a:pt x="155258" y="55817"/>
                              </a:lnTo>
                              <a:lnTo>
                                <a:pt x="135446" y="44196"/>
                              </a:lnTo>
                              <a:lnTo>
                                <a:pt x="113729" y="32480"/>
                              </a:lnTo>
                              <a:lnTo>
                                <a:pt x="92011" y="23336"/>
                              </a:lnTo>
                              <a:lnTo>
                                <a:pt x="70295" y="14954"/>
                              </a:lnTo>
                              <a:lnTo>
                                <a:pt x="46577" y="7906"/>
                              </a:lnTo>
                              <a:lnTo>
                                <a:pt x="23622" y="3334"/>
                              </a:lnTo>
                              <a:lnTo>
                                <a:pt x="0" y="0"/>
                              </a:lnTo>
                              <a:close/>
                            </a:path>
                          </a:pathLst>
                        </a:custGeom>
                        <a:solidFill>
                          <a:srgbClr val="004C7A"/>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F9E5047" id="Group 28507" o:spid="_x0000_s1026" style="position:absolute;margin-left:0;margin-top:47.4pt;width:179.45pt;height:49.9pt;z-index:251659264;mso-position-horizontal:center;mso-position-horizontal-relative:page;mso-position-vertical-relative:page;mso-width-relative:margin;mso-height-relative:margin" coordsize="22786,6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">
              <v:shape id="Shape 28508" o:spid="_x0000_s1027" style="position:absolute;left:3327;top:5086;width:42;height:46;visibility:visible;mso-wrap-style:square;v-text-anchor:top" coordsize="428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" path="m2000,l4286,2096,2000,4572,,1238,2000,xe" fillcolor="#0a3d73" stroked="f" strokeweight="0">
                <v:stroke miterlimit="83231f" joinstyle="miter"/>
                <v:path arrowok="t" textboxrect="0,0,4286,4572"/>
              </v:shape>
              <v:shape id="Shape 28509" o:spid="_x0000_s1028" style="position:absolute;left:4772;top:4690;width:30;height:33;visibility:visible;mso-wrap-style:square;v-text-anchor:top" coordsize="3048,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" path="m1143,l3048,2096,2286,3334,,3334,1143,xe" fillcolor="#0a3d73" stroked="f" strokeweight="0">
                <v:stroke miterlimit="83231f" joinstyle="miter"/>
                <v:path arrowok="t" textboxrect="0,0,3048,3334"/>
              </v:shape>
              <v:shape id="Shape 28510" o:spid="_x0000_s1029" style="position:absolute;left:4469;top:4572;width:30;height:34;visibility:visible;mso-wrap-style:square;v-text-anchor:top" coordsize="3048,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" path="m,l3048,,1905,3334,,xe" fillcolor="#0a3d73" stroked="f" strokeweight="0">
                <v:stroke miterlimit="83231f" joinstyle="miter"/>
                <v:path arrowok="t" textboxrect="0,0,3048,3334"/>
              </v:shape>
              <v:shape id="Shape 28511" o:spid="_x0000_s1030" style="position:absolute;left:5109;top:4248;width:31;height:33;visibility:visible;mso-wrap-style:square;v-text-anchor:top" coordsize="3143,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" path="m3143,r,2096l2000,3334,,1238,3143,xe" fillcolor="#0a3d73" stroked="f" strokeweight="0">
                <v:stroke miterlimit="83231f" joinstyle="miter"/>
                <v:path arrowok="t" textboxrect="0,0,3143,3334"/>
              </v:shape>
              <v:shape id="Shape 28614" o:spid="_x0000_s1031" style="position:absolute;left:1187;top:1825;width:32;height:25;visibility:visible;mso-wrap-style:square;v-text-anchor:top" coordsize="3143,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" path="m,l3143,r,2476l762,2476,,xe" fillcolor="#0a3d73" stroked="f" strokeweight="0">
                <v:stroke miterlimit="83231f" joinstyle="miter"/>
                <v:path arrowok="t" textboxrect="0,0,3143,2476"/>
              </v:shape>
              <v:shape id="Shape 28512" o:spid="_x0000_s1032" style="position:absolute;left:4729;top:1579;width:43;height:50;visibility:visible;mso-wrap-style:square;v-text-anchor:top" coordsize="4286,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" path="m1905,l4286,2572,1905,5048,,2572,1905,xe" fillcolor="#0a3d73" stroked="f" strokeweight="0">
                <v:stroke miterlimit="83231f" joinstyle="miter"/>
                <v:path arrowok="t" textboxrect="0,0,4286,5048"/>
              </v:shape>
              <v:shape id="Shape 28513" o:spid="_x0000_s1033" style="position:absolute;left:3629;top:1300;width:133;height:142;visibility:visible;mso-wrap-style:square;v-text-anchor:top" coordsize="13240,1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" path="m8954,r1904,2476l13240,5906,,14192,8954,xe" fillcolor="#0a3d73" stroked="f" strokeweight="0">
                <v:stroke miterlimit="83231f" joinstyle="miter"/>
                <v:path arrowok="t" textboxrect="0,0,13240,14192"/>
              </v:shape>
              <v:shape id="Shape 28514" o:spid="_x0000_s1034" style="position:absolute;left:1086;top:1079;width:55;height:50;visibility:visible;mso-wrap-style:square;v-text-anchor:top" coordsize="5429,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" path="m,l5429,,4286,3810,1238,5048,,xe" fillcolor="#0a3d73" stroked="f" strokeweight="0">
                <v:stroke miterlimit="83231f" joinstyle="miter"/>
                <v:path arrowok="t" textboxrect="0,0,5429,5048"/>
              </v:shape>
              <v:shape id="Shape 28515" o:spid="_x0000_s1035" style="position:absolute;left:2154;top:824;width:97;height:72;visibility:visible;mso-wrap-style:square;v-text-anchor:top" coordsize="9715,7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" path="m762,l9715,3334,762,7144,,3334,762,xe" fillcolor="#0a3d73" stroked="f" strokeweight="0">
                <v:stroke miterlimit="83231f" joinstyle="miter"/>
                <v:path arrowok="t" textboxrect="0,0,9715,7144"/>
              </v:shape>
              <v:shape id="Shape 28516" o:spid="_x0000_s1036" style="position:absolute;left:1564;top:824;width:47;height:34;visibility:visible;mso-wrap-style:square;v-text-anchor:top" coordsize="4667,3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" path="m,l3429,,4667,3334r-3524,l,xe" fillcolor="#0a3d73" stroked="f" strokeweight="0">
                <v:stroke miterlimit="83231f" joinstyle="miter"/>
                <v:path arrowok="t" textboxrect="0,0,4667,3334"/>
              </v:shape>
              <v:shape id="Shape 28517" o:spid="_x0000_s1037" style="position:absolute;left:3696;top:461;width:66;height:84;visibility:visible;mso-wrap-style:square;v-text-anchor:top" coordsize="6572,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" path="m4191,l6572,7144,3048,8382,,7144,4191,xe" fillcolor="#0a3d73" stroked="f" strokeweight="0">
                <v:stroke miterlimit="83231f" joinstyle="miter"/>
                <v:path arrowok="t" textboxrect="0,0,6572,8382"/>
              </v:shape>
              <v:shape id="Shape 28518" o:spid="_x0000_s1038" style="position:absolute;left:609;top:395;width:5335;height:5770;visibility:visible;mso-wrap-style:square;v-text-anchor:top" coordsize="533495,57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" path="m193357,r2286,2096l192800,4228r85,190l195643,2096r10859,15430l207740,18383r,1239l201518,42553r12969,16912l257365,41720r2382,l273077,47251r18587,-3896l308705,13811r2629,1486l315277,13811r17050,51245l329562,66162r16,11l332327,65056r,1238l331565,67532r-7469,13811l347853,81343r4286,l352139,85915r-1143,12955l350996,101346r-3143,l347853,98277r-513,-96l347853,101346r-14383,2096l333457,103352r-7592,6972l340475,115681,354044,98870r2982,2467l356958,100917r-2914,-2047l355282,97631r1143,l367284,95536r1143,l369665,96393r34136,32372l411956,120967r2143,2906l416242,120967r14653,11568l465105,130112r1144,l467487,131350r43009,49960l529209,180118r3048,l532257,183928r1238,53340l533495,238506r-1238,1238l530352,237268r-365,l532257,239744r-64413,60230l472916,331470r-3216,597l470252,332406r2664,-936l473678,332708r-762,1334l449211,370490r3893,14796l449403,386466r2558,2154l419290,431578r-1932,-2620l416242,432816r-27949,-7483l331630,459146r697,32058l332327,492442r-762,858l329279,491204r-151,l331565,493300r-59817,77057l269034,567881r-715,l271748,570357r-5429,6668l265176,567881r-1020,-15644l235739,526920r-21426,-1997l205359,523685r6667,-5811l214313,521208r,-164l212026,517874r54603,-48504l254317,447008r2715,-1905l256147,444950r-1830,2058l253174,445770r,-1333l256462,426129r-10717,877l245152,422857r-404,81l245745,427006r-3429,l241078,423672r-4750,-19333l209645,399002r1201,-3987l210651,394979r-1006,4023l206502,398240r1238,-3810l214029,355333,199930,315277r6572,-2095l220504,352711r,2095l218321,353920r-597,330l220504,354806r-5589,36884l240316,396907r2000,1333l242316,400336r-2490,l239758,400811r2558,-475l246880,418832r14010,-1065l265176,417767r-1143,4571l260939,445404r12809,23702l271034,470773r2714,2905l221935,518714r14856,1637l238030,520351r1143,857l236791,523685r,275l239173,521208r31432,27051l271748,549116r,1239l272272,557764r53783,-69028l324993,456152r,-2476l326898,452819r1143,3333l328564,456152r-1666,-3333l385953,417767r1742,4082l389001,417767r27095,6555l445905,384877r-3659,-14640l442246,368999r1142,-1239l444908,369735r1299,-244l443388,367760r22848,-35129l460819,298990r3213,-597l463656,297872r-2837,1118l460819,296894r1238,-1238l526814,236319r-698,-48860l509778,188500r-2286,l506254,187262r3524,-2096l509778,184294r-3524,2968l463963,137273r-32576,3221l430840,137001r-264,497l431387,140494r-1238,l429387,139732,414351,128558r-7824,7364l403812,133636r-468,394l406527,135922r-3524,2571l401098,135922,366439,103549r-7755,989l344424,122206r-3063,-2535l341330,119768r3094,2438l342424,124301r-2286,-857l317182,115062r-6191,-2000l316420,109252,331565,96393r,-857l332327,95536r12097,-1042l344424,89630r-19969,l315277,96393r-1941,-3725l310991,90488,325346,65209,311300,23917,296608,47530r,2571l294703,50101r,-3741l294039,45952r664,4149l273748,54674r-2000,l272889,51603r-141,-501l271748,54674,258559,49258,214313,67532r-2287,858l210788,66294,194500,45434r-1143,-1238l194500,41720r2844,1120l197382,42805r-2882,-1085l199564,19954,192048,9274,154495,28765r-2057,-4000l152209,25432r2286,3333l152209,30099r-1143,-1334l130048,18875r5299,16485l155257,42958r-952,3572l155257,50101,120777,67532r-1823,-3005l118935,64659r1842,2873l119538,68390r-1143,l98965,65056r-2286,l96679,62960r2828,-994l99521,61889r-2842,1071l93366,51035,64828,59072r8133,13128l76105,79248,69532,78010,57547,77163r6556,20468l60960,98870r,l64103,97631r,1239l60960,143066r-4014,-637l58579,145542,20675,167581,8272,196352r17731,21294l20574,222218,2286,198882,,197644r1143,-2096l4260,196776r169,-180l1143,195548,15145,161830r1143,-1238l17431,160592r1097,2954l18812,163690r-1381,-3098l53241,140985,57715,99803,48958,73438r3700,-1448l53149,68390r8878,1342l55531,59246,53149,54674r4667,-1239l58574,57128r243,-168l57816,53435,95536,42958r635,3973l100203,46292r2587,12047l119538,60484r-7,54l144935,47333,131635,42958r-2381,-1238l129254,40481,120777,12573,117253,4667r7715,3334l152187,21519,191452,1238,193357,xe" fillcolor="#0a3d73" stroked="f" strokeweight="0">
                <v:stroke miterlimit="83231f" joinstyle="miter"/>
                <v:path arrowok="t" textboxrect="0,0,533495,577025"/>
              </v:shape>
              <v:shape id="Shape 28519" o:spid="_x0000_s1039" style="position:absolute;left:2434;top:2559;width:464;height:1059;visibility:visible;mso-wrap-style:square;v-text-anchor:top" coordsize="46387,10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" path="m30671,l46387,r,31242l45815,31242r,9620l44672,46672r-2000,8002l40386,67532r6001,l46387,92202r-11430,l32576,105918,,105918,30671,xe" fillcolor="#9a241e" stroked="f" strokeweight="0">
                <v:stroke miterlimit="83231f" joinstyle="miter"/>
                <v:path arrowok="t" textboxrect="0,0,46387,105918"/>
              </v:shape>
              <v:shape id="Shape 28520" o:spid="_x0000_s1040" style="position:absolute;left:1564;top:2559;width:827;height:1059;visibility:visible;mso-wrap-style:square;v-text-anchor:top" coordsize="82677,10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" path="m,l29432,,55531,54674,54293,51340,54293,,82677,r,105918l53531,105918,28289,51340r,11620l29432,67532r,38386l,105918,,xe" fillcolor="#9a241e" stroked="f" strokeweight="0">
                <v:stroke miterlimit="83231f" joinstyle="miter"/>
                <v:path arrowok="t" textboxrect="0,0,82677,105918"/>
              </v:shape>
              <v:shape id="Shape 28521" o:spid="_x0000_s1041" style="position:absolute;left:644;top:2559;width:769;height:1084;visibility:visible;mso-wrap-style:square;v-text-anchor:top" coordsize="76867,10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" path="m,l30289,r,66294l32576,70866r762,2572l34480,74676r2382,l38005,75438r1905,-762l42291,74676r762,-1238l44196,70866r2381,-4572l46577,,76867,r,57150l75724,67532r,7906l73724,82582r-2286,5810l69437,92964r-3429,3810l61722,100108r-3143,3334l53149,105918r-4667,1238l43053,108395r-10477,l27908,107156r-5429,-1238l18193,103442r-4286,-3334l10858,96774,7334,92964,5429,88392,3048,82582,762,75438r,-7906l,57150,,xe" fillcolor="#9a241e" stroked="f" strokeweight="0">
                <v:stroke miterlimit="83231f" joinstyle="miter"/>
                <v:path arrowok="t" textboxrect="0,0,76867,108395"/>
              </v:shape>
              <v:shape id="Shape 28522" o:spid="_x0000_s1042" style="position:absolute;top:2559;width:555;height:1059;visibility:visible;mso-wrap-style:square;v-text-anchor:top" coordsize="55531,10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" path="m,l55531,r,29242l29527,29242r,11620l52388,40862r,26670l29527,67532r,38386l,105918,,xe" fillcolor="#9a241e" stroked="f" strokeweight="0">
                <v:stroke miterlimit="83231f" joinstyle="miter"/>
                <v:path arrowok="t" textboxrect="0,0,55531,105918"/>
              </v:shape>
              <v:shape id="Shape 28523" o:spid="_x0000_s1043" style="position:absolute;left:4010;top:2559;width:456;height:1059;visibility:visible;mso-wrap-style:square;v-text-anchor:top" coordsize="45577,10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" path="m29528,l45577,r,32212l44577,36290r,4572l43434,46672r-2286,8002l39148,67532r6429,l45577,92202r-10620,l31433,105918,,105918,29528,xe" fillcolor="#9a241e" stroked="f" strokeweight="0">
                <v:stroke miterlimit="83231f" joinstyle="miter"/>
                <v:path arrowok="t" textboxrect="0,0,45577,105918"/>
              </v:shape>
              <v:shape id="Shape 28524" o:spid="_x0000_s1044" style="position:absolute;left:2898;top:2559;width:460;height:1059;visibility:visible;mso-wrap-style:square;v-text-anchor:top" coordsize="46006,10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" path="m,l16859,,43205,95741r-343,1033l43597,97166r2409,8752l13430,105918,11430,92202,,92202,,67532r6001,l3715,54674,1333,46672r,-5810l571,36290r,-5048l,31242,,xe" fillcolor="#9a241e" stroked="f" strokeweight="0">
                <v:stroke miterlimit="83231f" joinstyle="miter"/>
                <v:path arrowok="t" textboxrect="0,0,46006,105918"/>
              </v:shape>
              <v:shape id="Shape 28525" o:spid="_x0000_s1045" style="position:absolute;left:3330;top:2534;width:692;height:1109;visibility:visible;mso-wrap-style:square;v-text-anchor:top" coordsize="69189,110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" path="m32328,l46234,r7811,2476l60236,4953r6572,4667l58331,37528,54045,33718,49758,31718,45091,29147r-6191,l36614,30385r-1238,1333l34233,33718r1143,2572l37757,38767r4286,857l47472,42100r1143,l50521,43339r3524,1238l58331,46672r3048,2477l63760,52483r1905,4667l66808,60865r1238,4572l69189,71247r-1143,8001l65665,87535r-3048,5810l58331,100012r-5429,5049l47472,108395r-7810,2476l32328,110871r-7811,-1238l15945,108395,8230,103822,392,99643,,98218,9372,70009r6573,4572l21469,77914r4191,1334l29947,80486r3524,l35376,79248r1238,-2095l36614,72581,34233,71247,32328,70009,28042,67532r-2382,l23374,66675,19088,65437,15945,62960,12516,60865,9372,57150,7087,52483,6325,49149,5086,43339r,-12954l7087,23336r3429,-7048l13659,10858,19088,5810,25660,2476,32328,xe" fillcolor="#9a241e" stroked="f" strokeweight="0">
                <v:stroke miterlimit="83231f" joinstyle="miter"/>
                <v:path arrowok="t" textboxrect="0,0,69189,110871"/>
              </v:shape>
              <v:shape id="Shape 28526" o:spid="_x0000_s1046" style="position:absolute;left:4466;top:2559;width:457;height:1059;visibility:visible;mso-wrap-style:square;v-text-anchor:top" coordsize="45672,10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" path="m,l17288,,45672,105918r-31528,l11097,92202,,92202,,67532r6429,l3286,54674,2143,46672,1000,40862,238,36290r,-5048l,32212,,xe" fillcolor="#9a241e" stroked="f" strokeweight="0">
                <v:stroke miterlimit="83231f" joinstyle="miter"/>
                <v:path arrowok="t" textboxrect="0,0,45672,105918"/>
              </v:shape>
              <v:shape id="Shape 28527" o:spid="_x0000_s1047" style="position:absolute;left:6530;top:3827;width:532;height:791;visibility:visible;mso-wrap-style:square;v-text-anchor:top" coordsize="53245,7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" path="m,l9715,r,37529l10858,45434r,5811l12097,55816r2285,4668l16288,62960r2381,2477l22955,66294r7715,l33814,65437r3048,-2477l39243,60484r2286,-4668l42291,51245,42291,,53245,r,44196l52388,52483r-1144,7143l48958,65437r-2000,4572l42291,73343r-4191,3809l32670,77915r-6286,1238l20955,77915r-5810,-763l9715,73343,6572,70009,3524,65437,1143,59626,,52483,,xe" fillcolor="#1f1a17" stroked="f" strokeweight="0">
                <v:stroke miterlimit="83231f" joinstyle="miter"/>
                <v:path arrowok="t" textboxrect="0,0,53245,79153"/>
              </v:shape>
              <v:shape id="Shape 28528" o:spid="_x0000_s1048" style="position:absolute;left:7943;top:3806;width:299;height:812;visibility:visible;mso-wrap-style:square;v-text-anchor:top" coordsize="29908,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" path="m27146,r2762,303l29908,12478r-5048,l21717,13716r-3048,2572l15144,19622r-2000,3714l12001,27908r-1143,5810l10858,45434r1143,5811l13144,57150r2000,3334l18669,63818r3048,2476l24860,68390r5048,l29908,80948r-1619,300l21717,80010,16288,77915,12001,74200,7715,69628,4286,63818,2286,57150,,48768,,31242,2286,24193,4286,17526,7715,11621,12001,5810,16288,2096,21717,857,27146,xe" fillcolor="#1f1a17" stroked="f" strokeweight="0">
                <v:stroke miterlimit="83231f" joinstyle="miter"/>
                <v:path arrowok="t" textboxrect="0,0,29908,81248"/>
              </v:shape>
              <v:shape id="Shape 28529" o:spid="_x0000_s1049" style="position:absolute;left:7259;top:3806;width:533;height:779;visibility:visible;mso-wrap-style:square;v-text-anchor:top" coordsize="53245,77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" path="m31528,r4286,l40005,2096r4667,1238l46673,7049r3429,3333l50864,15049r1238,5811l53245,26670r,51245l42387,77915r,-54579l40005,19622r-762,-3334l36957,13716,34576,12478r-3048,-857l22575,11621r-3144,857l16383,16288r-3524,3334l12097,22098r-1143,3334l9716,31242r,46673l,77915,,2096r9716,l9716,13716,14002,7906,18288,3334,23718,857,31528,xe" fillcolor="#1f1a17" stroked="f" strokeweight="0">
                <v:stroke miterlimit="83231f" joinstyle="miter"/>
                <v:path arrowok="t" textboxrect="0,0,53245,77915"/>
              </v:shape>
              <v:shape id="Shape 28530" o:spid="_x0000_s1050" style="position:absolute;left:5901;top:3385;width:501;height:1200;visibility:visible;mso-wrap-style:square;v-text-anchor:top" coordsize="50101,120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" path="m,l50101,r,12954l12001,12954r,33718l50101,46672r,13812l12001,60484r,59531l,120015,,xe" fillcolor="#1f1a17" stroked="f" strokeweight="0">
                <v:stroke miterlimit="83231f" joinstyle="miter"/>
                <v:path arrowok="t" textboxrect="0,0,50101,120015"/>
              </v:shape>
              <v:shape id="Shape 28531" o:spid="_x0000_s1051" style="position:absolute;left:8693;top:3806;width:304;height:812;visibility:visible;mso-wrap-style:square;v-text-anchor:top" coordsize="30432,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" path="m27146,r3286,l30432,12478r-4429,l21717,15049r-3144,1239l16287,19622r-1999,4571l12001,27908r-1143,5810l10858,46292r1143,5810l14288,57150r1999,3334l18573,63818r3144,2476l26003,67532r4286,858l30432,68363r,12481l28289,81248,21717,80010,16287,77915,12001,74200,7715,69628,4191,63818,2286,57150,1143,48768,,40481,1143,31242,2286,24193,4191,17526,7715,10382,12001,5810,16287,2096,21717,857,27146,xe" fillcolor="#1f1a17" stroked="f" strokeweight="0">
                <v:stroke miterlimit="83231f" joinstyle="miter"/>
                <v:path arrowok="t" textboxrect="0,0,30432,81248"/>
              </v:shape>
              <v:shape id="Shape 28532" o:spid="_x0000_s1052" style="position:absolute;left:8242;top:3313;width:287;height:1302;visibility:visible;mso-wrap-style:square;v-text-anchor:top" coordsize="28670,13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" path="m19050,r9620,l28670,127159r-9620,l19050,113062r-3143,7048l10478,125921r-5430,3333l,130192,,117634r3905,l8096,115538r3143,-2476l14764,110966r1905,-4572l17812,101346r1238,-5810l19050,89725r,-5905l17812,78391,16669,73438,13526,70104,11239,66770,8096,64294,3905,61722,,61722,,49547r5048,555l10478,53816r5429,4572l19050,66770,19050,xe" fillcolor="#1f1a17" stroked="f" strokeweight="0">
                <v:stroke miterlimit="83231f" joinstyle="miter"/>
                <v:path arrowok="t" textboxrect="0,0,28670,130192"/>
              </v:shape>
              <v:shape id="Shape 28533" o:spid="_x0000_s1053" style="position:absolute;left:8662;top:1650;width:335;height:1259;visibility:visible;mso-wrap-style:square;v-text-anchor:top" coordsize="33576,12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" path="m18288,l33576,46936r,31863l21717,43339,10859,125921,,125921,18288,xe" fillcolor="#1f1a17" stroked="f" strokeweight="0">
                <v:stroke miterlimit="83231f" joinstyle="miter"/>
                <v:path arrowok="t" textboxrect="0,0,33576,125921"/>
              </v:shape>
              <v:shape id="Shape 28534" o:spid="_x0000_s1054" style="position:absolute;left:9563;top:4606;width:325;height:363;visibility:visible;mso-wrap-style:square;v-text-anchor:top" coordsize="32575,3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" path="m10858,r5430,1023l16288,5905r5429,l24003,7144r3143,1238l28289,9620r2000,2096l31432,14192r1143,3334l32575,24670r-1143,3334l30289,30480r-2000,2095l26003,33814r-3143,1238l19336,36290r-6192,l8477,35052,4286,33814,,32575,,24670r4286,1238l8477,27146r4667,l15144,28004r3430,-858l21717,25908r1143,-2572l22860,17526,21717,15430,18574,14192r-7716,l10858,xe" fillcolor="#1f1a17" stroked="f" strokeweight="0">
                <v:stroke miterlimit="83231f" joinstyle="miter"/>
                <v:path arrowok="t" textboxrect="0,0,32575,36290"/>
              </v:shape>
              <v:shape id="Shape 28535" o:spid="_x0000_s1055" style="position:absolute;left:10028;top:3806;width:305;height:812;visibility:visible;mso-wrap-style:square;v-text-anchor:top" coordsize="30480,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" path="m28289,r2191,l30480,12478r-4096,l21717,15049r-3143,1239l16288,19622r-1905,4571l12002,27908r-1143,5810l10859,46292r1143,5810l14383,57150r1905,3334l18574,63818r3143,2476l26384,67532r4096,819l30480,80841r-2191,407l21717,80010,17431,77915,12002,74200,7715,69628,4667,63818,2286,57150,1143,48768,,40481,1143,31242,2286,24193,4667,17526,7715,10382,12002,5810,16288,2096,21717,857,28289,xe" fillcolor="#1f1a17" stroked="f" strokeweight="0">
                <v:stroke miterlimit="83231f" joinstyle="miter"/>
                <v:path arrowok="t" textboxrect="0,0,30480,81248"/>
              </v:shape>
              <v:shape id="Shape 28536" o:spid="_x0000_s1056" style="position:absolute;left:9442;top:3806;width:489;height:812;visibility:visible;mso-wrap-style:square;v-text-anchor:top" coordsize="48959,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" path="m30671,r4286,l39243,857r5429,2477l47816,4572r,13811l44672,16288,40386,13716,36100,12478r-8859,l22955,13716r-3143,3810l16383,20860r-3143,3333l12097,29147r-1238,5429l9716,41720r1143,4572l12097,52102r2286,5048l16383,60484r3429,3334l22955,66294r4286,2096l31433,68390r4667,-858l40386,66294r4286,-2476l48959,60484r,13716l45815,77915r-5429,1333l34957,80010r-5430,1238l28385,81033r,-3118l22955,77915r,2095l17526,77915,12097,74200,7810,69628,4286,63818,1238,57150,,50006,,32480,1238,24193,4286,17526,7810,11621,13240,7049,17526,3334,24098,857,30671,xe" fillcolor="#1f1a17" stroked="f" strokeweight="0">
                <v:stroke miterlimit="83231f" joinstyle="miter"/>
                <v:path arrowok="t" textboxrect="0,0,48959,81248"/>
              </v:shape>
              <v:shape id="Shape 28537" o:spid="_x0000_s1057" style="position:absolute;left:8997;top:3806;width:293;height:808;visibility:visible;mso-wrap-style:square;v-text-anchor:top" coordsize="29289,80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" path="m,l1000,,4429,857,7572,2096,9954,4572r5429,4572l18431,17526r,-15430l29289,2096r,75819l19574,77915r,-14097l15383,70866,9954,76676,4429,80010,,80844,,68363r4429,-831l7572,66294r3144,-2476l14144,60484r2382,-3334l17288,52102r1143,-5810l19574,40481,18431,34576,17288,29147r-762,-4954l14144,20860,10716,17526,7572,15049,3286,12478,,12478,,xe" fillcolor="#1f1a17" stroked="f" strokeweight="0">
                <v:stroke miterlimit="83231f" joinstyle="miter"/>
                <v:path arrowok="t" textboxrect="0,0,29289,80844"/>
              </v:shape>
              <v:shape id="Shape 28538" o:spid="_x0000_s1058" style="position:absolute;left:10160;top:3501;width:173;height:175;visibility:visible;mso-wrap-style:square;v-text-anchor:top" coordsize="17335,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" path="m12097,r1143,l14002,1333r2381,l17335,1623r,12394l14002,12954r-762,-1238l12097,11716r-2382,l7810,12954,6668,15049,5429,17526,,17526,2381,10477,4287,4667,6668,3334,7810,1333r1905,l12097,xe" fillcolor="#1f1a17" stroked="f" strokeweight="0">
                <v:stroke miterlimit="83231f" joinstyle="miter"/>
                <v:path arrowok="t" textboxrect="0,0,17335,17526"/>
              </v:shape>
              <v:shape id="Shape 28539" o:spid="_x0000_s1059" style="position:absolute;left:10148;top:2150;width:185;height:759;visibility:visible;mso-wrap-style:square;v-text-anchor:top" coordsize="18478,7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" path="m,l9715,r,11716l14383,5810,18478,1442r,9973l16288,12954r-3048,3334l12097,20002r-1239,4572l9715,29242r,46672l,75914,,xe" fillcolor="#1f1a17" stroked="f" strokeweight="0">
                <v:stroke miterlimit="83231f" joinstyle="miter"/>
                <v:path arrowok="t" textboxrect="0,0,18478,75914"/>
              </v:shape>
              <v:shape id="Shape 29345" o:spid="_x0000_s1060" style="position:absolute;left:9834;top:2150;width:97;height:759;visibility:visible;mso-wrap-style:square;v-text-anchor:top" coordsize="9716,7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" path="m,l9716,r,75914l,75914,,e" fillcolor="#1f1a17" stroked="f" strokeweight="0">
                <v:stroke miterlimit="83231f" joinstyle="miter"/>
                <v:path arrowok="t" textboxrect="0,0,9716,75914"/>
              </v:shape>
              <v:shape id="Shape 28541" o:spid="_x0000_s1061" style="position:absolute;left:9811;top:1696;width:143;height:188;visibility:visible;mso-wrap-style:square;v-text-anchor:top" coordsize="14288,1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" path="m4572,r5524,l12002,2476r2286,3334l14288,12954r-2286,3715l10096,17526,6572,18764,4572,17526,2286,16669,,12954,,9620,,5810,2286,2476,4572,xe" fillcolor="#1f1a17" stroked="f" strokeweight="0">
                <v:stroke miterlimit="83231f" joinstyle="miter"/>
                <v:path arrowok="t" textboxrect="0,0,14288,18764"/>
              </v:shape>
              <v:shape id="Shape 28542" o:spid="_x0000_s1062" style="position:absolute;left:8997;top:1650;width:697;height:1305;visibility:visible;mso-wrap-style:square;v-text-anchor:top" coordsize="69675,13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" path="m51102,l69675,125921r-10858,l46815,43339,17288,130492,,78799,,46936r17288,53077l51102,xe" fillcolor="#1f1a17" stroked="f" strokeweight="0">
                <v:stroke miterlimit="83231f" joinstyle="miter"/>
                <v:path arrowok="t" textboxrect="0,0,69675,130492"/>
              </v:shape>
              <v:shape id="Shape 28543" o:spid="_x0000_s1063" style="position:absolute;left:10778;top:3806;width:312;height:811;visibility:visible;mso-wrap-style:square;v-text-anchor:top" coordsize="31242,8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" path="m31242,r,11652l27146,12404r-4286,1238l19717,16214r-3429,4572l14288,24120r-2286,4953l10859,34502r-763,5906l10859,46218r1143,4953l14288,55743r2000,4667l19717,63744r4286,2476l27146,68316r4096,l31242,81069,25146,79937,19717,77841,14288,74126,8858,68316,5429,62506,2286,55743,,48695,,40408,,32407,2286,24120,5429,17453,8858,11547,14288,6975,19717,3260,25146,784,31242,xe" fillcolor="#1f1a17" stroked="f" strokeweight="0">
                <v:stroke miterlimit="83231f" joinstyle="miter"/>
                <v:path arrowok="t" textboxrect="0,0,31242,81069"/>
              </v:shape>
              <v:shape id="Shape 28544" o:spid="_x0000_s1064" style="position:absolute;left:10333;top:3806;width:294;height:808;visibility:visible;mso-wrap-style:square;v-text-anchor:top" coordsize="29337,8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" path="m,l1334,,4477,857,7525,2096,9906,4572r5429,4572l18383,17526r,-15430l29337,2096r,75819l19622,77915r,-14097l15335,70866,9906,76676,4477,80010,,80841,,68351r191,39l4477,67532,7525,66294r3524,-2476l14192,60484r2286,-3334l17240,52102r1143,-5810l19622,40481,18383,34576,17240,29147r-762,-4954l14192,20860,11049,17526,7525,15049,3239,12478,,12478,,xe" fillcolor="#1f1a17" stroked="f" strokeweight="0">
                <v:stroke miterlimit="83231f" joinstyle="miter"/>
                <v:path arrowok="t" textboxrect="0,0,29337,80841"/>
              </v:shape>
              <v:shape id="Shape 28545" o:spid="_x0000_s1065" style="position:absolute;left:10333;top:3489;width:208;height:162;visibility:visible;mso-wrap-style:square;v-text-anchor:top" coordsize="20765,1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" path="m14192,r6573,l18383,7144r-3048,5810l14192,14192r-2381,1238l9906,16288r-6667,l,15255,,2862,5620,4572r1143,l7525,5905r1238,l11049,4572r762,l12954,2572,14192,xe" fillcolor="#1f1a17" stroked="f" strokeweight="0">
                <v:stroke miterlimit="83231f" joinstyle="miter"/>
                <v:path arrowok="t" textboxrect="0,0,20765,16288"/>
              </v:shape>
              <v:shape id="Shape 29346" o:spid="_x0000_s1066" style="position:absolute;left:10879;top:2150;width:109;height:759;visibility:visible;mso-wrap-style:square;v-text-anchor:top" coordsize="10859,7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" path="m,l10859,r,75914l,75914,,e" fillcolor="#1f1a17" stroked="f" strokeweight="0">
                <v:stroke miterlimit="83231f" joinstyle="miter"/>
                <v:path arrowok="t" textboxrect="0,0,10859,75914"/>
              </v:shape>
              <v:shape id="Shape 28547" o:spid="_x0000_s1067" style="position:absolute;left:10333;top:2129;width:348;height:780;visibility:visible;mso-wrap-style:square;v-text-anchor:top" coordsize="34766,7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" path="m5620,l17240,r4668,857l25051,3334r3048,2572l31623,10477r1143,4572l33528,19621r1238,7049l34766,78010r-10953,l23813,28004,22670,23336r-762,-3715l20765,16288,18383,13811,15335,11716r-3524,l8763,10477,4477,11716r-3143,857l,13510,,3537,191,3334,5620,xe" fillcolor="#1f1a17" stroked="f" strokeweight="0">
                <v:stroke miterlimit="83231f" joinstyle="miter"/>
                <v:path arrowok="t" textboxrect="0,0,34766,78010"/>
              </v:shape>
              <v:shape id="Shape 28548" o:spid="_x0000_s1068" style="position:absolute;left:10855;top:1696;width:152;height:188;visibility:visible;mso-wrap-style:square;v-text-anchor:top" coordsize="15145,1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" path="m4287,r6572,l13240,2476r762,3334l15145,9620r-1143,3334l13240,16669r-2381,857l7811,18764,4287,17526,2381,16669,1143,12954,,9620,1143,5810,2381,2476,4287,xe" fillcolor="#1f1a17" stroked="f" strokeweight="0">
                <v:stroke miterlimit="83231f" joinstyle="miter"/>
                <v:path arrowok="t" textboxrect="0,0,15145,18764"/>
              </v:shape>
              <v:shape id="Shape 28549" o:spid="_x0000_s1069" style="position:absolute;left:11090;top:3806;width:320;height:812;visibility:visible;mso-wrap-style:square;v-text-anchor:top" coordsize="32004,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" path="m572,l6763,857r5429,2477l17621,7049r5430,4572l27718,18383r1905,5810l32004,32480r,16288l29623,55817r-1905,6762l23051,68390r-5430,5810l12192,77915,6763,80010,572,81248,,81142,,68390r4858,l9049,66294r3143,-2476l15716,60484r1905,-4667l20003,51245r1143,-4953l21146,34576,20003,29147,17621,24193,15716,20860,12192,16288,9049,13716,4858,12478,572,11621,,11726,,74,572,xe" fillcolor="#1f1a17" stroked="f" strokeweight="0">
                <v:stroke miterlimit="83231f" joinstyle="miter"/>
                <v:path arrowok="t" textboxrect="0,0,32004,81248"/>
              </v:shape>
              <v:shape id="Shape 28550" o:spid="_x0000_s1070" style="position:absolute;left:11962;top:3339;width:343;height:1246;visibility:visible;mso-wrap-style:square;v-text-anchor:top" coordsize="34337,124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" path="m,l34337,46939r,19442l10858,33718r,90869l,124587,,xe" fillcolor="#1f1a17" stroked="f" strokeweight="0">
                <v:stroke miterlimit="83231f" joinstyle="miter"/>
                <v:path arrowok="t" textboxrect="0,0,34337,124587"/>
              </v:shape>
              <v:shape id="Shape 28551" o:spid="_x0000_s1071" style="position:absolute;left:12016;top:2129;width:289;height:801;visibility:visible;mso-wrap-style:square;v-text-anchor:top" coordsize="28908,8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" path="m22860,r6048,l28908,10477r-3667,l21717,11716r-1905,2095l16288,16288r-1905,3333l13145,23336r-1143,3334l10859,31337r18049,l28908,41719r-18049,l10859,48768r1143,4667l14383,58007r1905,3715l19812,65056r3048,2476l26384,69628r2524,l28908,80105r-4810,l17431,78010,12002,74200,7715,68389,4668,62579,2286,55912,,47530,,31337,2286,23336,4668,17526,7715,11716,12002,5906,17431,2096,22860,xe" fillcolor="#1f1a17" stroked="f" strokeweight="0">
                <v:stroke miterlimit="83231f" joinstyle="miter"/>
                <v:path arrowok="t" textboxrect="0,0,28908,80105"/>
              </v:shape>
              <v:shape id="Shape 28552" o:spid="_x0000_s1072" style="position:absolute;left:11139;top:2129;width:446;height:801;visibility:visible;mso-wrap-style:square;v-text-anchor:top" coordsize="44577,8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" path="m18193,l29051,r6668,3334l39910,7906r3524,7143l34480,20860,32576,16288,30290,12573,26003,10477r-7810,l15145,12573r-2381,3715l12002,20860r762,3333l15145,28004r3048,2000l23622,32575r3524,2096l33338,38386r5810,3333l41148,44196r1143,4572l43434,52102r1143,4667l43434,61722r-1143,4572l39910,70866r-1905,3334l34480,76771r-4190,2477l27146,80105r-4286,l15145,79248,8477,76771,3048,72199,,65056,7334,56769r3525,5810l13907,66294r4286,2095l22860,69628r4286,-1239l30290,66294r3048,-3715l33338,54673,31433,51340,29051,48768,24765,46291r-1905,-857l13907,40481,7334,34671,4191,32575,3048,28765,1905,25432r,-7906l3048,12573,5430,7906,7334,5906,10859,2096,13907,857,18193,xe" fillcolor="#1f1a17" stroked="f" strokeweight="0">
                <v:stroke miterlimit="83231f" joinstyle="miter"/>
                <v:path arrowok="t" textboxrect="0,0,44577,80105"/>
              </v:shape>
              <v:shape id="Shape 28553" o:spid="_x0000_s1073" style="position:absolute;left:11639;top:1850;width:315;height:1059;visibility:visible;mso-wrap-style:square;v-text-anchor:top" coordsize="31528,10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" path="m10573,l20574,r,30004l31528,30004r,10477l20574,40481r,65437l10573,105918r,-65437l,40481,,30004r10573,l10573,xe" fillcolor="#1f1a17" stroked="f" strokeweight="0">
                <v:stroke miterlimit="83231f" joinstyle="miter"/>
                <v:path arrowok="t" textboxrect="0,0,31528,105918"/>
              </v:shape>
              <v:shape id="Shape 28554" o:spid="_x0000_s1074" style="position:absolute;left:12214;top:1829;width:91;height:205;visibility:visible;mso-wrap-style:square;v-text-anchor:top" coordsize="9096,2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" path="m9096,r,17786l7334,20501,,20501,9096,xe" fillcolor="#1f1a17" stroked="f" strokeweight="0">
                <v:stroke miterlimit="83231f" joinstyle="miter"/>
                <v:path arrowok="t" textboxrect="0,0,9096,20501"/>
              </v:shape>
              <v:shape id="Shape 28555" o:spid="_x0000_s1075" style="position:absolute;left:12929;top:3806;width:298;height:812;visibility:visible;mso-wrap-style:square;v-text-anchor:top" coordsize="29861,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" path="m27527,r2334,l29861,12478r-4620,l22098,15049r-3524,1239l15526,19622r-2381,4571l12002,27908r-1143,5810l10859,46292r1143,5810l13145,57150r2381,3334l18574,63818r3524,2476l26384,67532r3477,696l29861,80956r-1572,292l22098,80010,16288,77915,12002,74200,7715,69628,4667,63818,2286,57150,,48768,,31242,2286,24193,4667,17526,7715,10382,12002,5810,16288,2096,22098,857,27527,xe" fillcolor="#1f1a17" stroked="f" strokeweight="0">
                <v:stroke miterlimit="83231f" joinstyle="miter"/>
                <v:path arrowok="t" textboxrect="0,0,29861,81248"/>
              </v:shape>
              <v:shape id="Shape 28556" o:spid="_x0000_s1076" style="position:absolute;left:12305;top:3385;width:452;height:1247;visibility:visible;mso-wrap-style:square;v-text-anchor:top" coordsize="45196,12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" path="m35481,r9715,l45196,124682,,61809,,42367,35481,90869,35481,xe" fillcolor="#1f1a17" stroked="f" strokeweight="0">
                <v:stroke miterlimit="83231f" joinstyle="miter"/>
                <v:path arrowok="t" textboxrect="0,0,45196,124682"/>
              </v:shape>
              <v:shape id="Shape 28557" o:spid="_x0000_s1077" style="position:absolute;left:12305;top:2664;width:289;height:266;visibility:visible;mso-wrap-style:square;v-text-anchor:top" coordsize="2890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" path="m21193,r7715,7049l25480,11621r-2001,3333l19955,18764r-3048,3334l13764,24575,9097,25813r-3049,857l,26670,,16193r1762,l7191,14954r5430,-2095l16907,7049,21193,xe" fillcolor="#1f1a17" stroked="f" strokeweight="0">
                <v:stroke miterlimit="83231f" joinstyle="miter"/>
                <v:path arrowok="t" textboxrect="0,0,28908,26670"/>
              </v:shape>
              <v:shape id="Shape 29347" o:spid="_x0000_s1078" style="position:absolute;left:13212;top:2150;width:91;height:759;visibility:visible;mso-wrap-style:square;v-text-anchor:top" coordsize="9144,7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" path="m,l9144,r,75914l,75914,,e" fillcolor="#1f1a17" stroked="f" strokeweight="0">
                <v:stroke miterlimit="83231f" joinstyle="miter"/>
                <v:path arrowok="t" textboxrect="0,0,9144,75914"/>
              </v:shape>
              <v:shape id="Shape 28559" o:spid="_x0000_s1079" style="position:absolute;left:12746;top:2129;width:357;height:780;visibility:visible;mso-wrap-style:square;v-text-anchor:top" coordsize="35719,7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" path="m26003,r6668,l35719,857,32671,12573r-3524,-857l21717,11716r-3429,857l16288,15049r-2286,3334l12097,23336r-1238,4668l9716,33814r,44196l,78010,,2096r8572,l8572,17526r4668,-7049l17526,4572,20574,2096,22955,857,26003,xe" fillcolor="#1f1a17" stroked="f" strokeweight="0">
                <v:stroke miterlimit="83231f" joinstyle="miter"/>
                <v:path arrowok="t" textboxrect="0,0,35719,78010"/>
              </v:shape>
              <v:shape id="Shape 28560" o:spid="_x0000_s1080" style="position:absolute;left:12305;top:2129;width:289;height:418;visibility:visible;mso-wrap-style:square;v-text-anchor:top" coordsize="28908,4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" path="m,l7191,r5430,2096l18050,5906r3143,4571l24622,16288r2000,7048l28908,30004r,11715l,41719,,31337r18050,l18050,26670,16907,22098,14525,18383,12621,16288,10335,13811,7191,11716,3667,10477,,10477,,xe" fillcolor="#1f1a17" stroked="f" strokeweight="0">
                <v:stroke miterlimit="83231f" joinstyle="miter"/>
                <v:path arrowok="t" textboxrect="0,0,28908,41719"/>
              </v:shape>
              <v:shape id="Shape 28561" o:spid="_x0000_s1081" style="position:absolute;left:12305;top:1746;width:169;height:261;visibility:visible;mso-wrap-style:square;v-text-anchor:top" coordsize="16907,2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" path="m3667,l16907,,,26051,,8265,3667,xe" fillcolor="#1f1a17" stroked="f" strokeweight="0">
                <v:stroke miterlimit="83231f" joinstyle="miter"/>
                <v:path arrowok="t" textboxrect="0,0,16907,26051"/>
              </v:shape>
              <v:shape id="Shape 28562" o:spid="_x0000_s1082" style="position:absolute;left:13193;top:1704;width:34;height:164;visibility:visible;mso-wrap-style:square;v-text-anchor:top" coordsize="3477,16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" path="m3477,r,16393l1905,15827,,12112,,8778,,4968,1905,1634,3477,xe" fillcolor="#1f1a17" stroked="f" strokeweight="0">
                <v:stroke miterlimit="83231f" joinstyle="miter"/>
                <v:path arrowok="t" textboxrect="0,0,3477,16393"/>
              </v:shape>
              <v:shape id="Shape 28563" o:spid="_x0000_s1083" style="position:absolute;left:13670;top:3889;width:125;height:655;visibility:visible;mso-wrap-style:square;v-text-anchor:top" coordsize="12478,65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" path="m12478,r,23531l12097,26244r-1239,7144l12097,37960r381,2903l12478,65461,8572,61296,5429,55486,2000,48818,1238,41674,,32149,1238,24148r762,-8286l5429,9194,8572,3289,12478,xe" fillcolor="#1f1a17" stroked="f" strokeweight="0">
                <v:stroke miterlimit="83231f" joinstyle="miter"/>
                <v:path arrowok="t" textboxrect="0,0,12478,65461"/>
              </v:shape>
              <v:shape id="Shape 28564" o:spid="_x0000_s1084" style="position:absolute;left:13227;top:3806;width:291;height:809;visibility:visible;mso-wrap-style:square;v-text-anchor:top" coordsize="29099,80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" path="m,l1953,,5096,857,8144,2096r2381,2476l15954,9144r3049,8382l19003,2096r10096,l29099,77915r-10096,l19003,63818r-3049,7048l10525,76676,5096,80010,,80956,,68228r810,162l5096,67532,8144,66294r3524,-2476l14811,60484r2286,-3334l18240,52102r763,-5810l19003,40481r,-5905l18240,29147,17097,24193,13573,20860,11668,17526,8144,15049,3858,12478,,12478,,xe" fillcolor="#1f1a17" stroked="f" strokeweight="0">
                <v:stroke miterlimit="83231f" joinstyle="miter"/>
                <v:path arrowok="t" textboxrect="0,0,29099,80956"/>
              </v:shape>
              <v:shape id="Shape 29348" o:spid="_x0000_s1085" style="position:absolute;left:13227;top:2150;width:92;height:759;visibility:visible;mso-wrap-style:square;v-text-anchor:top" coordsize="9144,7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" path="m,l9144,r,75914l,75914,,e" fillcolor="#1f1a17" stroked="f" strokeweight="0">
                <v:stroke miterlimit="83231f" joinstyle="miter"/>
                <v:path arrowok="t" textboxrect="0,0,9144,75914"/>
              </v:shape>
              <v:shape id="Shape 28566" o:spid="_x0000_s1086" style="position:absolute;left:13472;top:2129;width:323;height:801;visibility:visible;mso-wrap-style:square;v-text-anchor:top" coordsize="32290,8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" path="m26479,r5811,l32290,11716r-3905,l24098,13811r-3047,2477l17526,19621r-3143,4572l12097,28765r-1143,5906l10954,39624r,5810l12097,51340r2286,4572l17526,60484r3525,3334l24098,66294r4287,1238l32290,68313r,11792l26479,80105,19812,78010,14383,73438,10097,68389,5430,62579,2381,55912,1238,47530,,39624,1238,32575,2381,24193,5430,17526r4667,-5810l14383,5906,19812,2096,26479,xe" fillcolor="#1f1a17" stroked="f" strokeweight="0">
                <v:stroke miterlimit="83231f" joinstyle="miter"/>
                <v:path arrowok="t" textboxrect="0,0,32290,80105"/>
              </v:shape>
              <v:shape id="Shape 28567" o:spid="_x0000_s1087" style="position:absolute;left:13227;top:1696;width:106;height:188;visibility:visible;mso-wrap-style:square;v-text-anchor:top" coordsize="10525,1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" path="m810,l6239,,8144,2476r2381,3334l10525,12954,8144,16669r-1905,857l2715,18764,810,17526,,17235,,842,810,xe" fillcolor="#1f1a17" stroked="f" strokeweight="0">
                <v:stroke miterlimit="83231f" joinstyle="miter"/>
                <v:path arrowok="t" textboxrect="0,0,10525,18764"/>
              </v:shape>
              <v:shape id="Shape 28568" o:spid="_x0000_s1088" style="position:absolute;left:13795;top:4298;width:376;height:320;visibility:visible;mso-wrap-style:square;v-text-anchor:top" coordsize="37624,32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" path="m,l381,2907,1524,7955r3525,3334l8096,14622r3144,2477l15907,19194r4286,l24480,18337r4190,-1238l32957,14622r4667,-3333l37624,25005r-4667,3714l28670,30053r-5429,762l17812,32053,11240,30815,5810,28719,381,25005,,24598,,xe" fillcolor="#1f1a17" stroked="f" strokeweight="0">
                <v:stroke miterlimit="83231f" joinstyle="miter"/>
                <v:path arrowok="t" textboxrect="0,0,37624,32053"/>
              </v:shape>
              <v:shape id="Shape 29349" o:spid="_x0000_s1089" style="position:absolute;left:14322;top:3827;width:97;height:758;visibility:visible;mso-wrap-style:square;v-text-anchor:top" coordsize="9715,7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" path="m,l9715,r,75819l,75819,,e" fillcolor="#1f1a17" stroked="f" strokeweight="0">
                <v:stroke miterlimit="83231f" joinstyle="miter"/>
                <v:path arrowok="t" textboxrect="0,0,9715,75819"/>
              </v:shape>
              <v:shape id="Shape 28570" o:spid="_x0000_s1090" style="position:absolute;left:14582;top:3806;width:321;height:812;visibility:visible;mso-wrap-style:square;v-text-anchor:top" coordsize="32052,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" path="m31433,r619,80l32052,11744r-619,-123l28384,12478r-4667,1238l20574,16288r-3048,4572l14001,24193r-1904,4954l10858,34576r,5905l10858,46292r1239,4953l14001,55817r3525,4667l20574,63818r3143,2476l28384,68390r3668,l32052,81133r-619,115l26003,80010,19431,77915,14001,74200,9716,68390,5429,62579,2000,55817,1143,48768,,40481,1143,32480r857,-8287l5429,17526,9716,11621,14001,7049,19431,3334,26003,857,31433,xe" fillcolor="#1f1a17" stroked="f" strokeweight="0">
                <v:stroke miterlimit="83231f" joinstyle="miter"/>
                <v:path arrowok="t" textboxrect="0,0,32052,81248"/>
              </v:shape>
              <v:shape id="Shape 28571" o:spid="_x0000_s1091" style="position:absolute;left:13795;top:3806;width:364;height:318;visibility:visible;mso-wrap-style:square;v-text-anchor:top" coordsize="36481,3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" path="m18955,r4286,l27527,857r4668,2477l36481,4572r,13811l32957,16288,28670,13716,24480,12478r-8573,l11240,13716,8096,17526,5049,20860,1524,24193,381,29147,,31863,,8332,1524,7049,5810,3334,12383,857,18955,xe" fillcolor="#1f1a17" stroked="f" strokeweight="0">
                <v:stroke miterlimit="83231f" joinstyle="miter"/>
                <v:path arrowok="t" textboxrect="0,0,36481,31863"/>
              </v:shape>
              <v:shape id="Shape 28572" o:spid="_x0000_s1092" style="position:absolute;left:14287;top:3372;width:151;height:188;visibility:visible;mso-wrap-style:square;v-text-anchor:top" coordsize="15145,1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" path="m7810,r3144,1238l13240,3715r1143,2095l15145,9525r-762,3334l13240,16193r-2286,2571l5429,18764,2381,16193,1238,12859,,9525,1238,5810,2381,3715,5429,1238,7810,xe" fillcolor="#1f1a17" stroked="f" strokeweight="0">
                <v:stroke miterlimit="83231f" joinstyle="miter"/>
                <v:path arrowok="t" textboxrect="0,0,15145,18764"/>
              </v:shape>
              <v:shape id="Shape 28573" o:spid="_x0000_s1093" style="position:absolute;left:14614;top:2129;width:289;height:801;visibility:visible;mso-wrap-style:square;v-text-anchor:top" coordsize="28908,8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" path="m21717,r5429,l28908,193r,12380l25241,12573r-3524,1238l18574,16288r-3429,3333l13145,23336r-1144,4668l10858,32575r,12859l12001,51340r1144,4572l15145,60484r3429,3334l21717,66294r3524,1238l28908,68266r,11760l28289,80105r-6572,l16288,78010,12001,74200,7715,69628,4286,63818,2286,56769,,48768,,31337,2286,23336,4286,16288,7715,10477,12001,5906,16288,2096,21717,xe" fillcolor="#1f1a17" stroked="f" strokeweight="0">
                <v:stroke miterlimit="83231f" joinstyle="miter"/>
                <v:path arrowok="t" textboxrect="0,0,28908,80105"/>
              </v:shape>
              <v:shape id="Shape 28574" o:spid="_x0000_s1094" style="position:absolute;left:13795;top:2129;width:322;height:801;visibility:visible;mso-wrap-style:square;v-text-anchor:top" coordsize="32195,8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" path="m,l5810,r6573,2096l17812,5906r4286,5810l26765,17526r3143,6667l31052,32575r1143,7049l31052,47530r-1144,8382l26765,62579r-4667,5810l17812,73438r-5429,4572l5810,80105,,80105,,68313r381,76l5049,67532,8096,66294r3144,-2476l14764,60484r3048,-4572l20193,51340r1143,-5906l21336,34671,20193,28765,17812,24193,14764,19621,11240,16288,8096,13811,5049,11716,,11716,,xe" fillcolor="#1f1a17" stroked="f" strokeweight="0">
                <v:stroke miterlimit="83231f" joinstyle="miter"/>
                <v:path arrowok="t" textboxrect="0,0,32195,80105"/>
              </v:shape>
              <v:shape id="Shape 28575" o:spid="_x0000_s1095" style="position:absolute;left:15375;top:3809;width:287;height:776;visibility:visible;mso-wrap-style:square;v-text-anchor:top" coordsize="28718,7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" path="m28718,r,11245l24003,11245r-4191,857l16288,15912r-1905,3334l12002,21722r-1143,3334l10859,30866,9715,39248r,38291l,77539,,1720r9715,l9715,13340,14383,7530,19812,2958,25241,481,28718,xe" fillcolor="#1f1a17" stroked="f" strokeweight="0">
                <v:stroke miterlimit="83231f" joinstyle="miter"/>
                <v:path arrowok="t" textboxrect="0,0,28718,77539"/>
              </v:shape>
              <v:shape id="Shape 28576" o:spid="_x0000_s1096" style="position:absolute;left:14903;top:3807;width:320;height:810;visibility:visible;mso-wrap-style:square;v-text-anchor:top" coordsize="32052,8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" path="m,l6048,778r6573,2476l18050,6969r4286,4572l26622,18304r3048,5810l30909,32401r1143,8001l30909,48689r-1239,7048l26622,62500r-4286,5810l18050,74120r-5429,3715l6048,79930,,81054,,68310r3667,l7953,66214r3525,-2476l14525,60404r3525,-4667l18812,51165r2381,-4953l21193,34496,18812,29067r-762,-4953l14525,20780,11478,16208,7953,13636,3667,12398,,11665,,xe" fillcolor="#1f1a17" stroked="f" strokeweight="0">
                <v:stroke miterlimit="83231f" joinstyle="miter"/>
                <v:path arrowok="t" textboxrect="0,0,32052,81054"/>
              </v:shape>
              <v:shape id="Shape 28577" o:spid="_x0000_s1097" style="position:absolute;left:15363;top:2129;width:299;height:801;visibility:visible;mso-wrap-style:square;v-text-anchor:top" coordsize="29861,8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" path="m21717,r8144,l29861,12573r-3477,l21717,13811r-3143,2477l15526,19621r-2381,3715l12002,28004r-1144,5810l10858,45434r1144,5906l13145,55912r3143,4572l18574,63818r3143,2476l26384,67532r3477,l29861,79900r-1572,205l21717,80105,16288,78010,12002,74200,7715,69628,4191,63818,2286,56769,,48768,,31337,2286,23336,4191,16288,7715,10477,12002,5906,16288,2096,21717,xe" fillcolor="#1f1a17" stroked="f" strokeweight="0">
                <v:stroke miterlimit="83231f" joinstyle="miter"/>
                <v:path arrowok="t" textboxrect="0,0,29861,80105"/>
              </v:shape>
              <v:shape id="Shape 28578" o:spid="_x0000_s1098" style="position:absolute;left:14903;top:1629;width:296;height:1301;visibility:visible;mso-wrap-style:square;v-text-anchor:top" coordsize="29670,130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" path="m19955,r9715,l29670,128016r-9715,l19955,113824r-3048,7048l11478,126778r-5430,2476l,130032,,118272r619,124l4810,117539r4286,-1239l12621,113824r3143,-3334l18050,106775r762,-4667l19955,96298r,-5810l19955,83820,18812,78772r-762,-4572l14525,69628,12621,66294,9096,63818,4810,62579,,62579,,50200r6048,664l11478,53340r5429,5906l19955,66294,19955,xe" fillcolor="#1f1a17" stroked="f" strokeweight="0">
                <v:stroke miterlimit="83231f" joinstyle="miter"/>
                <v:path arrowok="t" textboxrect="0,0,29670,130032"/>
              </v:shape>
              <v:shape id="Shape 28579" o:spid="_x0000_s1099" style="position:absolute;left:16058;top:3806;width:305;height:812;visibility:visible;mso-wrap-style:square;v-text-anchor:top" coordsize="30480,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" path="m28384,r2096,l30480,12478r-4096,l21717,15049r-3048,1239l16288,19622r-1905,4571l12097,27908r-1239,5810l10858,39624r1239,6668l12097,52102r2286,5048l16288,60484r2381,3334l22955,66294r3429,1238l30480,68351r,12502l28384,81248,22955,80010,17526,77915,12097,74200,8953,69628,4667,63818,2381,57150,1143,48768,,40481,1143,31242,2381,24193,4667,17526,7810,10382,12097,5810,16288,2096,21717,857,28384,xe" fillcolor="#1f1a17" stroked="f" strokeweight="0">
                <v:stroke miterlimit="83231f" joinstyle="miter"/>
                <v:path arrowok="t" textboxrect="0,0,30480,81248"/>
              </v:shape>
              <v:shape id="Shape 28580" o:spid="_x0000_s1100" style="position:absolute;left:15662;top:3806;width:244;height:779;visibility:visible;mso-wrap-style:square;v-text-anchor:top" coordsize="24432,77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" path="m2715,l7382,r4286,2096l15955,3334r3048,3715l21384,10382r1905,4667l24432,20860r,57055l14716,77915r,-50007l13574,23336r-763,-3714l10430,16288,8144,13716,6239,12478,2715,11621,,11621,,376,2715,xe" fillcolor="#1f1a17" stroked="f" strokeweight="0">
                <v:stroke miterlimit="83231f" joinstyle="miter"/>
                <v:path arrowok="t" textboxrect="0,0,24432,77915"/>
              </v:shape>
              <v:shape id="Shape 28581" o:spid="_x0000_s1101" style="position:absolute;left:15662;top:2129;width:287;height:799;visibility:visible;mso-wrap-style:square;v-text-anchor:top" coordsize="28718,7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" path="m,l1953,,5001,857,8144,2096r2286,1238l15955,9239r3048,7049l19003,2096r9715,l28718,78010r-9715,l19003,63818r-3048,7048l10430,76771,5001,79248,,79900,,67532r5001,l8144,66294r3524,-2476l14716,60484r2381,-3715l17860,52102r1143,-5811l19003,40481r,-5810l17860,28765r-763,-4572l13574,19621,11668,16288,8144,13811,3858,12573,,12573,,xe" fillcolor="#1f1a17" stroked="f" strokeweight="0">
                <v:stroke miterlimit="83231f" joinstyle="miter"/>
                <v:path arrowok="t" textboxrect="0,0,28718,79900"/>
              </v:shape>
              <v:shape id="Shape 28582" o:spid="_x0000_s1102" style="position:absolute;left:16363;top:3806;width:293;height:808;visibility:visible;mso-wrap-style:square;v-text-anchor:top" coordsize="29337,80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" path="m,l1334,,4477,857,7620,2096r3429,2476l15335,9144r4287,8382l19622,2096r9715,l29337,77915r-9715,l19622,63818r-4287,7048l11049,76676,4477,80010,,80853,,68351r191,39l4477,67532,8763,66294r3524,-2476l14192,60484r2286,-3334l18478,52102r1144,-5810l19622,40481r,-5905l18478,29147,16478,24193,14192,20860,11049,17526,7620,15049,4477,12478,,12478,,xe" fillcolor="#1f1a17" stroked="f" strokeweight="0">
                <v:stroke miterlimit="83231f" joinstyle="miter"/>
                <v:path arrowok="t" textboxrect="0,0,29337,80853"/>
              </v:shape>
              <v:shape id="Shape 29350" o:spid="_x0000_s1103" style="position:absolute;left:16862;top:3313;width:101;height:1272;visibility:visible;mso-wrap-style:square;v-text-anchor:top" coordsize="10097,127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" path="m,l10097,r,127159l,127159,,e" fillcolor="#1f1a17" stroked="f" strokeweight="0">
                <v:stroke miterlimit="83231f" joinstyle="miter"/>
                <v:path arrowok="t" textboxrect="0,0,10097,127159"/>
              </v:shape>
              <v:shape id="Shape 28584" o:spid="_x0000_s1104" style="position:absolute;left:17180;top:2129;width:293;height:801;visibility:visible;mso-wrap-style:square;v-text-anchor:top" coordsize="29337,8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" path="m20574,r6667,l29337,290r,12283l24860,12573r-4286,1238l17145,16288r-2001,3333l12858,23336r-2000,4668l10858,33814,9715,39624r1143,5810l10858,51340r2000,4572l15144,59246r2001,3333l20574,66294r4286,1238l29337,67532r,12328l27241,80105r-5524,l15144,78010,10858,73438,6191,68389,3143,62579,762,55912,,48768,,31337,762,24193,3143,17526,6191,11716,10858,5906,15144,2096,20574,xe" fillcolor="#1f1a17" stroked="f" strokeweight="0">
                <v:stroke miterlimit="83231f" joinstyle="miter"/>
                <v:path arrowok="t" textboxrect="0,0,29337,80105"/>
              </v:shape>
              <v:shape id="Shape 28585" o:spid="_x0000_s1105" style="position:absolute;left:16493;top:1675;width:586;height:1255;visibility:visible;mso-wrap-style:square;v-text-anchor:top" coordsize="58579,125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" path="m24003,r9715,l36862,1238r3524,858l43434,4572r3524,2572l48863,10477r3525,3334l53149,17526r-8572,7906l41529,19621,36862,15049,32576,12478r-4287,-762l25241,11716r-2381,762l20955,13811r-2381,2477l16288,19621r-762,2477l14383,25432r,3810l15526,35052r1905,5810l20955,44196r6191,4572l40386,55912r4191,3334l47720,61722r3525,3334l54293,69628r2381,3810l57817,78010r762,5810l58579,88392r-762,8382l56674,103442r-2381,7048l50102,115062r-4287,4572l41529,123444r-6572,2096l22860,125540r-4286,-858l14383,122206r-4287,-3334l6572,113824,3429,109252,1143,104680,,97536,10096,91726r763,5048l13145,101346r1238,3334l16288,108013r3524,2477l21717,111728r3524,1239l28289,113824r4287,-857l36100,111728r3048,-1238l42291,107156r2286,-3714l45815,100108r1143,-3334l47720,90868r-762,-7048l43434,76771,39148,72104,32576,67532,21717,60484,17431,58007,13145,55912,10096,52102,7715,47530,5429,44196,4668,39624,3429,35052r,-11716l4668,17526,6572,12478,10096,7906,14383,4572,18574,2096,24003,xe" fillcolor="#1f1a17" stroked="f" strokeweight="0">
                <v:stroke miterlimit="83231f" joinstyle="miter"/>
                <v:path arrowok="t" textboxrect="0,0,58579,125540"/>
              </v:shape>
              <v:shape id="Shape 28586" o:spid="_x0000_s1106" style="position:absolute;left:17514;top:3806;width:305;height:812;visibility:visible;mso-wrap-style:square;v-text-anchor:top" coordsize="30480,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" path="m28289,r2191,282l30480,12478r-5239,l21717,13716r-3143,2572l16288,19622r-3143,3714l12002,27908r-1143,5810l10859,45434r1143,5811l14383,57150r1905,3334l18574,63818r3143,2476l26384,68390r4096,l30480,80841r-2191,407l21717,80010,16288,77915,12002,74200,7715,69628,4668,63818,2286,57150,1143,48768,,40481,1143,31242,2286,24193,4668,17526,7715,11621,12002,5810,16288,2096,21717,857,28289,xe" fillcolor="#1f1a17" stroked="f" strokeweight="0">
                <v:stroke miterlimit="83231f" joinstyle="miter"/>
                <v:path arrowok="t" textboxrect="0,0,30480,81248"/>
              </v:shape>
              <v:shape id="Shape 28587" o:spid="_x0000_s1107" style="position:absolute;left:17473;top:2132;width:293;height:796;visibility:visible;mso-wrap-style:square;v-text-anchor:top" coordsize="29337,7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" path="m,l4095,567r6573,2477l14954,8949r4667,7049l19621,1805r9716,l29337,77720r-9716,l19621,63527r-4667,7049l10668,76481,5238,78958,,79570,,67242r4095,l8763,66004r3048,-2477l14954,60194r2286,-4572l18478,51050r1143,-5049l19621,40191r,-5810l18478,28475,16097,23903,14192,20570,11811,17236,8763,13521,4095,12283,,12283,,xe" fillcolor="#1f1a17" stroked="f" strokeweight="0">
                <v:stroke miterlimit="83231f" joinstyle="miter"/>
                <v:path arrowok="t" textboxrect="0,0,29337,79570"/>
              </v:shape>
              <v:shape id="Shape 28588" o:spid="_x0000_s1108" style="position:absolute;left:18268;top:3806;width:285;height:811;visibility:visible;mso-wrap-style:square;v-text-anchor:top" coordsize="28527,8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" path="m28527,r,11552l24765,11552r-3429,858l18193,13648r-2286,2571l13907,19553r-2286,3715l10478,27840r,3334l28527,31174r,10477l10478,41651r,7049l11621,54510r2286,4667l15907,62511r2286,3715l21336,68321r4667,1239l28527,69560r,11521l22479,79942,17050,77846,11621,74131,7334,69560,4191,63749,1905,57082,,48700,,31174,1905,24125,4191,17458,7334,11552,11621,5742,17050,2027,22479,789,28527,xe" fillcolor="#1f1a17" stroked="f" strokeweight="0">
                <v:stroke miterlimit="83231f" joinstyle="miter"/>
                <v:path arrowok="t" textboxrect="0,0,28527,81081"/>
              </v:shape>
              <v:shape id="Shape 28589" o:spid="_x0000_s1109" style="position:absolute;left:17819;top:3313;width:292;height:1301;visibility:visible;mso-wrap-style:square;v-text-anchor:top" coordsize="29242,130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" path="m18383,l29242,r,127159l19622,127159r,-14097l15335,120110r-5429,5811l4477,129254,,130086,,117634r3239,l7525,115538r3524,-2476l14192,110966r2286,-4572l17621,101346r762,-5810l19622,89725,18383,83820r-762,-5429l16478,73438,14192,70104,11049,66770,7525,64294,3239,61722,,61722,,49526r4477,576l9906,53816r5429,4572l18383,66770,18383,xe" fillcolor="#1f1a17" stroked="f" strokeweight="0">
                <v:stroke miterlimit="83231f" joinstyle="miter"/>
                <v:path arrowok="t" textboxrect="0,0,29242,130086"/>
              </v:shape>
              <v:shape id="Shape 28590" o:spid="_x0000_s1110" style="position:absolute;left:17948;top:2150;width:544;height:780;visibility:visible;mso-wrap-style:square;v-text-anchor:top" coordsize="54388,78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" path="m,l10859,r,37529l12097,49244r2286,7906l16288,61722r2381,2476l22956,65437r4286,857l31909,65437r4191,-1239l39243,61722r2286,-4572l43530,49244,43530,,54388,r,44196l53245,52578r-762,7048l50102,65437r-2286,4667l43530,73438r-4287,2476l33814,78010r-12859,l15526,75914,10859,73438,7811,70104,4668,65437,2381,59626,1238,52578,,44196,,xe" fillcolor="#1f1a17" stroked="f" strokeweight="0">
                <v:stroke miterlimit="83231f" joinstyle="miter"/>
                <v:path arrowok="t" textboxrect="0,0,54388,78010"/>
              </v:shape>
              <v:shape id="Shape 28591" o:spid="_x0000_s1111" style="position:absolute;left:18135;top:1746;width:260;height:288;visibility:visible;mso-wrap-style:square;v-text-anchor:top" coordsize="26003,2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" path="m13240,l26003,,7715,28765,,28765,13240,xe" fillcolor="#1f1a17" stroked="f" strokeweight="0">
                <v:stroke miterlimit="83231f" joinstyle="miter"/>
                <v:path arrowok="t" textboxrect="0,0,26003,28765"/>
              </v:shape>
              <v:shape id="Shape 28592" o:spid="_x0000_s1112" style="position:absolute;left:18553;top:4339;width:277;height:279;visibility:visible;mso-wrap-style:square;v-text-anchor:top" coordsize="27765,27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" path="m19955,r7810,7144l25384,11716r-1905,4572l19955,20002r-3143,2096l13764,24574,9096,26670r-4286,l524,27908,,27809,,16288r7191,l11382,12954,16812,8382,19955,xe" fillcolor="#1f1a17" stroked="f" strokeweight="0">
                <v:stroke miterlimit="83231f" joinstyle="miter"/>
                <v:path arrowok="t" textboxrect="0,0,27765,27908"/>
              </v:shape>
              <v:shape id="Shape 28593" o:spid="_x0000_s1113" style="position:absolute;left:18553;top:3806;width:289;height:417;visibility:visible;mso-wrap-style:square;v-text-anchor:top" coordsize="28908,4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" path="m524,l5953,r5429,2096l16812,5810r4286,4572l24623,16288r1904,7048l27765,31242r1143,8382l28908,41720,,41720,,31242r18050,l16812,26670,15669,23336,14526,19622,12621,16288,10240,13716,7191,12478,3667,11621,,11621,,68,524,xe" fillcolor="#1f1a17" stroked="f" strokeweight="0">
                <v:stroke miterlimit="83231f" joinstyle="miter"/>
                <v:path arrowok="t" textboxrect="0,0,28908,41720"/>
              </v:shape>
              <v:shape id="Shape 28594" o:spid="_x0000_s1114" style="position:absolute;left:18636;top:2129;width:303;height:801;visibility:visible;mso-wrap-style:square;v-text-anchor:top" coordsize="30290,8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" path="m21717,r6191,l30290,306r,12267l26003,12573r-4286,1238l18193,16288r-1905,3333l14002,23336r-2381,4668l11621,32575r-762,5811l10859,44196r762,5905l14002,54673r1143,4573l18193,62579r3524,3715l26003,67532r4287,857l30290,79799r-2382,306l21717,80105,16288,78010,11621,73438,7334,68389,4287,62579,1905,55912,762,48768,,39624,762,31337,1905,24193,4287,17526,7334,11716,11621,5906,16288,2096,21717,xe" fillcolor="#1f1a17" stroked="f" strokeweight="0">
                <v:stroke miterlimit="83231f" joinstyle="miter"/>
                <v:path arrowok="t" textboxrect="0,0,30290,80105"/>
              </v:shape>
              <v:shape id="Shape 28595" o:spid="_x0000_s1115" style="position:absolute;left:19319;top:4269;width:354;height:337;visibility:visible;mso-wrap-style:square;v-text-anchor:top" coordsize="35385,3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" path="m10858,r1239,4953l12859,9525r2286,4667l17526,16288r1905,2476l22955,21241r3048,857l33814,22098r1571,-442l35385,33718r-11286,l18669,32956,14002,30385,10858,27051,7430,23336,4286,18764,2381,12954,,7049,10858,xe" fillcolor="#1f1a17" stroked="f" strokeweight="0">
                <v:stroke miterlimit="83231f" joinstyle="miter"/>
                <v:path arrowok="t" textboxrect="0,0,35385,33718"/>
              </v:shape>
              <v:shape id="Shape 28596" o:spid="_x0000_s1116" style="position:absolute;left:19350;top:3351;width:323;height:687;visibility:visible;mso-wrap-style:square;v-text-anchor:top" coordsize="32242,6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" path="m27146,r3525,l32242,454r,13234l30671,12954,26384,11621r-3524,1333l20955,12954r-3524,2000l15526,17526r-1143,2095l13145,22098r-1143,3334l12002,35814r2381,5048l18574,45434r5524,3334l32242,53621r,15005l30671,67532,18574,61722,14383,59150,10859,55817,7715,52483,4287,48768,3429,44196,1143,39624,,35052,,30004,1143,23336,2286,18288,4287,12954,7715,7906,12002,4572,16288,2096r4667,-858l27146,xe" fillcolor="#1f1a17" stroked="f" strokeweight="0">
                <v:stroke miterlimit="83231f" joinstyle="miter"/>
                <v:path arrowok="t" textboxrect="0,0,32242,68626"/>
              </v:shape>
              <v:shape id="Shape 28597" o:spid="_x0000_s1117" style="position:absolute;left:19385;top:2129;width:288;height:801;visibility:visible;mso-wrap-style:square;v-text-anchor:top" coordsize="28813,8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" path="m22955,r5858,l28813,10477r-3953,l21812,11716r-2381,2095l16383,16288r-2382,3333l12859,23336r-762,3334l10954,31337r17859,l28813,41719r-17859,l10954,48768r1143,4667l14001,58007r2382,3715l18288,65056r4667,2476l26098,69628r2715,l28813,80105r-5858,l17526,78010,12097,74200,7429,68389,4286,62579,2000,55912,,47530,,31337,2000,23336,4286,17526,7429,11716,12097,5906,17526,2096,22955,xe" fillcolor="#1f1a17" stroked="f" strokeweight="0">
                <v:stroke miterlimit="83231f" joinstyle="miter"/>
                <v:path arrowok="t" textboxrect="0,0,28813,80105"/>
              </v:shape>
              <v:shape id="Shape 28598" o:spid="_x0000_s1118" style="position:absolute;left:18939;top:1629;width:295;height:1298;visibility:visible;mso-wrap-style:square;v-text-anchor:top" coordsize="29527,129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" path="m19431,l29527,r,128016l19431,128016r,-14192l15145,120872r-4287,5906l4286,129254,,129805,,118396r4286,-857l8477,116300r3525,-2476l13907,110490r2381,-4572l18574,101346r857,-5048l19431,90488r,-5811l18574,78772,16288,74200,13907,70866,10858,67532,7715,63818,4286,62579,,62579,,50312r4286,552l10858,53340r4287,5906l19431,66294,19431,xe" fillcolor="#1f1a17" stroked="f" strokeweight="0">
                <v:stroke miterlimit="83231f" joinstyle="miter"/>
                <v:path arrowok="t" textboxrect="0,0,29527,129805"/>
              </v:shape>
              <v:shape id="Shape 28599" o:spid="_x0000_s1119" style="position:absolute;left:19673;top:3888;width:244;height:718;visibility:visible;mso-wrap-style:square;v-text-anchor:top" coordsize="24432,7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" path="m,l5763,3434r4286,2095l13573,9339r3048,3334l19002,16007r1905,4953l22051,25532r1238,4667l24432,36009r-1143,7906l22051,51059r-3049,5810l15478,62679r-4286,4572l5763,69728,333,71823r-333,l,59761r1476,-415l5000,56869,6906,54393,9287,51059r1905,-3429l12430,43058r,-4953l11192,30199,9287,24294,5000,18483,,15005,,xe" fillcolor="#1f1a17" stroked="f" strokeweight="0">
                <v:stroke miterlimit="83231f" joinstyle="miter"/>
                <v:path arrowok="t" textboxrect="0,0,24432,71823"/>
              </v:shape>
              <v:shape id="Shape 28600" o:spid="_x0000_s1120" style="position:absolute;left:20003;top:3806;width:304;height:812;visibility:visible;mso-wrap-style:square;v-text-anchor:top" coordsize="30432,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" path="m28289,r2143,l30432,12478r-4429,l21717,15049r-3144,1239l16287,19622r-1999,4571l12001,27908r-1143,5810l10858,46292r1143,5810l14288,57150r1999,3334l18573,63818r3144,2476l26003,67532r4429,814l30432,80844r-2143,404l21717,80010,17431,77915,12001,74200,7715,69628,4191,63818,2286,57150,1143,48768,,40481,1143,31242,2286,24193,4191,17526,7715,10382,12001,5810,16287,2096,21717,857,28289,xe" fillcolor="#1f1a17" stroked="f" strokeweight="0">
                <v:stroke miterlimit="83231f" joinstyle="miter"/>
                <v:path arrowok="t" textboxrect="0,0,30432,81248"/>
              </v:shape>
              <v:shape id="Shape 28601" o:spid="_x0000_s1121" style="position:absolute;left:19673;top:3356;width:190;height:250;visibility:visible;mso-wrap-style:square;v-text-anchor:top" coordsize="19002,2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" path="m,l2715,784r3048,857l9287,4118r3143,2476l14716,9928r1905,3334l19002,17834,9287,24978,5763,19167,2715,14500,,13233,,xe" fillcolor="#1f1a17" stroked="f" strokeweight="0">
                <v:stroke miterlimit="83231f" joinstyle="miter"/>
                <v:path arrowok="t" textboxrect="0,0,19002,24978"/>
              </v:shape>
              <v:shape id="Shape 28602" o:spid="_x0000_s1122" style="position:absolute;left:19673;top:2664;width:287;height:266;visibility:visible;mso-wrap-style:square;v-text-anchor:top" coordsize="2871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" path="m20907,r7811,7049l25574,11621r-2285,3333l20145,18764r-3524,3334l13573,24575,9287,25813r-3524,857l,26670,,16193r1476,l6906,14954r5524,-2095l16621,7049,20907,xe" fillcolor="#1f1a17" stroked="f" strokeweight="0">
                <v:stroke miterlimit="83231f" joinstyle="miter"/>
                <v:path arrowok="t" textboxrect="0,0,28718,26670"/>
              </v:shape>
              <v:shape id="Shape 28603" o:spid="_x0000_s1123" style="position:absolute;left:19673;top:2129;width:287;height:418;visibility:visible;mso-wrap-style:square;v-text-anchor:top" coordsize="28718,41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" path="m,l6906,r5524,2096l17859,5906r3048,4571l24432,16288r1905,7048l28718,30004r,11715l,41719,,31337r17859,l17859,26670,16621,22098,14716,18383,12430,16288,10049,13811,6906,11716,3858,10477,,10477,,xe" fillcolor="#1f1a17" stroked="f" strokeweight="0">
                <v:stroke miterlimit="83231f" joinstyle="miter"/>
                <v:path arrowok="t" textboxrect="0,0,28718,41719"/>
              </v:shape>
              <v:shape id="Shape 28604" o:spid="_x0000_s1124" style="position:absolute;left:20307;top:3806;width:293;height:808;visibility:visible;mso-wrap-style:square;v-text-anchor:top" coordsize="29289,80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" path="m,l1000,,4429,857,7572,2096,9954,4572r5429,4572l18431,17526r,-15430l29289,2096r,75819l19574,77915r,-14097l15383,70866,9954,76676,4429,80010,,80844,,68346r238,44l4429,67532,7572,66294r3525,-2476l14145,60484r2381,-3334l17288,52102r1143,-5810l19574,40481,18431,34576,17288,29147r-762,-4954l14145,20860,11097,17526,7572,15049,3286,12478,,12478,,xe" fillcolor="#1f1a17" stroked="f" strokeweight="0">
                <v:stroke miterlimit="83231f" joinstyle="miter"/>
                <v:path arrowok="t" textboxrect="0,0,29289,80844"/>
              </v:shape>
              <v:shape id="Shape 28605" o:spid="_x0000_s1125" style="position:absolute;left:20787;top:3827;width:531;height:791;visibility:visible;mso-wrap-style:square;v-text-anchor:top" coordsize="53149,7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" path="m,l10859,r,45434l11621,51245r1238,4571l14002,60484r2286,2476l19431,65437r3048,857l31433,66294r3143,-857l36862,62960r2000,-2476l41148,55816r1143,-4571l43530,45434,43530,r9619,l53149,52483r-1142,7143l49721,65437r-3144,4572l43530,73343r-5525,3809l32576,77915r-5430,1238l20574,77915r-5429,-763l10859,73343,6191,70009,4287,65437,1905,59626,,52483,,xe" fillcolor="#1f1a17" stroked="f" strokeweight="0">
                <v:stroke miterlimit="83231f" joinstyle="miter"/>
                <v:path arrowok="t" textboxrect="0,0,53149,79153"/>
              </v:shape>
              <v:shape id="Shape 28606" o:spid="_x0000_s1126" style="position:absolute;left:21470;top:3806;width:299;height:812;visibility:visible;mso-wrap-style:square;v-text-anchor:top" coordsize="29956,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" path="m28385,r1571,205l29956,12478r-5096,l21812,13716r-3143,2572l15145,19621r-1905,3715l12097,27908r-1143,5810l10954,45434r1143,5811l13240,57150r1905,3334l18669,63818r3143,2476l24860,68390r5096,l29956,80952r-1571,296l21812,80010,16383,77915,12097,74200,7811,69628,4286,63818,2381,57150,,48768,,31242,2381,24193,4286,17526,7811,11621,12097,5810,16383,2096,21812,857,28385,xe" fillcolor="#1f1a17" stroked="f" strokeweight="0">
                <v:stroke miterlimit="83231f" joinstyle="miter"/>
                <v:path arrowok="t" textboxrect="0,0,29956,81248"/>
              </v:shape>
              <v:shape id="Shape 28607" o:spid="_x0000_s1127" style="position:absolute;left:20957;top:3430;width:265;height:280;visibility:visible;mso-wrap-style:square;v-text-anchor:top" coordsize="26480,27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" path="m13240,l26480,,7811,27908,,27908,13240,xe" fillcolor="#1f1a17" stroked="f" strokeweight="0">
                <v:stroke miterlimit="83231f" joinstyle="miter"/>
                <v:path arrowok="t" textboxrect="0,0,26480,27908"/>
              </v:shape>
              <v:shape id="Shape 28608" o:spid="_x0000_s1128" style="position:absolute;left:22219;top:3807;width:288;height:810;visibility:visible;mso-wrap-style:square;v-text-anchor:top" coordsize="28718,8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" path="m28718,r,11515l24860,11515r-3143,857l18669,13610r-2381,2572l14002,19516r-2000,3715l10859,27803r,3333l28718,31136r,10478l10859,41614r,7048l12002,54473r1238,4667l16288,62474r2381,3714l21717,68284r4286,1238l28718,69522r,11468l22956,79904,17526,77809,12002,74094,7811,69522,4287,63712,1143,57044,,48662,,31136,1143,24088,4287,17420,7811,11515,12002,5705,17526,1990,22956,752,28718,xe" fillcolor="#1f1a17" stroked="f" strokeweight="0">
                <v:stroke miterlimit="83231f" joinstyle="miter"/>
                <v:path arrowok="t" textboxrect="0,0,28718,80990"/>
              </v:shape>
              <v:shape id="Shape 28609" o:spid="_x0000_s1129" style="position:absolute;left:21769;top:3313;width:288;height:1302;visibility:visible;mso-wrap-style:square;v-text-anchor:top" coordsize="28718,13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" path="m19002,r9716,l28718,127159r-9716,l19002,113062r-3143,7048l10430,125920r-5430,3334l,130196,,117634r3858,l8144,115538r3048,-2476l14716,110966r2000,-4572l17859,101346r1143,-5810l19002,89725r,-5905l17859,78391,16716,73438,13573,70104,11192,66770,8144,64294,3858,61722,,61722,,49449r5000,652l10430,53816r5429,4572l19002,66770,19002,xe" fillcolor="#1f1a17" stroked="f" strokeweight="0">
                <v:stroke miterlimit="83231f" joinstyle="miter"/>
                <v:path arrowok="t" textboxrect="0,0,28718,130196"/>
              </v:shape>
              <v:shape id="Shape 28610" o:spid="_x0000_s1130" style="position:absolute;left:22507;top:4339;width:279;height:279;visibility:visible;mso-wrap-style:square;v-text-anchor:top" coordsize="27956,27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" path="m20241,r7715,7144l25670,11716r-2381,4572l20241,20002r-3144,2096l12430,24574,9382,26670r-4286,l810,27908,,27756,,16288r7001,l11668,12954,17097,8382,20241,xe" fillcolor="#1f1a17" stroked="f" strokeweight="0">
                <v:stroke miterlimit="83231f" joinstyle="miter"/>
                <v:path arrowok="t" textboxrect="0,0,27956,27908"/>
              </v:shape>
              <v:shape id="Shape 28611" o:spid="_x0000_s1131" style="position:absolute;left:22507;top:3806;width:279;height:417;visibility:visible;mso-wrap-style:square;v-text-anchor:top" coordsize="27956,4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" path="m810,l6239,r5429,2096l17097,5810r4287,4572l24527,16288r2286,7048l27956,31242r,10478l,41720,,31242r17859,l17097,26670,15954,23336,14811,19621,12430,16288,9382,13716,7001,12478,3953,11621,,11621,,106,810,xe" fillcolor="#1f1a17" stroked="f" strokeweight="0">
                <v:stroke miterlimit="83231f" joinstyle="miter"/>
                <v:path arrowok="t" textboxrect="0,0,27956,41720"/>
              </v:shape>
              <v:shape id="Shape 28612" o:spid="_x0000_s1132" style="position:absolute;left:318;top:4118;width:2943;height:2235;visibility:visible;mso-wrap-style:square;v-text-anchor:top" coordsize="294323,22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" path="m,l28004,1238r2285,11716l32671,23336r3048,10478l40005,42958r8953,20002l59817,82582r12763,17526l86963,117634r16383,16192l120396,148876r18669,14192l159639,175927r20574,11716l201930,198025r21717,8001l247745,213074r22479,5811l294323,222218r-10859,1239l273748,222218r-26003,-762l222504,216408r-23717,-5810l174784,202692r-22955,-9620l131255,182594,110680,170117,92392,155924,74962,139732,58674,123444,44291,105918,32671,86296,21812,66294,11716,45434,8573,33814,5429,23336,2000,11716,,xe" fillcolor="#007372" stroked="f" strokeweight="0">
                <v:stroke miterlimit="83231f" joinstyle="miter"/>
                <v:path arrowok="t" textboxrect="0,0,294323,223457"/>
              </v:shape>
              <v:shape id="Shape 28613" o:spid="_x0000_s1133" style="position:absolute;left:3502;width:2985;height:2163;visibility:visible;mso-wrap-style:square;v-text-anchor:top" coordsize="298514,21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" path="m,l20574,,46577,1238,71438,4572r24003,5810l119158,17431r22955,9239l163830,37052r19812,11716l203073,62865r17431,15050l236792,94202r15144,17526l264795,131254r10859,20003l285750,172117r4286,10477l293084,192977r2382,11715l298514,216313r-28290,-1238l268224,204692r-2286,-10477l261652,183833r-3143,-9144l248412,154591,236792,135065,223647,117539,208502,100013,192119,84963,174689,69628,155258,55817,135446,44196,113729,32480,92011,23336,70295,14954,46577,7906,23622,3334,,xe" fillcolor="#004c7a" stroked="f" strokeweight="0">
                <v:stroke miterlimit="83231f" joinstyle="miter"/>
                <v:path arrowok="t" textboxrect="0,0,298514,216313"/>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Ttulo2"/>
      <w:lvlText w:val="%1."/>
      <w:lvlJc w:val="left"/>
      <w:pPr>
        <w:tabs>
          <w:tab w:val="num" w:pos="0"/>
        </w:tabs>
        <w:ind w:left="502" w:hanging="360"/>
      </w:pPr>
      <w:rPr>
        <w:b/>
        <w:i w:val="0"/>
        <w:dstrike/>
      </w:rPr>
    </w:lvl>
    <w:lvl w:ilvl="1">
      <w:start w:val="1"/>
      <w:numFmt w:val="decimal"/>
      <w:pStyle w:val="Nivel2"/>
      <w:lvlText w:val="%1.%2."/>
      <w:lvlJc w:val="left"/>
      <w:pPr>
        <w:tabs>
          <w:tab w:val="num" w:pos="0"/>
        </w:tabs>
        <w:ind w:left="858" w:hanging="432"/>
      </w:pPr>
      <w:rPr>
        <w:b w:val="0"/>
        <w:strike w:val="0"/>
        <w:dstrike w:val="0"/>
      </w:rPr>
    </w:lvl>
    <w:lvl w:ilvl="2">
      <w:start w:val="1"/>
      <w:numFmt w:val="decimal"/>
      <w:pStyle w:val="Nivel3"/>
      <w:lvlText w:val="%1.%2.%3."/>
      <w:lvlJc w:val="left"/>
      <w:pPr>
        <w:tabs>
          <w:tab w:val="num" w:pos="0"/>
        </w:tabs>
        <w:ind w:left="1224" w:hanging="504"/>
      </w:pPr>
      <w:rPr>
        <w:i w:val="0"/>
        <w:strike w:val="0"/>
        <w:dstrike w:val="0"/>
      </w:rPr>
    </w:lvl>
    <w:lvl w:ilvl="3">
      <w:start w:val="1"/>
      <w:numFmt w:val="decimal"/>
      <w:pStyle w:val="Nivel4"/>
      <w:lvlText w:val="%1.%2.%3.%4."/>
      <w:lvlJc w:val="left"/>
      <w:pPr>
        <w:tabs>
          <w:tab w:val="num" w:pos="0"/>
        </w:tabs>
        <w:ind w:left="1728" w:hanging="648"/>
      </w:pPr>
    </w:lvl>
    <w:lvl w:ilvl="4">
      <w:start w:val="1"/>
      <w:numFmt w:val="decimal"/>
      <w:pStyle w:val="Nivel5"/>
      <w:lvlText w:val="%1.%2.%3.%4.%5."/>
      <w:lvlJc w:val="left"/>
      <w:pPr>
        <w:tabs>
          <w:tab w:val="num" w:pos="0"/>
        </w:tabs>
        <w:ind w:left="3348" w:hanging="108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EBC23D2"/>
    <w:name w:val="WWNum1"/>
    <w:lvl w:ilvl="0">
      <w:start w:val="1"/>
      <w:numFmt w:val="decimal"/>
      <w:lvlText w:val="%1."/>
      <w:lvlJc w:val="left"/>
      <w:pPr>
        <w:tabs>
          <w:tab w:val="num" w:pos="0"/>
        </w:tabs>
        <w:ind w:left="360" w:hanging="360"/>
      </w:pPr>
      <w:rPr>
        <w:rFonts w:cs="Arial"/>
        <w:b/>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331C0826"/>
    <w:name w:val="WWNum8"/>
    <w:lvl w:ilvl="0">
      <w:start w:val="1"/>
      <w:numFmt w:val="decimal"/>
      <w:lvlText w:val="%1"/>
      <w:lvlJc w:val="left"/>
      <w:pPr>
        <w:tabs>
          <w:tab w:val="num" w:pos="0"/>
        </w:tabs>
        <w:ind w:left="405" w:hanging="405"/>
      </w:pPr>
      <w:rPr>
        <w:rFonts w:hint="default"/>
      </w:rPr>
    </w:lvl>
    <w:lvl w:ilvl="1">
      <w:start w:val="2"/>
      <w:numFmt w:val="decimal"/>
      <w:lvlText w:val="%1.%2"/>
      <w:lvlJc w:val="left"/>
      <w:pPr>
        <w:tabs>
          <w:tab w:val="num" w:pos="0"/>
        </w:tabs>
        <w:ind w:left="1114" w:hanging="405"/>
      </w:pPr>
      <w:rPr>
        <w:rFonts w:hint="default"/>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3" w15:restartNumberingAfterBreak="0">
    <w:nsid w:val="00000004"/>
    <w:multiLevelType w:val="multilevel"/>
    <w:tmpl w:val="00000004"/>
    <w:name w:val="WWNum9"/>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 w15:restartNumberingAfterBreak="0">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Num17"/>
    <w:lvl w:ilvl="0">
      <w:start w:val="4"/>
      <w:numFmt w:val="decimal"/>
      <w:lvlText w:val="%1"/>
      <w:lvlJc w:val="left"/>
      <w:pPr>
        <w:tabs>
          <w:tab w:val="num" w:pos="0"/>
        </w:tabs>
        <w:ind w:left="435" w:hanging="435"/>
      </w:pPr>
      <w:rPr>
        <w:color w:val="000000"/>
        <w:sz w:val="20"/>
      </w:rPr>
    </w:lvl>
    <w:lvl w:ilvl="1">
      <w:start w:val="3"/>
      <w:numFmt w:val="decimal"/>
      <w:lvlText w:val="%1.%2"/>
      <w:lvlJc w:val="left"/>
      <w:pPr>
        <w:tabs>
          <w:tab w:val="num" w:pos="0"/>
        </w:tabs>
        <w:ind w:left="1145" w:hanging="435"/>
      </w:pPr>
      <w:rPr>
        <w:color w:val="000000"/>
        <w:sz w:val="20"/>
      </w:rPr>
    </w:lvl>
    <w:lvl w:ilvl="2">
      <w:start w:val="1"/>
      <w:numFmt w:val="decimal"/>
      <w:lvlText w:val="%1.%2.%3"/>
      <w:lvlJc w:val="left"/>
      <w:pPr>
        <w:tabs>
          <w:tab w:val="num" w:pos="0"/>
        </w:tabs>
        <w:ind w:left="2140" w:hanging="720"/>
      </w:pPr>
      <w:rPr>
        <w:color w:val="000000"/>
        <w:sz w:val="20"/>
      </w:rPr>
    </w:lvl>
    <w:lvl w:ilvl="3">
      <w:start w:val="1"/>
      <w:numFmt w:val="decimal"/>
      <w:lvlText w:val="%1.%2.%3.%4"/>
      <w:lvlJc w:val="left"/>
      <w:pPr>
        <w:tabs>
          <w:tab w:val="num" w:pos="0"/>
        </w:tabs>
        <w:ind w:left="2850" w:hanging="720"/>
      </w:pPr>
      <w:rPr>
        <w:color w:val="000000"/>
        <w:sz w:val="20"/>
      </w:rPr>
    </w:lvl>
    <w:lvl w:ilvl="4">
      <w:start w:val="1"/>
      <w:numFmt w:val="decimal"/>
      <w:lvlText w:val="%1.%2.%3.%4.%5"/>
      <w:lvlJc w:val="left"/>
      <w:pPr>
        <w:tabs>
          <w:tab w:val="num" w:pos="0"/>
        </w:tabs>
        <w:ind w:left="3560" w:hanging="720"/>
      </w:pPr>
      <w:rPr>
        <w:color w:val="000000"/>
        <w:sz w:val="20"/>
      </w:rPr>
    </w:lvl>
    <w:lvl w:ilvl="5">
      <w:start w:val="1"/>
      <w:numFmt w:val="decimal"/>
      <w:lvlText w:val="%1.%2.%3.%4.%5.%6"/>
      <w:lvlJc w:val="left"/>
      <w:pPr>
        <w:tabs>
          <w:tab w:val="num" w:pos="0"/>
        </w:tabs>
        <w:ind w:left="4630" w:hanging="1080"/>
      </w:pPr>
      <w:rPr>
        <w:color w:val="000000"/>
        <w:sz w:val="20"/>
      </w:rPr>
    </w:lvl>
    <w:lvl w:ilvl="6">
      <w:start w:val="1"/>
      <w:numFmt w:val="decimal"/>
      <w:lvlText w:val="%1.%2.%3.%4.%5.%6.%7"/>
      <w:lvlJc w:val="left"/>
      <w:pPr>
        <w:tabs>
          <w:tab w:val="num" w:pos="0"/>
        </w:tabs>
        <w:ind w:left="5340" w:hanging="1080"/>
      </w:pPr>
      <w:rPr>
        <w:color w:val="000000"/>
        <w:sz w:val="20"/>
      </w:rPr>
    </w:lvl>
    <w:lvl w:ilvl="7">
      <w:start w:val="1"/>
      <w:numFmt w:val="decimal"/>
      <w:lvlText w:val="%1.%2.%3.%4.%5.%6.%7.%8"/>
      <w:lvlJc w:val="left"/>
      <w:pPr>
        <w:tabs>
          <w:tab w:val="num" w:pos="0"/>
        </w:tabs>
        <w:ind w:left="6410" w:hanging="1440"/>
      </w:pPr>
      <w:rPr>
        <w:color w:val="000000"/>
        <w:sz w:val="20"/>
      </w:rPr>
    </w:lvl>
    <w:lvl w:ilvl="8">
      <w:start w:val="1"/>
      <w:numFmt w:val="decimal"/>
      <w:lvlText w:val="%1.%2.%3.%4.%5.%6.%7.%8.%9"/>
      <w:lvlJc w:val="left"/>
      <w:pPr>
        <w:tabs>
          <w:tab w:val="num" w:pos="0"/>
        </w:tabs>
        <w:ind w:left="7120" w:hanging="1440"/>
      </w:pPr>
      <w:rPr>
        <w:color w:val="000000"/>
        <w:sz w:val="20"/>
      </w:rPr>
    </w:lvl>
  </w:abstractNum>
  <w:abstractNum w:abstractNumId="6" w15:restartNumberingAfterBreak="0">
    <w:nsid w:val="00000007"/>
    <w:multiLevelType w:val="multilevel"/>
    <w:tmpl w:val="00000007"/>
    <w:name w:val="WWNum19"/>
    <w:lvl w:ilvl="0">
      <w:start w:val="1"/>
      <w:numFmt w:val="decimal"/>
      <w:lvlText w:val="%1."/>
      <w:lvlJc w:val="left"/>
      <w:pPr>
        <w:tabs>
          <w:tab w:val="num" w:pos="0"/>
        </w:tabs>
        <w:ind w:left="360" w:hanging="360"/>
      </w:pPr>
      <w:rPr>
        <w:rFonts w:cs="Aria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30"/>
    <w:lvl w:ilvl="0">
      <w:start w:val="7"/>
      <w:numFmt w:val="decimal"/>
      <w:lvlText w:val="%1"/>
      <w:lvlJc w:val="left"/>
      <w:pPr>
        <w:tabs>
          <w:tab w:val="num" w:pos="0"/>
        </w:tabs>
        <w:ind w:left="540" w:hanging="540"/>
      </w:pPr>
    </w:lvl>
    <w:lvl w:ilvl="1">
      <w:start w:val="8"/>
      <w:numFmt w:val="decimal"/>
      <w:lvlText w:val="%1.%2"/>
      <w:lvlJc w:val="left"/>
      <w:pPr>
        <w:tabs>
          <w:tab w:val="num" w:pos="0"/>
        </w:tabs>
        <w:ind w:left="1036" w:hanging="540"/>
      </w:pPr>
    </w:lvl>
    <w:lvl w:ilvl="2">
      <w:start w:val="1"/>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8" w15:restartNumberingAfterBreak="0">
    <w:nsid w:val="00000009"/>
    <w:multiLevelType w:val="multilevel"/>
    <w:tmpl w:val="00000009"/>
    <w:name w:val="WWNum37"/>
    <w:lvl w:ilvl="0">
      <w:start w:val="14"/>
      <w:numFmt w:val="decimal"/>
      <w:lvlText w:val="%1"/>
      <w:lvlJc w:val="left"/>
      <w:pPr>
        <w:tabs>
          <w:tab w:val="num" w:pos="0"/>
        </w:tabs>
        <w:ind w:left="360" w:hanging="360"/>
      </w:pPr>
    </w:lvl>
    <w:lvl w:ilvl="1">
      <w:start w:val="1"/>
      <w:numFmt w:val="decimal"/>
      <w:lvlText w:val="%1.%2"/>
      <w:lvlJc w:val="left"/>
      <w:pPr>
        <w:tabs>
          <w:tab w:val="num" w:pos="0"/>
        </w:tabs>
        <w:ind w:left="785" w:hanging="360"/>
      </w:pPr>
      <w:rPr>
        <w:b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 w15:restartNumberingAfterBreak="0">
    <w:nsid w:val="0000000A"/>
    <w:multiLevelType w:val="multilevel"/>
    <w:tmpl w:val="83C4974C"/>
    <w:name w:val="WWNum81"/>
    <w:lvl w:ilvl="0">
      <w:start w:val="7"/>
      <w:numFmt w:val="decimal"/>
      <w:lvlText w:val="%1"/>
      <w:lvlJc w:val="left"/>
      <w:pPr>
        <w:tabs>
          <w:tab w:val="num" w:pos="0"/>
        </w:tabs>
        <w:ind w:left="720" w:hanging="360"/>
      </w:pPr>
    </w:lvl>
    <w:lvl w:ilvl="1">
      <w:start w:val="1"/>
      <w:numFmt w:val="decimal"/>
      <w:lvlText w:val="%1.%2."/>
      <w:lvlJc w:val="left"/>
      <w:pPr>
        <w:tabs>
          <w:tab w:val="num" w:pos="0"/>
        </w:tabs>
        <w:ind w:left="785" w:hanging="360"/>
      </w:pPr>
      <w:rPr>
        <w:color w:val="00000A"/>
      </w:rPr>
    </w:lvl>
    <w:lvl w:ilvl="2">
      <w:start w:val="1"/>
      <w:numFmt w:val="decimal"/>
      <w:lvlText w:val="%1.%2.%3."/>
      <w:lvlJc w:val="left"/>
      <w:pPr>
        <w:tabs>
          <w:tab w:val="num" w:pos="0"/>
        </w:tabs>
        <w:ind w:left="1210" w:hanging="720"/>
      </w:pPr>
      <w:rPr>
        <w:b w:val="0"/>
        <w:color w:val="00000A"/>
      </w:rPr>
    </w:lvl>
    <w:lvl w:ilvl="3">
      <w:start w:val="1"/>
      <w:numFmt w:val="decimal"/>
      <w:lvlText w:val="%1.%2.%3.%4."/>
      <w:lvlJc w:val="left"/>
      <w:pPr>
        <w:tabs>
          <w:tab w:val="num" w:pos="0"/>
        </w:tabs>
        <w:ind w:left="1275" w:hanging="720"/>
      </w:pPr>
      <w:rPr>
        <w:color w:val="00000A"/>
      </w:rPr>
    </w:lvl>
    <w:lvl w:ilvl="4">
      <w:start w:val="1"/>
      <w:numFmt w:val="decimal"/>
      <w:lvlText w:val="%1.%2.%3.%4.%5."/>
      <w:lvlJc w:val="left"/>
      <w:pPr>
        <w:tabs>
          <w:tab w:val="num" w:pos="0"/>
        </w:tabs>
        <w:ind w:left="1700" w:hanging="1080"/>
      </w:pPr>
      <w:rPr>
        <w:color w:val="00000A"/>
      </w:rPr>
    </w:lvl>
    <w:lvl w:ilvl="5">
      <w:start w:val="1"/>
      <w:numFmt w:val="decimal"/>
      <w:lvlText w:val="%1.%2.%3.%4.%5.%6."/>
      <w:lvlJc w:val="left"/>
      <w:pPr>
        <w:tabs>
          <w:tab w:val="num" w:pos="0"/>
        </w:tabs>
        <w:ind w:left="1765" w:hanging="1080"/>
      </w:pPr>
      <w:rPr>
        <w:color w:val="00000A"/>
      </w:rPr>
    </w:lvl>
    <w:lvl w:ilvl="6">
      <w:start w:val="1"/>
      <w:numFmt w:val="decimal"/>
      <w:lvlText w:val="%1.%2.%3.%4.%5.%6.%7."/>
      <w:lvlJc w:val="left"/>
      <w:pPr>
        <w:tabs>
          <w:tab w:val="num" w:pos="0"/>
        </w:tabs>
        <w:ind w:left="2190" w:hanging="1440"/>
      </w:pPr>
      <w:rPr>
        <w:color w:val="00000A"/>
      </w:rPr>
    </w:lvl>
    <w:lvl w:ilvl="7">
      <w:start w:val="1"/>
      <w:numFmt w:val="decimal"/>
      <w:lvlText w:val="%1.%2.%3.%4.%5.%6.%7.%8."/>
      <w:lvlJc w:val="left"/>
      <w:pPr>
        <w:tabs>
          <w:tab w:val="num" w:pos="0"/>
        </w:tabs>
        <w:ind w:left="2255" w:hanging="1440"/>
      </w:pPr>
      <w:rPr>
        <w:color w:val="00000A"/>
      </w:rPr>
    </w:lvl>
    <w:lvl w:ilvl="8">
      <w:start w:val="1"/>
      <w:numFmt w:val="decimal"/>
      <w:lvlText w:val="%1.%2.%3.%4.%5.%6.%7.%8.%9."/>
      <w:lvlJc w:val="left"/>
      <w:pPr>
        <w:tabs>
          <w:tab w:val="num" w:pos="0"/>
        </w:tabs>
        <w:ind w:left="2680" w:hanging="1800"/>
      </w:pPr>
      <w:rPr>
        <w:color w:val="00000A"/>
      </w:rPr>
    </w:lvl>
  </w:abstractNum>
  <w:abstractNum w:abstractNumId="10" w15:restartNumberingAfterBreak="0">
    <w:nsid w:val="0000000B"/>
    <w:multiLevelType w:val="multilevel"/>
    <w:tmpl w:val="84E854DC"/>
    <w:name w:val="WWNum82"/>
    <w:lvl w:ilvl="0">
      <w:start w:val="8"/>
      <w:numFmt w:val="decimal"/>
      <w:lvlText w:val="%1"/>
      <w:lvlJc w:val="left"/>
      <w:pPr>
        <w:tabs>
          <w:tab w:val="num" w:pos="0"/>
        </w:tabs>
        <w:ind w:left="360" w:hanging="360"/>
      </w:pPr>
    </w:lvl>
    <w:lvl w:ilvl="1">
      <w:start w:val="9"/>
      <w:numFmt w:val="decimal"/>
      <w:lvlText w:val="%1.%2"/>
      <w:lvlJc w:val="left"/>
      <w:pPr>
        <w:tabs>
          <w:tab w:val="num" w:pos="0"/>
        </w:tabs>
        <w:ind w:left="856" w:hanging="360"/>
      </w:pPr>
      <w:rPr>
        <w:b w:val="0"/>
      </w:rPr>
    </w:lvl>
    <w:lvl w:ilvl="2">
      <w:start w:val="1"/>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1" w15:restartNumberingAfterBreak="0">
    <w:nsid w:val="0000000C"/>
    <w:multiLevelType w:val="multilevel"/>
    <w:tmpl w:val="0000000C"/>
    <w:name w:val="WWNum84"/>
    <w:lvl w:ilvl="0">
      <w:start w:val="8"/>
      <w:numFmt w:val="decimal"/>
      <w:lvlText w:val="%1."/>
      <w:lvlJc w:val="left"/>
      <w:pPr>
        <w:tabs>
          <w:tab w:val="num" w:pos="0"/>
        </w:tabs>
        <w:ind w:left="435" w:hanging="435"/>
      </w:pPr>
    </w:lvl>
    <w:lvl w:ilvl="1">
      <w:start w:val="12"/>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D"/>
    <w:multiLevelType w:val="multilevel"/>
    <w:tmpl w:val="0000000D"/>
    <w:name w:val="WWNum85"/>
    <w:lvl w:ilvl="0">
      <w:start w:val="8"/>
      <w:numFmt w:val="decimal"/>
      <w:lvlText w:val="%1"/>
      <w:lvlJc w:val="left"/>
      <w:pPr>
        <w:tabs>
          <w:tab w:val="num" w:pos="0"/>
        </w:tabs>
        <w:ind w:left="540" w:hanging="540"/>
      </w:pPr>
    </w:lvl>
    <w:lvl w:ilvl="1">
      <w:start w:val="1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E"/>
    <w:multiLevelType w:val="multilevel"/>
    <w:tmpl w:val="F4B08824"/>
    <w:name w:val="WWNum86"/>
    <w:lvl w:ilvl="0">
      <w:start w:val="9"/>
      <w:numFmt w:val="decimal"/>
      <w:lvlText w:val="%1."/>
      <w:lvlJc w:val="left"/>
      <w:pPr>
        <w:tabs>
          <w:tab w:val="num" w:pos="-2977"/>
        </w:tabs>
        <w:ind w:left="360" w:hanging="360"/>
      </w:pPr>
    </w:lvl>
    <w:lvl w:ilvl="1">
      <w:start w:val="1"/>
      <w:numFmt w:val="decimal"/>
      <w:lvlText w:val="%1.%2."/>
      <w:lvlJc w:val="left"/>
      <w:pPr>
        <w:tabs>
          <w:tab w:val="num" w:pos="0"/>
        </w:tabs>
        <w:ind w:left="1287" w:hanging="360"/>
      </w:pPr>
      <w:rPr>
        <w:b w:val="0"/>
        <w:i w:val="0"/>
        <w:color w:val="auto"/>
      </w:rPr>
    </w:lvl>
    <w:lvl w:ilvl="2">
      <w:start w:val="1"/>
      <w:numFmt w:val="decimal"/>
      <w:lvlText w:val="%1.%2.%3."/>
      <w:lvlJc w:val="left"/>
      <w:pPr>
        <w:tabs>
          <w:tab w:val="num" w:pos="0"/>
        </w:tabs>
        <w:ind w:left="2574" w:hanging="720"/>
      </w:pPr>
      <w:rPr>
        <w:b w:val="0"/>
        <w:i w:val="0"/>
        <w:color w:val="auto"/>
      </w:r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14" w15:restartNumberingAfterBreak="0">
    <w:nsid w:val="0000000F"/>
    <w:multiLevelType w:val="multilevel"/>
    <w:tmpl w:val="0000000F"/>
    <w:name w:val="WWNum90"/>
    <w:lvl w:ilvl="0">
      <w:start w:val="9"/>
      <w:numFmt w:val="decimal"/>
      <w:lvlText w:val="%1"/>
      <w:lvlJc w:val="left"/>
      <w:pPr>
        <w:tabs>
          <w:tab w:val="num" w:pos="0"/>
        </w:tabs>
        <w:ind w:left="375" w:hanging="375"/>
      </w:pPr>
    </w:lvl>
    <w:lvl w:ilvl="1">
      <w:start w:val="11"/>
      <w:numFmt w:val="decimal"/>
      <w:lvlText w:val="%1.%2"/>
      <w:lvlJc w:val="left"/>
      <w:pPr>
        <w:tabs>
          <w:tab w:val="num" w:pos="0"/>
        </w:tabs>
        <w:ind w:left="1302" w:hanging="375"/>
      </w:p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15" w15:restartNumberingAfterBreak="0">
    <w:nsid w:val="00000010"/>
    <w:multiLevelType w:val="multilevel"/>
    <w:tmpl w:val="00000010"/>
    <w:name w:val="WWNum91"/>
    <w:lvl w:ilvl="0">
      <w:start w:val="9"/>
      <w:numFmt w:val="decimal"/>
      <w:lvlText w:val="%1."/>
      <w:lvlJc w:val="left"/>
      <w:pPr>
        <w:tabs>
          <w:tab w:val="num" w:pos="0"/>
        </w:tabs>
        <w:ind w:left="600" w:hanging="600"/>
      </w:pPr>
    </w:lvl>
    <w:lvl w:ilvl="1">
      <w:start w:val="10"/>
      <w:numFmt w:val="decimal"/>
      <w:lvlText w:val="%1.%2."/>
      <w:lvlJc w:val="left"/>
      <w:pPr>
        <w:tabs>
          <w:tab w:val="num" w:pos="0"/>
        </w:tabs>
        <w:ind w:left="1527" w:hanging="600"/>
      </w:pPr>
    </w:lvl>
    <w:lvl w:ilvl="2">
      <w:start w:val="5"/>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16" w15:restartNumberingAfterBreak="0">
    <w:nsid w:val="00000011"/>
    <w:multiLevelType w:val="multilevel"/>
    <w:tmpl w:val="00000011"/>
    <w:name w:val="WWNum92"/>
    <w:lvl w:ilvl="0">
      <w:start w:val="9"/>
      <w:numFmt w:val="decimal"/>
      <w:lvlText w:val="%1."/>
      <w:lvlJc w:val="left"/>
      <w:pPr>
        <w:tabs>
          <w:tab w:val="num" w:pos="0"/>
        </w:tabs>
        <w:ind w:left="435" w:hanging="435"/>
      </w:pPr>
    </w:lvl>
    <w:lvl w:ilvl="1">
      <w:start w:val="13"/>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00000012"/>
    <w:multiLevelType w:val="multilevel"/>
    <w:tmpl w:val="289EC41C"/>
    <w:name w:val="WWNum86"/>
    <w:lvl w:ilvl="0">
      <w:start w:val="13"/>
      <w:numFmt w:val="decimal"/>
      <w:lvlText w:val="%1."/>
      <w:lvlJc w:val="left"/>
      <w:pPr>
        <w:tabs>
          <w:tab w:val="num" w:pos="0"/>
        </w:tabs>
        <w:ind w:left="435" w:hanging="435"/>
      </w:pPr>
      <w:rPr>
        <w:rFonts w:hint="default"/>
        <w:b/>
      </w:rPr>
    </w:lvl>
    <w:lvl w:ilvl="1">
      <w:start w:val="1"/>
      <w:numFmt w:val="decimal"/>
      <w:lvlText w:val="%1.%2."/>
      <w:lvlJc w:val="left"/>
      <w:pPr>
        <w:tabs>
          <w:tab w:val="num" w:pos="284"/>
        </w:tabs>
        <w:ind w:left="719" w:hanging="435"/>
      </w:pPr>
      <w:rPr>
        <w:rFonts w:hint="default"/>
        <w:b w:val="0"/>
        <w:i w:val="0"/>
        <w:color w:val="auto"/>
      </w:rPr>
    </w:lvl>
    <w:lvl w:ilvl="2">
      <w:start w:val="1"/>
      <w:numFmt w:val="decimal"/>
      <w:lvlText w:val="%1.%2.%3."/>
      <w:lvlJc w:val="left"/>
      <w:pPr>
        <w:tabs>
          <w:tab w:val="num" w:pos="1277"/>
        </w:tabs>
        <w:ind w:left="1997" w:hanging="720"/>
      </w:pPr>
      <w:rPr>
        <w:rFonts w:hint="default"/>
        <w:b w:val="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15:restartNumberingAfterBreak="0">
    <w:nsid w:val="00000013"/>
    <w:multiLevelType w:val="multilevel"/>
    <w:tmpl w:val="00000013"/>
    <w:lvl w:ilvl="0">
      <w:start w:val="7"/>
      <w:numFmt w:val="decimal"/>
      <w:lvlText w:val="%1."/>
      <w:lvlJc w:val="left"/>
      <w:pPr>
        <w:tabs>
          <w:tab w:val="num" w:pos="720"/>
        </w:tabs>
        <w:ind w:left="720" w:hanging="360"/>
      </w:pPr>
    </w:lvl>
    <w:lvl w:ilvl="1">
      <w:start w:val="1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6760F2E"/>
    <w:multiLevelType w:val="multilevel"/>
    <w:tmpl w:val="BB288A4C"/>
    <w:name w:val="WWNum8842"/>
    <w:lvl w:ilvl="0">
      <w:start w:val="4"/>
      <w:numFmt w:val="decimal"/>
      <w:lvlText w:val="%1"/>
      <w:lvlJc w:val="left"/>
      <w:pPr>
        <w:tabs>
          <w:tab w:val="num" w:pos="0"/>
        </w:tabs>
        <w:ind w:left="405" w:hanging="405"/>
      </w:pPr>
      <w:rPr>
        <w:rFonts w:hint="default"/>
      </w:rPr>
    </w:lvl>
    <w:lvl w:ilvl="1">
      <w:start w:val="3"/>
      <w:numFmt w:val="decimal"/>
      <w:lvlText w:val="%1.%2"/>
      <w:lvlJc w:val="left"/>
      <w:pPr>
        <w:tabs>
          <w:tab w:val="num" w:pos="0"/>
        </w:tabs>
        <w:ind w:left="1114" w:hanging="405"/>
      </w:pPr>
      <w:rPr>
        <w:rFonts w:hint="default"/>
        <w:b w:val="0"/>
      </w:rPr>
    </w:lvl>
    <w:lvl w:ilvl="2">
      <w:start w:val="1"/>
      <w:numFmt w:val="decimal"/>
      <w:lvlText w:val="%1.%2.%3"/>
      <w:lvlJc w:val="left"/>
      <w:pPr>
        <w:tabs>
          <w:tab w:val="num" w:pos="0"/>
        </w:tabs>
        <w:ind w:left="2216" w:hanging="720"/>
      </w:pPr>
      <w:rPr>
        <w:rFonts w:cs="Arial" w:hint="default"/>
        <w:color w:val="auto"/>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20" w15:restartNumberingAfterBreak="0">
    <w:nsid w:val="07352776"/>
    <w:multiLevelType w:val="multilevel"/>
    <w:tmpl w:val="6BE25730"/>
    <w:name w:val="WWNum94"/>
    <w:lvl w:ilvl="0">
      <w:start w:val="4"/>
      <w:numFmt w:val="decimal"/>
      <w:lvlText w:val="%1"/>
      <w:lvlJc w:val="left"/>
      <w:pPr>
        <w:tabs>
          <w:tab w:val="num" w:pos="0"/>
        </w:tabs>
        <w:ind w:left="435" w:hanging="435"/>
      </w:pPr>
      <w:rPr>
        <w:rFonts w:hint="default"/>
      </w:rPr>
    </w:lvl>
    <w:lvl w:ilvl="1">
      <w:start w:val="6"/>
      <w:numFmt w:val="decimal"/>
      <w:lvlText w:val="%1.%2"/>
      <w:lvlJc w:val="left"/>
      <w:pPr>
        <w:tabs>
          <w:tab w:val="num" w:pos="0"/>
        </w:tabs>
        <w:ind w:left="1002" w:hanging="435"/>
      </w:pPr>
      <w:rPr>
        <w:rFonts w:hint="default"/>
      </w:rPr>
    </w:lvl>
    <w:lvl w:ilvl="2">
      <w:start w:val="1"/>
      <w:numFmt w:val="decimal"/>
      <w:lvlText w:val="%1.%2.%3"/>
      <w:lvlJc w:val="left"/>
      <w:pPr>
        <w:tabs>
          <w:tab w:val="num" w:pos="0"/>
        </w:tabs>
        <w:ind w:left="1854" w:hanging="720"/>
      </w:pPr>
      <w:rPr>
        <w:rFonts w:hint="default"/>
        <w:color w:val="auto"/>
      </w:rPr>
    </w:lvl>
    <w:lvl w:ilvl="3">
      <w:start w:val="1"/>
      <w:numFmt w:val="decimal"/>
      <w:lvlText w:val="%1.%2.%3.%4"/>
      <w:lvlJc w:val="left"/>
      <w:pPr>
        <w:tabs>
          <w:tab w:val="num" w:pos="0"/>
        </w:tabs>
        <w:ind w:left="2421" w:hanging="720"/>
      </w:pPr>
      <w:rPr>
        <w:rFonts w:hint="default"/>
      </w:rPr>
    </w:lvl>
    <w:lvl w:ilvl="4">
      <w:start w:val="1"/>
      <w:numFmt w:val="decimal"/>
      <w:lvlText w:val="%1.%2.%3.%4.%5"/>
      <w:lvlJc w:val="left"/>
      <w:pPr>
        <w:tabs>
          <w:tab w:val="num" w:pos="0"/>
        </w:tabs>
        <w:ind w:left="3348" w:hanging="1080"/>
      </w:pPr>
      <w:rPr>
        <w:rFonts w:hint="default"/>
      </w:rPr>
    </w:lvl>
    <w:lvl w:ilvl="5">
      <w:start w:val="1"/>
      <w:numFmt w:val="decimal"/>
      <w:lvlText w:val="%1.%2.%3.%4.%5.%6"/>
      <w:lvlJc w:val="left"/>
      <w:pPr>
        <w:tabs>
          <w:tab w:val="num" w:pos="0"/>
        </w:tabs>
        <w:ind w:left="3915" w:hanging="1080"/>
      </w:pPr>
      <w:rPr>
        <w:rFonts w:hint="default"/>
      </w:rPr>
    </w:lvl>
    <w:lvl w:ilvl="6">
      <w:start w:val="1"/>
      <w:numFmt w:val="decimal"/>
      <w:lvlText w:val="%1.%2.%3.%4.%5.%6.%7"/>
      <w:lvlJc w:val="left"/>
      <w:pPr>
        <w:tabs>
          <w:tab w:val="num" w:pos="0"/>
        </w:tabs>
        <w:ind w:left="4842" w:hanging="1440"/>
      </w:pPr>
      <w:rPr>
        <w:rFonts w:hint="default"/>
      </w:rPr>
    </w:lvl>
    <w:lvl w:ilvl="7">
      <w:start w:val="1"/>
      <w:numFmt w:val="decimal"/>
      <w:lvlText w:val="%1.%2.%3.%4.%5.%6.%7.%8"/>
      <w:lvlJc w:val="left"/>
      <w:pPr>
        <w:tabs>
          <w:tab w:val="num" w:pos="0"/>
        </w:tabs>
        <w:ind w:left="5409" w:hanging="1440"/>
      </w:pPr>
      <w:rPr>
        <w:rFonts w:hint="default"/>
      </w:rPr>
    </w:lvl>
    <w:lvl w:ilvl="8">
      <w:start w:val="1"/>
      <w:numFmt w:val="decimal"/>
      <w:lvlText w:val="%1.%2.%3.%4.%5.%6.%7.%8.%9"/>
      <w:lvlJc w:val="left"/>
      <w:pPr>
        <w:tabs>
          <w:tab w:val="num" w:pos="0"/>
        </w:tabs>
        <w:ind w:left="6336" w:hanging="1800"/>
      </w:pPr>
      <w:rPr>
        <w:rFonts w:hint="default"/>
      </w:rPr>
    </w:lvl>
  </w:abstractNum>
  <w:abstractNum w:abstractNumId="21" w15:restartNumberingAfterBreak="0">
    <w:nsid w:val="0B8E7F89"/>
    <w:multiLevelType w:val="multilevel"/>
    <w:tmpl w:val="9E06BA64"/>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13A847AE"/>
    <w:multiLevelType w:val="multilevel"/>
    <w:tmpl w:val="0C4E6B92"/>
    <w:lvl w:ilvl="0">
      <w:start w:val="8"/>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16A14776"/>
    <w:multiLevelType w:val="multilevel"/>
    <w:tmpl w:val="71266316"/>
    <w:name w:val="WWNum883"/>
    <w:lvl w:ilvl="0">
      <w:start w:val="3"/>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14" w:hanging="405"/>
      </w:pPr>
      <w:rPr>
        <w:rFonts w:hint="default"/>
        <w:b w:val="0"/>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2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19F87CA0"/>
    <w:multiLevelType w:val="multilevel"/>
    <w:tmpl w:val="171AC2FE"/>
    <w:name w:val="WWNum8122"/>
    <w:lvl w:ilvl="0">
      <w:start w:val="8"/>
      <w:numFmt w:val="decimal"/>
      <w:lvlText w:val="%1"/>
      <w:lvlJc w:val="left"/>
      <w:pPr>
        <w:tabs>
          <w:tab w:val="num" w:pos="0"/>
        </w:tabs>
        <w:ind w:left="720" w:hanging="360"/>
      </w:pPr>
      <w:rPr>
        <w:rFonts w:hint="default"/>
      </w:rPr>
    </w:lvl>
    <w:lvl w:ilvl="1">
      <w:start w:val="1"/>
      <w:numFmt w:val="decimal"/>
      <w:lvlText w:val="%1.%2."/>
      <w:lvlJc w:val="left"/>
      <w:pPr>
        <w:tabs>
          <w:tab w:val="num" w:pos="0"/>
        </w:tabs>
        <w:ind w:left="785" w:hanging="360"/>
      </w:pPr>
      <w:rPr>
        <w:rFonts w:hint="default"/>
        <w:color w:val="00000A"/>
      </w:rPr>
    </w:lvl>
    <w:lvl w:ilvl="2">
      <w:start w:val="1"/>
      <w:numFmt w:val="decimal"/>
      <w:lvlText w:val="%1.%2.%3."/>
      <w:lvlJc w:val="left"/>
      <w:pPr>
        <w:tabs>
          <w:tab w:val="num" w:pos="0"/>
        </w:tabs>
        <w:ind w:left="1210" w:hanging="720"/>
      </w:pPr>
      <w:rPr>
        <w:rFonts w:hint="default"/>
        <w:color w:val="00000A"/>
      </w:rPr>
    </w:lvl>
    <w:lvl w:ilvl="3">
      <w:start w:val="1"/>
      <w:numFmt w:val="decimal"/>
      <w:lvlText w:val="%1.%2.%3.%4."/>
      <w:lvlJc w:val="left"/>
      <w:pPr>
        <w:tabs>
          <w:tab w:val="num" w:pos="0"/>
        </w:tabs>
        <w:ind w:left="1275" w:hanging="720"/>
      </w:pPr>
      <w:rPr>
        <w:rFonts w:hint="default"/>
        <w:color w:val="00000A"/>
      </w:rPr>
    </w:lvl>
    <w:lvl w:ilvl="4">
      <w:start w:val="1"/>
      <w:numFmt w:val="decimal"/>
      <w:lvlText w:val="%1.%2.%3.%4.%5."/>
      <w:lvlJc w:val="left"/>
      <w:pPr>
        <w:tabs>
          <w:tab w:val="num" w:pos="0"/>
        </w:tabs>
        <w:ind w:left="1700" w:hanging="1080"/>
      </w:pPr>
      <w:rPr>
        <w:rFonts w:hint="default"/>
        <w:color w:val="00000A"/>
      </w:rPr>
    </w:lvl>
    <w:lvl w:ilvl="5">
      <w:start w:val="1"/>
      <w:numFmt w:val="decimal"/>
      <w:lvlText w:val="%1.%2.%3.%4.%5.%6."/>
      <w:lvlJc w:val="left"/>
      <w:pPr>
        <w:tabs>
          <w:tab w:val="num" w:pos="0"/>
        </w:tabs>
        <w:ind w:left="1765" w:hanging="1080"/>
      </w:pPr>
      <w:rPr>
        <w:rFonts w:hint="default"/>
        <w:color w:val="00000A"/>
      </w:rPr>
    </w:lvl>
    <w:lvl w:ilvl="6">
      <w:start w:val="1"/>
      <w:numFmt w:val="decimal"/>
      <w:lvlText w:val="%1.%2.%3.%4.%5.%6.%7."/>
      <w:lvlJc w:val="left"/>
      <w:pPr>
        <w:tabs>
          <w:tab w:val="num" w:pos="0"/>
        </w:tabs>
        <w:ind w:left="2190" w:hanging="1440"/>
      </w:pPr>
      <w:rPr>
        <w:rFonts w:hint="default"/>
        <w:color w:val="00000A"/>
      </w:rPr>
    </w:lvl>
    <w:lvl w:ilvl="7">
      <w:start w:val="1"/>
      <w:numFmt w:val="decimal"/>
      <w:lvlText w:val="%1.%2.%3.%4.%5.%6.%7.%8."/>
      <w:lvlJc w:val="left"/>
      <w:pPr>
        <w:tabs>
          <w:tab w:val="num" w:pos="0"/>
        </w:tabs>
        <w:ind w:left="2255" w:hanging="1440"/>
      </w:pPr>
      <w:rPr>
        <w:rFonts w:hint="default"/>
        <w:color w:val="00000A"/>
      </w:rPr>
    </w:lvl>
    <w:lvl w:ilvl="8">
      <w:start w:val="1"/>
      <w:numFmt w:val="decimal"/>
      <w:lvlText w:val="%1.%2.%3.%4.%5.%6.%7.%8.%9."/>
      <w:lvlJc w:val="left"/>
      <w:pPr>
        <w:tabs>
          <w:tab w:val="num" w:pos="0"/>
        </w:tabs>
        <w:ind w:left="2680" w:hanging="1800"/>
      </w:pPr>
      <w:rPr>
        <w:rFonts w:hint="default"/>
        <w:color w:val="00000A"/>
      </w:rPr>
    </w:lvl>
  </w:abstractNum>
  <w:abstractNum w:abstractNumId="26" w15:restartNumberingAfterBreak="0">
    <w:nsid w:val="1CF639C6"/>
    <w:multiLevelType w:val="multilevel"/>
    <w:tmpl w:val="F10E6DAE"/>
    <w:name w:val="WWNum88"/>
    <w:lvl w:ilvl="0">
      <w:start w:val="2"/>
      <w:numFmt w:val="decimal"/>
      <w:lvlText w:val="%1"/>
      <w:lvlJc w:val="left"/>
      <w:pPr>
        <w:tabs>
          <w:tab w:val="num" w:pos="0"/>
        </w:tabs>
        <w:ind w:left="405" w:hanging="405"/>
      </w:pPr>
      <w:rPr>
        <w:rFonts w:hint="default"/>
      </w:rPr>
    </w:lvl>
    <w:lvl w:ilvl="1">
      <w:start w:val="2"/>
      <w:numFmt w:val="decimal"/>
      <w:lvlText w:val="%1.%2"/>
      <w:lvlJc w:val="left"/>
      <w:pPr>
        <w:tabs>
          <w:tab w:val="num" w:pos="0"/>
        </w:tabs>
        <w:ind w:left="1114" w:hanging="405"/>
      </w:pPr>
      <w:rPr>
        <w:rFonts w:hint="default"/>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27" w15:restartNumberingAfterBreak="0">
    <w:nsid w:val="1D5C100D"/>
    <w:multiLevelType w:val="multilevel"/>
    <w:tmpl w:val="B0702A46"/>
    <w:lvl w:ilvl="0">
      <w:start w:val="1"/>
      <w:numFmt w:val="decimal"/>
      <w:lvlText w:val="%1."/>
      <w:lvlJc w:val="left"/>
      <w:pPr>
        <w:ind w:left="360" w:hanging="360"/>
      </w:pPr>
      <w:rPr>
        <w:b/>
      </w:rPr>
    </w:lvl>
    <w:lvl w:ilvl="1">
      <w:start w:val="1"/>
      <w:numFmt w:val="decimal"/>
      <w:lvlText w:val="%1.%2."/>
      <w:lvlJc w:val="left"/>
      <w:pPr>
        <w:ind w:left="1141" w:hanging="432"/>
      </w:pPr>
      <w:rPr>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EBD74FF"/>
    <w:multiLevelType w:val="multilevel"/>
    <w:tmpl w:val="EB78DBA8"/>
    <w:name w:val="WWNum882"/>
    <w:lvl w:ilvl="0">
      <w:start w:val="2"/>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14" w:hanging="405"/>
      </w:pPr>
      <w:rPr>
        <w:rFonts w:hint="default"/>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29" w15:restartNumberingAfterBreak="0">
    <w:nsid w:val="201208A7"/>
    <w:multiLevelType w:val="multilevel"/>
    <w:tmpl w:val="37308200"/>
    <w:name w:val="WWNum885"/>
    <w:lvl w:ilvl="0">
      <w:start w:val="5"/>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14" w:hanging="405"/>
      </w:pPr>
      <w:rPr>
        <w:rFonts w:hint="default"/>
        <w:b w:val="0"/>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30" w15:restartNumberingAfterBreak="0">
    <w:nsid w:val="2B7868C3"/>
    <w:multiLevelType w:val="multilevel"/>
    <w:tmpl w:val="4C26D484"/>
    <w:name w:val="WWNum886"/>
    <w:lvl w:ilvl="0">
      <w:start w:val="6"/>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14" w:hanging="405"/>
      </w:pPr>
      <w:rPr>
        <w:rFonts w:hint="default"/>
        <w:i w:val="0"/>
        <w:color w:val="auto"/>
      </w:rPr>
    </w:lvl>
    <w:lvl w:ilvl="2">
      <w:start w:val="1"/>
      <w:numFmt w:val="decimal"/>
      <w:lvlText w:val="%1.%2.%3"/>
      <w:lvlJc w:val="left"/>
      <w:pPr>
        <w:tabs>
          <w:tab w:val="num" w:pos="0"/>
        </w:tabs>
        <w:ind w:left="2216" w:hanging="720"/>
      </w:pPr>
      <w:rPr>
        <w:rFonts w:cs="Arial" w:hint="default"/>
        <w:b w:val="0"/>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31" w15:restartNumberingAfterBreak="0">
    <w:nsid w:val="3D702F52"/>
    <w:multiLevelType w:val="multilevel"/>
    <w:tmpl w:val="01706DB0"/>
    <w:name w:val="WWNum87"/>
    <w:lvl w:ilvl="0">
      <w:start w:val="2"/>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14" w:hanging="405"/>
      </w:pPr>
      <w:rPr>
        <w:rFonts w:hint="default"/>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32" w15:restartNumberingAfterBreak="0">
    <w:nsid w:val="3DB87588"/>
    <w:multiLevelType w:val="multilevel"/>
    <w:tmpl w:val="C6149BE6"/>
    <w:name w:val="WWNum83"/>
    <w:lvl w:ilvl="0">
      <w:start w:val="1"/>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14" w:hanging="405"/>
      </w:pPr>
      <w:rPr>
        <w:rFonts w:hint="default"/>
        <w:i w:val="0"/>
        <w:color w:val="auto"/>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33" w15:restartNumberingAfterBreak="0">
    <w:nsid w:val="4218677C"/>
    <w:multiLevelType w:val="multilevel"/>
    <w:tmpl w:val="D6786D2A"/>
    <w:name w:val="WWNum832"/>
    <w:lvl w:ilvl="0">
      <w:start w:val="1"/>
      <w:numFmt w:val="decimal"/>
      <w:lvlText w:val="%1"/>
      <w:lvlJc w:val="left"/>
      <w:pPr>
        <w:tabs>
          <w:tab w:val="num" w:pos="0"/>
        </w:tabs>
        <w:ind w:left="405" w:hanging="405"/>
      </w:pPr>
      <w:rPr>
        <w:rFonts w:hint="default"/>
      </w:rPr>
    </w:lvl>
    <w:lvl w:ilvl="1">
      <w:start w:val="2"/>
      <w:numFmt w:val="decimal"/>
      <w:lvlText w:val="%1.%2"/>
      <w:lvlJc w:val="left"/>
      <w:pPr>
        <w:tabs>
          <w:tab w:val="num" w:pos="0"/>
        </w:tabs>
        <w:ind w:left="1114" w:hanging="405"/>
      </w:pPr>
      <w:rPr>
        <w:rFonts w:hint="default"/>
        <w:b w:val="0"/>
        <w:i w:val="0"/>
        <w:color w:val="auto"/>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34" w15:restartNumberingAfterBreak="0">
    <w:nsid w:val="48354A80"/>
    <w:multiLevelType w:val="multilevel"/>
    <w:tmpl w:val="DE4C9BD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B0528E4"/>
    <w:multiLevelType w:val="multilevel"/>
    <w:tmpl w:val="E156471A"/>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5E187F6E"/>
    <w:multiLevelType w:val="multilevel"/>
    <w:tmpl w:val="EEA82D02"/>
    <w:name w:val="WWNum812"/>
    <w:lvl w:ilvl="0">
      <w:start w:val="7"/>
      <w:numFmt w:val="decimal"/>
      <w:lvlText w:val="%1"/>
      <w:lvlJc w:val="left"/>
      <w:pPr>
        <w:tabs>
          <w:tab w:val="num" w:pos="0"/>
        </w:tabs>
        <w:ind w:left="720" w:hanging="360"/>
      </w:pPr>
      <w:rPr>
        <w:rFonts w:hint="default"/>
      </w:rPr>
    </w:lvl>
    <w:lvl w:ilvl="1">
      <w:start w:val="9"/>
      <w:numFmt w:val="decimal"/>
      <w:lvlText w:val="%1.%2."/>
      <w:lvlJc w:val="left"/>
      <w:pPr>
        <w:tabs>
          <w:tab w:val="num" w:pos="0"/>
        </w:tabs>
        <w:ind w:left="785" w:hanging="360"/>
      </w:pPr>
      <w:rPr>
        <w:rFonts w:hint="default"/>
        <w:color w:val="00000A"/>
      </w:rPr>
    </w:lvl>
    <w:lvl w:ilvl="2">
      <w:start w:val="1"/>
      <w:numFmt w:val="decimal"/>
      <w:lvlText w:val="%1.%2.%3."/>
      <w:lvlJc w:val="left"/>
      <w:pPr>
        <w:tabs>
          <w:tab w:val="num" w:pos="0"/>
        </w:tabs>
        <w:ind w:left="1210" w:hanging="720"/>
      </w:pPr>
      <w:rPr>
        <w:rFonts w:hint="default"/>
        <w:b w:val="0"/>
        <w:color w:val="00000A"/>
      </w:rPr>
    </w:lvl>
    <w:lvl w:ilvl="3">
      <w:start w:val="1"/>
      <w:numFmt w:val="decimal"/>
      <w:lvlText w:val="%1.%2.%3.%4."/>
      <w:lvlJc w:val="left"/>
      <w:pPr>
        <w:tabs>
          <w:tab w:val="num" w:pos="0"/>
        </w:tabs>
        <w:ind w:left="1275" w:hanging="720"/>
      </w:pPr>
      <w:rPr>
        <w:rFonts w:hint="default"/>
        <w:color w:val="00000A"/>
      </w:rPr>
    </w:lvl>
    <w:lvl w:ilvl="4">
      <w:start w:val="1"/>
      <w:numFmt w:val="decimal"/>
      <w:lvlText w:val="%1.%2.%3.%4.%5."/>
      <w:lvlJc w:val="left"/>
      <w:pPr>
        <w:tabs>
          <w:tab w:val="num" w:pos="0"/>
        </w:tabs>
        <w:ind w:left="1700" w:hanging="1080"/>
      </w:pPr>
      <w:rPr>
        <w:rFonts w:hint="default"/>
        <w:color w:val="00000A"/>
      </w:rPr>
    </w:lvl>
    <w:lvl w:ilvl="5">
      <w:start w:val="1"/>
      <w:numFmt w:val="decimal"/>
      <w:lvlText w:val="%1.%2.%3.%4.%5.%6."/>
      <w:lvlJc w:val="left"/>
      <w:pPr>
        <w:tabs>
          <w:tab w:val="num" w:pos="0"/>
        </w:tabs>
        <w:ind w:left="1765" w:hanging="1080"/>
      </w:pPr>
      <w:rPr>
        <w:rFonts w:hint="default"/>
        <w:color w:val="00000A"/>
      </w:rPr>
    </w:lvl>
    <w:lvl w:ilvl="6">
      <w:start w:val="1"/>
      <w:numFmt w:val="decimal"/>
      <w:lvlText w:val="%1.%2.%3.%4.%5.%6.%7."/>
      <w:lvlJc w:val="left"/>
      <w:pPr>
        <w:tabs>
          <w:tab w:val="num" w:pos="0"/>
        </w:tabs>
        <w:ind w:left="2190" w:hanging="1440"/>
      </w:pPr>
      <w:rPr>
        <w:rFonts w:hint="default"/>
        <w:color w:val="00000A"/>
      </w:rPr>
    </w:lvl>
    <w:lvl w:ilvl="7">
      <w:start w:val="1"/>
      <w:numFmt w:val="decimal"/>
      <w:lvlText w:val="%1.%2.%3.%4.%5.%6.%7.%8."/>
      <w:lvlJc w:val="left"/>
      <w:pPr>
        <w:tabs>
          <w:tab w:val="num" w:pos="0"/>
        </w:tabs>
        <w:ind w:left="2255" w:hanging="1440"/>
      </w:pPr>
      <w:rPr>
        <w:rFonts w:hint="default"/>
        <w:color w:val="00000A"/>
      </w:rPr>
    </w:lvl>
    <w:lvl w:ilvl="8">
      <w:start w:val="1"/>
      <w:numFmt w:val="decimal"/>
      <w:lvlText w:val="%1.%2.%3.%4.%5.%6.%7.%8.%9."/>
      <w:lvlJc w:val="left"/>
      <w:pPr>
        <w:tabs>
          <w:tab w:val="num" w:pos="0"/>
        </w:tabs>
        <w:ind w:left="2680" w:hanging="1800"/>
      </w:pPr>
      <w:rPr>
        <w:rFonts w:hint="default"/>
        <w:color w:val="00000A"/>
      </w:rPr>
    </w:lvl>
  </w:abstractNum>
  <w:abstractNum w:abstractNumId="37" w15:restartNumberingAfterBreak="0">
    <w:nsid w:val="6A311B5D"/>
    <w:multiLevelType w:val="multilevel"/>
    <w:tmpl w:val="82CC38E4"/>
    <w:name w:val="WWNum8322"/>
    <w:lvl w:ilvl="0">
      <w:start w:val="1"/>
      <w:numFmt w:val="decimal"/>
      <w:lvlText w:val="%1"/>
      <w:lvlJc w:val="left"/>
      <w:pPr>
        <w:tabs>
          <w:tab w:val="num" w:pos="0"/>
        </w:tabs>
        <w:ind w:left="405" w:hanging="405"/>
      </w:pPr>
      <w:rPr>
        <w:rFonts w:hint="default"/>
      </w:rPr>
    </w:lvl>
    <w:lvl w:ilvl="1">
      <w:start w:val="2"/>
      <w:numFmt w:val="decimal"/>
      <w:lvlText w:val="%1.%2"/>
      <w:lvlJc w:val="left"/>
      <w:pPr>
        <w:tabs>
          <w:tab w:val="num" w:pos="0"/>
        </w:tabs>
        <w:ind w:left="1114" w:hanging="405"/>
      </w:pPr>
      <w:rPr>
        <w:rFonts w:hint="default"/>
        <w:i w:val="0"/>
        <w:color w:val="auto"/>
      </w:rPr>
    </w:lvl>
    <w:lvl w:ilvl="2">
      <w:start w:val="1"/>
      <w:numFmt w:val="decimal"/>
      <w:lvlText w:val="%1.%2.%3"/>
      <w:lvlJc w:val="left"/>
      <w:pPr>
        <w:tabs>
          <w:tab w:val="num" w:pos="0"/>
        </w:tabs>
        <w:ind w:left="2216" w:hanging="720"/>
      </w:pPr>
      <w:rPr>
        <w:rFonts w:cs="Arial" w:hint="default"/>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38" w15:restartNumberingAfterBreak="0">
    <w:nsid w:val="77E85054"/>
    <w:multiLevelType w:val="multilevel"/>
    <w:tmpl w:val="F97E0AE2"/>
    <w:lvl w:ilvl="0">
      <w:start w:val="1"/>
      <w:numFmt w:val="decimal"/>
      <w:lvlText w:val="%1."/>
      <w:lvlJc w:val="left"/>
      <w:pPr>
        <w:ind w:left="360" w:hanging="360"/>
      </w:pPr>
      <w:rPr>
        <w:rFonts w:hint="default"/>
        <w:sz w:val="24"/>
      </w:rPr>
    </w:lvl>
    <w:lvl w:ilvl="1">
      <w:start w:val="1"/>
      <w:numFmt w:val="decimal"/>
      <w:lvlText w:val="%1.%2."/>
      <w:lvlJc w:val="left"/>
      <w:pPr>
        <w:ind w:left="840" w:hanging="720"/>
      </w:pPr>
      <w:rPr>
        <w:rFonts w:hint="default"/>
        <w:sz w:val="24"/>
      </w:rPr>
    </w:lvl>
    <w:lvl w:ilvl="2">
      <w:start w:val="1"/>
      <w:numFmt w:val="decimal"/>
      <w:lvlText w:val="%1.%2.%3."/>
      <w:lvlJc w:val="left"/>
      <w:pPr>
        <w:ind w:left="960" w:hanging="720"/>
      </w:pPr>
      <w:rPr>
        <w:rFonts w:hint="default"/>
        <w:sz w:val="24"/>
      </w:rPr>
    </w:lvl>
    <w:lvl w:ilvl="3">
      <w:start w:val="1"/>
      <w:numFmt w:val="decimal"/>
      <w:lvlText w:val="%1.%2.%3.%4."/>
      <w:lvlJc w:val="left"/>
      <w:pPr>
        <w:ind w:left="1440" w:hanging="1080"/>
      </w:pPr>
      <w:rPr>
        <w:rFonts w:hint="default"/>
        <w:sz w:val="24"/>
      </w:rPr>
    </w:lvl>
    <w:lvl w:ilvl="4">
      <w:start w:val="1"/>
      <w:numFmt w:val="decimal"/>
      <w:lvlText w:val="%1.%2.%3.%4.%5."/>
      <w:lvlJc w:val="left"/>
      <w:pPr>
        <w:ind w:left="1560" w:hanging="1080"/>
      </w:pPr>
      <w:rPr>
        <w:rFonts w:hint="default"/>
        <w:sz w:val="24"/>
      </w:rPr>
    </w:lvl>
    <w:lvl w:ilvl="5">
      <w:start w:val="1"/>
      <w:numFmt w:val="decimal"/>
      <w:lvlText w:val="%1.%2.%3.%4.%5.%6."/>
      <w:lvlJc w:val="left"/>
      <w:pPr>
        <w:ind w:left="2040" w:hanging="1440"/>
      </w:pPr>
      <w:rPr>
        <w:rFonts w:hint="default"/>
        <w:sz w:val="24"/>
      </w:rPr>
    </w:lvl>
    <w:lvl w:ilvl="6">
      <w:start w:val="1"/>
      <w:numFmt w:val="decimal"/>
      <w:lvlText w:val="%1.%2.%3.%4.%5.%6.%7."/>
      <w:lvlJc w:val="left"/>
      <w:pPr>
        <w:ind w:left="2160" w:hanging="1440"/>
      </w:pPr>
      <w:rPr>
        <w:rFonts w:hint="default"/>
        <w:sz w:val="24"/>
      </w:rPr>
    </w:lvl>
    <w:lvl w:ilvl="7">
      <w:start w:val="1"/>
      <w:numFmt w:val="decimal"/>
      <w:lvlText w:val="%1.%2.%3.%4.%5.%6.%7.%8."/>
      <w:lvlJc w:val="left"/>
      <w:pPr>
        <w:ind w:left="2640" w:hanging="1800"/>
      </w:pPr>
      <w:rPr>
        <w:rFonts w:hint="default"/>
        <w:sz w:val="24"/>
      </w:rPr>
    </w:lvl>
    <w:lvl w:ilvl="8">
      <w:start w:val="1"/>
      <w:numFmt w:val="decimal"/>
      <w:lvlText w:val="%1.%2.%3.%4.%5.%6.%7.%8.%9."/>
      <w:lvlJc w:val="left"/>
      <w:pPr>
        <w:ind w:left="3120" w:hanging="2160"/>
      </w:pPr>
      <w:rPr>
        <w:rFonts w:hint="default"/>
        <w:sz w:val="24"/>
      </w:rPr>
    </w:lvl>
  </w:abstractNum>
  <w:abstractNum w:abstractNumId="39" w15:restartNumberingAfterBreak="0">
    <w:nsid w:val="7A101176"/>
    <w:multiLevelType w:val="multilevel"/>
    <w:tmpl w:val="C1B847AC"/>
    <w:name w:val="WWNum884"/>
    <w:lvl w:ilvl="0">
      <w:start w:val="4"/>
      <w:numFmt w:val="decimal"/>
      <w:lvlText w:val="%1"/>
      <w:lvlJc w:val="left"/>
      <w:pPr>
        <w:tabs>
          <w:tab w:val="num" w:pos="0"/>
        </w:tabs>
        <w:ind w:left="405" w:hanging="405"/>
      </w:pPr>
      <w:rPr>
        <w:rFonts w:hint="default"/>
      </w:rPr>
    </w:lvl>
    <w:lvl w:ilvl="1">
      <w:start w:val="1"/>
      <w:numFmt w:val="decimal"/>
      <w:lvlText w:val="%1.%2"/>
      <w:lvlJc w:val="left"/>
      <w:pPr>
        <w:tabs>
          <w:tab w:val="num" w:pos="0"/>
        </w:tabs>
        <w:ind w:left="1114" w:hanging="405"/>
      </w:pPr>
      <w:rPr>
        <w:rFonts w:hint="default"/>
        <w:b w:val="0"/>
      </w:rPr>
    </w:lvl>
    <w:lvl w:ilvl="2">
      <w:start w:val="1"/>
      <w:numFmt w:val="decimal"/>
      <w:lvlText w:val="%1.%2.%3"/>
      <w:lvlJc w:val="left"/>
      <w:pPr>
        <w:tabs>
          <w:tab w:val="num" w:pos="0"/>
        </w:tabs>
        <w:ind w:left="2216" w:hanging="720"/>
      </w:pPr>
      <w:rPr>
        <w:rFonts w:cs="Arial" w:hint="default"/>
        <w:b w:val="0"/>
        <w:color w:val="auto"/>
      </w:rPr>
    </w:lvl>
    <w:lvl w:ilvl="3">
      <w:start w:val="1"/>
      <w:numFmt w:val="decimal"/>
      <w:lvlText w:val="%1.%2.%3.%4"/>
      <w:lvlJc w:val="left"/>
      <w:pPr>
        <w:tabs>
          <w:tab w:val="num" w:pos="0"/>
        </w:tabs>
        <w:ind w:left="2964" w:hanging="720"/>
      </w:pPr>
      <w:rPr>
        <w:rFonts w:hint="default"/>
      </w:rPr>
    </w:lvl>
    <w:lvl w:ilvl="4">
      <w:start w:val="1"/>
      <w:numFmt w:val="decimal"/>
      <w:lvlText w:val="%1.%2.%3.%4.%5"/>
      <w:lvlJc w:val="left"/>
      <w:pPr>
        <w:tabs>
          <w:tab w:val="num" w:pos="0"/>
        </w:tabs>
        <w:ind w:left="3712" w:hanging="720"/>
      </w:pPr>
      <w:rPr>
        <w:rFonts w:hint="default"/>
      </w:rPr>
    </w:lvl>
    <w:lvl w:ilvl="5">
      <w:start w:val="1"/>
      <w:numFmt w:val="decimal"/>
      <w:lvlText w:val="%1.%2.%3.%4.%5.%6"/>
      <w:lvlJc w:val="left"/>
      <w:pPr>
        <w:tabs>
          <w:tab w:val="num" w:pos="0"/>
        </w:tabs>
        <w:ind w:left="4820" w:hanging="1080"/>
      </w:pPr>
      <w:rPr>
        <w:rFonts w:hint="default"/>
      </w:rPr>
    </w:lvl>
    <w:lvl w:ilvl="6">
      <w:start w:val="1"/>
      <w:numFmt w:val="decimal"/>
      <w:lvlText w:val="%1.%2.%3.%4.%5.%6.%7"/>
      <w:lvlJc w:val="left"/>
      <w:pPr>
        <w:tabs>
          <w:tab w:val="num" w:pos="0"/>
        </w:tabs>
        <w:ind w:left="5568" w:hanging="1080"/>
      </w:pPr>
      <w:rPr>
        <w:rFonts w:hint="default"/>
      </w:rPr>
    </w:lvl>
    <w:lvl w:ilvl="7">
      <w:start w:val="1"/>
      <w:numFmt w:val="decimal"/>
      <w:lvlText w:val="%1.%2.%3.%4.%5.%6.%7.%8"/>
      <w:lvlJc w:val="left"/>
      <w:pPr>
        <w:tabs>
          <w:tab w:val="num" w:pos="0"/>
        </w:tabs>
        <w:ind w:left="6676" w:hanging="1440"/>
      </w:pPr>
      <w:rPr>
        <w:rFonts w:hint="default"/>
      </w:rPr>
    </w:lvl>
    <w:lvl w:ilvl="8">
      <w:start w:val="1"/>
      <w:numFmt w:val="decimal"/>
      <w:lvlText w:val="%1.%2.%3.%4.%5.%6.%7.%8.%9"/>
      <w:lvlJc w:val="left"/>
      <w:pPr>
        <w:tabs>
          <w:tab w:val="num" w:pos="0"/>
        </w:tabs>
        <w:ind w:left="7424" w:hanging="1440"/>
      </w:pPr>
      <w:rPr>
        <w:rFonts w:hint="default"/>
      </w:rPr>
    </w:lvl>
  </w:abstractNum>
  <w:abstractNum w:abstractNumId="40" w15:restartNumberingAfterBreak="0">
    <w:nsid w:val="7B5B2F80"/>
    <w:multiLevelType w:val="multilevel"/>
    <w:tmpl w:val="B9A815F6"/>
    <w:name w:val="WWNum862"/>
    <w:lvl w:ilvl="0">
      <w:start w:val="9"/>
      <w:numFmt w:val="decimal"/>
      <w:lvlText w:val="%1."/>
      <w:lvlJc w:val="left"/>
      <w:pPr>
        <w:tabs>
          <w:tab w:val="num" w:pos="0"/>
        </w:tabs>
        <w:ind w:left="3337" w:hanging="360"/>
      </w:pPr>
      <w:rPr>
        <w:rFonts w:hint="default"/>
      </w:rPr>
    </w:lvl>
    <w:lvl w:ilvl="1">
      <w:start w:val="11"/>
      <w:numFmt w:val="decimal"/>
      <w:lvlText w:val="%1.%2."/>
      <w:lvlJc w:val="left"/>
      <w:pPr>
        <w:tabs>
          <w:tab w:val="num" w:pos="0"/>
        </w:tabs>
        <w:ind w:left="1287" w:hanging="360"/>
      </w:pPr>
      <w:rPr>
        <w:rFonts w:hint="default"/>
        <w:color w:val="auto"/>
      </w:rPr>
    </w:lvl>
    <w:lvl w:ilvl="2">
      <w:start w:val="1"/>
      <w:numFmt w:val="decimal"/>
      <w:lvlText w:val="%1.%2.%3."/>
      <w:lvlJc w:val="left"/>
      <w:pPr>
        <w:tabs>
          <w:tab w:val="num" w:pos="0"/>
        </w:tabs>
        <w:ind w:left="2574" w:hanging="720"/>
      </w:pPr>
      <w:rPr>
        <w:rFonts w:hint="default"/>
        <w:color w:val="auto"/>
      </w:rPr>
    </w:lvl>
    <w:lvl w:ilvl="3">
      <w:start w:val="1"/>
      <w:numFmt w:val="decimal"/>
      <w:lvlText w:val="%1.%2.%3.%4."/>
      <w:lvlJc w:val="left"/>
      <w:pPr>
        <w:tabs>
          <w:tab w:val="num" w:pos="0"/>
        </w:tabs>
        <w:ind w:left="3501" w:hanging="720"/>
      </w:pPr>
      <w:rPr>
        <w:rFonts w:hint="default"/>
      </w:rPr>
    </w:lvl>
    <w:lvl w:ilvl="4">
      <w:start w:val="1"/>
      <w:numFmt w:val="decimal"/>
      <w:lvlText w:val="%1.%2.%3.%4.%5."/>
      <w:lvlJc w:val="left"/>
      <w:pPr>
        <w:tabs>
          <w:tab w:val="num" w:pos="0"/>
        </w:tabs>
        <w:ind w:left="4788" w:hanging="1080"/>
      </w:pPr>
      <w:rPr>
        <w:rFonts w:hint="default"/>
      </w:rPr>
    </w:lvl>
    <w:lvl w:ilvl="5">
      <w:start w:val="1"/>
      <w:numFmt w:val="decimal"/>
      <w:lvlText w:val="%1.%2.%3.%4.%5.%6."/>
      <w:lvlJc w:val="left"/>
      <w:pPr>
        <w:tabs>
          <w:tab w:val="num" w:pos="0"/>
        </w:tabs>
        <w:ind w:left="5715" w:hanging="1080"/>
      </w:pPr>
      <w:rPr>
        <w:rFonts w:hint="default"/>
      </w:rPr>
    </w:lvl>
    <w:lvl w:ilvl="6">
      <w:start w:val="1"/>
      <w:numFmt w:val="decimal"/>
      <w:lvlText w:val="%1.%2.%3.%4.%5.%6.%7."/>
      <w:lvlJc w:val="left"/>
      <w:pPr>
        <w:tabs>
          <w:tab w:val="num" w:pos="0"/>
        </w:tabs>
        <w:ind w:left="7002" w:hanging="1440"/>
      </w:pPr>
      <w:rPr>
        <w:rFonts w:hint="default"/>
      </w:rPr>
    </w:lvl>
    <w:lvl w:ilvl="7">
      <w:start w:val="1"/>
      <w:numFmt w:val="decimal"/>
      <w:lvlText w:val="%1.%2.%3.%4.%5.%6.%7.%8."/>
      <w:lvlJc w:val="left"/>
      <w:pPr>
        <w:tabs>
          <w:tab w:val="num" w:pos="0"/>
        </w:tabs>
        <w:ind w:left="7929" w:hanging="1440"/>
      </w:pPr>
      <w:rPr>
        <w:rFonts w:hint="default"/>
      </w:rPr>
    </w:lvl>
    <w:lvl w:ilvl="8">
      <w:start w:val="1"/>
      <w:numFmt w:val="decimal"/>
      <w:lvlText w:val="%1.%2.%3.%4.%5.%6.%7.%8.%9."/>
      <w:lvlJc w:val="left"/>
      <w:pPr>
        <w:tabs>
          <w:tab w:val="num" w:pos="0"/>
        </w:tabs>
        <w:ind w:left="9216"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7"/>
  </w:num>
  <w:num w:numId="21">
    <w:abstractNumId w:val="24"/>
  </w:num>
  <w:num w:numId="22">
    <w:abstractNumId w:val="34"/>
  </w:num>
  <w:num w:numId="23">
    <w:abstractNumId w:val="21"/>
  </w:num>
  <w:num w:numId="24">
    <w:abstractNumId w:val="32"/>
  </w:num>
  <w:num w:numId="25">
    <w:abstractNumId w:val="33"/>
  </w:num>
  <w:num w:numId="26">
    <w:abstractNumId w:val="37"/>
  </w:num>
  <w:num w:numId="27">
    <w:abstractNumId w:val="31"/>
  </w:num>
  <w:num w:numId="28">
    <w:abstractNumId w:val="26"/>
  </w:num>
  <w:num w:numId="29">
    <w:abstractNumId w:val="28"/>
  </w:num>
  <w:num w:numId="30">
    <w:abstractNumId w:val="23"/>
  </w:num>
  <w:num w:numId="31">
    <w:abstractNumId w:val="39"/>
  </w:num>
  <w:num w:numId="32">
    <w:abstractNumId w:val="19"/>
  </w:num>
  <w:num w:numId="33">
    <w:abstractNumId w:val="20"/>
  </w:num>
  <w:num w:numId="34">
    <w:abstractNumId w:val="29"/>
  </w:num>
  <w:num w:numId="35">
    <w:abstractNumId w:val="30"/>
  </w:num>
  <w:num w:numId="36">
    <w:abstractNumId w:val="36"/>
  </w:num>
  <w:num w:numId="37">
    <w:abstractNumId w:val="25"/>
  </w:num>
  <w:num w:numId="38">
    <w:abstractNumId w:val="40"/>
  </w:num>
  <w:num w:numId="39">
    <w:abstractNumId w:val="38"/>
  </w:num>
  <w:num w:numId="40">
    <w:abstractNumId w:val="3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5F9"/>
    <w:rsid w:val="000A1F83"/>
    <w:rsid w:val="000C48AD"/>
    <w:rsid w:val="000F51A1"/>
    <w:rsid w:val="000F690A"/>
    <w:rsid w:val="00162101"/>
    <w:rsid w:val="00175176"/>
    <w:rsid w:val="00231F54"/>
    <w:rsid w:val="00241DD6"/>
    <w:rsid w:val="002B32A6"/>
    <w:rsid w:val="0031052C"/>
    <w:rsid w:val="0034295F"/>
    <w:rsid w:val="00353D52"/>
    <w:rsid w:val="00451FB1"/>
    <w:rsid w:val="00455564"/>
    <w:rsid w:val="00475874"/>
    <w:rsid w:val="004A0B90"/>
    <w:rsid w:val="00523971"/>
    <w:rsid w:val="005250B2"/>
    <w:rsid w:val="005767B6"/>
    <w:rsid w:val="00595457"/>
    <w:rsid w:val="00644C29"/>
    <w:rsid w:val="006544F8"/>
    <w:rsid w:val="006B72FE"/>
    <w:rsid w:val="006E386C"/>
    <w:rsid w:val="006E4E3E"/>
    <w:rsid w:val="006E7B78"/>
    <w:rsid w:val="00702036"/>
    <w:rsid w:val="00727DBE"/>
    <w:rsid w:val="0075221C"/>
    <w:rsid w:val="00782191"/>
    <w:rsid w:val="007E6F7C"/>
    <w:rsid w:val="0080587A"/>
    <w:rsid w:val="00810EBD"/>
    <w:rsid w:val="009241DD"/>
    <w:rsid w:val="00925502"/>
    <w:rsid w:val="00930E3E"/>
    <w:rsid w:val="00936C32"/>
    <w:rsid w:val="00946E0E"/>
    <w:rsid w:val="00960E38"/>
    <w:rsid w:val="009A6E15"/>
    <w:rsid w:val="00A0161C"/>
    <w:rsid w:val="00A93596"/>
    <w:rsid w:val="00B3673F"/>
    <w:rsid w:val="00B84084"/>
    <w:rsid w:val="00B9615F"/>
    <w:rsid w:val="00BB6FC0"/>
    <w:rsid w:val="00BD66AF"/>
    <w:rsid w:val="00C23E1B"/>
    <w:rsid w:val="00CD178A"/>
    <w:rsid w:val="00DB1385"/>
    <w:rsid w:val="00DE33E0"/>
    <w:rsid w:val="00E03E89"/>
    <w:rsid w:val="00E36F0A"/>
    <w:rsid w:val="00E36F1C"/>
    <w:rsid w:val="00EA35F9"/>
    <w:rsid w:val="00ED2FC2"/>
    <w:rsid w:val="00ED6E2B"/>
    <w:rsid w:val="00F73C32"/>
    <w:rsid w:val="00F85C5E"/>
    <w:rsid w:val="00FF64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9F898A"/>
  <w15:chartTrackingRefBased/>
  <w15:docId w15:val="{FED44FDA-A1E4-45E3-8CB5-EF37C493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Tahoma"/>
      <w:kern w:val="1"/>
      <w:szCs w:val="24"/>
      <w:lang w:eastAsia="ar-SA"/>
    </w:rPr>
  </w:style>
  <w:style w:type="paragraph" w:styleId="Ttulo1">
    <w:name w:val="heading 1"/>
    <w:basedOn w:val="Normal"/>
    <w:next w:val="Corpodetexto"/>
    <w:qFormat/>
    <w:pPr>
      <w:keepNext/>
      <w:keepLines/>
      <w:spacing w:before="480"/>
      <w:outlineLvl w:val="0"/>
    </w:pPr>
    <w:rPr>
      <w:rFonts w:ascii="Cambria" w:hAnsi="Cambria" w:cs="font292"/>
      <w:b/>
      <w:bCs/>
      <w:color w:val="365F91"/>
      <w:sz w:val="28"/>
      <w:szCs w:val="28"/>
    </w:rPr>
  </w:style>
  <w:style w:type="paragraph" w:styleId="Ttulo2">
    <w:name w:val="heading 2"/>
    <w:basedOn w:val="Normal"/>
    <w:next w:val="Corpodetexto"/>
    <w:qFormat/>
    <w:pPr>
      <w:keepNext/>
      <w:numPr>
        <w:numId w:val="1"/>
      </w:numPr>
      <w:tabs>
        <w:tab w:val="left" w:pos="1701"/>
      </w:tabs>
      <w:ind w:left="0" w:right="-1" w:firstLine="0"/>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character" w:customStyle="1" w:styleId="normalchar1">
    <w:name w:val="normal__char1"/>
    <w:rPr>
      <w:rFonts w:ascii="Arial" w:hAnsi="Arial"/>
      <w:dstrike/>
      <w:sz w:val="24"/>
      <w:u w:val="none"/>
      <w:effect w:val="none"/>
    </w:rPr>
  </w:style>
  <w:style w:type="character" w:customStyle="1" w:styleId="apple-style-span">
    <w:name w:val="apple-style-span"/>
    <w:basedOn w:val="Fontepargpadro1"/>
  </w:style>
  <w:style w:type="character" w:styleId="Hyperlink">
    <w:name w:val="Hyperlink"/>
    <w:rPr>
      <w:color w:val="000080"/>
      <w:u w:val="single"/>
    </w:rPr>
  </w:style>
  <w:style w:type="character" w:customStyle="1" w:styleId="CitaoChar">
    <w:name w:val="Citação Char"/>
    <w:link w:val="Citao"/>
    <w:rPr>
      <w:rFonts w:ascii="Arial" w:eastAsia="Calibri" w:hAnsi="Arial" w:cs="Tahoma"/>
      <w:i/>
      <w:iCs/>
      <w:color w:val="000000"/>
      <w:szCs w:val="24"/>
    </w:rPr>
  </w:style>
  <w:style w:type="character" w:customStyle="1" w:styleId="citao2Char">
    <w:name w:val="citação 2 Char"/>
    <w:rPr>
      <w:rFonts w:ascii="Arial" w:eastAsia="Calibri" w:hAnsi="Arial" w:cs="Tahoma"/>
      <w:i/>
      <w:iCs/>
      <w:color w:val="000000"/>
      <w:szCs w:val="24"/>
    </w:rPr>
  </w:style>
  <w:style w:type="character" w:customStyle="1" w:styleId="CabealhoChar">
    <w:name w:val="Cabeçalho Char"/>
    <w:rPr>
      <w:rFonts w:ascii="Ecofont_Spranq_eco_Sans" w:hAnsi="Ecofont_Spranq_eco_Sans" w:cs="Tahoma"/>
      <w:sz w:val="24"/>
      <w:szCs w:val="24"/>
    </w:rPr>
  </w:style>
  <w:style w:type="character" w:customStyle="1" w:styleId="RodapChar">
    <w:name w:val="Rodapé Char"/>
    <w:uiPriority w:val="99"/>
    <w:rPr>
      <w:rFonts w:ascii="Ecofont_Spranq_eco_Sans" w:hAnsi="Ecofont_Spranq_eco_Sans" w:cs="Tahoma"/>
      <w:sz w:val="24"/>
      <w:szCs w:val="24"/>
    </w:rPr>
  </w:style>
  <w:style w:type="character" w:customStyle="1" w:styleId="cp0020corpodespachochar1">
    <w:name w:val="cp_0020corpodespacho__char1"/>
    <w:rPr>
      <w:rFonts w:ascii="Times New Roman" w:hAnsi="Times New Roman"/>
      <w:dstrike/>
      <w:sz w:val="26"/>
      <w:u w:val="none"/>
      <w:effect w:val="none"/>
    </w:rPr>
  </w:style>
  <w:style w:type="character" w:customStyle="1" w:styleId="em0020ementachar1">
    <w:name w:val="em_0020ementa__char1"/>
    <w:rPr>
      <w:rFonts w:ascii="Times New Roman" w:hAnsi="Times New Roman"/>
      <w:dstrike/>
      <w:sz w:val="28"/>
      <w:u w:val="none"/>
      <w:effect w:val="none"/>
    </w:rPr>
  </w:style>
  <w:style w:type="character" w:customStyle="1" w:styleId="Refdecomentrio1">
    <w:name w:val="Ref. de comentário1"/>
    <w:rPr>
      <w:sz w:val="16"/>
      <w:szCs w:val="16"/>
    </w:rPr>
  </w:style>
  <w:style w:type="character" w:customStyle="1" w:styleId="TextodecomentrioChar">
    <w:name w:val="Texto de comentário Char"/>
    <w:link w:val="Textodecomentrio"/>
    <w:uiPriority w:val="99"/>
    <w:rPr>
      <w:rFonts w:ascii="Ecofont_Spranq_eco_Sans" w:hAnsi="Ecofont_Spranq_eco_Sans" w:cs="Tahoma"/>
    </w:rPr>
  </w:style>
  <w:style w:type="character" w:customStyle="1" w:styleId="AssuntodocomentrioChar">
    <w:name w:val="Assunto do comentário Char"/>
    <w:rPr>
      <w:rFonts w:ascii="Ecofont_Spranq_eco_Sans" w:hAnsi="Ecofont_Spranq_eco_Sans" w:cs="Tahoma"/>
      <w:b/>
      <w:bCs/>
    </w:rPr>
  </w:style>
  <w:style w:type="character" w:customStyle="1" w:styleId="Ttulo1Char">
    <w:name w:val="Título 1 Char"/>
    <w:rPr>
      <w:rFonts w:ascii="Cambria" w:hAnsi="Cambria" w:cs="font292"/>
      <w:b/>
      <w:bCs/>
      <w:color w:val="365F91"/>
      <w:sz w:val="28"/>
      <w:szCs w:val="28"/>
    </w:rPr>
  </w:style>
  <w:style w:type="character" w:customStyle="1" w:styleId="Nivel01Char">
    <w:name w:val="Nivel 01 Char"/>
    <w:rPr>
      <w:rFonts w:ascii="Arial" w:hAnsi="Arial" w:cs="font292"/>
      <w:b/>
      <w:bCs/>
      <w:color w:val="000000"/>
      <w:sz w:val="28"/>
      <w:szCs w:val="28"/>
    </w:rPr>
  </w:style>
  <w:style w:type="character" w:styleId="Forte">
    <w:name w:val="Strong"/>
    <w:qFormat/>
    <w:rPr>
      <w:b/>
      <w:bCs/>
    </w:rPr>
  </w:style>
  <w:style w:type="character" w:styleId="nfase">
    <w:name w:val="Emphasis"/>
    <w:qFormat/>
    <w:rPr>
      <w:i/>
      <w:iCs/>
    </w:rPr>
  </w:style>
  <w:style w:type="character" w:customStyle="1" w:styleId="normaltextrun">
    <w:name w:val="normaltextrun"/>
    <w:basedOn w:val="Fontepargpadro1"/>
  </w:style>
  <w:style w:type="character" w:customStyle="1" w:styleId="eop">
    <w:name w:val="eop"/>
    <w:basedOn w:val="Fontepargpadro1"/>
  </w:style>
  <w:style w:type="character" w:customStyle="1" w:styleId="spellingerror">
    <w:name w:val="spellingerror"/>
    <w:basedOn w:val="Fontepargpadro1"/>
  </w:style>
  <w:style w:type="character" w:customStyle="1" w:styleId="QuoteChar">
    <w:name w:val="Quote Char"/>
    <w:rPr>
      <w:rFonts w:ascii="Ecofont_Spranq_eco_Sans" w:eastAsia="Calibri" w:hAnsi="Ecofont_Spranq_eco_Sans" w:cs="Tahoma"/>
      <w:i/>
      <w:iCs/>
      <w:color w:val="000000"/>
    </w:rPr>
  </w:style>
  <w:style w:type="character" w:customStyle="1" w:styleId="Manoel">
    <w:name w:val="Manoel"/>
    <w:rPr>
      <w:rFonts w:ascii="Arial" w:hAnsi="Arial" w:cs="Arial"/>
      <w:color w:val="7030A0"/>
      <w:sz w:val="20"/>
    </w:rPr>
  </w:style>
  <w:style w:type="character" w:customStyle="1" w:styleId="ListLabel12">
    <w:name w:val="ListLabel 12"/>
    <w:rPr>
      <w:b/>
    </w:rPr>
  </w:style>
  <w:style w:type="character" w:customStyle="1" w:styleId="GradeColorida-nfase1Char">
    <w:name w:val="Grade Colorida - Ênfase 1 Char"/>
    <w:rPr>
      <w:rFonts w:ascii="Arial" w:eastAsia="Calibri" w:hAnsi="Arial"/>
      <w:i/>
      <w:iCs/>
      <w:color w:val="000000"/>
      <w:szCs w:val="24"/>
    </w:rPr>
  </w:style>
  <w:style w:type="character" w:customStyle="1" w:styleId="CorpodetextoChar">
    <w:name w:val="Corpo de texto Char"/>
    <w:rPr>
      <w:sz w:val="24"/>
      <w:szCs w:val="24"/>
    </w:rPr>
  </w:style>
  <w:style w:type="character" w:customStyle="1" w:styleId="highlight">
    <w:name w:val="highlight"/>
    <w:basedOn w:val="Fontepargpadro1"/>
  </w:style>
  <w:style w:type="character" w:customStyle="1" w:styleId="Nivel1Char">
    <w:name w:val="Nivel1 Char"/>
    <w:rPr>
      <w:rFonts w:ascii="Arial" w:hAnsi="Arial" w:cs="Arial"/>
      <w:b/>
      <w:bCs w:val="0"/>
      <w:color w:val="000000"/>
      <w:sz w:val="28"/>
      <w:szCs w:val="28"/>
    </w:rPr>
  </w:style>
  <w:style w:type="character" w:customStyle="1" w:styleId="Nivel4Char">
    <w:name w:val="Nivel 4 Char"/>
    <w:rPr>
      <w:rFonts w:ascii="Ecofont_Spranq_eco_Sans" w:eastAsia="Arial Unicode MS" w:hAnsi="Ecofont_Spranq_eco_Sans" w:cs="Arial"/>
    </w:rPr>
  </w:style>
  <w:style w:type="character" w:customStyle="1" w:styleId="ListLabel13">
    <w:name w:val="ListLabel 13"/>
    <w:rPr>
      <w:rFonts w:cs="Arial"/>
      <w:b/>
    </w:rPr>
  </w:style>
  <w:style w:type="character" w:customStyle="1" w:styleId="ListLabel14">
    <w:name w:val="ListLabel 14"/>
    <w:rPr>
      <w:b w:val="0"/>
      <w:color w:val="00000A"/>
    </w:rPr>
  </w:style>
  <w:style w:type="character" w:customStyle="1" w:styleId="ListLabel15">
    <w:name w:val="ListLabel 15"/>
    <w:rPr>
      <w:b w:val="0"/>
    </w:rPr>
  </w:style>
  <w:style w:type="character" w:customStyle="1" w:styleId="ListLabel16">
    <w:name w:val="ListLabel 16"/>
    <w:rPr>
      <w:rFonts w:cs="Arial"/>
    </w:rPr>
  </w:style>
  <w:style w:type="character" w:customStyle="1" w:styleId="ListLabel17">
    <w:name w:val="ListLabel 17"/>
    <w:rPr>
      <w:i/>
      <w:color w:val="FF0000"/>
    </w:rPr>
  </w:style>
  <w:style w:type="character" w:customStyle="1" w:styleId="ListLabel18">
    <w:name w:val="ListLabel 18"/>
    <w:rPr>
      <w:i w:val="0"/>
      <w:color w:val="00000A"/>
    </w:rPr>
  </w:style>
  <w:style w:type="character" w:customStyle="1" w:styleId="ListLabel19">
    <w:name w:val="ListLabel 19"/>
    <w:rPr>
      <w:color w:val="00000A"/>
    </w:rPr>
  </w:style>
  <w:style w:type="character" w:customStyle="1" w:styleId="ListLabel20">
    <w:name w:val="ListLabel 20"/>
    <w:rPr>
      <w:color w:val="FF0000"/>
    </w:rPr>
  </w:style>
  <w:style w:type="character" w:customStyle="1" w:styleId="ListLabel21">
    <w:name w:val="ListLabel 21"/>
    <w:rPr>
      <w:color w:val="000000"/>
      <w:sz w:val="20"/>
    </w:rPr>
  </w:style>
  <w:style w:type="character" w:customStyle="1" w:styleId="ListLabel22">
    <w:name w:val="ListLabel 22"/>
    <w:rPr>
      <w:b/>
      <w:i w:val="0"/>
      <w:dstrike/>
    </w:rPr>
  </w:style>
  <w:style w:type="character" w:customStyle="1" w:styleId="ListLabel23">
    <w:name w:val="ListLabel 23"/>
    <w:rPr>
      <w:b w:val="0"/>
      <w:strike w:val="0"/>
      <w:dstrike w:val="0"/>
    </w:rPr>
  </w:style>
  <w:style w:type="character" w:customStyle="1" w:styleId="ListLabel24">
    <w:name w:val="ListLabel 24"/>
    <w:rPr>
      <w:i w:val="0"/>
      <w:strike w:val="0"/>
      <w:dstrike w:val="0"/>
    </w:rPr>
  </w:style>
  <w:style w:type="character" w:customStyle="1" w:styleId="ListLabel25">
    <w:name w:val="ListLabel 25"/>
    <w:rPr>
      <w:sz w:val="20"/>
    </w:rPr>
  </w:style>
  <w:style w:type="character" w:customStyle="1" w:styleId="ListLabel26">
    <w:name w:val="ListLabel 26"/>
    <w:rPr>
      <w:color w:val="000000"/>
    </w:rPr>
  </w:style>
  <w:style w:type="character" w:customStyle="1" w:styleId="RTFNum21">
    <w:name w:val="RTF_Num 2 1"/>
  </w:style>
  <w:style w:type="character" w:customStyle="1" w:styleId="Smbolosdenumerao">
    <w:name w:val="Símbolos de numeração"/>
  </w:style>
  <w:style w:type="paragraph" w:customStyle="1" w:styleId="Ttulo10">
    <w:name w:val="Título1"/>
    <w:basedOn w:val="Normal"/>
    <w:next w:val="Corpodetexto"/>
    <w:pPr>
      <w:keepNext/>
      <w:spacing w:before="240" w:after="120"/>
    </w:pPr>
    <w:rPr>
      <w:rFonts w:eastAsia="Arial Unicode MS" w:cs="Arial Unicode MS"/>
      <w:sz w:val="28"/>
      <w:szCs w:val="28"/>
    </w:rPr>
  </w:style>
  <w:style w:type="paragraph" w:styleId="Corpodetexto">
    <w:name w:val="Body Text"/>
    <w:basedOn w:val="Normal"/>
    <w:pPr>
      <w:spacing w:before="100" w:after="100"/>
    </w:pPr>
    <w:rPr>
      <w:rFonts w:ascii="Times New Roman" w:hAnsi="Times New Roman" w:cs="Times New Roman"/>
      <w:sz w:val="24"/>
    </w:rPr>
  </w:style>
  <w:style w:type="paragraph" w:styleId="Lista">
    <w:name w:val="List"/>
    <w:basedOn w:val="Corpodetexto"/>
  </w:style>
  <w:style w:type="paragraph" w:customStyle="1" w:styleId="Legenda1">
    <w:name w:val="Legenda1"/>
    <w:basedOn w:val="Normal"/>
    <w:pPr>
      <w:suppressLineNumbers/>
      <w:spacing w:before="120" w:after="120"/>
    </w:pPr>
    <w:rPr>
      <w:i/>
      <w:iCs/>
      <w:sz w:val="24"/>
    </w:rPr>
  </w:style>
  <w:style w:type="paragraph" w:customStyle="1" w:styleId="ndice">
    <w:name w:val="Índice"/>
    <w:basedOn w:val="Normal"/>
    <w:pPr>
      <w:suppressLineNumbers/>
    </w:pPr>
  </w:style>
  <w:style w:type="paragraph" w:customStyle="1" w:styleId="PargrafodaLista1">
    <w:name w:val="Parágrafo da Lista1"/>
    <w:basedOn w:val="Normal"/>
    <w:pPr>
      <w:ind w:left="720"/>
    </w:pPr>
  </w:style>
  <w:style w:type="paragraph" w:styleId="NormalWeb">
    <w:name w:val="Normal (Web)"/>
    <w:basedOn w:val="Normal"/>
    <w:pPr>
      <w:spacing w:before="100" w:after="100"/>
    </w:pPr>
    <w:rPr>
      <w:rFonts w:ascii="Times New Roman" w:hAnsi="Times New Roman" w:cs="Times New Roman"/>
    </w:rPr>
  </w:style>
  <w:style w:type="paragraph" w:customStyle="1" w:styleId="Textodebalo1">
    <w:name w:val="Texto de balão1"/>
    <w:basedOn w:val="Normal"/>
    <w:rPr>
      <w:rFonts w:ascii="Tahoma" w:hAnsi="Tahoma"/>
      <w:sz w:val="16"/>
      <w:szCs w:val="16"/>
    </w:rPr>
  </w:style>
  <w:style w:type="paragraph" w:customStyle="1" w:styleId="Nvel2">
    <w:name w:val="Nível 2"/>
    <w:basedOn w:val="Normal"/>
    <w:pPr>
      <w:spacing w:after="120"/>
      <w:jc w:val="both"/>
    </w:pPr>
    <w:rPr>
      <w:rFonts w:cs="Times New Roman"/>
      <w:b/>
      <w:szCs w:val="20"/>
    </w:rPr>
  </w:style>
  <w:style w:type="paragraph" w:customStyle="1" w:styleId="Citao1">
    <w:name w:val="Citação1"/>
    <w:basedOn w:val="Normal"/>
    <w:pPr>
      <w:pBdr>
        <w:top w:val="single" w:sz="4" w:space="1" w:color="008080"/>
        <w:left w:val="single" w:sz="4" w:space="4" w:color="008080"/>
        <w:bottom w:val="single" w:sz="4" w:space="1" w:color="008080"/>
        <w:right w:val="single" w:sz="4" w:space="4" w:color="008080"/>
      </w:pBdr>
      <w:shd w:val="clear" w:color="auto" w:fill="FFFFCC"/>
      <w:spacing w:before="120"/>
      <w:jc w:val="both"/>
    </w:pPr>
    <w:rPr>
      <w:rFonts w:eastAsia="Calibri"/>
      <w:i/>
      <w:iCs/>
      <w:color w:val="000000"/>
    </w:rPr>
  </w:style>
  <w:style w:type="paragraph" w:customStyle="1" w:styleId="Commarcadores51">
    <w:name w:val="Com marcadores 51"/>
    <w:basedOn w:val="Normal"/>
  </w:style>
  <w:style w:type="paragraph" w:customStyle="1" w:styleId="citao2">
    <w:name w:val="citação 2"/>
    <w:basedOn w:val="Citao1"/>
    <w:qFormat/>
    <w:rPr>
      <w:szCs w:val="20"/>
    </w:rPr>
  </w:style>
  <w:style w:type="paragraph" w:styleId="Cabealho">
    <w:name w:val="header"/>
    <w:basedOn w:val="Normal"/>
    <w:pPr>
      <w:suppressLineNumbers/>
      <w:tabs>
        <w:tab w:val="center" w:pos="4252"/>
        <w:tab w:val="right" w:pos="8504"/>
      </w:tabs>
    </w:pPr>
  </w:style>
  <w:style w:type="paragraph" w:styleId="Rodap">
    <w:name w:val="footer"/>
    <w:basedOn w:val="Normal"/>
    <w:uiPriority w:val="99"/>
    <w:pPr>
      <w:suppressLineNumbers/>
      <w:tabs>
        <w:tab w:val="center" w:pos="4252"/>
        <w:tab w:val="right" w:pos="8504"/>
      </w:tabs>
    </w:pPr>
  </w:style>
  <w:style w:type="paragraph" w:customStyle="1" w:styleId="em0020ementa">
    <w:name w:val="em_0020ementa"/>
    <w:basedOn w:val="Normal"/>
    <w:pPr>
      <w:ind w:left="4160"/>
      <w:jc w:val="both"/>
    </w:pPr>
    <w:rPr>
      <w:rFonts w:ascii="Times New Roman" w:hAnsi="Times New Roman" w:cs="Times New Roman"/>
      <w:sz w:val="28"/>
      <w:szCs w:val="28"/>
    </w:rPr>
  </w:style>
  <w:style w:type="paragraph" w:customStyle="1" w:styleId="Textodecomentrio1">
    <w:name w:val="Texto de comentário1"/>
    <w:basedOn w:val="Normal"/>
    <w:rPr>
      <w:szCs w:val="20"/>
    </w:rPr>
  </w:style>
  <w:style w:type="paragraph" w:customStyle="1" w:styleId="Assuntodocomentrio1">
    <w:name w:val="Assunto do comentário1"/>
    <w:basedOn w:val="Textodecomentrio1"/>
    <w:rPr>
      <w:b/>
      <w:bCs/>
    </w:rPr>
  </w:style>
  <w:style w:type="paragraph" w:customStyle="1" w:styleId="Reviso1">
    <w:name w:val="Revisão1"/>
    <w:pPr>
      <w:suppressAutoHyphens/>
    </w:pPr>
    <w:rPr>
      <w:rFonts w:ascii="Ecofont_Spranq_eco_Sans" w:hAnsi="Ecofont_Spranq_eco_Sans" w:cs="Tahoma"/>
      <w:kern w:val="1"/>
      <w:sz w:val="24"/>
      <w:szCs w:val="24"/>
      <w:lang w:eastAsia="ar-SA"/>
    </w:rPr>
  </w:style>
  <w:style w:type="paragraph" w:customStyle="1" w:styleId="Nivel01">
    <w:name w:val="Nivel 01"/>
    <w:basedOn w:val="Ttulo1"/>
    <w:qFormat/>
    <w:pPr>
      <w:spacing w:after="120" w:line="276" w:lineRule="auto"/>
      <w:ind w:right="-15"/>
      <w:jc w:val="both"/>
    </w:pPr>
    <w:rPr>
      <w:rFonts w:ascii="Arial" w:hAnsi="Arial" w:cs="Times New Roman"/>
      <w:color w:val="000000"/>
      <w:sz w:val="20"/>
      <w:szCs w:val="20"/>
    </w:rPr>
  </w:style>
  <w:style w:type="paragraph" w:customStyle="1" w:styleId="Nivel1">
    <w:name w:val="Nivel1"/>
    <w:basedOn w:val="Ttulo1"/>
    <w:pPr>
      <w:spacing w:line="276" w:lineRule="auto"/>
      <w:ind w:left="357" w:hanging="357"/>
      <w:jc w:val="both"/>
    </w:pPr>
    <w:rPr>
      <w:rFonts w:ascii="Arial" w:hAnsi="Arial" w:cs="Arial"/>
      <w:bCs w:val="0"/>
      <w:color w:val="000000"/>
      <w:sz w:val="20"/>
      <w:szCs w:val="20"/>
    </w:rPr>
  </w:style>
  <w:style w:type="paragraph" w:customStyle="1" w:styleId="PADRO">
    <w:name w:val="PADRÃO"/>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kern w:val="1"/>
      <w:szCs w:val="24"/>
      <w:lang w:eastAsia="hi-IN" w:bidi="hi-IN"/>
    </w:rPr>
  </w:style>
  <w:style w:type="paragraph" w:customStyle="1" w:styleId="paragraph">
    <w:name w:val="paragraph"/>
    <w:basedOn w:val="Normal"/>
    <w:pPr>
      <w:spacing w:before="100" w:after="100"/>
    </w:pPr>
    <w:rPr>
      <w:rFonts w:ascii="Times New Roman" w:hAnsi="Times New Roman" w:cs="Times New Roman"/>
      <w:sz w:val="24"/>
    </w:rPr>
  </w:style>
  <w:style w:type="paragraph" w:customStyle="1" w:styleId="Citao10">
    <w:name w:val="Citação1"/>
    <w:basedOn w:val="Normal"/>
    <w:pPr>
      <w:pBdr>
        <w:top w:val="single" w:sz="4" w:space="1" w:color="008080"/>
        <w:left w:val="single" w:sz="4" w:space="4" w:color="008080"/>
        <w:bottom w:val="single" w:sz="4" w:space="1" w:color="008080"/>
        <w:right w:val="single" w:sz="4" w:space="4" w:color="008080"/>
      </w:pBdr>
      <w:shd w:val="clear" w:color="auto" w:fill="FFFFCC"/>
      <w:spacing w:before="120"/>
      <w:jc w:val="both"/>
    </w:pPr>
    <w:rPr>
      <w:rFonts w:ascii="Ecofont_Spranq_eco_Sans" w:eastAsia="Calibri" w:hAnsi="Ecofont_Spranq_eco_Sans"/>
      <w:i/>
      <w:iCs/>
      <w:color w:val="000000"/>
      <w:szCs w:val="20"/>
    </w:rPr>
  </w:style>
  <w:style w:type="paragraph" w:customStyle="1" w:styleId="texto1">
    <w:name w:val="texto1"/>
    <w:basedOn w:val="Normal"/>
    <w:pPr>
      <w:spacing w:before="100" w:after="100"/>
    </w:pPr>
    <w:rPr>
      <w:rFonts w:ascii="Times New Roman" w:hAnsi="Times New Roman" w:cs="Times New Roman"/>
      <w:sz w:val="24"/>
    </w:rPr>
  </w:style>
  <w:style w:type="paragraph" w:customStyle="1" w:styleId="GradeColorida-nfase11">
    <w:name w:val="Grade Colorida - Ênfase 11"/>
    <w:basedOn w:val="Normal"/>
    <w:pPr>
      <w:pBdr>
        <w:top w:val="single" w:sz="4" w:space="1" w:color="008080"/>
        <w:left w:val="single" w:sz="4" w:space="4" w:color="008080"/>
        <w:bottom w:val="single" w:sz="4" w:space="1" w:color="008080"/>
        <w:right w:val="single" w:sz="4" w:space="4" w:color="008080"/>
      </w:pBdr>
      <w:shd w:val="clear" w:color="auto" w:fill="FFFFCC"/>
      <w:spacing w:before="120"/>
      <w:jc w:val="both"/>
    </w:pPr>
    <w:rPr>
      <w:rFonts w:eastAsia="Calibri" w:cs="Times New Roman"/>
      <w:i/>
      <w:iCs/>
      <w:color w:val="000000"/>
    </w:rPr>
  </w:style>
  <w:style w:type="paragraph" w:customStyle="1" w:styleId="xwestern">
    <w:name w:val="x_western"/>
    <w:basedOn w:val="Normal"/>
    <w:pPr>
      <w:spacing w:before="100" w:after="100"/>
    </w:pPr>
    <w:rPr>
      <w:rFonts w:ascii="Times New Roman" w:hAnsi="Times New Roman" w:cs="Times New Roman"/>
      <w:sz w:val="24"/>
    </w:rPr>
  </w:style>
  <w:style w:type="paragraph" w:customStyle="1" w:styleId="TCU-Ac-item9-0">
    <w:name w:val="TCU - Ac - item 9 - §§_0"/>
    <w:basedOn w:val="Normal"/>
    <w:pPr>
      <w:ind w:firstLine="1134"/>
      <w:jc w:val="both"/>
    </w:pPr>
    <w:rPr>
      <w:rFonts w:ascii="Times New Roman" w:hAnsi="Times New Roman" w:cs="Times New Roman"/>
      <w:sz w:val="24"/>
      <w:szCs w:val="22"/>
    </w:rPr>
  </w:style>
  <w:style w:type="paragraph" w:customStyle="1" w:styleId="Normal1">
    <w:name w:val="Normal_1"/>
    <w:pPr>
      <w:suppressAutoHyphens/>
    </w:pPr>
    <w:rPr>
      <w:kern w:val="1"/>
      <w:sz w:val="24"/>
      <w:szCs w:val="22"/>
      <w:lang w:eastAsia="ar-SA"/>
    </w:rPr>
  </w:style>
  <w:style w:type="paragraph" w:customStyle="1" w:styleId="tcu-ac-item9-1linha">
    <w:name w:val="tcu_-__ac_-_item_9_-_1ª_linha"/>
    <w:basedOn w:val="Normal"/>
    <w:pPr>
      <w:spacing w:before="100" w:after="100"/>
    </w:pPr>
    <w:rPr>
      <w:rFonts w:ascii="Times New Roman" w:hAnsi="Times New Roman" w:cs="Times New Roman"/>
      <w:sz w:val="24"/>
    </w:rPr>
  </w:style>
  <w:style w:type="paragraph" w:customStyle="1" w:styleId="textojustificadorecuoprimeiralinha">
    <w:name w:val="texto_justificado_recuo_primeira_linha"/>
    <w:basedOn w:val="Normal"/>
    <w:pPr>
      <w:spacing w:before="100" w:after="100"/>
    </w:pPr>
    <w:rPr>
      <w:rFonts w:ascii="Times New Roman" w:hAnsi="Times New Roman" w:cs="Times New Roman"/>
      <w:sz w:val="24"/>
    </w:rPr>
  </w:style>
  <w:style w:type="paragraph" w:customStyle="1" w:styleId="textojustificado">
    <w:name w:val="texto_justificado"/>
    <w:basedOn w:val="Normal"/>
    <w:pPr>
      <w:spacing w:before="100" w:after="100"/>
    </w:pPr>
    <w:rPr>
      <w:rFonts w:ascii="Times New Roman" w:hAnsi="Times New Roman" w:cs="Times New Roman"/>
      <w:sz w:val="24"/>
    </w:rPr>
  </w:style>
  <w:style w:type="paragraph" w:customStyle="1" w:styleId="PargrafodaLista10">
    <w:name w:val="Parágrafo da Lista1"/>
    <w:basedOn w:val="Normal"/>
    <w:pPr>
      <w:ind w:left="720"/>
    </w:pPr>
    <w:rPr>
      <w:rFonts w:ascii="Ecofont_Spranq_eco_Sans" w:hAnsi="Ecofont_Spranq_eco_Sans" w:cs="Ecofont_Spranq_eco_Sans"/>
      <w:sz w:val="24"/>
    </w:rPr>
  </w:style>
  <w:style w:type="paragraph" w:customStyle="1" w:styleId="Nivel2">
    <w:name w:val="Nivel 2"/>
    <w:pPr>
      <w:numPr>
        <w:ilvl w:val="1"/>
        <w:numId w:val="1"/>
      </w:numPr>
      <w:suppressAutoHyphens/>
      <w:spacing w:before="120" w:after="120" w:line="276" w:lineRule="auto"/>
      <w:jc w:val="both"/>
      <w:outlineLvl w:val="1"/>
    </w:pPr>
    <w:rPr>
      <w:rFonts w:ascii="Ecofont_Spranq_eco_Sans" w:eastAsia="Arial Unicode MS" w:hAnsi="Ecofont_Spranq_eco_Sans"/>
      <w:kern w:val="1"/>
      <w:lang w:eastAsia="ar-SA"/>
    </w:rPr>
  </w:style>
  <w:style w:type="paragraph" w:customStyle="1" w:styleId="Nivel10">
    <w:name w:val="Nivel 1"/>
    <w:basedOn w:val="Nivel2"/>
    <w:pPr>
      <w:numPr>
        <w:ilvl w:val="0"/>
        <w:numId w:val="0"/>
      </w:numPr>
      <w:tabs>
        <w:tab w:val="num" w:pos="0"/>
      </w:tabs>
      <w:ind w:left="502" w:hanging="360"/>
      <w:outlineLvl w:val="0"/>
    </w:pPr>
    <w:rPr>
      <w:rFonts w:cs="Arial"/>
      <w:b/>
    </w:rPr>
  </w:style>
  <w:style w:type="paragraph" w:customStyle="1" w:styleId="Nivel3">
    <w:name w:val="Nivel 3"/>
    <w:basedOn w:val="Nivel2"/>
    <w:pPr>
      <w:numPr>
        <w:ilvl w:val="2"/>
      </w:numPr>
      <w:outlineLvl w:val="2"/>
    </w:pPr>
    <w:rPr>
      <w:rFonts w:cs="Arial"/>
      <w:color w:val="000000"/>
    </w:rPr>
  </w:style>
  <w:style w:type="paragraph" w:customStyle="1" w:styleId="Nivel4">
    <w:name w:val="Nivel 4"/>
    <w:basedOn w:val="Nivel3"/>
    <w:pPr>
      <w:numPr>
        <w:ilvl w:val="3"/>
      </w:numPr>
      <w:outlineLvl w:val="3"/>
    </w:pPr>
    <w:rPr>
      <w:color w:val="00000A"/>
    </w:rPr>
  </w:style>
  <w:style w:type="paragraph" w:customStyle="1" w:styleId="Nivel5">
    <w:name w:val="Nivel 5"/>
    <w:basedOn w:val="Nivel4"/>
    <w:pPr>
      <w:numPr>
        <w:ilvl w:val="4"/>
      </w:numPr>
      <w:outlineLvl w:val="4"/>
    </w:pPr>
  </w:style>
  <w:style w:type="paragraph" w:styleId="PargrafodaLista">
    <w:name w:val="List Paragraph"/>
    <w:basedOn w:val="Normal"/>
    <w:uiPriority w:val="34"/>
    <w:qFormat/>
    <w:rsid w:val="00EA35F9"/>
    <w:pPr>
      <w:suppressAutoHyphens w:val="0"/>
      <w:ind w:left="720"/>
      <w:contextualSpacing/>
    </w:pPr>
    <w:rPr>
      <w:kern w:val="0"/>
      <w:lang w:eastAsia="pt-BR"/>
    </w:rPr>
  </w:style>
  <w:style w:type="character" w:styleId="Refdecomentrio">
    <w:name w:val="annotation reference"/>
    <w:uiPriority w:val="99"/>
    <w:unhideWhenUsed/>
    <w:rsid w:val="00EA35F9"/>
    <w:rPr>
      <w:sz w:val="16"/>
      <w:szCs w:val="16"/>
    </w:rPr>
  </w:style>
  <w:style w:type="paragraph" w:styleId="Textodecomentrio">
    <w:name w:val="annotation text"/>
    <w:basedOn w:val="Normal"/>
    <w:link w:val="TextodecomentrioChar"/>
    <w:uiPriority w:val="99"/>
    <w:unhideWhenUsed/>
    <w:rsid w:val="00EA35F9"/>
    <w:pPr>
      <w:suppressAutoHyphens w:val="0"/>
    </w:pPr>
    <w:rPr>
      <w:rFonts w:ascii="Ecofont_Spranq_eco_Sans" w:hAnsi="Ecofont_Spranq_eco_Sans"/>
      <w:kern w:val="0"/>
      <w:szCs w:val="20"/>
      <w:lang w:eastAsia="pt-BR"/>
    </w:rPr>
  </w:style>
  <w:style w:type="character" w:customStyle="1" w:styleId="TextodecomentrioChar1">
    <w:name w:val="Texto de comentário Char1"/>
    <w:uiPriority w:val="99"/>
    <w:semiHidden/>
    <w:rsid w:val="00EA35F9"/>
    <w:rPr>
      <w:rFonts w:ascii="Arial" w:hAnsi="Arial" w:cs="Tahoma"/>
      <w:kern w:val="1"/>
      <w:lang w:eastAsia="ar-SA"/>
    </w:rPr>
  </w:style>
  <w:style w:type="paragraph" w:styleId="Citao">
    <w:name w:val="Quote"/>
    <w:basedOn w:val="Normal"/>
    <w:next w:val="Normal"/>
    <w:link w:val="CitaoChar"/>
    <w:qFormat/>
    <w:rsid w:val="00475874"/>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eastAsia="Calibri"/>
      <w:i/>
      <w:iCs/>
      <w:color w:val="000000"/>
      <w:kern w:val="0"/>
      <w:lang w:eastAsia="pt-BR"/>
    </w:rPr>
  </w:style>
  <w:style w:type="character" w:customStyle="1" w:styleId="CitaoChar1">
    <w:name w:val="Citação Char1"/>
    <w:uiPriority w:val="29"/>
    <w:rsid w:val="00475874"/>
    <w:rPr>
      <w:rFonts w:ascii="Arial" w:hAnsi="Arial" w:cs="Tahoma"/>
      <w:i/>
      <w:iCs/>
      <w:color w:val="404040"/>
      <w:kern w:val="1"/>
      <w:szCs w:val="24"/>
      <w:lang w:eastAsia="ar-SA"/>
    </w:rPr>
  </w:style>
  <w:style w:type="paragraph" w:styleId="Textodebalo">
    <w:name w:val="Balloon Text"/>
    <w:basedOn w:val="Normal"/>
    <w:link w:val="TextodebaloChar1"/>
    <w:uiPriority w:val="99"/>
    <w:semiHidden/>
    <w:unhideWhenUsed/>
    <w:rsid w:val="005250B2"/>
    <w:rPr>
      <w:rFonts w:ascii="Segoe UI" w:hAnsi="Segoe UI" w:cs="Segoe UI"/>
      <w:sz w:val="18"/>
      <w:szCs w:val="18"/>
    </w:rPr>
  </w:style>
  <w:style w:type="character" w:customStyle="1" w:styleId="TextodebaloChar1">
    <w:name w:val="Texto de balão Char1"/>
    <w:basedOn w:val="Fontepargpadro"/>
    <w:link w:val="Textodebalo"/>
    <w:uiPriority w:val="99"/>
    <w:semiHidden/>
    <w:rsid w:val="005250B2"/>
    <w:rPr>
      <w:rFonts w:ascii="Segoe UI" w:hAnsi="Segoe UI" w:cs="Segoe UI"/>
      <w:kern w:val="1"/>
      <w:sz w:val="18"/>
      <w:szCs w:val="18"/>
      <w:lang w:eastAsia="ar-SA"/>
    </w:rPr>
  </w:style>
  <w:style w:type="paragraph" w:customStyle="1" w:styleId="itemnivel2">
    <w:name w:val="item_nivel2"/>
    <w:basedOn w:val="Normal"/>
    <w:rsid w:val="006E4E3E"/>
    <w:pPr>
      <w:suppressAutoHyphens w:val="0"/>
      <w:spacing w:before="100" w:beforeAutospacing="1" w:after="100" w:afterAutospacing="1"/>
    </w:pPr>
    <w:rPr>
      <w:rFonts w:ascii="Times New Roman" w:hAnsi="Times New Roman" w:cs="Times New Roman"/>
      <w:kern w:val="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1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nj.jus.br/improbidade_adm/consultar_requerido.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rtaldatransparencia.gov.br/cei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5" Type="http://schemas.openxmlformats.org/officeDocument/2006/relationships/styles" Target="styles.xml"/><Relationship Id="rId15" Type="http://schemas.openxmlformats.org/officeDocument/2006/relationships/hyperlink" Target="http://www.comprasgovernamentais.gov.br" TargetMode="External"/><Relationship Id="rId10" Type="http://schemas.openxmlformats.org/officeDocument/2006/relationships/hyperlink" Target="http://www.comprasgovernamentais.gov.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pl@fuansa.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5" ma:contentTypeDescription="Crie um novo documento." ma:contentTypeScope="" ma:versionID="125bc996b5b233dbb6b5183f9e519957">
  <xsd:schema xmlns:xsd="http://www.w3.org/2001/XMLSchema" xmlns:xs="http://www.w3.org/2001/XMLSchema" xmlns:p="http://schemas.microsoft.com/office/2006/metadata/properties" xmlns:ns2="52c93ea8-e2de-466c-b401-d7fabeb9490e" targetNamespace="http://schemas.microsoft.com/office/2006/metadata/properties" ma:root="true" ma:fieldsID="aea0be047ad6066f46553e26f6fcc42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C3FBB-B4C0-4F9C-A3DD-6FB6959776BA}">
  <ds:schemaRefs>
    <ds:schemaRef ds:uri="http://schemas.microsoft.com/sharepoint/v3/contenttype/forms"/>
  </ds:schemaRefs>
</ds:datastoreItem>
</file>

<file path=customXml/itemProps2.xml><?xml version="1.0" encoding="utf-8"?>
<ds:datastoreItem xmlns:ds="http://schemas.openxmlformats.org/officeDocument/2006/customXml" ds:itemID="{42CBD813-65C8-4B1F-B8B8-2315D2ABC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E4D18-1517-4FC2-BC3A-A157032E3C83}">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52c93ea8-e2de-466c-b401-d7fabeb9490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19</Pages>
  <Words>9797</Words>
  <Characters>52910</Characters>
  <Application>Microsoft Office Word</Application>
  <DocSecurity>0</DocSecurity>
  <Lines>440</Lines>
  <Paragraphs>125</Paragraphs>
  <ScaleCrop>false</ScaleCrop>
  <HeadingPairs>
    <vt:vector size="2" baseType="variant">
      <vt:variant>
        <vt:lpstr>Título</vt:lpstr>
      </vt:variant>
      <vt:variant>
        <vt:i4>1</vt:i4>
      </vt:variant>
    </vt:vector>
  </HeadingPairs>
  <TitlesOfParts>
    <vt:vector size="1" baseType="lpstr">
      <vt:lpstr>Edital para Pregão Eletrônico, Serviços Contínuos com dedicação exclusiva de mão de obra. Habilitação Completa e Ampla Participação</vt:lpstr>
    </vt:vector>
  </TitlesOfParts>
  <Company/>
  <LinksUpToDate>false</LinksUpToDate>
  <CharactersWithSpaces>62582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subject/>
  <dc:creator>Manoel Paz e Silva Filho</dc:creator>
  <cp:keywords/>
  <cp:lastModifiedBy>Carmen Lucia Bairros dos Santos</cp:lastModifiedBy>
  <cp:revision>31</cp:revision>
  <cp:lastPrinted>2019-10-10T16:16:00Z</cp:lastPrinted>
  <dcterms:created xsi:type="dcterms:W3CDTF">2020-04-20T13:33:00Z</dcterms:created>
  <dcterms:modified xsi:type="dcterms:W3CDTF">2020-07-06T13:09:00Z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AGU/CGU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0x01010012A2765E7DFD38469B2E626874CD0041</vt:lpwstr>
  </property>
</Properties>
</file>