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7F606" w14:textId="23602198" w:rsidR="00F768F9" w:rsidRPr="00DF4C81" w:rsidRDefault="00F768F9" w:rsidP="00AD5747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</w:rPr>
      </w:pPr>
      <w:r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>(Obrigatoriamente</w:t>
      </w:r>
      <w:r w:rsidR="00DF4C81"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 xml:space="preserve"> </w:t>
      </w:r>
      <w:r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>em papel timbrado da Entidade)</w:t>
      </w:r>
    </w:p>
    <w:p w14:paraId="5B8612EE" w14:textId="77777777" w:rsidR="00F768F9" w:rsidRPr="009D16D4" w:rsidRDefault="00F768F9" w:rsidP="00AD5747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</w:rPr>
      </w:pPr>
    </w:p>
    <w:p w14:paraId="1A2D2A78" w14:textId="7D4A9A3D" w:rsidR="009D16D4" w:rsidRPr="009D16D4" w:rsidRDefault="009E60AA" w:rsidP="00AD5747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  <w:u w:val="single"/>
        </w:rPr>
      </w:pPr>
      <w:r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ORGANIZAÇÃO NACIONAL DE ADMINISTRAÇÃO E REGULAÇÃO DO ESPORTE </w:t>
      </w:r>
      <w:r w:rsidR="009D16D4" w:rsidRPr="009D16D4">
        <w:rPr>
          <w:rFonts w:ascii="Calibri Light" w:hAnsi="Calibri Light" w:cs="Calibri Light"/>
          <w:kern w:val="24"/>
          <w:sz w:val="24"/>
          <w:szCs w:val="24"/>
          <w:u w:val="single"/>
        </w:rPr>
        <w:t>(</w:t>
      </w:r>
      <w:r w:rsidR="00DF4C81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Nome da </w:t>
      </w:r>
      <w:r w:rsidR="009D16D4" w:rsidRPr="009D16D4">
        <w:rPr>
          <w:rFonts w:ascii="Calibri Light" w:hAnsi="Calibri Light" w:cs="Calibri Light"/>
          <w:kern w:val="24"/>
          <w:sz w:val="24"/>
          <w:szCs w:val="24"/>
          <w:u w:val="single"/>
        </w:rPr>
        <w:t>Confederação)</w:t>
      </w:r>
    </w:p>
    <w:p w14:paraId="79405BAF" w14:textId="25EE6F9E" w:rsidR="00F768F9" w:rsidRDefault="00F768F9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473CB599" w14:textId="5F33988B" w:rsidR="003B30A7" w:rsidRDefault="003B30A7" w:rsidP="00AD5747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  <w:u w:val="single"/>
        </w:rPr>
      </w:pPr>
      <w:r w:rsidRPr="009D16D4">
        <w:rPr>
          <w:rFonts w:ascii="Calibri Light" w:hAnsi="Calibri Light" w:cs="Calibri Light"/>
        </w:rPr>
        <w:t xml:space="preserve">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ENTIDADE NACIONAL DE ADMINISTRAÇÃO DO ESPORTE,</w:t>
      </w:r>
      <w:r>
        <w:rPr>
          <w:rFonts w:ascii="Calibri Light" w:hAnsi="Calibri Light" w:cs="Calibri Light"/>
        </w:rPr>
        <w:t xml:space="preserve"> in</w:t>
      </w:r>
      <w:r w:rsidRPr="009D16D4">
        <w:rPr>
          <w:rFonts w:ascii="Calibri Light" w:hAnsi="Calibri Light" w:cs="Calibri Light"/>
        </w:rPr>
        <w:t xml:space="preserve">scrita no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CNPJ</w:t>
      </w:r>
      <w:r>
        <w:rPr>
          <w:rFonts w:ascii="Calibri Light" w:hAnsi="Calibri Light" w:cs="Calibri Light"/>
          <w:b/>
          <w:bCs/>
          <w:color w:val="0000FF"/>
          <w:u w:val="single"/>
        </w:rPr>
        <w:t>;</w:t>
      </w:r>
    </w:p>
    <w:p w14:paraId="6F33C7AB" w14:textId="307FE555" w:rsidR="003B30A7" w:rsidRDefault="003B30A7" w:rsidP="00AD5747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  <w:u w:val="single"/>
        </w:rPr>
      </w:pPr>
    </w:p>
    <w:p w14:paraId="358DAB3F" w14:textId="1347B461" w:rsidR="003B30A7" w:rsidRPr="009D16D4" w:rsidRDefault="003B30A7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  <w:bookmarkStart w:id="0" w:name="_Hlk137028278"/>
      <w:r w:rsidRPr="00512444">
        <w:rPr>
          <w:rFonts w:ascii="Calibri Light" w:hAnsi="Calibri Light" w:cs="Calibri Light"/>
          <w:b/>
          <w:bCs/>
        </w:rPr>
        <w:t xml:space="preserve">Declara para fins de </w:t>
      </w:r>
      <w:bookmarkEnd w:id="0"/>
      <w:r w:rsidR="00D16D63">
        <w:rPr>
          <w:rFonts w:ascii="Calibri Light" w:hAnsi="Calibri Light" w:cs="Calibri Light"/>
          <w:b/>
          <w:bCs/>
        </w:rPr>
        <w:t>Inscrição</w:t>
      </w:r>
      <w:r w:rsidRPr="009D16D4">
        <w:rPr>
          <w:rFonts w:ascii="Calibri Light" w:hAnsi="Calibri Light" w:cs="Calibri Light"/>
        </w:rPr>
        <w:t xml:space="preserve">, que o (a) atleta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 w:rsidRPr="008263C3">
        <w:rPr>
          <w:rFonts w:ascii="Calibri Light" w:hAnsi="Calibri Light" w:cs="Calibri Light"/>
          <w:b/>
          <w:bCs/>
          <w:color w:val="0000FF"/>
        </w:rPr>
        <w:t>A</w:t>
      </w:r>
      <w:r>
        <w:rPr>
          <w:rFonts w:ascii="Calibri Light" w:hAnsi="Calibri Light" w:cs="Calibri Light"/>
          <w:b/>
          <w:bCs/>
          <w:color w:val="0000FF"/>
        </w:rPr>
        <w:t xml:space="preserve">, </w:t>
      </w:r>
      <w:r>
        <w:rPr>
          <w:rFonts w:ascii="Calibri Light" w:hAnsi="Calibri Light" w:cs="Calibri Light"/>
        </w:rPr>
        <w:t>i</w:t>
      </w:r>
      <w:r w:rsidRPr="009D16D4">
        <w:rPr>
          <w:rFonts w:ascii="Calibri Light" w:hAnsi="Calibri Light" w:cs="Calibri Light"/>
        </w:rPr>
        <w:t>nscrito</w:t>
      </w:r>
      <w:r>
        <w:rPr>
          <w:rFonts w:ascii="Calibri Light" w:hAnsi="Calibri Light" w:cs="Calibri Light"/>
        </w:rPr>
        <w:t>(a)</w:t>
      </w:r>
      <w:r w:rsidRPr="009D16D4">
        <w:rPr>
          <w:rFonts w:ascii="Calibri Light" w:hAnsi="Calibri Light" w:cs="Calibri Light"/>
        </w:rPr>
        <w:t xml:space="preserve"> sob o CPF nº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>
        <w:rPr>
          <w:rFonts w:ascii="Calibri Light" w:hAnsi="Calibri Light" w:cs="Calibri Light"/>
          <w:b/>
          <w:bCs/>
          <w:color w:val="0000FF"/>
          <w:u w:val="single"/>
        </w:rPr>
        <w:t>,</w:t>
      </w:r>
      <w:r>
        <w:rPr>
          <w:rFonts w:ascii="Calibri Light" w:hAnsi="Calibri Light" w:cs="Calibri Light"/>
        </w:rPr>
        <w:t xml:space="preserve"> </w:t>
      </w:r>
      <w:r w:rsidR="00C61F4F">
        <w:rPr>
          <w:rFonts w:ascii="Calibri Light" w:hAnsi="Calibri Light" w:cs="Calibri Light"/>
        </w:rPr>
        <w:t>candidato</w:t>
      </w:r>
      <w:r w:rsidR="00C61F4F" w:rsidRPr="009D16D4">
        <w:rPr>
          <w:rFonts w:ascii="Calibri Light" w:hAnsi="Calibri Light" w:cs="Calibri Light"/>
        </w:rPr>
        <w:t xml:space="preserve"> a Bolsa</w:t>
      </w:r>
      <w:r w:rsidR="00C61F4F">
        <w:rPr>
          <w:rFonts w:ascii="Calibri Light" w:hAnsi="Calibri Light" w:cs="Calibri Light"/>
        </w:rPr>
        <w:t>-</w:t>
      </w:r>
      <w:r w:rsidR="00C61F4F" w:rsidRPr="009D16D4">
        <w:rPr>
          <w:rFonts w:ascii="Calibri Light" w:hAnsi="Calibri Light" w:cs="Calibri Light"/>
        </w:rPr>
        <w:t xml:space="preserve">Atleta na </w:t>
      </w:r>
      <w:r w:rsidR="00C61F4F">
        <w:rPr>
          <w:rFonts w:ascii="Calibri Light" w:hAnsi="Calibri Light" w:cs="Calibri Light"/>
        </w:rPr>
        <w:t xml:space="preserve">categoria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INDICAR</w:t>
      </w:r>
      <w:r w:rsidRPr="008263C3">
        <w:rPr>
          <w:rFonts w:ascii="Calibri Light" w:hAnsi="Calibri Light" w:cs="Calibri Light"/>
          <w:color w:val="0000FF"/>
          <w:u w:val="single"/>
        </w:rPr>
        <w:t xml:space="preserve">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CATEGORIA.</w:t>
      </w:r>
    </w:p>
    <w:p w14:paraId="0CC5C85E" w14:textId="77777777" w:rsidR="009D16D4" w:rsidRPr="009D16D4" w:rsidRDefault="009D16D4" w:rsidP="00AD5747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1AA46C75" w14:textId="29B68042" w:rsidR="009D16D4" w:rsidRPr="009D16D4" w:rsidRDefault="00D16D63" w:rsidP="00C41DB2">
      <w:pPr>
        <w:pStyle w:val="western"/>
        <w:numPr>
          <w:ilvl w:val="0"/>
          <w:numId w:val="6"/>
        </w:numPr>
        <w:spacing w:before="60" w:line="276" w:lineRule="auto"/>
        <w:ind w:hanging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Está</w:t>
      </w:r>
      <w:r w:rsidR="009D16D4" w:rsidRPr="009D16D4">
        <w:rPr>
          <w:rFonts w:ascii="Calibri Light" w:hAnsi="Calibri Light" w:cs="Calibri Light"/>
        </w:rPr>
        <w:t xml:space="preserve"> regularmente inscrito (a) </w:t>
      </w:r>
      <w:r w:rsidR="00DF4C81" w:rsidRPr="00DF4C81">
        <w:rPr>
          <w:rFonts w:ascii="Calibri Light" w:hAnsi="Calibri Light" w:cs="Calibri Light"/>
        </w:rPr>
        <w:t>junto à entidade</w:t>
      </w:r>
      <w:r w:rsidR="009D16D4" w:rsidRPr="009D16D4">
        <w:rPr>
          <w:rFonts w:ascii="Calibri Light" w:hAnsi="Calibri Light" w:cs="Calibri Light"/>
        </w:rPr>
        <w:t>;</w:t>
      </w:r>
    </w:p>
    <w:p w14:paraId="264382EE" w14:textId="4D439B19" w:rsidR="00C41DB2" w:rsidRPr="00C41DB2" w:rsidRDefault="00C41DB2" w:rsidP="00C41DB2">
      <w:pPr>
        <w:pStyle w:val="western"/>
        <w:numPr>
          <w:ilvl w:val="0"/>
          <w:numId w:val="6"/>
        </w:numPr>
        <w:spacing w:before="60" w:line="276" w:lineRule="auto"/>
        <w:ind w:hanging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</w:t>
      </w:r>
      <w:r w:rsidRPr="00C41DB2">
        <w:rPr>
          <w:rFonts w:ascii="Calibri Light" w:hAnsi="Calibri Light" w:cs="Calibri Light"/>
        </w:rPr>
        <w:t>ão participou de competições em decorrência de afastamento determinado pela gestação ou pelo puerpério; e</w:t>
      </w:r>
    </w:p>
    <w:p w14:paraId="52420860" w14:textId="1AB1C301" w:rsidR="008653B6" w:rsidRDefault="00C41DB2" w:rsidP="00C41DB2">
      <w:pPr>
        <w:pStyle w:val="western"/>
        <w:numPr>
          <w:ilvl w:val="0"/>
          <w:numId w:val="6"/>
        </w:numPr>
        <w:spacing w:before="60" w:line="276" w:lineRule="auto"/>
        <w:ind w:hanging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</w:t>
      </w:r>
      <w:r w:rsidRPr="00C41DB2">
        <w:rPr>
          <w:rFonts w:ascii="Calibri Light" w:hAnsi="Calibri Light" w:cs="Calibri Light"/>
        </w:rPr>
        <w:t xml:space="preserve"> retorno aos treinamentos e competições conforme orientação técnica e médica está previsto para o </w:t>
      </w:r>
      <w:r w:rsidRPr="00C41DB2">
        <w:rPr>
          <w:rFonts w:ascii="Calibri Light" w:hAnsi="Calibri Light" w:cs="Calibri Light"/>
          <w:b/>
          <w:bCs/>
          <w:color w:val="0000FF"/>
          <w:u w:val="single"/>
        </w:rPr>
        <w:t>mês/ano</w:t>
      </w:r>
    </w:p>
    <w:p w14:paraId="4D228D3D" w14:textId="77777777" w:rsidR="008653B6" w:rsidRPr="009D16D4" w:rsidRDefault="008653B6" w:rsidP="008653B6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3B8C6409" w14:textId="77777777" w:rsidR="00C07D79" w:rsidRPr="009D16D4" w:rsidRDefault="00C07D79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7119D13D" w14:textId="77777777" w:rsidR="00512444" w:rsidRPr="00D0726B" w:rsidRDefault="00512444" w:rsidP="00512444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ANO.</w:t>
      </w:r>
    </w:p>
    <w:p w14:paraId="067D07C7" w14:textId="77777777" w:rsidR="00512444" w:rsidRPr="00692E76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059FFF17" w14:textId="77777777" w:rsidR="00512444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6609C5C2" w14:textId="77777777" w:rsidR="00512444" w:rsidRPr="00692E76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1FF48A5B" w14:textId="77777777" w:rsidR="00512444" w:rsidRPr="00D0726B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ASSINATURA e CARIMBO DO DIRIGENTE DA ENTIDADE</w:t>
      </w:r>
    </w:p>
    <w:p w14:paraId="036C8799" w14:textId="77777777" w:rsidR="00512444" w:rsidRPr="00D0726B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NOME DO DIRIGENTE DA ENTIDADE E RESPECTIVA FUNÇÃO</w:t>
      </w:r>
    </w:p>
    <w:p w14:paraId="1E65D960" w14:textId="4666CED6" w:rsidR="00F768F9" w:rsidRPr="00692E76" w:rsidRDefault="00F768F9" w:rsidP="00512444">
      <w:pPr>
        <w:pStyle w:val="western"/>
        <w:spacing w:before="0" w:line="276" w:lineRule="auto"/>
        <w:jc w:val="left"/>
        <w:rPr>
          <w:rFonts w:ascii="Calibri Light" w:hAnsi="Calibri Light" w:cs="Calibri Light"/>
        </w:rPr>
      </w:pPr>
    </w:p>
    <w:sectPr w:rsidR="00F768F9" w:rsidRPr="00692E76" w:rsidSect="00AD5747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CB35B" w14:textId="77777777" w:rsidR="004D7DE2" w:rsidRDefault="004D7DE2" w:rsidP="00692E76">
      <w:r>
        <w:separator/>
      </w:r>
    </w:p>
  </w:endnote>
  <w:endnote w:type="continuationSeparator" w:id="0">
    <w:p w14:paraId="7F9D004C" w14:textId="77777777" w:rsidR="004D7DE2" w:rsidRDefault="004D7DE2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C83AB" w14:textId="77777777" w:rsidR="004D7DE2" w:rsidRDefault="004D7DE2" w:rsidP="00692E76">
      <w:r>
        <w:separator/>
      </w:r>
    </w:p>
  </w:footnote>
  <w:footnote w:type="continuationSeparator" w:id="0">
    <w:p w14:paraId="4D67302F" w14:textId="77777777" w:rsidR="004D7DE2" w:rsidRDefault="004D7DE2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28AA1" w14:textId="79C23539" w:rsidR="00692E76" w:rsidRDefault="00D16D63" w:rsidP="00692E76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>Inscrição</w:t>
    </w:r>
  </w:p>
  <w:p w14:paraId="43580317" w14:textId="7B5A0DD6" w:rsidR="005779D7" w:rsidRPr="00AB11D3" w:rsidRDefault="005779D7" w:rsidP="00692E76">
    <w:pPr>
      <w:jc w:val="center"/>
      <w:rPr>
        <w:rFonts w:ascii="Calibri Light" w:hAnsi="Calibri Light" w:cs="Calibri Light"/>
        <w:i/>
        <w:iCs/>
        <w:sz w:val="22"/>
        <w:szCs w:val="22"/>
      </w:rPr>
    </w:pPr>
    <w:r w:rsidRPr="00AB11D3">
      <w:rPr>
        <w:rFonts w:ascii="Calibri Light" w:hAnsi="Calibri Light" w:cs="Calibri Light"/>
        <w:i/>
        <w:iCs/>
        <w:sz w:val="22"/>
        <w:szCs w:val="22"/>
      </w:rPr>
      <w:t>(p/ as categorias</w:t>
    </w:r>
    <w:r w:rsidR="00C52C01" w:rsidRPr="00AB11D3">
      <w:rPr>
        <w:rFonts w:ascii="Calibri Light" w:hAnsi="Calibri Light" w:cs="Calibri Light"/>
        <w:i/>
        <w:iCs/>
        <w:sz w:val="22"/>
        <w:szCs w:val="22"/>
      </w:rPr>
      <w:t>: Atleta</w:t>
    </w:r>
    <w:r w:rsidRPr="00AB11D3">
      <w:rPr>
        <w:rFonts w:ascii="Calibri Light" w:hAnsi="Calibri Light" w:cs="Calibri Light"/>
        <w:i/>
        <w:iCs/>
        <w:sz w:val="22"/>
        <w:szCs w:val="22"/>
      </w:rPr>
      <w:t xml:space="preserve"> de base, </w:t>
    </w:r>
    <w:r w:rsidR="00DF4C81" w:rsidRPr="00AB11D3">
      <w:rPr>
        <w:rFonts w:ascii="Calibri Light" w:hAnsi="Calibri Light" w:cs="Calibri Light"/>
        <w:i/>
        <w:iCs/>
        <w:sz w:val="22"/>
        <w:szCs w:val="22"/>
      </w:rPr>
      <w:t>nacional, internacional</w:t>
    </w:r>
    <w:r w:rsidR="00AB11D3" w:rsidRPr="00AB11D3">
      <w:rPr>
        <w:rFonts w:ascii="Calibri Light" w:hAnsi="Calibri Light" w:cs="Calibri Light"/>
        <w:i/>
        <w:iCs/>
        <w:sz w:val="22"/>
        <w:szCs w:val="22"/>
      </w:rPr>
      <w:t>, olímpica/paralímpica/surdolímpica</w:t>
    </w:r>
    <w:r w:rsidR="00DF4C81" w:rsidRPr="00AB11D3">
      <w:rPr>
        <w:rFonts w:ascii="Calibri Light" w:hAnsi="Calibri Light" w:cs="Calibri Light"/>
        <w:i/>
        <w:iCs/>
        <w:sz w:val="22"/>
        <w:szCs w:val="22"/>
      </w:rPr>
      <w:t xml:space="preserve"> e </w:t>
    </w:r>
    <w:r w:rsidR="009E60AA">
      <w:rPr>
        <w:rFonts w:ascii="Calibri Light" w:hAnsi="Calibri Light" w:cs="Calibri Light"/>
        <w:i/>
        <w:iCs/>
        <w:sz w:val="22"/>
        <w:szCs w:val="22"/>
      </w:rPr>
      <w:t xml:space="preserve">atleta </w:t>
    </w:r>
    <w:r w:rsidR="00DF4C81" w:rsidRPr="00AB11D3">
      <w:rPr>
        <w:rFonts w:ascii="Calibri Light" w:hAnsi="Calibri Light" w:cs="Calibri Light"/>
        <w:i/>
        <w:iCs/>
        <w:sz w:val="22"/>
        <w:szCs w:val="22"/>
      </w:rPr>
      <w:t>pódio</w:t>
    </w:r>
    <w:r w:rsidRPr="00AB11D3">
      <w:rPr>
        <w:rFonts w:ascii="Calibri Light" w:hAnsi="Calibri Light" w:cs="Calibri Light"/>
        <w:i/>
        <w:iCs/>
        <w:sz w:val="22"/>
        <w:szCs w:val="22"/>
      </w:rPr>
      <w:t>)</w:t>
    </w:r>
  </w:p>
  <w:p w14:paraId="2B943A5B" w14:textId="719BEDCB" w:rsidR="00C41DB2" w:rsidRPr="00AB11D3" w:rsidRDefault="00C41DB2" w:rsidP="00692E76">
    <w:pPr>
      <w:jc w:val="center"/>
      <w:rPr>
        <w:rFonts w:ascii="Calibri Light" w:hAnsi="Calibri Light" w:cs="Calibri Light"/>
        <w:b/>
        <w:bCs/>
        <w:i/>
        <w:iCs/>
      </w:rPr>
    </w:pPr>
    <w:r w:rsidRPr="00AB11D3">
      <w:rPr>
        <w:rFonts w:ascii="Calibri Light" w:hAnsi="Calibri Light" w:cs="Calibri Light"/>
        <w:b/>
        <w:bCs/>
        <w:i/>
        <w:iCs/>
      </w:rPr>
      <w:t>Gestante/Puérpera</w:t>
    </w:r>
  </w:p>
  <w:p w14:paraId="1A647989" w14:textId="70DC4275" w:rsidR="00692E76" w:rsidRDefault="00692E76" w:rsidP="00692E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2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15C026B5"/>
    <w:multiLevelType w:val="hybridMultilevel"/>
    <w:tmpl w:val="40D22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1657248">
    <w:abstractNumId w:val="1"/>
  </w:num>
  <w:num w:numId="2" w16cid:durableId="1055616314">
    <w:abstractNumId w:val="2"/>
  </w:num>
  <w:num w:numId="3" w16cid:durableId="847063011">
    <w:abstractNumId w:val="4"/>
  </w:num>
  <w:num w:numId="4" w16cid:durableId="1064135609">
    <w:abstractNumId w:val="5"/>
  </w:num>
  <w:num w:numId="5" w16cid:durableId="116065869">
    <w:abstractNumId w:val="0"/>
  </w:num>
  <w:num w:numId="6" w16cid:durableId="1074736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B"/>
    <w:rsid w:val="000331F0"/>
    <w:rsid w:val="000C565F"/>
    <w:rsid w:val="0019170F"/>
    <w:rsid w:val="002066C5"/>
    <w:rsid w:val="0022749B"/>
    <w:rsid w:val="003341E0"/>
    <w:rsid w:val="003675EF"/>
    <w:rsid w:val="003B30A7"/>
    <w:rsid w:val="003F4F57"/>
    <w:rsid w:val="00424E9B"/>
    <w:rsid w:val="004D0277"/>
    <w:rsid w:val="004D7DE2"/>
    <w:rsid w:val="00512444"/>
    <w:rsid w:val="005779D7"/>
    <w:rsid w:val="00692E76"/>
    <w:rsid w:val="006A418F"/>
    <w:rsid w:val="0071037A"/>
    <w:rsid w:val="00763296"/>
    <w:rsid w:val="007A5508"/>
    <w:rsid w:val="008263C3"/>
    <w:rsid w:val="00862306"/>
    <w:rsid w:val="008653B6"/>
    <w:rsid w:val="008A653C"/>
    <w:rsid w:val="00972484"/>
    <w:rsid w:val="009D16D4"/>
    <w:rsid w:val="009E60AA"/>
    <w:rsid w:val="00AB11D3"/>
    <w:rsid w:val="00AD5747"/>
    <w:rsid w:val="00BF6202"/>
    <w:rsid w:val="00C02FF4"/>
    <w:rsid w:val="00C07D79"/>
    <w:rsid w:val="00C41DB2"/>
    <w:rsid w:val="00C52C01"/>
    <w:rsid w:val="00C61F4F"/>
    <w:rsid w:val="00CC0DDB"/>
    <w:rsid w:val="00D16D63"/>
    <w:rsid w:val="00DF4C81"/>
    <w:rsid w:val="00E77FA3"/>
    <w:rsid w:val="00F55843"/>
    <w:rsid w:val="00F768F9"/>
    <w:rsid w:val="00FB27DE"/>
    <w:rsid w:val="00F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331F0"/>
    <w:rPr>
      <w:b/>
      <w:bCs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9D16D4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71037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1037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1037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103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1037A"/>
    <w:rPr>
      <w:b/>
      <w:bCs/>
    </w:rPr>
  </w:style>
  <w:style w:type="table" w:styleId="Tabelacomgrade">
    <w:name w:val="Table Grid"/>
    <w:basedOn w:val="Tabelanormal"/>
    <w:rsid w:val="003B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Greice Kelly Matias Soares</cp:lastModifiedBy>
  <cp:revision>13</cp:revision>
  <dcterms:created xsi:type="dcterms:W3CDTF">2023-06-07T13:44:00Z</dcterms:created>
  <dcterms:modified xsi:type="dcterms:W3CDTF">2024-12-23T18:54:00Z</dcterms:modified>
</cp:coreProperties>
</file>