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F606" w14:textId="23602198" w:rsidR="00F768F9" w:rsidRPr="00DF4C81" w:rsidRDefault="00F768F9" w:rsidP="00AD5747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</w:t>
      </w:r>
      <w:r w:rsidR="00DF4C81"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 xml:space="preserve"> </w:t>
      </w: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em papel timbrado da Entidade)</w:t>
      </w:r>
    </w:p>
    <w:p w14:paraId="5B8612EE" w14:textId="77777777" w:rsidR="00F768F9" w:rsidRPr="009D16D4" w:rsidRDefault="00F768F9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1A2D2A78" w14:textId="57B3D3AE" w:rsidR="009D16D4" w:rsidRPr="009D16D4" w:rsidRDefault="00DF4C81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 w:rsidRPr="00DF4C81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ENTIDADE NACIONAL DE ADMINISTRAÇÃO DO ESPORTE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(</w:t>
      </w:r>
      <w:r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da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Confederação)</w:t>
      </w:r>
    </w:p>
    <w:p w14:paraId="79405BAF" w14:textId="25EE6F9E" w:rsidR="00F768F9" w:rsidRDefault="00F768F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473CB599" w14:textId="5F33988B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  <w:r w:rsidRPr="009D16D4">
        <w:rPr>
          <w:rFonts w:ascii="Calibri Light" w:hAnsi="Calibri Light" w:cs="Calibri Light"/>
        </w:rPr>
        <w:t xml:space="preserve">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ENTIDADE NACIONAL DE ADMINISTRAÇÃO DO ESPORTE,</w:t>
      </w:r>
      <w:r>
        <w:rPr>
          <w:rFonts w:ascii="Calibri Light" w:hAnsi="Calibri Light" w:cs="Calibri Light"/>
        </w:rPr>
        <w:t xml:space="preserve"> in</w:t>
      </w:r>
      <w:r w:rsidRPr="009D16D4">
        <w:rPr>
          <w:rFonts w:ascii="Calibri Light" w:hAnsi="Calibri Light" w:cs="Calibri Light"/>
        </w:rPr>
        <w:t xml:space="preserve">scrita no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CNPJ</w:t>
      </w:r>
      <w:r>
        <w:rPr>
          <w:rFonts w:ascii="Calibri Light" w:hAnsi="Calibri Light" w:cs="Calibri Light"/>
          <w:b/>
          <w:bCs/>
          <w:color w:val="0000FF"/>
          <w:u w:val="single"/>
        </w:rPr>
        <w:t>;</w:t>
      </w:r>
    </w:p>
    <w:p w14:paraId="6F33C7AB" w14:textId="307FE555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</w:p>
    <w:p w14:paraId="358DAB3F" w14:textId="6086D5D0" w:rsidR="003B30A7" w:rsidRPr="009D16D4" w:rsidRDefault="003B30A7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0" w:name="_Hlk137028278"/>
      <w:r w:rsidRPr="00512444">
        <w:rPr>
          <w:rFonts w:ascii="Calibri Light" w:hAnsi="Calibri Light" w:cs="Calibri Light"/>
          <w:b/>
          <w:bCs/>
        </w:rPr>
        <w:t xml:space="preserve">Declara para fins de </w:t>
      </w:r>
      <w:bookmarkEnd w:id="0"/>
      <w:r w:rsidR="00FE1228">
        <w:rPr>
          <w:rFonts w:ascii="Calibri Light" w:hAnsi="Calibri Light" w:cs="Calibri Light"/>
          <w:b/>
          <w:bCs/>
        </w:rPr>
        <w:t>Inscrição</w:t>
      </w:r>
      <w:r w:rsidRPr="009D16D4">
        <w:rPr>
          <w:rFonts w:ascii="Calibri Light" w:hAnsi="Calibri Light" w:cs="Calibri Light"/>
        </w:rPr>
        <w:t xml:space="preserve">, que o 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b</w:t>
      </w:r>
      <w:r w:rsidRPr="009D16D4">
        <w:rPr>
          <w:rFonts w:ascii="Calibri Light" w:hAnsi="Calibri Light" w:cs="Calibri Light"/>
        </w:rPr>
        <w:t>eneficiado com a Bolsa</w:t>
      </w:r>
      <w:r>
        <w:rPr>
          <w:rFonts w:ascii="Calibri Light" w:hAnsi="Calibri Light" w:cs="Calibri Light"/>
        </w:rPr>
        <w:t xml:space="preserve"> </w:t>
      </w:r>
      <w:r w:rsidRPr="009D16D4">
        <w:rPr>
          <w:rFonts w:ascii="Calibri Light" w:hAnsi="Calibri Light" w:cs="Calibri Light"/>
        </w:rPr>
        <w:t xml:space="preserve">Atleta na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p w14:paraId="0CC5C85E" w14:textId="77777777" w:rsidR="009D16D4" w:rsidRPr="009D16D4" w:rsidRDefault="009D16D4" w:rsidP="00AD5747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0EB8B492" w14:textId="385B2D7F" w:rsidR="00FE1228" w:rsidRPr="00FE1228" w:rsidRDefault="00FE1228" w:rsidP="00D717E4">
      <w:pPr>
        <w:pStyle w:val="western"/>
        <w:numPr>
          <w:ilvl w:val="0"/>
          <w:numId w:val="5"/>
        </w:numPr>
        <w:spacing w:before="60" w:line="276" w:lineRule="auto"/>
        <w:ind w:left="720" w:hanging="720"/>
        <w:rPr>
          <w:rFonts w:ascii="Calibri Light" w:hAnsi="Calibri Light" w:cs="Calibri Light"/>
        </w:rPr>
      </w:pPr>
      <w:r w:rsidRPr="00FE1228">
        <w:rPr>
          <w:rFonts w:ascii="Calibri Light" w:hAnsi="Calibri Light" w:cs="Calibri Light"/>
        </w:rPr>
        <w:t>Está</w:t>
      </w:r>
      <w:r w:rsidR="009D16D4" w:rsidRPr="00FE1228">
        <w:rPr>
          <w:rFonts w:ascii="Calibri Light" w:hAnsi="Calibri Light" w:cs="Calibri Light"/>
        </w:rPr>
        <w:t xml:space="preserve"> regularmente inscrito (a) </w:t>
      </w:r>
      <w:r w:rsidR="00DF4C81" w:rsidRPr="00FE1228">
        <w:rPr>
          <w:rFonts w:ascii="Calibri Light" w:hAnsi="Calibri Light" w:cs="Calibri Light"/>
        </w:rPr>
        <w:t>junto à entidade</w:t>
      </w:r>
      <w:r w:rsidR="009D16D4" w:rsidRPr="00FE1228">
        <w:rPr>
          <w:rFonts w:ascii="Calibri Light" w:hAnsi="Calibri Light" w:cs="Calibri Light"/>
        </w:rPr>
        <w:t>;</w:t>
      </w:r>
    </w:p>
    <w:p w14:paraId="3F023584" w14:textId="6A0236EF" w:rsidR="008653B6" w:rsidRDefault="00FE1228" w:rsidP="00AD5747">
      <w:pPr>
        <w:pStyle w:val="western"/>
        <w:numPr>
          <w:ilvl w:val="0"/>
          <w:numId w:val="5"/>
        </w:numPr>
        <w:spacing w:before="60" w:line="276" w:lineRule="auto"/>
        <w:ind w:left="720" w:hanging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Obteve a</w:t>
      </w:r>
      <w:r w:rsidR="009D16D4" w:rsidRPr="009D16D4">
        <w:rPr>
          <w:rFonts w:ascii="Calibri Light" w:hAnsi="Calibri Light" w:cs="Calibri Light"/>
        </w:rPr>
        <w:t xml:space="preserve">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XX</w:t>
      </w:r>
      <w:r w:rsidRPr="00FE1228">
        <w:rPr>
          <w:rFonts w:ascii="Calibri Light" w:hAnsi="Calibri Light" w:cs="Calibri Light"/>
        </w:rPr>
        <w:t xml:space="preserve"> classificação na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PROVA XXXXX</w:t>
      </w:r>
      <w:r w:rsidRPr="00FE1228">
        <w:rPr>
          <w:rFonts w:ascii="Calibri Light" w:hAnsi="Calibri Light" w:cs="Calibri Light"/>
        </w:rPr>
        <w:t xml:space="preserve"> (caso haja), na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MODALIDADE XXXXX</w:t>
      </w:r>
      <w:r w:rsidRPr="00FE1228">
        <w:rPr>
          <w:rFonts w:ascii="Calibri Light" w:hAnsi="Calibri Light" w:cs="Calibri Light"/>
        </w:rPr>
        <w:t xml:space="preserve">, no EVENTO,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NACIONAL/INTERNACIONAL</w:t>
      </w:r>
      <w:r w:rsidRPr="00FE1228">
        <w:rPr>
          <w:rFonts w:ascii="Calibri Light" w:hAnsi="Calibri Light" w:cs="Calibri Light"/>
        </w:rPr>
        <w:t xml:space="preserve">, realizado no dia </w:t>
      </w:r>
      <w:proofErr w:type="spellStart"/>
      <w:r w:rsidRPr="00FE1228">
        <w:rPr>
          <w:rFonts w:ascii="Calibri Light" w:hAnsi="Calibri Light" w:cs="Calibri Light"/>
          <w:b/>
          <w:bCs/>
          <w:color w:val="0000FF"/>
          <w:u w:val="single"/>
        </w:rPr>
        <w:t>DIA</w:t>
      </w:r>
      <w:proofErr w:type="spellEnd"/>
      <w:r w:rsidRPr="00FE1228">
        <w:rPr>
          <w:rFonts w:ascii="Calibri Light" w:hAnsi="Calibri Light" w:cs="Calibri Light"/>
          <w:b/>
          <w:bCs/>
          <w:color w:val="0000FF"/>
          <w:u w:val="single"/>
        </w:rPr>
        <w:t xml:space="preserve"> de MÊS de ANO</w:t>
      </w:r>
      <w:r w:rsidRPr="00FE1228">
        <w:rPr>
          <w:rFonts w:ascii="Calibri Light" w:hAnsi="Calibri Light" w:cs="Calibri Light"/>
        </w:rPr>
        <w:t xml:space="preserve">, na cidade de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 xml:space="preserve">CIDADE, </w:t>
      </w:r>
      <w:proofErr w:type="gramStart"/>
      <w:r w:rsidRPr="00FE1228">
        <w:rPr>
          <w:rFonts w:ascii="Calibri Light" w:hAnsi="Calibri Light" w:cs="Calibri Light"/>
          <w:b/>
          <w:bCs/>
          <w:color w:val="0000FF"/>
          <w:u w:val="single"/>
        </w:rPr>
        <w:t>ESTADO,PAÍS</w:t>
      </w:r>
      <w:proofErr w:type="gramEnd"/>
    </w:p>
    <w:p w14:paraId="4D228D3D" w14:textId="77777777" w:rsidR="008653B6" w:rsidRPr="009D16D4" w:rsidRDefault="008653B6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3B8C6409" w14:textId="77777777" w:rsidR="00C07D79" w:rsidRPr="009D16D4" w:rsidRDefault="00C07D7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7119D13D" w14:textId="77777777" w:rsidR="00512444" w:rsidRPr="00D0726B" w:rsidRDefault="00512444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067D07C7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059FFF17" w14:textId="77777777" w:rsidR="00512444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6609C5C2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FF48A5B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 e CARIMBO DO DIRIGENTE DA ENTIDADE</w:t>
      </w:r>
    </w:p>
    <w:p w14:paraId="036C8799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 RESPECTIVA FUNÇÃO</w:t>
      </w:r>
    </w:p>
    <w:p w14:paraId="1E65D960" w14:textId="4666CED6" w:rsidR="00F768F9" w:rsidRPr="00692E76" w:rsidRDefault="00F768F9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</w:p>
    <w:sectPr w:rsidR="00F768F9" w:rsidRPr="00692E76" w:rsidSect="00AD5747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CE6A" w14:textId="77777777" w:rsidR="0064747C" w:rsidRDefault="0064747C" w:rsidP="00692E76">
      <w:r>
        <w:separator/>
      </w:r>
    </w:p>
  </w:endnote>
  <w:endnote w:type="continuationSeparator" w:id="0">
    <w:p w14:paraId="241D0364" w14:textId="77777777" w:rsidR="0064747C" w:rsidRDefault="0064747C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D5658" w14:textId="77777777" w:rsidR="0064747C" w:rsidRDefault="0064747C" w:rsidP="00692E76">
      <w:r>
        <w:separator/>
      </w:r>
    </w:p>
  </w:footnote>
  <w:footnote w:type="continuationSeparator" w:id="0">
    <w:p w14:paraId="4FE04A01" w14:textId="77777777" w:rsidR="0064747C" w:rsidRDefault="0064747C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8AA1" w14:textId="57714759" w:rsidR="00692E76" w:rsidRDefault="00FE1228" w:rsidP="00692E76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Inscrição</w:t>
    </w:r>
  </w:p>
  <w:p w14:paraId="43580317" w14:textId="6551B079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 as categorias</w:t>
    </w:r>
    <w:r w:rsidR="00C52C01">
      <w:rPr>
        <w:rFonts w:ascii="Calibri Light" w:hAnsi="Calibri Light" w:cs="Calibri Light"/>
        <w:i/>
        <w:iCs/>
      </w:rPr>
      <w:t>: Atleta</w:t>
    </w:r>
    <w:r w:rsidRPr="005779D7">
      <w:rPr>
        <w:rFonts w:ascii="Calibri Light" w:hAnsi="Calibri Light" w:cs="Calibri Light"/>
        <w:i/>
        <w:iCs/>
      </w:rPr>
      <w:t xml:space="preserve"> de base, </w:t>
    </w:r>
    <w:r w:rsidR="00DF4C81" w:rsidRPr="005779D7">
      <w:rPr>
        <w:rFonts w:ascii="Calibri Light" w:hAnsi="Calibri Light" w:cs="Calibri Light"/>
        <w:i/>
        <w:iCs/>
      </w:rPr>
      <w:t>nacional</w:t>
    </w:r>
    <w:r w:rsidR="00FE1228">
      <w:rPr>
        <w:rFonts w:ascii="Calibri Light" w:hAnsi="Calibri Light" w:cs="Calibri Light"/>
        <w:i/>
        <w:iCs/>
      </w:rPr>
      <w:t>,</w:t>
    </w:r>
    <w:r w:rsidR="00DF4C81">
      <w:rPr>
        <w:rFonts w:ascii="Calibri Light" w:hAnsi="Calibri Light" w:cs="Calibri Light"/>
        <w:i/>
        <w:iCs/>
      </w:rPr>
      <w:t xml:space="preserve"> </w:t>
    </w:r>
    <w:r w:rsidR="00DF4C81" w:rsidRPr="005779D7">
      <w:rPr>
        <w:rFonts w:ascii="Calibri Light" w:hAnsi="Calibri Light" w:cs="Calibri Light"/>
        <w:i/>
        <w:iCs/>
      </w:rPr>
      <w:t>internacional</w:t>
    </w:r>
    <w:r w:rsidR="00FE1228" w:rsidRPr="00FE1228">
      <w:rPr>
        <w:rFonts w:ascii="Calibri Light" w:hAnsi="Calibri Light" w:cs="Calibri Light"/>
        <w:i/>
        <w:iCs/>
      </w:rPr>
      <w:t xml:space="preserve"> </w:t>
    </w:r>
    <w:r w:rsidR="00FE1228">
      <w:rPr>
        <w:rFonts w:ascii="Calibri Light" w:hAnsi="Calibri Light" w:cs="Calibri Light"/>
        <w:i/>
        <w:iCs/>
      </w:rPr>
      <w:t xml:space="preserve">e </w:t>
    </w:r>
    <w:r w:rsidR="00FE1228" w:rsidRPr="005779D7">
      <w:rPr>
        <w:rFonts w:ascii="Calibri Light" w:hAnsi="Calibri Light" w:cs="Calibri Light"/>
        <w:i/>
        <w:iCs/>
      </w:rPr>
      <w:t>olímpica/paralímpica</w:t>
    </w:r>
    <w:r w:rsidR="00FE1228">
      <w:rPr>
        <w:rFonts w:ascii="Calibri Light" w:hAnsi="Calibri Light" w:cs="Calibri Light"/>
        <w:i/>
        <w:iCs/>
      </w:rPr>
      <w:t>/surdolímpica)</w:t>
    </w:r>
  </w:p>
  <w:p w14:paraId="1A647989" w14:textId="70DC4275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2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657248">
    <w:abstractNumId w:val="1"/>
  </w:num>
  <w:num w:numId="2" w16cid:durableId="1055616314">
    <w:abstractNumId w:val="2"/>
  </w:num>
  <w:num w:numId="3" w16cid:durableId="847063011">
    <w:abstractNumId w:val="3"/>
  </w:num>
  <w:num w:numId="4" w16cid:durableId="1064135609">
    <w:abstractNumId w:val="4"/>
  </w:num>
  <w:num w:numId="5" w16cid:durableId="11606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C565F"/>
    <w:rsid w:val="0019170F"/>
    <w:rsid w:val="002066C5"/>
    <w:rsid w:val="0022749B"/>
    <w:rsid w:val="003341E0"/>
    <w:rsid w:val="003675EF"/>
    <w:rsid w:val="003B30A7"/>
    <w:rsid w:val="003F4F57"/>
    <w:rsid w:val="00424E9B"/>
    <w:rsid w:val="004D0277"/>
    <w:rsid w:val="00512444"/>
    <w:rsid w:val="005779D7"/>
    <w:rsid w:val="0064747C"/>
    <w:rsid w:val="00692E76"/>
    <w:rsid w:val="006A418F"/>
    <w:rsid w:val="0071037A"/>
    <w:rsid w:val="008263C3"/>
    <w:rsid w:val="00862306"/>
    <w:rsid w:val="008653B6"/>
    <w:rsid w:val="008A653C"/>
    <w:rsid w:val="00972484"/>
    <w:rsid w:val="009D16D4"/>
    <w:rsid w:val="00AD5747"/>
    <w:rsid w:val="00BF6202"/>
    <w:rsid w:val="00C02FF4"/>
    <w:rsid w:val="00C07D79"/>
    <w:rsid w:val="00C52C01"/>
    <w:rsid w:val="00CC0DDB"/>
    <w:rsid w:val="00DF4C81"/>
    <w:rsid w:val="00E77FA3"/>
    <w:rsid w:val="00F768F9"/>
    <w:rsid w:val="00FB27DE"/>
    <w:rsid w:val="00FE1228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D16D4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71037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03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1037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03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037A"/>
    <w:rPr>
      <w:b/>
      <w:bCs/>
    </w:rPr>
  </w:style>
  <w:style w:type="table" w:styleId="Tabelacomgrade">
    <w:name w:val="Table Grid"/>
    <w:basedOn w:val="Tabelanormal"/>
    <w:rsid w:val="003B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Rayane Gomes da Silva</cp:lastModifiedBy>
  <cp:revision>9</cp:revision>
  <dcterms:created xsi:type="dcterms:W3CDTF">2023-06-07T13:44:00Z</dcterms:created>
  <dcterms:modified xsi:type="dcterms:W3CDTF">2023-09-25T14:22:00Z</dcterms:modified>
</cp:coreProperties>
</file>