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F606" w14:textId="23602198" w:rsidR="00F768F9" w:rsidRPr="00812550" w:rsidRDefault="00F768F9" w:rsidP="00812550">
      <w:pPr>
        <w:pStyle w:val="SemEspaamen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812550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812550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812550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2523C74C" w:rsidR="009D16D4" w:rsidRPr="009D16D4" w:rsidRDefault="00FE4420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>ORGANIZAÇÃO</w:t>
      </w:r>
      <w:r w:rsidR="00DF4C81"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NACIONAL DE ADMINISTRAÇÃO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98D82F1" w14:textId="77777777" w:rsidR="00812550" w:rsidRDefault="00812550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1AB980C3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="00FE4420">
        <w:rPr>
          <w:rFonts w:ascii="Calibri Light" w:hAnsi="Calibri Light" w:cs="Calibri Light"/>
          <w:b/>
          <w:bCs/>
          <w:color w:val="0000FF"/>
          <w:u w:val="single"/>
        </w:rPr>
        <w:t>ORGANIZAÇÃO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 xml:space="preserve">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53CEA6EB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FE1228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>, que o (a) atleta</w:t>
      </w:r>
      <w:r w:rsidR="000E7EFB">
        <w:rPr>
          <w:rFonts w:ascii="Calibri Light" w:hAnsi="Calibri Light" w:cs="Calibri Light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 w:rsidR="00DA2950">
        <w:rPr>
          <w:rFonts w:ascii="Calibri Light" w:hAnsi="Calibri Light" w:cs="Calibri Light"/>
        </w:rPr>
        <w:t>i</w:t>
      </w:r>
      <w:r w:rsidR="00DA2950" w:rsidRPr="009D16D4">
        <w:rPr>
          <w:rFonts w:ascii="Calibri Light" w:hAnsi="Calibri Light" w:cs="Calibri Light"/>
        </w:rPr>
        <w:t>nscrito</w:t>
      </w:r>
      <w:r w:rsidR="00DA2950">
        <w:rPr>
          <w:rFonts w:ascii="Calibri Light" w:hAnsi="Calibri Light" w:cs="Calibri Light"/>
        </w:rPr>
        <w:t xml:space="preserve"> (</w:t>
      </w:r>
      <w:r>
        <w:rPr>
          <w:rFonts w:ascii="Calibri Light" w:hAnsi="Calibri Light" w:cs="Calibri Light"/>
        </w:rPr>
        <w:t>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DA2950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r w:rsidR="00DA2950">
        <w:rPr>
          <w:rFonts w:ascii="Calibri Light" w:hAnsi="Calibri Light" w:cs="Calibri Light"/>
        </w:rPr>
        <w:t xml:space="preserve">da classe </w:t>
      </w:r>
      <w:r w:rsidR="00DA2950">
        <w:rPr>
          <w:rFonts w:ascii="Calibri Light" w:hAnsi="Calibri Light" w:cs="Calibri Light"/>
          <w:b/>
          <w:bCs/>
          <w:color w:val="0000FF"/>
          <w:u w:val="single"/>
        </w:rPr>
        <w:t>CLASSE DO ATLETA</w:t>
      </w:r>
      <w:r w:rsidR="00DA2950"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DA2950">
        <w:rPr>
          <w:rFonts w:ascii="Calibri Light" w:hAnsi="Calibri Light" w:cs="Calibri Light"/>
        </w:rPr>
        <w:t xml:space="preserve"> </w:t>
      </w:r>
      <w:r w:rsidR="005E71B1">
        <w:rPr>
          <w:rFonts w:ascii="Calibri Light" w:hAnsi="Calibri Light" w:cs="Calibri Light"/>
        </w:rPr>
        <w:t>candidato</w:t>
      </w:r>
      <w:r w:rsidR="005E71B1" w:rsidRPr="009D16D4">
        <w:rPr>
          <w:rFonts w:ascii="Calibri Light" w:hAnsi="Calibri Light" w:cs="Calibri Light"/>
        </w:rPr>
        <w:t xml:space="preserve"> a Bolsa</w:t>
      </w:r>
      <w:r w:rsidR="005E71B1">
        <w:rPr>
          <w:rFonts w:ascii="Calibri Light" w:hAnsi="Calibri Light" w:cs="Calibri Light"/>
        </w:rPr>
        <w:t>-</w:t>
      </w:r>
      <w:r w:rsidR="005E71B1" w:rsidRPr="009D16D4">
        <w:rPr>
          <w:rFonts w:ascii="Calibri Light" w:hAnsi="Calibri Light" w:cs="Calibri Light"/>
        </w:rPr>
        <w:t xml:space="preserve">Atleta na </w:t>
      </w:r>
      <w:r w:rsidR="005E71B1">
        <w:rPr>
          <w:rFonts w:ascii="Calibri Light" w:hAnsi="Calibri Light" w:cs="Calibri Light"/>
        </w:rPr>
        <w:t xml:space="preserve">categoria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0EB8B492" w14:textId="4FE3796C" w:rsidR="00FE1228" w:rsidRDefault="00FE1228" w:rsidP="00D717E4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FE1228">
        <w:rPr>
          <w:rFonts w:ascii="Calibri Light" w:hAnsi="Calibri Light" w:cs="Calibri Light"/>
        </w:rPr>
        <w:t>Está</w:t>
      </w:r>
      <w:r w:rsidR="009D16D4" w:rsidRPr="00FE1228">
        <w:rPr>
          <w:rFonts w:ascii="Calibri Light" w:hAnsi="Calibri Light" w:cs="Calibri Light"/>
        </w:rPr>
        <w:t xml:space="preserve"> regularmente inscrito (a) </w:t>
      </w:r>
      <w:r w:rsidR="00DF4C81" w:rsidRPr="00FE1228">
        <w:rPr>
          <w:rFonts w:ascii="Calibri Light" w:hAnsi="Calibri Light" w:cs="Calibri Light"/>
        </w:rPr>
        <w:t>junto à entidade</w:t>
      </w:r>
      <w:r w:rsidR="009D16D4" w:rsidRPr="00FE1228">
        <w:rPr>
          <w:rFonts w:ascii="Calibri Light" w:hAnsi="Calibri Light" w:cs="Calibri Light"/>
        </w:rPr>
        <w:t>;</w:t>
      </w:r>
    </w:p>
    <w:p w14:paraId="64B610A7" w14:textId="2AC077D4" w:rsidR="000E7EFB" w:rsidRPr="00FE1228" w:rsidRDefault="000E7EFB" w:rsidP="000E7EFB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Afirmo que o (a) atleta</w:t>
      </w:r>
      <w:r w:rsidRPr="000E7EFB">
        <w:rPr>
          <w:rFonts w:ascii="Calibri Light" w:hAnsi="Calibri Light" w:cs="Calibri Light"/>
        </w:rPr>
        <w:t xml:space="preserve"> guia, atleta assistente </w:t>
      </w:r>
      <w:r w:rsidR="00FE4420">
        <w:rPr>
          <w:rFonts w:ascii="Calibri Light" w:hAnsi="Calibri Light" w:cs="Calibri Light"/>
        </w:rPr>
        <w:t>ou similar realizou todo</w:t>
      </w:r>
      <w:r>
        <w:rPr>
          <w:rFonts w:ascii="Calibri Light" w:hAnsi="Calibri Light" w:cs="Calibri Light"/>
        </w:rPr>
        <w:t xml:space="preserve"> percurso anterior juntamente com o (a) atleta principal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FE4420">
        <w:rPr>
          <w:rFonts w:ascii="Calibri Light" w:hAnsi="Calibri Light" w:cs="Calibri Light"/>
          <w:bCs/>
          <w:u w:val="single"/>
        </w:rPr>
        <w:t>.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ECE6A" w14:textId="77777777" w:rsidR="0064747C" w:rsidRDefault="0064747C" w:rsidP="00692E76">
      <w:r>
        <w:separator/>
      </w:r>
    </w:p>
  </w:endnote>
  <w:endnote w:type="continuationSeparator" w:id="0">
    <w:p w14:paraId="241D0364" w14:textId="77777777" w:rsidR="0064747C" w:rsidRDefault="0064747C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5658" w14:textId="77777777" w:rsidR="0064747C" w:rsidRDefault="0064747C" w:rsidP="00692E76">
      <w:r>
        <w:separator/>
      </w:r>
    </w:p>
  </w:footnote>
  <w:footnote w:type="continuationSeparator" w:id="0">
    <w:p w14:paraId="4FE04A01" w14:textId="77777777" w:rsidR="0064747C" w:rsidRDefault="0064747C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28AA1" w14:textId="57714759" w:rsidR="00692E76" w:rsidRDefault="00FE1228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6551B079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</w:t>
    </w:r>
    <w:r w:rsidR="00DF4C81" w:rsidRPr="005779D7">
      <w:rPr>
        <w:rFonts w:ascii="Calibri Light" w:hAnsi="Calibri Light" w:cs="Calibri Light"/>
        <w:i/>
        <w:iCs/>
      </w:rPr>
      <w:t>nacional</w:t>
    </w:r>
    <w:r w:rsidR="00FE1228">
      <w:rPr>
        <w:rFonts w:ascii="Calibri Light" w:hAnsi="Calibri Light" w:cs="Calibri Light"/>
        <w:i/>
        <w:iCs/>
      </w:rPr>
      <w:t>,</w:t>
    </w:r>
    <w:r w:rsidR="00DF4C81">
      <w:rPr>
        <w:rFonts w:ascii="Calibri Light" w:hAnsi="Calibri Light" w:cs="Calibri Light"/>
        <w:i/>
        <w:iCs/>
      </w:rPr>
      <w:t xml:space="preserve">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FE1228" w:rsidRPr="00FE1228">
      <w:rPr>
        <w:rFonts w:ascii="Calibri Light" w:hAnsi="Calibri Light" w:cs="Calibri Light"/>
        <w:i/>
        <w:iCs/>
      </w:rPr>
      <w:t xml:space="preserve"> </w:t>
    </w:r>
    <w:r w:rsidR="00FE1228">
      <w:rPr>
        <w:rFonts w:ascii="Calibri Light" w:hAnsi="Calibri Light" w:cs="Calibri Light"/>
        <w:i/>
        <w:iCs/>
      </w:rPr>
      <w:t xml:space="preserve">e </w:t>
    </w:r>
    <w:r w:rsidR="00FE1228" w:rsidRPr="005779D7">
      <w:rPr>
        <w:rFonts w:ascii="Calibri Light" w:hAnsi="Calibri Light" w:cs="Calibri Light"/>
        <w:i/>
        <w:iCs/>
      </w:rPr>
      <w:t>olímpica/paralímpica</w:t>
    </w:r>
    <w:r w:rsidR="00FE1228">
      <w:rPr>
        <w:rFonts w:ascii="Calibri Light" w:hAnsi="Calibri Light" w:cs="Calibri Light"/>
        <w:i/>
        <w:iCs/>
      </w:rPr>
      <w:t>/surdolímpica)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06457">
    <w:abstractNumId w:val="1"/>
  </w:num>
  <w:num w:numId="2" w16cid:durableId="2114129787">
    <w:abstractNumId w:val="2"/>
  </w:num>
  <w:num w:numId="3" w16cid:durableId="106824893">
    <w:abstractNumId w:val="3"/>
  </w:num>
  <w:num w:numId="4" w16cid:durableId="284390596">
    <w:abstractNumId w:val="4"/>
  </w:num>
  <w:num w:numId="5" w16cid:durableId="199093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0E7EFB"/>
    <w:rsid w:val="0019170F"/>
    <w:rsid w:val="002066C5"/>
    <w:rsid w:val="0022749B"/>
    <w:rsid w:val="003341E0"/>
    <w:rsid w:val="003675EF"/>
    <w:rsid w:val="003B30A7"/>
    <w:rsid w:val="003F4F57"/>
    <w:rsid w:val="00424E9B"/>
    <w:rsid w:val="00445E04"/>
    <w:rsid w:val="004A7C81"/>
    <w:rsid w:val="004D0277"/>
    <w:rsid w:val="00512444"/>
    <w:rsid w:val="005779D7"/>
    <w:rsid w:val="005E71B1"/>
    <w:rsid w:val="0064747C"/>
    <w:rsid w:val="00692E76"/>
    <w:rsid w:val="006A418F"/>
    <w:rsid w:val="0071037A"/>
    <w:rsid w:val="00763296"/>
    <w:rsid w:val="00812550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C0DDB"/>
    <w:rsid w:val="00DA2950"/>
    <w:rsid w:val="00DF4C81"/>
    <w:rsid w:val="00E77FA3"/>
    <w:rsid w:val="00F768F9"/>
    <w:rsid w:val="00FB27DE"/>
    <w:rsid w:val="00FE1228"/>
    <w:rsid w:val="00FE19F6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7C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6</cp:revision>
  <dcterms:created xsi:type="dcterms:W3CDTF">2024-01-23T18:09:00Z</dcterms:created>
  <dcterms:modified xsi:type="dcterms:W3CDTF">2024-12-23T18:48:00Z</dcterms:modified>
</cp:coreProperties>
</file>