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4CD720D0" w:rsidR="00F768F9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7412B728" w14:textId="77777777" w:rsidR="00CA2EB1" w:rsidRPr="00DF4C81" w:rsidRDefault="00CA2EB1" w:rsidP="00CA2EB1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FF0000"/>
          <w:sz w:val="28"/>
          <w:szCs w:val="28"/>
        </w:rPr>
      </w:pP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3F1FC9FF" w:rsidR="009D16D4" w:rsidRPr="009D16D4" w:rsidRDefault="00835B12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ORGANIZAÇÃO NACIONAL DE ADMINISTRAÇÃO E REGULAÇÃO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755AEAE1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="00835B12">
        <w:rPr>
          <w:rFonts w:ascii="Calibri Light" w:hAnsi="Calibri Light" w:cs="Calibri Light"/>
          <w:b/>
          <w:bCs/>
          <w:color w:val="0000FF"/>
          <w:u w:val="single"/>
        </w:rPr>
        <w:t>ORGANIZAÇÃO NACIONAL DE ADMINISTRAÇÃO E REGULAÇÃO DO ESPORTE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123440C5" w14:textId="20546EA2" w:rsidR="00835B12" w:rsidRPr="009D16D4" w:rsidRDefault="00835B12" w:rsidP="00835B12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57008221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287055">
        <w:rPr>
          <w:rFonts w:ascii="Calibri Light" w:hAnsi="Calibri Light" w:cs="Calibri Light"/>
        </w:rPr>
        <w:t>candidato</w:t>
      </w:r>
      <w:r w:rsidRPr="009D16D4">
        <w:rPr>
          <w:rFonts w:ascii="Calibri Light" w:hAnsi="Calibri Light" w:cs="Calibri Light"/>
        </w:rPr>
        <w:t xml:space="preserve"> a Bolsa</w:t>
      </w:r>
      <w:r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 xml:space="preserve">Atleta na </w:t>
      </w:r>
      <w:r w:rsidR="00BA2E06">
        <w:rPr>
          <w:rFonts w:ascii="Calibri Light" w:hAnsi="Calibri Light" w:cs="Calibri Light"/>
        </w:rPr>
        <w:t xml:space="preserve">categoria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bookmarkEnd w:id="0"/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0C412F38" w14:textId="325C9086" w:rsidR="00835B12" w:rsidRPr="004A2E33" w:rsidRDefault="00835B12" w:rsidP="00835B12">
      <w:pPr>
        <w:pStyle w:val="western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bookmarkStart w:id="1" w:name="_Hlk157008253"/>
      <w:r w:rsidRPr="004A2E33">
        <w:rPr>
          <w:rFonts w:ascii="Calibri Light" w:hAnsi="Calibri Light" w:cs="Calibri Light"/>
        </w:rPr>
        <w:t>Está regularmente inscrito</w:t>
      </w:r>
      <w:r w:rsidR="00E51015">
        <w:rPr>
          <w:rFonts w:ascii="Calibri Light" w:hAnsi="Calibri Light" w:cs="Calibri Light"/>
        </w:rPr>
        <w:t>(a)</w:t>
      </w:r>
      <w:r w:rsidRPr="004A2E33">
        <w:rPr>
          <w:rFonts w:ascii="Calibri Light" w:hAnsi="Calibri Light" w:cs="Calibri Light"/>
        </w:rPr>
        <w:t xml:space="preserve"> nesta Entidade;</w:t>
      </w:r>
    </w:p>
    <w:p w14:paraId="11F8D3C6" w14:textId="4375193C" w:rsidR="00835B12" w:rsidRDefault="00835B12" w:rsidP="00835B12">
      <w:pPr>
        <w:pStyle w:val="western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bookmarkStart w:id="2" w:name="_Hlk157008260"/>
      <w:bookmarkEnd w:id="1"/>
      <w:r w:rsidRPr="004A2E33">
        <w:rPr>
          <w:rFonts w:ascii="Calibri Light" w:hAnsi="Calibri Light" w:cs="Calibri Light"/>
        </w:rPr>
        <w:t xml:space="preserve">Encontra-se em plena atividade esportiva, participando de treinamentos </w:t>
      </w:r>
      <w:r w:rsidRPr="00835B12">
        <w:rPr>
          <w:rFonts w:ascii="Calibri Light" w:hAnsi="Calibri Light" w:cs="Calibri Light"/>
          <w:b/>
          <w:bCs/>
          <w:u w:val="single"/>
        </w:rPr>
        <w:t>de forma avulsa</w:t>
      </w:r>
      <w:r>
        <w:rPr>
          <w:rFonts w:ascii="Calibri Light" w:hAnsi="Calibri Light" w:cs="Calibri Light"/>
        </w:rPr>
        <w:t xml:space="preserve"> </w:t>
      </w:r>
      <w:r w:rsidRPr="004A2E33">
        <w:rPr>
          <w:rFonts w:ascii="Calibri Light" w:hAnsi="Calibri Light" w:cs="Calibri Light"/>
        </w:rPr>
        <w:t>para futuras competições oficiais nacionais ou internacionais</w:t>
      </w:r>
      <w:bookmarkEnd w:id="2"/>
      <w:r w:rsidRPr="004A2E33">
        <w:rPr>
          <w:rFonts w:ascii="Calibri Light" w:hAnsi="Calibri Light" w:cs="Calibri Light"/>
        </w:rPr>
        <w:t>.</w:t>
      </w:r>
    </w:p>
    <w:p w14:paraId="4D228D3D" w14:textId="446AE62C" w:rsidR="008653B6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7595FDD7" w14:textId="77777777" w:rsidR="00CA2EB1" w:rsidRPr="009D16D4" w:rsidRDefault="00CA2EB1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C379F6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EACA" w14:textId="77777777" w:rsidR="00CA0088" w:rsidRDefault="00CA0088" w:rsidP="00692E76">
      <w:r>
        <w:separator/>
      </w:r>
    </w:p>
  </w:endnote>
  <w:endnote w:type="continuationSeparator" w:id="0">
    <w:p w14:paraId="6DB8F90C" w14:textId="77777777" w:rsidR="00CA0088" w:rsidRDefault="00CA0088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9209" w14:textId="77777777" w:rsidR="00CA0088" w:rsidRDefault="00CA0088" w:rsidP="00692E76">
      <w:r>
        <w:separator/>
      </w:r>
    </w:p>
  </w:footnote>
  <w:footnote w:type="continuationSeparator" w:id="0">
    <w:p w14:paraId="4ECAE01F" w14:textId="77777777" w:rsidR="00CA0088" w:rsidRDefault="00CA0088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0764" w14:textId="375EF4E0" w:rsidR="00CA2EB1" w:rsidRDefault="00DF4C81" w:rsidP="00CA2EB1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="00692E76"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7C1B9743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</w:t>
    </w:r>
    <w:r w:rsidR="00DF4C81" w:rsidRPr="005779D7">
      <w:rPr>
        <w:rFonts w:ascii="Calibri Light" w:hAnsi="Calibri Light" w:cs="Calibri Light"/>
        <w:i/>
        <w:iCs/>
      </w:rPr>
      <w:t>nacional</w:t>
    </w:r>
    <w:r w:rsidR="00DF4C81">
      <w:rPr>
        <w:rFonts w:ascii="Calibri Light" w:hAnsi="Calibri Light" w:cs="Calibri Light"/>
        <w:i/>
        <w:iCs/>
      </w:rPr>
      <w:t xml:space="preserve">,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DF4C81">
      <w:rPr>
        <w:rFonts w:ascii="Calibri Light" w:hAnsi="Calibri Light" w:cs="Calibri Light"/>
        <w:i/>
        <w:iCs/>
      </w:rPr>
      <w:t xml:space="preserve"> e </w:t>
    </w:r>
    <w:r w:rsidR="00835B12">
      <w:rPr>
        <w:rFonts w:ascii="Calibri Light" w:hAnsi="Calibri Light" w:cs="Calibri Light"/>
        <w:i/>
        <w:iCs/>
      </w:rPr>
      <w:t xml:space="preserve">atleta </w:t>
    </w:r>
    <w:r w:rsidR="00DF4C81">
      <w:rPr>
        <w:rFonts w:ascii="Calibri Light" w:hAnsi="Calibri Light" w:cs="Calibri Light"/>
        <w:i/>
        <w:iCs/>
      </w:rPr>
      <w:t>pódio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D4A570F"/>
    <w:multiLevelType w:val="hybridMultilevel"/>
    <w:tmpl w:val="4BC4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0049F8"/>
    <w:multiLevelType w:val="hybridMultilevel"/>
    <w:tmpl w:val="EA3EF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4"/>
  </w:num>
  <w:num w:numId="4" w16cid:durableId="1064135609">
    <w:abstractNumId w:val="6"/>
  </w:num>
  <w:num w:numId="5" w16cid:durableId="116065869">
    <w:abstractNumId w:val="0"/>
  </w:num>
  <w:num w:numId="6" w16cid:durableId="1825391702">
    <w:abstractNumId w:val="5"/>
  </w:num>
  <w:num w:numId="7" w16cid:durableId="94689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287055"/>
    <w:rsid w:val="003341E0"/>
    <w:rsid w:val="003675EF"/>
    <w:rsid w:val="003B30A7"/>
    <w:rsid w:val="003F4F57"/>
    <w:rsid w:val="00424E9B"/>
    <w:rsid w:val="00427FB9"/>
    <w:rsid w:val="00437642"/>
    <w:rsid w:val="004540ED"/>
    <w:rsid w:val="004D0277"/>
    <w:rsid w:val="00512444"/>
    <w:rsid w:val="005779D7"/>
    <w:rsid w:val="00692E76"/>
    <w:rsid w:val="006A418F"/>
    <w:rsid w:val="0071037A"/>
    <w:rsid w:val="008263C3"/>
    <w:rsid w:val="00835B12"/>
    <w:rsid w:val="00862306"/>
    <w:rsid w:val="008653B6"/>
    <w:rsid w:val="008A653C"/>
    <w:rsid w:val="00972484"/>
    <w:rsid w:val="009D16D4"/>
    <w:rsid w:val="00AD5747"/>
    <w:rsid w:val="00BA2E06"/>
    <w:rsid w:val="00BA773D"/>
    <w:rsid w:val="00BF6202"/>
    <w:rsid w:val="00C02FF4"/>
    <w:rsid w:val="00C07D79"/>
    <w:rsid w:val="00C379F6"/>
    <w:rsid w:val="00C52C01"/>
    <w:rsid w:val="00CA0088"/>
    <w:rsid w:val="00CA2EB1"/>
    <w:rsid w:val="00CC0DDB"/>
    <w:rsid w:val="00DF4C81"/>
    <w:rsid w:val="00E51015"/>
    <w:rsid w:val="00E77FA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7</cp:revision>
  <dcterms:created xsi:type="dcterms:W3CDTF">2023-06-07T17:00:00Z</dcterms:created>
  <dcterms:modified xsi:type="dcterms:W3CDTF">2024-03-20T14:49:00Z</dcterms:modified>
</cp:coreProperties>
</file>