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4AA88711" w:rsidR="009D16D4" w:rsidRPr="009D16D4" w:rsidRDefault="00C86B9F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ORGANIZAÇÃO NACIONAL DE ADMINISTRAÇÃO E REGULAÇÃO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7AD43488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="00C86B9F">
        <w:rPr>
          <w:rFonts w:ascii="Calibri Light" w:hAnsi="Calibri Light" w:cs="Calibri Light"/>
          <w:b/>
          <w:bCs/>
          <w:color w:val="0000FF"/>
          <w:u w:val="single"/>
        </w:rPr>
        <w:t xml:space="preserve">ORGANIZAÇÃO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</w:t>
      </w:r>
      <w:r w:rsidR="00C86B9F">
        <w:rPr>
          <w:rFonts w:ascii="Calibri Light" w:hAnsi="Calibri Light" w:cs="Calibri Light"/>
          <w:b/>
          <w:bCs/>
          <w:color w:val="0000FF"/>
          <w:u w:val="single"/>
        </w:rPr>
        <w:t>ACIONAL DE ADMINISTRAÇÃO E REGULAÇÃO DO ESPORTE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71D20D27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FE1228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2A14B4">
        <w:rPr>
          <w:rFonts w:ascii="Calibri Light" w:hAnsi="Calibri Light" w:cs="Calibri Light"/>
        </w:rPr>
        <w:t>candidato</w:t>
      </w:r>
      <w:r w:rsidRPr="009D16D4">
        <w:rPr>
          <w:rFonts w:ascii="Calibri Light" w:hAnsi="Calibri Light" w:cs="Calibri Light"/>
        </w:rPr>
        <w:t xml:space="preserve"> a Bolsa</w:t>
      </w:r>
      <w:r w:rsidR="00C86B9F"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 xml:space="preserve">Atleta na </w:t>
      </w:r>
      <w:r w:rsidR="000B6F03">
        <w:rPr>
          <w:rFonts w:ascii="Calibri Light" w:hAnsi="Calibri Light" w:cs="Calibri Light"/>
        </w:rPr>
        <w:t xml:space="preserve">categoria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0EB8B492" w14:textId="094FD658" w:rsidR="00FE1228" w:rsidRPr="00FE1228" w:rsidRDefault="00FE1228" w:rsidP="00D717E4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FE1228">
        <w:rPr>
          <w:rFonts w:ascii="Calibri Light" w:hAnsi="Calibri Light" w:cs="Calibri Light"/>
        </w:rPr>
        <w:t>Está</w:t>
      </w:r>
      <w:r w:rsidR="009D16D4" w:rsidRPr="00FE1228">
        <w:rPr>
          <w:rFonts w:ascii="Calibri Light" w:hAnsi="Calibri Light" w:cs="Calibri Light"/>
        </w:rPr>
        <w:t xml:space="preserve"> regularmente inscrito(a) </w:t>
      </w:r>
      <w:r w:rsidR="00DF4C81" w:rsidRPr="00FE1228">
        <w:rPr>
          <w:rFonts w:ascii="Calibri Light" w:hAnsi="Calibri Light" w:cs="Calibri Light"/>
        </w:rPr>
        <w:t xml:space="preserve">junto à </w:t>
      </w:r>
      <w:r w:rsidR="00481442">
        <w:rPr>
          <w:rFonts w:ascii="Calibri Light" w:hAnsi="Calibri Light" w:cs="Calibri Light"/>
        </w:rPr>
        <w:t>E</w:t>
      </w:r>
      <w:r w:rsidR="00DF4C81" w:rsidRPr="00FE1228">
        <w:rPr>
          <w:rFonts w:ascii="Calibri Light" w:hAnsi="Calibri Light" w:cs="Calibri Light"/>
        </w:rPr>
        <w:t>ntidade</w:t>
      </w:r>
      <w:r w:rsidR="009D16D4" w:rsidRPr="00FE1228">
        <w:rPr>
          <w:rFonts w:ascii="Calibri Light" w:hAnsi="Calibri Light" w:cs="Calibri Light"/>
        </w:rPr>
        <w:t>;</w:t>
      </w:r>
    </w:p>
    <w:p w14:paraId="3F023584" w14:textId="6A0236EF" w:rsidR="008653B6" w:rsidRDefault="00FE1228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Obteve a</w:t>
      </w:r>
      <w:r w:rsidR="009D16D4" w:rsidRPr="009D16D4">
        <w:rPr>
          <w:rFonts w:ascii="Calibri Light" w:hAnsi="Calibri Light" w:cs="Calibri Light"/>
        </w:rPr>
        <w:t xml:space="preserve">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XX</w:t>
      </w:r>
      <w:r w:rsidRPr="00FE1228">
        <w:rPr>
          <w:rFonts w:ascii="Calibri Light" w:hAnsi="Calibri Light" w:cs="Calibri Light"/>
        </w:rPr>
        <w:t xml:space="preserve"> classificação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PROVA XXXXX</w:t>
      </w:r>
      <w:r w:rsidRPr="00FE1228">
        <w:rPr>
          <w:rFonts w:ascii="Calibri Light" w:hAnsi="Calibri Light" w:cs="Calibri Light"/>
        </w:rPr>
        <w:t xml:space="preserve"> (caso haja),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 w:rsidRPr="00FE1228">
        <w:rPr>
          <w:rFonts w:ascii="Calibri Light" w:hAnsi="Calibri Light" w:cs="Calibri Light"/>
        </w:rPr>
        <w:t xml:space="preserve">, no EVENTO,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NACIONAL/INTERNACIONAL</w:t>
      </w:r>
      <w:r w:rsidRPr="00FE1228">
        <w:rPr>
          <w:rFonts w:ascii="Calibri Light" w:hAnsi="Calibri Light" w:cs="Calibri Light"/>
        </w:rPr>
        <w:t xml:space="preserve">, realizado no dia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DIA de MÊS de ANO</w:t>
      </w:r>
      <w:r w:rsidRPr="00FE1228">
        <w:rPr>
          <w:rFonts w:ascii="Calibri Light" w:hAnsi="Calibri Light" w:cs="Calibri Light"/>
        </w:rPr>
        <w:t xml:space="preserve">, na cidade de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CIDADE, ESTADO,PAÍS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CF02F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AEEB" w14:textId="77777777" w:rsidR="006E051F" w:rsidRDefault="006E051F" w:rsidP="00692E76">
      <w:r>
        <w:separator/>
      </w:r>
    </w:p>
  </w:endnote>
  <w:endnote w:type="continuationSeparator" w:id="0">
    <w:p w14:paraId="18942839" w14:textId="77777777" w:rsidR="006E051F" w:rsidRDefault="006E051F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DF5F" w14:textId="77777777" w:rsidR="006E051F" w:rsidRDefault="006E051F" w:rsidP="00692E76">
      <w:r>
        <w:separator/>
      </w:r>
    </w:p>
  </w:footnote>
  <w:footnote w:type="continuationSeparator" w:id="0">
    <w:p w14:paraId="6D5B5F2B" w14:textId="77777777" w:rsidR="006E051F" w:rsidRDefault="006E051F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A1" w14:textId="57714759" w:rsidR="00692E76" w:rsidRDefault="00FE1228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6551B079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</w:t>
    </w:r>
    <w:r w:rsidR="00DF4C81" w:rsidRPr="005779D7">
      <w:rPr>
        <w:rFonts w:ascii="Calibri Light" w:hAnsi="Calibri Light" w:cs="Calibri Light"/>
        <w:i/>
        <w:iCs/>
      </w:rPr>
      <w:t>nacional</w:t>
    </w:r>
    <w:r w:rsidR="00FE1228">
      <w:rPr>
        <w:rFonts w:ascii="Calibri Light" w:hAnsi="Calibri Light" w:cs="Calibri Light"/>
        <w:i/>
        <w:iCs/>
      </w:rPr>
      <w:t>,</w:t>
    </w:r>
    <w:r w:rsidR="00DF4C81">
      <w:rPr>
        <w:rFonts w:ascii="Calibri Light" w:hAnsi="Calibri Light" w:cs="Calibri Light"/>
        <w:i/>
        <w:iCs/>
      </w:rPr>
      <w:t xml:space="preserve">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FE1228" w:rsidRPr="00FE1228">
      <w:rPr>
        <w:rFonts w:ascii="Calibri Light" w:hAnsi="Calibri Light" w:cs="Calibri Light"/>
        <w:i/>
        <w:iCs/>
      </w:rPr>
      <w:t xml:space="preserve"> </w:t>
    </w:r>
    <w:r w:rsidR="00FE1228">
      <w:rPr>
        <w:rFonts w:ascii="Calibri Light" w:hAnsi="Calibri Light" w:cs="Calibri Light"/>
        <w:i/>
        <w:iCs/>
      </w:rPr>
      <w:t xml:space="preserve">e </w:t>
    </w:r>
    <w:r w:rsidR="00FE1228" w:rsidRPr="005779D7">
      <w:rPr>
        <w:rFonts w:ascii="Calibri Light" w:hAnsi="Calibri Light" w:cs="Calibri Light"/>
        <w:i/>
        <w:iCs/>
      </w:rPr>
      <w:t>olímpica/paralímpica</w:t>
    </w:r>
    <w:r w:rsidR="00FE1228">
      <w:rPr>
        <w:rFonts w:ascii="Calibri Light" w:hAnsi="Calibri Light" w:cs="Calibri Light"/>
        <w:i/>
        <w:iCs/>
      </w:rPr>
      <w:t>/surdolímpica)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4"/>
  </w:num>
  <w:num w:numId="5" w16cid:durableId="1160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B6F03"/>
    <w:rsid w:val="000C565F"/>
    <w:rsid w:val="0019170F"/>
    <w:rsid w:val="002066C5"/>
    <w:rsid w:val="0021013E"/>
    <w:rsid w:val="0022749B"/>
    <w:rsid w:val="002A14B4"/>
    <w:rsid w:val="002B6961"/>
    <w:rsid w:val="003341E0"/>
    <w:rsid w:val="003675EF"/>
    <w:rsid w:val="003B30A7"/>
    <w:rsid w:val="003F4F57"/>
    <w:rsid w:val="00424E9B"/>
    <w:rsid w:val="00481442"/>
    <w:rsid w:val="004D0277"/>
    <w:rsid w:val="00512444"/>
    <w:rsid w:val="005779D7"/>
    <w:rsid w:val="0064747C"/>
    <w:rsid w:val="00692E76"/>
    <w:rsid w:val="006A418F"/>
    <w:rsid w:val="006E051F"/>
    <w:rsid w:val="0071037A"/>
    <w:rsid w:val="008263C3"/>
    <w:rsid w:val="00862306"/>
    <w:rsid w:val="008653B6"/>
    <w:rsid w:val="008A653C"/>
    <w:rsid w:val="00972484"/>
    <w:rsid w:val="009D16D4"/>
    <w:rsid w:val="00A91C8B"/>
    <w:rsid w:val="00AD5747"/>
    <w:rsid w:val="00B317B9"/>
    <w:rsid w:val="00BF6202"/>
    <w:rsid w:val="00C02FF4"/>
    <w:rsid w:val="00C07D79"/>
    <w:rsid w:val="00C52C01"/>
    <w:rsid w:val="00C86B9F"/>
    <w:rsid w:val="00CC0DDB"/>
    <w:rsid w:val="00CF02F2"/>
    <w:rsid w:val="00DA5F83"/>
    <w:rsid w:val="00DF4C81"/>
    <w:rsid w:val="00E77FA3"/>
    <w:rsid w:val="00F768F9"/>
    <w:rsid w:val="00FB27DE"/>
    <w:rsid w:val="00FE1228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15</cp:revision>
  <dcterms:created xsi:type="dcterms:W3CDTF">2023-06-07T13:44:00Z</dcterms:created>
  <dcterms:modified xsi:type="dcterms:W3CDTF">2024-03-20T14:47:00Z</dcterms:modified>
</cp:coreProperties>
</file>