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F8396E" w14:textId="14206571" w:rsidR="006411C0" w:rsidRDefault="006411C0" w:rsidP="006411C0">
      <w:pPr>
        <w:spacing w:line="236" w:lineRule="auto"/>
        <w:ind w:left="51" w:right="91"/>
        <w:jc w:val="center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 xml:space="preserve">– Anexo III – </w:t>
      </w:r>
    </w:p>
    <w:p w14:paraId="1B68D7EB" w14:textId="2C80A750" w:rsidR="00B41130" w:rsidRDefault="006411C0" w:rsidP="006411C0">
      <w:pPr>
        <w:spacing w:line="236" w:lineRule="auto"/>
        <w:ind w:left="51" w:right="91"/>
        <w:jc w:val="center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 xml:space="preserve"> </w:t>
      </w:r>
      <w:r w:rsidR="00B41130">
        <w:rPr>
          <w:rFonts w:ascii="Times New Roman" w:eastAsia="Times New Roman" w:hAnsi="Times New Roman"/>
          <w:b/>
          <w:sz w:val="32"/>
        </w:rPr>
        <w:t xml:space="preserve">Requerimento de </w:t>
      </w:r>
      <w:r w:rsidR="00DD57F5">
        <w:rPr>
          <w:rFonts w:ascii="Times New Roman" w:eastAsia="Times New Roman" w:hAnsi="Times New Roman"/>
          <w:b/>
          <w:sz w:val="32"/>
        </w:rPr>
        <w:t>declaração</w:t>
      </w:r>
      <w:r w:rsidR="001B7321" w:rsidRPr="001B7321">
        <w:rPr>
          <w:rFonts w:ascii="Times New Roman" w:eastAsia="Times New Roman" w:hAnsi="Times New Roman"/>
          <w:b/>
          <w:sz w:val="32"/>
        </w:rPr>
        <w:t xml:space="preserve"> </w:t>
      </w:r>
      <w:r w:rsidR="001B7321">
        <w:rPr>
          <w:rFonts w:ascii="Times New Roman" w:eastAsia="Times New Roman" w:hAnsi="Times New Roman"/>
          <w:b/>
          <w:sz w:val="32"/>
        </w:rPr>
        <w:t>de anuência</w:t>
      </w:r>
      <w:r w:rsidR="00B41130">
        <w:rPr>
          <w:rFonts w:ascii="Times New Roman" w:eastAsia="Times New Roman" w:hAnsi="Times New Roman"/>
          <w:b/>
          <w:sz w:val="32"/>
        </w:rPr>
        <w:t xml:space="preserve"> de imóvel lindeiro</w:t>
      </w:r>
      <w:r w:rsidR="00EE53AA">
        <w:rPr>
          <w:rFonts w:ascii="Times New Roman" w:eastAsia="Times New Roman" w:hAnsi="Times New Roman"/>
          <w:b/>
          <w:sz w:val="32"/>
        </w:rPr>
        <w:t xml:space="preserve"> </w:t>
      </w:r>
      <w:r w:rsidR="00EE53AA" w:rsidRPr="00EE53AA">
        <w:rPr>
          <w:rFonts w:ascii="Times New Roman" w:eastAsia="Times New Roman" w:hAnsi="Times New Roman"/>
          <w:b/>
          <w:sz w:val="32"/>
          <w:highlight w:val="lightGray"/>
        </w:rPr>
        <w:t>(Modelo)</w:t>
      </w:r>
      <w:r w:rsidR="00B41130">
        <w:rPr>
          <w:rFonts w:ascii="Times New Roman" w:eastAsia="Times New Roman" w:hAnsi="Times New Roman"/>
          <w:b/>
          <w:sz w:val="32"/>
        </w:rPr>
        <w:t xml:space="preserve"> </w:t>
      </w:r>
    </w:p>
    <w:p w14:paraId="1E1E61A4" w14:textId="77777777" w:rsidR="00237F96" w:rsidRPr="00DB0FB5" w:rsidRDefault="00237F96" w:rsidP="00237F96">
      <w:pPr>
        <w:spacing w:line="236" w:lineRule="auto"/>
        <w:ind w:left="51" w:right="91"/>
        <w:jc w:val="center"/>
        <w:rPr>
          <w:rFonts w:ascii="Times New Roman" w:eastAsia="Times New Roman" w:hAnsi="Times New Roman"/>
          <w:b/>
          <w:sz w:val="32"/>
        </w:rPr>
      </w:pPr>
    </w:p>
    <w:p w14:paraId="0E948781" w14:textId="77777777" w:rsidR="00237F96" w:rsidRDefault="00237F96" w:rsidP="00237F96">
      <w:pPr>
        <w:spacing w:line="200" w:lineRule="exact"/>
        <w:rPr>
          <w:rFonts w:ascii="Times New Roman" w:eastAsia="Times New Roman" w:hAnsi="Times New Roman"/>
        </w:rPr>
      </w:pPr>
    </w:p>
    <w:p w14:paraId="731F18CE" w14:textId="77777777" w:rsidR="00237F96" w:rsidRPr="00F4026A" w:rsidRDefault="00237F96" w:rsidP="00F4026A">
      <w:pPr>
        <w:spacing w:line="269" w:lineRule="exact"/>
        <w:rPr>
          <w:rFonts w:ascii="Times New Roman" w:eastAsia="Times New Roman" w:hAnsi="Times New Roman"/>
        </w:rPr>
      </w:pPr>
    </w:p>
    <w:p w14:paraId="53FE3D0A" w14:textId="77777777" w:rsidR="00BD1C07" w:rsidRDefault="00F4026A" w:rsidP="00F4026A">
      <w:pPr>
        <w:spacing w:line="0" w:lineRule="atLeast"/>
        <w:rPr>
          <w:rFonts w:ascii="Times New Roman" w:eastAsia="Times New Roman" w:hAnsi="Times New Roman"/>
          <w:sz w:val="24"/>
        </w:rPr>
      </w:pPr>
      <w:r w:rsidRPr="00BD1C07">
        <w:rPr>
          <w:rFonts w:ascii="Times New Roman" w:eastAsia="Times New Roman" w:hAnsi="Times New Roman"/>
          <w:sz w:val="24"/>
        </w:rPr>
        <w:t>Ao Superintendente Regional</w:t>
      </w:r>
      <w:r w:rsidR="00C53060" w:rsidRPr="00BD1C07">
        <w:rPr>
          <w:rFonts w:ascii="Times New Roman" w:eastAsia="Times New Roman" w:hAnsi="Times New Roman"/>
          <w:sz w:val="24"/>
        </w:rPr>
        <w:t xml:space="preserve"> </w:t>
      </w:r>
      <w:r w:rsidRPr="00BD1C07">
        <w:rPr>
          <w:rFonts w:ascii="Times New Roman" w:eastAsia="Times New Roman" w:hAnsi="Times New Roman"/>
          <w:sz w:val="24"/>
        </w:rPr>
        <w:t xml:space="preserve">do DNIT </w:t>
      </w:r>
      <w:r w:rsidR="00BD1C07" w:rsidRPr="00BD1C07">
        <w:rPr>
          <w:rFonts w:ascii="Times New Roman" w:eastAsia="Times New Roman" w:hAnsi="Times New Roman"/>
          <w:sz w:val="24"/>
          <w:highlight w:val="lightGray"/>
        </w:rPr>
        <w:t>____________________________</w:t>
      </w:r>
      <w:r w:rsidR="00BD1C07">
        <w:rPr>
          <w:rFonts w:ascii="Times New Roman" w:eastAsia="Times New Roman" w:hAnsi="Times New Roman"/>
          <w:sz w:val="24"/>
        </w:rPr>
        <w:t xml:space="preserve"> </w:t>
      </w:r>
    </w:p>
    <w:p w14:paraId="3D7F2947" w14:textId="5B7889E3" w:rsidR="00237F96" w:rsidRPr="00EE53AA" w:rsidRDefault="00F4026A" w:rsidP="00F4026A">
      <w:pPr>
        <w:spacing w:line="0" w:lineRule="atLeast"/>
        <w:rPr>
          <w:rFonts w:ascii="Times New Roman" w:eastAsia="Times New Roman" w:hAnsi="Times New Roman"/>
          <w:sz w:val="24"/>
        </w:rPr>
      </w:pPr>
      <w:r w:rsidRPr="00BD1C07">
        <w:rPr>
          <w:rFonts w:ascii="Times New Roman" w:eastAsia="Times New Roman" w:hAnsi="Times New Roman"/>
          <w:sz w:val="24"/>
        </w:rPr>
        <w:t>ou Diretor de Infraestrutura Ferroviária - DIF/DNIT</w:t>
      </w:r>
      <w:r w:rsidR="00BD1C07">
        <w:rPr>
          <w:rFonts w:ascii="Times New Roman" w:eastAsia="Times New Roman" w:hAnsi="Times New Roman"/>
          <w:sz w:val="24"/>
        </w:rPr>
        <w:t xml:space="preserve"> </w:t>
      </w:r>
      <w:r w:rsidR="00BD1C07" w:rsidRPr="00BD1C07">
        <w:rPr>
          <w:rFonts w:ascii="Times New Roman" w:eastAsia="Times New Roman" w:hAnsi="Times New Roman"/>
          <w:sz w:val="24"/>
          <w:highlight w:val="lightGray"/>
        </w:rPr>
        <w:t>____________________</w:t>
      </w:r>
      <w:r w:rsidR="00BD1C07">
        <w:rPr>
          <w:rFonts w:ascii="Times New Roman" w:eastAsia="Times New Roman" w:hAnsi="Times New Roman"/>
          <w:sz w:val="24"/>
        </w:rPr>
        <w:t xml:space="preserve"> </w:t>
      </w:r>
    </w:p>
    <w:p w14:paraId="4E968997" w14:textId="77777777" w:rsidR="00F4026A" w:rsidRDefault="00F4026A" w:rsidP="00F4026A">
      <w:pPr>
        <w:spacing w:line="0" w:lineRule="atLeast"/>
        <w:rPr>
          <w:rFonts w:ascii="Times New Roman" w:eastAsia="Times New Roman" w:hAnsi="Times New Roman"/>
        </w:rPr>
      </w:pPr>
      <w:bookmarkStart w:id="0" w:name="_GoBack"/>
      <w:bookmarkEnd w:id="0"/>
    </w:p>
    <w:p w14:paraId="525F52F9" w14:textId="6650B170" w:rsidR="00237F96" w:rsidRDefault="00237F96" w:rsidP="00237F96">
      <w:pPr>
        <w:spacing w:line="348" w:lineRule="auto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Assunto: </w:t>
      </w:r>
      <w:r>
        <w:rPr>
          <w:rFonts w:ascii="Times New Roman" w:eastAsia="Times New Roman" w:hAnsi="Times New Roman"/>
          <w:sz w:val="24"/>
        </w:rPr>
        <w:t>Solicitação de Declaração de Anuência de Confrontação de Área com Faixa de</w:t>
      </w:r>
      <w:r>
        <w:rPr>
          <w:rFonts w:ascii="Times New Roman" w:eastAsia="Times New Roman" w:hAnsi="Times New Roman"/>
          <w:b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Domínio Ferroviária Operacional</w:t>
      </w:r>
      <w:r w:rsidR="00AB0E15">
        <w:rPr>
          <w:rFonts w:ascii="Times New Roman" w:eastAsia="Times New Roman" w:hAnsi="Times New Roman"/>
          <w:sz w:val="24"/>
        </w:rPr>
        <w:t xml:space="preserve"> </w:t>
      </w:r>
    </w:p>
    <w:p w14:paraId="2DFEED8E" w14:textId="77777777" w:rsidR="00237F96" w:rsidRDefault="00237F96" w:rsidP="00237F96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27EC24EC" w14:textId="77777777" w:rsidR="00237F96" w:rsidRDefault="00237F96" w:rsidP="00237F96">
      <w:pPr>
        <w:spacing w:line="228" w:lineRule="exact"/>
        <w:jc w:val="center"/>
        <w:rPr>
          <w:rFonts w:ascii="Times New Roman" w:eastAsia="Times New Roman" w:hAnsi="Times New Roman"/>
        </w:rPr>
      </w:pPr>
    </w:p>
    <w:p w14:paraId="29513E63" w14:textId="77777777" w:rsidR="00237F96" w:rsidRDefault="00237F96" w:rsidP="00237F96">
      <w:pPr>
        <w:tabs>
          <w:tab w:val="left" w:pos="7485"/>
        </w:tabs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Senhor Superintendente,</w:t>
      </w:r>
      <w:r>
        <w:rPr>
          <w:rFonts w:ascii="Times New Roman" w:eastAsia="Times New Roman" w:hAnsi="Times New Roman"/>
          <w:sz w:val="24"/>
        </w:rPr>
        <w:tab/>
      </w:r>
    </w:p>
    <w:p w14:paraId="2CD32ED6" w14:textId="77777777" w:rsidR="00237F96" w:rsidRDefault="00237F96" w:rsidP="00237F96">
      <w:pPr>
        <w:spacing w:line="200" w:lineRule="exact"/>
        <w:jc w:val="both"/>
        <w:rPr>
          <w:rFonts w:ascii="Times New Roman" w:eastAsia="Times New Roman" w:hAnsi="Times New Roman"/>
        </w:rPr>
      </w:pPr>
    </w:p>
    <w:p w14:paraId="3CB89D89" w14:textId="77777777" w:rsidR="00237F96" w:rsidRDefault="00237F96" w:rsidP="00237F96">
      <w:pPr>
        <w:tabs>
          <w:tab w:val="left" w:pos="7905"/>
        </w:tabs>
        <w:spacing w:line="365" w:lineRule="exact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p w14:paraId="118069CA" w14:textId="1585C299" w:rsidR="00237F96" w:rsidRPr="00B307AD" w:rsidRDefault="00237F96" w:rsidP="00EE53AA">
      <w:pPr>
        <w:spacing w:line="237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Em face do procedimento administrativo de Retificação de Área e Registro Imobiliário, nos termos da Lei Federal nº 10.267/2001, regulamentada pelo Decreto nº 4.449/2002 e da Lei nº 10.931/2004, venho por meio desta, requerer do Representante Legal desta Autarquia Pública Federal, que se digne expedir a </w:t>
      </w:r>
      <w:r>
        <w:rPr>
          <w:rFonts w:ascii="Times New Roman" w:eastAsia="Times New Roman" w:hAnsi="Times New Roman"/>
          <w:b/>
          <w:sz w:val="24"/>
        </w:rPr>
        <w:t>DECLARAÇÃO DE ANUÊNCIA</w:t>
      </w:r>
      <w:r>
        <w:rPr>
          <w:rFonts w:ascii="Times New Roman" w:eastAsia="Times New Roman" w:hAnsi="Times New Roman"/>
          <w:sz w:val="24"/>
        </w:rPr>
        <w:t xml:space="preserve"> de confrontação de área,</w:t>
      </w:r>
      <w:r w:rsidRPr="00B307AD">
        <w:t xml:space="preserve"> </w:t>
      </w:r>
      <w:r w:rsidRPr="00B307AD">
        <w:rPr>
          <w:rFonts w:ascii="Times New Roman" w:eastAsia="Times New Roman" w:hAnsi="Times New Roman"/>
          <w:sz w:val="24"/>
        </w:rPr>
        <w:t xml:space="preserve">quanto  aos  limites  do  imóvel  de  propriedade  de  </w:t>
      </w:r>
      <w:r w:rsidRPr="00EE53AA">
        <w:rPr>
          <w:rFonts w:ascii="Times New Roman" w:eastAsia="Times New Roman" w:hAnsi="Times New Roman"/>
          <w:sz w:val="24"/>
          <w:highlight w:val="lightGray"/>
        </w:rPr>
        <w:t>_______________________</w:t>
      </w:r>
      <w:r>
        <w:rPr>
          <w:rFonts w:ascii="Times New Roman" w:eastAsia="Times New Roman" w:hAnsi="Times New Roman"/>
          <w:sz w:val="24"/>
        </w:rPr>
        <w:t xml:space="preserve"> </w:t>
      </w:r>
      <w:r w:rsidRPr="00B307AD">
        <w:rPr>
          <w:rFonts w:ascii="Times New Roman" w:eastAsia="Times New Roman" w:hAnsi="Times New Roman"/>
          <w:sz w:val="24"/>
        </w:rPr>
        <w:t>,  descrito</w:t>
      </w:r>
      <w:r w:rsidRPr="00B307AD">
        <w:rPr>
          <w:rFonts w:ascii="Times New Roman" w:eastAsia="Times New Roman" w:hAnsi="Times New Roman"/>
          <w:sz w:val="24"/>
        </w:rPr>
        <w:tab/>
        <w:t>no</w:t>
      </w:r>
      <w:r>
        <w:rPr>
          <w:rFonts w:ascii="Times New Roman" w:eastAsia="Times New Roman" w:hAnsi="Times New Roman"/>
          <w:sz w:val="24"/>
        </w:rPr>
        <w:t xml:space="preserve"> </w:t>
      </w:r>
      <w:r w:rsidRPr="00B307AD">
        <w:rPr>
          <w:rFonts w:ascii="Times New Roman" w:eastAsia="Times New Roman" w:hAnsi="Times New Roman"/>
          <w:sz w:val="24"/>
        </w:rPr>
        <w:t>Memorial  Descritivo</w:t>
      </w:r>
      <w:r>
        <w:rPr>
          <w:rFonts w:ascii="Times New Roman" w:eastAsia="Times New Roman" w:hAnsi="Times New Roman"/>
          <w:sz w:val="24"/>
        </w:rPr>
        <w:t xml:space="preserve"> </w:t>
      </w:r>
      <w:r w:rsidRPr="00B307AD">
        <w:rPr>
          <w:rFonts w:ascii="Times New Roman" w:eastAsia="Times New Roman" w:hAnsi="Times New Roman"/>
          <w:sz w:val="24"/>
        </w:rPr>
        <w:t>e  na  Planta</w:t>
      </w:r>
      <w:r w:rsidRPr="00B307AD"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 xml:space="preserve"> </w:t>
      </w:r>
      <w:r w:rsidRPr="00B307AD">
        <w:rPr>
          <w:rFonts w:ascii="Times New Roman" w:eastAsia="Times New Roman" w:hAnsi="Times New Roman"/>
          <w:sz w:val="24"/>
        </w:rPr>
        <w:t>Topográfica</w:t>
      </w:r>
      <w:r>
        <w:rPr>
          <w:rFonts w:ascii="Times New Roman" w:eastAsia="Times New Roman" w:hAnsi="Times New Roman"/>
          <w:sz w:val="24"/>
        </w:rPr>
        <w:t xml:space="preserve"> </w:t>
      </w:r>
      <w:r w:rsidRPr="00B307AD">
        <w:rPr>
          <w:rFonts w:ascii="Times New Roman" w:eastAsia="Times New Roman" w:hAnsi="Times New Roman"/>
          <w:sz w:val="24"/>
        </w:rPr>
        <w:t>Planimétrica,</w:t>
      </w:r>
      <w:r>
        <w:rPr>
          <w:rFonts w:ascii="Times New Roman" w:eastAsia="Times New Roman" w:hAnsi="Times New Roman"/>
          <w:sz w:val="24"/>
        </w:rPr>
        <w:t xml:space="preserve"> </w:t>
      </w:r>
      <w:r w:rsidRPr="00B307AD">
        <w:rPr>
          <w:rFonts w:ascii="Times New Roman" w:eastAsia="Times New Roman" w:hAnsi="Times New Roman"/>
          <w:sz w:val="24"/>
        </w:rPr>
        <w:t>situado</w:t>
      </w:r>
      <w:r w:rsidRPr="00B307AD">
        <w:rPr>
          <w:rFonts w:ascii="Times New Roman" w:eastAsia="Times New Roman" w:hAnsi="Times New Roman"/>
          <w:sz w:val="24"/>
        </w:rPr>
        <w:tab/>
        <w:t>no</w:t>
      </w:r>
      <w:r w:rsidR="00EE53AA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Município</w:t>
      </w:r>
      <w:r w:rsidR="00EE53AA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de </w:t>
      </w:r>
      <w:r w:rsidRPr="00EE53AA">
        <w:rPr>
          <w:rFonts w:ascii="Times New Roman" w:eastAsia="Times New Roman" w:hAnsi="Times New Roman"/>
          <w:sz w:val="24"/>
          <w:highlight w:val="lightGray"/>
        </w:rPr>
        <w:t>____________________________</w:t>
      </w:r>
      <w:r w:rsidR="00EE53AA">
        <w:rPr>
          <w:rFonts w:ascii="Times New Roman" w:eastAsia="Times New Roman" w:hAnsi="Times New Roman"/>
          <w:sz w:val="24"/>
          <w:highlight w:val="lightGray"/>
        </w:rPr>
        <w:t xml:space="preserve"> </w:t>
      </w:r>
      <w:r>
        <w:rPr>
          <w:rFonts w:ascii="Times New Roman" w:eastAsia="Times New Roman" w:hAnsi="Times New Roman"/>
          <w:sz w:val="24"/>
        </w:rPr>
        <w:t xml:space="preserve">, registrado no Cartório de Registro de Imóveis da Comarca de </w:t>
      </w:r>
      <w:r w:rsidRPr="00EE53AA">
        <w:rPr>
          <w:rFonts w:ascii="Times New Roman" w:eastAsia="Times New Roman" w:hAnsi="Times New Roman"/>
          <w:sz w:val="24"/>
          <w:highlight w:val="lightGray"/>
        </w:rPr>
        <w:t>________________________________</w:t>
      </w:r>
      <w:r>
        <w:rPr>
          <w:rFonts w:ascii="Times New Roman" w:eastAsia="Times New Roman" w:hAnsi="Times New Roman"/>
          <w:sz w:val="24"/>
        </w:rPr>
        <w:t xml:space="preserve">, objeto da matricula n° </w:t>
      </w:r>
      <w:r w:rsidRPr="00EE53AA">
        <w:rPr>
          <w:rFonts w:ascii="Times New Roman" w:eastAsia="Times New Roman" w:hAnsi="Times New Roman"/>
          <w:sz w:val="24"/>
          <w:highlight w:val="lightGray"/>
        </w:rPr>
        <w:t>_________________</w:t>
      </w:r>
      <w:r>
        <w:rPr>
          <w:rFonts w:ascii="Times New Roman" w:eastAsia="Times New Roman" w:hAnsi="Times New Roman"/>
          <w:sz w:val="24"/>
        </w:rPr>
        <w:t xml:space="preserve">, confrontante coma área pertencente ao Departamento Nacional de Infraestrutura de Transporte – DNIT.  </w:t>
      </w:r>
    </w:p>
    <w:p w14:paraId="066715C5" w14:textId="77777777" w:rsidR="00237F96" w:rsidRPr="00DB0FB5" w:rsidRDefault="00237F96" w:rsidP="00237F96">
      <w:pPr>
        <w:spacing w:line="276" w:lineRule="exact"/>
        <w:jc w:val="both"/>
        <w:rPr>
          <w:rFonts w:ascii="Times New Roman" w:eastAsia="Times New Roman" w:hAnsi="Times New Roman"/>
          <w:sz w:val="24"/>
        </w:rPr>
      </w:pPr>
    </w:p>
    <w:p w14:paraId="3BBAE090" w14:textId="77777777" w:rsidR="00237F96" w:rsidRDefault="00237F96" w:rsidP="00237F96">
      <w:pPr>
        <w:tabs>
          <w:tab w:val="left" w:pos="5310"/>
        </w:tabs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Termos em que,</w:t>
      </w:r>
      <w:r>
        <w:rPr>
          <w:rFonts w:ascii="Times New Roman" w:eastAsia="Times New Roman" w:hAnsi="Times New Roman"/>
          <w:sz w:val="24"/>
        </w:rPr>
        <w:tab/>
      </w:r>
    </w:p>
    <w:p w14:paraId="0B45BE6C" w14:textId="77777777" w:rsidR="00237F96" w:rsidRDefault="00237F96" w:rsidP="00237F96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Pede deferimento,</w:t>
      </w:r>
    </w:p>
    <w:p w14:paraId="0DA6DB00" w14:textId="77777777" w:rsidR="00237F96" w:rsidRPr="00DB0FB5" w:rsidRDefault="00237F96" w:rsidP="00237F96">
      <w:pPr>
        <w:spacing w:line="276" w:lineRule="exact"/>
        <w:jc w:val="both"/>
        <w:rPr>
          <w:rFonts w:ascii="Times New Roman" w:eastAsia="Times New Roman" w:hAnsi="Times New Roman"/>
          <w:sz w:val="24"/>
        </w:rPr>
      </w:pPr>
    </w:p>
    <w:p w14:paraId="552C5774" w14:textId="77777777" w:rsidR="00237F96" w:rsidRDefault="00237F96" w:rsidP="00237F96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  <w:r w:rsidRPr="00EE53AA">
        <w:rPr>
          <w:rFonts w:ascii="Times New Roman" w:eastAsia="Times New Roman" w:hAnsi="Times New Roman"/>
          <w:sz w:val="24"/>
          <w:highlight w:val="lightGray"/>
        </w:rPr>
        <w:t>(Local), ____de ____de ____</w:t>
      </w:r>
    </w:p>
    <w:p w14:paraId="2123EFC8" w14:textId="77777777" w:rsidR="00237F96" w:rsidRDefault="00237F96" w:rsidP="00237F96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</w:p>
    <w:p w14:paraId="7AB2A20C" w14:textId="77777777" w:rsidR="00237F96" w:rsidRDefault="00237F96" w:rsidP="00237F96">
      <w:pPr>
        <w:spacing w:line="0" w:lineRule="atLeast"/>
        <w:jc w:val="both"/>
        <w:rPr>
          <w:rFonts w:ascii="Times New Roman" w:eastAsia="Times New Roman" w:hAnsi="Times New Roman"/>
          <w:sz w:val="24"/>
        </w:rPr>
      </w:pPr>
    </w:p>
    <w:p w14:paraId="31FF90C2" w14:textId="77777777" w:rsidR="00237F96" w:rsidRDefault="00237F96" w:rsidP="00237F96">
      <w:pPr>
        <w:spacing w:line="200" w:lineRule="exact"/>
        <w:rPr>
          <w:rFonts w:ascii="Times New Roman" w:eastAsia="Times New Roman" w:hAnsi="Times New Roman"/>
        </w:rPr>
      </w:pPr>
    </w:p>
    <w:p w14:paraId="3461399F" w14:textId="77777777" w:rsidR="00237F96" w:rsidRDefault="00237F96" w:rsidP="00237F96">
      <w:pPr>
        <w:spacing w:line="0" w:lineRule="atLeast"/>
        <w:ind w:right="-39"/>
        <w:jc w:val="center"/>
        <w:rPr>
          <w:rFonts w:ascii="Times New Roman" w:eastAsia="Times New Roman" w:hAnsi="Times New Roman"/>
          <w:sz w:val="24"/>
        </w:rPr>
      </w:pPr>
      <w:r w:rsidRPr="00EE53AA">
        <w:rPr>
          <w:rFonts w:ascii="Times New Roman" w:eastAsia="Times New Roman" w:hAnsi="Times New Roman"/>
          <w:sz w:val="24"/>
          <w:highlight w:val="lightGray"/>
        </w:rPr>
        <w:t>______________________________________________________________</w:t>
      </w:r>
    </w:p>
    <w:p w14:paraId="10EC45C2" w14:textId="77777777" w:rsidR="00237F96" w:rsidRDefault="00237F96" w:rsidP="00237F96">
      <w:pPr>
        <w:spacing w:line="137" w:lineRule="exact"/>
        <w:rPr>
          <w:rFonts w:ascii="Times New Roman" w:eastAsia="Times New Roman" w:hAnsi="Times New Roman"/>
        </w:rPr>
      </w:pPr>
    </w:p>
    <w:p w14:paraId="533CD168" w14:textId="2EEC75A0" w:rsidR="00237F96" w:rsidRDefault="00237F96" w:rsidP="00237F96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                                     Assinatura d</w:t>
      </w:r>
      <w:r w:rsidR="00C53060">
        <w:rPr>
          <w:rFonts w:ascii="Times New Roman" w:eastAsia="Times New Roman" w:hAnsi="Times New Roman"/>
          <w:sz w:val="22"/>
        </w:rPr>
        <w:t>o</w:t>
      </w:r>
      <w:r>
        <w:rPr>
          <w:rFonts w:ascii="Times New Roman" w:eastAsia="Times New Roman" w:hAnsi="Times New Roman"/>
          <w:sz w:val="22"/>
        </w:rPr>
        <w:t xml:space="preserve"> proprietário do imóvel</w:t>
      </w:r>
    </w:p>
    <w:p w14:paraId="0EE7D572" w14:textId="72C03116" w:rsidR="00EC796A" w:rsidRDefault="00237F96" w:rsidP="00237F96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                                               </w:t>
      </w:r>
    </w:p>
    <w:p w14:paraId="5C670EA2" w14:textId="78463790" w:rsidR="00237F96" w:rsidRDefault="00237F96" w:rsidP="00237F96">
      <w:pPr>
        <w:spacing w:line="0" w:lineRule="atLeast"/>
        <w:rPr>
          <w:rFonts w:ascii="Times New Roman" w:eastAsia="Times New Roman" w:hAnsi="Times New Roman"/>
          <w:sz w:val="22"/>
        </w:rPr>
      </w:pPr>
    </w:p>
    <w:p w14:paraId="38CE8F84" w14:textId="0E3A2009" w:rsidR="00F4026A" w:rsidRDefault="00F4026A" w:rsidP="00237F96">
      <w:pPr>
        <w:spacing w:line="0" w:lineRule="atLeast"/>
        <w:rPr>
          <w:rFonts w:ascii="Times New Roman" w:eastAsia="Times New Roman" w:hAnsi="Times New Roman"/>
          <w:sz w:val="22"/>
        </w:rPr>
      </w:pPr>
    </w:p>
    <w:p w14:paraId="66EBAF97" w14:textId="7ABC2824" w:rsidR="00440E93" w:rsidRDefault="00440E93" w:rsidP="00237F96">
      <w:pPr>
        <w:spacing w:line="0" w:lineRule="atLeast"/>
        <w:rPr>
          <w:rFonts w:ascii="Times New Roman" w:eastAsia="Times New Roman" w:hAnsi="Times New Roman"/>
          <w:sz w:val="22"/>
        </w:rPr>
      </w:pPr>
    </w:p>
    <w:p w14:paraId="1F5CE9B0" w14:textId="4A7DBB1C" w:rsidR="00440E93" w:rsidRDefault="00440E93" w:rsidP="00237F96">
      <w:pPr>
        <w:spacing w:line="0" w:lineRule="atLeast"/>
        <w:rPr>
          <w:rFonts w:ascii="Times New Roman" w:eastAsia="Times New Roman" w:hAnsi="Times New Roman"/>
          <w:sz w:val="22"/>
        </w:rPr>
      </w:pPr>
    </w:p>
    <w:p w14:paraId="70CDECF8" w14:textId="77777777" w:rsidR="00440E93" w:rsidRDefault="00440E93" w:rsidP="00237F96">
      <w:pPr>
        <w:spacing w:line="0" w:lineRule="atLeast"/>
        <w:rPr>
          <w:rFonts w:ascii="Times New Roman" w:eastAsia="Times New Roman" w:hAnsi="Times New Roman"/>
          <w:sz w:val="22"/>
        </w:rPr>
      </w:pPr>
    </w:p>
    <w:p w14:paraId="574031EF" w14:textId="6338FD0D" w:rsidR="00C0309C" w:rsidRPr="00237F96" w:rsidRDefault="00237F96" w:rsidP="00237F96">
      <w:pPr>
        <w:spacing w:line="276" w:lineRule="exact"/>
        <w:jc w:val="both"/>
        <w:rPr>
          <w:rFonts w:ascii="Times New Roman" w:eastAsia="Times New Roman" w:hAnsi="Times New Roman"/>
          <w:b/>
          <w:sz w:val="24"/>
        </w:rPr>
      </w:pPr>
      <w:r w:rsidRPr="0097363E">
        <w:rPr>
          <w:rFonts w:ascii="Times New Roman" w:eastAsia="Times New Roman" w:hAnsi="Times New Roman"/>
          <w:b/>
          <w:sz w:val="24"/>
        </w:rPr>
        <w:t>OBS: Informar Endereço de correspondência completo do requerente, e-mail e telefones de contato.</w:t>
      </w:r>
    </w:p>
    <w:sectPr w:rsidR="00C0309C" w:rsidRPr="00237F96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36A4AD" w14:textId="77777777" w:rsidR="00156ACA" w:rsidRDefault="00156ACA" w:rsidP="00237F96">
      <w:r>
        <w:separator/>
      </w:r>
    </w:p>
  </w:endnote>
  <w:endnote w:type="continuationSeparator" w:id="0">
    <w:p w14:paraId="0B9903BE" w14:textId="77777777" w:rsidR="00156ACA" w:rsidRDefault="00156ACA" w:rsidP="00237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E39F26" w14:textId="77777777" w:rsidR="00156ACA" w:rsidRDefault="00156ACA" w:rsidP="00237F96">
      <w:r>
        <w:separator/>
      </w:r>
    </w:p>
  </w:footnote>
  <w:footnote w:type="continuationSeparator" w:id="0">
    <w:p w14:paraId="78D96415" w14:textId="77777777" w:rsidR="00156ACA" w:rsidRDefault="00156ACA" w:rsidP="00237F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10065" w:type="dxa"/>
      <w:jc w:val="center"/>
      <w:tblLook w:val="04A0" w:firstRow="1" w:lastRow="0" w:firstColumn="1" w:lastColumn="0" w:noHBand="0" w:noVBand="1"/>
    </w:tblPr>
    <w:tblGrid>
      <w:gridCol w:w="3606"/>
      <w:gridCol w:w="6459"/>
    </w:tblGrid>
    <w:tr w:rsidR="00FA1A0D" w14:paraId="03025BCC" w14:textId="77777777" w:rsidTr="00FA1A0D">
      <w:trPr>
        <w:trHeight w:val="1550"/>
        <w:jc w:val="center"/>
      </w:trPr>
      <w:tc>
        <w:tcPr>
          <w:tcW w:w="3545" w:type="dxa"/>
          <w:vAlign w:val="center"/>
        </w:tcPr>
        <w:p w14:paraId="595C5A51" w14:textId="77777777" w:rsidR="00FA1A0D" w:rsidRDefault="00FA1A0D" w:rsidP="00237F96">
          <w:r w:rsidRPr="00AA18B9">
            <w:rPr>
              <w:rFonts w:eastAsia="Times New Roman"/>
              <w:b/>
              <w:bCs/>
              <w:noProof/>
              <w:snapToGrid w:val="0"/>
              <w:sz w:val="28"/>
              <w:szCs w:val="24"/>
            </w:rPr>
            <w:drawing>
              <wp:inline distT="0" distB="0" distL="0" distR="0" wp14:anchorId="634A6560" wp14:editId="381FF593">
                <wp:extent cx="2133271" cy="747324"/>
                <wp:effectExtent l="19050" t="0" r="329" b="0"/>
                <wp:docPr id="4" name="Image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agem 1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3271" cy="7473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1D82AF9C" w14:textId="77777777" w:rsidR="00EC796A" w:rsidRDefault="00EC796A" w:rsidP="00237F96">
          <w:pPr>
            <w:jc w:val="center"/>
            <w:rPr>
              <w:b/>
            </w:rPr>
          </w:pPr>
        </w:p>
        <w:p w14:paraId="4701C96A" w14:textId="0DAF6A03" w:rsidR="00FA1A0D" w:rsidRPr="001B2329" w:rsidRDefault="00FA1A0D" w:rsidP="00237F96">
          <w:pPr>
            <w:jc w:val="center"/>
            <w:rPr>
              <w:b/>
            </w:rPr>
          </w:pPr>
          <w:r w:rsidRPr="001B2329">
            <w:rPr>
              <w:b/>
            </w:rPr>
            <w:t>Diretoria de Infraestrutura Ferroviária</w:t>
          </w:r>
        </w:p>
        <w:p w14:paraId="2A98C83E" w14:textId="77777777" w:rsidR="00FA1A0D" w:rsidRPr="00544C19" w:rsidRDefault="00FA1A0D" w:rsidP="00237F96">
          <w:pPr>
            <w:jc w:val="center"/>
          </w:pPr>
          <w:r w:rsidRPr="00544C19">
            <w:t>Setor de Autarquias Norte | Quadra 03 | Lote A</w:t>
          </w:r>
        </w:p>
        <w:p w14:paraId="4246B91B" w14:textId="77777777" w:rsidR="00FA1A0D" w:rsidRPr="00544C19" w:rsidRDefault="00FA1A0D" w:rsidP="00237F96">
          <w:pPr>
            <w:jc w:val="center"/>
          </w:pPr>
          <w:r w:rsidRPr="00544C19">
            <w:t>Ed. Núcleo dos Transportes | CEP: 70040-902</w:t>
          </w:r>
        </w:p>
        <w:p w14:paraId="2E381EB2" w14:textId="77777777" w:rsidR="00FA1A0D" w:rsidRPr="00544C19" w:rsidRDefault="00FA1A0D" w:rsidP="00237F96">
          <w:pPr>
            <w:jc w:val="center"/>
          </w:pPr>
          <w:r w:rsidRPr="00544C19">
            <w:t>Brasília /DF | Fone: (61) 3315-</w:t>
          </w:r>
        </w:p>
        <w:p w14:paraId="39FE5CFE" w14:textId="77777777" w:rsidR="00FA1A0D" w:rsidRPr="001B2329" w:rsidRDefault="00FA1A0D" w:rsidP="00237F96">
          <w:pPr>
            <w:jc w:val="center"/>
            <w:rPr>
              <w:sz w:val="22"/>
              <w:szCs w:val="22"/>
            </w:rPr>
          </w:pPr>
          <w:r w:rsidRPr="00544C19">
            <w:t>4720/3315-4433</w:t>
          </w:r>
        </w:p>
        <w:p w14:paraId="6E425D4E" w14:textId="25A6E524" w:rsidR="00FA1A0D" w:rsidRDefault="00513DB7" w:rsidP="00513DB7">
          <w:pPr>
            <w:tabs>
              <w:tab w:val="left" w:pos="971"/>
            </w:tabs>
            <w:jc w:val="right"/>
          </w:pPr>
          <w:r>
            <w:t>Versão 2.0 – 26/06/2025</w:t>
          </w:r>
        </w:p>
      </w:tc>
    </w:tr>
  </w:tbl>
  <w:p w14:paraId="0C88484D" w14:textId="77777777" w:rsidR="00FA1A0D" w:rsidRDefault="00FA1A0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19495CFE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AE8944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238E1F28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3CF4094"/>
    <w:multiLevelType w:val="hybridMultilevel"/>
    <w:tmpl w:val="318E8B68"/>
    <w:lvl w:ilvl="0" w:tplc="0416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0C071454"/>
    <w:multiLevelType w:val="hybridMultilevel"/>
    <w:tmpl w:val="700635F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CD1CBE"/>
    <w:multiLevelType w:val="hybridMultilevel"/>
    <w:tmpl w:val="EB7C8D72"/>
    <w:lvl w:ilvl="0" w:tplc="04160001">
      <w:start w:val="1"/>
      <w:numFmt w:val="bullet"/>
      <w:lvlText w:val=""/>
      <w:lvlJc w:val="left"/>
      <w:rPr>
        <w:rFonts w:ascii="Symbol" w:hAnsi="Symbol" w:hint="default"/>
      </w:rPr>
    </w:lvl>
    <w:lvl w:ilvl="1" w:tplc="D8CE0680">
      <w:start w:val="1"/>
      <w:numFmt w:val="bullet"/>
      <w:lvlText w:val=""/>
      <w:lvlJc w:val="left"/>
    </w:lvl>
    <w:lvl w:ilvl="2" w:tplc="BDD4FC9C">
      <w:start w:val="1"/>
      <w:numFmt w:val="bullet"/>
      <w:lvlText w:val=""/>
      <w:lvlJc w:val="left"/>
    </w:lvl>
    <w:lvl w:ilvl="3" w:tplc="7E10CF3C">
      <w:start w:val="1"/>
      <w:numFmt w:val="bullet"/>
      <w:lvlText w:val=""/>
      <w:lvlJc w:val="left"/>
    </w:lvl>
    <w:lvl w:ilvl="4" w:tplc="EEEED8FE">
      <w:start w:val="1"/>
      <w:numFmt w:val="bullet"/>
      <w:lvlText w:val=""/>
      <w:lvlJc w:val="left"/>
    </w:lvl>
    <w:lvl w:ilvl="5" w:tplc="200E22E4">
      <w:start w:val="1"/>
      <w:numFmt w:val="bullet"/>
      <w:lvlText w:val=""/>
      <w:lvlJc w:val="left"/>
    </w:lvl>
    <w:lvl w:ilvl="6" w:tplc="E776543A">
      <w:start w:val="1"/>
      <w:numFmt w:val="bullet"/>
      <w:lvlText w:val=""/>
      <w:lvlJc w:val="left"/>
    </w:lvl>
    <w:lvl w:ilvl="7" w:tplc="AB8EFFA6">
      <w:start w:val="1"/>
      <w:numFmt w:val="bullet"/>
      <w:lvlText w:val=""/>
      <w:lvlJc w:val="left"/>
    </w:lvl>
    <w:lvl w:ilvl="8" w:tplc="295AC0FA">
      <w:start w:val="1"/>
      <w:numFmt w:val="bullet"/>
      <w:lvlText w:val=""/>
      <w:lvlJc w:val="left"/>
    </w:lvl>
  </w:abstractNum>
  <w:abstractNum w:abstractNumId="6">
    <w:nsid w:val="1ABC560A"/>
    <w:multiLevelType w:val="hybridMultilevel"/>
    <w:tmpl w:val="D4A2D82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1E600D"/>
    <w:multiLevelType w:val="hybridMultilevel"/>
    <w:tmpl w:val="473EA2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5778C6"/>
    <w:multiLevelType w:val="hybridMultilevel"/>
    <w:tmpl w:val="53B493EC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63B73E38"/>
    <w:multiLevelType w:val="hybridMultilevel"/>
    <w:tmpl w:val="B5A86F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01701F2"/>
    <w:multiLevelType w:val="hybridMultilevel"/>
    <w:tmpl w:val="E954E952"/>
    <w:lvl w:ilvl="0" w:tplc="0416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1">
    <w:nsid w:val="76625AC7"/>
    <w:multiLevelType w:val="hybridMultilevel"/>
    <w:tmpl w:val="DFE28454"/>
    <w:lvl w:ilvl="0" w:tplc="04160001">
      <w:start w:val="1"/>
      <w:numFmt w:val="bullet"/>
      <w:lvlText w:val=""/>
      <w:lvlJc w:val="left"/>
      <w:rPr>
        <w:rFonts w:ascii="Symbol" w:hAnsi="Symbol" w:hint="default"/>
      </w:rPr>
    </w:lvl>
    <w:lvl w:ilvl="1" w:tplc="05587120">
      <w:start w:val="1"/>
      <w:numFmt w:val="bullet"/>
      <w:lvlText w:val=""/>
      <w:lvlJc w:val="left"/>
    </w:lvl>
    <w:lvl w:ilvl="2" w:tplc="43BAC6C2">
      <w:start w:val="1"/>
      <w:numFmt w:val="bullet"/>
      <w:lvlText w:val=""/>
      <w:lvlJc w:val="left"/>
    </w:lvl>
    <w:lvl w:ilvl="3" w:tplc="984E6844">
      <w:start w:val="1"/>
      <w:numFmt w:val="bullet"/>
      <w:lvlText w:val=""/>
      <w:lvlJc w:val="left"/>
    </w:lvl>
    <w:lvl w:ilvl="4" w:tplc="83500800">
      <w:start w:val="1"/>
      <w:numFmt w:val="bullet"/>
      <w:lvlText w:val=""/>
      <w:lvlJc w:val="left"/>
    </w:lvl>
    <w:lvl w:ilvl="5" w:tplc="44E0C73E">
      <w:start w:val="1"/>
      <w:numFmt w:val="bullet"/>
      <w:lvlText w:val=""/>
      <w:lvlJc w:val="left"/>
    </w:lvl>
    <w:lvl w:ilvl="6" w:tplc="121AD1A4">
      <w:start w:val="1"/>
      <w:numFmt w:val="bullet"/>
      <w:lvlText w:val=""/>
      <w:lvlJc w:val="left"/>
    </w:lvl>
    <w:lvl w:ilvl="7" w:tplc="19CE6C52">
      <w:start w:val="1"/>
      <w:numFmt w:val="bullet"/>
      <w:lvlText w:val=""/>
      <w:lvlJc w:val="left"/>
    </w:lvl>
    <w:lvl w:ilvl="8" w:tplc="20D84C52">
      <w:start w:val="1"/>
      <w:numFmt w:val="bullet"/>
      <w:lvlText w:val=""/>
      <w:lvlJc w:val="left"/>
    </w:lvl>
  </w:abstractNum>
  <w:abstractNum w:abstractNumId="12">
    <w:nsid w:val="7B745754"/>
    <w:multiLevelType w:val="hybridMultilevel"/>
    <w:tmpl w:val="29CE390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0"/>
  </w:num>
  <w:num w:numId="5">
    <w:abstractNumId w:val="1"/>
  </w:num>
  <w:num w:numId="6">
    <w:abstractNumId w:val="2"/>
  </w:num>
  <w:num w:numId="7">
    <w:abstractNumId w:val="8"/>
  </w:num>
  <w:num w:numId="8">
    <w:abstractNumId w:val="3"/>
  </w:num>
  <w:num w:numId="9">
    <w:abstractNumId w:val="5"/>
  </w:num>
  <w:num w:numId="10">
    <w:abstractNumId w:val="6"/>
  </w:num>
  <w:num w:numId="11">
    <w:abstractNumId w:val="11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DCB"/>
    <w:rsid w:val="00016350"/>
    <w:rsid w:val="00023DCB"/>
    <w:rsid w:val="000A36A7"/>
    <w:rsid w:val="000B480E"/>
    <w:rsid w:val="000D3908"/>
    <w:rsid w:val="000D7276"/>
    <w:rsid w:val="00107158"/>
    <w:rsid w:val="00121AF0"/>
    <w:rsid w:val="00156ACA"/>
    <w:rsid w:val="001671DF"/>
    <w:rsid w:val="001B7321"/>
    <w:rsid w:val="001F1631"/>
    <w:rsid w:val="0022060A"/>
    <w:rsid w:val="00237F96"/>
    <w:rsid w:val="00245514"/>
    <w:rsid w:val="00246D2C"/>
    <w:rsid w:val="002536B0"/>
    <w:rsid w:val="002F56F6"/>
    <w:rsid w:val="00364219"/>
    <w:rsid w:val="003867B2"/>
    <w:rsid w:val="00440E93"/>
    <w:rsid w:val="004967AC"/>
    <w:rsid w:val="004A2636"/>
    <w:rsid w:val="004C3D83"/>
    <w:rsid w:val="004C3E23"/>
    <w:rsid w:val="004D45B2"/>
    <w:rsid w:val="00513DB7"/>
    <w:rsid w:val="005A5DD9"/>
    <w:rsid w:val="00615468"/>
    <w:rsid w:val="006215B6"/>
    <w:rsid w:val="006411C0"/>
    <w:rsid w:val="00645097"/>
    <w:rsid w:val="0067281D"/>
    <w:rsid w:val="006B6D59"/>
    <w:rsid w:val="00717446"/>
    <w:rsid w:val="00846ED0"/>
    <w:rsid w:val="008C3BF4"/>
    <w:rsid w:val="008E2EDA"/>
    <w:rsid w:val="0090429D"/>
    <w:rsid w:val="00945C11"/>
    <w:rsid w:val="009D5E1C"/>
    <w:rsid w:val="00A02F8F"/>
    <w:rsid w:val="00A80053"/>
    <w:rsid w:val="00AA3615"/>
    <w:rsid w:val="00AB0E15"/>
    <w:rsid w:val="00AB7422"/>
    <w:rsid w:val="00AD0D74"/>
    <w:rsid w:val="00B41130"/>
    <w:rsid w:val="00BC191A"/>
    <w:rsid w:val="00BD1C07"/>
    <w:rsid w:val="00C0309C"/>
    <w:rsid w:val="00C12B11"/>
    <w:rsid w:val="00C53060"/>
    <w:rsid w:val="00CD04E3"/>
    <w:rsid w:val="00D236BB"/>
    <w:rsid w:val="00DD57F5"/>
    <w:rsid w:val="00DF7B22"/>
    <w:rsid w:val="00E3521A"/>
    <w:rsid w:val="00EC796A"/>
    <w:rsid w:val="00EE53AA"/>
    <w:rsid w:val="00F36FC2"/>
    <w:rsid w:val="00F4026A"/>
    <w:rsid w:val="00FA1A0D"/>
    <w:rsid w:val="00FA609E"/>
    <w:rsid w:val="00FD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76B52F"/>
  <w15:chartTrackingRefBased/>
  <w15:docId w15:val="{E5D6F5A9-C24F-44D1-A2BF-F3521E6A8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F96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7F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7F96"/>
  </w:style>
  <w:style w:type="paragraph" w:styleId="Rodap">
    <w:name w:val="footer"/>
    <w:basedOn w:val="Normal"/>
    <w:link w:val="RodapChar"/>
    <w:uiPriority w:val="99"/>
    <w:unhideWhenUsed/>
    <w:rsid w:val="00237F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37F96"/>
  </w:style>
  <w:style w:type="table" w:styleId="Tabelacomgrade">
    <w:name w:val="Table Grid"/>
    <w:basedOn w:val="Tabelanormal"/>
    <w:uiPriority w:val="39"/>
    <w:rsid w:val="00237F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237F96"/>
    <w:pPr>
      <w:ind w:left="708"/>
    </w:pPr>
  </w:style>
  <w:style w:type="character" w:styleId="Refdecomentrio">
    <w:name w:val="annotation reference"/>
    <w:basedOn w:val="Fontepargpadro"/>
    <w:uiPriority w:val="99"/>
    <w:semiHidden/>
    <w:unhideWhenUsed/>
    <w:rsid w:val="00C5306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53060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53060"/>
    <w:rPr>
      <w:rFonts w:ascii="Calibri" w:eastAsia="Calibri" w:hAnsi="Calibri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530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53060"/>
    <w:rPr>
      <w:rFonts w:ascii="Calibri" w:eastAsia="Calibri" w:hAnsi="Calibri" w:cs="Arial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30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3060"/>
    <w:rPr>
      <w:rFonts w:ascii="Segoe UI" w:eastAsia="Calibr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1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BC619-DA9A-4A4F-A586-CA91BC235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</Pages>
  <Words>242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Ziluane Ribeiro</dc:creator>
  <cp:keywords/>
  <dc:description/>
  <cp:lastModifiedBy>Mateus Farias Correia</cp:lastModifiedBy>
  <cp:revision>26</cp:revision>
  <cp:lastPrinted>2018-11-14T18:45:00Z</cp:lastPrinted>
  <dcterms:created xsi:type="dcterms:W3CDTF">2018-10-31T12:12:00Z</dcterms:created>
  <dcterms:modified xsi:type="dcterms:W3CDTF">2025-07-02T14:23:00Z</dcterms:modified>
</cp:coreProperties>
</file>