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C6C1" w14:textId="77777777" w:rsidR="004B11B2" w:rsidRDefault="004B11B2" w:rsidP="004B11B2">
      <w:pPr>
        <w:ind w:right="565"/>
        <w:jc w:val="center"/>
      </w:pPr>
    </w:p>
    <w:p w14:paraId="34EEBD65" w14:textId="77777777" w:rsidR="004B11B2" w:rsidRDefault="004B11B2" w:rsidP="004B11B2">
      <w:pPr>
        <w:ind w:right="565"/>
        <w:jc w:val="center"/>
      </w:pPr>
    </w:p>
    <w:p w14:paraId="45E49904" w14:textId="77777777" w:rsidR="00FF5C13" w:rsidRDefault="00FF5C13" w:rsidP="00FF5C13">
      <w:pPr>
        <w:ind w:right="565"/>
        <w:jc w:val="center"/>
        <w:rPr>
          <w:b/>
          <w:bCs/>
        </w:rPr>
      </w:pPr>
      <w:r w:rsidRPr="00E27962">
        <w:rPr>
          <w:b/>
          <w:bCs/>
        </w:rPr>
        <w:t xml:space="preserve">ATA DE </w:t>
      </w:r>
      <w:r w:rsidR="00DC33C0">
        <w:rPr>
          <w:b/>
          <w:bCs/>
        </w:rPr>
        <w:t>INSTALAÇÃO</w:t>
      </w:r>
    </w:p>
    <w:p w14:paraId="6DCF19AC" w14:textId="77777777" w:rsidR="00267BE8" w:rsidRPr="00E27962" w:rsidRDefault="00267BE8" w:rsidP="00FF5C13">
      <w:pPr>
        <w:ind w:right="565"/>
        <w:jc w:val="center"/>
        <w:rPr>
          <w:b/>
          <w:bCs/>
        </w:rPr>
      </w:pPr>
    </w:p>
    <w:p w14:paraId="3D18D8EA" w14:textId="77777777" w:rsidR="00267BE8" w:rsidRPr="00267BE8" w:rsidRDefault="00267BE8" w:rsidP="00267BE8">
      <w:pPr>
        <w:ind w:right="-2" w:firstLine="1134"/>
        <w:jc w:val="both"/>
        <w:rPr>
          <w:rFonts w:eastAsia="Calibri" w:cs="Calibri"/>
          <w:sz w:val="24"/>
          <w:szCs w:val="24"/>
        </w:rPr>
      </w:pPr>
      <w:r w:rsidRPr="00267BE8">
        <w:rPr>
          <w:rFonts w:eastAsia="Calibri" w:cs="Calibri"/>
          <w:sz w:val="24"/>
          <w:szCs w:val="24"/>
        </w:rPr>
        <w:t xml:space="preserve">Esta Comissão deliberou: </w:t>
      </w:r>
    </w:p>
    <w:p w14:paraId="7D46658A" w14:textId="77777777" w:rsidR="00267BE8" w:rsidRPr="00267BE8" w:rsidRDefault="00267BE8" w:rsidP="00267BE8">
      <w:pPr>
        <w:ind w:right="-2" w:firstLine="1134"/>
        <w:jc w:val="both"/>
        <w:rPr>
          <w:rFonts w:eastAsia="Calibri" w:cs="Calibri"/>
          <w:sz w:val="24"/>
          <w:szCs w:val="24"/>
        </w:rPr>
      </w:pPr>
      <w:r w:rsidRPr="00267BE8">
        <w:rPr>
          <w:rFonts w:eastAsia="Calibri" w:cs="Calibri"/>
          <w:sz w:val="24"/>
          <w:szCs w:val="24"/>
        </w:rPr>
        <w:t xml:space="preserve">Definir que a Comissão funcionará nos dias normais de expediente, no horário de </w:t>
      </w:r>
      <w:proofErr w:type="spellStart"/>
      <w:r w:rsidRPr="00267BE8">
        <w:rPr>
          <w:rFonts w:eastAsia="Calibri" w:cs="Calibri"/>
          <w:sz w:val="24"/>
          <w:szCs w:val="24"/>
        </w:rPr>
        <w:t>Xh</w:t>
      </w:r>
      <w:proofErr w:type="spellEnd"/>
      <w:r w:rsidRPr="00267BE8">
        <w:rPr>
          <w:rFonts w:eastAsia="Calibri" w:cs="Calibri"/>
          <w:sz w:val="24"/>
          <w:szCs w:val="24"/>
        </w:rPr>
        <w:t xml:space="preserve"> às </w:t>
      </w:r>
      <w:proofErr w:type="spellStart"/>
      <w:r w:rsidRPr="00267BE8">
        <w:rPr>
          <w:rFonts w:eastAsia="Calibri" w:cs="Calibri"/>
          <w:sz w:val="24"/>
          <w:szCs w:val="24"/>
        </w:rPr>
        <w:t>Xh</w:t>
      </w:r>
      <w:proofErr w:type="spellEnd"/>
      <w:r w:rsidRPr="00267BE8">
        <w:rPr>
          <w:rFonts w:eastAsia="Calibri" w:cs="Calibri"/>
          <w:sz w:val="24"/>
          <w:szCs w:val="24"/>
        </w:rPr>
        <w:t xml:space="preserve"> disponibilizando os seguintes meios para contato:  </w:t>
      </w:r>
    </w:p>
    <w:p w14:paraId="10B26BDA" w14:textId="77777777" w:rsidR="00267BE8" w:rsidRPr="00267BE8" w:rsidRDefault="00267BE8" w:rsidP="00267BE8">
      <w:pPr>
        <w:ind w:right="-2" w:firstLine="1134"/>
        <w:jc w:val="both"/>
        <w:rPr>
          <w:rFonts w:eastAsia="Calibri" w:cs="Calibri"/>
          <w:sz w:val="24"/>
          <w:szCs w:val="24"/>
        </w:rPr>
      </w:pPr>
      <w:r w:rsidRPr="00267BE8">
        <w:rPr>
          <w:rFonts w:eastAsia="Calibri" w:cs="Calibri"/>
          <w:sz w:val="24"/>
          <w:szCs w:val="24"/>
        </w:rPr>
        <w:t xml:space="preserve">Telefone(s): (DDD) XXXXX-XXXX (telefone com ramal do presidente); </w:t>
      </w:r>
    </w:p>
    <w:p w14:paraId="27E04278" w14:textId="77777777" w:rsidR="00267BE8" w:rsidRPr="00267BE8" w:rsidRDefault="00267BE8" w:rsidP="00267BE8">
      <w:pPr>
        <w:ind w:right="-2" w:firstLine="1134"/>
        <w:jc w:val="both"/>
        <w:rPr>
          <w:rFonts w:eastAsia="Calibri" w:cs="Calibri"/>
          <w:sz w:val="24"/>
          <w:szCs w:val="24"/>
        </w:rPr>
      </w:pPr>
      <w:r w:rsidRPr="00267BE8">
        <w:rPr>
          <w:rFonts w:eastAsia="Calibri" w:cs="Calibri"/>
          <w:sz w:val="24"/>
          <w:szCs w:val="24"/>
        </w:rPr>
        <w:t xml:space="preserve">E-mails: X (email do presidente da comissão) e X (email do vogal da comissão), devendo sempre as comunicações serem remetidas com cópia para (email da corregedoria ou do setor responsável pela condução do caso, quando for o caso); </w:t>
      </w:r>
    </w:p>
    <w:p w14:paraId="6162B8E1" w14:textId="77777777" w:rsidR="00267BE8" w:rsidRPr="00267BE8" w:rsidRDefault="00267BE8" w:rsidP="00267BE8">
      <w:pPr>
        <w:ind w:right="-2" w:firstLine="1134"/>
        <w:jc w:val="both"/>
        <w:rPr>
          <w:rFonts w:eastAsia="Calibri" w:cs="Calibri"/>
          <w:sz w:val="24"/>
          <w:szCs w:val="24"/>
        </w:rPr>
      </w:pPr>
      <w:r w:rsidRPr="00267BE8">
        <w:rPr>
          <w:rFonts w:eastAsia="Calibri" w:cs="Calibri"/>
          <w:sz w:val="24"/>
          <w:szCs w:val="24"/>
        </w:rPr>
        <w:t xml:space="preserve">Ressalta-se que as petições devem ser protocoladas diretamente no processo por meio do sistema SEI. </w:t>
      </w:r>
    </w:p>
    <w:p w14:paraId="235B6DED" w14:textId="77777777" w:rsidR="00FF5C13" w:rsidRPr="00267BE8" w:rsidRDefault="00FF5C13" w:rsidP="00DE0D6A">
      <w:pPr>
        <w:ind w:right="-2" w:firstLine="1134"/>
        <w:jc w:val="both"/>
        <w:rPr>
          <w:rFonts w:eastAsia="Calibri" w:cs="Calibri"/>
          <w:sz w:val="24"/>
          <w:szCs w:val="24"/>
        </w:rPr>
      </w:pPr>
      <w:r w:rsidRPr="00267BE8">
        <w:rPr>
          <w:rFonts w:eastAsia="Calibri" w:cs="Calibri"/>
          <w:sz w:val="24"/>
          <w:szCs w:val="24"/>
        </w:rPr>
        <w:t xml:space="preserve">Nada mais havendo a ser tratado, </w:t>
      </w:r>
      <w:r w:rsidR="00267BE8" w:rsidRPr="00267BE8">
        <w:rPr>
          <w:rFonts w:cs="Calibri"/>
          <w:sz w:val="24"/>
          <w:szCs w:val="24"/>
          <w:shd w:val="clear" w:color="auto" w:fill="FFFFFF"/>
        </w:rPr>
        <w:t>a presente ata vai assinada pela Comissão.</w:t>
      </w:r>
    </w:p>
    <w:p w14:paraId="0594DCF1" w14:textId="77777777" w:rsidR="00FF5C13" w:rsidRDefault="00FF5C13" w:rsidP="00FF5C13">
      <w:pPr>
        <w:ind w:right="565" w:firstLine="1134"/>
        <w:jc w:val="both"/>
        <w:rPr>
          <w:rFonts w:eastAsia="Calibri" w:cs="Calibri"/>
        </w:rPr>
      </w:pPr>
    </w:p>
    <w:p w14:paraId="3AECB3BC" w14:textId="77777777" w:rsidR="00FF5C13" w:rsidRDefault="00FF5C13" w:rsidP="00FF5C13">
      <w:pPr>
        <w:ind w:right="565"/>
        <w:jc w:val="center"/>
        <w:rPr>
          <w:rFonts w:eastAsia="Calibri" w:cs="Calibri"/>
        </w:rPr>
      </w:pPr>
      <w:r>
        <w:rPr>
          <w:rFonts w:eastAsia="Calibri" w:cs="Calibri"/>
        </w:rPr>
        <w:t xml:space="preserve">(ASSINATURA </w:t>
      </w:r>
      <w:r w:rsidR="00267BE8">
        <w:rPr>
          <w:rFonts w:eastAsia="Calibri" w:cs="Calibri"/>
        </w:rPr>
        <w:t xml:space="preserve">ELETRÔNICA </w:t>
      </w:r>
      <w:r>
        <w:rPr>
          <w:rFonts w:eastAsia="Calibri" w:cs="Calibri"/>
        </w:rPr>
        <w:t>DO PRESIDENTE)</w:t>
      </w:r>
    </w:p>
    <w:p w14:paraId="25B81741" w14:textId="77777777" w:rsidR="00FF5C13" w:rsidRDefault="00FF5C13" w:rsidP="00FF5C13">
      <w:pPr>
        <w:ind w:right="565"/>
        <w:jc w:val="center"/>
        <w:rPr>
          <w:rFonts w:eastAsia="Calibri" w:cs="Calibri"/>
        </w:rPr>
      </w:pPr>
      <w:r>
        <w:rPr>
          <w:rFonts w:eastAsia="Calibri" w:cs="Calibri"/>
        </w:rPr>
        <w:t xml:space="preserve">(ASSINATURA </w:t>
      </w:r>
      <w:r w:rsidR="00267BE8">
        <w:rPr>
          <w:rFonts w:eastAsia="Calibri" w:cs="Calibri"/>
        </w:rPr>
        <w:t xml:space="preserve">ELETRÔNICA </w:t>
      </w:r>
      <w:r>
        <w:rPr>
          <w:rFonts w:eastAsia="Calibri" w:cs="Calibri"/>
        </w:rPr>
        <w:t>DO MEMBRO)</w:t>
      </w:r>
    </w:p>
    <w:p w14:paraId="2260D7EE" w14:textId="77777777" w:rsidR="00D45980" w:rsidRDefault="00D45980" w:rsidP="00207345">
      <w:pPr>
        <w:ind w:right="565"/>
        <w:jc w:val="center"/>
        <w:rPr>
          <w:b/>
          <w:bCs/>
        </w:rPr>
      </w:pPr>
    </w:p>
    <w:sectPr w:rsidR="00D45980" w:rsidSect="00901D4F">
      <w:headerReference w:type="default" r:id="rId11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B8E8" w14:textId="77777777" w:rsidR="005A5B3D" w:rsidRDefault="005A5B3D">
      <w:pPr>
        <w:spacing w:after="0" w:line="240" w:lineRule="auto"/>
      </w:pPr>
      <w:r>
        <w:separator/>
      </w:r>
    </w:p>
  </w:endnote>
  <w:endnote w:type="continuationSeparator" w:id="0">
    <w:p w14:paraId="5C8E2863" w14:textId="77777777" w:rsidR="005A5B3D" w:rsidRDefault="005A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ECDC" w14:textId="77777777" w:rsidR="005A5B3D" w:rsidRDefault="005A5B3D">
      <w:pPr>
        <w:spacing w:after="0" w:line="240" w:lineRule="auto"/>
      </w:pPr>
      <w:r>
        <w:separator/>
      </w:r>
    </w:p>
  </w:footnote>
  <w:footnote w:type="continuationSeparator" w:id="0">
    <w:p w14:paraId="50F4702B" w14:textId="77777777" w:rsidR="005A5B3D" w:rsidRDefault="005A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2E84" w14:textId="77777777" w:rsidR="00207345" w:rsidRDefault="00207345" w:rsidP="00207345">
    <w:pPr>
      <w:ind w:right="565"/>
      <w:jc w:val="center"/>
    </w:pPr>
  </w:p>
  <w:p w14:paraId="3B082960" w14:textId="77777777" w:rsidR="00D45980" w:rsidRDefault="00D45980" w:rsidP="00D45980">
    <w:pPr>
      <w:ind w:right="565"/>
      <w:jc w:val="center"/>
    </w:pPr>
    <w:r>
      <w:t>[logomarca do órgão]</w:t>
    </w:r>
  </w:p>
  <w:p w14:paraId="43281889" w14:textId="77777777" w:rsidR="00207345" w:rsidRDefault="00207345" w:rsidP="00207345">
    <w:pPr>
      <w:spacing w:after="0" w:line="240" w:lineRule="auto"/>
      <w:ind w:right="567"/>
      <w:jc w:val="center"/>
    </w:pPr>
    <w:r>
      <w:t>[Nome do órgão]</w:t>
    </w:r>
  </w:p>
  <w:p w14:paraId="74421B08" w14:textId="77777777" w:rsidR="00207345" w:rsidRDefault="00207345" w:rsidP="00207345">
    <w:pPr>
      <w:spacing w:after="0" w:line="240" w:lineRule="auto"/>
      <w:ind w:right="567"/>
      <w:jc w:val="center"/>
    </w:pPr>
    <w:r>
      <w:t xml:space="preserve">Comissão de </w:t>
    </w:r>
    <w:r w:rsidR="00D45980">
      <w:t>Processo Administrativo de Responsabilização</w:t>
    </w:r>
    <w:r>
      <w:t xml:space="preserve"> nº (número)</w:t>
    </w:r>
  </w:p>
  <w:p w14:paraId="2713E4E3" w14:textId="77777777" w:rsidR="00207345" w:rsidRDefault="00207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2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5D27"/>
    <w:multiLevelType w:val="multilevel"/>
    <w:tmpl w:val="D0A4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191016">
    <w:abstractNumId w:val="24"/>
  </w:num>
  <w:num w:numId="2" w16cid:durableId="1177232537">
    <w:abstractNumId w:val="0"/>
  </w:num>
  <w:num w:numId="3" w16cid:durableId="697967659">
    <w:abstractNumId w:val="22"/>
  </w:num>
  <w:num w:numId="4" w16cid:durableId="1002318429">
    <w:abstractNumId w:val="2"/>
  </w:num>
  <w:num w:numId="5" w16cid:durableId="1657537317">
    <w:abstractNumId w:val="11"/>
  </w:num>
  <w:num w:numId="6" w16cid:durableId="1670908358">
    <w:abstractNumId w:val="16"/>
  </w:num>
  <w:num w:numId="7" w16cid:durableId="488865642">
    <w:abstractNumId w:val="21"/>
  </w:num>
  <w:num w:numId="8" w16cid:durableId="1513104064">
    <w:abstractNumId w:val="18"/>
  </w:num>
  <w:num w:numId="9" w16cid:durableId="1548109156">
    <w:abstractNumId w:val="23"/>
  </w:num>
  <w:num w:numId="10" w16cid:durableId="1490560021">
    <w:abstractNumId w:val="3"/>
  </w:num>
  <w:num w:numId="11" w16cid:durableId="1606692939">
    <w:abstractNumId w:val="5"/>
  </w:num>
  <w:num w:numId="12" w16cid:durableId="1899434700">
    <w:abstractNumId w:val="15"/>
  </w:num>
  <w:num w:numId="13" w16cid:durableId="1358391826">
    <w:abstractNumId w:val="9"/>
  </w:num>
  <w:num w:numId="14" w16cid:durableId="166142641">
    <w:abstractNumId w:val="20"/>
  </w:num>
  <w:num w:numId="15" w16cid:durableId="277641025">
    <w:abstractNumId w:val="14"/>
  </w:num>
  <w:num w:numId="16" w16cid:durableId="1347903082">
    <w:abstractNumId w:val="13"/>
  </w:num>
  <w:num w:numId="17" w16cid:durableId="1625651911">
    <w:abstractNumId w:val="8"/>
  </w:num>
  <w:num w:numId="18" w16cid:durableId="83694517">
    <w:abstractNumId w:val="10"/>
  </w:num>
  <w:num w:numId="19" w16cid:durableId="737437717">
    <w:abstractNumId w:val="12"/>
  </w:num>
  <w:num w:numId="20" w16cid:durableId="969095537">
    <w:abstractNumId w:val="6"/>
  </w:num>
  <w:num w:numId="21" w16cid:durableId="1813057799">
    <w:abstractNumId w:val="7"/>
  </w:num>
  <w:num w:numId="22" w16cid:durableId="1576940397">
    <w:abstractNumId w:val="19"/>
  </w:num>
  <w:num w:numId="23" w16cid:durableId="683048536">
    <w:abstractNumId w:val="4"/>
  </w:num>
  <w:num w:numId="24" w16cid:durableId="1031372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140FD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C14FE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23251"/>
    <w:rsid w:val="00232138"/>
    <w:rsid w:val="002348E3"/>
    <w:rsid w:val="00243040"/>
    <w:rsid w:val="00251198"/>
    <w:rsid w:val="0026235A"/>
    <w:rsid w:val="00265EBC"/>
    <w:rsid w:val="00267BE8"/>
    <w:rsid w:val="002748D0"/>
    <w:rsid w:val="00295A71"/>
    <w:rsid w:val="002962E5"/>
    <w:rsid w:val="002A0677"/>
    <w:rsid w:val="002A20C9"/>
    <w:rsid w:val="002D7056"/>
    <w:rsid w:val="002E10AC"/>
    <w:rsid w:val="002F2546"/>
    <w:rsid w:val="002F5D04"/>
    <w:rsid w:val="0030518E"/>
    <w:rsid w:val="00343537"/>
    <w:rsid w:val="00353011"/>
    <w:rsid w:val="00360ED4"/>
    <w:rsid w:val="00364ADA"/>
    <w:rsid w:val="00370798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86485"/>
    <w:rsid w:val="00495D23"/>
    <w:rsid w:val="00497E64"/>
    <w:rsid w:val="004A0E88"/>
    <w:rsid w:val="004A7DE0"/>
    <w:rsid w:val="004B11B2"/>
    <w:rsid w:val="004C219C"/>
    <w:rsid w:val="004C6669"/>
    <w:rsid w:val="004D4D5C"/>
    <w:rsid w:val="004E369C"/>
    <w:rsid w:val="004F1F49"/>
    <w:rsid w:val="0050235D"/>
    <w:rsid w:val="00507E32"/>
    <w:rsid w:val="00517224"/>
    <w:rsid w:val="00530DD9"/>
    <w:rsid w:val="00536644"/>
    <w:rsid w:val="0055752C"/>
    <w:rsid w:val="0057205F"/>
    <w:rsid w:val="0057739E"/>
    <w:rsid w:val="005822FA"/>
    <w:rsid w:val="00592234"/>
    <w:rsid w:val="0059338C"/>
    <w:rsid w:val="00597C3A"/>
    <w:rsid w:val="005A5B3D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4A10"/>
    <w:rsid w:val="006D656E"/>
    <w:rsid w:val="006E6BDD"/>
    <w:rsid w:val="006F59EE"/>
    <w:rsid w:val="00703A8A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917BB"/>
    <w:rsid w:val="0079182D"/>
    <w:rsid w:val="00791D8C"/>
    <w:rsid w:val="007A38A3"/>
    <w:rsid w:val="007A3AFD"/>
    <w:rsid w:val="007B5F10"/>
    <w:rsid w:val="007C3CA1"/>
    <w:rsid w:val="007D018E"/>
    <w:rsid w:val="007D742D"/>
    <w:rsid w:val="007F0ED2"/>
    <w:rsid w:val="00813FF3"/>
    <w:rsid w:val="00814E73"/>
    <w:rsid w:val="00821355"/>
    <w:rsid w:val="008267A8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D87"/>
    <w:rsid w:val="009B019C"/>
    <w:rsid w:val="009B6918"/>
    <w:rsid w:val="009D4101"/>
    <w:rsid w:val="009E4037"/>
    <w:rsid w:val="009E6356"/>
    <w:rsid w:val="00A13E4E"/>
    <w:rsid w:val="00A22452"/>
    <w:rsid w:val="00A45478"/>
    <w:rsid w:val="00A50AD2"/>
    <w:rsid w:val="00A50C60"/>
    <w:rsid w:val="00A64D45"/>
    <w:rsid w:val="00A64EF8"/>
    <w:rsid w:val="00A67F62"/>
    <w:rsid w:val="00AA01B7"/>
    <w:rsid w:val="00AA1D26"/>
    <w:rsid w:val="00AC30DF"/>
    <w:rsid w:val="00AF32C0"/>
    <w:rsid w:val="00B02AF6"/>
    <w:rsid w:val="00B073E8"/>
    <w:rsid w:val="00B32692"/>
    <w:rsid w:val="00B33DB4"/>
    <w:rsid w:val="00B33F75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323C7"/>
    <w:rsid w:val="00C329D8"/>
    <w:rsid w:val="00C37BF5"/>
    <w:rsid w:val="00C50BA6"/>
    <w:rsid w:val="00C6099D"/>
    <w:rsid w:val="00C662A5"/>
    <w:rsid w:val="00C76384"/>
    <w:rsid w:val="00C806F8"/>
    <w:rsid w:val="00C82779"/>
    <w:rsid w:val="00CC714B"/>
    <w:rsid w:val="00CD713E"/>
    <w:rsid w:val="00CE2C0E"/>
    <w:rsid w:val="00CF60A5"/>
    <w:rsid w:val="00D2076D"/>
    <w:rsid w:val="00D26670"/>
    <w:rsid w:val="00D45980"/>
    <w:rsid w:val="00D5659E"/>
    <w:rsid w:val="00D62083"/>
    <w:rsid w:val="00D80452"/>
    <w:rsid w:val="00D8220A"/>
    <w:rsid w:val="00DB2FD9"/>
    <w:rsid w:val="00DC192D"/>
    <w:rsid w:val="00DC3203"/>
    <w:rsid w:val="00DC33C0"/>
    <w:rsid w:val="00DC47C1"/>
    <w:rsid w:val="00DC4F47"/>
    <w:rsid w:val="00DE0D6A"/>
    <w:rsid w:val="00DE7EE3"/>
    <w:rsid w:val="00DF2A49"/>
    <w:rsid w:val="00E04821"/>
    <w:rsid w:val="00E11F02"/>
    <w:rsid w:val="00E2765A"/>
    <w:rsid w:val="00E367A5"/>
    <w:rsid w:val="00E37317"/>
    <w:rsid w:val="00E431A4"/>
    <w:rsid w:val="00E45F99"/>
    <w:rsid w:val="00E54D35"/>
    <w:rsid w:val="00E601B6"/>
    <w:rsid w:val="00E6575C"/>
    <w:rsid w:val="00E67BBC"/>
    <w:rsid w:val="00E8269D"/>
    <w:rsid w:val="00E9182F"/>
    <w:rsid w:val="00EA5EC7"/>
    <w:rsid w:val="00EB3647"/>
    <w:rsid w:val="00EB5C4B"/>
    <w:rsid w:val="00EC34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80811"/>
    <w:rsid w:val="00FB0A75"/>
    <w:rsid w:val="00FB2B74"/>
    <w:rsid w:val="00FB5311"/>
    <w:rsid w:val="00FC35DF"/>
    <w:rsid w:val="00FC4498"/>
    <w:rsid w:val="00FE13EE"/>
    <w:rsid w:val="00FE17C7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D62CA"/>
  <w15:chartTrackingRefBased/>
  <w15:docId w15:val="{8179D40B-CB08-405E-AE9B-E302634F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NoSpacing">
    <w:name w:val="No Spacing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50235D"/>
  </w:style>
  <w:style w:type="character" w:customStyle="1" w:styleId="eop">
    <w:name w:val="eop"/>
    <w:basedOn w:val="Fontepargpadro"/>
    <w:rsid w:val="00A64D45"/>
  </w:style>
  <w:style w:type="paragraph" w:customStyle="1" w:styleId="paragraph">
    <w:name w:val="paragraph"/>
    <w:basedOn w:val="Normal"/>
    <w:rsid w:val="00A64D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17" ma:contentTypeDescription="Crie um novo documento." ma:contentTypeScope="" ma:versionID="bf4df0ee75e9fbe9bab8b3de8a630471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e2e2f5e88a71a7f695936e48dc87b8c0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e40f5e-7bd9-46d3-81c6-5be9dbeeb34e}" ma:internalName="TaxCatchAll" ma:showField="CatchAllData" ma:web="e876e092-0a8f-4cb9-b032-fe888f51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771b3-05c8-48d1-b12a-1aa95cb884cd">
      <Terms xmlns="http://schemas.microsoft.com/office/infopath/2007/PartnerControls"/>
    </lcf76f155ced4ddcb4097134ff3c332f>
    <TaxCatchAll xmlns="e876e092-0a8f-4cb9-b032-fe888f510c7f"/>
  </documentManagement>
</p:properties>
</file>

<file path=customXml/itemProps1.xml><?xml version="1.0" encoding="utf-8"?>
<ds:datastoreItem xmlns:ds="http://schemas.openxmlformats.org/officeDocument/2006/customXml" ds:itemID="{B6AB1C39-0E07-4A6E-9193-C4BDA151D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5DD4C-A6B4-4852-AAAC-62ED17126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727EC-3390-43B3-8CDE-1825104DA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28C62D-C4F2-403A-B085-18AC41C09AC1}">
  <ds:schemaRefs>
    <ds:schemaRef ds:uri="http://schemas.microsoft.com/office/2006/metadata/properties"/>
    <ds:schemaRef ds:uri="http://schemas.microsoft.com/office/infopath/2007/PartnerControls"/>
    <ds:schemaRef ds:uri="e90771b3-05c8-48d1-b12a-1aa95cb884cd"/>
    <ds:schemaRef ds:uri="e876e092-0a8f-4cb9-b032-fe888f510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Gabriel dos Santos Braz</cp:lastModifiedBy>
  <cp:revision>2</cp:revision>
  <cp:lastPrinted>2018-05-30T15:01:00Z</cp:lastPrinted>
  <dcterms:created xsi:type="dcterms:W3CDTF">2025-09-30T17:53:00Z</dcterms:created>
  <dcterms:modified xsi:type="dcterms:W3CDTF">2025-09-30T17:53:00Z</dcterms:modified>
</cp:coreProperties>
</file>