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A49C" w14:textId="1873CA20" w:rsidR="00805E38" w:rsidRPr="004E1CB1" w:rsidRDefault="00F86748" w:rsidP="004E1CB1">
      <w:pPr>
        <w:spacing w:after="160" w:line="278" w:lineRule="auto"/>
        <w:ind w:right="425"/>
        <w:jc w:val="center"/>
        <w:rPr>
          <w:b/>
          <w:bCs/>
          <w:sz w:val="28"/>
          <w:szCs w:val="28"/>
          <w:u w:val="single"/>
        </w:rPr>
      </w:pPr>
      <w:r w:rsidRPr="00F86748">
        <w:rPr>
          <w:b/>
          <w:bCs/>
          <w:sz w:val="28"/>
          <w:szCs w:val="28"/>
          <w:u w:val="single"/>
        </w:rPr>
        <w:t xml:space="preserve">FORMULÁRIOS PARA </w:t>
      </w:r>
      <w:r w:rsidR="00245DDA">
        <w:rPr>
          <w:b/>
          <w:bCs/>
          <w:sz w:val="28"/>
          <w:szCs w:val="28"/>
          <w:u w:val="single"/>
        </w:rPr>
        <w:t>ELABORAÇÃO</w:t>
      </w:r>
      <w:r w:rsidRPr="00F86748">
        <w:rPr>
          <w:b/>
          <w:bCs/>
          <w:sz w:val="28"/>
          <w:szCs w:val="28"/>
          <w:u w:val="single"/>
        </w:rPr>
        <w:t xml:space="preserve"> DO PROGRAMA DE TREINAMENTO OPERACIONAL DE UNIDADES AÉREAS PUBLICAS</w:t>
      </w:r>
    </w:p>
    <w:p w14:paraId="24FC8CAF" w14:textId="284FAE4C" w:rsidR="00805E38" w:rsidRDefault="00805E38" w:rsidP="004E1CB1">
      <w:pPr>
        <w:spacing w:after="160" w:line="278" w:lineRule="auto"/>
        <w:ind w:right="425"/>
        <w:jc w:val="left"/>
        <w:rPr>
          <w:b/>
          <w:bCs/>
          <w:szCs w:val="24"/>
        </w:rPr>
      </w:pPr>
    </w:p>
    <w:p w14:paraId="3F31972D" w14:textId="77777777" w:rsidR="000B7B25" w:rsidRPr="000B7B25" w:rsidRDefault="000B7B25" w:rsidP="004E1CB1">
      <w:pPr>
        <w:spacing w:after="160" w:line="278" w:lineRule="auto"/>
        <w:ind w:right="425"/>
        <w:rPr>
          <w:szCs w:val="24"/>
        </w:rPr>
      </w:pPr>
      <w:r w:rsidRPr="000B7B25">
        <w:rPr>
          <w:szCs w:val="24"/>
        </w:rPr>
        <w:t>Os formulários a seguir estão previstos na IS Nº 90-002 e têm a finalidade de organizar informações, estruturar grades horárias e viabilizar o correto cadastro de cargas horárias no SISHAB. Além disso, podem ser utilizados pelo operador como um checklist na elaboração do manual da UAP.</w:t>
      </w:r>
    </w:p>
    <w:p w14:paraId="581D77CA" w14:textId="01268E66" w:rsidR="00E31004" w:rsidRDefault="006D3EAE" w:rsidP="004E1CB1">
      <w:pPr>
        <w:spacing w:after="160" w:line="278" w:lineRule="auto"/>
        <w:ind w:right="425"/>
        <w:rPr>
          <w:b/>
          <w:bCs/>
          <w:i/>
          <w:iCs/>
          <w:szCs w:val="24"/>
          <w:u w:val="single"/>
        </w:rPr>
      </w:pPr>
      <w:r>
        <w:rPr>
          <w:b/>
          <w:bCs/>
          <w:i/>
          <w:iCs/>
          <w:szCs w:val="24"/>
          <w:u w:val="single"/>
        </w:rPr>
        <w:t>C</w:t>
      </w:r>
      <w:r w:rsidR="00E31004">
        <w:rPr>
          <w:b/>
          <w:bCs/>
          <w:i/>
          <w:iCs/>
          <w:szCs w:val="24"/>
          <w:u w:val="single"/>
        </w:rPr>
        <w:t>o</w:t>
      </w:r>
      <w:r w:rsidR="00EC6AA5" w:rsidRPr="004E1CB1">
        <w:rPr>
          <w:b/>
          <w:bCs/>
          <w:i/>
          <w:iCs/>
          <w:szCs w:val="24"/>
          <w:u w:val="single"/>
        </w:rPr>
        <w:t xml:space="preserve">mo utilizar estes </w:t>
      </w:r>
      <w:r w:rsidR="00DE0382" w:rsidRPr="004E1CB1">
        <w:rPr>
          <w:b/>
          <w:bCs/>
          <w:i/>
          <w:iCs/>
          <w:szCs w:val="24"/>
          <w:u w:val="single"/>
        </w:rPr>
        <w:t>formulários?</w:t>
      </w:r>
    </w:p>
    <w:p w14:paraId="26496A5B" w14:textId="5C9F5602" w:rsidR="00EF695D" w:rsidRDefault="00B272F9" w:rsidP="00EF695D">
      <w:pPr>
        <w:spacing w:after="160"/>
        <w:ind w:right="425"/>
        <w:rPr>
          <w:color w:val="FF0000"/>
          <w:szCs w:val="24"/>
        </w:rPr>
      </w:pPr>
      <w:r w:rsidRPr="00B272F9">
        <w:rPr>
          <w:szCs w:val="24"/>
        </w:rPr>
        <w:t xml:space="preserve">Cada tipo de treinamento institucional possui um formulário específico. A UAP deve editar o documento conforme necessário </w:t>
      </w:r>
      <w:r w:rsidR="00442A8F">
        <w:rPr>
          <w:szCs w:val="24"/>
        </w:rPr>
        <w:t>e incorporá-los</w:t>
      </w:r>
      <w:r w:rsidR="00C42199">
        <w:rPr>
          <w:szCs w:val="24"/>
        </w:rPr>
        <w:t xml:space="preserve"> ao manua</w:t>
      </w:r>
      <w:r w:rsidR="00C306C9">
        <w:rPr>
          <w:szCs w:val="24"/>
        </w:rPr>
        <w:t xml:space="preserve">l, no início de cada </w:t>
      </w:r>
      <w:r w:rsidR="007D6D47">
        <w:rPr>
          <w:szCs w:val="24"/>
        </w:rPr>
        <w:t>tipo de treinamento</w:t>
      </w:r>
      <w:r w:rsidR="00E77A91">
        <w:rPr>
          <w:szCs w:val="24"/>
        </w:rPr>
        <w:t>.</w:t>
      </w:r>
      <w:r w:rsidR="00E77A91">
        <w:rPr>
          <w:color w:val="FF0000"/>
          <w:szCs w:val="24"/>
        </w:rPr>
        <w:t xml:space="preserve"> </w:t>
      </w:r>
    </w:p>
    <w:p w14:paraId="568EB984" w14:textId="5B514287" w:rsidR="00E31004" w:rsidRDefault="00F34A88" w:rsidP="004E1CB1">
      <w:pPr>
        <w:spacing w:after="160"/>
        <w:ind w:right="425"/>
        <w:rPr>
          <w:szCs w:val="24"/>
          <w:u w:val="single"/>
        </w:rPr>
      </w:pPr>
      <w:r w:rsidRPr="004E1CB1">
        <w:rPr>
          <w:szCs w:val="24"/>
        </w:rPr>
        <w:t xml:space="preserve">Se algum formulário não for aplicável, como no caso de </w:t>
      </w:r>
      <w:r w:rsidR="000A0E07">
        <w:rPr>
          <w:szCs w:val="24"/>
        </w:rPr>
        <w:t xml:space="preserve">não existir </w:t>
      </w:r>
      <w:r w:rsidRPr="004E1CB1">
        <w:rPr>
          <w:szCs w:val="24"/>
        </w:rPr>
        <w:t>comissários</w:t>
      </w:r>
      <w:r w:rsidR="000A0E07">
        <w:rPr>
          <w:szCs w:val="24"/>
        </w:rPr>
        <w:t xml:space="preserve"> na UAP</w:t>
      </w:r>
      <w:r w:rsidRPr="004E1CB1">
        <w:rPr>
          <w:szCs w:val="24"/>
        </w:rPr>
        <w:t>, ele pode simplesmente ser omitido.</w:t>
      </w:r>
    </w:p>
    <w:p w14:paraId="6EF9DD18" w14:textId="1588A7DB" w:rsidR="000F5B32" w:rsidRPr="004E1CB1" w:rsidRDefault="000F5B32" w:rsidP="004E1CB1">
      <w:pPr>
        <w:spacing w:after="160" w:line="278" w:lineRule="auto"/>
        <w:ind w:right="425"/>
        <w:rPr>
          <w:b/>
          <w:bCs/>
          <w:i/>
          <w:iCs/>
          <w:szCs w:val="24"/>
          <w:u w:val="single"/>
        </w:rPr>
      </w:pPr>
      <w:r w:rsidRPr="004E1CB1">
        <w:rPr>
          <w:b/>
          <w:bCs/>
          <w:i/>
          <w:iCs/>
          <w:szCs w:val="24"/>
          <w:u w:val="single"/>
        </w:rPr>
        <w:t>Como editar estes formulários</w:t>
      </w:r>
      <w:r w:rsidR="00045E04" w:rsidRPr="004E1CB1">
        <w:rPr>
          <w:b/>
          <w:bCs/>
          <w:i/>
          <w:iCs/>
          <w:szCs w:val="24"/>
          <w:u w:val="single"/>
        </w:rPr>
        <w:t>?</w:t>
      </w:r>
    </w:p>
    <w:p w14:paraId="6B715952" w14:textId="3DF01B77" w:rsidR="00912A66" w:rsidRPr="00912A66" w:rsidRDefault="00912A66" w:rsidP="004E1CB1">
      <w:pPr>
        <w:spacing w:after="160" w:line="278" w:lineRule="auto"/>
        <w:ind w:right="425"/>
        <w:rPr>
          <w:szCs w:val="24"/>
        </w:rPr>
      </w:pPr>
      <w:r w:rsidRPr="00912A66">
        <w:rPr>
          <w:szCs w:val="24"/>
        </w:rPr>
        <w:t xml:space="preserve">Nos campos de </w:t>
      </w:r>
      <w:r w:rsidR="00355613">
        <w:rPr>
          <w:b/>
          <w:bCs/>
          <w:i/>
          <w:iCs/>
          <w:szCs w:val="24"/>
          <w:u w:val="single"/>
        </w:rPr>
        <w:t>c</w:t>
      </w:r>
      <w:r w:rsidRPr="004E1CB1">
        <w:rPr>
          <w:b/>
          <w:bCs/>
          <w:i/>
          <w:iCs/>
          <w:szCs w:val="24"/>
          <w:u w:val="single"/>
        </w:rPr>
        <w:t xml:space="preserve">arga </w:t>
      </w:r>
      <w:r w:rsidR="00355613">
        <w:rPr>
          <w:b/>
          <w:bCs/>
          <w:i/>
          <w:iCs/>
          <w:szCs w:val="24"/>
          <w:u w:val="single"/>
        </w:rPr>
        <w:t>h</w:t>
      </w:r>
      <w:r w:rsidRPr="004E1CB1">
        <w:rPr>
          <w:b/>
          <w:bCs/>
          <w:i/>
          <w:iCs/>
          <w:szCs w:val="24"/>
          <w:u w:val="single"/>
        </w:rPr>
        <w:t>orária</w:t>
      </w:r>
      <w:r w:rsidRPr="00912A66">
        <w:rPr>
          <w:szCs w:val="24"/>
        </w:rPr>
        <w:t xml:space="preserve">, deve-se preencher com o número de horas destinadas à </w:t>
      </w:r>
      <w:r w:rsidR="002D2504">
        <w:rPr>
          <w:szCs w:val="24"/>
        </w:rPr>
        <w:t>execução</w:t>
      </w:r>
      <w:r w:rsidRPr="00912A66">
        <w:rPr>
          <w:szCs w:val="24"/>
        </w:rPr>
        <w:t xml:space="preserve"> do conteúdo.</w:t>
      </w:r>
    </w:p>
    <w:p w14:paraId="1C4B38E8" w14:textId="3FD72E57" w:rsidR="00912A66" w:rsidRDefault="00912A66" w:rsidP="004E1CB1">
      <w:pPr>
        <w:spacing w:after="160" w:line="278" w:lineRule="auto"/>
        <w:ind w:right="425"/>
        <w:rPr>
          <w:szCs w:val="24"/>
        </w:rPr>
      </w:pPr>
      <w:r w:rsidRPr="00912A66">
        <w:rPr>
          <w:szCs w:val="24"/>
        </w:rPr>
        <w:t xml:space="preserve">Nos campos de </w:t>
      </w:r>
      <w:r w:rsidR="00CC704E">
        <w:rPr>
          <w:b/>
          <w:bCs/>
          <w:i/>
          <w:iCs/>
          <w:szCs w:val="24"/>
          <w:u w:val="single"/>
        </w:rPr>
        <w:t>componentes curriculares</w:t>
      </w:r>
      <w:r w:rsidRPr="00912A66">
        <w:rPr>
          <w:szCs w:val="24"/>
        </w:rPr>
        <w:t xml:space="preserve">, é necessário avaliar a aplicabilidade de cada item e remover uma das opções, deixando o quadrado </w:t>
      </w:r>
      <w:r w:rsidR="00C54EA8">
        <w:rPr>
          <w:szCs w:val="24"/>
        </w:rPr>
        <w:t>de não aplicável</w:t>
      </w:r>
      <w:r w:rsidRPr="00912A66">
        <w:rPr>
          <w:szCs w:val="24"/>
        </w:rPr>
        <w:t xml:space="preserve"> </w:t>
      </w:r>
      <w:r w:rsidR="00F9226E" w:rsidRPr="00F9226E">
        <w:rPr>
          <w:rFonts w:ascii="MS Gothic" w:eastAsia="MS Gothic" w:hAnsi="MS Gothic" w:hint="eastAsia"/>
          <w:color w:val="FF0000"/>
          <w:sz w:val="22"/>
        </w:rPr>
        <w:t>☒</w:t>
      </w:r>
      <w:r w:rsidRPr="00C15009">
        <w:rPr>
          <w:rFonts w:eastAsia="MS Gothic"/>
          <w:szCs w:val="24"/>
        </w:rPr>
        <w:t xml:space="preserve"> ou </w:t>
      </w:r>
      <w:r w:rsidR="00A9156A">
        <w:rPr>
          <w:rFonts w:eastAsia="MS Gothic"/>
          <w:szCs w:val="24"/>
        </w:rPr>
        <w:t>aplicável</w:t>
      </w:r>
      <w:r w:rsidRPr="00C15009">
        <w:rPr>
          <w:rFonts w:eastAsia="MS Gothic"/>
          <w:szCs w:val="24"/>
        </w:rPr>
        <w:t xml:space="preserve"> </w:t>
      </w:r>
      <w:r w:rsidRPr="00C15009">
        <w:rPr>
          <w:rFonts w:ascii="MS Gothic" w:eastAsia="MS Gothic" w:hAnsi="MS Gothic" w:hint="eastAsia"/>
          <w:color w:val="4EA72E" w:themeColor="accent6"/>
          <w:sz w:val="22"/>
        </w:rPr>
        <w:t>☑</w:t>
      </w:r>
      <w:r>
        <w:rPr>
          <w:szCs w:val="24"/>
        </w:rPr>
        <w:t xml:space="preserve">. </w:t>
      </w:r>
    </w:p>
    <w:p w14:paraId="23AA8217" w14:textId="55D481E3" w:rsidR="00912A66" w:rsidRPr="00912A66" w:rsidRDefault="00912A66" w:rsidP="004E1CB1">
      <w:pPr>
        <w:spacing w:after="160" w:line="278" w:lineRule="auto"/>
        <w:ind w:right="425"/>
        <w:rPr>
          <w:szCs w:val="24"/>
        </w:rPr>
      </w:pPr>
      <w:r w:rsidRPr="00912A66">
        <w:rPr>
          <w:szCs w:val="24"/>
        </w:rPr>
        <w:t xml:space="preserve">No exemplo abaixo, o formulário foi editado </w:t>
      </w:r>
      <w:r w:rsidR="00BF0EAE">
        <w:rPr>
          <w:szCs w:val="24"/>
        </w:rPr>
        <w:t>para permanecer com o</w:t>
      </w:r>
      <w:r w:rsidR="00FA3025" w:rsidRPr="00912A66">
        <w:rPr>
          <w:szCs w:val="24"/>
        </w:rPr>
        <w:t xml:space="preserve"> </w:t>
      </w:r>
      <w:r w:rsidR="00F96DB0">
        <w:rPr>
          <w:szCs w:val="24"/>
        </w:rPr>
        <w:t>í</w:t>
      </w:r>
      <w:r w:rsidR="00FA3025">
        <w:rPr>
          <w:szCs w:val="24"/>
        </w:rPr>
        <w:t>cone</w:t>
      </w:r>
      <w:r w:rsidR="00BF0EAE">
        <w:rPr>
          <w:szCs w:val="24"/>
        </w:rPr>
        <w:t xml:space="preserve"> </w:t>
      </w:r>
      <w:r w:rsidR="00F9226E" w:rsidRPr="00F9226E">
        <w:rPr>
          <w:rFonts w:ascii="Segoe UI Symbol" w:hAnsi="Segoe UI Symbol" w:cs="Segoe UI Symbol"/>
          <w:color w:val="FF0000"/>
          <w:szCs w:val="24"/>
        </w:rPr>
        <w:t>☒</w:t>
      </w:r>
      <w:r w:rsidR="00BF0EAE">
        <w:rPr>
          <w:rFonts w:ascii="Segoe UI Symbol" w:hAnsi="Segoe UI Symbol" w:cs="Segoe UI Symbol"/>
          <w:color w:val="FF0000"/>
          <w:szCs w:val="24"/>
        </w:rPr>
        <w:t xml:space="preserve"> </w:t>
      </w:r>
      <w:r w:rsidR="00BF0EAE">
        <w:rPr>
          <w:szCs w:val="24"/>
        </w:rPr>
        <w:t xml:space="preserve">no item </w:t>
      </w:r>
      <w:r w:rsidRPr="00912A66">
        <w:rPr>
          <w:szCs w:val="24"/>
        </w:rPr>
        <w:t>"U</w:t>
      </w:r>
      <w:r w:rsidR="00355613">
        <w:rPr>
          <w:szCs w:val="24"/>
        </w:rPr>
        <w:t>so da MEL</w:t>
      </w:r>
      <w:r w:rsidRPr="00912A66">
        <w:rPr>
          <w:szCs w:val="24"/>
        </w:rPr>
        <w:t xml:space="preserve">". Isso indica que o item não se aplica, </w:t>
      </w:r>
      <w:r w:rsidR="005B72A5">
        <w:rPr>
          <w:szCs w:val="24"/>
        </w:rPr>
        <w:t>considerando que</w:t>
      </w:r>
      <w:r w:rsidRPr="00912A66">
        <w:rPr>
          <w:szCs w:val="24"/>
        </w:rPr>
        <w:t xml:space="preserve"> a UAP não opera aeronaves com MEL aprovada</w:t>
      </w:r>
      <w:r w:rsidR="006C4EB1">
        <w:rPr>
          <w:szCs w:val="24"/>
        </w:rPr>
        <w:t xml:space="preserve">. </w:t>
      </w:r>
      <w:r w:rsidR="00C019D9">
        <w:rPr>
          <w:szCs w:val="24"/>
        </w:rPr>
        <w:t xml:space="preserve">As demais </w:t>
      </w:r>
      <w:r w:rsidR="006C4EB1">
        <w:rPr>
          <w:szCs w:val="24"/>
        </w:rPr>
        <w:t xml:space="preserve">edições indicam que a UAP garantiu que a </w:t>
      </w:r>
      <w:r w:rsidR="00937C71">
        <w:rPr>
          <w:szCs w:val="24"/>
        </w:rPr>
        <w:t>cada componente curricular foi previsto</w:t>
      </w:r>
      <w:r w:rsidR="0001560F">
        <w:rPr>
          <w:szCs w:val="24"/>
        </w:rPr>
        <w:t xml:space="preserve"> no PTO</w:t>
      </w:r>
      <w:r w:rsidR="00937C71">
        <w:rPr>
          <w:szCs w:val="24"/>
        </w:rPr>
        <w:t>.</w:t>
      </w:r>
    </w:p>
    <w:tbl>
      <w:tblPr>
        <w:tblW w:w="47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10792" w:rsidRPr="00E67EFD" w14:paraId="6F17FC9A" w14:textId="77777777" w:rsidTr="004E1CB1">
        <w:trPr>
          <w:trHeight w:val="132"/>
        </w:trPr>
        <w:tc>
          <w:tcPr>
            <w:tcW w:w="5000" w:type="pct"/>
            <w:shd w:val="clear" w:color="auto" w:fill="D9E2F3"/>
          </w:tcPr>
          <w:p w14:paraId="249479F9" w14:textId="7252DB90" w:rsidR="00310792" w:rsidRPr="00E67EFD" w:rsidRDefault="00310792" w:rsidP="004E1CB1">
            <w:pPr>
              <w:ind w:right="425"/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DOUTRINAMENTO BÁSICO</w:t>
            </w:r>
            <w:r>
              <w:rPr>
                <w:rFonts w:ascii="Calibri" w:hAnsi="Calibri"/>
                <w:b/>
                <w:bCs/>
                <w:sz w:val="22"/>
              </w:rPr>
              <w:t xml:space="preserve"> EXEMPLO</w:t>
            </w:r>
          </w:p>
        </w:tc>
      </w:tr>
      <w:tr w:rsidR="00310792" w:rsidRPr="00E67EFD" w14:paraId="6D479997" w14:textId="77777777" w:rsidTr="004E1CB1">
        <w:trPr>
          <w:trHeight w:val="2418"/>
        </w:trPr>
        <w:tc>
          <w:tcPr>
            <w:tcW w:w="5000" w:type="pct"/>
            <w:shd w:val="clear" w:color="auto" w:fill="auto"/>
          </w:tcPr>
          <w:p w14:paraId="0642942A" w14:textId="75D2ABCA" w:rsidR="00310792" w:rsidRPr="00E67EFD" w:rsidRDefault="00FD2A18" w:rsidP="004E1CB1">
            <w:pPr>
              <w:ind w:right="425"/>
              <w:rPr>
                <w:rFonts w:ascii="Calibri" w:hAnsi="Calibri"/>
                <w:sz w:val="22"/>
              </w:rPr>
            </w:pP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86659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310792" w:rsidRPr="00E67EFD">
              <w:rPr>
                <w:rFonts w:ascii="Calibri" w:hAnsi="Calibri"/>
                <w:sz w:val="22"/>
              </w:rPr>
              <w:t>Atribuições e responsabilidades do piloto</w:t>
            </w:r>
            <w:r w:rsidR="00310792" w:rsidRPr="00E67EFD">
              <w:rPr>
                <w:rFonts w:ascii="Calibri" w:hAnsi="Calibri"/>
                <w:sz w:val="22"/>
              </w:rPr>
              <w:tab/>
            </w:r>
          </w:p>
          <w:p w14:paraId="433AB83E" w14:textId="5D0B448C" w:rsidR="00310792" w:rsidRPr="00E67EFD" w:rsidRDefault="00FD2A18" w:rsidP="004E1CB1">
            <w:pPr>
              <w:ind w:right="425"/>
              <w:rPr>
                <w:rFonts w:ascii="Calibri" w:hAnsi="Calibri"/>
                <w:sz w:val="22"/>
              </w:rPr>
            </w:pP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86659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310792" w:rsidRPr="00E67EFD">
              <w:rPr>
                <w:rFonts w:ascii="Calibri" w:hAnsi="Calibri"/>
                <w:sz w:val="22"/>
              </w:rPr>
              <w:t>MOP da UAP</w:t>
            </w:r>
            <w:r w:rsidR="00310792" w:rsidRPr="00E67EFD">
              <w:rPr>
                <w:rFonts w:ascii="Calibri" w:hAnsi="Calibri"/>
                <w:sz w:val="22"/>
              </w:rPr>
              <w:tab/>
            </w:r>
          </w:p>
          <w:p w14:paraId="3EBB0A13" w14:textId="0CFB191A" w:rsidR="00310792" w:rsidRPr="00E67EFD" w:rsidRDefault="00F9226E" w:rsidP="004E1CB1">
            <w:pPr>
              <w:ind w:right="425"/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54EA8">
              <w:rPr>
                <w:rFonts w:ascii="MS Gothic" w:eastAsia="MS Gothic" w:hAnsi="MS Gothic"/>
                <w:color w:val="FF0000"/>
                <w:sz w:val="22"/>
              </w:rPr>
              <w:t xml:space="preserve"> </w:t>
            </w:r>
            <w:r w:rsidR="00310792" w:rsidRPr="00E67EFD">
              <w:rPr>
                <w:rFonts w:ascii="Calibri" w:hAnsi="Calibri"/>
                <w:sz w:val="22"/>
              </w:rPr>
              <w:t>Uso da MEL, se aplicável</w:t>
            </w:r>
            <w:r w:rsidR="00310792" w:rsidRPr="00E67EFD">
              <w:rPr>
                <w:rFonts w:ascii="Calibri" w:hAnsi="Calibri"/>
                <w:sz w:val="22"/>
              </w:rPr>
              <w:tab/>
            </w:r>
          </w:p>
          <w:p w14:paraId="287E55CB" w14:textId="30986E36" w:rsidR="00310792" w:rsidRPr="00E67EFD" w:rsidRDefault="00FD2A18" w:rsidP="004E1CB1">
            <w:pPr>
              <w:ind w:right="425"/>
              <w:rPr>
                <w:rFonts w:ascii="Calibri" w:hAnsi="Calibri"/>
                <w:sz w:val="22"/>
              </w:rPr>
            </w:pP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86659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310792" w:rsidRPr="00E67EFD">
              <w:rPr>
                <w:rFonts w:ascii="Calibri" w:hAnsi="Calibri"/>
                <w:sz w:val="22"/>
              </w:rPr>
              <w:t>Procedimentos da UAP para liberação e localização de voos</w:t>
            </w:r>
            <w:r w:rsidR="00310792" w:rsidRPr="00E67EFD">
              <w:rPr>
                <w:rFonts w:ascii="Calibri" w:hAnsi="Calibri"/>
                <w:sz w:val="22"/>
              </w:rPr>
              <w:tab/>
            </w:r>
          </w:p>
          <w:p w14:paraId="11AE0CE3" w14:textId="340BEBDA" w:rsidR="00310792" w:rsidRPr="00E67EFD" w:rsidRDefault="00FD2A18" w:rsidP="004E1CB1">
            <w:pPr>
              <w:ind w:right="425"/>
              <w:rPr>
                <w:rFonts w:ascii="Calibri" w:hAnsi="Calibri"/>
                <w:sz w:val="22"/>
              </w:rPr>
            </w:pP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86659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310792" w:rsidRPr="00E67EFD">
              <w:rPr>
                <w:rFonts w:ascii="Calibri" w:hAnsi="Calibri"/>
                <w:sz w:val="22"/>
              </w:rPr>
              <w:t>Procedimentos para transporte aéreo de artigos perigosos</w:t>
            </w:r>
            <w:r w:rsidR="00310792" w:rsidRPr="00E67EFD">
              <w:rPr>
                <w:rFonts w:ascii="Calibri" w:hAnsi="Calibri"/>
                <w:sz w:val="22"/>
              </w:rPr>
              <w:tab/>
            </w:r>
          </w:p>
          <w:p w14:paraId="5D312685" w14:textId="7EBA7891" w:rsidR="00310792" w:rsidRPr="00E67EFD" w:rsidRDefault="00FD2A18" w:rsidP="004E1CB1">
            <w:pPr>
              <w:ind w:right="425"/>
              <w:rPr>
                <w:rFonts w:ascii="Calibri" w:hAnsi="Calibri"/>
                <w:sz w:val="22"/>
              </w:rPr>
            </w:pP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86659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310792" w:rsidRPr="00E67EFD">
              <w:rPr>
                <w:rFonts w:ascii="Calibri" w:hAnsi="Calibri"/>
                <w:sz w:val="22"/>
              </w:rPr>
              <w:t>Procedimentos para identificação de perigos e gerenciamento de risco</w:t>
            </w:r>
          </w:p>
          <w:p w14:paraId="419FB626" w14:textId="49800F8A" w:rsidR="00310792" w:rsidRPr="00E67EFD" w:rsidRDefault="00FD2A18" w:rsidP="004E1CB1">
            <w:pPr>
              <w:ind w:right="425"/>
              <w:rPr>
                <w:rFonts w:ascii="Calibri" w:hAnsi="Calibri"/>
                <w:sz w:val="22"/>
              </w:rPr>
            </w:pP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86659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310792" w:rsidRPr="00E67EFD">
              <w:rPr>
                <w:rFonts w:ascii="Calibri" w:hAnsi="Calibri"/>
                <w:sz w:val="22"/>
              </w:rPr>
              <w:t>Uso de EPI</w:t>
            </w:r>
            <w:r w:rsidR="00310792" w:rsidRPr="00E67EFD">
              <w:rPr>
                <w:rFonts w:ascii="Calibri" w:hAnsi="Calibri"/>
                <w:sz w:val="22"/>
              </w:rPr>
              <w:tab/>
            </w:r>
          </w:p>
          <w:p w14:paraId="271BB6FC" w14:textId="73B2708A" w:rsidR="00310792" w:rsidRPr="00E67EFD" w:rsidRDefault="00FD2A18" w:rsidP="004E1CB1">
            <w:pPr>
              <w:ind w:right="425"/>
              <w:rPr>
                <w:rFonts w:ascii="Calibri" w:hAnsi="Calibri"/>
                <w:sz w:val="22"/>
              </w:rPr>
            </w:pP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86659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310792" w:rsidRPr="00E67EFD">
              <w:rPr>
                <w:rFonts w:ascii="Calibri" w:hAnsi="Calibri"/>
                <w:sz w:val="22"/>
              </w:rPr>
              <w:t>Procedimentos para o exercício das atribuições específicas do órgão ou ente público</w:t>
            </w:r>
            <w:r w:rsidR="00310792" w:rsidRPr="00E67EFD">
              <w:rPr>
                <w:rFonts w:ascii="Calibri" w:hAnsi="Calibri"/>
                <w:sz w:val="22"/>
              </w:rPr>
              <w:tab/>
            </w:r>
          </w:p>
        </w:tc>
      </w:tr>
    </w:tbl>
    <w:p w14:paraId="2965B0AD" w14:textId="05B44AB5" w:rsidR="00310792" w:rsidRPr="004E1CB1" w:rsidRDefault="00C8734A" w:rsidP="004E1CB1">
      <w:pPr>
        <w:spacing w:after="160" w:line="278" w:lineRule="auto"/>
        <w:ind w:right="425"/>
        <w:jc w:val="left"/>
        <w:rPr>
          <w:szCs w:val="24"/>
        </w:rPr>
      </w:pPr>
      <w:r>
        <w:rPr>
          <w:b/>
          <w:bCs/>
          <w:szCs w:val="24"/>
        </w:rPr>
        <w:br/>
      </w:r>
      <w:r w:rsidR="00EA33C9" w:rsidRPr="004E1CB1">
        <w:rPr>
          <w:szCs w:val="24"/>
        </w:rPr>
        <w:t>Ao final do preenchimento, é esperado que todos os itens tenham sido analisados, não restando mais nenhum conjunto com os dois ícones juntos (</w:t>
      </w:r>
      <w:r w:rsidR="00F9226E" w:rsidRPr="00F9226E">
        <w:rPr>
          <w:rFonts w:ascii="MS Gothic" w:eastAsia="MS Gothic" w:hAnsi="MS Gothic" w:hint="eastAsia"/>
          <w:color w:val="FF0000"/>
          <w:sz w:val="22"/>
        </w:rPr>
        <w:t>☒</w:t>
      </w:r>
      <w:r w:rsidR="00EA33C9" w:rsidRPr="004E1CB1">
        <w:rPr>
          <w:rFonts w:ascii="Segoe UI Symbol" w:eastAsia="MS Gothic" w:hAnsi="Segoe UI Symbol" w:cs="Segoe UI Symbol"/>
          <w:color w:val="4EA72E" w:themeColor="accent6"/>
          <w:szCs w:val="24"/>
        </w:rPr>
        <w:t>☑</w:t>
      </w:r>
      <w:r w:rsidR="00EA33C9" w:rsidRPr="004E1CB1">
        <w:rPr>
          <w:rFonts w:eastAsia="MS Gothic"/>
          <w:color w:val="4EA72E" w:themeColor="accent6"/>
          <w:szCs w:val="24"/>
        </w:rPr>
        <w:t>).</w:t>
      </w:r>
    </w:p>
    <w:p w14:paraId="055F7F21" w14:textId="45FDE2CE" w:rsidR="00834E05" w:rsidRDefault="0056490D" w:rsidP="004E1CB1">
      <w:pPr>
        <w:ind w:right="425"/>
      </w:pPr>
      <w:r w:rsidRPr="004E1CB1">
        <w:rPr>
          <w:szCs w:val="24"/>
        </w:rPr>
        <w:t xml:space="preserve">Em caso de dúvidas, entre em contato com a GTCE </w:t>
      </w:r>
      <w:r w:rsidR="00477708" w:rsidRPr="004E1CB1">
        <w:rPr>
          <w:szCs w:val="24"/>
        </w:rPr>
        <w:t>por meio do canal “Fale com a ANAC” (</w:t>
      </w:r>
      <w:hyperlink r:id="rId11" w:tgtFrame="_blank" w:history="1">
        <w:r w:rsidR="00477708" w:rsidRPr="004E1CB1">
          <w:rPr>
            <w:rStyle w:val="Hyperlink"/>
            <w:szCs w:val="24"/>
          </w:rPr>
          <w:t>https://www.gov.br/anac/pt-br/canais_atendimento/fale-com-a-anac</w:t>
        </w:r>
      </w:hyperlink>
      <w:r w:rsidR="00477708" w:rsidRPr="004E1CB1">
        <w:rPr>
          <w:szCs w:val="24"/>
        </w:rPr>
        <w:t>).</w:t>
      </w:r>
    </w:p>
    <w:p w14:paraId="15BEB05C" w14:textId="0DCE5AF5" w:rsidR="00805E38" w:rsidRPr="004E1CB1" w:rsidRDefault="00805E38" w:rsidP="004E1CB1">
      <w:pPr>
        <w:spacing w:after="160" w:line="278" w:lineRule="auto"/>
        <w:ind w:right="425"/>
        <w:jc w:val="left"/>
        <w:rPr>
          <w:b/>
          <w:bCs/>
          <w:szCs w:val="24"/>
        </w:rPr>
      </w:pPr>
      <w:r w:rsidRPr="004E1CB1">
        <w:rPr>
          <w:b/>
          <w:bCs/>
          <w:szCs w:val="24"/>
        </w:rPr>
        <w:br w:type="page"/>
      </w:r>
    </w:p>
    <w:p w14:paraId="4D0B8364" w14:textId="5843ABFC" w:rsidR="001E7306" w:rsidRPr="001C19D4" w:rsidRDefault="004B4CDA" w:rsidP="008D4E0E">
      <w:pPr>
        <w:ind w:right="425"/>
        <w:rPr>
          <w:b/>
          <w:bCs/>
          <w:szCs w:val="24"/>
        </w:rPr>
      </w:pPr>
      <w:r>
        <w:rPr>
          <w:b/>
          <w:bCs/>
          <w:szCs w:val="24"/>
        </w:rPr>
        <w:lastRenderedPageBreak/>
        <w:t>1</w:t>
      </w:r>
      <w:r w:rsidR="001E7306" w:rsidRPr="001C19D4">
        <w:rPr>
          <w:b/>
          <w:bCs/>
          <w:szCs w:val="24"/>
        </w:rPr>
        <w:t xml:space="preserve"> – FORMULÁRIO DE TREINAMENTOS INSTITUCIONAIS INICIAL (PILOTOS)</w:t>
      </w:r>
    </w:p>
    <w:p w14:paraId="4DBC7542" w14:textId="77777777" w:rsidR="001E7306" w:rsidRDefault="001E7306" w:rsidP="001E7306">
      <w:pPr>
        <w:jc w:val="center"/>
        <w:rPr>
          <w:szCs w:val="24"/>
        </w:rPr>
      </w:pPr>
    </w:p>
    <w:tbl>
      <w:tblPr>
        <w:tblW w:w="47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6"/>
        <w:gridCol w:w="2254"/>
        <w:gridCol w:w="1676"/>
      </w:tblGrid>
      <w:tr w:rsidR="001E7306" w14:paraId="72C7CB56" w14:textId="77777777" w:rsidTr="004E1CB1">
        <w:trPr>
          <w:trHeight w:val="708"/>
        </w:trPr>
        <w:tc>
          <w:tcPr>
            <w:tcW w:w="5000" w:type="pct"/>
            <w:gridSpan w:val="3"/>
            <w:shd w:val="clear" w:color="auto" w:fill="D9E2F3"/>
          </w:tcPr>
          <w:p w14:paraId="4B28AED4" w14:textId="4855CDFD" w:rsidR="001E7306" w:rsidRPr="00E67EFD" w:rsidRDefault="001E7306" w:rsidP="00D778AD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TREINAMENTOS INSTITUCIONAIS</w:t>
            </w:r>
            <w:r w:rsidR="00D778AD">
              <w:rPr>
                <w:rFonts w:ascii="Calibri" w:hAnsi="Calibri"/>
                <w:b/>
                <w:bCs/>
                <w:sz w:val="36"/>
                <w:szCs w:val="36"/>
              </w:rPr>
              <w:t xml:space="preserve"> PARA </w:t>
            </w: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PILOTOS</w:t>
            </w:r>
          </w:p>
        </w:tc>
      </w:tr>
      <w:tr w:rsidR="001E7306" w14:paraId="5E56D3C8" w14:textId="77777777" w:rsidTr="004E1CB1">
        <w:trPr>
          <w:trHeight w:val="28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5D097A7" w14:textId="0D2596C2" w:rsidR="001E7306" w:rsidRPr="00E67EFD" w:rsidRDefault="001E7306" w:rsidP="004E1CB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67EFD">
              <w:rPr>
                <w:rFonts w:ascii="Calibri" w:hAnsi="Calibri"/>
                <w:b/>
                <w:bCs/>
                <w:sz w:val="28"/>
                <w:szCs w:val="28"/>
              </w:rPr>
              <w:t>TREINAMENTO INICIAL</w:t>
            </w:r>
          </w:p>
        </w:tc>
      </w:tr>
      <w:tr w:rsidR="001E7306" w14:paraId="2F5E60BA" w14:textId="77777777" w:rsidTr="004E1CB1">
        <w:trPr>
          <w:trHeight w:val="273"/>
        </w:trPr>
        <w:tc>
          <w:tcPr>
            <w:tcW w:w="4143" w:type="pct"/>
            <w:gridSpan w:val="2"/>
            <w:shd w:val="clear" w:color="auto" w:fill="D9E2F3"/>
          </w:tcPr>
          <w:p w14:paraId="44079212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COMPONENTES CURRICULARES</w:t>
            </w:r>
          </w:p>
        </w:tc>
        <w:tc>
          <w:tcPr>
            <w:tcW w:w="857" w:type="pct"/>
            <w:shd w:val="clear" w:color="auto" w:fill="D9E2F3"/>
          </w:tcPr>
          <w:p w14:paraId="717BA463" w14:textId="1ECC4F09" w:rsidR="001E7306" w:rsidRPr="00E67EFD" w:rsidRDefault="001E7306" w:rsidP="006507BE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CARGA</w:t>
            </w:r>
            <w:r w:rsidR="00C451F7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E67EFD">
              <w:rPr>
                <w:rFonts w:ascii="Calibri" w:hAnsi="Calibri"/>
                <w:b/>
                <w:bCs/>
                <w:sz w:val="22"/>
              </w:rPr>
              <w:t>HORÁRIA</w:t>
            </w:r>
          </w:p>
        </w:tc>
      </w:tr>
      <w:tr w:rsidR="001E7306" w14:paraId="5A1ED6C8" w14:textId="77777777" w:rsidTr="004E1CB1">
        <w:tc>
          <w:tcPr>
            <w:tcW w:w="4143" w:type="pct"/>
            <w:gridSpan w:val="2"/>
            <w:shd w:val="clear" w:color="auto" w:fill="auto"/>
          </w:tcPr>
          <w:p w14:paraId="52B195A9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DOUTRINAMENTO BÁSICO</w:t>
            </w:r>
          </w:p>
        </w:tc>
        <w:tc>
          <w:tcPr>
            <w:tcW w:w="857" w:type="pct"/>
            <w:shd w:val="clear" w:color="auto" w:fill="auto"/>
          </w:tcPr>
          <w:p w14:paraId="01C76949" w14:textId="77777777" w:rsidR="001E7306" w:rsidRPr="00E67EFD" w:rsidRDefault="001E7306" w:rsidP="004E1CB1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1E7306" w14:paraId="26477E30" w14:textId="77777777" w:rsidTr="004E1CB1">
        <w:tc>
          <w:tcPr>
            <w:tcW w:w="4143" w:type="pct"/>
            <w:gridSpan w:val="2"/>
            <w:shd w:val="clear" w:color="auto" w:fill="auto"/>
          </w:tcPr>
          <w:p w14:paraId="6C229883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CONHECIMENTOS GERAIS</w:t>
            </w:r>
          </w:p>
        </w:tc>
        <w:tc>
          <w:tcPr>
            <w:tcW w:w="857" w:type="pct"/>
            <w:shd w:val="clear" w:color="auto" w:fill="auto"/>
          </w:tcPr>
          <w:p w14:paraId="0641D2FA" w14:textId="77777777" w:rsidR="001E7306" w:rsidRPr="00E67EFD" w:rsidRDefault="001E7306" w:rsidP="004E1CB1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1E7306" w14:paraId="066B3BDB" w14:textId="77777777" w:rsidTr="004E1CB1">
        <w:tc>
          <w:tcPr>
            <w:tcW w:w="4143" w:type="pct"/>
            <w:gridSpan w:val="2"/>
            <w:shd w:val="clear" w:color="auto" w:fill="auto"/>
          </w:tcPr>
          <w:p w14:paraId="1FC0C836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CRM OU SRM</w:t>
            </w:r>
          </w:p>
        </w:tc>
        <w:tc>
          <w:tcPr>
            <w:tcW w:w="857" w:type="pct"/>
            <w:shd w:val="clear" w:color="auto" w:fill="auto"/>
          </w:tcPr>
          <w:p w14:paraId="41CD921D" w14:textId="77777777" w:rsidR="001E7306" w:rsidRPr="00E67EFD" w:rsidRDefault="001E7306" w:rsidP="004E1CB1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1E7306" w14:paraId="10C55591" w14:textId="77777777" w:rsidTr="004E1CB1">
        <w:tc>
          <w:tcPr>
            <w:tcW w:w="2990" w:type="pct"/>
            <w:shd w:val="clear" w:color="auto" w:fill="auto"/>
          </w:tcPr>
          <w:p w14:paraId="5AE3E173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CONHECIMENTO PARA OPERAÇÕES AÉREAS ACIMA DO FL250 OU ACIMA DA VELOCIDADE MACH 0.75</w:t>
            </w:r>
          </w:p>
        </w:tc>
        <w:tc>
          <w:tcPr>
            <w:tcW w:w="1153" w:type="pct"/>
            <w:shd w:val="clear" w:color="auto" w:fill="auto"/>
          </w:tcPr>
          <w:p w14:paraId="49D9A9B8" w14:textId="1F00C3DE" w:rsidR="00745621" w:rsidRDefault="000F5B32" w:rsidP="006507BE">
            <w:pPr>
              <w:rPr>
                <w:rFonts w:ascii="Calibri" w:hAnsi="Calibri"/>
                <w:sz w:val="22"/>
              </w:rPr>
            </w:pPr>
            <w:r w:rsidRPr="004E1CB1">
              <w:rPr>
                <w:rFonts w:ascii="MS Gothic" w:eastAsia="MS Gothic" w:hAnsi="MS Gothic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APLICÁVEL            </w:t>
            </w:r>
          </w:p>
          <w:p w14:paraId="734CEF03" w14:textId="3AD06D7C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E7306" w:rsidRPr="00E67EFD">
              <w:rPr>
                <w:rFonts w:ascii="Calibri" w:hAnsi="Calibri"/>
                <w:sz w:val="22"/>
              </w:rPr>
              <w:t>NÃO</w:t>
            </w:r>
            <w:r w:rsidR="00287497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APLICÁVEL</w:t>
            </w:r>
          </w:p>
        </w:tc>
        <w:tc>
          <w:tcPr>
            <w:tcW w:w="857" w:type="pct"/>
            <w:shd w:val="clear" w:color="auto" w:fill="auto"/>
          </w:tcPr>
          <w:p w14:paraId="697A380E" w14:textId="77777777" w:rsidR="001E7306" w:rsidRPr="00E67EFD" w:rsidRDefault="001E7306" w:rsidP="004E1CB1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1E7306" w14:paraId="7E3C5718" w14:textId="77777777" w:rsidTr="004E1CB1">
        <w:trPr>
          <w:trHeight w:val="356"/>
        </w:trPr>
        <w:tc>
          <w:tcPr>
            <w:tcW w:w="4143" w:type="pct"/>
            <w:gridSpan w:val="2"/>
            <w:shd w:val="clear" w:color="auto" w:fill="auto"/>
            <w:vAlign w:val="center"/>
          </w:tcPr>
          <w:p w14:paraId="7D706567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TREINAMENTO EM ARTIGOS PERIGOSOS</w:t>
            </w:r>
          </w:p>
        </w:tc>
        <w:tc>
          <w:tcPr>
            <w:tcW w:w="857" w:type="pct"/>
            <w:shd w:val="clear" w:color="auto" w:fill="auto"/>
          </w:tcPr>
          <w:p w14:paraId="5BEF166E" w14:textId="77777777" w:rsidR="001E7306" w:rsidRPr="00E67EFD" w:rsidRDefault="001E7306" w:rsidP="004E1CB1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1E7306" w14:paraId="781DE52B" w14:textId="77777777" w:rsidTr="004E1CB1">
        <w:trPr>
          <w:trHeight w:val="132"/>
        </w:trPr>
        <w:tc>
          <w:tcPr>
            <w:tcW w:w="5000" w:type="pct"/>
            <w:gridSpan w:val="3"/>
            <w:shd w:val="clear" w:color="auto" w:fill="D9E2F3"/>
          </w:tcPr>
          <w:p w14:paraId="6BE62B74" w14:textId="7A7D49C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DOUTRINAMENTO BÁSICO</w:t>
            </w:r>
          </w:p>
        </w:tc>
      </w:tr>
      <w:tr w:rsidR="001E7306" w14:paraId="0D9253FC" w14:textId="77777777" w:rsidTr="004E1CB1">
        <w:trPr>
          <w:trHeight w:val="2418"/>
        </w:trPr>
        <w:tc>
          <w:tcPr>
            <w:tcW w:w="5000" w:type="pct"/>
            <w:gridSpan w:val="3"/>
            <w:shd w:val="clear" w:color="auto" w:fill="auto"/>
          </w:tcPr>
          <w:p w14:paraId="2DED8F58" w14:textId="7EA81CA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D2A18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Atribuições e responsabilidades do piloto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0DA0EC07" w14:textId="15A8E26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MOP da UAP</w:t>
            </w:r>
          </w:p>
          <w:p w14:paraId="718B7FD6" w14:textId="5D3DFF68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Uso da MEL, se aplicável</w:t>
            </w:r>
          </w:p>
          <w:p w14:paraId="0FB436E5" w14:textId="6861D540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Procedimentos da UAP para liberação e localização de voos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0FAAB64D" w14:textId="65C8B794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Procedimentos para transporte aéreo de artigos perigosos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232069E9" w14:textId="50FE336A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Procedimentos para identificação de perigos e gerenciamento de risco</w:t>
            </w:r>
          </w:p>
          <w:p w14:paraId="2D8BE37E" w14:textId="4BBB3D85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Uso de EPI</w:t>
            </w:r>
          </w:p>
          <w:p w14:paraId="6AA31610" w14:textId="253CD60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Procedimentos para o exercício das atribuições específicas do órgão ou ente público</w:t>
            </w:r>
          </w:p>
        </w:tc>
      </w:tr>
      <w:tr w:rsidR="001E7306" w14:paraId="15BB836A" w14:textId="77777777" w:rsidTr="004E1CB1">
        <w:trPr>
          <w:trHeight w:val="270"/>
        </w:trPr>
        <w:tc>
          <w:tcPr>
            <w:tcW w:w="5000" w:type="pct"/>
            <w:gridSpan w:val="3"/>
            <w:shd w:val="clear" w:color="auto" w:fill="D9E2F3"/>
          </w:tcPr>
          <w:p w14:paraId="41AC9ACD" w14:textId="19A15C00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CONHECIMENTOS GERAIS</w:t>
            </w:r>
          </w:p>
        </w:tc>
      </w:tr>
      <w:tr w:rsidR="001E7306" w:rsidRPr="00C306C9" w14:paraId="188B1608" w14:textId="77777777" w:rsidTr="004E1CB1">
        <w:trPr>
          <w:trHeight w:val="1275"/>
        </w:trPr>
        <w:tc>
          <w:tcPr>
            <w:tcW w:w="5000" w:type="pct"/>
            <w:gridSpan w:val="3"/>
            <w:shd w:val="clear" w:color="auto" w:fill="auto"/>
          </w:tcPr>
          <w:p w14:paraId="55AD4449" w14:textId="3CD5EED0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Os procedimentos para se evitar e para realizar recuperação de IIMC</w:t>
            </w:r>
          </w:p>
          <w:p w14:paraId="732188FF" w14:textId="0524A126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 estudo das ocorrências aeronáuticas pertinentes às operações da UAP</w:t>
            </w:r>
          </w:p>
          <w:p w14:paraId="331D6B95" w14:textId="1D559C2B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C65DD7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As notas de segurança, revisões temporárias dos manuais ou correspondente, expedidos pelo fabricante da</w:t>
            </w:r>
            <w:r w:rsidR="001A6F26">
              <w:rPr>
                <w:rFonts w:ascii="Calibri" w:hAnsi="Calibri"/>
                <w:sz w:val="22"/>
              </w:rPr>
              <w:t xml:space="preserve"> a</w:t>
            </w:r>
            <w:r w:rsidR="001E7306" w:rsidRPr="00E67EFD">
              <w:rPr>
                <w:rFonts w:ascii="Calibri" w:hAnsi="Calibri"/>
                <w:sz w:val="22"/>
              </w:rPr>
              <w:t>eronave, autoridade de aviação civil ou órgão de investigação de ocorrências aeronáuticas</w:t>
            </w:r>
          </w:p>
          <w:p w14:paraId="0AB51032" w14:textId="2467B7CA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C65DD7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Os procedimentos para recuperação de atitudes anormais e para evitar a perda de controle em voo</w:t>
            </w:r>
          </w:p>
          <w:p w14:paraId="5F3AF234" w14:textId="3C9381FB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E848E2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As condições climáticas e características geográficas da área de atuação da UAP</w:t>
            </w:r>
          </w:p>
          <w:p w14:paraId="736A9CE3" w14:textId="38105556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A6F26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Os conceitos teóricos de emergências gerais para realização do exercício prático</w:t>
            </w:r>
          </w:p>
          <w:p w14:paraId="5C11B529" w14:textId="32B4489C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A6F26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 xml:space="preserve">Os procedimentos para operação em tempestades, ar turbulento, gelo, granizo, nevoeiro, poeira, </w:t>
            </w:r>
            <w:r w:rsidR="0087683C">
              <w:rPr>
                <w:rFonts w:ascii="Calibri" w:hAnsi="Calibri"/>
                <w:sz w:val="22"/>
              </w:rPr>
              <w:t>f</w:t>
            </w:r>
            <w:r w:rsidR="001E7306" w:rsidRPr="00E67EFD">
              <w:rPr>
                <w:rFonts w:ascii="Calibri" w:hAnsi="Calibri"/>
                <w:sz w:val="22"/>
              </w:rPr>
              <w:t>umaça, vento forte, maresia, windshear e outras condições meteorológicas de risco, conforme aplicável</w:t>
            </w:r>
          </w:p>
          <w:p w14:paraId="2E5FDA1C" w14:textId="7448936A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A6F26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Os critérios para sobrevoos em presídios e penitenciárias, conforme aplicável</w:t>
            </w:r>
          </w:p>
          <w:p w14:paraId="2E3F3373" w14:textId="4BA66905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A021E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Os critérios para sobrevoo em aéreas de preservação ambiental, unidades de conservação ou similares, bem como os procedimentos para atenuação de ruídos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49A57CFF" w14:textId="0D83D2FD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87683C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87683C">
              <w:rPr>
                <w:rFonts w:ascii="Calibri" w:hAnsi="Calibri"/>
                <w:sz w:val="22"/>
              </w:rPr>
              <w:t>Os</w:t>
            </w:r>
            <w:r w:rsidR="001E7306" w:rsidRPr="00E67EFD">
              <w:rPr>
                <w:rFonts w:ascii="Calibri" w:hAnsi="Calibri"/>
                <w:sz w:val="22"/>
              </w:rPr>
              <w:t xml:space="preserve"> critérios especiais estabelecidos pelo órgão de controle de tráfego aéreo e fraseologia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6CB921A5" w14:textId="207FCF69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>Os regulamentos de aviação civil, normas do Departamento de Controle do Espaço Aéreo (DECEA) e acordos operacionais, conforme aplicável</w:t>
            </w:r>
          </w:p>
          <w:p w14:paraId="154C9D12" w14:textId="39F66675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A6F26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 navegação e o uso de facilidades para auxílio à navegação, incluindo procedimentos de aproximação por inst</w:t>
            </w:r>
            <w:r w:rsidR="003762BA">
              <w:rPr>
                <w:rFonts w:ascii="Calibri" w:hAnsi="Calibri"/>
                <w:sz w:val="22"/>
              </w:rPr>
              <w:t>r</w:t>
            </w:r>
            <w:r w:rsidR="001E7306" w:rsidRPr="00E67EFD">
              <w:rPr>
                <w:rFonts w:ascii="Calibri" w:hAnsi="Calibri"/>
                <w:sz w:val="22"/>
              </w:rPr>
              <w:t>umentos, conforme aplicável</w:t>
            </w:r>
          </w:p>
          <w:p w14:paraId="37328532" w14:textId="32D46E4D" w:rsidR="001E7306" w:rsidRPr="00E67EFD" w:rsidRDefault="00F9226E" w:rsidP="0087683C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A6F26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As instruções de solo para operações RVSM ou PBN, conforme aplicável</w:t>
            </w:r>
          </w:p>
          <w:p w14:paraId="51CA1AA6" w14:textId="09B3B68C" w:rsidR="001E7306" w:rsidRDefault="00F9226E" w:rsidP="004E1CB1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A6F26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Os princípios básicos da automação (conceito, uso, confiabilidade, nível de automação, gerenciamento da</w:t>
            </w:r>
            <w:r w:rsidR="00C65DD7">
              <w:rPr>
                <w:rFonts w:ascii="Calibri" w:hAnsi="Calibri"/>
                <w:sz w:val="22"/>
              </w:rPr>
              <w:t xml:space="preserve"> a</w:t>
            </w:r>
            <w:r w:rsidR="001E7306" w:rsidRPr="00E67EFD">
              <w:rPr>
                <w:rFonts w:ascii="Calibri" w:hAnsi="Calibri"/>
                <w:sz w:val="22"/>
              </w:rPr>
              <w:t>utomação, fatores operacionais e humanos que afetam o uso correto da automação, etc.), conforme aplicável</w:t>
            </w:r>
          </w:p>
          <w:p w14:paraId="45AE331C" w14:textId="77777777" w:rsidR="00926BFE" w:rsidRDefault="00926BFE" w:rsidP="006B76DC">
            <w:pPr>
              <w:jc w:val="left"/>
              <w:rPr>
                <w:rFonts w:ascii="Calibri" w:hAnsi="Calibri"/>
                <w:sz w:val="22"/>
              </w:rPr>
            </w:pPr>
          </w:p>
          <w:p w14:paraId="3A6F7F9A" w14:textId="77777777" w:rsidR="00926BFE" w:rsidRDefault="00926BFE" w:rsidP="006B76DC">
            <w:pPr>
              <w:jc w:val="left"/>
              <w:rPr>
                <w:rFonts w:ascii="Calibri" w:hAnsi="Calibri"/>
                <w:sz w:val="22"/>
              </w:rPr>
            </w:pPr>
          </w:p>
          <w:p w14:paraId="0747FEBC" w14:textId="77777777" w:rsidR="00926BFE" w:rsidRDefault="00926BFE" w:rsidP="006B76DC">
            <w:pPr>
              <w:jc w:val="left"/>
              <w:rPr>
                <w:rFonts w:ascii="Calibri" w:hAnsi="Calibri"/>
                <w:sz w:val="22"/>
              </w:rPr>
            </w:pPr>
          </w:p>
          <w:p w14:paraId="39F3B2D5" w14:textId="77777777" w:rsidR="00CB3342" w:rsidRDefault="00CB3342" w:rsidP="006B76DC">
            <w:pPr>
              <w:jc w:val="left"/>
              <w:rPr>
                <w:rFonts w:ascii="Calibri" w:hAnsi="Calibri"/>
                <w:sz w:val="22"/>
              </w:rPr>
            </w:pPr>
          </w:p>
          <w:p w14:paraId="6C645357" w14:textId="77777777" w:rsidR="00926BFE" w:rsidRDefault="00926BFE" w:rsidP="006B76DC">
            <w:pPr>
              <w:jc w:val="left"/>
              <w:rPr>
                <w:rFonts w:ascii="Calibri" w:hAnsi="Calibri"/>
                <w:sz w:val="22"/>
              </w:rPr>
            </w:pPr>
          </w:p>
          <w:p w14:paraId="516D42B2" w14:textId="77777777" w:rsidR="001E7306" w:rsidRPr="00E67EFD" w:rsidRDefault="001E7306" w:rsidP="004E1CB1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lastRenderedPageBreak/>
              <w:t xml:space="preserve">O conceito e/ou os procedimentos de prevenção para, conforme aplicável:                        </w:t>
            </w:r>
          </w:p>
          <w:p w14:paraId="67A4922F" w14:textId="274655F3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D66F4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R</w:t>
            </w:r>
            <w:r w:rsidRPr="00E67EFD">
              <w:rPr>
                <w:rFonts w:ascii="Calibri" w:hAnsi="Calibri"/>
                <w:sz w:val="22"/>
              </w:rPr>
              <w:t>essonância de solo</w:t>
            </w:r>
          </w:p>
          <w:p w14:paraId="2F890804" w14:textId="4327F80C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D66F4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olisão com fio</w:t>
            </w:r>
          </w:p>
          <w:p w14:paraId="37054D5B" w14:textId="61C0ADF9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D66F4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Pr="00E67EFD">
              <w:rPr>
                <w:rFonts w:ascii="Calibri" w:hAnsi="Calibri"/>
                <w:sz w:val="22"/>
              </w:rPr>
              <w:t>LTE</w:t>
            </w:r>
          </w:p>
          <w:p w14:paraId="617575F9" w14:textId="3345A5ED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D66F4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R</w:t>
            </w:r>
            <w:r w:rsidRPr="00E67EFD">
              <w:rPr>
                <w:rFonts w:ascii="Calibri" w:hAnsi="Calibri"/>
                <w:sz w:val="22"/>
              </w:rPr>
              <w:t>olamento dinâmico e estático</w:t>
            </w:r>
          </w:p>
          <w:p w14:paraId="723BAA18" w14:textId="4D7F4A6D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3762BA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D66F4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R</w:t>
            </w:r>
            <w:r w:rsidRPr="00E67EFD">
              <w:rPr>
                <w:rFonts w:ascii="Calibri" w:hAnsi="Calibri"/>
                <w:sz w:val="22"/>
              </w:rPr>
              <w:t>ecuperação de atitudes anormais</w:t>
            </w:r>
          </w:p>
          <w:p w14:paraId="75F95659" w14:textId="5697A59A" w:rsidR="001E7306" w:rsidRPr="004E1CB1" w:rsidRDefault="001E7306" w:rsidP="006507BE">
            <w:pPr>
              <w:rPr>
                <w:rFonts w:ascii="Calibri" w:hAnsi="Calibri"/>
                <w:sz w:val="22"/>
                <w:lang w:val="en-US"/>
              </w:rPr>
            </w:pPr>
            <w:r w:rsidRPr="007C65B4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hAnsi="MS Gothic"/>
                <w:color w:val="FF0000"/>
                <w:sz w:val="22"/>
                <w:lang w:val="en-US"/>
              </w:rPr>
              <w:t>☒</w:t>
            </w:r>
            <w:r w:rsidR="003762BA" w:rsidRPr="004E1CB1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>☑</w:t>
            </w:r>
            <w:r w:rsidR="00FD66F4" w:rsidRPr="0024747D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 xml:space="preserve"> </w:t>
            </w:r>
            <w:r w:rsidR="009B103F" w:rsidRPr="004E1CB1">
              <w:rPr>
                <w:rFonts w:ascii="Calibri" w:hAnsi="Calibri"/>
                <w:sz w:val="22"/>
                <w:lang w:val="en-US"/>
              </w:rPr>
              <w:t>M</w:t>
            </w:r>
            <w:r w:rsidRPr="004E1CB1">
              <w:rPr>
                <w:rFonts w:ascii="Calibri" w:hAnsi="Calibri"/>
                <w:sz w:val="22"/>
                <w:lang w:val="en-US"/>
              </w:rPr>
              <w:t>ast bumping e low G</w:t>
            </w:r>
          </w:p>
          <w:p w14:paraId="79728971" w14:textId="7AF4C78D" w:rsidR="001E7306" w:rsidRPr="004E1CB1" w:rsidRDefault="001E7306" w:rsidP="006507BE">
            <w:pPr>
              <w:rPr>
                <w:rFonts w:ascii="Calibri" w:hAnsi="Calibri"/>
                <w:sz w:val="22"/>
                <w:lang w:val="en-US" w:eastAsia="ar-SA"/>
              </w:rPr>
            </w:pPr>
            <w:r w:rsidRPr="004E1CB1">
              <w:rPr>
                <w:rFonts w:ascii="Calibri" w:hAnsi="Calibri"/>
                <w:sz w:val="22"/>
                <w:lang w:val="en-US"/>
              </w:rPr>
              <w:t xml:space="preserve">    </w:t>
            </w:r>
            <w:r w:rsidR="00F9226E" w:rsidRPr="00F9226E">
              <w:rPr>
                <w:rFonts w:ascii="MS Gothic" w:hAnsi="MS Gothic"/>
                <w:color w:val="FF0000"/>
                <w:sz w:val="22"/>
                <w:lang w:val="en-US"/>
              </w:rPr>
              <w:t>☒</w:t>
            </w:r>
            <w:r w:rsidR="003762BA" w:rsidRPr="004E1CB1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>☑</w:t>
            </w:r>
            <w:r w:rsidR="00FD66F4" w:rsidRPr="009B103F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 xml:space="preserve"> </w:t>
            </w:r>
            <w:r w:rsidR="009B103F" w:rsidRPr="004E1CB1">
              <w:rPr>
                <w:rFonts w:ascii="Calibri" w:hAnsi="Calibri"/>
                <w:sz w:val="22"/>
                <w:lang w:val="en-US"/>
              </w:rPr>
              <w:t>V</w:t>
            </w:r>
            <w:r w:rsidRPr="004E1CB1">
              <w:rPr>
                <w:rFonts w:ascii="Calibri" w:hAnsi="Calibri"/>
                <w:sz w:val="22"/>
                <w:lang w:val="en-US"/>
              </w:rPr>
              <w:t>ortex ring</w:t>
            </w:r>
          </w:p>
          <w:p w14:paraId="3A0FB0A8" w14:textId="5015B392" w:rsidR="001E7306" w:rsidRPr="004E1CB1" w:rsidRDefault="001E7306" w:rsidP="006507BE">
            <w:pPr>
              <w:rPr>
                <w:rFonts w:ascii="Calibri" w:hAnsi="Calibri"/>
                <w:sz w:val="22"/>
                <w:lang w:val="en-US" w:eastAsia="ar-SA"/>
              </w:rPr>
            </w:pPr>
            <w:r w:rsidRPr="004E1CB1">
              <w:rPr>
                <w:rFonts w:ascii="Calibri" w:hAnsi="Calibri"/>
                <w:sz w:val="22"/>
                <w:lang w:val="en-US"/>
              </w:rPr>
              <w:t xml:space="preserve">    </w:t>
            </w:r>
            <w:r w:rsidR="00F9226E" w:rsidRPr="00F9226E">
              <w:rPr>
                <w:rFonts w:ascii="MS Gothic" w:hAnsi="MS Gothic"/>
                <w:color w:val="FF0000"/>
                <w:sz w:val="22"/>
                <w:lang w:val="en-US"/>
              </w:rPr>
              <w:t>☒</w:t>
            </w:r>
            <w:r w:rsidR="003762BA" w:rsidRPr="004E1CB1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>☑</w:t>
            </w:r>
            <w:r w:rsidR="00FD66F4" w:rsidRPr="009B103F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 xml:space="preserve"> </w:t>
            </w:r>
            <w:r w:rsidR="009B103F" w:rsidRPr="004E1CB1">
              <w:rPr>
                <w:rFonts w:ascii="Calibri" w:hAnsi="Calibri"/>
                <w:sz w:val="22"/>
                <w:lang w:val="en-US"/>
              </w:rPr>
              <w:t>R</w:t>
            </w:r>
            <w:r w:rsidRPr="004E1CB1">
              <w:rPr>
                <w:rFonts w:ascii="Calibri" w:hAnsi="Calibri"/>
                <w:sz w:val="22"/>
                <w:lang w:val="en-US"/>
              </w:rPr>
              <w:t>unway excursion e incursion</w:t>
            </w:r>
          </w:p>
          <w:p w14:paraId="3FE2891D" w14:textId="0A7D027F" w:rsidR="00172BF2" w:rsidRDefault="001E7306" w:rsidP="006507BE">
            <w:pPr>
              <w:rPr>
                <w:rFonts w:ascii="Calibri" w:hAnsi="Calibri"/>
                <w:sz w:val="22"/>
                <w:lang w:val="en-GB"/>
              </w:rPr>
            </w:pPr>
            <w:r w:rsidRPr="004E1CB1">
              <w:rPr>
                <w:rFonts w:ascii="Calibri" w:hAnsi="Calibri"/>
                <w:sz w:val="22"/>
                <w:lang w:val="en-US"/>
              </w:rPr>
              <w:t xml:space="preserve">    </w:t>
            </w:r>
            <w:r w:rsidR="00F9226E" w:rsidRPr="00F9226E">
              <w:rPr>
                <w:rFonts w:ascii="MS Gothic" w:hAnsi="MS Gothic"/>
                <w:color w:val="FF0000"/>
                <w:sz w:val="22"/>
                <w:lang w:val="en-GB"/>
              </w:rPr>
              <w:t>☒</w:t>
            </w:r>
            <w:r w:rsidR="008D4E0E" w:rsidRPr="004E1CB1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>☑</w:t>
            </w:r>
            <w:r w:rsidR="008D4E0E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 xml:space="preserve"> </w:t>
            </w:r>
            <w:r w:rsidR="008D4E0E">
              <w:rPr>
                <w:rFonts w:ascii="Calibri" w:hAnsi="Calibri"/>
                <w:sz w:val="22"/>
                <w:lang w:val="en-GB"/>
              </w:rPr>
              <w:t>Deep</w:t>
            </w:r>
            <w:r w:rsidRPr="006507BE">
              <w:rPr>
                <w:rFonts w:ascii="Calibri" w:hAnsi="Calibri"/>
                <w:sz w:val="22"/>
                <w:lang w:val="en-GB"/>
              </w:rPr>
              <w:t xml:space="preserve"> stall     </w:t>
            </w:r>
          </w:p>
          <w:p w14:paraId="035268FE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16E2EE41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5DBD2E0C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35F69AC1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02376E72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1A527AB0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5DD6F86E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3F096CD4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203B1DC5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5420EC7E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1F7C25EE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3AFC176E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65D7848E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1869AD5F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39DBF8E8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65F93374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0C34125B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5257A5C8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4F474519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3CD6299E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58914BB2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6E739C2A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3944E667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08CADC02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2DC0D420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5D957731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325FEE49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66503E07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6CCFE47A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414A076B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2FF8AF41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52CAA0E6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2DB6B0BC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7B74DA93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765D5F8E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18973848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1123C04C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3A44E7CE" w14:textId="77777777" w:rsidR="00172BF2" w:rsidRDefault="00172BF2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2A5AB044" w14:textId="55C1607F" w:rsidR="001E7306" w:rsidRDefault="001E7306" w:rsidP="006507BE">
            <w:pPr>
              <w:rPr>
                <w:rFonts w:ascii="Calibri" w:hAnsi="Calibri"/>
                <w:sz w:val="22"/>
                <w:lang w:val="en-GB"/>
              </w:rPr>
            </w:pPr>
            <w:r w:rsidRPr="006507BE">
              <w:rPr>
                <w:rFonts w:ascii="Calibri" w:hAnsi="Calibri"/>
                <w:sz w:val="22"/>
                <w:lang w:val="en-GB"/>
              </w:rPr>
              <w:t xml:space="preserve">                                                                          </w:t>
            </w:r>
          </w:p>
          <w:p w14:paraId="624DAF48" w14:textId="77777777" w:rsidR="005634C5" w:rsidRDefault="005634C5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62D43282" w14:textId="77777777" w:rsidR="00DF23AF" w:rsidRDefault="00DF23AF" w:rsidP="006507BE">
            <w:pPr>
              <w:rPr>
                <w:rFonts w:ascii="Calibri" w:hAnsi="Calibri"/>
                <w:sz w:val="22"/>
                <w:lang w:val="en-GB"/>
              </w:rPr>
            </w:pPr>
          </w:p>
          <w:p w14:paraId="06F8F992" w14:textId="222952C0" w:rsidR="006B27BC" w:rsidRPr="006507BE" w:rsidRDefault="006B27BC" w:rsidP="006507BE">
            <w:pPr>
              <w:rPr>
                <w:rFonts w:ascii="Calibri" w:hAnsi="Calibri"/>
                <w:sz w:val="22"/>
                <w:lang w:val="en-GB" w:eastAsia="ar-SA"/>
              </w:rPr>
            </w:pPr>
          </w:p>
        </w:tc>
      </w:tr>
      <w:tr w:rsidR="001E7306" w14:paraId="5E708D41" w14:textId="77777777" w:rsidTr="004E1CB1">
        <w:trPr>
          <w:trHeight w:val="257"/>
        </w:trPr>
        <w:tc>
          <w:tcPr>
            <w:tcW w:w="5000" w:type="pct"/>
            <w:gridSpan w:val="3"/>
            <w:shd w:val="clear" w:color="auto" w:fill="D9E2F3"/>
          </w:tcPr>
          <w:p w14:paraId="2AD8E907" w14:textId="769FCE1C" w:rsidR="001E7306" w:rsidRPr="00E67EFD" w:rsidRDefault="001E7306" w:rsidP="00FE46D0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lastRenderedPageBreak/>
              <w:t xml:space="preserve">CRM OU </w:t>
            </w:r>
            <w:r w:rsidR="00084E64">
              <w:rPr>
                <w:rFonts w:ascii="Calibri" w:hAnsi="Calibri"/>
                <w:b/>
                <w:bCs/>
                <w:sz w:val="22"/>
              </w:rPr>
              <w:t>S</w:t>
            </w:r>
            <w:r w:rsidR="00BE239D">
              <w:rPr>
                <w:rFonts w:ascii="Calibri" w:hAnsi="Calibri"/>
                <w:b/>
                <w:bCs/>
                <w:sz w:val="22"/>
              </w:rPr>
              <w:t>R</w:t>
            </w:r>
            <w:r w:rsidR="00084E64">
              <w:rPr>
                <w:rFonts w:ascii="Calibri" w:hAnsi="Calibri"/>
                <w:b/>
                <w:bCs/>
                <w:sz w:val="22"/>
              </w:rPr>
              <w:t>M</w:t>
            </w:r>
          </w:p>
        </w:tc>
      </w:tr>
      <w:tr w:rsidR="001E7306" w14:paraId="05A1446E" w14:textId="77777777" w:rsidTr="004E1CB1">
        <w:trPr>
          <w:trHeight w:val="11191"/>
        </w:trPr>
        <w:tc>
          <w:tcPr>
            <w:tcW w:w="5000" w:type="pct"/>
            <w:gridSpan w:val="3"/>
            <w:shd w:val="clear" w:color="auto" w:fill="auto"/>
          </w:tcPr>
          <w:p w14:paraId="1EE7DD0B" w14:textId="6BB3108A" w:rsidR="001E7306" w:rsidRPr="00E67EFD" w:rsidRDefault="00F9226E" w:rsidP="00FE46D0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procedimentos para aproximação estabilizada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4017AE16" w14:textId="4F8E6E73" w:rsidR="001E7306" w:rsidRPr="00E67EFD" w:rsidRDefault="00F9226E" w:rsidP="00FE46D0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Outras condições especiais julgadas pertinentes pela UAP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677E5995" w14:textId="1DD86B73" w:rsidR="001E7306" w:rsidRPr="00E67EFD" w:rsidRDefault="00F9226E" w:rsidP="00FE46D0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treinamento em ambiente </w:t>
            </w:r>
            <w:proofErr w:type="gramStart"/>
            <w:r w:rsidR="001E7306" w:rsidRPr="00E67EFD">
              <w:rPr>
                <w:rFonts w:ascii="Calibri" w:hAnsi="Calibri"/>
                <w:sz w:val="22"/>
              </w:rPr>
              <w:t>não</w:t>
            </w:r>
            <w:proofErr w:type="gramEnd"/>
            <w:r w:rsidR="001E7306" w:rsidRPr="00E67EFD">
              <w:rPr>
                <w:rFonts w:ascii="Calibri" w:hAnsi="Calibri"/>
                <w:sz w:val="22"/>
              </w:rPr>
              <w:t xml:space="preserve"> operacional (sala de aula e/ou computer-based) e no ambiente</w:t>
            </w:r>
            <w:r w:rsidR="00FE46D0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operacional da UAP (FSTD e/ou aeronave)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753F8FED" w14:textId="129EE230" w:rsidR="001E7306" w:rsidRPr="00E67EFD" w:rsidRDefault="00F9226E" w:rsidP="00FE46D0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SOP</w:t>
            </w:r>
          </w:p>
          <w:p w14:paraId="22817F65" w14:textId="7777777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conceitos básicos do CRM:</w:t>
            </w:r>
          </w:p>
          <w:p w14:paraId="5D0108C0" w14:textId="6F7381D3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F</w:t>
            </w:r>
            <w:r w:rsidRPr="00E67EFD">
              <w:rPr>
                <w:rFonts w:ascii="Calibri" w:hAnsi="Calibri"/>
                <w:sz w:val="22"/>
              </w:rPr>
              <w:t>atores humanos na aviação</w:t>
            </w:r>
          </w:p>
          <w:p w14:paraId="0BB99D66" w14:textId="1CB980DD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P</w:t>
            </w:r>
            <w:r w:rsidRPr="00E67EFD">
              <w:rPr>
                <w:rFonts w:ascii="Calibri" w:hAnsi="Calibri"/>
                <w:sz w:val="22"/>
              </w:rPr>
              <w:t>rincípios e objetivos do CRM</w:t>
            </w:r>
          </w:p>
          <w:p w14:paraId="6AD7F7E4" w14:textId="4DD15FC6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D</w:t>
            </w:r>
            <w:r w:rsidRPr="00E67EFD">
              <w:rPr>
                <w:rFonts w:ascii="Calibri" w:hAnsi="Calibri"/>
                <w:sz w:val="22"/>
              </w:rPr>
              <w:t>esempenho humano e limitações</w:t>
            </w:r>
          </w:p>
          <w:p w14:paraId="7A4DDB9D" w14:textId="551833CD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G</w:t>
            </w:r>
            <w:r w:rsidRPr="00E67EFD">
              <w:rPr>
                <w:rFonts w:ascii="Calibri" w:hAnsi="Calibri"/>
                <w:sz w:val="22"/>
              </w:rPr>
              <w:t>erenciamento de ameaças e erros</w:t>
            </w:r>
          </w:p>
          <w:p w14:paraId="17EF048F" w14:textId="2BF760C0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BF6A8C">
              <w:rPr>
                <w:rFonts w:ascii="Calibri" w:hAnsi="Calibri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I</w:t>
            </w:r>
            <w:r w:rsidRPr="00E67EFD">
              <w:rPr>
                <w:rFonts w:ascii="Calibri" w:hAnsi="Calibri"/>
                <w:sz w:val="22"/>
              </w:rPr>
              <w:t>dentificação de perigos e gerenciamento do risco</w:t>
            </w:r>
          </w:p>
          <w:p w14:paraId="478E926D" w14:textId="7777777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relacionados a cada membro da tripulação e de cada pessoa com função a bordo:</w:t>
            </w:r>
          </w:p>
          <w:p w14:paraId="43944D71" w14:textId="6E3E724B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FE46D0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onsciência da personalidade, erro humano, confiabilidade, atitudes, comportamentos, autoavaliação e autocrítica</w:t>
            </w:r>
          </w:p>
          <w:p w14:paraId="2B6BCCD5" w14:textId="3F2986C5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G</w:t>
            </w:r>
            <w:r w:rsidRPr="00E67EFD">
              <w:rPr>
                <w:rFonts w:ascii="Calibri" w:hAnsi="Calibri"/>
                <w:sz w:val="22"/>
              </w:rPr>
              <w:t>erenciamento do estresse</w:t>
            </w:r>
          </w:p>
          <w:p w14:paraId="619DC69E" w14:textId="7B6E341B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O</w:t>
            </w:r>
            <w:r w:rsidRPr="00E67EFD">
              <w:rPr>
                <w:rFonts w:ascii="Calibri" w:hAnsi="Calibri"/>
                <w:sz w:val="22"/>
              </w:rPr>
              <w:t xml:space="preserve"> controle e os efeitos da fadiga</w:t>
            </w:r>
          </w:p>
          <w:p w14:paraId="7CD980EC" w14:textId="0BC31FE4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ssertividade, consciência situacional, aquisição e processamento da informação</w:t>
            </w:r>
          </w:p>
          <w:p w14:paraId="3F33E2A8" w14:textId="59D36E65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9B103F"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s atribuições do piloto voando e do piloto monitorando</w:t>
            </w:r>
          </w:p>
          <w:p w14:paraId="448B29DD" w14:textId="7777777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relacionados à tripulação e pessoas com função a bordo:</w:t>
            </w:r>
          </w:p>
          <w:p w14:paraId="29D1CD2B" w14:textId="515A89FE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F</w:t>
            </w:r>
            <w:r w:rsidRPr="00E67EFD">
              <w:rPr>
                <w:rFonts w:ascii="Calibri" w:hAnsi="Calibri"/>
                <w:sz w:val="22"/>
              </w:rPr>
              <w:t>ilosofia e uso da automação</w:t>
            </w:r>
          </w:p>
          <w:p w14:paraId="70B8A1D7" w14:textId="7CB9F859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M</w:t>
            </w:r>
            <w:r w:rsidRPr="00E67EFD">
              <w:rPr>
                <w:rFonts w:ascii="Calibri" w:hAnsi="Calibri"/>
                <w:sz w:val="22"/>
              </w:rPr>
              <w:t>onitoramento e intervenção</w:t>
            </w:r>
          </w:p>
          <w:p w14:paraId="7625B049" w14:textId="1AF7991B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G</w:t>
            </w:r>
            <w:r w:rsidRPr="00E67EFD">
              <w:rPr>
                <w:rFonts w:ascii="Calibri" w:hAnsi="Calibri"/>
                <w:sz w:val="22"/>
              </w:rPr>
              <w:t>erenciamento do tempo em situações de emergências</w:t>
            </w:r>
          </w:p>
          <w:p w14:paraId="1EE8D20A" w14:textId="7777777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relacionados a todo o pessoal envolvido na operação:</w:t>
            </w:r>
          </w:p>
          <w:p w14:paraId="64CE844D" w14:textId="10AEAEF9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quisição e processamento de informação</w:t>
            </w:r>
          </w:p>
          <w:p w14:paraId="61B6606D" w14:textId="4B19AF9B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onsciência situacional compartilhada</w:t>
            </w:r>
          </w:p>
          <w:p w14:paraId="2C9E295D" w14:textId="530431A3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P</w:t>
            </w:r>
            <w:r w:rsidRPr="00E67EFD">
              <w:rPr>
                <w:rFonts w:ascii="Calibri" w:hAnsi="Calibri"/>
                <w:sz w:val="22"/>
              </w:rPr>
              <w:t>rocedimentos de gerenciamento da carga de trabalho</w:t>
            </w:r>
          </w:p>
          <w:p w14:paraId="4AA5A09D" w14:textId="55CC0C8F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7569A1">
              <w:rPr>
                <w:rFonts w:ascii="Calibri" w:hAnsi="Calibri"/>
                <w:sz w:val="22"/>
              </w:rPr>
              <w:t xml:space="preserve"> P</w:t>
            </w:r>
            <w:r w:rsidRPr="00E67EFD">
              <w:rPr>
                <w:rFonts w:ascii="Calibri" w:hAnsi="Calibri"/>
                <w:sz w:val="22"/>
              </w:rPr>
              <w:t>rocedimentos de comunicação e coordenação com todo o pessoal envolvido na operação (dentro e fora da cabine da aeronave)</w:t>
            </w:r>
          </w:p>
          <w:p w14:paraId="4F0F79FB" w14:textId="4EE1EBFB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8D4E0E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8D4E0E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8D4E0E" w:rsidRPr="00E67EFD">
              <w:rPr>
                <w:rFonts w:ascii="Calibri" w:hAnsi="Calibri"/>
                <w:sz w:val="22"/>
              </w:rPr>
              <w:t xml:space="preserve"> </w:t>
            </w:r>
            <w:r w:rsidR="008D4E0E">
              <w:rPr>
                <w:rFonts w:ascii="Calibri" w:hAnsi="Calibri"/>
                <w:sz w:val="22"/>
              </w:rPr>
              <w:t>Ações</w:t>
            </w:r>
            <w:r w:rsidRPr="00E67EFD">
              <w:rPr>
                <w:rFonts w:ascii="Calibri" w:hAnsi="Calibri"/>
                <w:sz w:val="22"/>
              </w:rPr>
              <w:t xml:space="preserve"> de liderança, cooperação, sinergia, delegação e tomada de decisão</w:t>
            </w:r>
          </w:p>
          <w:p w14:paraId="1FC76EF2" w14:textId="7F007052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8D4E0E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8D4E0E" w:rsidRPr="00E67EFD">
              <w:rPr>
                <w:rFonts w:ascii="Calibri" w:hAnsi="Calibri"/>
                <w:sz w:val="22"/>
              </w:rPr>
              <w:t xml:space="preserve"> </w:t>
            </w:r>
            <w:r w:rsidR="008D4E0E">
              <w:rPr>
                <w:rFonts w:ascii="Calibri" w:hAnsi="Calibri"/>
                <w:sz w:val="22"/>
              </w:rPr>
              <w:t xml:space="preserve"> Desenvolvimento</w:t>
            </w:r>
            <w:r w:rsidRPr="00E67EFD">
              <w:rPr>
                <w:rFonts w:ascii="Calibri" w:hAnsi="Calibri"/>
                <w:sz w:val="22"/>
              </w:rPr>
              <w:t xml:space="preserve"> da resiliência</w:t>
            </w:r>
          </w:p>
          <w:p w14:paraId="40F80ECF" w14:textId="59A3339B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9B103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E</w:t>
            </w:r>
            <w:r w:rsidRPr="00E67EFD">
              <w:rPr>
                <w:rFonts w:ascii="Calibri" w:hAnsi="Calibri"/>
                <w:sz w:val="22"/>
              </w:rPr>
              <w:t>feito surpresa e gerenciamento de crise</w:t>
            </w:r>
          </w:p>
          <w:p w14:paraId="1AB9DB16" w14:textId="3B8E8140" w:rsidR="009B103F" w:rsidRDefault="001E7306" w:rsidP="004E1CB1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9B103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D</w:t>
            </w:r>
            <w:r w:rsidRPr="00E67EFD">
              <w:rPr>
                <w:rFonts w:ascii="Calibri" w:hAnsi="Calibri"/>
                <w:sz w:val="22"/>
              </w:rPr>
              <w:t>iferenças culturais</w:t>
            </w:r>
          </w:p>
          <w:p w14:paraId="13093FA1" w14:textId="5E96A5EA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9B103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enários onde a vigilância deverá ser intensificada</w:t>
            </w:r>
          </w:p>
          <w:p w14:paraId="64DAB8FC" w14:textId="7777777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relacionados à UAP:</w:t>
            </w:r>
          </w:p>
          <w:p w14:paraId="35F78FE9" w14:textId="1A631021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C592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ultura de segurança, fatores organizacionais e relacionados ao tipo de operação da UAP</w:t>
            </w:r>
          </w:p>
          <w:p w14:paraId="7558BADA" w14:textId="0A41C1A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C592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omunicação e coordenação efetiva com o pessoal operacional e de TASA</w:t>
            </w:r>
          </w:p>
          <w:p w14:paraId="68053BE6" w14:textId="1764F184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C592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E</w:t>
            </w:r>
            <w:r w:rsidRPr="00E67EFD">
              <w:rPr>
                <w:rFonts w:ascii="Calibri" w:hAnsi="Calibri"/>
                <w:sz w:val="22"/>
              </w:rPr>
              <w:t>studos de caso</w:t>
            </w:r>
          </w:p>
          <w:p w14:paraId="2BD7C664" w14:textId="7F28A9CA" w:rsidR="001E7306" w:rsidRPr="00E67EFD" w:rsidRDefault="00F9226E" w:rsidP="00FE46D0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5B52ED">
              <w:rPr>
                <w:rFonts w:ascii="MS Gothic" w:eastAsia="MS Gothic" w:hAnsi="MS Gothic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 avaliação de habilidades não técnicas (non-technical skills)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697C289D" w14:textId="2AAEA498" w:rsidR="001E7306" w:rsidRDefault="00F9226E" w:rsidP="00FE46D0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5B52E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068C4">
              <w:rPr>
                <w:rFonts w:ascii="Calibri" w:hAnsi="Calibri"/>
                <w:sz w:val="22"/>
              </w:rPr>
              <w:t xml:space="preserve"> </w:t>
            </w:r>
            <w:r w:rsidR="00FC5923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LOFT ou SPOT, incluindo prevenção de CFIT e LOC, conforme aplicáve</w:t>
            </w:r>
            <w:r w:rsidR="005B52ED">
              <w:rPr>
                <w:rFonts w:ascii="Calibri" w:hAnsi="Calibri"/>
                <w:sz w:val="22"/>
              </w:rPr>
              <w:t>l</w:t>
            </w:r>
          </w:p>
          <w:p w14:paraId="6658C100" w14:textId="77777777" w:rsidR="005B52ED" w:rsidRDefault="005B52ED" w:rsidP="00FE46D0">
            <w:pPr>
              <w:rPr>
                <w:rFonts w:ascii="Calibri" w:hAnsi="Calibri"/>
                <w:sz w:val="22"/>
              </w:rPr>
            </w:pPr>
          </w:p>
          <w:p w14:paraId="35B5954A" w14:textId="77777777" w:rsidR="005B52ED" w:rsidRDefault="005B52ED" w:rsidP="00FE46D0">
            <w:pPr>
              <w:rPr>
                <w:rFonts w:ascii="Calibri" w:hAnsi="Calibri"/>
                <w:sz w:val="22"/>
              </w:rPr>
            </w:pPr>
          </w:p>
          <w:p w14:paraId="5E6D43C2" w14:textId="77777777" w:rsidR="005B52ED" w:rsidRDefault="005B52ED" w:rsidP="00FE46D0">
            <w:pPr>
              <w:rPr>
                <w:rFonts w:ascii="Calibri" w:hAnsi="Calibri"/>
                <w:sz w:val="22"/>
              </w:rPr>
            </w:pPr>
          </w:p>
          <w:p w14:paraId="35D55917" w14:textId="77777777" w:rsidR="005B52ED" w:rsidRDefault="005B52ED" w:rsidP="00FE46D0">
            <w:pPr>
              <w:rPr>
                <w:rFonts w:ascii="Calibri" w:hAnsi="Calibri"/>
                <w:sz w:val="22"/>
              </w:rPr>
            </w:pPr>
          </w:p>
          <w:p w14:paraId="5A6320B1" w14:textId="77777777" w:rsidR="005B52ED" w:rsidRDefault="005B52ED" w:rsidP="00FE46D0">
            <w:pPr>
              <w:rPr>
                <w:rFonts w:ascii="Calibri" w:hAnsi="Calibri"/>
                <w:sz w:val="22"/>
              </w:rPr>
            </w:pPr>
          </w:p>
          <w:p w14:paraId="653DE32E" w14:textId="77777777" w:rsidR="00DF23AF" w:rsidRDefault="00DF23AF" w:rsidP="00FE46D0">
            <w:pPr>
              <w:rPr>
                <w:rFonts w:ascii="Calibri" w:hAnsi="Calibri"/>
                <w:sz w:val="22"/>
              </w:rPr>
            </w:pPr>
          </w:p>
          <w:p w14:paraId="4C38A032" w14:textId="77777777" w:rsidR="00DF23AF" w:rsidRDefault="00DF23AF" w:rsidP="00FE46D0">
            <w:pPr>
              <w:rPr>
                <w:rFonts w:ascii="Calibri" w:hAnsi="Calibri"/>
                <w:sz w:val="22"/>
              </w:rPr>
            </w:pPr>
          </w:p>
          <w:p w14:paraId="3616E48E" w14:textId="77777777" w:rsidR="005B52ED" w:rsidRDefault="005B52ED" w:rsidP="00FE46D0">
            <w:pPr>
              <w:rPr>
                <w:rFonts w:ascii="Calibri" w:hAnsi="Calibri"/>
                <w:sz w:val="22"/>
              </w:rPr>
            </w:pPr>
          </w:p>
          <w:p w14:paraId="12705C47" w14:textId="77777777" w:rsidR="005B52ED" w:rsidRDefault="005B52ED" w:rsidP="00FE46D0">
            <w:pPr>
              <w:rPr>
                <w:rFonts w:ascii="Calibri" w:hAnsi="Calibri"/>
                <w:sz w:val="22"/>
              </w:rPr>
            </w:pPr>
          </w:p>
          <w:p w14:paraId="7B0A12B4" w14:textId="77777777" w:rsidR="005634C5" w:rsidRDefault="005634C5" w:rsidP="00FE46D0">
            <w:pPr>
              <w:rPr>
                <w:rFonts w:ascii="Calibri" w:hAnsi="Calibri"/>
                <w:sz w:val="22"/>
              </w:rPr>
            </w:pPr>
          </w:p>
          <w:p w14:paraId="0FE2AA05" w14:textId="251E21BD" w:rsidR="005B52ED" w:rsidRPr="00E67EFD" w:rsidRDefault="005B52ED" w:rsidP="00FE46D0">
            <w:pPr>
              <w:rPr>
                <w:rFonts w:ascii="Calibri" w:hAnsi="Calibri"/>
                <w:sz w:val="22"/>
              </w:rPr>
            </w:pPr>
          </w:p>
        </w:tc>
      </w:tr>
      <w:tr w:rsidR="001E7306" w14:paraId="034451AE" w14:textId="77777777" w:rsidTr="004E1CB1">
        <w:trPr>
          <w:trHeight w:val="326"/>
        </w:trPr>
        <w:tc>
          <w:tcPr>
            <w:tcW w:w="5000" w:type="pct"/>
            <w:gridSpan w:val="3"/>
            <w:shd w:val="clear" w:color="auto" w:fill="D9E2F3"/>
          </w:tcPr>
          <w:p w14:paraId="16CAF5CC" w14:textId="08ED2421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lastRenderedPageBreak/>
              <w:t>OPERAÇÕES AÉREAS ACIMA DO FL250 OU ACIMA DA VELOCIDADE MACH 0.75</w:t>
            </w:r>
          </w:p>
        </w:tc>
      </w:tr>
      <w:tr w:rsidR="001E7306" w14:paraId="136D21F9" w14:textId="77777777" w:rsidTr="004E1CB1">
        <w:trPr>
          <w:trHeight w:val="9497"/>
        </w:trPr>
        <w:tc>
          <w:tcPr>
            <w:tcW w:w="5000" w:type="pct"/>
            <w:gridSpan w:val="3"/>
            <w:shd w:val="clear" w:color="auto" w:fill="auto"/>
          </w:tcPr>
          <w:p w14:paraId="6EFE2705" w14:textId="0C8FAF5A" w:rsidR="001E7306" w:rsidRPr="00E67EFD" w:rsidRDefault="00F9226E" w:rsidP="00FE46D0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A6AAC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As características do voo em grandes altitudes</w:t>
            </w:r>
          </w:p>
          <w:p w14:paraId="272BEE78" w14:textId="7777777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As condições meteorológicas:</w:t>
            </w:r>
          </w:p>
          <w:p w14:paraId="5B68418A" w14:textId="5A412F11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A6AAC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tmosfera</w:t>
            </w:r>
          </w:p>
          <w:p w14:paraId="49A74411" w14:textId="48DDC6C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A6AAC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E</w:t>
            </w:r>
            <w:r w:rsidRPr="00E67EFD">
              <w:rPr>
                <w:rFonts w:ascii="Calibri" w:hAnsi="Calibri"/>
                <w:sz w:val="22"/>
              </w:rPr>
              <w:t>xpansão dos gases</w:t>
            </w:r>
          </w:p>
          <w:p w14:paraId="30EB2076" w14:textId="7A07206B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A6AAC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V</w:t>
            </w:r>
            <w:r w:rsidRPr="00E67EFD">
              <w:rPr>
                <w:rFonts w:ascii="Calibri" w:hAnsi="Calibri"/>
                <w:sz w:val="22"/>
              </w:rPr>
              <w:t>entos e windshear</w:t>
            </w:r>
          </w:p>
          <w:p w14:paraId="47491201" w14:textId="34192772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A6AAC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T</w:t>
            </w:r>
            <w:r w:rsidRPr="00E67EFD">
              <w:rPr>
                <w:rFonts w:ascii="Calibri" w:hAnsi="Calibri"/>
                <w:sz w:val="22"/>
              </w:rPr>
              <w:t>urbulência de ar claro (clear air turbulence)</w:t>
            </w:r>
          </w:p>
          <w:p w14:paraId="5944809C" w14:textId="789F056C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A6AAC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N</w:t>
            </w:r>
            <w:r w:rsidRPr="00E67EFD">
              <w:rPr>
                <w:rFonts w:ascii="Calibri" w:hAnsi="Calibri"/>
                <w:sz w:val="22"/>
              </w:rPr>
              <w:t>uvens e tempestades</w:t>
            </w:r>
          </w:p>
          <w:p w14:paraId="3406CF1E" w14:textId="1CF08075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A6AAC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F</w:t>
            </w:r>
            <w:r w:rsidRPr="00E67EFD">
              <w:rPr>
                <w:rFonts w:ascii="Calibri" w:hAnsi="Calibri"/>
                <w:sz w:val="22"/>
              </w:rPr>
              <w:t>ormação de gelo</w:t>
            </w:r>
          </w:p>
          <w:p w14:paraId="044481B3" w14:textId="517CD8D4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 pl</w:t>
            </w:r>
            <w:r w:rsidR="00CA6AAC"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nejamento de voo e navegação:</w:t>
            </w:r>
          </w:p>
          <w:p w14:paraId="533074A9" w14:textId="0A1E9D92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A6AAC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CA6AAC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P</w:t>
            </w:r>
            <w:r w:rsidRPr="00E67EFD">
              <w:rPr>
                <w:rFonts w:ascii="Calibri" w:hAnsi="Calibri"/>
                <w:sz w:val="22"/>
              </w:rPr>
              <w:t>lanejamento, cartas de navegação e meteorológicas</w:t>
            </w:r>
          </w:p>
          <w:p w14:paraId="04F85FEC" w14:textId="41594F39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uxílios à navegação</w:t>
            </w:r>
          </w:p>
          <w:p w14:paraId="4784A31F" w14:textId="7777777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As características fisiológicas:</w:t>
            </w:r>
          </w:p>
          <w:p w14:paraId="4672B38E" w14:textId="683AA944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R</w:t>
            </w:r>
            <w:r w:rsidRPr="00E67EFD">
              <w:rPr>
                <w:rFonts w:ascii="Calibri" w:hAnsi="Calibri"/>
                <w:sz w:val="22"/>
              </w:rPr>
              <w:t>espiração</w:t>
            </w:r>
          </w:p>
          <w:p w14:paraId="395F1984" w14:textId="1539F452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P</w:t>
            </w:r>
            <w:r w:rsidRPr="00E67EFD">
              <w:rPr>
                <w:rFonts w:ascii="Calibri" w:hAnsi="Calibri"/>
                <w:sz w:val="22"/>
              </w:rPr>
              <w:t>roblemas respiratórios</w:t>
            </w:r>
          </w:p>
          <w:p w14:paraId="1062A902" w14:textId="2851FFE5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H</w:t>
            </w:r>
            <w:r w:rsidRPr="00E67EFD">
              <w:rPr>
                <w:rFonts w:ascii="Calibri" w:hAnsi="Calibri"/>
                <w:sz w:val="22"/>
              </w:rPr>
              <w:t>ipóxia</w:t>
            </w:r>
          </w:p>
          <w:p w14:paraId="33FA7337" w14:textId="4801C9AB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Calibri" w:hAnsi="Calibri"/>
                <w:sz w:val="22"/>
              </w:rPr>
              <w:t xml:space="preserve">  </w:t>
            </w:r>
            <w:r w:rsidR="007569A1">
              <w:rPr>
                <w:rFonts w:ascii="Calibri" w:hAnsi="Calibri"/>
                <w:sz w:val="22"/>
              </w:rPr>
              <w:t>D</w:t>
            </w:r>
            <w:r w:rsidRPr="00E67EFD">
              <w:rPr>
                <w:rFonts w:ascii="Calibri" w:hAnsi="Calibri"/>
                <w:sz w:val="22"/>
              </w:rPr>
              <w:t>uração da consciência, em altitude, sem oxigênio suplementar</w:t>
            </w:r>
          </w:p>
          <w:p w14:paraId="2A22D561" w14:textId="3BE4406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F</w:t>
            </w:r>
            <w:r w:rsidRPr="00E67EFD">
              <w:rPr>
                <w:rFonts w:ascii="Calibri" w:hAnsi="Calibri"/>
                <w:sz w:val="22"/>
              </w:rPr>
              <w:t>ormação de bolhas gasosas no sangue</w:t>
            </w:r>
          </w:p>
          <w:p w14:paraId="1560C042" w14:textId="6A1AF2B9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O</w:t>
            </w:r>
            <w:r w:rsidRPr="00E67EFD">
              <w:rPr>
                <w:rFonts w:ascii="Calibri" w:hAnsi="Calibri"/>
                <w:sz w:val="22"/>
              </w:rPr>
              <w:t>s incidentes de descompressão e o fenômeno físico</w:t>
            </w:r>
          </w:p>
          <w:p w14:paraId="3BBC6B89" w14:textId="08384CB2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Calibri" w:hAnsi="Calibri"/>
                <w:sz w:val="22"/>
              </w:rPr>
              <w:t xml:space="preserve">  </w:t>
            </w:r>
            <w:r w:rsidR="007569A1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âmara hipobárica, conforme aplicável</w:t>
            </w:r>
          </w:p>
          <w:p w14:paraId="46762C27" w14:textId="7777777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sistemas e componentes da aeronave:</w:t>
            </w:r>
          </w:p>
          <w:p w14:paraId="3E88B5A6" w14:textId="088B2748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E</w:t>
            </w:r>
            <w:r w:rsidRPr="00E67EFD">
              <w:rPr>
                <w:rFonts w:ascii="Calibri" w:hAnsi="Calibri"/>
                <w:sz w:val="22"/>
              </w:rPr>
              <w:t>quipamento e sistema de oxigênio</w:t>
            </w:r>
          </w:p>
          <w:p w14:paraId="1DAD8736" w14:textId="3BDF9C11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S</w:t>
            </w:r>
            <w:r w:rsidRPr="00E67EFD">
              <w:rPr>
                <w:rFonts w:ascii="Calibri" w:hAnsi="Calibri"/>
                <w:sz w:val="22"/>
              </w:rPr>
              <w:t>istema de pressurização</w:t>
            </w:r>
          </w:p>
          <w:p w14:paraId="2528D74B" w14:textId="1BE600DA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omponente de grandes altitudes</w:t>
            </w:r>
          </w:p>
          <w:p w14:paraId="2AD82653" w14:textId="6730DF1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Calibri" w:hAnsi="Calibri"/>
                <w:sz w:val="22"/>
              </w:rPr>
              <w:t xml:space="preserve">  </w:t>
            </w:r>
            <w:r w:rsidR="007569A1">
              <w:rPr>
                <w:rFonts w:ascii="Calibri" w:hAnsi="Calibri"/>
                <w:sz w:val="22"/>
              </w:rPr>
              <w:t>T</w:t>
            </w:r>
            <w:r w:rsidRPr="00E67EFD">
              <w:rPr>
                <w:rFonts w:ascii="Calibri" w:hAnsi="Calibri"/>
                <w:sz w:val="22"/>
              </w:rPr>
              <w:t>urbochargers</w:t>
            </w:r>
          </w:p>
          <w:p w14:paraId="4142FBF8" w14:textId="7777777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de desempenho e aerodinâmico:</w:t>
            </w:r>
          </w:p>
          <w:p w14:paraId="41C92D50" w14:textId="58AB676B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D</w:t>
            </w:r>
            <w:r w:rsidRPr="00E67EFD">
              <w:rPr>
                <w:rFonts w:ascii="Calibri" w:hAnsi="Calibri"/>
                <w:sz w:val="22"/>
              </w:rPr>
              <w:t>ensidade do ar</w:t>
            </w:r>
          </w:p>
          <w:p w14:paraId="5DDC3632" w14:textId="420D4290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432443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Pr="00E67EFD">
              <w:rPr>
                <w:rFonts w:ascii="Calibri" w:hAnsi="Calibri"/>
                <w:sz w:val="22"/>
              </w:rPr>
              <w:t>TAS</w:t>
            </w:r>
          </w:p>
          <w:p w14:paraId="6417F7B9" w14:textId="77777777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As emergências:</w:t>
            </w:r>
          </w:p>
          <w:p w14:paraId="06877311" w14:textId="78086675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D</w:t>
            </w:r>
            <w:r w:rsidRPr="00E67EFD">
              <w:rPr>
                <w:rFonts w:ascii="Calibri" w:hAnsi="Calibri"/>
                <w:sz w:val="22"/>
              </w:rPr>
              <w:t>escompressão</w:t>
            </w:r>
          </w:p>
          <w:p w14:paraId="1555F426" w14:textId="282CEFF5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Fa</w:t>
            </w:r>
            <w:r w:rsidRPr="00E67EFD">
              <w:rPr>
                <w:rFonts w:ascii="Calibri" w:hAnsi="Calibri"/>
                <w:sz w:val="22"/>
              </w:rPr>
              <w:t>lha ou mau funcionamento do turbocharger</w:t>
            </w:r>
          </w:p>
          <w:p w14:paraId="1D840649" w14:textId="5D1BABBD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F</w:t>
            </w:r>
            <w:r w:rsidRPr="00E67EFD">
              <w:rPr>
                <w:rFonts w:ascii="Calibri" w:hAnsi="Calibri"/>
                <w:sz w:val="22"/>
              </w:rPr>
              <w:t>ormação de bolhas de vapor nas linhas de combustível – “vapor lock”</w:t>
            </w:r>
          </w:p>
          <w:p w14:paraId="6CF1E600" w14:textId="34D14570" w:rsidR="001E7306" w:rsidRPr="00E67EFD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F</w:t>
            </w:r>
            <w:r w:rsidRPr="00E67EFD">
              <w:rPr>
                <w:rFonts w:ascii="Calibri" w:hAnsi="Calibri"/>
                <w:sz w:val="22"/>
              </w:rPr>
              <w:t>ogo em voo</w:t>
            </w:r>
          </w:p>
          <w:p w14:paraId="31D22870" w14:textId="4BF50D73" w:rsidR="001E7306" w:rsidRDefault="001E7306" w:rsidP="00FE46D0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3244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432443">
              <w:rPr>
                <w:rFonts w:ascii="Calibri" w:hAnsi="Calibri"/>
                <w:sz w:val="22"/>
              </w:rPr>
              <w:t xml:space="preserve"> </w:t>
            </w:r>
            <w:r w:rsidR="007569A1">
              <w:rPr>
                <w:rFonts w:ascii="Calibri" w:hAnsi="Calibri"/>
                <w:sz w:val="22"/>
              </w:rPr>
              <w:t>V</w:t>
            </w:r>
            <w:r w:rsidRPr="00E67EFD">
              <w:rPr>
                <w:rFonts w:ascii="Calibri" w:hAnsi="Calibri"/>
                <w:sz w:val="22"/>
              </w:rPr>
              <w:t>oo dentro de tempestades ou turbulência severas</w:t>
            </w:r>
          </w:p>
          <w:p w14:paraId="14ED1379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0D8CD4AF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4C54C059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3C021903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21D72C10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769A3224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2B6FA56B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2E7D2941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1F82BA0A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58C95894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789FE6EA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64D9AFAB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4D3C59C0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1E95B7A6" w14:textId="77777777" w:rsidR="00DF23AF" w:rsidRDefault="00DF23AF" w:rsidP="006507BE">
            <w:pPr>
              <w:rPr>
                <w:rFonts w:ascii="Calibri" w:hAnsi="Calibri"/>
                <w:sz w:val="22"/>
              </w:rPr>
            </w:pPr>
          </w:p>
          <w:p w14:paraId="6F4B209F" w14:textId="77777777" w:rsidR="007A639F" w:rsidRDefault="007A639F" w:rsidP="006507BE">
            <w:pPr>
              <w:rPr>
                <w:rFonts w:ascii="Calibri" w:hAnsi="Calibri"/>
                <w:sz w:val="22"/>
              </w:rPr>
            </w:pPr>
          </w:p>
          <w:p w14:paraId="25F38A1F" w14:textId="77777777" w:rsidR="00500873" w:rsidRDefault="00500873" w:rsidP="006507BE">
            <w:pPr>
              <w:rPr>
                <w:rFonts w:ascii="Calibri" w:hAnsi="Calibri"/>
                <w:sz w:val="22"/>
              </w:rPr>
            </w:pPr>
          </w:p>
          <w:p w14:paraId="171172C8" w14:textId="1C4E8E75" w:rsidR="007A639F" w:rsidRPr="00E67EFD" w:rsidRDefault="007A639F" w:rsidP="006507BE">
            <w:pPr>
              <w:rPr>
                <w:rFonts w:ascii="Calibri" w:hAnsi="Calibri"/>
                <w:sz w:val="22"/>
              </w:rPr>
            </w:pPr>
          </w:p>
        </w:tc>
      </w:tr>
      <w:tr w:rsidR="001E7306" w14:paraId="5CA5624B" w14:textId="77777777" w:rsidTr="004E1CB1">
        <w:trPr>
          <w:trHeight w:val="290"/>
        </w:trPr>
        <w:tc>
          <w:tcPr>
            <w:tcW w:w="5000" w:type="pct"/>
            <w:gridSpan w:val="3"/>
            <w:shd w:val="clear" w:color="auto" w:fill="D9E2F3"/>
          </w:tcPr>
          <w:p w14:paraId="5CBD1397" w14:textId="587CEC40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lastRenderedPageBreak/>
              <w:t>TREINAMENTO EM ARTIGOS PERIGOSOS</w:t>
            </w:r>
          </w:p>
        </w:tc>
      </w:tr>
      <w:tr w:rsidR="001E7306" w14:paraId="65F48F9B" w14:textId="77777777" w:rsidTr="004E1CB1">
        <w:trPr>
          <w:trHeight w:val="4096"/>
        </w:trPr>
        <w:tc>
          <w:tcPr>
            <w:tcW w:w="5000" w:type="pct"/>
            <w:gridSpan w:val="3"/>
            <w:shd w:val="clear" w:color="auto" w:fill="auto"/>
          </w:tcPr>
          <w:p w14:paraId="4FB8BA4D" w14:textId="2F49DCE3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Conceitos gerais para o transporte seguro de artigos perigosos e produtos controlados</w:t>
            </w:r>
          </w:p>
          <w:p w14:paraId="7CCFFAC1" w14:textId="3BEA4A9B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Regramentos aplicáveis ao transporte de artigos perigosos</w:t>
            </w:r>
          </w:p>
          <w:p w14:paraId="51D3B5B3" w14:textId="08AB24C9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Gerenciamento de risco relativo à operação com cargas classificadas como artigo perigoso</w:t>
            </w:r>
          </w:p>
          <w:p w14:paraId="41EE69F8" w14:textId="5A9C32FC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D85F8F">
              <w:rPr>
                <w:rFonts w:ascii="Calibri" w:hAnsi="Calibri"/>
                <w:sz w:val="22"/>
              </w:rPr>
              <w:t xml:space="preserve">  </w:t>
            </w:r>
            <w:r w:rsidR="001E7306" w:rsidRPr="00E67EFD">
              <w:rPr>
                <w:rFonts w:ascii="Calibri" w:hAnsi="Calibri"/>
                <w:sz w:val="22"/>
              </w:rPr>
              <w:t>Os procedimentos previstos no MOP e nos SOP da UAP</w:t>
            </w:r>
          </w:p>
          <w:p w14:paraId="7264360B" w14:textId="475664BA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969AD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Limitações e critérios de segurança</w:t>
            </w:r>
          </w:p>
          <w:p w14:paraId="097A33DE" w14:textId="6A2EB083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969AD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Classificação dos artigos perigosos</w:t>
            </w:r>
          </w:p>
          <w:p w14:paraId="30248678" w14:textId="74C60771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969AD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Embalagem, uso, etiquetagem, marcação e documentação, conforme aplicável</w:t>
            </w:r>
          </w:p>
          <w:p w14:paraId="044773A0" w14:textId="7F50E13A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969AD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Procedimentos de aceitação para transporte de artigos perigosos pela UAP, conforme</w:t>
            </w:r>
          </w:p>
          <w:p w14:paraId="442B8649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aplicável</w:t>
            </w:r>
          </w:p>
          <w:p w14:paraId="54CB6B18" w14:textId="331EE4BC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969AD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Reconhecimento de artigos perigosos não declarados</w:t>
            </w:r>
          </w:p>
          <w:p w14:paraId="1AD869FD" w14:textId="19E30B63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969AD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Procedimentos de armazenagem, carregamento, acondicionamento e uso</w:t>
            </w:r>
          </w:p>
          <w:p w14:paraId="7B66C275" w14:textId="32138602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969AD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Atribuições de cada tripulante e profissional envolvido</w:t>
            </w:r>
          </w:p>
          <w:p w14:paraId="303F0182" w14:textId="1645C211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969AD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Procedimentos de emergência e PRE</w:t>
            </w:r>
          </w:p>
          <w:p w14:paraId="657498D9" w14:textId="7216BEA7" w:rsidR="001E7306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F969AD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969AD">
              <w:rPr>
                <w:rFonts w:ascii="Calibri" w:hAnsi="Calibri"/>
                <w:sz w:val="22"/>
              </w:rPr>
              <w:t xml:space="preserve"> </w:t>
            </w:r>
            <w:r w:rsidR="00D85F8F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Outros assuntos a critério da UAP</w:t>
            </w:r>
          </w:p>
          <w:p w14:paraId="6BA40C1D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18A842FA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452BFDB3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2FF26CF0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6AA99C54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1A04218C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130922C6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52D7D155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0E080C13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2635743E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3A8D9253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1FCE0D16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1D9C4913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259159EF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6563424A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2182689D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089DAFE9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498BBE30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0791498B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47DA5804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0CDEB629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6C34C1E6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481C7B87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38087392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2D2A754A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64021E79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48386DD6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6B21578E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3FD0D04B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725771D3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3C603BA7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39140B48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5B203E19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4EB64926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0D010D2D" w14:textId="77777777" w:rsidR="00C812E3" w:rsidRDefault="00C812E3" w:rsidP="006507BE">
            <w:pPr>
              <w:rPr>
                <w:rFonts w:ascii="Calibri" w:hAnsi="Calibri"/>
                <w:sz w:val="22"/>
              </w:rPr>
            </w:pPr>
          </w:p>
          <w:p w14:paraId="7C29AD91" w14:textId="11B8AEC2" w:rsidR="00C812E3" w:rsidRPr="00E67EFD" w:rsidRDefault="00C812E3" w:rsidP="006507BE">
            <w:pPr>
              <w:rPr>
                <w:rFonts w:ascii="Calibri" w:hAnsi="Calibri"/>
                <w:sz w:val="22"/>
              </w:rPr>
            </w:pPr>
          </w:p>
        </w:tc>
      </w:tr>
    </w:tbl>
    <w:p w14:paraId="723617EE" w14:textId="77777777" w:rsidR="001E7306" w:rsidRDefault="001E7306" w:rsidP="001E7306">
      <w:pPr>
        <w:jc w:val="center"/>
        <w:rPr>
          <w:szCs w:val="24"/>
        </w:rPr>
      </w:pPr>
    </w:p>
    <w:p w14:paraId="2040F183" w14:textId="6D9CEE86" w:rsidR="001E7306" w:rsidRDefault="001E7306" w:rsidP="004E1CB1">
      <w:pPr>
        <w:rPr>
          <w:b/>
          <w:bCs/>
          <w:szCs w:val="24"/>
        </w:rPr>
      </w:pPr>
      <w:r>
        <w:rPr>
          <w:szCs w:val="24"/>
        </w:rPr>
        <w:br w:type="page"/>
      </w:r>
      <w:r w:rsidR="004B4CDA">
        <w:rPr>
          <w:b/>
          <w:bCs/>
          <w:szCs w:val="24"/>
        </w:rPr>
        <w:lastRenderedPageBreak/>
        <w:t>2</w:t>
      </w:r>
      <w:r w:rsidRPr="001C19D4">
        <w:rPr>
          <w:b/>
          <w:bCs/>
          <w:szCs w:val="24"/>
        </w:rPr>
        <w:t xml:space="preserve"> – FORMULÁRIO DE TREINAMENTOS INSTITUCIONAIS </w:t>
      </w:r>
      <w:r>
        <w:rPr>
          <w:b/>
          <w:bCs/>
          <w:szCs w:val="24"/>
        </w:rPr>
        <w:t>PERIÓDICO</w:t>
      </w:r>
      <w:r w:rsidRPr="001C19D4">
        <w:rPr>
          <w:b/>
          <w:bCs/>
          <w:szCs w:val="24"/>
        </w:rPr>
        <w:t xml:space="preserve"> (PILOTOS</w:t>
      </w:r>
      <w:r w:rsidR="00EC26D9">
        <w:rPr>
          <w:b/>
          <w:bCs/>
          <w:szCs w:val="24"/>
        </w:rPr>
        <w:t>)</w:t>
      </w:r>
    </w:p>
    <w:p w14:paraId="767DDF5D" w14:textId="77777777" w:rsidR="001E7306" w:rsidRDefault="001E7306" w:rsidP="001E7306">
      <w:pPr>
        <w:jc w:val="center"/>
        <w:rPr>
          <w:b/>
          <w:bCs/>
          <w:szCs w:val="24"/>
        </w:rPr>
      </w:pPr>
    </w:p>
    <w:tbl>
      <w:tblPr>
        <w:tblW w:w="47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5"/>
        <w:gridCol w:w="1891"/>
      </w:tblGrid>
      <w:tr w:rsidR="001E7306" w:rsidRPr="00E67EFD" w14:paraId="288D6660" w14:textId="77777777" w:rsidTr="004E1CB1">
        <w:trPr>
          <w:trHeight w:val="708"/>
        </w:trPr>
        <w:tc>
          <w:tcPr>
            <w:tcW w:w="5000" w:type="pct"/>
            <w:gridSpan w:val="2"/>
            <w:shd w:val="clear" w:color="auto" w:fill="D9E2F3"/>
          </w:tcPr>
          <w:p w14:paraId="4C59B54F" w14:textId="128CC94A" w:rsidR="001E7306" w:rsidRPr="00E67EFD" w:rsidRDefault="001E7306" w:rsidP="00D778AD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TREINAMENTOS INSTITUCIONAIS</w:t>
            </w:r>
            <w:r w:rsidR="00D778AD">
              <w:rPr>
                <w:rFonts w:ascii="Calibri" w:hAnsi="Calibri"/>
                <w:b/>
                <w:bCs/>
                <w:sz w:val="36"/>
                <w:szCs w:val="36"/>
              </w:rPr>
              <w:t xml:space="preserve"> </w:t>
            </w:r>
            <w:r w:rsidR="005634C5">
              <w:rPr>
                <w:rFonts w:ascii="Calibri" w:hAnsi="Calibri"/>
                <w:b/>
                <w:bCs/>
                <w:sz w:val="36"/>
                <w:szCs w:val="36"/>
              </w:rPr>
              <w:t xml:space="preserve">PARA </w:t>
            </w: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PILOTOS</w:t>
            </w:r>
          </w:p>
        </w:tc>
      </w:tr>
      <w:tr w:rsidR="001E7306" w:rsidRPr="00E67EFD" w14:paraId="52AFF284" w14:textId="77777777" w:rsidTr="004E1CB1">
        <w:trPr>
          <w:trHeight w:val="33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39D4013" w14:textId="11CB4987" w:rsidR="001E7306" w:rsidRPr="00E67EFD" w:rsidRDefault="001E7306" w:rsidP="004E1CB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67EFD">
              <w:rPr>
                <w:rFonts w:ascii="Calibri" w:hAnsi="Calibri"/>
                <w:b/>
                <w:bCs/>
                <w:sz w:val="28"/>
                <w:szCs w:val="28"/>
              </w:rPr>
              <w:t>TREINAMENTO PERIÓDICO</w:t>
            </w:r>
          </w:p>
        </w:tc>
      </w:tr>
      <w:tr w:rsidR="001E7306" w:rsidRPr="00E67EFD" w14:paraId="59F678B4" w14:textId="77777777" w:rsidTr="004E1CB1">
        <w:trPr>
          <w:trHeight w:val="273"/>
        </w:trPr>
        <w:tc>
          <w:tcPr>
            <w:tcW w:w="4033" w:type="pct"/>
            <w:shd w:val="clear" w:color="auto" w:fill="D9E2F3"/>
          </w:tcPr>
          <w:p w14:paraId="42F79515" w14:textId="77777777" w:rsidR="001E7306" w:rsidRPr="00E67EFD" w:rsidRDefault="001E7306" w:rsidP="006507BE">
            <w:pPr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COMPONENTES CURRICULARES</w:t>
            </w:r>
          </w:p>
        </w:tc>
        <w:tc>
          <w:tcPr>
            <w:tcW w:w="967" w:type="pct"/>
            <w:shd w:val="clear" w:color="auto" w:fill="D9E2F3"/>
          </w:tcPr>
          <w:p w14:paraId="2F1F2C62" w14:textId="3E12D8A6" w:rsidR="001E7306" w:rsidRPr="00E67EFD" w:rsidRDefault="001E7306" w:rsidP="006507BE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CARGA</w:t>
            </w:r>
            <w:r w:rsidR="00E66178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E67EFD">
              <w:rPr>
                <w:rFonts w:ascii="Calibri" w:hAnsi="Calibri"/>
                <w:b/>
                <w:bCs/>
                <w:sz w:val="22"/>
              </w:rPr>
              <w:t>HORÁRIA</w:t>
            </w:r>
          </w:p>
        </w:tc>
      </w:tr>
      <w:tr w:rsidR="001E7306" w:rsidRPr="00E67EFD" w14:paraId="47B3DC56" w14:textId="77777777" w:rsidTr="004E1CB1">
        <w:trPr>
          <w:trHeight w:val="101"/>
        </w:trPr>
        <w:tc>
          <w:tcPr>
            <w:tcW w:w="4033" w:type="pct"/>
            <w:shd w:val="clear" w:color="auto" w:fill="auto"/>
            <w:vAlign w:val="center"/>
          </w:tcPr>
          <w:p w14:paraId="5F8167B5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CONHECIMENTOS GERAIS</w:t>
            </w:r>
          </w:p>
        </w:tc>
        <w:tc>
          <w:tcPr>
            <w:tcW w:w="967" w:type="pct"/>
            <w:shd w:val="clear" w:color="auto" w:fill="auto"/>
          </w:tcPr>
          <w:p w14:paraId="02746E30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</w:p>
        </w:tc>
      </w:tr>
      <w:tr w:rsidR="001E7306" w:rsidRPr="00E67EFD" w14:paraId="68B1BE51" w14:textId="77777777" w:rsidTr="004E1CB1">
        <w:trPr>
          <w:trHeight w:val="248"/>
        </w:trPr>
        <w:tc>
          <w:tcPr>
            <w:tcW w:w="4033" w:type="pct"/>
            <w:shd w:val="clear" w:color="auto" w:fill="auto"/>
            <w:vAlign w:val="center"/>
          </w:tcPr>
          <w:p w14:paraId="5A18B239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CRM OU SRM</w:t>
            </w:r>
          </w:p>
        </w:tc>
        <w:tc>
          <w:tcPr>
            <w:tcW w:w="967" w:type="pct"/>
            <w:shd w:val="clear" w:color="auto" w:fill="auto"/>
          </w:tcPr>
          <w:p w14:paraId="007A2388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</w:p>
        </w:tc>
      </w:tr>
      <w:tr w:rsidR="001E7306" w:rsidRPr="00E67EFD" w14:paraId="18F7DE88" w14:textId="77777777" w:rsidTr="004E1CB1">
        <w:trPr>
          <w:trHeight w:val="251"/>
        </w:trPr>
        <w:tc>
          <w:tcPr>
            <w:tcW w:w="4033" w:type="pct"/>
            <w:shd w:val="clear" w:color="auto" w:fill="auto"/>
            <w:vAlign w:val="center"/>
          </w:tcPr>
          <w:p w14:paraId="05DF2630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TREINAMENTO EM ARTIGOS PERIGOSOS</w:t>
            </w:r>
          </w:p>
        </w:tc>
        <w:tc>
          <w:tcPr>
            <w:tcW w:w="967" w:type="pct"/>
            <w:shd w:val="clear" w:color="auto" w:fill="auto"/>
          </w:tcPr>
          <w:p w14:paraId="5CC8A892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</w:p>
        </w:tc>
      </w:tr>
      <w:tr w:rsidR="001E7306" w:rsidRPr="00E67EFD" w14:paraId="199A4E31" w14:textId="77777777" w:rsidTr="004E1CB1">
        <w:trPr>
          <w:trHeight w:val="270"/>
        </w:trPr>
        <w:tc>
          <w:tcPr>
            <w:tcW w:w="5000" w:type="pct"/>
            <w:gridSpan w:val="2"/>
            <w:shd w:val="clear" w:color="auto" w:fill="D9E2F3"/>
          </w:tcPr>
          <w:p w14:paraId="7820B3B0" w14:textId="740E3E0E" w:rsidR="001E7306" w:rsidRPr="00E67EFD" w:rsidRDefault="001E7306" w:rsidP="004E1CB1">
            <w:pPr>
              <w:tabs>
                <w:tab w:val="left" w:pos="5430"/>
              </w:tabs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CONHECIMENTOS GERAIS (A CADA 36 MESES</w:t>
            </w:r>
            <w:r w:rsidR="00A706D0">
              <w:rPr>
                <w:rFonts w:ascii="Calibri" w:hAnsi="Calibri"/>
                <w:b/>
                <w:bCs/>
                <w:sz w:val="22"/>
              </w:rPr>
              <w:t>)</w:t>
            </w:r>
            <w:r w:rsidR="000B5AAD"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</w:tc>
      </w:tr>
      <w:tr w:rsidR="001E7306" w:rsidRPr="00C306C9" w14:paraId="37DA99EB" w14:textId="77777777" w:rsidTr="004E1CB1">
        <w:trPr>
          <w:trHeight w:val="1118"/>
        </w:trPr>
        <w:tc>
          <w:tcPr>
            <w:tcW w:w="5000" w:type="pct"/>
            <w:gridSpan w:val="2"/>
            <w:shd w:val="clear" w:color="auto" w:fill="auto"/>
          </w:tcPr>
          <w:p w14:paraId="4FB66CF7" w14:textId="1056019E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FB4B67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FB4B67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Os procedimentos para se evitar e para realizar recuperação de IIMC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247F1E4B" w14:textId="4E88CE6F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FB4B67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estudo das ocorrências aeronáuticas pertinentes às operações da UAP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64C2799E" w14:textId="2789D787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FB4B67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As notas de segurança, revisões temporárias dos manuais ou correspondente, expedidos pelo fabricante da</w:t>
            </w:r>
            <w:r w:rsidR="00675F35">
              <w:rPr>
                <w:rFonts w:ascii="Calibri" w:hAnsi="Calibri"/>
                <w:sz w:val="22"/>
              </w:rPr>
              <w:t xml:space="preserve"> a</w:t>
            </w:r>
            <w:r w:rsidR="001E7306" w:rsidRPr="00E67EFD">
              <w:rPr>
                <w:rFonts w:ascii="Calibri" w:hAnsi="Calibri"/>
                <w:sz w:val="22"/>
              </w:rPr>
              <w:t>eronave, autoridade de aviação civil ou órgão de investigação de ocorrências aeronáuticas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13C0883B" w14:textId="6E1E156E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procedimentos para recuperação de atitudes anormais e para evitar a perda de controle em voo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5C36ED23" w14:textId="1329106E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As condições climáticas e características geográficas da área de atuação da UAP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42345046" w14:textId="2967FBFE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conceitos teóricos de emergências gerais para realização do exercício prático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6BF8713B" w14:textId="165E4F77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procedimentos para operação em tempestades, ar turbulento, gelo, granizo, nevoeiro, poeira, fumaça, vento forte, maresia, windshear e outras condições meteorológicas de risco, conforme </w:t>
            </w:r>
            <w:r w:rsidR="00AB3DC9" w:rsidRPr="00E67EFD">
              <w:rPr>
                <w:rFonts w:ascii="Calibri" w:hAnsi="Calibri"/>
                <w:sz w:val="22"/>
              </w:rPr>
              <w:t>aplicável</w:t>
            </w:r>
          </w:p>
          <w:p w14:paraId="351CE28A" w14:textId="3B1B362A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critérios para sobrevoos em presídios e penitenciárias, conforme aplicável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302B9696" w14:textId="1DF9AA00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critérios para sobrevoo em aéreas de preservação ambiental, unidades de conservação ou similares, bem como os procedimentos para atenuação de ruídos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133CB2CA" w14:textId="0DFB7315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critérios especiais estabelecidos pelo órgão de controle de tráfego aéreo e fraseologia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1AA3AF00" w14:textId="027A9F22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regulamentos de aviação civil, normas do Departamento de Controle do Espaço Aéreo (DECEA) e acordos operacionais, conforme aplicável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147D4EA5" w14:textId="35379F2A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 navegação e o uso de facilidades para auxílio à navegação, incluindo procedimentos de aproximação por instrumentos, conforme aplicável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263ED9E6" w14:textId="31E1D07F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As instruções de solo para operações RVSM ou PBN, conforme aplicável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543A0ABF" w14:textId="3F08787F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princípios básicos da automação (conceito, uso, confiabilidade, nível de automação, gerenciamento da</w:t>
            </w:r>
          </w:p>
          <w:p w14:paraId="51BB1215" w14:textId="43036A3E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675F35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Automação, fatores operacionais e humanos que afetam o uso correto da automação, etc.), conforme aplicável</w:t>
            </w:r>
          </w:p>
          <w:p w14:paraId="10B1A186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O conceito e/ou os procedimentos de prevenção para, conforme aplicável:                        </w:t>
            </w:r>
          </w:p>
          <w:p w14:paraId="098E48C1" w14:textId="7260071F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5800C8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5800C8">
              <w:rPr>
                <w:rFonts w:ascii="Calibri" w:hAnsi="Calibri"/>
                <w:sz w:val="22"/>
              </w:rPr>
              <w:t>R</w:t>
            </w:r>
            <w:r w:rsidRPr="00E67EFD">
              <w:rPr>
                <w:rFonts w:ascii="Calibri" w:hAnsi="Calibri"/>
                <w:sz w:val="22"/>
              </w:rPr>
              <w:t>essonância de solo</w:t>
            </w:r>
          </w:p>
          <w:p w14:paraId="3289DAFF" w14:textId="6179E0DB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5800C8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5800C8">
              <w:rPr>
                <w:rFonts w:ascii="Calibri" w:hAnsi="Calibri"/>
                <w:sz w:val="22"/>
              </w:rPr>
              <w:t xml:space="preserve"> C</w:t>
            </w:r>
            <w:r w:rsidRPr="00E67EFD">
              <w:rPr>
                <w:rFonts w:ascii="Calibri" w:hAnsi="Calibri"/>
                <w:sz w:val="22"/>
              </w:rPr>
              <w:t>olisão com fio</w:t>
            </w:r>
          </w:p>
          <w:p w14:paraId="6DA33C08" w14:textId="1BB42B78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5800C8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LTE</w:t>
            </w:r>
          </w:p>
          <w:p w14:paraId="2A42DF1E" w14:textId="5F6ED729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5800C8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5800C8">
              <w:rPr>
                <w:rFonts w:ascii="Calibri" w:hAnsi="Calibri"/>
                <w:sz w:val="22"/>
              </w:rPr>
              <w:t>R</w:t>
            </w:r>
            <w:r w:rsidRPr="00E67EFD">
              <w:rPr>
                <w:rFonts w:ascii="Calibri" w:hAnsi="Calibri"/>
                <w:sz w:val="22"/>
              </w:rPr>
              <w:t>olamento dinâmico e estático</w:t>
            </w:r>
          </w:p>
          <w:p w14:paraId="62763E10" w14:textId="6BB54663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5800C8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5800C8">
              <w:rPr>
                <w:rFonts w:ascii="Calibri" w:hAnsi="Calibri"/>
                <w:sz w:val="22"/>
              </w:rPr>
              <w:t xml:space="preserve"> R</w:t>
            </w:r>
            <w:r w:rsidRPr="00E67EFD">
              <w:rPr>
                <w:rFonts w:ascii="Calibri" w:hAnsi="Calibri"/>
                <w:sz w:val="22"/>
              </w:rPr>
              <w:t>ecuperação de atitudes anormais</w:t>
            </w:r>
          </w:p>
          <w:p w14:paraId="6D37E68B" w14:textId="367471AE" w:rsidR="001E7306" w:rsidRPr="004E1CB1" w:rsidRDefault="001E7306" w:rsidP="006507BE">
            <w:pPr>
              <w:jc w:val="left"/>
              <w:rPr>
                <w:rFonts w:ascii="Calibri" w:hAnsi="Calibri"/>
                <w:sz w:val="22"/>
                <w:lang w:val="en-US"/>
              </w:rPr>
            </w:pPr>
            <w:r w:rsidRPr="00F9226E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/>
                <w:color w:val="FF0000"/>
                <w:lang w:val="en-US"/>
              </w:rPr>
              <w:t>☒</w:t>
            </w:r>
            <w:r w:rsidR="005800C8" w:rsidRPr="004E1CB1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>☑</w:t>
            </w:r>
            <w:r w:rsidRPr="004E1CB1">
              <w:rPr>
                <w:rFonts w:ascii="Calibri" w:hAnsi="Calibri"/>
                <w:sz w:val="22"/>
                <w:lang w:val="en-US"/>
              </w:rPr>
              <w:t xml:space="preserve"> </w:t>
            </w:r>
            <w:r w:rsidR="005800C8" w:rsidRPr="004E1CB1">
              <w:rPr>
                <w:rFonts w:ascii="Calibri" w:hAnsi="Calibri"/>
                <w:sz w:val="22"/>
                <w:lang w:val="en-US"/>
              </w:rPr>
              <w:t>M</w:t>
            </w:r>
            <w:r w:rsidRPr="004E1CB1">
              <w:rPr>
                <w:rFonts w:ascii="Calibri" w:hAnsi="Calibri"/>
                <w:sz w:val="22"/>
                <w:lang w:val="en-US"/>
              </w:rPr>
              <w:t>ast bumping e low G</w:t>
            </w:r>
          </w:p>
          <w:p w14:paraId="14945092" w14:textId="44075B41" w:rsidR="001E7306" w:rsidRPr="006507BE" w:rsidRDefault="001E7306" w:rsidP="006507BE">
            <w:pPr>
              <w:jc w:val="left"/>
              <w:rPr>
                <w:rFonts w:ascii="Calibri" w:hAnsi="Calibri"/>
                <w:sz w:val="22"/>
                <w:lang w:val="en-GB" w:eastAsia="ar-SA"/>
              </w:rPr>
            </w:pPr>
            <w:r w:rsidRPr="004E1CB1">
              <w:rPr>
                <w:rFonts w:ascii="Calibri" w:hAnsi="Calibri"/>
                <w:sz w:val="22"/>
                <w:lang w:val="en-US"/>
              </w:rPr>
              <w:t xml:space="preserve">    </w:t>
            </w:r>
            <w:r w:rsidR="00F9226E" w:rsidRPr="00F9226E">
              <w:rPr>
                <w:rFonts w:ascii="Segoe UI Symbol" w:hAnsi="Segoe UI Symbol"/>
                <w:color w:val="FF0000"/>
                <w:lang w:val="en-GB"/>
              </w:rPr>
              <w:t>☒</w:t>
            </w:r>
            <w:r w:rsidR="005800C8" w:rsidRPr="004E1CB1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>☑</w:t>
            </w:r>
            <w:r w:rsidRPr="006507BE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5800C8">
              <w:rPr>
                <w:rFonts w:ascii="Calibri" w:hAnsi="Calibri"/>
                <w:sz w:val="22"/>
                <w:lang w:val="en-GB"/>
              </w:rPr>
              <w:t>V</w:t>
            </w:r>
            <w:r w:rsidRPr="006507BE">
              <w:rPr>
                <w:rFonts w:ascii="Calibri" w:hAnsi="Calibri"/>
                <w:sz w:val="22"/>
                <w:lang w:val="en-GB"/>
              </w:rPr>
              <w:t>ortex ring</w:t>
            </w:r>
          </w:p>
          <w:p w14:paraId="18E39E13" w14:textId="2E54EA26" w:rsidR="001E7306" w:rsidRPr="006507BE" w:rsidRDefault="001E7306" w:rsidP="006507BE">
            <w:pPr>
              <w:jc w:val="left"/>
              <w:rPr>
                <w:rFonts w:ascii="Calibri" w:hAnsi="Calibri"/>
                <w:sz w:val="22"/>
                <w:lang w:val="en-GB" w:eastAsia="ar-SA"/>
              </w:rPr>
            </w:pPr>
            <w:r w:rsidRPr="006507BE">
              <w:rPr>
                <w:rFonts w:ascii="Calibri" w:hAnsi="Calibri"/>
                <w:sz w:val="22"/>
                <w:lang w:val="en-GB"/>
              </w:rPr>
              <w:t xml:space="preserve">    </w:t>
            </w:r>
            <w:r w:rsidR="00F9226E" w:rsidRPr="00F9226E">
              <w:rPr>
                <w:rFonts w:ascii="Segoe UI Symbol" w:hAnsi="Segoe UI Symbol"/>
                <w:color w:val="FF0000"/>
                <w:lang w:val="en-GB"/>
              </w:rPr>
              <w:t>☒</w:t>
            </w:r>
            <w:r w:rsidR="001B6E79" w:rsidRPr="004E1CB1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>☑</w:t>
            </w:r>
            <w:r w:rsidR="001B6E79">
              <w:rPr>
                <w:rFonts w:ascii="Calibri" w:hAnsi="Calibri"/>
                <w:sz w:val="22"/>
                <w:lang w:val="en-GB"/>
              </w:rPr>
              <w:t xml:space="preserve"> R</w:t>
            </w:r>
            <w:r w:rsidRPr="006507BE">
              <w:rPr>
                <w:rFonts w:ascii="Calibri" w:hAnsi="Calibri"/>
                <w:sz w:val="22"/>
                <w:lang w:val="en-GB"/>
              </w:rPr>
              <w:t>unway excursion e incursion</w:t>
            </w:r>
          </w:p>
          <w:p w14:paraId="44EAE459" w14:textId="574E177E" w:rsidR="001E7306" w:rsidRDefault="001E7306" w:rsidP="006507BE">
            <w:pPr>
              <w:jc w:val="left"/>
              <w:rPr>
                <w:rFonts w:ascii="Calibri" w:hAnsi="Calibri"/>
                <w:sz w:val="22"/>
                <w:lang w:val="en-GB"/>
              </w:rPr>
            </w:pPr>
            <w:r w:rsidRPr="006507BE">
              <w:rPr>
                <w:rFonts w:ascii="Calibri" w:hAnsi="Calibri"/>
                <w:sz w:val="22"/>
                <w:lang w:val="en-GB"/>
              </w:rPr>
              <w:t xml:space="preserve">    </w:t>
            </w:r>
            <w:r w:rsidR="00F9226E" w:rsidRPr="00F9226E">
              <w:rPr>
                <w:rFonts w:ascii="Segoe UI Symbol" w:hAnsi="Segoe UI Symbol"/>
                <w:color w:val="FF0000"/>
                <w:lang w:val="en-GB"/>
              </w:rPr>
              <w:t>☒</w:t>
            </w:r>
            <w:r w:rsidR="001B6E79" w:rsidRPr="004E1CB1">
              <w:rPr>
                <w:rFonts w:ascii="MS Gothic" w:eastAsia="MS Gothic" w:hAnsi="MS Gothic"/>
                <w:color w:val="4EA72E" w:themeColor="accent6"/>
                <w:sz w:val="22"/>
                <w:lang w:val="en-US"/>
              </w:rPr>
              <w:t>☑</w:t>
            </w:r>
            <w:r w:rsidRPr="006507BE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1B6E79">
              <w:rPr>
                <w:rFonts w:ascii="Calibri" w:hAnsi="Calibri"/>
                <w:sz w:val="22"/>
                <w:lang w:val="en-GB"/>
              </w:rPr>
              <w:t>D</w:t>
            </w:r>
            <w:r w:rsidRPr="006507BE">
              <w:rPr>
                <w:rFonts w:ascii="Calibri" w:hAnsi="Calibri"/>
                <w:sz w:val="22"/>
                <w:lang w:val="en-GB"/>
              </w:rPr>
              <w:t xml:space="preserve">eep stall </w:t>
            </w:r>
          </w:p>
          <w:p w14:paraId="7C439D73" w14:textId="77777777" w:rsidR="001B6E79" w:rsidRDefault="001B6E79" w:rsidP="006507BE">
            <w:pPr>
              <w:jc w:val="left"/>
              <w:rPr>
                <w:rFonts w:ascii="Calibri" w:hAnsi="Calibri"/>
                <w:sz w:val="22"/>
                <w:lang w:val="en-GB" w:eastAsia="ar-SA"/>
              </w:rPr>
            </w:pPr>
          </w:p>
          <w:p w14:paraId="6F33F8BF" w14:textId="1D9980D7" w:rsidR="001B6E79" w:rsidRPr="006507BE" w:rsidRDefault="001B6E79" w:rsidP="006507BE">
            <w:pPr>
              <w:jc w:val="left"/>
              <w:rPr>
                <w:rFonts w:ascii="Calibri" w:hAnsi="Calibri"/>
                <w:sz w:val="22"/>
                <w:lang w:val="en-GB" w:eastAsia="ar-SA"/>
              </w:rPr>
            </w:pPr>
          </w:p>
        </w:tc>
      </w:tr>
      <w:tr w:rsidR="001E7306" w:rsidRPr="00E67EFD" w14:paraId="01D9409B" w14:textId="77777777" w:rsidTr="004E1CB1">
        <w:trPr>
          <w:trHeight w:val="257"/>
        </w:trPr>
        <w:tc>
          <w:tcPr>
            <w:tcW w:w="5000" w:type="pct"/>
            <w:gridSpan w:val="2"/>
            <w:shd w:val="clear" w:color="auto" w:fill="D9E2F3"/>
          </w:tcPr>
          <w:p w14:paraId="584FA0D0" w14:textId="77777777" w:rsidR="001E7306" w:rsidRPr="00E67EFD" w:rsidRDefault="001E7306" w:rsidP="006507BE">
            <w:pPr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C306C9">
              <w:rPr>
                <w:rFonts w:ascii="Calibri" w:hAnsi="Calibri"/>
                <w:sz w:val="22"/>
              </w:rPr>
              <w:br w:type="page"/>
            </w:r>
            <w:r w:rsidRPr="00E67EFD">
              <w:rPr>
                <w:rFonts w:ascii="Calibri" w:hAnsi="Calibri"/>
                <w:b/>
                <w:bCs/>
                <w:sz w:val="22"/>
              </w:rPr>
              <w:t>CRM OU SRM (A CADA 36 MESES)</w:t>
            </w:r>
          </w:p>
        </w:tc>
      </w:tr>
      <w:tr w:rsidR="001E7306" w:rsidRPr="00E67EFD" w14:paraId="7E39B830" w14:textId="77777777" w:rsidTr="004E1CB1">
        <w:trPr>
          <w:trHeight w:val="468"/>
        </w:trPr>
        <w:tc>
          <w:tcPr>
            <w:tcW w:w="5000" w:type="pct"/>
            <w:gridSpan w:val="2"/>
            <w:shd w:val="clear" w:color="auto" w:fill="auto"/>
          </w:tcPr>
          <w:p w14:paraId="06902326" w14:textId="69E83063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lastRenderedPageBreak/>
              <w:t>☒</w:t>
            </w:r>
            <w:r w:rsidR="001B6E7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procedimentos para aproximação estabilizada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62A11C0E" w14:textId="0B952A39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1B6E7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Outras condições especiais julgadas pertinentes pela UAP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59BE3F35" w14:textId="74818187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1B6E7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treinamento em ambiente não operacional (sala de aula e/ou computer-based) e no ambiente operacional da UAP (FSTD e/ou aeronave)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728BC804" w14:textId="3A2956CF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2168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>Os SOP</w:t>
            </w:r>
          </w:p>
          <w:p w14:paraId="778533A4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conceitos básicos do CRM:</w:t>
            </w:r>
          </w:p>
          <w:p w14:paraId="4C1B13E3" w14:textId="555002B6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2168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2168EF">
              <w:rPr>
                <w:rFonts w:ascii="Calibri" w:hAnsi="Calibri"/>
                <w:sz w:val="22"/>
              </w:rPr>
              <w:t>F</w:t>
            </w:r>
            <w:r w:rsidRPr="00E67EFD">
              <w:rPr>
                <w:rFonts w:ascii="Calibri" w:hAnsi="Calibri"/>
                <w:sz w:val="22"/>
              </w:rPr>
              <w:t>atores humanos na aviação</w:t>
            </w:r>
          </w:p>
          <w:p w14:paraId="45D6C84D" w14:textId="787F3F9D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2168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2168EF">
              <w:rPr>
                <w:rFonts w:ascii="Calibri" w:hAnsi="Calibri"/>
                <w:sz w:val="22"/>
              </w:rPr>
              <w:t>P</w:t>
            </w:r>
            <w:r w:rsidRPr="00E67EFD">
              <w:rPr>
                <w:rFonts w:ascii="Calibri" w:hAnsi="Calibri"/>
                <w:sz w:val="22"/>
              </w:rPr>
              <w:t>rincípios e objetivos do CRM</w:t>
            </w:r>
          </w:p>
          <w:p w14:paraId="5BCF0DD5" w14:textId="6F861249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2168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2168EF">
              <w:rPr>
                <w:rFonts w:ascii="Calibri" w:hAnsi="Calibri"/>
                <w:sz w:val="22"/>
              </w:rPr>
              <w:t>D</w:t>
            </w:r>
            <w:r w:rsidRPr="00E67EFD">
              <w:rPr>
                <w:rFonts w:ascii="Calibri" w:hAnsi="Calibri"/>
                <w:sz w:val="22"/>
              </w:rPr>
              <w:t>esempenho humano e limitações</w:t>
            </w:r>
          </w:p>
          <w:p w14:paraId="315298BE" w14:textId="7A84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2168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2168EF">
              <w:rPr>
                <w:rFonts w:ascii="Calibri" w:hAnsi="Calibri"/>
                <w:sz w:val="22"/>
              </w:rPr>
              <w:t>G</w:t>
            </w:r>
            <w:r w:rsidRPr="00E67EFD">
              <w:rPr>
                <w:rFonts w:ascii="Calibri" w:hAnsi="Calibri"/>
                <w:sz w:val="22"/>
              </w:rPr>
              <w:t>erenciamento de ameaças e erros</w:t>
            </w:r>
          </w:p>
          <w:p w14:paraId="48BA8E3C" w14:textId="40537BBF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2168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BE05B9">
              <w:rPr>
                <w:rFonts w:ascii="Calibri" w:hAnsi="Calibri"/>
                <w:sz w:val="22"/>
              </w:rPr>
              <w:t xml:space="preserve"> I</w:t>
            </w:r>
            <w:r w:rsidRPr="00E67EFD">
              <w:rPr>
                <w:rFonts w:ascii="Calibri" w:hAnsi="Calibri"/>
                <w:sz w:val="22"/>
              </w:rPr>
              <w:t>dentificação de perigos e gerenciamento do risco</w:t>
            </w:r>
          </w:p>
          <w:p w14:paraId="37EF6C23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relacionados a cada membro da tripulação e de cada pessoa com função a bordo:</w:t>
            </w:r>
          </w:p>
          <w:p w14:paraId="77145A78" w14:textId="0A4BC12D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BE05B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BE05B9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onsciência da personalidade, erro humano, confiabilidade, atitudes, comportamentos, autoavaliação e autocrítica</w:t>
            </w:r>
          </w:p>
          <w:p w14:paraId="62DFB30A" w14:textId="563383BD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BE05B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BE05B9">
              <w:rPr>
                <w:rFonts w:ascii="Calibri" w:hAnsi="Calibri"/>
                <w:sz w:val="22"/>
              </w:rPr>
              <w:t>G</w:t>
            </w:r>
            <w:r w:rsidRPr="00E67EFD">
              <w:rPr>
                <w:rFonts w:ascii="Calibri" w:hAnsi="Calibri"/>
                <w:sz w:val="22"/>
              </w:rPr>
              <w:t>erenciamento do estresse</w:t>
            </w:r>
          </w:p>
          <w:p w14:paraId="3AE473CE" w14:textId="07DA21C8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BE05B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BE05B9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ontrole e os efeitos da fadiga</w:t>
            </w:r>
          </w:p>
          <w:p w14:paraId="693B7243" w14:textId="21905C7A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BE05B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BE05B9"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ssertividade, consciência situacional, aquisição e processamento da informação</w:t>
            </w:r>
          </w:p>
          <w:p w14:paraId="289B58AC" w14:textId="21DE842E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BE05B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BE05B9"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s atribuições do piloto voando e do piloto monitorando</w:t>
            </w:r>
          </w:p>
          <w:p w14:paraId="6AA57A46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relacionados à tripulação e pessoas com função a bordo:</w:t>
            </w:r>
          </w:p>
          <w:p w14:paraId="6950CDAF" w14:textId="35F45336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BE05B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BE05B9">
              <w:rPr>
                <w:rFonts w:ascii="Calibri" w:hAnsi="Calibri"/>
                <w:sz w:val="22"/>
              </w:rPr>
              <w:t>F</w:t>
            </w:r>
            <w:r w:rsidRPr="00E67EFD">
              <w:rPr>
                <w:rFonts w:ascii="Calibri" w:hAnsi="Calibri"/>
                <w:sz w:val="22"/>
              </w:rPr>
              <w:t>ilosofia e uso da automação</w:t>
            </w:r>
          </w:p>
          <w:p w14:paraId="5BEF8EE2" w14:textId="393D0AEF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BE05B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BE05B9">
              <w:rPr>
                <w:rFonts w:ascii="Calibri" w:hAnsi="Calibri"/>
                <w:sz w:val="22"/>
              </w:rPr>
              <w:t>M</w:t>
            </w:r>
            <w:r w:rsidRPr="00E67EFD">
              <w:rPr>
                <w:rFonts w:ascii="Calibri" w:hAnsi="Calibri"/>
                <w:sz w:val="22"/>
              </w:rPr>
              <w:t>onitoramento e intervenção</w:t>
            </w:r>
          </w:p>
          <w:p w14:paraId="10496BEA" w14:textId="2C3C68FC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BE05B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BE05B9">
              <w:rPr>
                <w:rFonts w:ascii="Calibri" w:hAnsi="Calibri"/>
                <w:sz w:val="22"/>
              </w:rPr>
              <w:t>G</w:t>
            </w:r>
            <w:r w:rsidRPr="00E67EFD">
              <w:rPr>
                <w:rFonts w:ascii="Calibri" w:hAnsi="Calibri"/>
                <w:sz w:val="22"/>
              </w:rPr>
              <w:t>erenciamento do tempo em situações de emergências</w:t>
            </w:r>
          </w:p>
          <w:p w14:paraId="6BBDB47D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relacionados a todo o pessoal envolvido na operação:</w:t>
            </w:r>
          </w:p>
          <w:p w14:paraId="67C2205C" w14:textId="67E0883A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EE54EF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quisição e processamento de informação</w:t>
            </w:r>
          </w:p>
          <w:p w14:paraId="1D605A7E" w14:textId="732E43EA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onsciência situacional compartilhada</w:t>
            </w:r>
          </w:p>
          <w:p w14:paraId="147C4AEC" w14:textId="2E7C582A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P</w:t>
            </w:r>
            <w:r w:rsidRPr="00E67EFD">
              <w:rPr>
                <w:rFonts w:ascii="Calibri" w:hAnsi="Calibri"/>
                <w:sz w:val="22"/>
              </w:rPr>
              <w:t>rocedimentos de gerenciamento da carga de trabalho</w:t>
            </w:r>
          </w:p>
          <w:p w14:paraId="7F530D95" w14:textId="39A3E1B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P</w:t>
            </w:r>
            <w:r w:rsidRPr="00E67EFD">
              <w:rPr>
                <w:rFonts w:ascii="Calibri" w:hAnsi="Calibri"/>
                <w:sz w:val="22"/>
              </w:rPr>
              <w:t>rocedimentos de comunicação e coordenação com todo o pessoal envolvido na operação (dentro e fora da cabine da aeronave)</w:t>
            </w:r>
          </w:p>
          <w:p w14:paraId="303D02C5" w14:textId="11F5664F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ções de liderança, cooperação, sinergia, delegação e tomada de decisão</w:t>
            </w:r>
          </w:p>
          <w:p w14:paraId="2F9FF9F0" w14:textId="76D3CF42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D</w:t>
            </w:r>
            <w:r w:rsidRPr="00E67EFD">
              <w:rPr>
                <w:rFonts w:ascii="Calibri" w:hAnsi="Calibri"/>
                <w:sz w:val="22"/>
              </w:rPr>
              <w:t>esenvolvimento da resiliência</w:t>
            </w:r>
          </w:p>
          <w:p w14:paraId="274432C6" w14:textId="7562D132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E</w:t>
            </w:r>
            <w:r w:rsidRPr="00E67EFD">
              <w:rPr>
                <w:rFonts w:ascii="Calibri" w:hAnsi="Calibri"/>
                <w:sz w:val="22"/>
              </w:rPr>
              <w:t>feito surpresa e gerenciamento de crise</w:t>
            </w:r>
          </w:p>
          <w:p w14:paraId="7E5C8D73" w14:textId="09E1A9CC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D</w:t>
            </w:r>
            <w:r w:rsidRPr="00E67EFD">
              <w:rPr>
                <w:rFonts w:ascii="Calibri" w:hAnsi="Calibri"/>
                <w:sz w:val="22"/>
              </w:rPr>
              <w:t>iferenças culturais</w:t>
            </w:r>
          </w:p>
          <w:p w14:paraId="3FAB6578" w14:textId="5BB26FA4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enários onde a vigilância deverá ser intensificada</w:t>
            </w:r>
          </w:p>
          <w:p w14:paraId="2D608DA1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relacionados à UAP:</w:t>
            </w:r>
          </w:p>
          <w:p w14:paraId="6C261594" w14:textId="1598B063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ultura de segurança, fatores organizacionais e relacionados ao tipo de operação da UAP</w:t>
            </w:r>
          </w:p>
          <w:p w14:paraId="0C16C289" w14:textId="0918B7CC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omunicação e coordenação efetiva com o pessoal operacional e de TASA</w:t>
            </w:r>
          </w:p>
          <w:p w14:paraId="6031A74F" w14:textId="50ECDF90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 w:rsidR="00EE54EF">
              <w:rPr>
                <w:rFonts w:ascii="Calibri" w:hAnsi="Calibri"/>
                <w:sz w:val="22"/>
              </w:rPr>
              <w:t>E</w:t>
            </w:r>
            <w:r w:rsidRPr="00E67EFD">
              <w:rPr>
                <w:rFonts w:ascii="Calibri" w:hAnsi="Calibri"/>
                <w:sz w:val="22"/>
              </w:rPr>
              <w:t>studos de caso</w:t>
            </w:r>
          </w:p>
          <w:p w14:paraId="6BEC5B9C" w14:textId="2A49750D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 avaliação de habilidades não técnicas (non-technical skills)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1602F560" w14:textId="5F1C301D" w:rsidR="001E7306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LOFT ou SPOT, incluindo prevenção de CFIT e LOC, conforme aplicável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40E9CCE3" w14:textId="77777777" w:rsidR="00EE54EF" w:rsidRDefault="00EE54EF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72733D4B" w14:textId="77777777" w:rsidR="00EE54EF" w:rsidRDefault="00EE54EF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195D14E8" w14:textId="77777777" w:rsidR="0048438B" w:rsidRDefault="0048438B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2492D776" w14:textId="77777777" w:rsidR="0048438B" w:rsidRDefault="0048438B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7DC5B316" w14:textId="77777777" w:rsidR="00EE54EF" w:rsidRDefault="00EE54EF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480BBA82" w14:textId="77777777" w:rsidR="00C812E3" w:rsidRDefault="00E66178">
            <w:pPr>
              <w:tabs>
                <w:tab w:val="left" w:pos="2760"/>
              </w:tabs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ab/>
            </w:r>
          </w:p>
          <w:p w14:paraId="65836EAC" w14:textId="3EB5C55B" w:rsidR="0011218B" w:rsidRPr="00E67EFD" w:rsidRDefault="0011218B" w:rsidP="004E1CB1">
            <w:pPr>
              <w:tabs>
                <w:tab w:val="left" w:pos="2760"/>
              </w:tabs>
              <w:jc w:val="left"/>
              <w:rPr>
                <w:rFonts w:ascii="Calibri" w:hAnsi="Calibri"/>
                <w:sz w:val="22"/>
              </w:rPr>
            </w:pPr>
          </w:p>
        </w:tc>
      </w:tr>
      <w:tr w:rsidR="001E7306" w:rsidRPr="00E67EFD" w14:paraId="7046D1C5" w14:textId="77777777" w:rsidTr="004E1CB1">
        <w:trPr>
          <w:trHeight w:val="290"/>
        </w:trPr>
        <w:tc>
          <w:tcPr>
            <w:tcW w:w="5000" w:type="pct"/>
            <w:gridSpan w:val="2"/>
            <w:shd w:val="clear" w:color="auto" w:fill="D9E2F3"/>
          </w:tcPr>
          <w:p w14:paraId="075C055F" w14:textId="77777777" w:rsidR="001E7306" w:rsidRPr="00E67EFD" w:rsidRDefault="001E7306" w:rsidP="006507BE">
            <w:pPr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lastRenderedPageBreak/>
              <w:t>TREINAMENTO EM ARTIGOS PERIGOSOS (A CADA 24 MESES)</w:t>
            </w:r>
          </w:p>
        </w:tc>
      </w:tr>
      <w:tr w:rsidR="001E7306" w:rsidRPr="00E67EFD" w14:paraId="1863CBD6" w14:textId="77777777" w:rsidTr="004E1CB1">
        <w:trPr>
          <w:trHeight w:val="4505"/>
        </w:trPr>
        <w:tc>
          <w:tcPr>
            <w:tcW w:w="5000" w:type="pct"/>
            <w:gridSpan w:val="2"/>
            <w:shd w:val="clear" w:color="auto" w:fill="auto"/>
          </w:tcPr>
          <w:p w14:paraId="67EA5E9C" w14:textId="576EB1CF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Conceitos gerais para o transporte seguro de artigos perigosos e produtos controlados</w:t>
            </w:r>
          </w:p>
          <w:p w14:paraId="253C842E" w14:textId="4CA833E8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Regramentos aplicáveis ao transporte de artigos perigosos</w:t>
            </w:r>
          </w:p>
          <w:p w14:paraId="1DA795B4" w14:textId="6BDC1FB9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Gerenciamento de risco relativo à operação com cargas classificadas como artigo perigoso</w:t>
            </w:r>
          </w:p>
          <w:p w14:paraId="4126EEAF" w14:textId="76B9F13E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procedimentos previstos no MOP e nos SOP da UAP</w:t>
            </w:r>
          </w:p>
          <w:p w14:paraId="0D9F96AE" w14:textId="5668CD3C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Limitações e critérios de segurança</w:t>
            </w:r>
          </w:p>
          <w:p w14:paraId="3E64424A" w14:textId="0D965E6D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Classificação dos artigos perigosos</w:t>
            </w:r>
          </w:p>
          <w:p w14:paraId="274FE9C0" w14:textId="5CB13717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Embalagem, uso, etiquetagem, marcação e documentação, conforme aplicável</w:t>
            </w:r>
          </w:p>
          <w:p w14:paraId="3FC72E8F" w14:textId="159B4FBD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de aceitação para transporte de artigos perigosos pela UAP, conforme</w:t>
            </w:r>
          </w:p>
          <w:p w14:paraId="57520C8C" w14:textId="77777777" w:rsidR="001E7306" w:rsidRPr="00E67EFD" w:rsidRDefault="001E7306" w:rsidP="006507BE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aplicável</w:t>
            </w:r>
          </w:p>
          <w:p w14:paraId="01B84695" w14:textId="024ECC19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Reconhecimento de artigos perigosos não declarados</w:t>
            </w:r>
          </w:p>
          <w:p w14:paraId="15786EF0" w14:textId="23F884AB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de armazenagem, carregamento, acondicionamento e uso</w:t>
            </w:r>
          </w:p>
          <w:p w14:paraId="4844B87E" w14:textId="100666B3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Atribuições de cada tripulante e profissional envolvido</w:t>
            </w:r>
          </w:p>
          <w:p w14:paraId="0F66994F" w14:textId="609E8B96" w:rsidR="001E7306" w:rsidRPr="00E67EFD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de emergência e PRE</w:t>
            </w:r>
          </w:p>
          <w:p w14:paraId="1F9736BF" w14:textId="3D5DD9ED" w:rsidR="001E7306" w:rsidRDefault="00F9226E" w:rsidP="006507BE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EE54E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Outros assuntos a critério da UAP</w:t>
            </w:r>
          </w:p>
          <w:p w14:paraId="4A5E5244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20F0267C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68B00FD8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31B1CB1B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6DE3D463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0C8282C5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2BF818B2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45F1E9D9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36746F69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741C11D9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04BC3814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1E18D00D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4A1EDB0D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1572B06D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2980FE72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0083FF4A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60D19496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2A61F57C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6BF74D51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5339F0D7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271EB782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68EA58D8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098A34CA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5E0BD594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6B31C575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7E9F3B05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63BBF1AE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3E38916A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5D003677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45A00A89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714B5E63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00B65EE1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0CF15668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0523E2E3" w14:textId="77777777" w:rsidR="00C812E3" w:rsidRDefault="00C812E3" w:rsidP="006507BE">
            <w:pPr>
              <w:jc w:val="left"/>
              <w:rPr>
                <w:rFonts w:ascii="Calibri" w:hAnsi="Calibri"/>
                <w:sz w:val="22"/>
              </w:rPr>
            </w:pPr>
          </w:p>
          <w:p w14:paraId="6E1435E0" w14:textId="415D242D" w:rsidR="00C812E3" w:rsidRPr="00E67EFD" w:rsidRDefault="00BF3298" w:rsidP="004E1CB1">
            <w:pPr>
              <w:tabs>
                <w:tab w:val="left" w:pos="6370"/>
              </w:tabs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ab/>
            </w:r>
          </w:p>
        </w:tc>
      </w:tr>
    </w:tbl>
    <w:p w14:paraId="478F9527" w14:textId="77777777" w:rsidR="001E7306" w:rsidRDefault="001E7306" w:rsidP="001E7306">
      <w:pPr>
        <w:jc w:val="center"/>
        <w:rPr>
          <w:szCs w:val="24"/>
        </w:rPr>
      </w:pPr>
    </w:p>
    <w:p w14:paraId="394ED887" w14:textId="4E5F1290" w:rsidR="00FE7F90" w:rsidRDefault="004B4CDA" w:rsidP="004E1CB1">
      <w:pPr>
        <w:ind w:right="425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1E7306" w:rsidRPr="001C19D4">
        <w:rPr>
          <w:b/>
          <w:bCs/>
          <w:szCs w:val="24"/>
        </w:rPr>
        <w:t xml:space="preserve"> – FORMULÁRIO DE TREINAMENTOS INSTITUCIONAIS </w:t>
      </w:r>
      <w:r w:rsidR="001E7306">
        <w:rPr>
          <w:b/>
          <w:bCs/>
          <w:szCs w:val="24"/>
        </w:rPr>
        <w:t>DE ELEVAÇÃO DE NÍVEL</w:t>
      </w:r>
      <w:r w:rsidR="001E7306" w:rsidRPr="001C19D4">
        <w:rPr>
          <w:b/>
          <w:bCs/>
          <w:szCs w:val="24"/>
        </w:rPr>
        <w:t xml:space="preserve"> (PILOTOS)</w:t>
      </w:r>
    </w:p>
    <w:p w14:paraId="12123023" w14:textId="77777777" w:rsidR="001E7306" w:rsidRDefault="001E7306" w:rsidP="00EA7CAC">
      <w:pPr>
        <w:jc w:val="center"/>
        <w:rPr>
          <w:b/>
          <w:bCs/>
          <w:szCs w:val="24"/>
        </w:rPr>
      </w:pPr>
    </w:p>
    <w:tbl>
      <w:tblPr>
        <w:tblW w:w="47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9"/>
        <w:gridCol w:w="2047"/>
      </w:tblGrid>
      <w:tr w:rsidR="001E7306" w14:paraId="02A98DB5" w14:textId="77777777" w:rsidTr="004E1CB1">
        <w:trPr>
          <w:trHeight w:val="719"/>
        </w:trPr>
        <w:tc>
          <w:tcPr>
            <w:tcW w:w="5000" w:type="pct"/>
            <w:gridSpan w:val="2"/>
            <w:shd w:val="clear" w:color="auto" w:fill="D9E2F3"/>
          </w:tcPr>
          <w:p w14:paraId="07AFE9D0" w14:textId="2F5E4718" w:rsidR="001E7306" w:rsidRPr="00E67EFD" w:rsidRDefault="001E7306" w:rsidP="00D778AD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TREINAMENTOS INSTITUCIONAIS</w:t>
            </w:r>
            <w:r w:rsidR="00D778AD">
              <w:rPr>
                <w:rFonts w:ascii="Calibri" w:hAnsi="Calibri"/>
                <w:b/>
                <w:bCs/>
                <w:sz w:val="36"/>
                <w:szCs w:val="36"/>
              </w:rPr>
              <w:t xml:space="preserve"> </w:t>
            </w:r>
            <w:r w:rsidR="0048438B">
              <w:rPr>
                <w:rFonts w:ascii="Calibri" w:hAnsi="Calibri"/>
                <w:b/>
                <w:bCs/>
                <w:sz w:val="36"/>
                <w:szCs w:val="36"/>
              </w:rPr>
              <w:t xml:space="preserve">PARA </w:t>
            </w: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PILOTOS</w:t>
            </w:r>
          </w:p>
        </w:tc>
      </w:tr>
      <w:tr w:rsidR="001E7306" w14:paraId="5A59F69F" w14:textId="77777777" w:rsidTr="004E1CB1">
        <w:trPr>
          <w:trHeight w:val="33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DAE149F" w14:textId="77777777" w:rsidR="001E7306" w:rsidRPr="00E67EFD" w:rsidRDefault="001E7306" w:rsidP="004E1CB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67EFD">
              <w:rPr>
                <w:rFonts w:ascii="Calibri" w:hAnsi="Calibri"/>
                <w:b/>
                <w:bCs/>
                <w:sz w:val="28"/>
                <w:szCs w:val="28"/>
              </w:rPr>
              <w:t>TREINAMENTO DE ELEVAÇÃO DE NÍVEL</w:t>
            </w:r>
          </w:p>
        </w:tc>
      </w:tr>
      <w:tr w:rsidR="001E7306" w14:paraId="54073DA0" w14:textId="77777777" w:rsidTr="004E1CB1">
        <w:trPr>
          <w:trHeight w:val="194"/>
        </w:trPr>
        <w:tc>
          <w:tcPr>
            <w:tcW w:w="3953" w:type="pct"/>
            <w:shd w:val="clear" w:color="auto" w:fill="D9E2F3"/>
            <w:vAlign w:val="center"/>
          </w:tcPr>
          <w:p w14:paraId="485720F5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COMPONENTES CURRICULARES</w:t>
            </w:r>
          </w:p>
        </w:tc>
        <w:tc>
          <w:tcPr>
            <w:tcW w:w="1047" w:type="pct"/>
            <w:shd w:val="clear" w:color="auto" w:fill="D9E2F3"/>
          </w:tcPr>
          <w:p w14:paraId="51981FC2" w14:textId="4EDA201C" w:rsidR="001E7306" w:rsidRPr="00E67EFD" w:rsidRDefault="001E7306" w:rsidP="006507BE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CARGA</w:t>
            </w:r>
            <w:r w:rsidR="00EB12ED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E67EFD">
              <w:rPr>
                <w:rFonts w:ascii="Calibri" w:hAnsi="Calibri"/>
                <w:b/>
                <w:bCs/>
                <w:sz w:val="22"/>
              </w:rPr>
              <w:t>HORÁRIA</w:t>
            </w:r>
          </w:p>
        </w:tc>
      </w:tr>
      <w:tr w:rsidR="001E7306" w14:paraId="58FB46E9" w14:textId="77777777" w:rsidTr="004E1CB1">
        <w:trPr>
          <w:trHeight w:val="335"/>
        </w:trPr>
        <w:tc>
          <w:tcPr>
            <w:tcW w:w="3953" w:type="pct"/>
            <w:shd w:val="clear" w:color="auto" w:fill="auto"/>
            <w:vAlign w:val="center"/>
          </w:tcPr>
          <w:p w14:paraId="34D40F66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CRM OU SRM</w:t>
            </w:r>
          </w:p>
        </w:tc>
        <w:tc>
          <w:tcPr>
            <w:tcW w:w="1047" w:type="pct"/>
            <w:shd w:val="clear" w:color="auto" w:fill="auto"/>
          </w:tcPr>
          <w:p w14:paraId="465F8197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</w:tc>
      </w:tr>
      <w:tr w:rsidR="001E7306" w14:paraId="2D1C2A20" w14:textId="77777777" w:rsidTr="004E1CB1">
        <w:trPr>
          <w:trHeight w:val="253"/>
        </w:trPr>
        <w:tc>
          <w:tcPr>
            <w:tcW w:w="5000" w:type="pct"/>
            <w:gridSpan w:val="2"/>
            <w:shd w:val="clear" w:color="auto" w:fill="D9E2F3"/>
          </w:tcPr>
          <w:p w14:paraId="3ADC364E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CRM OU SRM</w:t>
            </w:r>
          </w:p>
        </w:tc>
      </w:tr>
      <w:tr w:rsidR="001E7306" w14:paraId="26E1CE6D" w14:textId="77777777" w:rsidTr="004E1CB1">
        <w:trPr>
          <w:trHeight w:val="11076"/>
        </w:trPr>
        <w:tc>
          <w:tcPr>
            <w:tcW w:w="5000" w:type="pct"/>
            <w:gridSpan w:val="2"/>
            <w:shd w:val="clear" w:color="auto" w:fill="auto"/>
          </w:tcPr>
          <w:p w14:paraId="51FFC604" w14:textId="145BAB32" w:rsidR="00C943E9" w:rsidRPr="00E67EFD" w:rsidRDefault="00F9226E" w:rsidP="00C943E9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C943E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C943E9" w:rsidRPr="00E67EFD">
              <w:rPr>
                <w:rFonts w:ascii="Calibri" w:hAnsi="Calibri"/>
                <w:sz w:val="22"/>
              </w:rPr>
              <w:t xml:space="preserve"> Os procedimentos para aproximação estabilizada</w:t>
            </w:r>
            <w:r w:rsidR="00C943E9" w:rsidRPr="00E67EFD">
              <w:rPr>
                <w:rFonts w:ascii="Calibri" w:hAnsi="Calibri"/>
                <w:sz w:val="22"/>
              </w:rPr>
              <w:tab/>
            </w:r>
          </w:p>
          <w:p w14:paraId="5C5C6DBB" w14:textId="306684D4" w:rsidR="00C943E9" w:rsidRPr="00E67EFD" w:rsidRDefault="00F9226E" w:rsidP="00C943E9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C943E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C943E9" w:rsidRPr="00E67EFD">
              <w:rPr>
                <w:rFonts w:ascii="Calibri" w:hAnsi="Calibri"/>
                <w:sz w:val="22"/>
              </w:rPr>
              <w:t xml:space="preserve"> Outras condições especiais julgadas pertinentes pela UAP</w:t>
            </w:r>
            <w:r w:rsidR="00C943E9" w:rsidRPr="00E67EFD">
              <w:rPr>
                <w:rFonts w:ascii="Calibri" w:hAnsi="Calibri"/>
                <w:sz w:val="22"/>
              </w:rPr>
              <w:tab/>
            </w:r>
          </w:p>
          <w:p w14:paraId="60EA7673" w14:textId="4205B88E" w:rsidR="00C943E9" w:rsidRPr="00E67EFD" w:rsidRDefault="00F9226E" w:rsidP="00C943E9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C943E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C943E9" w:rsidRPr="00E67EFD">
              <w:rPr>
                <w:rFonts w:ascii="Calibri" w:hAnsi="Calibri"/>
                <w:sz w:val="22"/>
              </w:rPr>
              <w:t xml:space="preserve"> O treinamento em ambiente não operacional (sala de aula e/ou computer-based) e no ambiente operacional da UAP (FSTD e/ou aeronave)</w:t>
            </w:r>
            <w:r w:rsidR="00C943E9" w:rsidRPr="00E67EFD">
              <w:rPr>
                <w:rFonts w:ascii="Calibri" w:hAnsi="Calibri"/>
                <w:sz w:val="22"/>
              </w:rPr>
              <w:tab/>
            </w:r>
          </w:p>
          <w:p w14:paraId="1DCEF99D" w14:textId="5E993DF3" w:rsidR="00C943E9" w:rsidRPr="00E67EFD" w:rsidRDefault="00F9226E" w:rsidP="00C943E9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C943E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C943E9" w:rsidRPr="00E67EFD">
              <w:rPr>
                <w:rFonts w:ascii="Calibri" w:hAnsi="Calibri"/>
                <w:sz w:val="22"/>
              </w:rPr>
              <w:t>Os SOP</w:t>
            </w:r>
          </w:p>
          <w:p w14:paraId="284ABBBA" w14:textId="77777777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conceitos básicos do CRM:</w:t>
            </w:r>
          </w:p>
          <w:p w14:paraId="5610912E" w14:textId="39A20FF7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F</w:t>
            </w:r>
            <w:r w:rsidRPr="00E67EFD">
              <w:rPr>
                <w:rFonts w:ascii="Calibri" w:hAnsi="Calibri"/>
                <w:sz w:val="22"/>
              </w:rPr>
              <w:t>atores humanos na aviação</w:t>
            </w:r>
          </w:p>
          <w:p w14:paraId="549E7DE8" w14:textId="77C0D555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P</w:t>
            </w:r>
            <w:r w:rsidRPr="00E67EFD">
              <w:rPr>
                <w:rFonts w:ascii="Calibri" w:hAnsi="Calibri"/>
                <w:sz w:val="22"/>
              </w:rPr>
              <w:t>rincípios e objetivos do CRM</w:t>
            </w:r>
          </w:p>
          <w:p w14:paraId="5F511235" w14:textId="1100C155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D</w:t>
            </w:r>
            <w:r w:rsidRPr="00E67EFD">
              <w:rPr>
                <w:rFonts w:ascii="Calibri" w:hAnsi="Calibri"/>
                <w:sz w:val="22"/>
              </w:rPr>
              <w:t>esempenho humano e limitações</w:t>
            </w:r>
          </w:p>
          <w:p w14:paraId="44346ECB" w14:textId="213D8B89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G</w:t>
            </w:r>
            <w:r w:rsidRPr="00E67EFD">
              <w:rPr>
                <w:rFonts w:ascii="Calibri" w:hAnsi="Calibri"/>
                <w:sz w:val="22"/>
              </w:rPr>
              <w:t>erenciamento de ameaças e erros</w:t>
            </w:r>
          </w:p>
          <w:p w14:paraId="2A8B3F09" w14:textId="23CA69D4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>
              <w:rPr>
                <w:rFonts w:ascii="Calibri" w:hAnsi="Calibri"/>
                <w:sz w:val="22"/>
              </w:rPr>
              <w:t xml:space="preserve"> I</w:t>
            </w:r>
            <w:r w:rsidRPr="00E67EFD">
              <w:rPr>
                <w:rFonts w:ascii="Calibri" w:hAnsi="Calibri"/>
                <w:sz w:val="22"/>
              </w:rPr>
              <w:t>dentificação de perigos e gerenciamento do risco</w:t>
            </w:r>
          </w:p>
          <w:p w14:paraId="3AFDF537" w14:textId="77777777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relacionados a cada membro da tripulação e de cada pessoa com função a bordo:</w:t>
            </w:r>
          </w:p>
          <w:p w14:paraId="3BB51A9E" w14:textId="74F317A8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onsciência da personalidade, erro humano, confiabilidade, atitudes, comportamentos, autoavaliação e autocrítica</w:t>
            </w:r>
          </w:p>
          <w:p w14:paraId="2DCAFEDC" w14:textId="168E56B7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G</w:t>
            </w:r>
            <w:r w:rsidRPr="00E67EFD">
              <w:rPr>
                <w:rFonts w:ascii="Calibri" w:hAnsi="Calibri"/>
                <w:sz w:val="22"/>
              </w:rPr>
              <w:t>erenciamento do estresse</w:t>
            </w:r>
          </w:p>
          <w:p w14:paraId="5FA00122" w14:textId="6610C9F9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ontrole e os efeitos da fadiga</w:t>
            </w:r>
          </w:p>
          <w:p w14:paraId="18584C92" w14:textId="6D318781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ssertividade, consciência situacional, aquisição e processamento da informação</w:t>
            </w:r>
          </w:p>
          <w:p w14:paraId="0E7E4101" w14:textId="44346960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s atribuições do piloto voando e do piloto monitorando</w:t>
            </w:r>
          </w:p>
          <w:p w14:paraId="1C906D2D" w14:textId="77777777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relacionados à tripulação e pessoas com função a bordo:</w:t>
            </w:r>
          </w:p>
          <w:p w14:paraId="6BB91875" w14:textId="162489B2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F</w:t>
            </w:r>
            <w:r w:rsidRPr="00E67EFD">
              <w:rPr>
                <w:rFonts w:ascii="Calibri" w:hAnsi="Calibri"/>
                <w:sz w:val="22"/>
              </w:rPr>
              <w:t>ilosofia e uso da automação</w:t>
            </w:r>
          </w:p>
          <w:p w14:paraId="36EC3ACA" w14:textId="6640678C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M</w:t>
            </w:r>
            <w:r w:rsidRPr="00E67EFD">
              <w:rPr>
                <w:rFonts w:ascii="Calibri" w:hAnsi="Calibri"/>
                <w:sz w:val="22"/>
              </w:rPr>
              <w:t>onitoramento e intervenção</w:t>
            </w:r>
          </w:p>
          <w:p w14:paraId="1F981BA5" w14:textId="2AE717CB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G</w:t>
            </w:r>
            <w:r w:rsidRPr="00E67EFD">
              <w:rPr>
                <w:rFonts w:ascii="Calibri" w:hAnsi="Calibri"/>
                <w:sz w:val="22"/>
              </w:rPr>
              <w:t>erenciamento do tempo em situações de emergências</w:t>
            </w:r>
          </w:p>
          <w:p w14:paraId="29694EA0" w14:textId="77777777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Os fatores relacionados a todo o pessoal envolvido na operação:</w:t>
            </w:r>
          </w:p>
          <w:p w14:paraId="47FA271E" w14:textId="593ADB09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quisição e processamento de informação</w:t>
            </w:r>
          </w:p>
          <w:p w14:paraId="62BB7F51" w14:textId="74AA6714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onsciência situacional compartilhada</w:t>
            </w:r>
          </w:p>
          <w:p w14:paraId="4E1022F6" w14:textId="111709E9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P</w:t>
            </w:r>
            <w:r w:rsidRPr="00E67EFD">
              <w:rPr>
                <w:rFonts w:ascii="Calibri" w:hAnsi="Calibri"/>
                <w:sz w:val="22"/>
              </w:rPr>
              <w:t>rocedimentos de gerenciamento da carga de trabalho</w:t>
            </w:r>
          </w:p>
          <w:p w14:paraId="5C1A1DB8" w14:textId="3455A25A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P</w:t>
            </w:r>
            <w:r w:rsidRPr="00E67EFD">
              <w:rPr>
                <w:rFonts w:ascii="Calibri" w:hAnsi="Calibri"/>
                <w:sz w:val="22"/>
              </w:rPr>
              <w:t>rocedimentos de comunicação e coordenação com todo o pessoal envolvido na operação (dentro e fora da cabine da aeronave)</w:t>
            </w:r>
          </w:p>
          <w:p w14:paraId="70F2FA53" w14:textId="0913778B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</w:t>
            </w:r>
            <w:r w:rsidRPr="00E67EFD">
              <w:rPr>
                <w:rFonts w:ascii="Calibri" w:hAnsi="Calibri"/>
                <w:sz w:val="22"/>
              </w:rPr>
              <w:t>ções de liderança, cooperação, sinergia, delegação e tomada de decisão</w:t>
            </w:r>
          </w:p>
          <w:p w14:paraId="347A443B" w14:textId="36D0102D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D</w:t>
            </w:r>
            <w:r w:rsidRPr="00E67EFD">
              <w:rPr>
                <w:rFonts w:ascii="Calibri" w:hAnsi="Calibri"/>
                <w:sz w:val="22"/>
              </w:rPr>
              <w:t>esenvolvimento da resiliência</w:t>
            </w:r>
          </w:p>
          <w:p w14:paraId="51984B7F" w14:textId="6CDB0308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E</w:t>
            </w:r>
            <w:r w:rsidRPr="00E67EFD">
              <w:rPr>
                <w:rFonts w:ascii="Calibri" w:hAnsi="Calibri"/>
                <w:sz w:val="22"/>
              </w:rPr>
              <w:t>feito surpresa e gerenciamento de crise</w:t>
            </w:r>
          </w:p>
          <w:p w14:paraId="5A952C97" w14:textId="702BCF06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D</w:t>
            </w:r>
            <w:r w:rsidRPr="00E67EFD">
              <w:rPr>
                <w:rFonts w:ascii="Calibri" w:hAnsi="Calibri"/>
                <w:sz w:val="22"/>
              </w:rPr>
              <w:t>iferenças culturais</w:t>
            </w:r>
          </w:p>
          <w:p w14:paraId="27DC7473" w14:textId="584E4FE6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enários onde a vigilância deverá ser intensificada</w:t>
            </w:r>
          </w:p>
          <w:p w14:paraId="71354EB6" w14:textId="77777777" w:rsidR="00BB6CA2" w:rsidRDefault="00BB6CA2" w:rsidP="00C943E9">
            <w:pPr>
              <w:jc w:val="left"/>
              <w:rPr>
                <w:rFonts w:ascii="Calibri" w:hAnsi="Calibri"/>
                <w:sz w:val="22"/>
              </w:rPr>
            </w:pPr>
          </w:p>
          <w:p w14:paraId="5F898A66" w14:textId="77777777" w:rsidR="00BB6CA2" w:rsidRDefault="00BB6CA2" w:rsidP="00C943E9">
            <w:pPr>
              <w:jc w:val="left"/>
              <w:rPr>
                <w:rFonts w:ascii="Calibri" w:hAnsi="Calibri"/>
                <w:sz w:val="22"/>
              </w:rPr>
            </w:pPr>
          </w:p>
          <w:p w14:paraId="26BFE671" w14:textId="77777777" w:rsidR="00BB6CA2" w:rsidRDefault="00BB6CA2" w:rsidP="00C943E9">
            <w:pPr>
              <w:jc w:val="left"/>
              <w:rPr>
                <w:rFonts w:ascii="Calibri" w:hAnsi="Calibri"/>
                <w:sz w:val="22"/>
              </w:rPr>
            </w:pPr>
          </w:p>
          <w:p w14:paraId="4F6C2037" w14:textId="3A8F4E69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lastRenderedPageBreak/>
              <w:t>Os fatores relacionados à UAP:</w:t>
            </w:r>
          </w:p>
          <w:p w14:paraId="021CBFEA" w14:textId="1B15665A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ultura de segurança, fatores organizacionais e relacionados ao tipo de operação da UAP</w:t>
            </w:r>
          </w:p>
          <w:p w14:paraId="23FB36FF" w14:textId="050D9EE7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C</w:t>
            </w:r>
            <w:r w:rsidRPr="00E67EFD">
              <w:rPr>
                <w:rFonts w:ascii="Calibri" w:hAnsi="Calibri"/>
                <w:sz w:val="22"/>
              </w:rPr>
              <w:t>omunicação e coordenação efetiva com o pessoal operacional e de TASA</w:t>
            </w:r>
          </w:p>
          <w:p w14:paraId="777996F3" w14:textId="6B7AEEE6" w:rsidR="00C943E9" w:rsidRPr="00E67EFD" w:rsidRDefault="00C943E9" w:rsidP="00C943E9">
            <w:pPr>
              <w:jc w:val="left"/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 xml:space="preserve">    </w:t>
            </w:r>
            <w:r w:rsidR="00F9226E"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Pr="00E67EFD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E</w:t>
            </w:r>
            <w:r w:rsidRPr="00E67EFD">
              <w:rPr>
                <w:rFonts w:ascii="Calibri" w:hAnsi="Calibri"/>
                <w:sz w:val="22"/>
              </w:rPr>
              <w:t>studos de caso</w:t>
            </w:r>
          </w:p>
          <w:p w14:paraId="0EA0CF9B" w14:textId="3E753B6A" w:rsidR="00C943E9" w:rsidRPr="00E67EFD" w:rsidRDefault="00F9226E" w:rsidP="00C943E9">
            <w:pPr>
              <w:jc w:val="left"/>
              <w:rPr>
                <w:rFonts w:ascii="Calibri" w:hAnsi="Calibri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C943E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C943E9" w:rsidRPr="00E67EFD">
              <w:rPr>
                <w:rFonts w:ascii="Calibri" w:hAnsi="Calibri"/>
                <w:sz w:val="22"/>
              </w:rPr>
              <w:t xml:space="preserve"> A avaliação de habilidades não técnicas (non-technical skills)</w:t>
            </w:r>
            <w:r w:rsidR="00C943E9" w:rsidRPr="00E67EFD">
              <w:rPr>
                <w:rFonts w:ascii="Calibri" w:hAnsi="Calibri"/>
                <w:sz w:val="22"/>
              </w:rPr>
              <w:tab/>
            </w:r>
          </w:p>
          <w:p w14:paraId="44E6D810" w14:textId="23D1402A" w:rsidR="00840906" w:rsidRDefault="00F9226E" w:rsidP="00C943E9">
            <w:pPr>
              <w:jc w:val="left"/>
              <w:rPr>
                <w:rFonts w:ascii="MS Gothic" w:eastAsia="MS Gothic" w:hAnsi="MS Gothic"/>
                <w:sz w:val="22"/>
              </w:rPr>
            </w:pPr>
            <w:r w:rsidRPr="00F9226E">
              <w:rPr>
                <w:rFonts w:ascii="Segoe UI Symbol" w:hAnsi="Segoe UI Symbol" w:cs="Segoe UI Symbol"/>
                <w:color w:val="FF0000"/>
              </w:rPr>
              <w:t>☒</w:t>
            </w:r>
            <w:r w:rsidR="00C943E9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C943E9" w:rsidRPr="00E67EFD">
              <w:rPr>
                <w:rFonts w:ascii="Calibri" w:hAnsi="Calibri"/>
                <w:sz w:val="22"/>
              </w:rPr>
              <w:t xml:space="preserve"> LOFT ou SPOT, incluindo prevenção de CFIT e LOC, conforme aplicável</w:t>
            </w:r>
            <w:r w:rsidR="00C943E9" w:rsidRPr="00E67EFD" w:rsidDel="00DF23AF">
              <w:rPr>
                <w:rFonts w:ascii="MS Gothic" w:eastAsia="MS Gothic" w:hAnsi="MS Gothic" w:hint="eastAsia"/>
                <w:sz w:val="22"/>
              </w:rPr>
              <w:t xml:space="preserve"> </w:t>
            </w:r>
          </w:p>
          <w:p w14:paraId="2E7431C8" w14:textId="77777777" w:rsidR="00840906" w:rsidRPr="00E67EFD" w:rsidRDefault="00840906" w:rsidP="004E1CB1">
            <w:pPr>
              <w:jc w:val="left"/>
              <w:rPr>
                <w:rFonts w:ascii="Calibri" w:hAnsi="Calibri"/>
                <w:sz w:val="22"/>
              </w:rPr>
            </w:pPr>
          </w:p>
          <w:p w14:paraId="489A0810" w14:textId="77777777" w:rsidR="00840906" w:rsidRDefault="00840906" w:rsidP="00DF23AF">
            <w:pPr>
              <w:jc w:val="left"/>
              <w:rPr>
                <w:rFonts w:ascii="MS Gothic" w:eastAsia="MS Gothic" w:hAnsi="MS Gothic"/>
                <w:sz w:val="22"/>
              </w:rPr>
            </w:pPr>
          </w:p>
          <w:p w14:paraId="0ACE1338" w14:textId="77777777" w:rsidR="00840906" w:rsidRDefault="00840906" w:rsidP="00DF23AF">
            <w:pPr>
              <w:jc w:val="left"/>
              <w:rPr>
                <w:rFonts w:ascii="MS Gothic" w:eastAsia="MS Gothic" w:hAnsi="MS Gothic"/>
                <w:sz w:val="22"/>
              </w:rPr>
            </w:pPr>
          </w:p>
          <w:p w14:paraId="63A962A9" w14:textId="77777777" w:rsidR="00840906" w:rsidRDefault="00840906" w:rsidP="00DF23AF">
            <w:pPr>
              <w:jc w:val="left"/>
              <w:rPr>
                <w:rFonts w:ascii="MS Gothic" w:eastAsia="MS Gothic" w:hAnsi="MS Gothic"/>
                <w:sz w:val="22"/>
              </w:rPr>
            </w:pPr>
          </w:p>
          <w:p w14:paraId="09FF1069" w14:textId="77777777" w:rsidR="00840906" w:rsidRPr="00E67EFD" w:rsidRDefault="00840906" w:rsidP="004E1CB1">
            <w:pPr>
              <w:jc w:val="left"/>
              <w:rPr>
                <w:rFonts w:ascii="Calibri" w:hAnsi="Calibri"/>
                <w:sz w:val="22"/>
              </w:rPr>
            </w:pPr>
          </w:p>
          <w:p w14:paraId="4541C577" w14:textId="77777777" w:rsidR="00840906" w:rsidRDefault="00840906" w:rsidP="00DF23AF">
            <w:pPr>
              <w:jc w:val="left"/>
              <w:rPr>
                <w:rFonts w:ascii="MS Gothic" w:eastAsia="MS Gothic" w:hAnsi="MS Gothic"/>
                <w:sz w:val="22"/>
              </w:rPr>
            </w:pPr>
          </w:p>
          <w:p w14:paraId="3C810D9B" w14:textId="77777777" w:rsidR="00840906" w:rsidRDefault="00840906" w:rsidP="00DF23AF">
            <w:pPr>
              <w:jc w:val="left"/>
              <w:rPr>
                <w:rFonts w:ascii="MS Gothic" w:eastAsia="MS Gothic" w:hAnsi="MS Gothic"/>
                <w:sz w:val="22"/>
              </w:rPr>
            </w:pPr>
          </w:p>
          <w:p w14:paraId="126D31A3" w14:textId="77777777" w:rsidR="00840906" w:rsidRDefault="00840906" w:rsidP="00DF23AF">
            <w:pPr>
              <w:jc w:val="left"/>
              <w:rPr>
                <w:rFonts w:ascii="MS Gothic" w:eastAsia="MS Gothic" w:hAnsi="MS Gothic"/>
                <w:sz w:val="22"/>
              </w:rPr>
            </w:pPr>
          </w:p>
          <w:p w14:paraId="07F2BE59" w14:textId="77777777" w:rsidR="00840906" w:rsidRDefault="00840906" w:rsidP="00DF23AF">
            <w:pPr>
              <w:jc w:val="left"/>
              <w:rPr>
                <w:rFonts w:ascii="MS Gothic" w:eastAsia="MS Gothic" w:hAnsi="MS Gothic"/>
                <w:sz w:val="22"/>
              </w:rPr>
            </w:pPr>
          </w:p>
          <w:p w14:paraId="2E1AED93" w14:textId="77777777" w:rsidR="00840906" w:rsidRDefault="00840906" w:rsidP="00DF23AF">
            <w:pPr>
              <w:jc w:val="left"/>
              <w:rPr>
                <w:rFonts w:ascii="MS Gothic" w:eastAsia="MS Gothic" w:hAnsi="MS Gothic"/>
                <w:sz w:val="22"/>
              </w:rPr>
            </w:pPr>
          </w:p>
          <w:p w14:paraId="6660C45F" w14:textId="77777777" w:rsidR="00840906" w:rsidRPr="00E67EFD" w:rsidRDefault="00840906" w:rsidP="004E1CB1">
            <w:pPr>
              <w:jc w:val="left"/>
              <w:rPr>
                <w:rFonts w:ascii="Calibri" w:hAnsi="Calibri"/>
                <w:sz w:val="22"/>
              </w:rPr>
            </w:pPr>
          </w:p>
          <w:p w14:paraId="4014BE70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3F228ACA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71C1D3E4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7AA06123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3D549B87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046DB578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64EB0BA6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39E21EE8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7302EB27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7E8D1875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5D1DE2D7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153B8CBB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665E7B20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449FE010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29EFABC4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4C0F5058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26901BC3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0B4DA962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4F56C131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0FD9AE70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440BF58E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517EA0F9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3593C403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742DD82A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42FC427C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6C286F1A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3E6DAEA6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68F87FE4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2A16DB97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6561A666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2E929D02" w14:textId="77777777" w:rsidR="00F9226E" w:rsidRDefault="00F9226E" w:rsidP="00DF23AF">
            <w:pPr>
              <w:jc w:val="left"/>
              <w:rPr>
                <w:rFonts w:ascii="Calibri" w:hAnsi="Calibri"/>
                <w:sz w:val="22"/>
              </w:rPr>
            </w:pPr>
          </w:p>
          <w:p w14:paraId="0F202FF8" w14:textId="77777777" w:rsidR="00F9226E" w:rsidRDefault="00F9226E" w:rsidP="004E1CB1">
            <w:pPr>
              <w:jc w:val="left"/>
              <w:rPr>
                <w:rFonts w:ascii="Calibri" w:hAnsi="Calibri"/>
                <w:sz w:val="22"/>
              </w:rPr>
            </w:pPr>
          </w:p>
          <w:p w14:paraId="5AFDC4E3" w14:textId="77777777" w:rsidR="00BB6CA2" w:rsidRPr="00E67EFD" w:rsidRDefault="00BB6CA2" w:rsidP="004E1CB1">
            <w:pPr>
              <w:jc w:val="left"/>
              <w:rPr>
                <w:rFonts w:ascii="Calibri" w:hAnsi="Calibri"/>
                <w:sz w:val="22"/>
              </w:rPr>
            </w:pPr>
          </w:p>
          <w:p w14:paraId="20CE56BA" w14:textId="582DA8D7" w:rsidR="001E7306" w:rsidRPr="00E67EFD" w:rsidRDefault="001E7306" w:rsidP="004E1CB1">
            <w:pPr>
              <w:jc w:val="left"/>
              <w:rPr>
                <w:rFonts w:ascii="Calibri" w:hAnsi="Calibri"/>
                <w:sz w:val="22"/>
              </w:rPr>
            </w:pPr>
          </w:p>
        </w:tc>
      </w:tr>
    </w:tbl>
    <w:p w14:paraId="34CB1120" w14:textId="214D5E47" w:rsidR="001E7306" w:rsidRDefault="001E7306" w:rsidP="004E1CB1">
      <w:pPr>
        <w:ind w:right="141"/>
        <w:rPr>
          <w:b/>
          <w:bCs/>
          <w:szCs w:val="24"/>
        </w:rPr>
      </w:pPr>
      <w:r>
        <w:rPr>
          <w:szCs w:val="24"/>
        </w:rPr>
        <w:lastRenderedPageBreak/>
        <w:br w:type="page"/>
      </w:r>
      <w:r w:rsidR="004B4CDA">
        <w:rPr>
          <w:b/>
          <w:bCs/>
          <w:szCs w:val="24"/>
        </w:rPr>
        <w:lastRenderedPageBreak/>
        <w:t>4</w:t>
      </w:r>
      <w:r w:rsidRPr="001C19D4">
        <w:rPr>
          <w:b/>
          <w:bCs/>
          <w:szCs w:val="24"/>
        </w:rPr>
        <w:t xml:space="preserve"> – FORMULÁRIO DE TREINAMENTOS </w:t>
      </w:r>
      <w:r>
        <w:rPr>
          <w:b/>
          <w:bCs/>
          <w:szCs w:val="24"/>
        </w:rPr>
        <w:t>DE AERONAVES INICIAL</w:t>
      </w:r>
      <w:r w:rsidR="006D3EAE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PERIÓDICO</w:t>
      </w:r>
      <w:r w:rsidR="006D3EAE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ELEVAÇÃO DE NÍVEL</w:t>
      </w:r>
      <w:r w:rsidR="006D3EAE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TRANSIÇÃO DE MODELOS</w:t>
      </w:r>
      <w:r w:rsidR="006D3EAE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DIFERENÇAS</w:t>
      </w:r>
      <w:r w:rsidRPr="001C19D4">
        <w:rPr>
          <w:b/>
          <w:bCs/>
          <w:szCs w:val="24"/>
        </w:rPr>
        <w:t xml:space="preserve"> (PILOTOS)</w:t>
      </w:r>
    </w:p>
    <w:p w14:paraId="6D5CB9BC" w14:textId="77777777" w:rsidR="001E7306" w:rsidRDefault="001E7306" w:rsidP="001E7306">
      <w:pPr>
        <w:jc w:val="center"/>
        <w:rPr>
          <w:b/>
          <w:bCs/>
          <w:szCs w:val="24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1519"/>
        <w:gridCol w:w="288"/>
        <w:gridCol w:w="992"/>
        <w:gridCol w:w="1595"/>
        <w:gridCol w:w="1382"/>
        <w:gridCol w:w="424"/>
        <w:gridCol w:w="1843"/>
      </w:tblGrid>
      <w:tr w:rsidR="001E7306" w:rsidRPr="00E67EFD" w14:paraId="491FED03" w14:textId="77777777" w:rsidTr="004E1CB1">
        <w:trPr>
          <w:trHeight w:val="708"/>
        </w:trPr>
        <w:tc>
          <w:tcPr>
            <w:tcW w:w="5000" w:type="pct"/>
            <w:gridSpan w:val="8"/>
            <w:shd w:val="clear" w:color="auto" w:fill="F2F2F2"/>
          </w:tcPr>
          <w:p w14:paraId="6E1C2763" w14:textId="461B77EE" w:rsidR="001E7306" w:rsidRPr="00E67EFD" w:rsidRDefault="001E7306" w:rsidP="004E1CB1">
            <w:pPr>
              <w:tabs>
                <w:tab w:val="left" w:pos="32"/>
                <w:tab w:val="center" w:pos="5208"/>
              </w:tabs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TREINAMENTOS DE AERONAVES</w:t>
            </w:r>
            <w:r w:rsidR="00E95D50">
              <w:rPr>
                <w:rFonts w:ascii="Calibri" w:hAnsi="Calibri"/>
                <w:b/>
                <w:bCs/>
                <w:sz w:val="36"/>
                <w:szCs w:val="36"/>
              </w:rPr>
              <w:t xml:space="preserve"> PARA</w:t>
            </w:r>
            <w:r w:rsidR="00840906">
              <w:rPr>
                <w:rFonts w:ascii="Calibri" w:hAnsi="Calibri"/>
                <w:b/>
                <w:bCs/>
                <w:sz w:val="36"/>
                <w:szCs w:val="36"/>
              </w:rPr>
              <w:t xml:space="preserve"> </w:t>
            </w: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PILOTOS</w:t>
            </w:r>
          </w:p>
        </w:tc>
      </w:tr>
      <w:tr w:rsidR="001E7306" w:rsidRPr="00E67EFD" w14:paraId="36EFB1CA" w14:textId="77777777" w:rsidTr="004E1CB1">
        <w:trPr>
          <w:trHeight w:val="356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68D4633B" w14:textId="26D4BC88" w:rsidR="001E7306" w:rsidRPr="00E67EFD" w:rsidRDefault="001E7306" w:rsidP="006507BE">
            <w:pPr>
              <w:tabs>
                <w:tab w:val="left" w:pos="1890"/>
                <w:tab w:val="center" w:pos="5208"/>
              </w:tabs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AERONAVE:</w:t>
            </w:r>
            <w:r w:rsidRPr="00E67EFD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95D50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indicar</w:t>
            </w:r>
            <w:r w:rsidR="00E95D50" w:rsidRPr="00E67EFD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67EFD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aqui </w:t>
            </w:r>
            <w:r w:rsidR="00711734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o </w:t>
            </w:r>
            <w:r w:rsidRPr="00E67EFD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modelo da aeronave</w:t>
            </w:r>
          </w:p>
        </w:tc>
      </w:tr>
      <w:tr w:rsidR="00E95D50" w:rsidRPr="00E67EFD" w14:paraId="030FE64E" w14:textId="77777777" w:rsidTr="004E1CB1">
        <w:trPr>
          <w:trHeight w:val="337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6AE234C9" w14:textId="3AB043B7" w:rsidR="00E95D50" w:rsidRPr="004E1CB1" w:rsidRDefault="00B96565" w:rsidP="004E1CB1">
            <w:pPr>
              <w:tabs>
                <w:tab w:val="left" w:pos="1890"/>
                <w:tab w:val="center" w:pos="5208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96565">
              <w:rPr>
                <w:rFonts w:ascii="Calibri" w:hAnsi="Calibri"/>
                <w:b/>
                <w:bCs/>
                <w:sz w:val="22"/>
              </w:rPr>
              <w:t>APLICABILIDADE</w:t>
            </w:r>
          </w:p>
        </w:tc>
      </w:tr>
      <w:tr w:rsidR="001E7306" w:rsidRPr="00E67EFD" w14:paraId="059CAAC7" w14:textId="77777777" w:rsidTr="004E1CB1">
        <w:trPr>
          <w:trHeight w:val="559"/>
        </w:trPr>
        <w:tc>
          <w:tcPr>
            <w:tcW w:w="1002" w:type="pct"/>
            <w:shd w:val="clear" w:color="auto" w:fill="auto"/>
            <w:vAlign w:val="center"/>
          </w:tcPr>
          <w:p w14:paraId="248466AE" w14:textId="2F604B61" w:rsidR="001E7306" w:rsidRPr="00E67EFD" w:rsidRDefault="00F9226E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F9226E">
              <w:rPr>
                <w:rFonts w:ascii="MS Gothic" w:eastAsia="MS Gothic" w:hAnsi="MS Gothic" w:hint="eastAsia"/>
                <w:b/>
                <w:bCs/>
                <w:color w:val="FF0000"/>
                <w:sz w:val="22"/>
              </w:rPr>
              <w:t>☒</w:t>
            </w:r>
            <w:r w:rsidR="00E73D4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b/>
                <w:bCs/>
                <w:sz w:val="22"/>
              </w:rPr>
              <w:t xml:space="preserve"> INICIAL 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14:paraId="0663E1F4" w14:textId="3FDD56E9" w:rsidR="001E7306" w:rsidRPr="00E67EFD" w:rsidRDefault="00F9226E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F9226E">
              <w:rPr>
                <w:rFonts w:ascii="MS Gothic" w:eastAsia="MS Gothic" w:hAnsi="MS Gothic" w:hint="eastAsia"/>
                <w:b/>
                <w:bCs/>
                <w:color w:val="FF0000"/>
                <w:sz w:val="22"/>
              </w:rPr>
              <w:t>☒</w:t>
            </w:r>
            <w:r w:rsidR="00E73D4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b/>
                <w:bCs/>
                <w:sz w:val="22"/>
              </w:rPr>
              <w:t xml:space="preserve"> PERIÓDICO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40DFFEB8" w14:textId="4709810D" w:rsidR="001E7306" w:rsidRPr="00E67EFD" w:rsidRDefault="00F9226E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F9226E">
              <w:rPr>
                <w:rFonts w:ascii="MS Gothic" w:eastAsia="MS Gothic" w:hAnsi="MS Gothic" w:hint="eastAsia"/>
                <w:b/>
                <w:bCs/>
                <w:color w:val="FF0000"/>
                <w:sz w:val="22"/>
              </w:rPr>
              <w:t>☒</w:t>
            </w:r>
            <w:r w:rsidR="00E73D4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b/>
                <w:bCs/>
                <w:sz w:val="22"/>
              </w:rPr>
              <w:t xml:space="preserve"> ELEVAÇÃO DE NÍVEL</w:t>
            </w:r>
          </w:p>
        </w:tc>
        <w:tc>
          <w:tcPr>
            <w:tcW w:w="898" w:type="pct"/>
            <w:gridSpan w:val="2"/>
            <w:shd w:val="clear" w:color="auto" w:fill="auto"/>
            <w:vAlign w:val="center"/>
          </w:tcPr>
          <w:p w14:paraId="6C3BB1B5" w14:textId="2A97D555" w:rsidR="001E7306" w:rsidRPr="00E67EFD" w:rsidRDefault="00F9226E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F9226E">
              <w:rPr>
                <w:rFonts w:ascii="MS Gothic" w:eastAsia="MS Gothic" w:hAnsi="MS Gothic" w:hint="eastAsia"/>
                <w:b/>
                <w:bCs/>
                <w:color w:val="FF0000"/>
                <w:sz w:val="22"/>
              </w:rPr>
              <w:t>☒</w:t>
            </w:r>
            <w:r w:rsidR="00E73D4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b/>
                <w:bCs/>
                <w:sz w:val="22"/>
              </w:rPr>
              <w:t xml:space="preserve"> TRANSIÇÃO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491D56ED" w14:textId="31C7FB31" w:rsidR="001E7306" w:rsidRPr="00E67EFD" w:rsidRDefault="00F9226E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F9226E">
              <w:rPr>
                <w:rFonts w:ascii="MS Gothic" w:eastAsia="MS Gothic" w:hAnsi="MS Gothic" w:hint="eastAsia"/>
                <w:b/>
                <w:bCs/>
                <w:color w:val="FF0000"/>
                <w:sz w:val="22"/>
              </w:rPr>
              <w:t>☒</w:t>
            </w:r>
            <w:r w:rsidR="00E73D4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b/>
                <w:bCs/>
                <w:sz w:val="22"/>
              </w:rPr>
              <w:t xml:space="preserve"> DIFERENÇAS</w:t>
            </w:r>
          </w:p>
        </w:tc>
      </w:tr>
      <w:tr w:rsidR="001E7306" w:rsidRPr="00E67EFD" w14:paraId="1FE5CF70" w14:textId="77777777" w:rsidTr="004E1CB1">
        <w:trPr>
          <w:trHeight w:val="447"/>
        </w:trPr>
        <w:tc>
          <w:tcPr>
            <w:tcW w:w="1757" w:type="pct"/>
            <w:gridSpan w:val="2"/>
            <w:shd w:val="clear" w:color="auto" w:fill="F2F2F2"/>
            <w:vAlign w:val="center"/>
          </w:tcPr>
          <w:p w14:paraId="66503E40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REFERÊNCIA</w:t>
            </w:r>
          </w:p>
        </w:tc>
        <w:tc>
          <w:tcPr>
            <w:tcW w:w="3243" w:type="pct"/>
            <w:gridSpan w:val="6"/>
            <w:shd w:val="clear" w:color="auto" w:fill="F2F2F2"/>
            <w:vAlign w:val="center"/>
          </w:tcPr>
          <w:p w14:paraId="2F7112AA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IDENTIFICAÇÃO DA REFERÊNCIA</w:t>
            </w:r>
          </w:p>
        </w:tc>
      </w:tr>
      <w:tr w:rsidR="001E7306" w:rsidRPr="00415608" w14:paraId="29C668C2" w14:textId="77777777" w:rsidTr="004E1CB1">
        <w:trPr>
          <w:trHeight w:val="1381"/>
        </w:trPr>
        <w:tc>
          <w:tcPr>
            <w:tcW w:w="1757" w:type="pct"/>
            <w:gridSpan w:val="2"/>
            <w:shd w:val="clear" w:color="auto" w:fill="auto"/>
            <w:vAlign w:val="center"/>
          </w:tcPr>
          <w:p w14:paraId="4E53C0B2" w14:textId="5FFC5FBD" w:rsidR="001E7306" w:rsidRPr="00E67EFD" w:rsidRDefault="00F9226E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F9226E">
              <w:rPr>
                <w:rFonts w:ascii="MS Gothic" w:eastAsia="MS Gothic" w:hAnsi="MS Gothic" w:hint="eastAsia"/>
                <w:b/>
                <w:bCs/>
                <w:color w:val="FF0000"/>
                <w:sz w:val="22"/>
              </w:rPr>
              <w:t>☒</w:t>
            </w:r>
            <w:r w:rsidR="001551D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b/>
                <w:bCs/>
                <w:sz w:val="22"/>
              </w:rPr>
              <w:t xml:space="preserve"> RELATÓRIO OPERACIONAL</w:t>
            </w:r>
          </w:p>
          <w:p w14:paraId="7E1451AA" w14:textId="6FF1C6CD" w:rsidR="001E7306" w:rsidRPr="00E67EFD" w:rsidRDefault="00F9226E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F9226E">
              <w:rPr>
                <w:rFonts w:ascii="MS Gothic" w:eastAsia="MS Gothic" w:hAnsi="MS Gothic" w:hint="eastAsia"/>
                <w:b/>
                <w:bCs/>
                <w:color w:val="FF0000"/>
                <w:sz w:val="22"/>
              </w:rPr>
              <w:t>☒</w:t>
            </w:r>
            <w:r w:rsidR="001551D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b/>
                <w:bCs/>
                <w:sz w:val="22"/>
              </w:rPr>
              <w:t xml:space="preserve"> OSD</w:t>
            </w:r>
          </w:p>
          <w:p w14:paraId="6C8DE143" w14:textId="29648AF4" w:rsidR="001E7306" w:rsidRPr="00E67EFD" w:rsidRDefault="00F9226E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F9226E">
              <w:rPr>
                <w:rFonts w:ascii="MS Gothic" w:eastAsia="MS Gothic" w:hAnsi="MS Gothic" w:hint="eastAsia"/>
                <w:b/>
                <w:bCs/>
                <w:color w:val="FF0000"/>
                <w:sz w:val="22"/>
              </w:rPr>
              <w:t>☒</w:t>
            </w:r>
            <w:r w:rsidR="001551D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b/>
                <w:bCs/>
                <w:sz w:val="22"/>
              </w:rPr>
              <w:t xml:space="preserve"> FABRICANTE OU EQUIVALENTE</w:t>
            </w:r>
          </w:p>
          <w:p w14:paraId="1A07C6F2" w14:textId="7F39F807" w:rsidR="001E7306" w:rsidRPr="00E67EFD" w:rsidRDefault="00F9226E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F9226E">
              <w:rPr>
                <w:rFonts w:ascii="MS Gothic" w:eastAsia="MS Gothic" w:hAnsi="MS Gothic" w:hint="eastAsia"/>
                <w:b/>
                <w:bCs/>
                <w:color w:val="FF0000"/>
                <w:sz w:val="22"/>
              </w:rPr>
              <w:t>☒</w:t>
            </w:r>
            <w:r w:rsidR="001551D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551D3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b/>
                <w:bCs/>
                <w:sz w:val="22"/>
              </w:rPr>
              <w:t>EMENTA (SUBPARTE M)</w:t>
            </w:r>
          </w:p>
        </w:tc>
        <w:tc>
          <w:tcPr>
            <w:tcW w:w="3243" w:type="pct"/>
            <w:gridSpan w:val="6"/>
            <w:shd w:val="clear" w:color="auto" w:fill="auto"/>
            <w:vAlign w:val="center"/>
          </w:tcPr>
          <w:p w14:paraId="3767F247" w14:textId="6DED23D8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color w:val="FF0000"/>
                <w:sz w:val="22"/>
              </w:rPr>
              <w:t xml:space="preserve">Preencher com a identificação do relatório utilizado, como número, revisão, data </w:t>
            </w:r>
            <w:r w:rsidR="001551D3">
              <w:rPr>
                <w:rFonts w:ascii="Calibri" w:hAnsi="Calibri"/>
                <w:color w:val="FF0000"/>
                <w:sz w:val="22"/>
              </w:rPr>
              <w:t>de vigência.</w:t>
            </w:r>
          </w:p>
        </w:tc>
      </w:tr>
      <w:tr w:rsidR="001E7306" w:rsidRPr="00E67EFD" w14:paraId="5C0284CE" w14:textId="77777777" w:rsidTr="004E1CB1">
        <w:trPr>
          <w:trHeight w:val="402"/>
        </w:trPr>
        <w:tc>
          <w:tcPr>
            <w:tcW w:w="3873" w:type="pct"/>
            <w:gridSpan w:val="6"/>
            <w:shd w:val="clear" w:color="auto" w:fill="F2F2F2"/>
            <w:vAlign w:val="center"/>
          </w:tcPr>
          <w:p w14:paraId="3BADA196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COMPONENTES CURRICULARES</w:t>
            </w:r>
          </w:p>
        </w:tc>
        <w:tc>
          <w:tcPr>
            <w:tcW w:w="1127" w:type="pct"/>
            <w:gridSpan w:val="2"/>
            <w:shd w:val="clear" w:color="auto" w:fill="F2F2F2"/>
            <w:vAlign w:val="center"/>
          </w:tcPr>
          <w:p w14:paraId="0F1CB96F" w14:textId="3D8506B0" w:rsidR="001E7306" w:rsidRPr="00E67EFD" w:rsidRDefault="001E7306" w:rsidP="006507BE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CARGA</w:t>
            </w:r>
            <w:r w:rsidR="00AE2AB0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E67EFD">
              <w:rPr>
                <w:rFonts w:ascii="Calibri" w:hAnsi="Calibri"/>
                <w:b/>
                <w:bCs/>
                <w:sz w:val="22"/>
              </w:rPr>
              <w:t>HORÁRIA</w:t>
            </w:r>
          </w:p>
        </w:tc>
      </w:tr>
      <w:tr w:rsidR="001E7306" w14:paraId="19C80963" w14:textId="77777777" w:rsidTr="004E1CB1">
        <w:trPr>
          <w:trHeight w:val="262"/>
        </w:trPr>
        <w:tc>
          <w:tcPr>
            <w:tcW w:w="3873" w:type="pct"/>
            <w:gridSpan w:val="6"/>
            <w:shd w:val="clear" w:color="auto" w:fill="auto"/>
            <w:vAlign w:val="center"/>
          </w:tcPr>
          <w:p w14:paraId="67ADB67D" w14:textId="335E5319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551D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CONHECIMENTO TEÓRICO DA AERONAVE (GROUND SCHOOL)</w:t>
            </w:r>
          </w:p>
        </w:tc>
        <w:tc>
          <w:tcPr>
            <w:tcW w:w="1127" w:type="pct"/>
            <w:gridSpan w:val="2"/>
            <w:shd w:val="clear" w:color="auto" w:fill="auto"/>
          </w:tcPr>
          <w:p w14:paraId="0E3EC995" w14:textId="77777777" w:rsidR="001E7306" w:rsidRPr="00E67EFD" w:rsidRDefault="001E7306" w:rsidP="006507B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1E7306" w14:paraId="7594C95F" w14:textId="77777777" w:rsidTr="004E1CB1">
        <w:trPr>
          <w:trHeight w:val="278"/>
        </w:trPr>
        <w:tc>
          <w:tcPr>
            <w:tcW w:w="2393" w:type="pct"/>
            <w:gridSpan w:val="4"/>
            <w:vMerge w:val="restart"/>
            <w:shd w:val="clear" w:color="auto" w:fill="auto"/>
            <w:vAlign w:val="center"/>
          </w:tcPr>
          <w:p w14:paraId="2A1CCD8B" w14:textId="44A6B2A9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551D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INSTRUÇÕES DE VOO (CURRÍCULO DE VOO)</w:t>
            </w:r>
          </w:p>
        </w:tc>
        <w:tc>
          <w:tcPr>
            <w:tcW w:w="1480" w:type="pct"/>
            <w:gridSpan w:val="2"/>
            <w:shd w:val="clear" w:color="auto" w:fill="auto"/>
            <w:vAlign w:val="center"/>
          </w:tcPr>
          <w:p w14:paraId="2E061847" w14:textId="4A20C94C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551D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AERONAVE</w:t>
            </w:r>
          </w:p>
        </w:tc>
        <w:tc>
          <w:tcPr>
            <w:tcW w:w="1127" w:type="pct"/>
            <w:gridSpan w:val="2"/>
            <w:shd w:val="clear" w:color="auto" w:fill="auto"/>
          </w:tcPr>
          <w:p w14:paraId="3ADE19E9" w14:textId="77777777" w:rsidR="001E7306" w:rsidRPr="00E67EFD" w:rsidRDefault="001E7306" w:rsidP="006507B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1E7306" w14:paraId="6D0C4A7D" w14:textId="77777777" w:rsidTr="004E1CB1">
        <w:trPr>
          <w:trHeight w:val="277"/>
        </w:trPr>
        <w:tc>
          <w:tcPr>
            <w:tcW w:w="2393" w:type="pct"/>
            <w:gridSpan w:val="4"/>
            <w:vMerge/>
            <w:shd w:val="clear" w:color="auto" w:fill="auto"/>
            <w:vAlign w:val="center"/>
          </w:tcPr>
          <w:p w14:paraId="67FE3786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480" w:type="pct"/>
            <w:gridSpan w:val="2"/>
            <w:shd w:val="clear" w:color="auto" w:fill="auto"/>
            <w:vAlign w:val="center"/>
          </w:tcPr>
          <w:p w14:paraId="1EA4ECD1" w14:textId="66D74285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551D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FSTD</w:t>
            </w:r>
          </w:p>
        </w:tc>
        <w:tc>
          <w:tcPr>
            <w:tcW w:w="1127" w:type="pct"/>
            <w:gridSpan w:val="2"/>
            <w:shd w:val="clear" w:color="auto" w:fill="auto"/>
          </w:tcPr>
          <w:p w14:paraId="381DDF4C" w14:textId="77777777" w:rsidR="001E7306" w:rsidRPr="00E67EFD" w:rsidRDefault="001E7306" w:rsidP="006507B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1E7306" w14:paraId="467F5104" w14:textId="77777777" w:rsidTr="004E1CB1">
        <w:trPr>
          <w:trHeight w:val="89"/>
        </w:trPr>
        <w:tc>
          <w:tcPr>
            <w:tcW w:w="3873" w:type="pct"/>
            <w:gridSpan w:val="6"/>
            <w:shd w:val="clear" w:color="auto" w:fill="auto"/>
            <w:vAlign w:val="center"/>
          </w:tcPr>
          <w:p w14:paraId="0B927C1F" w14:textId="6B1FE751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551D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SOP DA UAP</w:t>
            </w:r>
          </w:p>
        </w:tc>
        <w:tc>
          <w:tcPr>
            <w:tcW w:w="1127" w:type="pct"/>
            <w:gridSpan w:val="2"/>
            <w:shd w:val="clear" w:color="auto" w:fill="auto"/>
          </w:tcPr>
          <w:p w14:paraId="0DB07B85" w14:textId="77777777" w:rsidR="001E7306" w:rsidRPr="00E67EFD" w:rsidRDefault="001E7306" w:rsidP="006507B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1E7306" w14:paraId="52FE582C" w14:textId="77777777" w:rsidTr="004E1CB1">
        <w:trPr>
          <w:trHeight w:val="222"/>
        </w:trPr>
        <w:tc>
          <w:tcPr>
            <w:tcW w:w="3873" w:type="pct"/>
            <w:gridSpan w:val="6"/>
            <w:shd w:val="clear" w:color="auto" w:fill="auto"/>
            <w:vAlign w:val="center"/>
          </w:tcPr>
          <w:p w14:paraId="1D53ED08" w14:textId="41FA0A0F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551D3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EXERCÍCIO PRÁTICO DE EMERGÊNCIAS GERAIS</w:t>
            </w:r>
            <w:r w:rsidR="003E74E5">
              <w:rPr>
                <w:rFonts w:ascii="Calibri" w:hAnsi="Calibri"/>
                <w:sz w:val="22"/>
              </w:rPr>
              <w:t xml:space="preserve"> </w:t>
            </w:r>
            <w:r w:rsidR="0094695A">
              <w:rPr>
                <w:rFonts w:ascii="Calibri" w:hAnsi="Calibri"/>
                <w:i/>
                <w:iCs/>
                <w:sz w:val="16"/>
                <w:szCs w:val="16"/>
              </w:rPr>
              <w:t>*aplicável somente no treinamento inicial.</w:t>
            </w:r>
          </w:p>
        </w:tc>
        <w:tc>
          <w:tcPr>
            <w:tcW w:w="1127" w:type="pct"/>
            <w:gridSpan w:val="2"/>
            <w:shd w:val="clear" w:color="auto" w:fill="auto"/>
          </w:tcPr>
          <w:p w14:paraId="37B918EF" w14:textId="77777777" w:rsidR="001E7306" w:rsidRPr="00E67EFD" w:rsidRDefault="001E7306" w:rsidP="006507BE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1E7306" w:rsidRPr="00E67EFD" w14:paraId="6EBB9DA8" w14:textId="77777777" w:rsidTr="004E1CB1">
        <w:trPr>
          <w:trHeight w:val="437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0289778A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CONHECIMENTO TEÓRICO DA AERONAVE (GROUND SCHOOL) – A CADA 24 MESES</w:t>
            </w:r>
          </w:p>
        </w:tc>
      </w:tr>
      <w:tr w:rsidR="001E7306" w14:paraId="5271F2A3" w14:textId="77777777" w:rsidTr="004E1CB1">
        <w:trPr>
          <w:trHeight w:val="2418"/>
        </w:trPr>
        <w:tc>
          <w:tcPr>
            <w:tcW w:w="5000" w:type="pct"/>
            <w:gridSpan w:val="8"/>
            <w:shd w:val="clear" w:color="auto" w:fill="auto"/>
          </w:tcPr>
          <w:p w14:paraId="2866E5A8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  <w:p w14:paraId="0E851B8D" w14:textId="33EB7980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color w:val="FF0000"/>
                <w:sz w:val="22"/>
              </w:rPr>
              <w:t>Preencher com conteúdo teórico do relatório de referência ou descrição do conteúdo teórico com base em ementa e as referidas cargas</w:t>
            </w:r>
            <w:r w:rsidR="00D71EA6">
              <w:rPr>
                <w:rFonts w:ascii="Calibri" w:hAnsi="Calibri"/>
                <w:color w:val="FF0000"/>
                <w:sz w:val="22"/>
              </w:rPr>
              <w:t xml:space="preserve"> </w:t>
            </w:r>
            <w:r w:rsidRPr="00E67EFD">
              <w:rPr>
                <w:rFonts w:ascii="Calibri" w:hAnsi="Calibri"/>
                <w:color w:val="FF0000"/>
                <w:sz w:val="22"/>
              </w:rPr>
              <w:t>horárias de cada segmento.</w:t>
            </w:r>
          </w:p>
          <w:p w14:paraId="237EA892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  <w:p w14:paraId="4D15B34B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  <w:p w14:paraId="548C1E4F" w14:textId="77777777" w:rsidR="001E7306" w:rsidRDefault="001E7306" w:rsidP="006507BE">
            <w:pPr>
              <w:rPr>
                <w:rFonts w:ascii="Calibri" w:hAnsi="Calibri"/>
                <w:sz w:val="22"/>
              </w:rPr>
            </w:pPr>
          </w:p>
          <w:p w14:paraId="2B86D8BA" w14:textId="77777777" w:rsidR="00777A04" w:rsidRDefault="00777A04" w:rsidP="006507BE">
            <w:pPr>
              <w:rPr>
                <w:rFonts w:ascii="Calibri" w:hAnsi="Calibri"/>
                <w:sz w:val="22"/>
              </w:rPr>
            </w:pPr>
          </w:p>
          <w:p w14:paraId="299522F7" w14:textId="77777777" w:rsidR="00777A04" w:rsidRPr="00E67EFD" w:rsidRDefault="00777A04" w:rsidP="006507BE">
            <w:pPr>
              <w:rPr>
                <w:rFonts w:ascii="Calibri" w:hAnsi="Calibri"/>
                <w:sz w:val="22"/>
              </w:rPr>
            </w:pPr>
          </w:p>
          <w:p w14:paraId="1E73A347" w14:textId="77777777" w:rsidR="001E7306" w:rsidRDefault="001E7306" w:rsidP="006507BE">
            <w:pPr>
              <w:rPr>
                <w:rFonts w:ascii="Calibri" w:hAnsi="Calibri"/>
                <w:sz w:val="22"/>
              </w:rPr>
            </w:pPr>
          </w:p>
          <w:p w14:paraId="5A29EF97" w14:textId="77777777" w:rsidR="00EB12ED" w:rsidRPr="00E67EFD" w:rsidRDefault="00EB12ED" w:rsidP="006507BE">
            <w:pPr>
              <w:rPr>
                <w:rFonts w:ascii="Calibri" w:hAnsi="Calibri"/>
                <w:sz w:val="22"/>
              </w:rPr>
            </w:pPr>
          </w:p>
          <w:p w14:paraId="554BA7D1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</w:tc>
      </w:tr>
      <w:tr w:rsidR="001E7306" w:rsidRPr="00E67EFD" w14:paraId="6B52C017" w14:textId="77777777" w:rsidTr="004E1CB1">
        <w:trPr>
          <w:trHeight w:val="426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78763EC3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INSTRUÇÕES DE VOO (CURRÍCULO DE VOO) – A CADA 12 MESES</w:t>
            </w:r>
          </w:p>
        </w:tc>
      </w:tr>
      <w:tr w:rsidR="001E7306" w14:paraId="2A923B6B" w14:textId="77777777" w:rsidTr="004E1CB1">
        <w:trPr>
          <w:trHeight w:val="1335"/>
        </w:trPr>
        <w:tc>
          <w:tcPr>
            <w:tcW w:w="5000" w:type="pct"/>
            <w:gridSpan w:val="8"/>
            <w:shd w:val="clear" w:color="auto" w:fill="auto"/>
          </w:tcPr>
          <w:p w14:paraId="60A018EE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  <w:p w14:paraId="03AE17AE" w14:textId="6BA1025B" w:rsidR="001E7306" w:rsidRDefault="001E7306" w:rsidP="006507BE">
            <w:pPr>
              <w:rPr>
                <w:rFonts w:ascii="Calibri" w:hAnsi="Calibri"/>
                <w:color w:val="FF0000"/>
                <w:sz w:val="22"/>
              </w:rPr>
            </w:pPr>
            <w:r w:rsidRPr="00E67EFD">
              <w:rPr>
                <w:rFonts w:ascii="Calibri" w:hAnsi="Calibri"/>
                <w:color w:val="FF0000"/>
                <w:sz w:val="22"/>
              </w:rPr>
              <w:t>Preencher com conteúdo de voo do relatório de referência ou descrição das missões de voo com base em ementa e as referidas cargas</w:t>
            </w:r>
            <w:r w:rsidR="00D71EA6">
              <w:rPr>
                <w:rFonts w:ascii="Calibri" w:hAnsi="Calibri"/>
                <w:color w:val="FF0000"/>
                <w:sz w:val="22"/>
              </w:rPr>
              <w:t xml:space="preserve"> </w:t>
            </w:r>
            <w:r w:rsidRPr="00E67EFD">
              <w:rPr>
                <w:rFonts w:ascii="Calibri" w:hAnsi="Calibri"/>
                <w:color w:val="FF0000"/>
                <w:sz w:val="22"/>
              </w:rPr>
              <w:t>horárias para cada instrução de voo.</w:t>
            </w:r>
          </w:p>
          <w:p w14:paraId="0AD09A20" w14:textId="77777777" w:rsidR="004F5651" w:rsidRDefault="004F5651" w:rsidP="006507BE">
            <w:pPr>
              <w:rPr>
                <w:rFonts w:ascii="Calibri" w:hAnsi="Calibri"/>
                <w:color w:val="FF0000"/>
                <w:sz w:val="22"/>
              </w:rPr>
            </w:pPr>
          </w:p>
          <w:p w14:paraId="208607DE" w14:textId="77777777" w:rsidR="00777A04" w:rsidRDefault="00777A04" w:rsidP="006507BE">
            <w:pPr>
              <w:rPr>
                <w:rFonts w:ascii="Calibri" w:hAnsi="Calibri"/>
                <w:color w:val="FF0000"/>
                <w:sz w:val="22"/>
              </w:rPr>
            </w:pPr>
          </w:p>
          <w:p w14:paraId="2BE6669B" w14:textId="77777777" w:rsidR="004F5651" w:rsidRDefault="004F5651" w:rsidP="006507BE">
            <w:pPr>
              <w:rPr>
                <w:rFonts w:ascii="Calibri" w:hAnsi="Calibri"/>
                <w:color w:val="FF0000"/>
                <w:sz w:val="22"/>
              </w:rPr>
            </w:pPr>
          </w:p>
          <w:p w14:paraId="5EA9548E" w14:textId="77777777" w:rsidR="004F5651" w:rsidRDefault="004F5651" w:rsidP="006507BE">
            <w:pPr>
              <w:rPr>
                <w:rFonts w:ascii="Calibri" w:hAnsi="Calibri"/>
                <w:color w:val="FF0000"/>
                <w:sz w:val="22"/>
              </w:rPr>
            </w:pPr>
          </w:p>
          <w:p w14:paraId="6C1FEEC0" w14:textId="77777777" w:rsidR="004F5651" w:rsidRDefault="004F5651" w:rsidP="006507BE">
            <w:pPr>
              <w:rPr>
                <w:rFonts w:ascii="Calibri" w:hAnsi="Calibri"/>
                <w:color w:val="FF0000"/>
                <w:sz w:val="22"/>
              </w:rPr>
            </w:pPr>
          </w:p>
          <w:p w14:paraId="386A79A1" w14:textId="77777777" w:rsidR="00A376FB" w:rsidRDefault="00A376FB" w:rsidP="006507BE">
            <w:pPr>
              <w:rPr>
                <w:rFonts w:ascii="Calibri" w:hAnsi="Calibri"/>
                <w:color w:val="FF0000"/>
                <w:sz w:val="22"/>
              </w:rPr>
            </w:pPr>
          </w:p>
          <w:p w14:paraId="16945A1E" w14:textId="77777777" w:rsidR="00A376FB" w:rsidRDefault="00A376FB" w:rsidP="006507BE">
            <w:pPr>
              <w:rPr>
                <w:rFonts w:ascii="Calibri" w:hAnsi="Calibri"/>
                <w:color w:val="FF0000"/>
                <w:sz w:val="22"/>
              </w:rPr>
            </w:pPr>
          </w:p>
          <w:p w14:paraId="77F4E3FF" w14:textId="77777777" w:rsidR="004F5651" w:rsidRDefault="004F5651" w:rsidP="006507BE">
            <w:pPr>
              <w:rPr>
                <w:rFonts w:ascii="Calibri" w:hAnsi="Calibri"/>
                <w:color w:val="FF0000"/>
                <w:sz w:val="22"/>
              </w:rPr>
            </w:pPr>
          </w:p>
          <w:p w14:paraId="187841A6" w14:textId="77777777" w:rsidR="00EB12ED" w:rsidRDefault="00EB12ED" w:rsidP="006507BE">
            <w:pPr>
              <w:rPr>
                <w:rFonts w:ascii="Calibri" w:hAnsi="Calibri"/>
                <w:color w:val="FF0000"/>
                <w:sz w:val="22"/>
              </w:rPr>
            </w:pPr>
          </w:p>
          <w:p w14:paraId="78E955EC" w14:textId="53711B63" w:rsidR="00E91352" w:rsidRPr="00E91352" w:rsidRDefault="00E91352" w:rsidP="004E1CB1">
            <w:pPr>
              <w:tabs>
                <w:tab w:val="left" w:pos="6390"/>
              </w:tabs>
              <w:rPr>
                <w:rFonts w:ascii="Calibri" w:hAnsi="Calibri"/>
                <w:sz w:val="22"/>
              </w:rPr>
            </w:pPr>
          </w:p>
        </w:tc>
      </w:tr>
      <w:tr w:rsidR="001E7306" w:rsidRPr="00E67EFD" w14:paraId="2141B674" w14:textId="77777777" w:rsidTr="004E1CB1">
        <w:trPr>
          <w:trHeight w:val="338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46FE34F0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lastRenderedPageBreak/>
              <w:t>SOP DA UAP – A CADA 24 MESES</w:t>
            </w:r>
          </w:p>
        </w:tc>
      </w:tr>
      <w:tr w:rsidR="001E7306" w14:paraId="197AA7B6" w14:textId="77777777" w:rsidTr="004E1CB1">
        <w:trPr>
          <w:trHeight w:val="1984"/>
        </w:trPr>
        <w:tc>
          <w:tcPr>
            <w:tcW w:w="5000" w:type="pct"/>
            <w:gridSpan w:val="8"/>
            <w:shd w:val="clear" w:color="auto" w:fill="auto"/>
          </w:tcPr>
          <w:p w14:paraId="71013CC1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  <w:p w14:paraId="011EE66E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color w:val="FF0000"/>
                <w:sz w:val="22"/>
              </w:rPr>
              <w:t>Preencher com conteúdo do SOP para a aeronave específica. Não basta transcrever o texto constante na seção 90.157</w:t>
            </w:r>
          </w:p>
        </w:tc>
      </w:tr>
      <w:tr w:rsidR="001E7306" w:rsidRPr="00E67EFD" w14:paraId="0FDB1106" w14:textId="77777777" w:rsidTr="004E1CB1">
        <w:trPr>
          <w:trHeight w:val="278"/>
        </w:trPr>
        <w:tc>
          <w:tcPr>
            <w:tcW w:w="5000" w:type="pct"/>
            <w:gridSpan w:val="8"/>
            <w:shd w:val="clear" w:color="auto" w:fill="F2F2F2"/>
          </w:tcPr>
          <w:p w14:paraId="1180A8DE" w14:textId="7B4AD45B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EXERCÍCIO PRÁTICO DE EMERGÊNCIAS GERAIS</w:t>
            </w:r>
          </w:p>
        </w:tc>
      </w:tr>
      <w:tr w:rsidR="001E7306" w14:paraId="65DC3439" w14:textId="77777777" w:rsidTr="004E1CB1">
        <w:trPr>
          <w:trHeight w:val="2693"/>
        </w:trPr>
        <w:tc>
          <w:tcPr>
            <w:tcW w:w="5000" w:type="pct"/>
            <w:gridSpan w:val="8"/>
            <w:shd w:val="clear" w:color="auto" w:fill="auto"/>
          </w:tcPr>
          <w:p w14:paraId="6228D022" w14:textId="2BA77768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Procedimentos para recuperação de IIMC</w:t>
            </w:r>
          </w:p>
          <w:p w14:paraId="52C58C58" w14:textId="5D44FEB6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Evacuação de emergência</w:t>
            </w:r>
          </w:p>
          <w:p w14:paraId="7FA5E1FC" w14:textId="1BED6436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Extinção de fogo e controle de fumaça</w:t>
            </w:r>
          </w:p>
          <w:p w14:paraId="19DB6E78" w14:textId="54DDA30B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Operação e uso das saídas de emergência</w:t>
            </w:r>
          </w:p>
          <w:p w14:paraId="1229B70E" w14:textId="78F16707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Abertura e uso das escorregadeiras de evacuação</w:t>
            </w:r>
          </w:p>
          <w:p w14:paraId="6560562C" w14:textId="696C2C8D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Pouso e evacuação de emergência na água em UTEPAS</w:t>
            </w:r>
          </w:p>
          <w:p w14:paraId="3BD6B7C4" w14:textId="1F9DDACB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Sobrevivência na selva, mar, etc.</w:t>
            </w:r>
          </w:p>
          <w:p w14:paraId="3754B59E" w14:textId="49C90F15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Uso dos botes salva-vidas da aeronave e de cordas de salvamento</w:t>
            </w:r>
          </w:p>
          <w:p w14:paraId="47C838F4" w14:textId="0BDA0D3D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Uso dos coletes salva-vidas e outros equipamentos de flutuação</w:t>
            </w:r>
          </w:p>
          <w:p w14:paraId="673DB836" w14:textId="70F47F81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Uso do oxigênio para tripulantes, outras pessoas com função a bordo e passageiros</w:t>
            </w:r>
          </w:p>
          <w:p w14:paraId="45D0EC13" w14:textId="36A50446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Situações apresentadas na seção de emergências do AFM ou AOM</w:t>
            </w:r>
          </w:p>
          <w:p w14:paraId="0E827DC1" w14:textId="1F761975" w:rsidR="001E7306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4F5651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Outras condições, a critério da UAP</w:t>
            </w:r>
          </w:p>
          <w:p w14:paraId="06C16DF2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31D83C1E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0098E557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76F3CB90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6CA308D1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2BA07683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08275B14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200AB46E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24E32286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5D98CAF6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5458A452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35BAE670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1D0DE44A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2CE7C831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07CD0C9E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54E41F02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1963C51F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17BCB8C8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0F7D8E40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6D6661DB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2080EFD9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3C614F60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1CC728ED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36F5D4EA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4E17D6B9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669B5A19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67278C0E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3B672C3B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5B354D53" w14:textId="77777777" w:rsidR="00355A4B" w:rsidRDefault="00355A4B" w:rsidP="006507BE">
            <w:pPr>
              <w:rPr>
                <w:rFonts w:ascii="Calibri" w:hAnsi="Calibri"/>
                <w:sz w:val="22"/>
              </w:rPr>
            </w:pPr>
          </w:p>
          <w:p w14:paraId="7AFD636D" w14:textId="1CD08012" w:rsidR="00355A4B" w:rsidRPr="00E67EFD" w:rsidRDefault="00355A4B" w:rsidP="006507BE">
            <w:pPr>
              <w:rPr>
                <w:rFonts w:ascii="Calibri" w:hAnsi="Calibri"/>
                <w:sz w:val="22"/>
              </w:rPr>
            </w:pPr>
          </w:p>
        </w:tc>
      </w:tr>
    </w:tbl>
    <w:p w14:paraId="783E6690" w14:textId="196C9347" w:rsidR="001E7306" w:rsidRDefault="001E7306" w:rsidP="004E1CB1">
      <w:pPr>
        <w:jc w:val="left"/>
        <w:rPr>
          <w:b/>
          <w:bCs/>
          <w:szCs w:val="24"/>
        </w:rPr>
      </w:pPr>
      <w:r>
        <w:rPr>
          <w:szCs w:val="24"/>
        </w:rPr>
        <w:br w:type="page"/>
      </w:r>
      <w:r w:rsidR="004B4CDA">
        <w:rPr>
          <w:b/>
          <w:bCs/>
          <w:szCs w:val="24"/>
        </w:rPr>
        <w:lastRenderedPageBreak/>
        <w:t>5</w:t>
      </w:r>
      <w:r w:rsidRPr="001C19D4">
        <w:rPr>
          <w:b/>
          <w:bCs/>
          <w:szCs w:val="24"/>
        </w:rPr>
        <w:t xml:space="preserve"> – FORMULÁRIO DE TREINAMENTOS </w:t>
      </w:r>
      <w:r>
        <w:rPr>
          <w:b/>
          <w:bCs/>
          <w:szCs w:val="24"/>
        </w:rPr>
        <w:t>DE AERONAVES INICIAL/PERIÓDICO</w:t>
      </w:r>
      <w:r w:rsidRPr="001C19D4">
        <w:rPr>
          <w:b/>
          <w:bCs/>
          <w:szCs w:val="24"/>
        </w:rPr>
        <w:t xml:space="preserve"> (</w:t>
      </w:r>
      <w:r>
        <w:rPr>
          <w:b/>
          <w:bCs/>
          <w:szCs w:val="24"/>
        </w:rPr>
        <w:t>COMISSÁRIOS DE VOO</w:t>
      </w:r>
      <w:r w:rsidRPr="001C19D4">
        <w:rPr>
          <w:b/>
          <w:bCs/>
          <w:szCs w:val="24"/>
        </w:rPr>
        <w:t>)</w:t>
      </w:r>
    </w:p>
    <w:p w14:paraId="0CF18AFE" w14:textId="77777777" w:rsidR="001E7306" w:rsidRDefault="001E7306" w:rsidP="001E7306">
      <w:pPr>
        <w:jc w:val="center"/>
        <w:rPr>
          <w:b/>
          <w:bCs/>
          <w:szCs w:val="24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4076"/>
        <w:gridCol w:w="2175"/>
      </w:tblGrid>
      <w:tr w:rsidR="001E7306" w:rsidRPr="00E67EFD" w14:paraId="63549266" w14:textId="77777777" w:rsidTr="004E1CB1">
        <w:trPr>
          <w:trHeight w:val="708"/>
        </w:trPr>
        <w:tc>
          <w:tcPr>
            <w:tcW w:w="5000" w:type="pct"/>
            <w:gridSpan w:val="3"/>
            <w:shd w:val="clear" w:color="auto" w:fill="F2F2F2"/>
          </w:tcPr>
          <w:p w14:paraId="76A998B7" w14:textId="39FC264B" w:rsidR="001E7306" w:rsidRPr="00E67EFD" w:rsidRDefault="001E7306" w:rsidP="00355A4B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TREINAMENTOS DE AERONAVES</w:t>
            </w:r>
            <w:r w:rsidR="00355A4B">
              <w:rPr>
                <w:rFonts w:ascii="Calibri" w:hAnsi="Calibri"/>
                <w:b/>
                <w:bCs/>
                <w:sz w:val="36"/>
                <w:szCs w:val="36"/>
              </w:rPr>
              <w:t xml:space="preserve"> PARA </w:t>
            </w: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COMISSÁRIO</w:t>
            </w:r>
            <w:r w:rsidR="00355A4B">
              <w:rPr>
                <w:rFonts w:ascii="Calibri" w:hAnsi="Calibri"/>
                <w:b/>
                <w:bCs/>
                <w:sz w:val="36"/>
                <w:szCs w:val="36"/>
              </w:rPr>
              <w:t>S</w:t>
            </w:r>
          </w:p>
        </w:tc>
      </w:tr>
      <w:tr w:rsidR="001E7306" w:rsidRPr="00E67EFD" w14:paraId="7F55FFD2" w14:textId="77777777" w:rsidTr="004E1CB1">
        <w:trPr>
          <w:trHeight w:val="708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3E813EE0" w14:textId="1955EB6B" w:rsidR="001E7306" w:rsidRPr="00E67EFD" w:rsidRDefault="001E7306" w:rsidP="006507BE">
            <w:pPr>
              <w:tabs>
                <w:tab w:val="left" w:pos="1890"/>
                <w:tab w:val="center" w:pos="5208"/>
              </w:tabs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AERONAVE:</w:t>
            </w:r>
            <w:r w:rsidRPr="00E67EFD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73470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indicar</w:t>
            </w:r>
            <w:r w:rsidR="00773470" w:rsidRPr="00E67EFD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67EFD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aqui </w:t>
            </w:r>
            <w:r w:rsidR="00711734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o </w:t>
            </w:r>
            <w:r w:rsidRPr="00E67EFD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modelo da aeronave</w:t>
            </w:r>
          </w:p>
        </w:tc>
      </w:tr>
      <w:tr w:rsidR="001E7306" w:rsidRPr="00E67EFD" w14:paraId="5EC6E115" w14:textId="77777777" w:rsidTr="004E1CB1">
        <w:trPr>
          <w:trHeight w:val="559"/>
        </w:trPr>
        <w:tc>
          <w:tcPr>
            <w:tcW w:w="1893" w:type="pct"/>
            <w:shd w:val="clear" w:color="auto" w:fill="auto"/>
            <w:vAlign w:val="center"/>
          </w:tcPr>
          <w:p w14:paraId="21442370" w14:textId="103533B4" w:rsidR="001E7306" w:rsidRPr="00E67EFD" w:rsidRDefault="00F9226E" w:rsidP="006507B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9226E">
              <w:rPr>
                <w:rFonts w:ascii="MS Gothic" w:eastAsia="MS Gothic" w:hAnsi="MS Gothic" w:hint="eastAsia"/>
                <w:b/>
                <w:bCs/>
                <w:color w:val="FF0000"/>
                <w:sz w:val="28"/>
                <w:szCs w:val="28"/>
              </w:rPr>
              <w:t>☒</w:t>
            </w:r>
            <w:r w:rsidR="00D74F19" w:rsidRPr="004E1CB1">
              <w:rPr>
                <w:rFonts w:ascii="MS Gothic" w:eastAsia="MS Gothic" w:hAnsi="MS Gothic"/>
                <w:color w:val="4EA72E" w:themeColor="accent6"/>
                <w:sz w:val="28"/>
                <w:szCs w:val="28"/>
              </w:rPr>
              <w:t>☑</w:t>
            </w:r>
            <w:r w:rsidR="001E7306" w:rsidRPr="00E67EFD">
              <w:rPr>
                <w:rFonts w:ascii="Calibri" w:hAnsi="Calibri"/>
                <w:b/>
                <w:bCs/>
                <w:sz w:val="28"/>
                <w:szCs w:val="28"/>
              </w:rPr>
              <w:t xml:space="preserve"> TREINAMENTO INICIAL</w:t>
            </w:r>
          </w:p>
        </w:tc>
        <w:tc>
          <w:tcPr>
            <w:tcW w:w="3107" w:type="pct"/>
            <w:gridSpan w:val="2"/>
            <w:shd w:val="clear" w:color="auto" w:fill="auto"/>
            <w:vAlign w:val="center"/>
          </w:tcPr>
          <w:p w14:paraId="4E1034D0" w14:textId="640D2CF9" w:rsidR="001E7306" w:rsidRPr="00E67EFD" w:rsidRDefault="00F9226E" w:rsidP="006507B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9226E">
              <w:rPr>
                <w:rFonts w:ascii="MS Gothic" w:eastAsia="MS Gothic" w:hAnsi="MS Gothic" w:hint="eastAsia"/>
                <w:b/>
                <w:bCs/>
                <w:color w:val="FF0000"/>
                <w:sz w:val="28"/>
                <w:szCs w:val="28"/>
              </w:rPr>
              <w:t>☒</w:t>
            </w:r>
            <w:r w:rsidR="00D74F19" w:rsidRPr="00C15009">
              <w:rPr>
                <w:rFonts w:ascii="MS Gothic" w:eastAsia="MS Gothic" w:hAnsi="MS Gothic" w:hint="eastAsia"/>
                <w:color w:val="4EA72E" w:themeColor="accent6"/>
                <w:sz w:val="28"/>
                <w:szCs w:val="28"/>
              </w:rPr>
              <w:t>☑</w:t>
            </w:r>
            <w:r w:rsidR="001E7306" w:rsidRPr="00E67EFD">
              <w:rPr>
                <w:rFonts w:ascii="Calibri" w:hAnsi="Calibri"/>
                <w:b/>
                <w:bCs/>
                <w:sz w:val="28"/>
                <w:szCs w:val="28"/>
              </w:rPr>
              <w:t xml:space="preserve"> TREINAMENTO PERIÓDICO (A CADA 24 MESES)</w:t>
            </w:r>
          </w:p>
        </w:tc>
      </w:tr>
      <w:tr w:rsidR="001E7306" w:rsidRPr="00E67EFD" w14:paraId="5C367C1A" w14:textId="77777777" w:rsidTr="004E1CB1">
        <w:trPr>
          <w:trHeight w:val="273"/>
        </w:trPr>
        <w:tc>
          <w:tcPr>
            <w:tcW w:w="3919" w:type="pct"/>
            <w:gridSpan w:val="2"/>
            <w:shd w:val="clear" w:color="auto" w:fill="F2F2F2"/>
          </w:tcPr>
          <w:p w14:paraId="0EB5D473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COMPONENTES CURRICULARES</w:t>
            </w:r>
          </w:p>
        </w:tc>
        <w:tc>
          <w:tcPr>
            <w:tcW w:w="1081" w:type="pct"/>
            <w:shd w:val="clear" w:color="auto" w:fill="F2F2F2"/>
          </w:tcPr>
          <w:p w14:paraId="70A3EFE1" w14:textId="68832937" w:rsidR="001E7306" w:rsidRPr="00E67EFD" w:rsidRDefault="001E7306" w:rsidP="006507BE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CARGA</w:t>
            </w:r>
            <w:r w:rsidR="00EB12ED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E67EFD">
              <w:rPr>
                <w:rFonts w:ascii="Calibri" w:hAnsi="Calibri"/>
                <w:b/>
                <w:bCs/>
                <w:sz w:val="22"/>
              </w:rPr>
              <w:t>HORÁRIA</w:t>
            </w:r>
          </w:p>
        </w:tc>
      </w:tr>
      <w:tr w:rsidR="001E7306" w14:paraId="71AD9C0C" w14:textId="77777777" w:rsidTr="004E1CB1">
        <w:trPr>
          <w:trHeight w:val="331"/>
        </w:trPr>
        <w:tc>
          <w:tcPr>
            <w:tcW w:w="3919" w:type="pct"/>
            <w:gridSpan w:val="2"/>
            <w:shd w:val="clear" w:color="auto" w:fill="auto"/>
            <w:vAlign w:val="center"/>
          </w:tcPr>
          <w:p w14:paraId="3143EAE8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CURRÍCULO DE SOLO</w:t>
            </w:r>
          </w:p>
        </w:tc>
        <w:tc>
          <w:tcPr>
            <w:tcW w:w="1081" w:type="pct"/>
            <w:shd w:val="clear" w:color="auto" w:fill="auto"/>
          </w:tcPr>
          <w:p w14:paraId="15978A9E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</w:tc>
      </w:tr>
      <w:tr w:rsidR="001E7306" w14:paraId="4F9ECDD8" w14:textId="77777777" w:rsidTr="004E1CB1">
        <w:trPr>
          <w:trHeight w:val="280"/>
        </w:trPr>
        <w:tc>
          <w:tcPr>
            <w:tcW w:w="3919" w:type="pct"/>
            <w:gridSpan w:val="2"/>
            <w:shd w:val="clear" w:color="auto" w:fill="auto"/>
            <w:vAlign w:val="center"/>
          </w:tcPr>
          <w:p w14:paraId="2C487198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CURRÍCULO DE EXERCÍCIO PRÁTICO</w:t>
            </w:r>
          </w:p>
        </w:tc>
        <w:tc>
          <w:tcPr>
            <w:tcW w:w="1081" w:type="pct"/>
            <w:shd w:val="clear" w:color="auto" w:fill="auto"/>
          </w:tcPr>
          <w:p w14:paraId="723AAA29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</w:tc>
      </w:tr>
      <w:tr w:rsidR="001E7306" w:rsidRPr="00E67EFD" w14:paraId="6830CF17" w14:textId="77777777" w:rsidTr="004E1CB1">
        <w:trPr>
          <w:trHeight w:val="132"/>
        </w:trPr>
        <w:tc>
          <w:tcPr>
            <w:tcW w:w="5000" w:type="pct"/>
            <w:gridSpan w:val="3"/>
            <w:shd w:val="clear" w:color="auto" w:fill="F2F2F2"/>
          </w:tcPr>
          <w:p w14:paraId="1A4BC77D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CURRÍCULO DE SOLO</w:t>
            </w:r>
          </w:p>
        </w:tc>
      </w:tr>
      <w:tr w:rsidR="001E7306" w14:paraId="211AEA79" w14:textId="77777777" w:rsidTr="004E1CB1">
        <w:trPr>
          <w:trHeight w:val="2693"/>
        </w:trPr>
        <w:tc>
          <w:tcPr>
            <w:tcW w:w="5000" w:type="pct"/>
            <w:gridSpan w:val="3"/>
            <w:shd w:val="clear" w:color="auto" w:fill="auto"/>
          </w:tcPr>
          <w:p w14:paraId="3385868A" w14:textId="0AD11E3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Fisiologia de voo</w:t>
            </w:r>
          </w:p>
          <w:p w14:paraId="2487262A" w14:textId="1381DC49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Atribuições e responsabilidades do comissário de voo</w:t>
            </w:r>
          </w:p>
          <w:p w14:paraId="6FCFDE6A" w14:textId="77EC92FD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Atribuições e responsabilidades do piloto em comando</w:t>
            </w:r>
          </w:p>
          <w:p w14:paraId="14947B73" w14:textId="49CFF623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Legislação e/ou regulamentação aplicável à função, incluído este Regulamento</w:t>
            </w:r>
          </w:p>
          <w:p w14:paraId="1F50B6D5" w14:textId="4A226ADD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Conhecimento teórico da aeronave (ground school)</w:t>
            </w:r>
          </w:p>
          <w:p w14:paraId="7682CADD" w14:textId="256A8B6F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previsto no MOP da UAP</w:t>
            </w:r>
          </w:p>
          <w:p w14:paraId="12AD770D" w14:textId="0373F16D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SGSO, incluindo gerenciamento do risco e identificação dos perigos</w:t>
            </w:r>
          </w:p>
          <w:p w14:paraId="23BCDD74" w14:textId="12019CBF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SOP da UAP</w:t>
            </w:r>
          </w:p>
          <w:p w14:paraId="1F8879AB" w14:textId="62E6FD10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Briefing ao passageiro</w:t>
            </w:r>
          </w:p>
          <w:p w14:paraId="74EECF74" w14:textId="32811B45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para segurança dos passageiros que requerem cuidados especiais, tais como</w:t>
            </w:r>
            <w:r w:rsidR="00C21BCF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enfermos, incapazes, etc.</w:t>
            </w:r>
          </w:p>
          <w:p w14:paraId="08999DE3" w14:textId="1DFFEDDA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especiais e de segurança para transporte de presos</w:t>
            </w:r>
          </w:p>
          <w:p w14:paraId="084AD3FA" w14:textId="7E54781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para cabine estéril (sterile cockpit procedures)</w:t>
            </w:r>
          </w:p>
          <w:p w14:paraId="39B2CE60" w14:textId="09911262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Uso apropriado do checklist</w:t>
            </w:r>
          </w:p>
          <w:p w14:paraId="1BA40754" w14:textId="1D7AFA44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Cenários onde a vigilância deve ser intensificada</w:t>
            </w:r>
          </w:p>
          <w:p w14:paraId="7EB9DBCE" w14:textId="11DFD32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CRM</w:t>
            </w:r>
          </w:p>
          <w:p w14:paraId="3B327A2D" w14:textId="52B54255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para transporte aéreo de artigos perigosos</w:t>
            </w:r>
          </w:p>
          <w:p w14:paraId="1A85F26E" w14:textId="0EBEA0A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Uso de EPI</w:t>
            </w:r>
          </w:p>
          <w:p w14:paraId="1FB236E3" w14:textId="4226F8F8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Orientação e controle dos passageiros</w:t>
            </w:r>
          </w:p>
          <w:p w14:paraId="2A1AC4D8" w14:textId="48379A4A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Cuidados especiais para embarque e desembarque de passageiros, enfermos, objetos e</w:t>
            </w:r>
            <w:r w:rsidR="00C21BCF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animais, conforme aplicável</w:t>
            </w:r>
          </w:p>
          <w:p w14:paraId="5FFE5A79" w14:textId="1826F502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para uso dos cintos de segurança e outros acessórios de amarração</w:t>
            </w:r>
          </w:p>
          <w:p w14:paraId="3BE1C327" w14:textId="29920553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Estudo das ocorrências aeronáuticas pertinentes às operações da UAP</w:t>
            </w:r>
          </w:p>
          <w:p w14:paraId="5F0877EC" w14:textId="61E31273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Características e particularidades de cada modelo de aeronave empregado pela UAP</w:t>
            </w:r>
          </w:p>
          <w:p w14:paraId="62ED80E2" w14:textId="5F47A2B0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Conceitos básicos de desempenho da aeronave, incluindo peso e balanceamento</w:t>
            </w:r>
          </w:p>
          <w:p w14:paraId="4C764A5F" w14:textId="5A391CC4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Critérios de segurança dentro e ao redor da aeronave</w:t>
            </w:r>
          </w:p>
          <w:p w14:paraId="71100A68" w14:textId="5C117B72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de pré-voo das aeronaves</w:t>
            </w:r>
          </w:p>
          <w:p w14:paraId="0F6C2734" w14:textId="25B9A200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para reabastecimento da aeronave</w:t>
            </w:r>
          </w:p>
          <w:p w14:paraId="4328AD43" w14:textId="5D88AED1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para uso de EPU</w:t>
            </w:r>
          </w:p>
          <w:p w14:paraId="0A8BC619" w14:textId="5FA77971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para guarda e segurança da aeronave</w:t>
            </w:r>
          </w:p>
          <w:p w14:paraId="164444FC" w14:textId="395AD451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para segurança da aeronave durante o procedimento de acionamento do</w:t>
            </w:r>
            <w:r w:rsidR="00C21BCF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motor</w:t>
            </w:r>
          </w:p>
          <w:p w14:paraId="170B602A" w14:textId="1C9F28C0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Utilização apropriada dos equipamentos elétricos, das galleys, controles de</w:t>
            </w:r>
            <w:r w:rsidR="00C21BCF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condicionamento e de ventilação da cabine dos passageiros</w:t>
            </w:r>
          </w:p>
          <w:p w14:paraId="2A74FA75" w14:textId="20EB215F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 para transporte, porte e uso de armas e munições embarcadas, se aplicável</w:t>
            </w:r>
          </w:p>
          <w:p w14:paraId="30114608" w14:textId="5D7D4E17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C21BCF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Uso de equipamentos operacionais embarcados, tais como equipamentos táticos e de</w:t>
            </w:r>
            <w:r w:rsidR="00186EB0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resgate, conforme aplicável</w:t>
            </w:r>
          </w:p>
          <w:p w14:paraId="21B8604C" w14:textId="2B29A259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lastRenderedPageBreak/>
              <w:t>☒</w:t>
            </w:r>
            <w:r w:rsidR="00186EB0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Riscos associados a objetos soltos na cabine</w:t>
            </w:r>
          </w:p>
          <w:p w14:paraId="395310B6" w14:textId="7745E993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86EB0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de emergência, incluindo fogo</w:t>
            </w:r>
          </w:p>
          <w:p w14:paraId="42B4EC6F" w14:textId="501EA3EA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86EB0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para comunicação em condições de emergência</w:t>
            </w:r>
          </w:p>
          <w:p w14:paraId="31DF41C1" w14:textId="4283170F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86EB0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Pouso e evacuação de emergência</w:t>
            </w:r>
          </w:p>
          <w:p w14:paraId="5CEA6460" w14:textId="3A186621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86EB0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Localização e uso dos equipamentos de emergência/sobrevivências das aeronaves</w:t>
            </w:r>
          </w:p>
          <w:p w14:paraId="271999DB" w14:textId="5512C4FF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86EB0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para evitar o FOD</w:t>
            </w:r>
          </w:p>
          <w:p w14:paraId="1C303E61" w14:textId="4C1C4FA4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86EB0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Noções básicas de navegação aérea</w:t>
            </w:r>
          </w:p>
          <w:p w14:paraId="01D5BE39" w14:textId="75281AB8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86EB0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Sobrevivência na selva e/ou mar, conforme aplicável</w:t>
            </w:r>
          </w:p>
          <w:p w14:paraId="7FEF3FE9" w14:textId="1E960460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86EB0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Uso de colete salva-vidas e outros equipamentos, conforme aplicável</w:t>
            </w:r>
          </w:p>
          <w:p w14:paraId="2A6B4C03" w14:textId="074D0F53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86EB0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Outros procedimentos requeridos pelo fabricante da aeronave e/ou pela autoridade primária</w:t>
            </w:r>
            <w:r w:rsidR="00241BE6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de certificação</w:t>
            </w:r>
          </w:p>
          <w:p w14:paraId="714FE541" w14:textId="3251997A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186EB0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Outras condições, a critério da UAP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</w:tc>
      </w:tr>
      <w:tr w:rsidR="001E7306" w:rsidRPr="00E67EFD" w14:paraId="7D483E2E" w14:textId="77777777" w:rsidTr="004E1CB1">
        <w:trPr>
          <w:trHeight w:val="270"/>
        </w:trPr>
        <w:tc>
          <w:tcPr>
            <w:tcW w:w="5000" w:type="pct"/>
            <w:gridSpan w:val="3"/>
            <w:shd w:val="clear" w:color="auto" w:fill="F2F2F2"/>
          </w:tcPr>
          <w:p w14:paraId="20A1E12D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lastRenderedPageBreak/>
              <w:t>CURRÍCULO DE EXERCÍCIO PRÁTICO</w:t>
            </w:r>
          </w:p>
        </w:tc>
      </w:tr>
      <w:tr w:rsidR="001E7306" w14:paraId="06105737" w14:textId="77777777" w:rsidTr="004E1CB1">
        <w:trPr>
          <w:trHeight w:val="4662"/>
        </w:trPr>
        <w:tc>
          <w:tcPr>
            <w:tcW w:w="5000" w:type="pct"/>
            <w:gridSpan w:val="3"/>
            <w:shd w:val="clear" w:color="auto" w:fill="auto"/>
          </w:tcPr>
          <w:p w14:paraId="57866BD0" w14:textId="7F79AB3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Evacuação de emergência</w:t>
            </w:r>
          </w:p>
          <w:p w14:paraId="5AE2E334" w14:textId="79AB6620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Operação e uso das saídas de emergência</w:t>
            </w:r>
          </w:p>
          <w:p w14:paraId="4D331729" w14:textId="3F79DC86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Abertura e uso das escorregadeiras de evacuação, conforme aplicável</w:t>
            </w:r>
          </w:p>
          <w:p w14:paraId="3C0C4E7F" w14:textId="410DE71B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Primeiros socorros</w:t>
            </w:r>
          </w:p>
          <w:p w14:paraId="3F2C265E" w14:textId="4D67DC43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Extinção de fogo e controle de fumaça</w:t>
            </w:r>
          </w:p>
          <w:p w14:paraId="7FC2DDDA" w14:textId="122AD67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Procedimentos para pouso em área não cadastrada ou em aeródromo com restrição a pouso</w:t>
            </w:r>
            <w:r w:rsidR="00241BE6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ou decolagem, conforme aplicável</w:t>
            </w:r>
          </w:p>
          <w:p w14:paraId="71C603D5" w14:textId="1073690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Pouso e evacuação de emergência na água em UTEPAS, conforme aplicável</w:t>
            </w:r>
          </w:p>
          <w:p w14:paraId="548DE429" w14:textId="36920A4A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Sobrevivência na selva, mar, etc., conforme aplicável</w:t>
            </w:r>
          </w:p>
          <w:p w14:paraId="6276D461" w14:textId="1BA1884F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Uso dos botes salva-vidas da aeronave e de cordas de salvamento, conforme aplicável</w:t>
            </w:r>
          </w:p>
          <w:p w14:paraId="03BE8521" w14:textId="1EF706DC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Uso dos coletes salva-vidas e outros equipamentos de flutuação, conforme aplicável</w:t>
            </w:r>
          </w:p>
          <w:p w14:paraId="3F05E814" w14:textId="05CED654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Uso do oxigênio para tripulantes, outras pessoas com função a bordo e passageiros,</w:t>
            </w:r>
          </w:p>
          <w:p w14:paraId="60A51DBB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conforme aplicável</w:t>
            </w:r>
          </w:p>
          <w:p w14:paraId="78B0DCFD" w14:textId="77A956D7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Outros procedimentos requeridos pelo fabricante da aeronave e/ou pela autoridade primária</w:t>
            </w:r>
            <w:r w:rsidR="00241BE6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de certificação</w:t>
            </w:r>
          </w:p>
          <w:p w14:paraId="7717DA98" w14:textId="3675696C" w:rsidR="001E7306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241BE6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Outros procedimentos, a critério da UAP</w:t>
            </w:r>
          </w:p>
          <w:p w14:paraId="0E4EFAA6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20786CF8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32E0EE52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6C308927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189AEFF1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42BCD1A0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29F8DAD6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75CBCFE8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757903AD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0BAA45CB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373780AF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185C84E2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4EED6D76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154CAC28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1430BC0A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2B879DC5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4E7B8F01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198FBE86" w14:textId="77777777" w:rsidR="00241BE6" w:rsidRDefault="00241BE6" w:rsidP="006507BE">
            <w:pPr>
              <w:rPr>
                <w:rFonts w:ascii="Calibri" w:hAnsi="Calibri"/>
                <w:sz w:val="22"/>
              </w:rPr>
            </w:pPr>
          </w:p>
          <w:p w14:paraId="341AE001" w14:textId="0A905013" w:rsidR="00775DC2" w:rsidRPr="00E67EFD" w:rsidRDefault="00775DC2" w:rsidP="006507BE">
            <w:pPr>
              <w:rPr>
                <w:rFonts w:ascii="Calibri" w:hAnsi="Calibri"/>
                <w:sz w:val="22"/>
              </w:rPr>
            </w:pPr>
          </w:p>
        </w:tc>
      </w:tr>
    </w:tbl>
    <w:p w14:paraId="3BEE8C15" w14:textId="77777777" w:rsidR="001E7306" w:rsidRDefault="001E7306" w:rsidP="001E7306">
      <w:pPr>
        <w:jc w:val="center"/>
        <w:rPr>
          <w:szCs w:val="24"/>
        </w:rPr>
      </w:pPr>
    </w:p>
    <w:p w14:paraId="4980D6D2" w14:textId="36F9FAF4" w:rsidR="001E7306" w:rsidRDefault="001E7306" w:rsidP="004E1CB1">
      <w:pPr>
        <w:rPr>
          <w:b/>
          <w:bCs/>
          <w:szCs w:val="24"/>
        </w:rPr>
      </w:pPr>
      <w:r>
        <w:rPr>
          <w:szCs w:val="24"/>
        </w:rPr>
        <w:br w:type="page"/>
      </w:r>
      <w:r w:rsidR="004B4CDA">
        <w:rPr>
          <w:b/>
          <w:bCs/>
          <w:szCs w:val="24"/>
        </w:rPr>
        <w:lastRenderedPageBreak/>
        <w:t>6</w:t>
      </w:r>
      <w:r w:rsidRPr="001C19D4">
        <w:rPr>
          <w:b/>
          <w:bCs/>
          <w:szCs w:val="24"/>
        </w:rPr>
        <w:t xml:space="preserve"> – FORMULÁRIO DE TREINAMENTOS </w:t>
      </w:r>
      <w:r>
        <w:rPr>
          <w:b/>
          <w:bCs/>
          <w:szCs w:val="24"/>
        </w:rPr>
        <w:t>DE INSTRUTORES INICIAL</w:t>
      </w:r>
    </w:p>
    <w:p w14:paraId="6EBE2448" w14:textId="77777777" w:rsidR="001E7306" w:rsidRDefault="001E7306" w:rsidP="001E7306">
      <w:pPr>
        <w:jc w:val="center"/>
        <w:rPr>
          <w:b/>
          <w:bCs/>
          <w:szCs w:val="24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583"/>
        <w:gridCol w:w="2175"/>
      </w:tblGrid>
      <w:tr w:rsidR="001E7306" w:rsidRPr="00E67EFD" w14:paraId="4AE37AA9" w14:textId="77777777" w:rsidTr="004E1CB1">
        <w:trPr>
          <w:trHeight w:val="708"/>
        </w:trPr>
        <w:tc>
          <w:tcPr>
            <w:tcW w:w="5000" w:type="pct"/>
            <w:gridSpan w:val="3"/>
            <w:shd w:val="clear" w:color="auto" w:fill="E2EFD9"/>
          </w:tcPr>
          <w:p w14:paraId="2893D873" w14:textId="416F4AEE" w:rsidR="001E7306" w:rsidRPr="00E67EFD" w:rsidRDefault="001E7306" w:rsidP="00775DC2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 xml:space="preserve">TREINAMENTOS </w:t>
            </w:r>
            <w:r w:rsidR="00162A91">
              <w:rPr>
                <w:rFonts w:ascii="Calibri" w:hAnsi="Calibri"/>
                <w:b/>
                <w:bCs/>
                <w:sz w:val="36"/>
                <w:szCs w:val="36"/>
              </w:rPr>
              <w:t>PARA</w:t>
            </w:r>
            <w:r w:rsidR="00162A91" w:rsidRPr="00E67EFD">
              <w:rPr>
                <w:rFonts w:ascii="Calibri" w:hAnsi="Calibri"/>
                <w:b/>
                <w:bCs/>
                <w:sz w:val="36"/>
                <w:szCs w:val="36"/>
              </w:rPr>
              <w:t xml:space="preserve"> </w:t>
            </w: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>INSTRUTORES</w:t>
            </w:r>
          </w:p>
        </w:tc>
      </w:tr>
      <w:tr w:rsidR="001E7306" w:rsidRPr="00E67EFD" w14:paraId="6557BD97" w14:textId="77777777" w:rsidTr="004E1CB1">
        <w:trPr>
          <w:trHeight w:val="16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3E578CB" w14:textId="77777777" w:rsidR="001E7306" w:rsidRPr="00E67EFD" w:rsidRDefault="001E7306" w:rsidP="004E1CB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67EFD">
              <w:rPr>
                <w:rFonts w:ascii="Calibri" w:hAnsi="Calibri"/>
                <w:b/>
                <w:bCs/>
                <w:sz w:val="28"/>
                <w:szCs w:val="28"/>
              </w:rPr>
              <w:t>TREINAMENTO INICIAL</w:t>
            </w:r>
          </w:p>
        </w:tc>
      </w:tr>
      <w:tr w:rsidR="001E7306" w:rsidRPr="00E67EFD" w14:paraId="2059F91A" w14:textId="77777777" w:rsidTr="004E1CB1">
        <w:trPr>
          <w:trHeight w:val="273"/>
        </w:trPr>
        <w:tc>
          <w:tcPr>
            <w:tcW w:w="3919" w:type="pct"/>
            <w:gridSpan w:val="2"/>
            <w:shd w:val="clear" w:color="auto" w:fill="E2EFD9"/>
          </w:tcPr>
          <w:p w14:paraId="72112C62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COMPONENTES CURRICULARES</w:t>
            </w:r>
          </w:p>
        </w:tc>
        <w:tc>
          <w:tcPr>
            <w:tcW w:w="1081" w:type="pct"/>
            <w:shd w:val="clear" w:color="auto" w:fill="E2EFD9"/>
          </w:tcPr>
          <w:p w14:paraId="17E0A656" w14:textId="77777777" w:rsidR="001E7306" w:rsidRPr="00E67EFD" w:rsidRDefault="001E7306" w:rsidP="006507BE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CARGA-HORÁRIA</w:t>
            </w:r>
          </w:p>
        </w:tc>
      </w:tr>
      <w:tr w:rsidR="001E7306" w14:paraId="575BAA58" w14:textId="77777777" w:rsidTr="004E1CB1">
        <w:trPr>
          <w:trHeight w:val="413"/>
        </w:trPr>
        <w:tc>
          <w:tcPr>
            <w:tcW w:w="3919" w:type="pct"/>
            <w:gridSpan w:val="2"/>
            <w:shd w:val="clear" w:color="auto" w:fill="auto"/>
            <w:vAlign w:val="center"/>
          </w:tcPr>
          <w:p w14:paraId="36B61557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CURRÍCULO DE SOLO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25D7B9B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color w:val="FF0000"/>
                <w:sz w:val="22"/>
              </w:rPr>
              <w:t>Mínimo de 40 horas</w:t>
            </w:r>
          </w:p>
        </w:tc>
      </w:tr>
      <w:tr w:rsidR="001E7306" w14:paraId="12004FF7" w14:textId="77777777" w:rsidTr="004E1CB1">
        <w:trPr>
          <w:trHeight w:val="135"/>
        </w:trPr>
        <w:tc>
          <w:tcPr>
            <w:tcW w:w="2635" w:type="pct"/>
            <w:vMerge w:val="restart"/>
            <w:shd w:val="clear" w:color="auto" w:fill="auto"/>
            <w:vAlign w:val="center"/>
          </w:tcPr>
          <w:p w14:paraId="72A2E548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CURRÍCULO DE VOO (INSTRUÇÕES PRÁTICAS)</w:t>
            </w:r>
          </w:p>
        </w:tc>
        <w:tc>
          <w:tcPr>
            <w:tcW w:w="1284" w:type="pct"/>
            <w:shd w:val="clear" w:color="auto" w:fill="auto"/>
          </w:tcPr>
          <w:p w14:paraId="6E4300E7" w14:textId="659A639A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AERONAVE</w:t>
            </w:r>
          </w:p>
        </w:tc>
        <w:tc>
          <w:tcPr>
            <w:tcW w:w="1081" w:type="pct"/>
            <w:vMerge w:val="restart"/>
            <w:shd w:val="clear" w:color="auto" w:fill="auto"/>
            <w:vAlign w:val="center"/>
          </w:tcPr>
          <w:p w14:paraId="1B86809A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color w:val="FF0000"/>
                <w:sz w:val="22"/>
              </w:rPr>
              <w:t>Mínimo de 10 horas</w:t>
            </w:r>
          </w:p>
        </w:tc>
      </w:tr>
      <w:tr w:rsidR="001E7306" w:rsidRPr="00E67EFD" w14:paraId="266AF9F0" w14:textId="77777777" w:rsidTr="004E1CB1">
        <w:trPr>
          <w:trHeight w:val="135"/>
        </w:trPr>
        <w:tc>
          <w:tcPr>
            <w:tcW w:w="2635" w:type="pct"/>
            <w:vMerge/>
            <w:shd w:val="clear" w:color="auto" w:fill="auto"/>
          </w:tcPr>
          <w:p w14:paraId="31087D2A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84" w:type="pct"/>
            <w:shd w:val="clear" w:color="auto" w:fill="auto"/>
          </w:tcPr>
          <w:p w14:paraId="2DB68435" w14:textId="6C21D444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775DC2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FSTD</w:t>
            </w:r>
          </w:p>
        </w:tc>
        <w:tc>
          <w:tcPr>
            <w:tcW w:w="1081" w:type="pct"/>
            <w:vMerge/>
            <w:shd w:val="clear" w:color="auto" w:fill="auto"/>
          </w:tcPr>
          <w:p w14:paraId="4DFAB7D3" w14:textId="77777777" w:rsidR="001E7306" w:rsidRPr="00E67EFD" w:rsidRDefault="001E7306" w:rsidP="006507BE">
            <w:pPr>
              <w:rPr>
                <w:rFonts w:ascii="Calibri" w:hAnsi="Calibri"/>
                <w:color w:val="FF0000"/>
                <w:sz w:val="22"/>
              </w:rPr>
            </w:pPr>
          </w:p>
        </w:tc>
      </w:tr>
      <w:tr w:rsidR="001E7306" w:rsidRPr="00E67EFD" w14:paraId="223B5367" w14:textId="77777777" w:rsidTr="004E1CB1">
        <w:trPr>
          <w:trHeight w:val="132"/>
        </w:trPr>
        <w:tc>
          <w:tcPr>
            <w:tcW w:w="5000" w:type="pct"/>
            <w:gridSpan w:val="3"/>
            <w:shd w:val="clear" w:color="auto" w:fill="E2EFD9"/>
          </w:tcPr>
          <w:p w14:paraId="71032F52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CURRÍCULO DE SOLO</w:t>
            </w:r>
          </w:p>
        </w:tc>
      </w:tr>
      <w:tr w:rsidR="001E7306" w14:paraId="5E8E8CAF" w14:textId="77777777" w:rsidTr="004E1CB1">
        <w:trPr>
          <w:trHeight w:val="8187"/>
        </w:trPr>
        <w:tc>
          <w:tcPr>
            <w:tcW w:w="5000" w:type="pct"/>
            <w:gridSpan w:val="3"/>
            <w:shd w:val="clear" w:color="auto" w:fill="auto"/>
          </w:tcPr>
          <w:p w14:paraId="58FB5E93" w14:textId="6C0F6538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>As atribuições e responsabilidades do instrutor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</w:p>
          <w:p w14:paraId="3E68042B" w14:textId="25AB176C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princípios fundamentais do processo ensino-aprendizagem</w:t>
            </w:r>
          </w:p>
          <w:p w14:paraId="3774CC80" w14:textId="2FAE4A4D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processo de ensino-aprendizagem dos indivíduos</w:t>
            </w:r>
          </w:p>
          <w:p w14:paraId="16D60D0A" w14:textId="6031DC67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>Os métodos e processo de ensino</w:t>
            </w:r>
          </w:p>
          <w:p w14:paraId="2CBEF780" w14:textId="73E14237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 filosofia de treinamento</w:t>
            </w:r>
          </w:p>
          <w:p w14:paraId="3529AC30" w14:textId="23B64047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As técnicas aplicadas à instrução</w:t>
            </w:r>
          </w:p>
          <w:p w14:paraId="1ABF7A3E" w14:textId="21CCA6DB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 avaliação do aluno</w:t>
            </w:r>
          </w:p>
          <w:p w14:paraId="3EC156F8" w14:textId="4329E8D7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desenvolvimento do programa de treinamento</w:t>
            </w:r>
          </w:p>
          <w:p w14:paraId="1A3235A6" w14:textId="39D64C4F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desempenho e limitações humanas relacionadas à instrução em voo</w:t>
            </w:r>
          </w:p>
          <w:p w14:paraId="1340D4B5" w14:textId="6D3A421F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perigos associados a falhas e/ou mau funcionamento dos sistemas durante as instruções</w:t>
            </w:r>
          </w:p>
          <w:p w14:paraId="392CEE75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de voo realizadas em aeronave</w:t>
            </w:r>
          </w:p>
          <w:p w14:paraId="0BC4DC05" w14:textId="6F078DC7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registro e controle documental dos treinamentos</w:t>
            </w:r>
          </w:p>
          <w:p w14:paraId="1A39534E" w14:textId="0FD70880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As metas e objetivos</w:t>
            </w:r>
          </w:p>
          <w:p w14:paraId="243DA69D" w14:textId="476DDE0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plano de aula</w:t>
            </w:r>
          </w:p>
          <w:p w14:paraId="6C2D8F41" w14:textId="5CECAAD5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programa de treinamento da UAP</w:t>
            </w:r>
          </w:p>
          <w:p w14:paraId="2ADD8FA0" w14:textId="7E628EDB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planejamento do programa de treinamento da UAP</w:t>
            </w:r>
          </w:p>
          <w:p w14:paraId="10DBACE4" w14:textId="260F73D4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 comunicação interpessoal</w:t>
            </w:r>
          </w:p>
          <w:p w14:paraId="56847068" w14:textId="39DB40B1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As técnicas de questionamento</w:t>
            </w:r>
          </w:p>
          <w:p w14:paraId="31D92DDC" w14:textId="2B4D9461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auxílio/material instrucional</w:t>
            </w:r>
          </w:p>
          <w:p w14:paraId="73C10FDC" w14:textId="5A420B0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briefing e debriefing</w:t>
            </w:r>
          </w:p>
          <w:p w14:paraId="508A5AF0" w14:textId="32AEEC4E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As particularidades instrucionais na cabine de pilotagem</w:t>
            </w:r>
          </w:p>
          <w:p w14:paraId="66CF984E" w14:textId="7BAC4C77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As características individuais do aluno</w:t>
            </w:r>
          </w:p>
          <w:p w14:paraId="4512D07C" w14:textId="1BFE7329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As características individuais do instrutor</w:t>
            </w:r>
          </w:p>
          <w:p w14:paraId="7DD51151" w14:textId="0B949E2D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 relação entre instrutor e aluno</w:t>
            </w:r>
          </w:p>
          <w:p w14:paraId="72063C52" w14:textId="5F84D340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 avaliação de aprendizagem</w:t>
            </w:r>
          </w:p>
          <w:p w14:paraId="74450534" w14:textId="05A93338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 gestão de ameaças, riscos e erros durante a instrução</w:t>
            </w:r>
          </w:p>
          <w:p w14:paraId="16E59FFE" w14:textId="471E8D36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SOP</w:t>
            </w:r>
          </w:p>
          <w:p w14:paraId="02378FBF" w14:textId="7A1C2E59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 SGSO aplicado à função de instrutor</w:t>
            </w:r>
          </w:p>
          <w:p w14:paraId="4896E8FC" w14:textId="5CC09E2F" w:rsidR="001E7306" w:rsidRDefault="00F9226E" w:rsidP="00775DC2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métodos aprovados, rotinas e limitações para a realização dos procedimentos normais,</w:t>
            </w:r>
            <w:r w:rsidR="00775DC2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anormais e de emergência no modelo de aeronave na qual irá ministrar instrução, conforme aplicável</w:t>
            </w:r>
            <w:r w:rsidR="001E7306" w:rsidRPr="00E67EFD">
              <w:rPr>
                <w:rFonts w:ascii="Calibri" w:hAnsi="Calibri"/>
                <w:sz w:val="22"/>
              </w:rPr>
              <w:tab/>
            </w:r>
            <w:r w:rsidR="00484020">
              <w:rPr>
                <w:rFonts w:ascii="Calibri" w:hAnsi="Calibri"/>
                <w:sz w:val="22"/>
              </w:rPr>
              <w:t>.</w:t>
            </w:r>
          </w:p>
          <w:p w14:paraId="38BB1A04" w14:textId="77777777" w:rsidR="00484020" w:rsidRDefault="00484020" w:rsidP="00775DC2">
            <w:pPr>
              <w:rPr>
                <w:rFonts w:ascii="Calibri" w:hAnsi="Calibri"/>
                <w:sz w:val="22"/>
              </w:rPr>
            </w:pPr>
          </w:p>
          <w:p w14:paraId="4101292C" w14:textId="77777777" w:rsidR="00484020" w:rsidRDefault="00484020" w:rsidP="00775DC2">
            <w:pPr>
              <w:rPr>
                <w:rFonts w:ascii="Calibri" w:hAnsi="Calibri"/>
                <w:sz w:val="22"/>
              </w:rPr>
            </w:pPr>
          </w:p>
          <w:p w14:paraId="7E9AAE12" w14:textId="77777777" w:rsidR="00484020" w:rsidRDefault="00484020" w:rsidP="00775DC2">
            <w:pPr>
              <w:rPr>
                <w:rFonts w:ascii="Calibri" w:hAnsi="Calibri"/>
                <w:sz w:val="22"/>
              </w:rPr>
            </w:pPr>
          </w:p>
          <w:p w14:paraId="7A9731A7" w14:textId="77777777" w:rsidR="00484020" w:rsidRDefault="00484020" w:rsidP="00775DC2">
            <w:pPr>
              <w:rPr>
                <w:rFonts w:ascii="Calibri" w:hAnsi="Calibri"/>
                <w:sz w:val="22"/>
              </w:rPr>
            </w:pPr>
          </w:p>
          <w:p w14:paraId="266740E9" w14:textId="77777777" w:rsidR="00484020" w:rsidRDefault="00484020" w:rsidP="00775DC2">
            <w:pPr>
              <w:rPr>
                <w:rFonts w:ascii="Calibri" w:hAnsi="Calibri"/>
                <w:sz w:val="22"/>
              </w:rPr>
            </w:pPr>
          </w:p>
          <w:p w14:paraId="09A0DB5E" w14:textId="77777777" w:rsidR="00484020" w:rsidRDefault="00484020" w:rsidP="00775DC2">
            <w:pPr>
              <w:rPr>
                <w:rFonts w:ascii="Calibri" w:hAnsi="Calibri"/>
                <w:sz w:val="22"/>
              </w:rPr>
            </w:pPr>
          </w:p>
          <w:p w14:paraId="276CF28C" w14:textId="77777777" w:rsidR="00484020" w:rsidRDefault="00484020" w:rsidP="00775DC2">
            <w:pPr>
              <w:rPr>
                <w:rFonts w:ascii="Calibri" w:hAnsi="Calibri"/>
                <w:sz w:val="22"/>
              </w:rPr>
            </w:pPr>
          </w:p>
          <w:p w14:paraId="2BC55434" w14:textId="77777777" w:rsidR="00484020" w:rsidRDefault="00484020" w:rsidP="00775DC2">
            <w:pPr>
              <w:rPr>
                <w:rFonts w:ascii="Calibri" w:hAnsi="Calibri"/>
                <w:sz w:val="22"/>
              </w:rPr>
            </w:pPr>
          </w:p>
          <w:p w14:paraId="0C2ABC82" w14:textId="4DE5FFD2" w:rsidR="00484020" w:rsidRPr="00E67EFD" w:rsidRDefault="00484020" w:rsidP="00775DC2">
            <w:pPr>
              <w:rPr>
                <w:rFonts w:ascii="Calibri" w:hAnsi="Calibri"/>
                <w:sz w:val="22"/>
              </w:rPr>
            </w:pPr>
          </w:p>
        </w:tc>
      </w:tr>
      <w:tr w:rsidR="001E7306" w:rsidRPr="00E67EFD" w14:paraId="36990DF6" w14:textId="77777777" w:rsidTr="004E1CB1">
        <w:trPr>
          <w:trHeight w:val="270"/>
        </w:trPr>
        <w:tc>
          <w:tcPr>
            <w:tcW w:w="5000" w:type="pct"/>
            <w:gridSpan w:val="3"/>
            <w:shd w:val="clear" w:color="auto" w:fill="E2EFD9"/>
          </w:tcPr>
          <w:p w14:paraId="1DB7FE07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lastRenderedPageBreak/>
              <w:t>CURRÍCULO DE VOO (INSTRUÇÕES PRÁTICAS)</w:t>
            </w:r>
          </w:p>
        </w:tc>
      </w:tr>
      <w:tr w:rsidR="001E7306" w14:paraId="68C86110" w14:textId="77777777" w:rsidTr="004E1CB1">
        <w:trPr>
          <w:trHeight w:val="1275"/>
        </w:trPr>
        <w:tc>
          <w:tcPr>
            <w:tcW w:w="5000" w:type="pct"/>
            <w:gridSpan w:val="3"/>
            <w:shd w:val="clear" w:color="auto" w:fill="auto"/>
          </w:tcPr>
          <w:p w14:paraId="6D4ED035" w14:textId="1DA06A60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>As medidas de segurança para situações de emergência que possam ocorrer durante a</w:t>
            </w:r>
            <w:r w:rsidR="00E67FC6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instrução</w:t>
            </w:r>
          </w:p>
          <w:p w14:paraId="3E67690B" w14:textId="1B45242E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riscos associados a medidas de segurança impróprias ou intempestivas durante a</w:t>
            </w:r>
            <w:r w:rsidR="00E67FC6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instrução</w:t>
            </w:r>
          </w:p>
          <w:p w14:paraId="77EF7111" w14:textId="7053EE8D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Os procedimentos e manobras normais, anormais e de emergências a partir do assento do</w:t>
            </w:r>
            <w:r w:rsidR="00775DC2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instrutor de voo na cabine de pilotagem, com vistas a assegurar a competência para conduzir a referida</w:t>
            </w:r>
            <w:r w:rsidR="00775DC2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instrução</w:t>
            </w:r>
          </w:p>
          <w:p w14:paraId="7F2F6D65" w14:textId="06862576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As habilidades e atitudes específicas para a função de instrutor de voo, especialmente na área</w:t>
            </w:r>
            <w:r w:rsidR="00775DC2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sobre a qual irá ministrar instrução</w:t>
            </w:r>
          </w:p>
          <w:p w14:paraId="5984BCB7" w14:textId="3D61B0F9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775DC2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 CRM e gerenciamento de ameaças e erros</w:t>
            </w:r>
          </w:p>
          <w:p w14:paraId="5448B097" w14:textId="1116716E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775DC2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 aderência ao programa de treinamento e à padronização de execução das manobras</w:t>
            </w:r>
          </w:p>
          <w:p w14:paraId="03AB7138" w14:textId="13C9115B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775DC2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 aderência aos SOP da UAP</w:t>
            </w:r>
          </w:p>
          <w:p w14:paraId="63231515" w14:textId="0691488E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775DC2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 instrução de voo noturno, se aplicável</w:t>
            </w:r>
          </w:p>
          <w:p w14:paraId="53ECB91E" w14:textId="0E9933C6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</w:t>
            </w:r>
            <w:r w:rsidR="00775DC2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 instrução de voo IFR, se aplicável</w:t>
            </w:r>
          </w:p>
          <w:p w14:paraId="371D391F" w14:textId="5890FA0C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</w:t>
            </w:r>
            <w:r w:rsidR="00775DC2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As manobras de voo, táticas e técnicas operacionais empregadas pela UAP em sua missão</w:t>
            </w:r>
            <w:r w:rsidR="00E67FC6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institucional</w:t>
            </w:r>
          </w:p>
          <w:p w14:paraId="789CC650" w14:textId="33A7D741" w:rsidR="001E7306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775DC2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775DC2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 instrução de voo NVIS, se aplicável</w:t>
            </w:r>
          </w:p>
          <w:p w14:paraId="42241091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20CC6D48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1CC9DD2C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28D2B312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63F42661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1B128B51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4D23EE30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174EB70D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103564B8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339ED04F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10C06ABE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0F44C819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5D63151D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216F02EC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7C07DA10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1A240505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6466386E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319CCF52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65EA2083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6F766E86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4C6E7950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6E505D10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1EC21155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47134D46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345B1088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56B81A3C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38A17EFB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2FB807BB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20244760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32F6B83D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4BCD74D2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34DD3B6B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39F2AEE3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582898F9" w14:textId="77777777" w:rsidR="00484020" w:rsidRDefault="00484020" w:rsidP="006507BE">
            <w:pPr>
              <w:rPr>
                <w:rFonts w:ascii="Calibri" w:hAnsi="Calibri"/>
                <w:sz w:val="22"/>
              </w:rPr>
            </w:pPr>
          </w:p>
          <w:p w14:paraId="772530A7" w14:textId="2A336CF8" w:rsidR="00484020" w:rsidRPr="00E67EFD" w:rsidRDefault="00484020" w:rsidP="006507BE">
            <w:pPr>
              <w:rPr>
                <w:rFonts w:ascii="Calibri" w:hAnsi="Calibri"/>
                <w:sz w:val="22"/>
              </w:rPr>
            </w:pPr>
          </w:p>
        </w:tc>
      </w:tr>
    </w:tbl>
    <w:p w14:paraId="4C5326C8" w14:textId="0D16A9D8" w:rsidR="001E7306" w:rsidRDefault="001E7306" w:rsidP="001E7306">
      <w:pPr>
        <w:jc w:val="center"/>
        <w:rPr>
          <w:b/>
          <w:bCs/>
          <w:szCs w:val="24"/>
        </w:rPr>
      </w:pPr>
      <w:r>
        <w:rPr>
          <w:szCs w:val="24"/>
        </w:rPr>
        <w:br w:type="page"/>
      </w:r>
      <w:r w:rsidR="004B4CDA">
        <w:rPr>
          <w:b/>
          <w:bCs/>
          <w:szCs w:val="24"/>
        </w:rPr>
        <w:lastRenderedPageBreak/>
        <w:t>7</w:t>
      </w:r>
      <w:r w:rsidRPr="001C19D4">
        <w:rPr>
          <w:b/>
          <w:bCs/>
          <w:szCs w:val="24"/>
        </w:rPr>
        <w:t xml:space="preserve"> – FORMULÁRIO DE TREINAMENTOS </w:t>
      </w:r>
      <w:r>
        <w:rPr>
          <w:b/>
          <w:bCs/>
          <w:szCs w:val="24"/>
        </w:rPr>
        <w:t>DE INSTRUTORES TRANSIÇÃO</w:t>
      </w:r>
    </w:p>
    <w:p w14:paraId="2D039AF4" w14:textId="77777777" w:rsidR="001E7306" w:rsidRDefault="001E7306" w:rsidP="001E7306">
      <w:pPr>
        <w:jc w:val="center"/>
        <w:rPr>
          <w:b/>
          <w:bCs/>
          <w:szCs w:val="24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583"/>
        <w:gridCol w:w="2175"/>
      </w:tblGrid>
      <w:tr w:rsidR="001E7306" w14:paraId="55406726" w14:textId="77777777" w:rsidTr="004E1CB1">
        <w:trPr>
          <w:trHeight w:val="708"/>
        </w:trPr>
        <w:tc>
          <w:tcPr>
            <w:tcW w:w="5000" w:type="pct"/>
            <w:gridSpan w:val="3"/>
            <w:shd w:val="clear" w:color="auto" w:fill="E2EFD9"/>
          </w:tcPr>
          <w:p w14:paraId="3491B7AE" w14:textId="45C17DF9" w:rsidR="001E7306" w:rsidRPr="00E67EFD" w:rsidRDefault="001E7306" w:rsidP="00484020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 xml:space="preserve">TREINAMENTOS </w:t>
            </w:r>
            <w:r w:rsidR="00484020">
              <w:rPr>
                <w:rFonts w:ascii="Calibri" w:hAnsi="Calibri"/>
                <w:b/>
                <w:bCs/>
                <w:sz w:val="36"/>
                <w:szCs w:val="36"/>
              </w:rPr>
              <w:t>PARA</w:t>
            </w:r>
            <w:r w:rsidRPr="00E67EFD">
              <w:rPr>
                <w:rFonts w:ascii="Calibri" w:hAnsi="Calibri"/>
                <w:b/>
                <w:bCs/>
                <w:sz w:val="36"/>
                <w:szCs w:val="36"/>
              </w:rPr>
              <w:t xml:space="preserve"> INSTRUTORES</w:t>
            </w:r>
          </w:p>
        </w:tc>
      </w:tr>
      <w:tr w:rsidR="001E7306" w14:paraId="099DE166" w14:textId="77777777" w:rsidTr="004E1CB1">
        <w:trPr>
          <w:trHeight w:val="33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2C20DF3" w14:textId="77777777" w:rsidR="001E7306" w:rsidRPr="00E67EFD" w:rsidRDefault="001E7306" w:rsidP="004E1CB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67EFD">
              <w:rPr>
                <w:rFonts w:ascii="Calibri" w:hAnsi="Calibri"/>
                <w:b/>
                <w:bCs/>
                <w:sz w:val="28"/>
                <w:szCs w:val="28"/>
              </w:rPr>
              <w:t>TREINAMENTO DE TRANSIÇÃO (</w:t>
            </w:r>
            <w:r w:rsidRPr="00E67EFD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modelo de aeronave</w:t>
            </w:r>
            <w:r w:rsidRPr="00E67EFD">
              <w:rPr>
                <w:rFonts w:ascii="Calibri" w:hAnsi="Calibri"/>
                <w:b/>
                <w:bCs/>
                <w:sz w:val="28"/>
                <w:szCs w:val="28"/>
              </w:rPr>
              <w:t>)</w:t>
            </w:r>
          </w:p>
        </w:tc>
      </w:tr>
      <w:tr w:rsidR="001E7306" w14:paraId="3770B22A" w14:textId="77777777" w:rsidTr="004E1CB1">
        <w:trPr>
          <w:trHeight w:val="273"/>
        </w:trPr>
        <w:tc>
          <w:tcPr>
            <w:tcW w:w="3919" w:type="pct"/>
            <w:gridSpan w:val="2"/>
            <w:shd w:val="clear" w:color="auto" w:fill="E2EFD9"/>
          </w:tcPr>
          <w:p w14:paraId="08DCA96D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COMPONENTES CURRICULARES</w:t>
            </w:r>
          </w:p>
        </w:tc>
        <w:tc>
          <w:tcPr>
            <w:tcW w:w="1081" w:type="pct"/>
            <w:shd w:val="clear" w:color="auto" w:fill="D9E2F3"/>
          </w:tcPr>
          <w:p w14:paraId="145C63E3" w14:textId="77777777" w:rsidR="001E7306" w:rsidRPr="00E67EFD" w:rsidRDefault="001E7306" w:rsidP="006507BE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CARGA-HORÁRIA</w:t>
            </w:r>
          </w:p>
        </w:tc>
      </w:tr>
      <w:tr w:rsidR="001E7306" w14:paraId="455A4552" w14:textId="77777777" w:rsidTr="004E1CB1">
        <w:trPr>
          <w:trHeight w:val="135"/>
        </w:trPr>
        <w:tc>
          <w:tcPr>
            <w:tcW w:w="2635" w:type="pct"/>
            <w:vMerge w:val="restart"/>
            <w:shd w:val="clear" w:color="auto" w:fill="auto"/>
            <w:vAlign w:val="center"/>
          </w:tcPr>
          <w:p w14:paraId="796FBFA9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sz w:val="22"/>
              </w:rPr>
              <w:t>CURRÍCULO DE VOO (INSTRUÇÕES PRÁTICAS)</w:t>
            </w:r>
          </w:p>
        </w:tc>
        <w:tc>
          <w:tcPr>
            <w:tcW w:w="1284" w:type="pct"/>
            <w:shd w:val="clear" w:color="auto" w:fill="auto"/>
          </w:tcPr>
          <w:p w14:paraId="4F189E65" w14:textId="2B0A8EA7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1E7306" w:rsidRPr="00E67EFD">
              <w:rPr>
                <w:rFonts w:ascii="Calibri" w:hAnsi="Calibri"/>
                <w:sz w:val="22"/>
              </w:rPr>
              <w:t xml:space="preserve"> AERONAVE</w:t>
            </w:r>
          </w:p>
        </w:tc>
        <w:tc>
          <w:tcPr>
            <w:tcW w:w="1081" w:type="pct"/>
            <w:vMerge w:val="restart"/>
            <w:shd w:val="clear" w:color="auto" w:fill="auto"/>
            <w:vAlign w:val="center"/>
          </w:tcPr>
          <w:p w14:paraId="7E816706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  <w:r w:rsidRPr="00E67EFD">
              <w:rPr>
                <w:rFonts w:ascii="Calibri" w:hAnsi="Calibri"/>
                <w:color w:val="FF0000"/>
                <w:sz w:val="22"/>
              </w:rPr>
              <w:t>Mínimo de 3 horas</w:t>
            </w:r>
          </w:p>
        </w:tc>
      </w:tr>
      <w:tr w:rsidR="001E7306" w14:paraId="7E805BB3" w14:textId="77777777" w:rsidTr="004E1CB1">
        <w:trPr>
          <w:trHeight w:val="135"/>
        </w:trPr>
        <w:tc>
          <w:tcPr>
            <w:tcW w:w="2635" w:type="pct"/>
            <w:vMerge/>
            <w:shd w:val="clear" w:color="auto" w:fill="auto"/>
          </w:tcPr>
          <w:p w14:paraId="3322233F" w14:textId="77777777" w:rsidR="001E7306" w:rsidRPr="00E67EFD" w:rsidRDefault="001E7306" w:rsidP="006507B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84" w:type="pct"/>
            <w:shd w:val="clear" w:color="auto" w:fill="auto"/>
          </w:tcPr>
          <w:p w14:paraId="3FAEF42A" w14:textId="1C87AA54" w:rsidR="001E7306" w:rsidRPr="00E67EFD" w:rsidRDefault="00F9226E" w:rsidP="006507BE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FSTD</w:t>
            </w:r>
          </w:p>
        </w:tc>
        <w:tc>
          <w:tcPr>
            <w:tcW w:w="1081" w:type="pct"/>
            <w:vMerge/>
            <w:shd w:val="clear" w:color="auto" w:fill="auto"/>
          </w:tcPr>
          <w:p w14:paraId="35D9C5A7" w14:textId="77777777" w:rsidR="001E7306" w:rsidRPr="00E67EFD" w:rsidRDefault="001E7306" w:rsidP="006507BE">
            <w:pPr>
              <w:rPr>
                <w:rFonts w:ascii="Calibri" w:hAnsi="Calibri"/>
                <w:color w:val="FF0000"/>
                <w:sz w:val="22"/>
              </w:rPr>
            </w:pPr>
          </w:p>
        </w:tc>
      </w:tr>
      <w:tr w:rsidR="001E7306" w14:paraId="5C6E47D6" w14:textId="77777777" w:rsidTr="004E1CB1">
        <w:trPr>
          <w:trHeight w:val="270"/>
        </w:trPr>
        <w:tc>
          <w:tcPr>
            <w:tcW w:w="5000" w:type="pct"/>
            <w:gridSpan w:val="3"/>
            <w:shd w:val="clear" w:color="auto" w:fill="E2EFD9"/>
          </w:tcPr>
          <w:p w14:paraId="1D4ADF89" w14:textId="77777777" w:rsidR="001E7306" w:rsidRPr="00E67EFD" w:rsidRDefault="001E7306" w:rsidP="006507BE">
            <w:pPr>
              <w:rPr>
                <w:rFonts w:ascii="Calibri" w:hAnsi="Calibri"/>
                <w:b/>
                <w:bCs/>
                <w:sz w:val="22"/>
              </w:rPr>
            </w:pPr>
            <w:r w:rsidRPr="00E67EFD">
              <w:rPr>
                <w:rFonts w:ascii="Calibri" w:hAnsi="Calibri"/>
                <w:b/>
                <w:bCs/>
                <w:sz w:val="22"/>
              </w:rPr>
              <w:t>CURRÍCULO DE VOO (INSTRUÇÕES PRÁTICAS)</w:t>
            </w:r>
          </w:p>
        </w:tc>
      </w:tr>
      <w:tr w:rsidR="001E7306" w14:paraId="52DED08B" w14:textId="77777777" w:rsidTr="004E1CB1">
        <w:trPr>
          <w:trHeight w:val="4048"/>
        </w:trPr>
        <w:tc>
          <w:tcPr>
            <w:tcW w:w="5000" w:type="pct"/>
            <w:gridSpan w:val="3"/>
            <w:shd w:val="clear" w:color="auto" w:fill="auto"/>
          </w:tcPr>
          <w:p w14:paraId="1B8DE159" w14:textId="6EE5DFC1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9F5966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As medidas de segurança para situações de emergência que possam ocorrer durante a</w:t>
            </w:r>
            <w:r w:rsidR="00A376FB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instrução</w:t>
            </w:r>
          </w:p>
          <w:p w14:paraId="112C285E" w14:textId="6EC036F9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Os riscos associados a medidas de segurança impróprias ou intempestivas durante a</w:t>
            </w:r>
            <w:r w:rsidR="00A376FB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instrução</w:t>
            </w:r>
          </w:p>
          <w:p w14:paraId="5A45602B" w14:textId="3B617C16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Os procedimentos e manobras normais, anormais e de emergências a partir do assento do</w:t>
            </w:r>
            <w:r w:rsidR="00A376FB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instrutor de voo na cabine de pilotagem</w:t>
            </w:r>
          </w:p>
          <w:p w14:paraId="073EF82C" w14:textId="20157BD0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As habilidades e atitudes específicas para a função de instrutor de voo, especialmente na área</w:t>
            </w:r>
            <w:r w:rsidR="00A376FB">
              <w:rPr>
                <w:rFonts w:ascii="Calibri" w:hAnsi="Calibri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sobre a qual irá ministrar instrução</w:t>
            </w:r>
          </w:p>
          <w:p w14:paraId="15C35E4B" w14:textId="7E53CD41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O CRM e gerenciamento de ameaças e erros</w:t>
            </w:r>
          </w:p>
          <w:p w14:paraId="03052077" w14:textId="7980A046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 aderência ao programa de treinamento e a padronização de execução das manobras</w:t>
            </w:r>
          </w:p>
          <w:p w14:paraId="76BB3810" w14:textId="52F0AC09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 aderência aos SOP da UAP</w:t>
            </w:r>
          </w:p>
          <w:p w14:paraId="0762BEEC" w14:textId="59D47704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 instrução de voo noturno, se aplicável</w:t>
            </w:r>
          </w:p>
          <w:p w14:paraId="72430693" w14:textId="0BB56D7F" w:rsidR="001E7306" w:rsidRPr="00E67EFD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A instrução de voo IFR, se aplicável</w:t>
            </w:r>
          </w:p>
          <w:p w14:paraId="594EDA1D" w14:textId="23F3BEB5" w:rsidR="001E7306" w:rsidRDefault="00F9226E" w:rsidP="00E67FC6">
            <w:pPr>
              <w:rPr>
                <w:rFonts w:ascii="Calibri" w:hAnsi="Calibri"/>
                <w:sz w:val="22"/>
              </w:rPr>
            </w:pPr>
            <w:r w:rsidRPr="00F9226E">
              <w:rPr>
                <w:rFonts w:ascii="MS Gothic" w:eastAsia="MS Gothic" w:hAnsi="MS Gothic" w:hint="eastAsia"/>
                <w:color w:val="FF0000"/>
                <w:sz w:val="22"/>
              </w:rPr>
              <w:t>☒</w:t>
            </w:r>
            <w:r w:rsidR="00A376FB" w:rsidRPr="00C15009">
              <w:rPr>
                <w:rFonts w:ascii="MS Gothic" w:eastAsia="MS Gothic" w:hAnsi="MS Gothic" w:hint="eastAsia"/>
                <w:color w:val="4EA72E" w:themeColor="accent6"/>
                <w:sz w:val="22"/>
              </w:rPr>
              <w:t>☑</w:t>
            </w:r>
            <w:r w:rsidR="00A376FB">
              <w:rPr>
                <w:rFonts w:ascii="MS Gothic" w:eastAsia="MS Gothic" w:hAnsi="MS Gothic"/>
                <w:color w:val="4EA72E" w:themeColor="accent6"/>
                <w:sz w:val="22"/>
              </w:rPr>
              <w:t xml:space="preserve"> </w:t>
            </w:r>
            <w:r w:rsidR="001E7306" w:rsidRPr="00E67EFD">
              <w:rPr>
                <w:rFonts w:ascii="Calibri" w:hAnsi="Calibri"/>
                <w:sz w:val="22"/>
              </w:rPr>
              <w:t>Particularidades instrucionais para o voo NVIS, se aplicável</w:t>
            </w:r>
          </w:p>
          <w:p w14:paraId="28932BA7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68D92A66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16DF8052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70680205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362A36E1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30CBF043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494CED4A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5877B011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4AD0CF6D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4A442EDF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79AA85C5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5FDC3BA1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1B9E4817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013A49D3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175B600B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30412382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31D1C565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1E22428A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597F90F8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2E58A8CA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04840995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62F87C57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55C95494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6B041CB1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512C17CB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0D880ED4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4FE08AC3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224E6136" w14:textId="77777777" w:rsidR="00E67FC6" w:rsidRDefault="00E67FC6" w:rsidP="00E67FC6">
            <w:pPr>
              <w:rPr>
                <w:rFonts w:ascii="Calibri" w:hAnsi="Calibri"/>
                <w:sz w:val="22"/>
              </w:rPr>
            </w:pPr>
          </w:p>
          <w:p w14:paraId="10602101" w14:textId="7DA9DF27" w:rsidR="00E67FC6" w:rsidRPr="00E67EFD" w:rsidRDefault="00E67FC6" w:rsidP="00E67FC6">
            <w:pPr>
              <w:rPr>
                <w:rFonts w:ascii="Calibri" w:hAnsi="Calibri"/>
                <w:sz w:val="22"/>
              </w:rPr>
            </w:pPr>
          </w:p>
        </w:tc>
      </w:tr>
    </w:tbl>
    <w:p w14:paraId="50CFFF0D" w14:textId="77777777" w:rsidR="001E7306" w:rsidRDefault="001E7306" w:rsidP="004E1CB1">
      <w:pPr>
        <w:pStyle w:val="Estilo1"/>
        <w:ind w:left="0" w:firstLine="0"/>
      </w:pPr>
    </w:p>
    <w:sectPr w:rsidR="001E7306" w:rsidSect="004E1CB1">
      <w:headerReference w:type="default" r:id="rId12"/>
      <w:footerReference w:type="default" r:id="rId13"/>
      <w:headerReference w:type="first" r:id="rId14"/>
      <w:pgSz w:w="11906" w:h="16838" w:code="9"/>
      <w:pgMar w:top="709" w:right="566" w:bottom="993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1B6F" w14:textId="77777777" w:rsidR="00BC6EE6" w:rsidRDefault="00BC6EE6">
      <w:r>
        <w:separator/>
      </w:r>
    </w:p>
  </w:endnote>
  <w:endnote w:type="continuationSeparator" w:id="0">
    <w:p w14:paraId="14F9C6EE" w14:textId="77777777" w:rsidR="00BC6EE6" w:rsidRDefault="00BC6EE6">
      <w:r>
        <w:continuationSeparator/>
      </w:r>
    </w:p>
  </w:endnote>
  <w:endnote w:type="continuationNotice" w:id="1">
    <w:p w14:paraId="44031A8A" w14:textId="77777777" w:rsidR="00BC6EE6" w:rsidRDefault="00BC6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3" w:type="dxa"/>
      <w:tblLook w:val="00A0" w:firstRow="1" w:lastRow="0" w:firstColumn="1" w:lastColumn="0" w:noHBand="0" w:noVBand="0"/>
    </w:tblPr>
    <w:tblGrid>
      <w:gridCol w:w="2778"/>
      <w:gridCol w:w="4207"/>
      <w:gridCol w:w="2778"/>
    </w:tblGrid>
    <w:tr w:rsidR="006F062F" w:rsidRPr="002712E9" w14:paraId="5CFA69A9" w14:textId="77777777" w:rsidTr="004E1CB1">
      <w:trPr>
        <w:trHeight w:val="780"/>
      </w:trPr>
      <w:tc>
        <w:tcPr>
          <w:tcW w:w="2778" w:type="dxa"/>
        </w:tcPr>
        <w:p w14:paraId="09772A4A" w14:textId="77777777" w:rsidR="006F062F" w:rsidRPr="002712E9" w:rsidRDefault="006F062F" w:rsidP="006F062F">
          <w:pPr>
            <w:spacing w:before="40"/>
            <w:jc w:val="left"/>
            <w:rPr>
              <w:b/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 w:rsidRPr="002712E9">
            <w:rPr>
              <w:b/>
              <w:sz w:val="20"/>
              <w:szCs w:val="20"/>
            </w:rPr>
            <w:t xml:space="preserve"> S</w:t>
          </w:r>
          <w:r>
            <w:rPr>
              <w:b/>
              <w:sz w:val="20"/>
              <w:szCs w:val="20"/>
            </w:rPr>
            <w:t>P</w:t>
          </w:r>
          <w:r w:rsidRPr="002712E9">
            <w:rPr>
              <w:b/>
              <w:sz w:val="20"/>
              <w:szCs w:val="20"/>
            </w:rPr>
            <w:t>O</w:t>
          </w:r>
        </w:p>
      </w:tc>
      <w:tc>
        <w:tcPr>
          <w:tcW w:w="4207" w:type="dxa"/>
        </w:tcPr>
        <w:p w14:paraId="3B9DFE46" w14:textId="77777777" w:rsidR="006F062F" w:rsidRDefault="006F062F" w:rsidP="006F062F">
          <w:pPr>
            <w:spacing w:before="40"/>
            <w:jc w:val="center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0DB47348" wp14:editId="5EB7406F">
                <wp:extent cx="2438400" cy="533400"/>
                <wp:effectExtent l="0" t="0" r="0" b="0"/>
                <wp:docPr id="797254134" name="Imagem 797254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dxa"/>
        </w:tcPr>
        <w:p w14:paraId="37308F68" w14:textId="77777777" w:rsidR="006F062F" w:rsidRPr="002712E9" w:rsidRDefault="006F062F" w:rsidP="006F062F">
          <w:pPr>
            <w:spacing w:before="40"/>
            <w:jc w:val="right"/>
            <w:rPr>
              <w:b/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33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43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1F7C4486" w14:textId="1F3ED85B" w:rsidR="0077157C" w:rsidRPr="004E1CB1" w:rsidRDefault="0077157C" w:rsidP="004E1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D9C0" w14:textId="77777777" w:rsidR="00BC6EE6" w:rsidRDefault="00BC6EE6">
      <w:r>
        <w:separator/>
      </w:r>
    </w:p>
  </w:footnote>
  <w:footnote w:type="continuationSeparator" w:id="0">
    <w:p w14:paraId="7220978F" w14:textId="77777777" w:rsidR="00BC6EE6" w:rsidRDefault="00BC6EE6">
      <w:r>
        <w:continuationSeparator/>
      </w:r>
    </w:p>
  </w:footnote>
  <w:footnote w:type="continuationNotice" w:id="1">
    <w:p w14:paraId="6619F900" w14:textId="77777777" w:rsidR="00BC6EE6" w:rsidRDefault="00BC6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677"/>
      <w:gridCol w:w="5102"/>
    </w:tblGrid>
    <w:tr w:rsidR="00757D1F" w14:paraId="4C10A2B7" w14:textId="77777777">
      <w:trPr>
        <w:trHeight w:val="406"/>
      </w:trPr>
      <w:tc>
        <w:tcPr>
          <w:tcW w:w="4677" w:type="dxa"/>
          <w:tcBorders>
            <w:bottom w:val="single" w:sz="6" w:space="0" w:color="auto"/>
          </w:tcBorders>
        </w:tcPr>
        <w:p w14:paraId="6CDE257F" w14:textId="4E633FB4" w:rsidR="00757D1F" w:rsidRPr="004C362A" w:rsidRDefault="00757D1F" w:rsidP="00757D1F">
          <w:pPr>
            <w:spacing w:before="40"/>
            <w:jc w:val="left"/>
            <w:rPr>
              <w:sz w:val="20"/>
              <w:szCs w:val="20"/>
            </w:rPr>
          </w:pPr>
        </w:p>
      </w:tc>
      <w:tc>
        <w:tcPr>
          <w:tcW w:w="5102" w:type="dxa"/>
          <w:tcBorders>
            <w:bottom w:val="single" w:sz="6" w:space="0" w:color="auto"/>
          </w:tcBorders>
        </w:tcPr>
        <w:p w14:paraId="21516EB4" w14:textId="75549EDA" w:rsidR="00757D1F" w:rsidRPr="004C362A" w:rsidRDefault="00757D1F" w:rsidP="00757D1F">
          <w:pPr>
            <w:spacing w:before="40"/>
            <w:jc w:val="right"/>
            <w:rPr>
              <w:sz w:val="20"/>
              <w:szCs w:val="20"/>
            </w:rPr>
          </w:pPr>
          <w:r w:rsidRPr="00023343">
            <w:rPr>
              <w:sz w:val="20"/>
              <w:szCs w:val="20"/>
            </w:rPr>
            <w:t>Revisão Original, de 02 de abril de 2025</w:t>
          </w:r>
        </w:p>
      </w:tc>
    </w:tr>
  </w:tbl>
  <w:p w14:paraId="1F394C76" w14:textId="77777777" w:rsidR="0077157C" w:rsidRPr="006507BE" w:rsidRDefault="0077157C" w:rsidP="00A57683">
    <w:pPr>
      <w:pStyle w:val="Cabealh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677"/>
      <w:gridCol w:w="5102"/>
    </w:tblGrid>
    <w:tr w:rsidR="00DD6B04" w14:paraId="6FD88D23" w14:textId="77777777">
      <w:trPr>
        <w:trHeight w:val="406"/>
      </w:trPr>
      <w:tc>
        <w:tcPr>
          <w:tcW w:w="4677" w:type="dxa"/>
          <w:tcBorders>
            <w:bottom w:val="single" w:sz="6" w:space="0" w:color="auto"/>
          </w:tcBorders>
        </w:tcPr>
        <w:p w14:paraId="332D3B8F" w14:textId="5F13D327" w:rsidR="00DD6B04" w:rsidRPr="004C362A" w:rsidRDefault="00DD6B04" w:rsidP="00DD6B04">
          <w:pPr>
            <w:spacing w:before="40"/>
            <w:jc w:val="left"/>
            <w:rPr>
              <w:sz w:val="20"/>
              <w:szCs w:val="20"/>
            </w:rPr>
          </w:pPr>
        </w:p>
      </w:tc>
      <w:tc>
        <w:tcPr>
          <w:tcW w:w="5102" w:type="dxa"/>
          <w:tcBorders>
            <w:bottom w:val="single" w:sz="6" w:space="0" w:color="auto"/>
          </w:tcBorders>
        </w:tcPr>
        <w:p w14:paraId="2263F5C7" w14:textId="37F2B224" w:rsidR="00DD6B04" w:rsidRPr="004C362A" w:rsidRDefault="00DD6B04" w:rsidP="00DD6B04">
          <w:pPr>
            <w:spacing w:before="4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Revisão </w:t>
          </w:r>
          <w:r w:rsidR="00A57683">
            <w:rPr>
              <w:sz w:val="20"/>
              <w:szCs w:val="20"/>
            </w:rPr>
            <w:t>Original</w:t>
          </w:r>
          <w:r w:rsidR="007706F7">
            <w:rPr>
              <w:sz w:val="20"/>
              <w:szCs w:val="20"/>
            </w:rPr>
            <w:t xml:space="preserve">, </w:t>
          </w:r>
          <w:r w:rsidR="009D3E33">
            <w:rPr>
              <w:sz w:val="20"/>
              <w:szCs w:val="20"/>
            </w:rPr>
            <w:t xml:space="preserve">abril </w:t>
          </w:r>
          <w:r w:rsidR="007706F7">
            <w:rPr>
              <w:sz w:val="20"/>
              <w:szCs w:val="20"/>
            </w:rPr>
            <w:t>de 202</w:t>
          </w:r>
          <w:r w:rsidR="009D3E33">
            <w:rPr>
              <w:sz w:val="20"/>
              <w:szCs w:val="20"/>
            </w:rPr>
            <w:t>5</w:t>
          </w:r>
        </w:p>
      </w:tc>
    </w:tr>
  </w:tbl>
  <w:p w14:paraId="06D9C40C" w14:textId="77777777" w:rsidR="000004C6" w:rsidRDefault="000004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6EA5530"/>
    <w:lvl w:ilvl="0">
      <w:start w:val="1"/>
      <w:numFmt w:val="bullet"/>
      <w:pStyle w:val="Numerada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194EB0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65A261EA"/>
    <w:name w:val="WW8Num4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  <w:color w:val="auto"/>
        <w:szCs w:val="24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/>
        <w:color w:val="auto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4" w:hanging="180"/>
      </w:pPr>
    </w:lvl>
  </w:abstractNum>
  <w:abstractNum w:abstractNumId="5" w15:restartNumberingAfterBreak="0">
    <w:nsid w:val="00000009"/>
    <w:multiLevelType w:val="multi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b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4" w:hanging="180"/>
      </w:pPr>
    </w:lvl>
  </w:abstractNum>
  <w:abstractNum w:abstractNumId="6" w15:restartNumberingAfterBreak="0">
    <w:nsid w:val="0000000A"/>
    <w:multiLevelType w:val="multi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b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4" w:hanging="180"/>
      </w:pPr>
    </w:lvl>
  </w:abstractNum>
  <w:abstractNum w:abstractNumId="7" w15:restartNumberingAfterBreak="0">
    <w:nsid w:val="0000000B"/>
    <w:multiLevelType w:val="multi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4" w:hanging="180"/>
      </w:pPr>
    </w:lvl>
  </w:abstractNum>
  <w:abstractNum w:abstractNumId="8" w15:restartNumberingAfterBreak="0">
    <w:nsid w:val="0000000E"/>
    <w:multiLevelType w:val="multilevel"/>
    <w:tmpl w:val="656EB85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color w:val="auto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4" w:hanging="180"/>
      </w:pPr>
    </w:lvl>
  </w:abstractNum>
  <w:abstractNum w:abstractNumId="9" w15:restartNumberingAfterBreak="0">
    <w:nsid w:val="00000010"/>
    <w:multiLevelType w:val="multi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4" w:hanging="180"/>
      </w:pPr>
    </w:lvl>
  </w:abstractNum>
  <w:abstractNum w:abstractNumId="10" w15:restartNumberingAfterBreak="0">
    <w:nsid w:val="00000011"/>
    <w:multiLevelType w:val="singleLevel"/>
    <w:tmpl w:val="00000011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1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2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3" w15:restartNumberingAfterBreak="0">
    <w:nsid w:val="0DAC25DC"/>
    <w:multiLevelType w:val="multilevel"/>
    <w:tmpl w:val="6F0C7F00"/>
    <w:styleLink w:val="Estilo3"/>
    <w:lvl w:ilvl="0">
      <w:start w:val="10"/>
      <w:numFmt w:val="decimal"/>
      <w:lvlText w:val="%1"/>
      <w:lvlJc w:val="left"/>
      <w:pPr>
        <w:ind w:left="600" w:hanging="600"/>
      </w:pPr>
      <w:rPr>
        <w:rFonts w:cs="Times New Roman" w:hint="default"/>
        <w:sz w:val="23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3"/>
      </w:rPr>
    </w:lvl>
  </w:abstractNum>
  <w:abstractNum w:abstractNumId="14" w15:restartNumberingAfterBreak="0">
    <w:nsid w:val="1CD41D9A"/>
    <w:multiLevelType w:val="multilevel"/>
    <w:tmpl w:val="B78851D8"/>
    <w:name w:val="WW8Num13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hint="default"/>
        <w:color w:val="auto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4" w:hanging="180"/>
      </w:pPr>
      <w:rPr>
        <w:rFonts w:hint="default"/>
      </w:rPr>
    </w:lvl>
  </w:abstractNum>
  <w:abstractNum w:abstractNumId="15" w15:restartNumberingAfterBreak="0">
    <w:nsid w:val="43943517"/>
    <w:multiLevelType w:val="hybridMultilevel"/>
    <w:tmpl w:val="993ACC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58978">
    <w:abstractNumId w:val="1"/>
  </w:num>
  <w:num w:numId="2" w16cid:durableId="977681780">
    <w:abstractNumId w:val="0"/>
  </w:num>
  <w:num w:numId="3" w16cid:durableId="1970935861">
    <w:abstractNumId w:val="13"/>
  </w:num>
  <w:num w:numId="4" w16cid:durableId="189196460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06"/>
    <w:rsid w:val="000004C6"/>
    <w:rsid w:val="000109EB"/>
    <w:rsid w:val="00010ADA"/>
    <w:rsid w:val="0001560F"/>
    <w:rsid w:val="00015ACA"/>
    <w:rsid w:val="00017247"/>
    <w:rsid w:val="00017364"/>
    <w:rsid w:val="00045E04"/>
    <w:rsid w:val="00046404"/>
    <w:rsid w:val="000504AF"/>
    <w:rsid w:val="00076B73"/>
    <w:rsid w:val="00084E64"/>
    <w:rsid w:val="00091230"/>
    <w:rsid w:val="000A0E07"/>
    <w:rsid w:val="000B5AAD"/>
    <w:rsid w:val="000B7B25"/>
    <w:rsid w:val="000C76BC"/>
    <w:rsid w:val="000E6C68"/>
    <w:rsid w:val="000F5B32"/>
    <w:rsid w:val="0011218B"/>
    <w:rsid w:val="00115A0F"/>
    <w:rsid w:val="00143B1F"/>
    <w:rsid w:val="001551D3"/>
    <w:rsid w:val="00155EBD"/>
    <w:rsid w:val="00162A91"/>
    <w:rsid w:val="00172BF2"/>
    <w:rsid w:val="00177CB9"/>
    <w:rsid w:val="00186EB0"/>
    <w:rsid w:val="001A6F26"/>
    <w:rsid w:val="001B042B"/>
    <w:rsid w:val="001B6E79"/>
    <w:rsid w:val="001E7306"/>
    <w:rsid w:val="001F6345"/>
    <w:rsid w:val="00204889"/>
    <w:rsid w:val="00214C7F"/>
    <w:rsid w:val="002168EF"/>
    <w:rsid w:val="00232B16"/>
    <w:rsid w:val="00241BE6"/>
    <w:rsid w:val="00245DDA"/>
    <w:rsid w:val="0024747D"/>
    <w:rsid w:val="00261742"/>
    <w:rsid w:val="00264858"/>
    <w:rsid w:val="002667F9"/>
    <w:rsid w:val="00285B6D"/>
    <w:rsid w:val="00287497"/>
    <w:rsid w:val="0028757F"/>
    <w:rsid w:val="00287BFB"/>
    <w:rsid w:val="002C4BBE"/>
    <w:rsid w:val="002C7784"/>
    <w:rsid w:val="002D2504"/>
    <w:rsid w:val="002D2C7D"/>
    <w:rsid w:val="002E0D8B"/>
    <w:rsid w:val="00310792"/>
    <w:rsid w:val="00355613"/>
    <w:rsid w:val="00355A4B"/>
    <w:rsid w:val="003762BA"/>
    <w:rsid w:val="00386E26"/>
    <w:rsid w:val="003E74E5"/>
    <w:rsid w:val="003F158C"/>
    <w:rsid w:val="004068C4"/>
    <w:rsid w:val="00406BB4"/>
    <w:rsid w:val="004271CC"/>
    <w:rsid w:val="00432443"/>
    <w:rsid w:val="00433E41"/>
    <w:rsid w:val="00442A8F"/>
    <w:rsid w:val="00462472"/>
    <w:rsid w:val="00477708"/>
    <w:rsid w:val="00484020"/>
    <w:rsid w:val="0048438B"/>
    <w:rsid w:val="00497B4D"/>
    <w:rsid w:val="004A021E"/>
    <w:rsid w:val="004A1D73"/>
    <w:rsid w:val="004B0162"/>
    <w:rsid w:val="004B258B"/>
    <w:rsid w:val="004B4CDA"/>
    <w:rsid w:val="004E1CB1"/>
    <w:rsid w:val="004F5651"/>
    <w:rsid w:val="00500873"/>
    <w:rsid w:val="0050356B"/>
    <w:rsid w:val="00510D8A"/>
    <w:rsid w:val="005634C5"/>
    <w:rsid w:val="0056490D"/>
    <w:rsid w:val="005800C8"/>
    <w:rsid w:val="005869EC"/>
    <w:rsid w:val="00590C5E"/>
    <w:rsid w:val="005B52ED"/>
    <w:rsid w:val="005B72A5"/>
    <w:rsid w:val="005C32B7"/>
    <w:rsid w:val="005C564B"/>
    <w:rsid w:val="005E0529"/>
    <w:rsid w:val="005E32F1"/>
    <w:rsid w:val="005F5D6C"/>
    <w:rsid w:val="00656CD2"/>
    <w:rsid w:val="00663AFB"/>
    <w:rsid w:val="00675F35"/>
    <w:rsid w:val="006A5AED"/>
    <w:rsid w:val="006A661A"/>
    <w:rsid w:val="006B27BC"/>
    <w:rsid w:val="006B76DC"/>
    <w:rsid w:val="006C4EB1"/>
    <w:rsid w:val="006D3EAE"/>
    <w:rsid w:val="006F062F"/>
    <w:rsid w:val="006F6CCD"/>
    <w:rsid w:val="00700A49"/>
    <w:rsid w:val="00701D68"/>
    <w:rsid w:val="00711734"/>
    <w:rsid w:val="007139AE"/>
    <w:rsid w:val="00715A96"/>
    <w:rsid w:val="00737647"/>
    <w:rsid w:val="00743594"/>
    <w:rsid w:val="00745621"/>
    <w:rsid w:val="007456D2"/>
    <w:rsid w:val="007569A1"/>
    <w:rsid w:val="00757D1F"/>
    <w:rsid w:val="007706F7"/>
    <w:rsid w:val="0077157C"/>
    <w:rsid w:val="00773470"/>
    <w:rsid w:val="00775DC2"/>
    <w:rsid w:val="00777A04"/>
    <w:rsid w:val="007A639F"/>
    <w:rsid w:val="007C2517"/>
    <w:rsid w:val="007C31D0"/>
    <w:rsid w:val="007C330D"/>
    <w:rsid w:val="007C65B4"/>
    <w:rsid w:val="007D09CC"/>
    <w:rsid w:val="007D6D47"/>
    <w:rsid w:val="007E7574"/>
    <w:rsid w:val="00805E38"/>
    <w:rsid w:val="00834E05"/>
    <w:rsid w:val="00840906"/>
    <w:rsid w:val="0086659B"/>
    <w:rsid w:val="0087683C"/>
    <w:rsid w:val="00880F9E"/>
    <w:rsid w:val="00883345"/>
    <w:rsid w:val="00890A00"/>
    <w:rsid w:val="00891AAE"/>
    <w:rsid w:val="00893666"/>
    <w:rsid w:val="008D4AB2"/>
    <w:rsid w:val="008D4E0E"/>
    <w:rsid w:val="008E16D0"/>
    <w:rsid w:val="00912A66"/>
    <w:rsid w:val="00924456"/>
    <w:rsid w:val="0092696F"/>
    <w:rsid w:val="00926BFE"/>
    <w:rsid w:val="00937C71"/>
    <w:rsid w:val="00942B90"/>
    <w:rsid w:val="0094695A"/>
    <w:rsid w:val="009536C5"/>
    <w:rsid w:val="00971131"/>
    <w:rsid w:val="009715B0"/>
    <w:rsid w:val="00997826"/>
    <w:rsid w:val="009B103F"/>
    <w:rsid w:val="009D1C3F"/>
    <w:rsid w:val="009D3E33"/>
    <w:rsid w:val="009D5119"/>
    <w:rsid w:val="009F42C5"/>
    <w:rsid w:val="009F5966"/>
    <w:rsid w:val="00A2780D"/>
    <w:rsid w:val="00A376FB"/>
    <w:rsid w:val="00A563D6"/>
    <w:rsid w:val="00A57683"/>
    <w:rsid w:val="00A706D0"/>
    <w:rsid w:val="00A7279D"/>
    <w:rsid w:val="00A81809"/>
    <w:rsid w:val="00A9156A"/>
    <w:rsid w:val="00AB3DC9"/>
    <w:rsid w:val="00AC7323"/>
    <w:rsid w:val="00AD591B"/>
    <w:rsid w:val="00AE2AB0"/>
    <w:rsid w:val="00B16B67"/>
    <w:rsid w:val="00B272F9"/>
    <w:rsid w:val="00B37716"/>
    <w:rsid w:val="00B40984"/>
    <w:rsid w:val="00B663B3"/>
    <w:rsid w:val="00B71EE8"/>
    <w:rsid w:val="00B96565"/>
    <w:rsid w:val="00BB6CA2"/>
    <w:rsid w:val="00BB6CFE"/>
    <w:rsid w:val="00BC1EE7"/>
    <w:rsid w:val="00BC6EE6"/>
    <w:rsid w:val="00BD18BD"/>
    <w:rsid w:val="00BE05B9"/>
    <w:rsid w:val="00BE239D"/>
    <w:rsid w:val="00BF0EAE"/>
    <w:rsid w:val="00BF3298"/>
    <w:rsid w:val="00BF6A8C"/>
    <w:rsid w:val="00C019D9"/>
    <w:rsid w:val="00C21BCF"/>
    <w:rsid w:val="00C22BE3"/>
    <w:rsid w:val="00C306C9"/>
    <w:rsid w:val="00C42199"/>
    <w:rsid w:val="00C43C32"/>
    <w:rsid w:val="00C451F7"/>
    <w:rsid w:val="00C54EA8"/>
    <w:rsid w:val="00C60A1E"/>
    <w:rsid w:val="00C65D38"/>
    <w:rsid w:val="00C65DD7"/>
    <w:rsid w:val="00C812E3"/>
    <w:rsid w:val="00C8734A"/>
    <w:rsid w:val="00C87396"/>
    <w:rsid w:val="00C94332"/>
    <w:rsid w:val="00C943E9"/>
    <w:rsid w:val="00CA6AAC"/>
    <w:rsid w:val="00CB3172"/>
    <w:rsid w:val="00CB3342"/>
    <w:rsid w:val="00CC704E"/>
    <w:rsid w:val="00CD247B"/>
    <w:rsid w:val="00D073B0"/>
    <w:rsid w:val="00D20306"/>
    <w:rsid w:val="00D331E1"/>
    <w:rsid w:val="00D44D98"/>
    <w:rsid w:val="00D551A4"/>
    <w:rsid w:val="00D66B23"/>
    <w:rsid w:val="00D71EA6"/>
    <w:rsid w:val="00D74F19"/>
    <w:rsid w:val="00D778AD"/>
    <w:rsid w:val="00D844E6"/>
    <w:rsid w:val="00D85F8F"/>
    <w:rsid w:val="00DB63ED"/>
    <w:rsid w:val="00DC0E12"/>
    <w:rsid w:val="00DD6B04"/>
    <w:rsid w:val="00DE0382"/>
    <w:rsid w:val="00DE339A"/>
    <w:rsid w:val="00DE4D9C"/>
    <w:rsid w:val="00DF23AF"/>
    <w:rsid w:val="00DF7985"/>
    <w:rsid w:val="00E31004"/>
    <w:rsid w:val="00E316CF"/>
    <w:rsid w:val="00E66178"/>
    <w:rsid w:val="00E67FC6"/>
    <w:rsid w:val="00E73D42"/>
    <w:rsid w:val="00E77A91"/>
    <w:rsid w:val="00E848E2"/>
    <w:rsid w:val="00E91352"/>
    <w:rsid w:val="00E95D50"/>
    <w:rsid w:val="00EA33C9"/>
    <w:rsid w:val="00EA7CAC"/>
    <w:rsid w:val="00EB12ED"/>
    <w:rsid w:val="00EB566F"/>
    <w:rsid w:val="00EC26D9"/>
    <w:rsid w:val="00EC6AA5"/>
    <w:rsid w:val="00EE54EF"/>
    <w:rsid w:val="00EF695D"/>
    <w:rsid w:val="00F34A88"/>
    <w:rsid w:val="00F41F6B"/>
    <w:rsid w:val="00F460DF"/>
    <w:rsid w:val="00F625AE"/>
    <w:rsid w:val="00F86748"/>
    <w:rsid w:val="00F87477"/>
    <w:rsid w:val="00F9226E"/>
    <w:rsid w:val="00F969AD"/>
    <w:rsid w:val="00F96DB0"/>
    <w:rsid w:val="00FA1CC2"/>
    <w:rsid w:val="00FA3025"/>
    <w:rsid w:val="00FB25F5"/>
    <w:rsid w:val="00FB4B67"/>
    <w:rsid w:val="00FC373F"/>
    <w:rsid w:val="00FC5923"/>
    <w:rsid w:val="00FD11A5"/>
    <w:rsid w:val="00FD2A18"/>
    <w:rsid w:val="00FD66F4"/>
    <w:rsid w:val="00FE1DF5"/>
    <w:rsid w:val="00FE46D0"/>
    <w:rsid w:val="00FE479E"/>
    <w:rsid w:val="00FE7220"/>
    <w:rsid w:val="00FE7F90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3CFB6"/>
  <w15:chartTrackingRefBased/>
  <w15:docId w15:val="{44FFAF23-17F0-4EB7-9342-A859F5F1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683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E7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1E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1E7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1E7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1E7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1E7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1E7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1E7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1E7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7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1E7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1E7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1E7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rsid w:val="001E73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rsid w:val="001E7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1E73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1E7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1E7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1E7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1E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1E7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1E7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7306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1E73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7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7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73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730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E730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7306"/>
    <w:pPr>
      <w:tabs>
        <w:tab w:val="center" w:pos="4252"/>
        <w:tab w:val="right" w:pos="8504"/>
      </w:tabs>
    </w:pPr>
    <w:rPr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7306"/>
    <w:rPr>
      <w:rFonts w:ascii="Times New Roman" w:eastAsia="Calibri" w:hAnsi="Times New Roman" w:cs="Times New Roman"/>
      <w:kern w:val="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1E7306"/>
    <w:pPr>
      <w:tabs>
        <w:tab w:val="center" w:pos="4252"/>
        <w:tab w:val="right" w:pos="8504"/>
      </w:tabs>
    </w:pPr>
    <w:rPr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E7306"/>
    <w:rPr>
      <w:rFonts w:ascii="Times New Roman" w:eastAsia="Calibri" w:hAnsi="Times New Roman" w:cs="Times New Roman"/>
      <w:kern w:val="0"/>
      <w:szCs w:val="20"/>
      <w:lang w:eastAsia="pt-BR"/>
      <w14:ligatures w14:val="none"/>
    </w:rPr>
  </w:style>
  <w:style w:type="character" w:styleId="Hyperlink">
    <w:name w:val="Hyperlink"/>
    <w:rsid w:val="001E7306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1E7306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E7306"/>
    <w:rPr>
      <w:rFonts w:ascii="Times New Roman" w:eastAsia="Times New Roman" w:hAnsi="Times New Roman" w:cs="Times New Roman"/>
      <w:b/>
      <w:bCs/>
      <w:kern w:val="0"/>
      <w:sz w:val="22"/>
      <w:szCs w:val="22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1E7306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E7306"/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1E7306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E7306"/>
    <w:rPr>
      <w:rFonts w:ascii="Times New Roman" w:eastAsia="Times New Roman" w:hAnsi="Times New Roman" w:cs="Times New Roman"/>
      <w:kern w:val="0"/>
      <w:sz w:val="22"/>
      <w:szCs w:val="22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qFormat/>
    <w:rsid w:val="001E7306"/>
    <w:pPr>
      <w:spacing w:before="480" w:after="0" w:line="276" w:lineRule="auto"/>
      <w:outlineLvl w:val="9"/>
    </w:pPr>
    <w:rPr>
      <w:rFonts w:ascii="Cambria" w:eastAsia="Times New Roman" w:hAnsi="Cambria" w:cs="Cambria"/>
      <w:b/>
      <w:bCs/>
      <w:color w:val="365F91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rsid w:val="001E7306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rsid w:val="001E7306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rsid w:val="001E7306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1E7306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rsid w:val="001E7306"/>
    <w:pPr>
      <w:spacing w:after="60"/>
      <w:ind w:firstLine="709"/>
    </w:pPr>
    <w:rPr>
      <w:rFonts w:ascii="Tahoma" w:eastAsia="Times New Roman" w:hAnsi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7306"/>
    <w:rPr>
      <w:rFonts w:ascii="Tahoma" w:eastAsia="Times New Roman" w:hAnsi="Tahoma" w:cs="Times New Roman"/>
      <w:kern w:val="0"/>
      <w:sz w:val="16"/>
      <w:szCs w:val="16"/>
      <w:lang w:eastAsia="pt-BR"/>
      <w14:ligatures w14:val="none"/>
    </w:rPr>
  </w:style>
  <w:style w:type="paragraph" w:styleId="TextosemFormatao">
    <w:name w:val="Plain Text"/>
    <w:basedOn w:val="Normal"/>
    <w:link w:val="TextosemFormataoChar"/>
    <w:uiPriority w:val="99"/>
    <w:rsid w:val="001E7306"/>
    <w:pPr>
      <w:spacing w:after="60"/>
      <w:ind w:firstLine="709"/>
      <w:jc w:val="left"/>
    </w:pPr>
    <w:rPr>
      <w:rFonts w:ascii="Courier New" w:eastAsia="Times New Roman" w:hAnsi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E7306"/>
    <w:rPr>
      <w:rFonts w:ascii="Courier New" w:eastAsia="Times New Roman" w:hAnsi="Courier New" w:cs="Times New Roman"/>
      <w:b/>
      <w:bCs/>
      <w:color w:val="000000"/>
      <w:kern w:val="0"/>
      <w:sz w:val="22"/>
      <w:szCs w:val="22"/>
      <w:lang w:val="en-GB"/>
      <w14:ligatures w14:val="none"/>
    </w:rPr>
  </w:style>
  <w:style w:type="paragraph" w:styleId="Remissivo1">
    <w:name w:val="index 1"/>
    <w:basedOn w:val="Normal"/>
    <w:next w:val="Normal"/>
    <w:autoRedefine/>
    <w:uiPriority w:val="99"/>
    <w:semiHidden/>
    <w:rsid w:val="001E7306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uiPriority w:val="99"/>
    <w:semiHidden/>
    <w:rsid w:val="001E7306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1E7306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Legenda">
    <w:name w:val="caption"/>
    <w:basedOn w:val="Normal"/>
    <w:next w:val="Normal"/>
    <w:uiPriority w:val="99"/>
    <w:qFormat/>
    <w:rsid w:val="001E7306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rsid w:val="001E7306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rsid w:val="001E7306"/>
    <w:pPr>
      <w:spacing w:after="60"/>
      <w:ind w:firstLine="709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1E7306"/>
    <w:rPr>
      <w:rFonts w:ascii="Times New Roman" w:eastAsia="Calibri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E73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E7306"/>
    <w:rPr>
      <w:rFonts w:ascii="Times New Roman" w:eastAsia="Calibri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umerada">
    <w:name w:val="List Number"/>
    <w:basedOn w:val="Normal"/>
    <w:uiPriority w:val="99"/>
    <w:rsid w:val="001E7306"/>
    <w:pPr>
      <w:numPr>
        <w:numId w:val="1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uiPriority w:val="99"/>
    <w:rsid w:val="001E7306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1E7306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7306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styleId="Remissivo2">
    <w:name w:val="index 2"/>
    <w:basedOn w:val="Normal"/>
    <w:next w:val="Normal"/>
    <w:autoRedefine/>
    <w:uiPriority w:val="99"/>
    <w:semiHidden/>
    <w:rsid w:val="001E7306"/>
    <w:pPr>
      <w:ind w:left="400" w:hanging="200"/>
    </w:pPr>
    <w:rPr>
      <w:rFonts w:eastAsia="Times New Roman"/>
      <w:szCs w:val="20"/>
      <w:lang w:eastAsia="pt-BR"/>
    </w:rPr>
  </w:style>
  <w:style w:type="character" w:customStyle="1" w:styleId="DocumentMapChar">
    <w:name w:val="Document Map Char"/>
    <w:locked/>
    <w:rsid w:val="001E7306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uiPriority w:val="99"/>
    <w:semiHidden/>
    <w:rsid w:val="001E7306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E7306"/>
    <w:rPr>
      <w:rFonts w:ascii="Tahoma" w:eastAsia="Calibri" w:hAnsi="Tahoma" w:cs="Times New Roman"/>
      <w:kern w:val="0"/>
      <w:szCs w:val="20"/>
      <w:shd w:val="clear" w:color="auto" w:fill="000080"/>
      <w:lang w:eastAsia="pt-BR"/>
      <w14:ligatures w14:val="none"/>
    </w:rPr>
  </w:style>
  <w:style w:type="character" w:customStyle="1" w:styleId="MapadoDocumentoChar1">
    <w:name w:val="Mapa do Documento Char1"/>
    <w:rsid w:val="001E7306"/>
    <w:rPr>
      <w:rFonts w:ascii="Tahoma" w:hAnsi="Tahoma"/>
      <w:sz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1E7306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E7306"/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  <w:style w:type="paragraph" w:customStyle="1" w:styleId="LinhadeEntradaSolta">
    <w:name w:val="Linha de Entrada Solta"/>
    <w:basedOn w:val="Normal"/>
    <w:next w:val="Normal"/>
    <w:rsid w:val="001E7306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Textoembloco">
    <w:name w:val="Block Text"/>
    <w:basedOn w:val="Normal"/>
    <w:uiPriority w:val="99"/>
    <w:rsid w:val="001E7306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1E7306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uiPriority w:val="99"/>
    <w:rsid w:val="001E7306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E7306"/>
    <w:rPr>
      <w:rFonts w:ascii="Times New Roman" w:eastAsia="Times New Roman" w:hAnsi="Times New Roman" w:cs="Times New Roman"/>
      <w:b/>
      <w:bCs/>
      <w:kern w:val="0"/>
      <w:sz w:val="36"/>
      <w:szCs w:val="20"/>
      <w:lang w:eastAsia="pt-BR"/>
      <w14:ligatures w14:val="none"/>
    </w:rPr>
  </w:style>
  <w:style w:type="paragraph" w:styleId="Commarcadores3">
    <w:name w:val="List Bullet 3"/>
    <w:basedOn w:val="Normal"/>
    <w:autoRedefine/>
    <w:uiPriority w:val="99"/>
    <w:rsid w:val="001E7306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uiPriority w:val="99"/>
    <w:rsid w:val="001E7306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uiPriority w:val="99"/>
    <w:rsid w:val="001E7306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uiPriority w:val="99"/>
    <w:rsid w:val="001E7306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uiPriority w:val="99"/>
    <w:rsid w:val="001E7306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uiPriority w:val="99"/>
    <w:rsid w:val="001E7306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uiPriority w:val="99"/>
    <w:rsid w:val="001E7306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uiPriority w:val="99"/>
    <w:rsid w:val="001E7306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uiPriority w:val="99"/>
    <w:rsid w:val="001E7306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uiPriority w:val="99"/>
    <w:rsid w:val="001E7306"/>
    <w:rPr>
      <w:rFonts w:cs="Times New Roman"/>
      <w:color w:val="800080"/>
      <w:u w:val="single"/>
    </w:rPr>
  </w:style>
  <w:style w:type="character" w:styleId="Forte">
    <w:name w:val="Strong"/>
    <w:qFormat/>
    <w:rsid w:val="001E7306"/>
    <w:rPr>
      <w:rFonts w:cs="Times New Roman"/>
      <w:b/>
    </w:rPr>
  </w:style>
  <w:style w:type="paragraph" w:customStyle="1" w:styleId="lang1046">
    <w:name w:val="Àlang1046"/>
    <w:rsid w:val="001E7306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pt-BR"/>
      <w14:ligatures w14:val="none"/>
    </w:rPr>
  </w:style>
  <w:style w:type="paragraph" w:styleId="Sumrio4">
    <w:name w:val="toc 4"/>
    <w:basedOn w:val="Normal"/>
    <w:next w:val="Normal"/>
    <w:autoRedefine/>
    <w:rsid w:val="001E7306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1E7306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1E7306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uiPriority w:val="99"/>
    <w:semiHidden/>
    <w:rsid w:val="001E7306"/>
    <w:rPr>
      <w:rFonts w:cs="Times New Roman"/>
      <w:sz w:val="16"/>
    </w:rPr>
  </w:style>
  <w:style w:type="paragraph" w:styleId="Reviso">
    <w:name w:val="Revision"/>
    <w:hidden/>
    <w:rsid w:val="001E7306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Estilo1">
    <w:name w:val="Estilo1"/>
    <w:basedOn w:val="Normal"/>
    <w:link w:val="Estilo1Char"/>
    <w:rsid w:val="001E7306"/>
    <w:pPr>
      <w:widowControl w:val="0"/>
      <w:tabs>
        <w:tab w:val="left" w:pos="1134"/>
      </w:tabs>
      <w:ind w:left="1134" w:hanging="1134"/>
    </w:pPr>
    <w:rPr>
      <w:sz w:val="22"/>
      <w:szCs w:val="20"/>
    </w:rPr>
  </w:style>
  <w:style w:type="paragraph" w:customStyle="1" w:styleId="Estilo2">
    <w:name w:val="Estilo2"/>
    <w:basedOn w:val="Normal"/>
    <w:link w:val="Estilo2Char"/>
    <w:rsid w:val="001E7306"/>
    <w:pPr>
      <w:widowControl w:val="0"/>
      <w:tabs>
        <w:tab w:val="left" w:pos="1134"/>
      </w:tabs>
      <w:ind w:left="1560" w:hanging="1560"/>
    </w:pPr>
    <w:rPr>
      <w:sz w:val="22"/>
      <w:szCs w:val="20"/>
    </w:rPr>
  </w:style>
  <w:style w:type="character" w:customStyle="1" w:styleId="Estilo1Char">
    <w:name w:val="Estilo1 Char"/>
    <w:link w:val="Estilo1"/>
    <w:locked/>
    <w:rsid w:val="001E7306"/>
    <w:rPr>
      <w:rFonts w:ascii="Times New Roman" w:eastAsia="Calibri" w:hAnsi="Times New Roman" w:cs="Times New Roman"/>
      <w:kern w:val="0"/>
      <w:sz w:val="22"/>
      <w:szCs w:val="20"/>
      <w14:ligatures w14:val="none"/>
    </w:rPr>
  </w:style>
  <w:style w:type="paragraph" w:customStyle="1" w:styleId="Default">
    <w:name w:val="Default"/>
    <w:rsid w:val="001E73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pt-BR"/>
      <w14:ligatures w14:val="none"/>
    </w:rPr>
  </w:style>
  <w:style w:type="character" w:customStyle="1" w:styleId="Estilo2Char">
    <w:name w:val="Estilo2 Char"/>
    <w:link w:val="Estilo2"/>
    <w:locked/>
    <w:rsid w:val="001E7306"/>
    <w:rPr>
      <w:rFonts w:ascii="Times New Roman" w:eastAsia="Calibri" w:hAnsi="Times New Roman" w:cs="Times New Roman"/>
      <w:kern w:val="0"/>
      <w:sz w:val="22"/>
      <w:szCs w:val="20"/>
      <w14:ligatures w14:val="none"/>
    </w:rPr>
  </w:style>
  <w:style w:type="paragraph" w:customStyle="1" w:styleId="3RBACa">
    <w:name w:val="3RBAC_(a)"/>
    <w:basedOn w:val="4RBAC1"/>
    <w:link w:val="3RBACaChar"/>
    <w:rsid w:val="001E7306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1E7306"/>
    <w:pPr>
      <w:spacing w:after="120"/>
      <w:ind w:left="567"/>
    </w:pPr>
    <w:rPr>
      <w:szCs w:val="20"/>
      <w:lang w:eastAsia="pt-BR"/>
    </w:rPr>
  </w:style>
  <w:style w:type="character" w:customStyle="1" w:styleId="4RBAC1Char">
    <w:name w:val="4RBAC_(1) Char"/>
    <w:link w:val="4RBAC1"/>
    <w:locked/>
    <w:rsid w:val="001E7306"/>
    <w:rPr>
      <w:rFonts w:ascii="Times New Roman" w:eastAsia="Calibri" w:hAnsi="Times New Roman" w:cs="Times New Roman"/>
      <w:kern w:val="0"/>
      <w:szCs w:val="20"/>
      <w:lang w:eastAsia="pt-BR"/>
      <w14:ligatures w14:val="none"/>
    </w:rPr>
  </w:style>
  <w:style w:type="character" w:customStyle="1" w:styleId="3RBACaChar">
    <w:name w:val="3RBAC_(a) Char"/>
    <w:link w:val="3RBACa"/>
    <w:locked/>
    <w:rsid w:val="001E7306"/>
    <w:rPr>
      <w:rFonts w:ascii="Times New Roman" w:eastAsia="Calibri" w:hAnsi="Times New Roman" w:cs="Times New Roman"/>
      <w:kern w:val="0"/>
      <w:szCs w:val="20"/>
      <w:lang w:eastAsia="pt-BR"/>
      <w14:ligatures w14:val="none"/>
    </w:rPr>
  </w:style>
  <w:style w:type="character" w:styleId="TextodoEspaoReservado">
    <w:name w:val="Placeholder Text"/>
    <w:uiPriority w:val="99"/>
    <w:semiHidden/>
    <w:rsid w:val="001E7306"/>
    <w:rPr>
      <w:rFonts w:cs="Times New Roman"/>
      <w:color w:val="808080"/>
    </w:rPr>
  </w:style>
  <w:style w:type="paragraph" w:styleId="SemEspaamento">
    <w:name w:val="No Spacing"/>
    <w:uiPriority w:val="99"/>
    <w:qFormat/>
    <w:rsid w:val="001E730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hps">
    <w:name w:val="hps"/>
    <w:rsid w:val="001E7306"/>
    <w:rPr>
      <w:rFonts w:cs="Times New Roman"/>
    </w:rPr>
  </w:style>
  <w:style w:type="character" w:customStyle="1" w:styleId="yiv853835870ecxapple-converted-space">
    <w:name w:val="yiv853835870ecxapple-converted-space"/>
    <w:rsid w:val="001E7306"/>
    <w:rPr>
      <w:rFonts w:cs="Times New Roman"/>
    </w:rPr>
  </w:style>
  <w:style w:type="character" w:customStyle="1" w:styleId="st1">
    <w:name w:val="st1"/>
    <w:rsid w:val="001E7306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1E730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30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rsid w:val="001E7306"/>
    <w:rPr>
      <w:rFonts w:cs="Times New Roman"/>
      <w:vertAlign w:val="superscript"/>
    </w:rPr>
  </w:style>
  <w:style w:type="numbering" w:customStyle="1" w:styleId="Estilo3">
    <w:name w:val="Estilo3"/>
    <w:rsid w:val="001E7306"/>
    <w:pPr>
      <w:numPr>
        <w:numId w:val="3"/>
      </w:numPr>
    </w:pPr>
  </w:style>
  <w:style w:type="character" w:customStyle="1" w:styleId="apple-converted-space">
    <w:name w:val="apple-converted-space"/>
    <w:rsid w:val="001E7306"/>
  </w:style>
  <w:style w:type="paragraph" w:customStyle="1" w:styleId="xmsolistparagraph">
    <w:name w:val="x_msolistparagraph"/>
    <w:basedOn w:val="Normal"/>
    <w:rsid w:val="001E7306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306"/>
    <w:rPr>
      <w:color w:val="605E5C"/>
      <w:shd w:val="clear" w:color="auto" w:fill="E1DFDD"/>
    </w:rPr>
  </w:style>
  <w:style w:type="paragraph" w:customStyle="1" w:styleId="PargrafodaLista1">
    <w:name w:val="Parágrafo da Lista1"/>
    <w:basedOn w:val="Normal"/>
    <w:rsid w:val="001E7306"/>
    <w:pPr>
      <w:suppressAutoHyphens/>
      <w:spacing w:line="100" w:lineRule="atLeast"/>
      <w:ind w:left="708"/>
    </w:pPr>
    <w:rPr>
      <w:lang w:eastAsia="ar-SA"/>
    </w:rPr>
  </w:style>
  <w:style w:type="character" w:customStyle="1" w:styleId="WW8Num1z0">
    <w:name w:val="WW8Num1z0"/>
    <w:rsid w:val="001E7306"/>
  </w:style>
  <w:style w:type="character" w:customStyle="1" w:styleId="WW8Num1z1">
    <w:name w:val="WW8Num1z1"/>
    <w:rsid w:val="001E7306"/>
  </w:style>
  <w:style w:type="character" w:customStyle="1" w:styleId="WW8Num1z2">
    <w:name w:val="WW8Num1z2"/>
    <w:rsid w:val="001E7306"/>
  </w:style>
  <w:style w:type="character" w:customStyle="1" w:styleId="WW8Num1z3">
    <w:name w:val="WW8Num1z3"/>
    <w:rsid w:val="001E7306"/>
  </w:style>
  <w:style w:type="character" w:customStyle="1" w:styleId="WW8Num1z4">
    <w:name w:val="WW8Num1z4"/>
    <w:rsid w:val="001E7306"/>
  </w:style>
  <w:style w:type="character" w:customStyle="1" w:styleId="WW8Num1z5">
    <w:name w:val="WW8Num1z5"/>
    <w:rsid w:val="001E7306"/>
  </w:style>
  <w:style w:type="character" w:customStyle="1" w:styleId="WW8Num1z6">
    <w:name w:val="WW8Num1z6"/>
    <w:rsid w:val="001E7306"/>
  </w:style>
  <w:style w:type="character" w:customStyle="1" w:styleId="WW8Num1z7">
    <w:name w:val="WW8Num1z7"/>
    <w:rsid w:val="001E7306"/>
  </w:style>
  <w:style w:type="character" w:customStyle="1" w:styleId="WW8Num1z8">
    <w:name w:val="WW8Num1z8"/>
    <w:rsid w:val="001E7306"/>
  </w:style>
  <w:style w:type="character" w:customStyle="1" w:styleId="WW8Num2z0">
    <w:name w:val="WW8Num2z0"/>
    <w:rsid w:val="001E7306"/>
    <w:rPr>
      <w:rFonts w:cs="Times New Roman"/>
      <w:szCs w:val="24"/>
    </w:rPr>
  </w:style>
  <w:style w:type="character" w:customStyle="1" w:styleId="WW8Num3z0">
    <w:name w:val="WW8Num3z0"/>
    <w:rsid w:val="001E7306"/>
    <w:rPr>
      <w:rFonts w:cs="Times New Roman"/>
      <w:sz w:val="24"/>
      <w:szCs w:val="24"/>
    </w:rPr>
  </w:style>
  <w:style w:type="character" w:customStyle="1" w:styleId="WW8Num4z0">
    <w:name w:val="WW8Num4z0"/>
    <w:rsid w:val="001E7306"/>
    <w:rPr>
      <w:rFonts w:cs="Times New Roman"/>
      <w:sz w:val="24"/>
    </w:rPr>
  </w:style>
  <w:style w:type="character" w:customStyle="1" w:styleId="WW8Num4z1">
    <w:name w:val="WW8Num4z1"/>
    <w:rsid w:val="001E7306"/>
    <w:rPr>
      <w:rFonts w:cs="Times New Roman"/>
      <w:b w:val="0"/>
      <w:color w:val="00B050"/>
      <w:szCs w:val="24"/>
      <w:shd w:val="clear" w:color="auto" w:fill="FFFF00"/>
    </w:rPr>
  </w:style>
  <w:style w:type="character" w:customStyle="1" w:styleId="WW8Num4z4">
    <w:name w:val="WW8Num4z4"/>
    <w:rsid w:val="001E7306"/>
    <w:rPr>
      <w:b w:val="0"/>
    </w:rPr>
  </w:style>
  <w:style w:type="character" w:customStyle="1" w:styleId="WW8Num5z0">
    <w:name w:val="WW8Num5z0"/>
    <w:rsid w:val="001E7306"/>
    <w:rPr>
      <w:rFonts w:cs="Times New Roman"/>
      <w:b/>
      <w:sz w:val="24"/>
      <w:szCs w:val="24"/>
    </w:rPr>
  </w:style>
  <w:style w:type="character" w:customStyle="1" w:styleId="WW8Num5z1">
    <w:name w:val="WW8Num5z1"/>
    <w:rsid w:val="001E7306"/>
    <w:rPr>
      <w:rFonts w:cs="Times New Roman"/>
      <w:b w:val="0"/>
    </w:rPr>
  </w:style>
  <w:style w:type="character" w:customStyle="1" w:styleId="WW8Num5z2">
    <w:name w:val="WW8Num5z2"/>
    <w:rsid w:val="001E7306"/>
    <w:rPr>
      <w:rFonts w:cs="Times New Roman"/>
    </w:rPr>
  </w:style>
  <w:style w:type="character" w:customStyle="1" w:styleId="WW8Num6z0">
    <w:name w:val="WW8Num6z0"/>
    <w:rsid w:val="001E7306"/>
    <w:rPr>
      <w:rFonts w:cs="Times New Roman"/>
    </w:rPr>
  </w:style>
  <w:style w:type="character" w:customStyle="1" w:styleId="WW8Num6z2">
    <w:name w:val="WW8Num6z2"/>
    <w:rsid w:val="001E7306"/>
    <w:rPr>
      <w:rFonts w:cs="Times New Roman"/>
      <w:b w:val="0"/>
      <w:sz w:val="24"/>
      <w:szCs w:val="24"/>
    </w:rPr>
  </w:style>
  <w:style w:type="character" w:customStyle="1" w:styleId="WW8Num6z3">
    <w:name w:val="WW8Num6z3"/>
    <w:rsid w:val="001E7306"/>
    <w:rPr>
      <w:rFonts w:eastAsia="Calibri" w:cs="Times New Roman"/>
    </w:rPr>
  </w:style>
  <w:style w:type="character" w:customStyle="1" w:styleId="WW8Num7z0">
    <w:name w:val="WW8Num7z0"/>
    <w:rsid w:val="001E7306"/>
    <w:rPr>
      <w:szCs w:val="24"/>
    </w:rPr>
  </w:style>
  <w:style w:type="character" w:customStyle="1" w:styleId="WW8Num7z1">
    <w:name w:val="WW8Num7z1"/>
    <w:rsid w:val="001E7306"/>
  </w:style>
  <w:style w:type="character" w:customStyle="1" w:styleId="WW8Num7z2">
    <w:name w:val="WW8Num7z2"/>
    <w:rsid w:val="001E7306"/>
  </w:style>
  <w:style w:type="character" w:customStyle="1" w:styleId="WW8Num7z3">
    <w:name w:val="WW8Num7z3"/>
    <w:rsid w:val="001E7306"/>
  </w:style>
  <w:style w:type="character" w:customStyle="1" w:styleId="WW8Num7z4">
    <w:name w:val="WW8Num7z4"/>
    <w:rsid w:val="001E7306"/>
  </w:style>
  <w:style w:type="character" w:customStyle="1" w:styleId="WW8Num7z5">
    <w:name w:val="WW8Num7z5"/>
    <w:rsid w:val="001E7306"/>
  </w:style>
  <w:style w:type="character" w:customStyle="1" w:styleId="WW8Num7z6">
    <w:name w:val="WW8Num7z6"/>
    <w:rsid w:val="001E7306"/>
  </w:style>
  <w:style w:type="character" w:customStyle="1" w:styleId="WW8Num7z7">
    <w:name w:val="WW8Num7z7"/>
    <w:rsid w:val="001E7306"/>
  </w:style>
  <w:style w:type="character" w:customStyle="1" w:styleId="WW8Num7z8">
    <w:name w:val="WW8Num7z8"/>
    <w:rsid w:val="001E7306"/>
  </w:style>
  <w:style w:type="character" w:customStyle="1" w:styleId="WW8Num8z0">
    <w:name w:val="WW8Num8z0"/>
    <w:rsid w:val="001E7306"/>
    <w:rPr>
      <w:b/>
      <w:szCs w:val="24"/>
    </w:rPr>
  </w:style>
  <w:style w:type="character" w:customStyle="1" w:styleId="WW8Num8z1">
    <w:name w:val="WW8Num8z1"/>
    <w:rsid w:val="001E7306"/>
  </w:style>
  <w:style w:type="character" w:customStyle="1" w:styleId="WW8Num8z2">
    <w:name w:val="WW8Num8z2"/>
    <w:rsid w:val="001E7306"/>
  </w:style>
  <w:style w:type="character" w:customStyle="1" w:styleId="WW8Num8z3">
    <w:name w:val="WW8Num8z3"/>
    <w:rsid w:val="001E7306"/>
  </w:style>
  <w:style w:type="character" w:customStyle="1" w:styleId="WW8Num8z4">
    <w:name w:val="WW8Num8z4"/>
    <w:rsid w:val="001E7306"/>
  </w:style>
  <w:style w:type="character" w:customStyle="1" w:styleId="WW8Num8z5">
    <w:name w:val="WW8Num8z5"/>
    <w:rsid w:val="001E7306"/>
  </w:style>
  <w:style w:type="character" w:customStyle="1" w:styleId="WW8Num8z6">
    <w:name w:val="WW8Num8z6"/>
    <w:rsid w:val="001E7306"/>
  </w:style>
  <w:style w:type="character" w:customStyle="1" w:styleId="WW8Num8z7">
    <w:name w:val="WW8Num8z7"/>
    <w:rsid w:val="001E7306"/>
  </w:style>
  <w:style w:type="character" w:customStyle="1" w:styleId="WW8Num8z8">
    <w:name w:val="WW8Num8z8"/>
    <w:rsid w:val="001E7306"/>
  </w:style>
  <w:style w:type="character" w:customStyle="1" w:styleId="WW8Num9z0">
    <w:name w:val="WW8Num9z0"/>
    <w:rsid w:val="001E7306"/>
    <w:rPr>
      <w:b/>
      <w:szCs w:val="24"/>
    </w:rPr>
  </w:style>
  <w:style w:type="character" w:customStyle="1" w:styleId="WW8Num9z1">
    <w:name w:val="WW8Num9z1"/>
    <w:rsid w:val="001E7306"/>
  </w:style>
  <w:style w:type="character" w:customStyle="1" w:styleId="WW8Num9z2">
    <w:name w:val="WW8Num9z2"/>
    <w:rsid w:val="001E7306"/>
  </w:style>
  <w:style w:type="character" w:customStyle="1" w:styleId="WW8Num9z3">
    <w:name w:val="WW8Num9z3"/>
    <w:rsid w:val="001E7306"/>
  </w:style>
  <w:style w:type="character" w:customStyle="1" w:styleId="WW8Num9z4">
    <w:name w:val="WW8Num9z4"/>
    <w:rsid w:val="001E7306"/>
  </w:style>
  <w:style w:type="character" w:customStyle="1" w:styleId="WW8Num9z5">
    <w:name w:val="WW8Num9z5"/>
    <w:rsid w:val="001E7306"/>
  </w:style>
  <w:style w:type="character" w:customStyle="1" w:styleId="WW8Num9z6">
    <w:name w:val="WW8Num9z6"/>
    <w:rsid w:val="001E7306"/>
  </w:style>
  <w:style w:type="character" w:customStyle="1" w:styleId="WW8Num9z7">
    <w:name w:val="WW8Num9z7"/>
    <w:rsid w:val="001E7306"/>
  </w:style>
  <w:style w:type="character" w:customStyle="1" w:styleId="WW8Num9z8">
    <w:name w:val="WW8Num9z8"/>
    <w:rsid w:val="001E7306"/>
  </w:style>
  <w:style w:type="character" w:customStyle="1" w:styleId="WW8Num10z0">
    <w:name w:val="WW8Num10z0"/>
    <w:rsid w:val="001E7306"/>
    <w:rPr>
      <w:szCs w:val="24"/>
    </w:rPr>
  </w:style>
  <w:style w:type="character" w:customStyle="1" w:styleId="WW8Num10z1">
    <w:name w:val="WW8Num10z1"/>
    <w:rsid w:val="001E7306"/>
  </w:style>
  <w:style w:type="character" w:customStyle="1" w:styleId="WW8Num10z2">
    <w:name w:val="WW8Num10z2"/>
    <w:rsid w:val="001E7306"/>
  </w:style>
  <w:style w:type="character" w:customStyle="1" w:styleId="WW8Num10z3">
    <w:name w:val="WW8Num10z3"/>
    <w:rsid w:val="001E7306"/>
  </w:style>
  <w:style w:type="character" w:customStyle="1" w:styleId="WW8Num10z4">
    <w:name w:val="WW8Num10z4"/>
    <w:rsid w:val="001E7306"/>
  </w:style>
  <w:style w:type="character" w:customStyle="1" w:styleId="WW8Num10z5">
    <w:name w:val="WW8Num10z5"/>
    <w:rsid w:val="001E7306"/>
  </w:style>
  <w:style w:type="character" w:customStyle="1" w:styleId="WW8Num10z6">
    <w:name w:val="WW8Num10z6"/>
    <w:rsid w:val="001E7306"/>
  </w:style>
  <w:style w:type="character" w:customStyle="1" w:styleId="WW8Num10z7">
    <w:name w:val="WW8Num10z7"/>
    <w:rsid w:val="001E7306"/>
  </w:style>
  <w:style w:type="character" w:customStyle="1" w:styleId="WW8Num10z8">
    <w:name w:val="WW8Num10z8"/>
    <w:rsid w:val="001E7306"/>
  </w:style>
  <w:style w:type="character" w:customStyle="1" w:styleId="WW8Num11z0">
    <w:name w:val="WW8Num11z0"/>
    <w:rsid w:val="001E7306"/>
    <w:rPr>
      <w:rFonts w:cs="Times New Roman"/>
      <w:b/>
      <w:color w:val="00B050"/>
      <w:sz w:val="24"/>
      <w:szCs w:val="24"/>
    </w:rPr>
  </w:style>
  <w:style w:type="character" w:customStyle="1" w:styleId="WW8Num11z1">
    <w:name w:val="WW8Num11z1"/>
    <w:rsid w:val="001E7306"/>
    <w:rPr>
      <w:rFonts w:cs="Times New Roman"/>
      <w:b w:val="0"/>
      <w:color w:val="00B050"/>
    </w:rPr>
  </w:style>
  <w:style w:type="character" w:customStyle="1" w:styleId="WW8Num12z0">
    <w:name w:val="WW8Num12z0"/>
    <w:rsid w:val="001E7306"/>
    <w:rPr>
      <w:rFonts w:cs="Times New Roman"/>
    </w:rPr>
  </w:style>
  <w:style w:type="character" w:customStyle="1" w:styleId="WW8Num12z1">
    <w:name w:val="WW8Num12z1"/>
    <w:rsid w:val="001E7306"/>
    <w:rPr>
      <w:rFonts w:cs="Times New Roman"/>
      <w:b w:val="0"/>
      <w:sz w:val="24"/>
      <w:szCs w:val="24"/>
    </w:rPr>
  </w:style>
  <w:style w:type="character" w:customStyle="1" w:styleId="WW8Num13z0">
    <w:name w:val="WW8Num13z0"/>
    <w:rsid w:val="001E7306"/>
    <w:rPr>
      <w:color w:val="00B050"/>
      <w:szCs w:val="24"/>
    </w:rPr>
  </w:style>
  <w:style w:type="character" w:customStyle="1" w:styleId="WW8Num13z1">
    <w:name w:val="WW8Num13z1"/>
    <w:rsid w:val="001E7306"/>
  </w:style>
  <w:style w:type="character" w:customStyle="1" w:styleId="WW8Num13z2">
    <w:name w:val="WW8Num13z2"/>
    <w:rsid w:val="001E7306"/>
  </w:style>
  <w:style w:type="character" w:customStyle="1" w:styleId="WW8Num13z3">
    <w:name w:val="WW8Num13z3"/>
    <w:rsid w:val="001E7306"/>
  </w:style>
  <w:style w:type="character" w:customStyle="1" w:styleId="WW8Num13z4">
    <w:name w:val="WW8Num13z4"/>
    <w:rsid w:val="001E7306"/>
  </w:style>
  <w:style w:type="character" w:customStyle="1" w:styleId="WW8Num13z5">
    <w:name w:val="WW8Num13z5"/>
    <w:rsid w:val="001E7306"/>
  </w:style>
  <w:style w:type="character" w:customStyle="1" w:styleId="WW8Num13z6">
    <w:name w:val="WW8Num13z6"/>
    <w:rsid w:val="001E7306"/>
  </w:style>
  <w:style w:type="character" w:customStyle="1" w:styleId="WW8Num13z7">
    <w:name w:val="WW8Num13z7"/>
    <w:rsid w:val="001E7306"/>
  </w:style>
  <w:style w:type="character" w:customStyle="1" w:styleId="WW8Num13z8">
    <w:name w:val="WW8Num13z8"/>
    <w:rsid w:val="001E7306"/>
  </w:style>
  <w:style w:type="character" w:customStyle="1" w:styleId="WW8Num14z0">
    <w:name w:val="WW8Num14z0"/>
    <w:rsid w:val="001E7306"/>
    <w:rPr>
      <w:szCs w:val="24"/>
      <w:shd w:val="clear" w:color="auto" w:fill="FFFF00"/>
    </w:rPr>
  </w:style>
  <w:style w:type="character" w:customStyle="1" w:styleId="WW8Num14z1">
    <w:name w:val="WW8Num14z1"/>
    <w:rsid w:val="001E7306"/>
  </w:style>
  <w:style w:type="character" w:customStyle="1" w:styleId="WW8Num14z2">
    <w:name w:val="WW8Num14z2"/>
    <w:rsid w:val="001E7306"/>
  </w:style>
  <w:style w:type="character" w:customStyle="1" w:styleId="WW8Num14z3">
    <w:name w:val="WW8Num14z3"/>
    <w:rsid w:val="001E7306"/>
  </w:style>
  <w:style w:type="character" w:customStyle="1" w:styleId="WW8Num14z4">
    <w:name w:val="WW8Num14z4"/>
    <w:rsid w:val="001E7306"/>
  </w:style>
  <w:style w:type="character" w:customStyle="1" w:styleId="WW8Num14z5">
    <w:name w:val="WW8Num14z5"/>
    <w:rsid w:val="001E7306"/>
  </w:style>
  <w:style w:type="character" w:customStyle="1" w:styleId="WW8Num14z6">
    <w:name w:val="WW8Num14z6"/>
    <w:rsid w:val="001E7306"/>
  </w:style>
  <w:style w:type="character" w:customStyle="1" w:styleId="WW8Num14z7">
    <w:name w:val="WW8Num14z7"/>
    <w:rsid w:val="001E7306"/>
  </w:style>
  <w:style w:type="character" w:customStyle="1" w:styleId="WW8Num14z8">
    <w:name w:val="WW8Num14z8"/>
    <w:rsid w:val="001E7306"/>
  </w:style>
  <w:style w:type="character" w:customStyle="1" w:styleId="WW8Num15z0">
    <w:name w:val="WW8Num15z0"/>
    <w:rsid w:val="001E7306"/>
    <w:rPr>
      <w:szCs w:val="24"/>
    </w:rPr>
  </w:style>
  <w:style w:type="character" w:customStyle="1" w:styleId="WW8Num15z1">
    <w:name w:val="WW8Num15z1"/>
    <w:rsid w:val="001E7306"/>
  </w:style>
  <w:style w:type="character" w:customStyle="1" w:styleId="WW8Num15z2">
    <w:name w:val="WW8Num15z2"/>
    <w:rsid w:val="001E7306"/>
  </w:style>
  <w:style w:type="character" w:customStyle="1" w:styleId="WW8Num15z3">
    <w:name w:val="WW8Num15z3"/>
    <w:rsid w:val="001E7306"/>
  </w:style>
  <w:style w:type="character" w:customStyle="1" w:styleId="WW8Num15z4">
    <w:name w:val="WW8Num15z4"/>
    <w:rsid w:val="001E7306"/>
  </w:style>
  <w:style w:type="character" w:customStyle="1" w:styleId="WW8Num15z5">
    <w:name w:val="WW8Num15z5"/>
    <w:rsid w:val="001E7306"/>
  </w:style>
  <w:style w:type="character" w:customStyle="1" w:styleId="WW8Num15z6">
    <w:name w:val="WW8Num15z6"/>
    <w:rsid w:val="001E7306"/>
  </w:style>
  <w:style w:type="character" w:customStyle="1" w:styleId="WW8Num15z7">
    <w:name w:val="WW8Num15z7"/>
    <w:rsid w:val="001E7306"/>
  </w:style>
  <w:style w:type="character" w:customStyle="1" w:styleId="WW8Num15z8">
    <w:name w:val="WW8Num15z8"/>
    <w:rsid w:val="001E7306"/>
  </w:style>
  <w:style w:type="character" w:customStyle="1" w:styleId="WW8Num16z0">
    <w:name w:val="WW8Num16z0"/>
    <w:rsid w:val="001E7306"/>
    <w:rPr>
      <w:szCs w:val="24"/>
    </w:rPr>
  </w:style>
  <w:style w:type="character" w:customStyle="1" w:styleId="WW8Num16z1">
    <w:name w:val="WW8Num16z1"/>
    <w:rsid w:val="001E7306"/>
  </w:style>
  <w:style w:type="character" w:customStyle="1" w:styleId="WW8Num16z2">
    <w:name w:val="WW8Num16z2"/>
    <w:rsid w:val="001E7306"/>
  </w:style>
  <w:style w:type="character" w:customStyle="1" w:styleId="WW8Num16z3">
    <w:name w:val="WW8Num16z3"/>
    <w:rsid w:val="001E7306"/>
  </w:style>
  <w:style w:type="character" w:customStyle="1" w:styleId="WW8Num16z4">
    <w:name w:val="WW8Num16z4"/>
    <w:rsid w:val="001E7306"/>
  </w:style>
  <w:style w:type="character" w:customStyle="1" w:styleId="WW8Num16z5">
    <w:name w:val="WW8Num16z5"/>
    <w:rsid w:val="001E7306"/>
  </w:style>
  <w:style w:type="character" w:customStyle="1" w:styleId="WW8Num16z6">
    <w:name w:val="WW8Num16z6"/>
    <w:rsid w:val="001E7306"/>
  </w:style>
  <w:style w:type="character" w:customStyle="1" w:styleId="WW8Num16z7">
    <w:name w:val="WW8Num16z7"/>
    <w:rsid w:val="001E7306"/>
  </w:style>
  <w:style w:type="character" w:customStyle="1" w:styleId="WW8Num16z8">
    <w:name w:val="WW8Num16z8"/>
    <w:rsid w:val="001E7306"/>
  </w:style>
  <w:style w:type="character" w:customStyle="1" w:styleId="WW8Num17z0">
    <w:name w:val="WW8Num17z0"/>
    <w:rsid w:val="001E7306"/>
  </w:style>
  <w:style w:type="character" w:customStyle="1" w:styleId="WW8Num17z1">
    <w:name w:val="WW8Num17z1"/>
    <w:rsid w:val="001E7306"/>
  </w:style>
  <w:style w:type="character" w:customStyle="1" w:styleId="WW8Num17z2">
    <w:name w:val="WW8Num17z2"/>
    <w:rsid w:val="001E7306"/>
  </w:style>
  <w:style w:type="character" w:customStyle="1" w:styleId="WW8Num17z3">
    <w:name w:val="WW8Num17z3"/>
    <w:rsid w:val="001E7306"/>
  </w:style>
  <w:style w:type="character" w:customStyle="1" w:styleId="WW8Num17z4">
    <w:name w:val="WW8Num17z4"/>
    <w:rsid w:val="001E7306"/>
  </w:style>
  <w:style w:type="character" w:customStyle="1" w:styleId="WW8Num17z5">
    <w:name w:val="WW8Num17z5"/>
    <w:rsid w:val="001E7306"/>
  </w:style>
  <w:style w:type="character" w:customStyle="1" w:styleId="WW8Num17z6">
    <w:name w:val="WW8Num17z6"/>
    <w:rsid w:val="001E7306"/>
  </w:style>
  <w:style w:type="character" w:customStyle="1" w:styleId="WW8Num17z7">
    <w:name w:val="WW8Num17z7"/>
    <w:rsid w:val="001E7306"/>
  </w:style>
  <w:style w:type="character" w:customStyle="1" w:styleId="WW8Num17z8">
    <w:name w:val="WW8Num17z8"/>
    <w:rsid w:val="001E7306"/>
  </w:style>
  <w:style w:type="character" w:customStyle="1" w:styleId="WW8Num18z0">
    <w:name w:val="WW8Num18z0"/>
    <w:rsid w:val="001E7306"/>
    <w:rPr>
      <w:szCs w:val="24"/>
    </w:rPr>
  </w:style>
  <w:style w:type="character" w:customStyle="1" w:styleId="WW8Num18z1">
    <w:name w:val="WW8Num18z1"/>
    <w:rsid w:val="001E7306"/>
  </w:style>
  <w:style w:type="character" w:customStyle="1" w:styleId="WW8Num18z2">
    <w:name w:val="WW8Num18z2"/>
    <w:rsid w:val="001E7306"/>
  </w:style>
  <w:style w:type="character" w:customStyle="1" w:styleId="WW8Num18z3">
    <w:name w:val="WW8Num18z3"/>
    <w:rsid w:val="001E7306"/>
  </w:style>
  <w:style w:type="character" w:customStyle="1" w:styleId="WW8Num18z4">
    <w:name w:val="WW8Num18z4"/>
    <w:rsid w:val="001E7306"/>
  </w:style>
  <w:style w:type="character" w:customStyle="1" w:styleId="WW8Num18z5">
    <w:name w:val="WW8Num18z5"/>
    <w:rsid w:val="001E7306"/>
  </w:style>
  <w:style w:type="character" w:customStyle="1" w:styleId="WW8Num18z6">
    <w:name w:val="WW8Num18z6"/>
    <w:rsid w:val="001E7306"/>
  </w:style>
  <w:style w:type="character" w:customStyle="1" w:styleId="WW8Num18z7">
    <w:name w:val="WW8Num18z7"/>
    <w:rsid w:val="001E7306"/>
  </w:style>
  <w:style w:type="character" w:customStyle="1" w:styleId="WW8Num18z8">
    <w:name w:val="WW8Num18z8"/>
    <w:rsid w:val="001E7306"/>
  </w:style>
  <w:style w:type="character" w:customStyle="1" w:styleId="WW8Num19z0">
    <w:name w:val="WW8Num19z0"/>
    <w:rsid w:val="001E7306"/>
    <w:rPr>
      <w:szCs w:val="24"/>
    </w:rPr>
  </w:style>
  <w:style w:type="character" w:customStyle="1" w:styleId="WW8Num19z1">
    <w:name w:val="WW8Num19z1"/>
    <w:rsid w:val="001E7306"/>
  </w:style>
  <w:style w:type="character" w:customStyle="1" w:styleId="WW8Num19z2">
    <w:name w:val="WW8Num19z2"/>
    <w:rsid w:val="001E7306"/>
  </w:style>
  <w:style w:type="character" w:customStyle="1" w:styleId="WW8Num19z3">
    <w:name w:val="WW8Num19z3"/>
    <w:rsid w:val="001E7306"/>
  </w:style>
  <w:style w:type="character" w:customStyle="1" w:styleId="WW8Num19z4">
    <w:name w:val="WW8Num19z4"/>
    <w:rsid w:val="001E7306"/>
  </w:style>
  <w:style w:type="character" w:customStyle="1" w:styleId="WW8Num19z5">
    <w:name w:val="WW8Num19z5"/>
    <w:rsid w:val="001E7306"/>
  </w:style>
  <w:style w:type="character" w:customStyle="1" w:styleId="WW8Num19z6">
    <w:name w:val="WW8Num19z6"/>
    <w:rsid w:val="001E7306"/>
  </w:style>
  <w:style w:type="character" w:customStyle="1" w:styleId="WW8Num19z7">
    <w:name w:val="WW8Num19z7"/>
    <w:rsid w:val="001E7306"/>
  </w:style>
  <w:style w:type="character" w:customStyle="1" w:styleId="WW8Num19z8">
    <w:name w:val="WW8Num19z8"/>
    <w:rsid w:val="001E7306"/>
  </w:style>
  <w:style w:type="character" w:customStyle="1" w:styleId="Fontepargpadro1">
    <w:name w:val="Fonte parág. padrão1"/>
    <w:rsid w:val="001E7306"/>
  </w:style>
  <w:style w:type="character" w:customStyle="1" w:styleId="Fontepargpadro2">
    <w:name w:val="Fonte parág. padrão2"/>
    <w:rsid w:val="001E7306"/>
  </w:style>
  <w:style w:type="character" w:customStyle="1" w:styleId="Nmerodepgina1">
    <w:name w:val="Número de página1"/>
    <w:rsid w:val="001E7306"/>
    <w:rPr>
      <w:rFonts w:cs="Times New Roman"/>
    </w:rPr>
  </w:style>
  <w:style w:type="character" w:customStyle="1" w:styleId="HiperlinkVisitado1">
    <w:name w:val="HiperlinkVisitado1"/>
    <w:rsid w:val="001E7306"/>
    <w:rPr>
      <w:rFonts w:cs="Times New Roman"/>
      <w:color w:val="800080"/>
      <w:u w:val="single"/>
    </w:rPr>
  </w:style>
  <w:style w:type="character" w:customStyle="1" w:styleId="Refdecomentrio1">
    <w:name w:val="Ref. de comentário1"/>
    <w:rsid w:val="001E7306"/>
    <w:rPr>
      <w:rFonts w:cs="Times New Roman"/>
      <w:sz w:val="16"/>
    </w:rPr>
  </w:style>
  <w:style w:type="character" w:customStyle="1" w:styleId="TextodoEspaoReservado1">
    <w:name w:val="Texto do Espaço Reservado1"/>
    <w:rsid w:val="001E7306"/>
    <w:rPr>
      <w:rFonts w:cs="Times New Roman"/>
      <w:color w:val="808080"/>
    </w:rPr>
  </w:style>
  <w:style w:type="character" w:customStyle="1" w:styleId="Refdenotaderodap1">
    <w:name w:val="Ref. de nota de rodapé1"/>
    <w:rsid w:val="001E7306"/>
    <w:rPr>
      <w:rFonts w:cs="Times New Roman"/>
      <w:vertAlign w:val="superscript"/>
    </w:rPr>
  </w:style>
  <w:style w:type="character" w:customStyle="1" w:styleId="X1ISTtulodeApndiceChar">
    <w:name w:val="X1_IS_Título de Apêndice Char"/>
    <w:rsid w:val="001E7306"/>
    <w:rPr>
      <w:rFonts w:ascii="Times New Roman" w:eastAsia="Calibri" w:hAnsi="Times New Roman" w:cs="Times New Roman"/>
      <w:b/>
      <w:bCs/>
      <w:caps/>
      <w:sz w:val="24"/>
      <w:szCs w:val="20"/>
    </w:rPr>
  </w:style>
  <w:style w:type="character" w:customStyle="1" w:styleId="MenoPendente1">
    <w:name w:val="Menção Pendente1"/>
    <w:rsid w:val="001E7306"/>
    <w:rPr>
      <w:color w:val="605E5C"/>
    </w:rPr>
  </w:style>
  <w:style w:type="character" w:customStyle="1" w:styleId="ListLabel1">
    <w:name w:val="ListLabel 1"/>
    <w:rsid w:val="001E7306"/>
    <w:rPr>
      <w:rFonts w:cs="Times New Roman"/>
      <w:b/>
      <w:i w:val="0"/>
      <w:sz w:val="24"/>
    </w:rPr>
  </w:style>
  <w:style w:type="character" w:customStyle="1" w:styleId="ListLabel2">
    <w:name w:val="ListLabel 2"/>
    <w:rsid w:val="001E7306"/>
    <w:rPr>
      <w:rFonts w:cs="Times New Roman"/>
      <w:sz w:val="23"/>
    </w:rPr>
  </w:style>
  <w:style w:type="character" w:customStyle="1" w:styleId="ListLabel3">
    <w:name w:val="ListLabel 3"/>
    <w:rsid w:val="001E7306"/>
    <w:rPr>
      <w:rFonts w:cs="Times New Roman"/>
    </w:rPr>
  </w:style>
  <w:style w:type="character" w:customStyle="1" w:styleId="ListLabel4">
    <w:name w:val="ListLabel 4"/>
    <w:rsid w:val="001E7306"/>
    <w:rPr>
      <w:rFonts w:cs="Times New Roman"/>
      <w:b w:val="0"/>
    </w:rPr>
  </w:style>
  <w:style w:type="character" w:customStyle="1" w:styleId="ListLabel5">
    <w:name w:val="ListLabel 5"/>
    <w:rsid w:val="001E7306"/>
    <w:rPr>
      <w:b w:val="0"/>
    </w:rPr>
  </w:style>
  <w:style w:type="character" w:customStyle="1" w:styleId="ListLabel6">
    <w:name w:val="ListLabel 6"/>
    <w:rsid w:val="001E7306"/>
    <w:rPr>
      <w:rFonts w:cs="Times New Roman"/>
      <w:sz w:val="24"/>
      <w:szCs w:val="24"/>
    </w:rPr>
  </w:style>
  <w:style w:type="character" w:customStyle="1" w:styleId="ListLabel7">
    <w:name w:val="ListLabel 7"/>
    <w:rsid w:val="001E7306"/>
    <w:rPr>
      <w:rFonts w:eastAsia="Calibri" w:cs="Times New Roman"/>
    </w:rPr>
  </w:style>
  <w:style w:type="character" w:customStyle="1" w:styleId="ListLabel8">
    <w:name w:val="ListLabel 8"/>
    <w:rsid w:val="001E7306"/>
    <w:rPr>
      <w:b/>
      <w:i w:val="0"/>
      <w:caps/>
      <w:sz w:val="24"/>
    </w:rPr>
  </w:style>
  <w:style w:type="character" w:customStyle="1" w:styleId="ListLabel9">
    <w:name w:val="ListLabel 9"/>
    <w:rsid w:val="001E7306"/>
    <w:rPr>
      <w:rFonts w:cs="Times New Roman"/>
      <w:b/>
    </w:rPr>
  </w:style>
  <w:style w:type="character" w:customStyle="1" w:styleId="ListLabel10">
    <w:name w:val="ListLabel 10"/>
    <w:rsid w:val="001E7306"/>
    <w:rPr>
      <w:sz w:val="24"/>
      <w:szCs w:val="24"/>
    </w:rPr>
  </w:style>
  <w:style w:type="character" w:customStyle="1" w:styleId="Marcadores">
    <w:name w:val="Marcadores"/>
    <w:rsid w:val="001E7306"/>
    <w:rPr>
      <w:rFonts w:ascii="OpenSymbol" w:eastAsia="OpenSymbol" w:hAnsi="OpenSymbol" w:cs="OpenSymbol"/>
    </w:rPr>
  </w:style>
  <w:style w:type="character" w:customStyle="1" w:styleId="WW8Num40z0">
    <w:name w:val="WW8Num40z0"/>
    <w:rsid w:val="001E7306"/>
    <w:rPr>
      <w:rFonts w:cs="Times New Roman"/>
    </w:rPr>
  </w:style>
  <w:style w:type="character" w:customStyle="1" w:styleId="WW8Num40z1">
    <w:name w:val="WW8Num40z1"/>
    <w:rsid w:val="001E7306"/>
    <w:rPr>
      <w:rFonts w:cs="Times New Roman"/>
      <w:b w:val="0"/>
      <w:color w:val="00B050"/>
      <w:szCs w:val="24"/>
    </w:rPr>
  </w:style>
  <w:style w:type="character" w:customStyle="1" w:styleId="WW8Num40z4">
    <w:name w:val="WW8Num40z4"/>
    <w:rsid w:val="001E7306"/>
    <w:rPr>
      <w:b w:val="0"/>
    </w:rPr>
  </w:style>
  <w:style w:type="character" w:customStyle="1" w:styleId="TextodebaloChar1">
    <w:name w:val="Texto de balão Char1"/>
    <w:rsid w:val="001E7306"/>
    <w:rPr>
      <w:rFonts w:ascii="Segoe UI" w:eastAsia="Calibri" w:hAnsi="Segoe UI" w:cs="Segoe UI"/>
      <w:sz w:val="18"/>
      <w:szCs w:val="18"/>
    </w:rPr>
  </w:style>
  <w:style w:type="character" w:customStyle="1" w:styleId="Refdecomentrio11">
    <w:name w:val="Ref. de comentário11"/>
    <w:rsid w:val="001E7306"/>
    <w:rPr>
      <w:sz w:val="16"/>
      <w:szCs w:val="16"/>
    </w:rPr>
  </w:style>
  <w:style w:type="character" w:customStyle="1" w:styleId="TextodecomentrioChar1">
    <w:name w:val="Texto de comentário Char1"/>
    <w:rsid w:val="001E7306"/>
    <w:rPr>
      <w:rFonts w:eastAsia="Calibri"/>
    </w:rPr>
  </w:style>
  <w:style w:type="character" w:customStyle="1" w:styleId="AssuntodocomentrioChar1">
    <w:name w:val="Assunto do comentário Char1"/>
    <w:rsid w:val="001E7306"/>
    <w:rPr>
      <w:rFonts w:eastAsia="Calibri"/>
      <w:b/>
      <w:bCs/>
    </w:rPr>
  </w:style>
  <w:style w:type="paragraph" w:customStyle="1" w:styleId="Ttulo20">
    <w:name w:val="Título2"/>
    <w:basedOn w:val="Normal"/>
    <w:next w:val="Corpodetexto"/>
    <w:rsid w:val="001E7306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styleId="Lista">
    <w:name w:val="List"/>
    <w:basedOn w:val="Corpodetexto"/>
    <w:rsid w:val="001E7306"/>
    <w:pPr>
      <w:suppressAutoHyphens/>
      <w:spacing w:line="100" w:lineRule="atLeast"/>
    </w:pPr>
    <w:rPr>
      <w:rFonts w:cs="Arial"/>
      <w:lang w:eastAsia="ar-SA"/>
    </w:rPr>
  </w:style>
  <w:style w:type="paragraph" w:customStyle="1" w:styleId="Legenda2">
    <w:name w:val="Legenda2"/>
    <w:basedOn w:val="Normal"/>
    <w:rsid w:val="001E7306"/>
    <w:pPr>
      <w:suppressLineNumbers/>
      <w:suppressAutoHyphens/>
      <w:spacing w:before="120" w:after="120" w:line="100" w:lineRule="atLeast"/>
    </w:pPr>
    <w:rPr>
      <w:rFonts w:cs="Arial"/>
      <w:i/>
      <w:iCs/>
      <w:szCs w:val="24"/>
      <w:lang w:eastAsia="ar-SA"/>
    </w:rPr>
  </w:style>
  <w:style w:type="paragraph" w:customStyle="1" w:styleId="ndice">
    <w:name w:val="Índice"/>
    <w:basedOn w:val="Normal"/>
    <w:rsid w:val="001E7306"/>
    <w:pPr>
      <w:suppressLineNumbers/>
      <w:suppressAutoHyphens/>
      <w:spacing w:line="100" w:lineRule="atLeast"/>
    </w:pPr>
    <w:rPr>
      <w:rFonts w:cs="Arial"/>
      <w:lang w:eastAsia="ar-SA"/>
    </w:rPr>
  </w:style>
  <w:style w:type="paragraph" w:customStyle="1" w:styleId="Ttulo10">
    <w:name w:val="Título1"/>
    <w:basedOn w:val="Normal"/>
    <w:next w:val="Corpodetexto"/>
    <w:rsid w:val="001E7306"/>
    <w:pPr>
      <w:keepNext/>
      <w:suppressAutoHyphens/>
      <w:spacing w:before="240" w:after="60" w:line="100" w:lineRule="atLeast"/>
      <w:ind w:firstLine="709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paragraph" w:customStyle="1" w:styleId="Legenda1">
    <w:name w:val="Legenda1"/>
    <w:basedOn w:val="Normal"/>
    <w:rsid w:val="001E7306"/>
    <w:pPr>
      <w:suppressLineNumbers/>
      <w:suppressAutoHyphens/>
      <w:spacing w:before="120" w:after="120" w:line="100" w:lineRule="atLeast"/>
    </w:pPr>
    <w:rPr>
      <w:rFonts w:cs="Arial"/>
      <w:i/>
      <w:iCs/>
      <w:szCs w:val="24"/>
      <w:lang w:eastAsia="ar-SA"/>
    </w:rPr>
  </w:style>
  <w:style w:type="paragraph" w:customStyle="1" w:styleId="Corpodetexto21">
    <w:name w:val="Corpo de texto 21"/>
    <w:basedOn w:val="Normal"/>
    <w:rsid w:val="001E7306"/>
    <w:pPr>
      <w:tabs>
        <w:tab w:val="left" w:leader="dot" w:pos="9923"/>
      </w:tabs>
      <w:suppressAutoHyphens/>
      <w:spacing w:after="60" w:line="100" w:lineRule="atLeast"/>
      <w:ind w:firstLine="709"/>
    </w:pPr>
    <w:rPr>
      <w:rFonts w:eastAsia="Times New Roman"/>
      <w:b/>
      <w:bCs/>
      <w:sz w:val="22"/>
      <w:lang w:eastAsia="ar-SA"/>
    </w:rPr>
  </w:style>
  <w:style w:type="paragraph" w:customStyle="1" w:styleId="Recuodecorpodetexto21">
    <w:name w:val="Recuo de corpo de texto 21"/>
    <w:basedOn w:val="Normal"/>
    <w:rsid w:val="001E7306"/>
    <w:pPr>
      <w:suppressAutoHyphens/>
      <w:spacing w:after="120" w:line="480" w:lineRule="auto"/>
      <w:ind w:left="283" w:firstLine="709"/>
    </w:pPr>
    <w:rPr>
      <w:rFonts w:eastAsia="Times New Roman"/>
      <w:sz w:val="22"/>
      <w:lang w:eastAsia="ar-SA"/>
    </w:rPr>
  </w:style>
  <w:style w:type="paragraph" w:customStyle="1" w:styleId="Ttulodosumrio">
    <w:name w:val="Título do sumário"/>
    <w:basedOn w:val="Ttulo1"/>
    <w:rsid w:val="001E7306"/>
    <w:pPr>
      <w:suppressLineNumbers/>
      <w:suppressAutoHyphens/>
      <w:spacing w:before="480" w:after="0" w:line="276" w:lineRule="auto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ar-SA"/>
    </w:rPr>
  </w:style>
  <w:style w:type="paragraph" w:customStyle="1" w:styleId="Lista21">
    <w:name w:val="Lista 21"/>
    <w:basedOn w:val="Normal"/>
    <w:rsid w:val="001E7306"/>
    <w:pPr>
      <w:suppressAutoHyphens/>
      <w:spacing w:after="60" w:line="100" w:lineRule="atLeast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 w:eastAsia="ar-SA"/>
    </w:rPr>
  </w:style>
  <w:style w:type="paragraph" w:customStyle="1" w:styleId="Textodebalo1">
    <w:name w:val="Texto de balão1"/>
    <w:basedOn w:val="Normal"/>
    <w:rsid w:val="001E7306"/>
    <w:pPr>
      <w:suppressAutoHyphens/>
      <w:spacing w:after="60" w:line="100" w:lineRule="atLeast"/>
      <w:ind w:firstLine="709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xtosemFormatao1">
    <w:name w:val="Texto sem Formatação1"/>
    <w:basedOn w:val="Normal"/>
    <w:rsid w:val="001E7306"/>
    <w:pPr>
      <w:suppressAutoHyphens/>
      <w:spacing w:after="60" w:line="100" w:lineRule="atLeast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 w:eastAsia="ar-SA"/>
    </w:rPr>
  </w:style>
  <w:style w:type="paragraph" w:customStyle="1" w:styleId="Remissivo11">
    <w:name w:val="Remissivo 11"/>
    <w:basedOn w:val="Normal"/>
    <w:rsid w:val="001E7306"/>
    <w:pPr>
      <w:suppressAutoHyphens/>
      <w:spacing w:after="60" w:line="100" w:lineRule="atLeast"/>
      <w:ind w:left="200" w:hanging="200"/>
    </w:pPr>
    <w:rPr>
      <w:rFonts w:eastAsia="Times New Roman"/>
      <w:b/>
      <w:bCs/>
      <w:color w:val="FF0000"/>
      <w:szCs w:val="24"/>
      <w:lang w:eastAsia="ar-SA"/>
    </w:rPr>
  </w:style>
  <w:style w:type="paragraph" w:customStyle="1" w:styleId="Ttulodendiceremissivo1">
    <w:name w:val="Título de índice remissivo1"/>
    <w:basedOn w:val="Normal"/>
    <w:rsid w:val="001E7306"/>
    <w:pPr>
      <w:suppressAutoHyphens/>
      <w:spacing w:after="60" w:line="100" w:lineRule="atLeast"/>
      <w:ind w:firstLine="709"/>
    </w:pPr>
    <w:rPr>
      <w:rFonts w:eastAsia="Times New Roman"/>
      <w:szCs w:val="24"/>
      <w:lang w:eastAsia="ar-SA"/>
    </w:rPr>
  </w:style>
  <w:style w:type="paragraph" w:customStyle="1" w:styleId="Lista31">
    <w:name w:val="Lista 31"/>
    <w:basedOn w:val="Normal"/>
    <w:rsid w:val="001E7306"/>
    <w:pPr>
      <w:suppressAutoHyphens/>
      <w:spacing w:after="60" w:line="100" w:lineRule="atLeast"/>
      <w:ind w:left="849" w:hanging="283"/>
    </w:pPr>
    <w:rPr>
      <w:rFonts w:eastAsia="Times New Roman"/>
      <w:sz w:val="22"/>
      <w:lang w:eastAsia="ar-SA"/>
    </w:rPr>
  </w:style>
  <w:style w:type="paragraph" w:customStyle="1" w:styleId="Legenda3">
    <w:name w:val="Legenda3"/>
    <w:basedOn w:val="Normal"/>
    <w:rsid w:val="001E7306"/>
    <w:pPr>
      <w:suppressAutoHyphens/>
      <w:spacing w:after="200" w:line="100" w:lineRule="atLeast"/>
      <w:ind w:firstLine="709"/>
    </w:pPr>
    <w:rPr>
      <w:rFonts w:eastAsia="Times New Roman"/>
      <w:b/>
      <w:bCs/>
      <w:color w:val="4F81BD"/>
      <w:sz w:val="18"/>
      <w:szCs w:val="18"/>
      <w:lang w:eastAsia="ar-SA"/>
    </w:rPr>
  </w:style>
  <w:style w:type="paragraph" w:customStyle="1" w:styleId="Textodecomentrio1">
    <w:name w:val="Texto de comentário1"/>
    <w:basedOn w:val="Normal"/>
    <w:rsid w:val="001E7306"/>
    <w:pPr>
      <w:suppressAutoHyphens/>
      <w:spacing w:after="60" w:line="100" w:lineRule="atLeast"/>
      <w:ind w:firstLine="709"/>
    </w:pPr>
    <w:rPr>
      <w:rFonts w:eastAsia="Times New Roman"/>
      <w:sz w:val="20"/>
      <w:szCs w:val="20"/>
      <w:lang w:eastAsia="ar-SA"/>
    </w:rPr>
  </w:style>
  <w:style w:type="paragraph" w:customStyle="1" w:styleId="Assuntodocomentrio1">
    <w:name w:val="Assunto do comentário1"/>
    <w:basedOn w:val="Textodecomentrio1"/>
    <w:rsid w:val="001E7306"/>
    <w:rPr>
      <w:b/>
      <w:bCs/>
    </w:rPr>
  </w:style>
  <w:style w:type="paragraph" w:customStyle="1" w:styleId="Numerada1">
    <w:name w:val="Numerada1"/>
    <w:basedOn w:val="Normal"/>
    <w:rsid w:val="001E7306"/>
    <w:pPr>
      <w:numPr>
        <w:numId w:val="2"/>
      </w:numPr>
      <w:suppressAutoHyphens/>
      <w:spacing w:after="60" w:line="100" w:lineRule="atLeast"/>
    </w:pPr>
    <w:rPr>
      <w:rFonts w:eastAsia="Times New Roman"/>
      <w:sz w:val="22"/>
      <w:lang w:eastAsia="ar-SA"/>
    </w:rPr>
  </w:style>
  <w:style w:type="paragraph" w:customStyle="1" w:styleId="Remissivo21">
    <w:name w:val="Remissivo 21"/>
    <w:basedOn w:val="Normal"/>
    <w:rsid w:val="001E7306"/>
    <w:pPr>
      <w:suppressAutoHyphens/>
      <w:spacing w:line="100" w:lineRule="atLeast"/>
      <w:ind w:left="400" w:hanging="200"/>
    </w:pPr>
    <w:rPr>
      <w:rFonts w:eastAsia="Times New Roman"/>
      <w:szCs w:val="20"/>
      <w:lang w:eastAsia="ar-SA"/>
    </w:rPr>
  </w:style>
  <w:style w:type="paragraph" w:customStyle="1" w:styleId="MapadoDocumento1">
    <w:name w:val="Mapa do Documento1"/>
    <w:basedOn w:val="Normal"/>
    <w:rsid w:val="001E7306"/>
    <w:pPr>
      <w:shd w:val="clear" w:color="auto" w:fill="000080"/>
      <w:suppressAutoHyphens/>
      <w:spacing w:line="100" w:lineRule="atLeast"/>
    </w:pPr>
    <w:rPr>
      <w:rFonts w:ascii="Tahoma" w:hAnsi="Tahoma" w:cs="Tahoma"/>
      <w:szCs w:val="20"/>
      <w:lang w:eastAsia="ar-SA"/>
    </w:rPr>
  </w:style>
  <w:style w:type="paragraph" w:customStyle="1" w:styleId="Recuodecorpodetexto31">
    <w:name w:val="Recuo de corpo de texto 31"/>
    <w:basedOn w:val="Normal"/>
    <w:rsid w:val="001E7306"/>
    <w:pPr>
      <w:suppressAutoHyphens/>
      <w:spacing w:line="100" w:lineRule="atLeast"/>
      <w:ind w:left="781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Textoembloco1">
    <w:name w:val="Texto em bloco1"/>
    <w:basedOn w:val="Normal"/>
    <w:rsid w:val="001E7306"/>
    <w:pPr>
      <w:suppressAutoHyphens/>
      <w:spacing w:line="100" w:lineRule="atLeast"/>
      <w:ind w:left="567" w:right="-1"/>
    </w:pPr>
    <w:rPr>
      <w:rFonts w:eastAsia="Times New Roman"/>
      <w:szCs w:val="20"/>
      <w:lang w:eastAsia="ar-SA"/>
    </w:rPr>
  </w:style>
  <w:style w:type="paragraph" w:customStyle="1" w:styleId="Corpodetexto31">
    <w:name w:val="Corpo de texto 31"/>
    <w:basedOn w:val="Normal"/>
    <w:rsid w:val="001E7306"/>
    <w:pPr>
      <w:suppressAutoHyphens/>
      <w:spacing w:line="100" w:lineRule="atLeast"/>
      <w:jc w:val="center"/>
    </w:pPr>
    <w:rPr>
      <w:rFonts w:eastAsia="Times New Roman"/>
      <w:b/>
      <w:bCs/>
      <w:sz w:val="36"/>
      <w:szCs w:val="20"/>
      <w:lang w:eastAsia="ar-SA"/>
    </w:rPr>
  </w:style>
  <w:style w:type="paragraph" w:customStyle="1" w:styleId="Commarcadores31">
    <w:name w:val="Com marcadores 31"/>
    <w:basedOn w:val="Normal"/>
    <w:rsid w:val="001E7306"/>
    <w:pPr>
      <w:tabs>
        <w:tab w:val="left" w:pos="926"/>
      </w:tabs>
      <w:suppressAutoHyphens/>
      <w:spacing w:line="100" w:lineRule="atLeast"/>
      <w:ind w:left="926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Commarcadores1">
    <w:name w:val="Com marcadores1"/>
    <w:basedOn w:val="Normal"/>
    <w:rsid w:val="001E7306"/>
    <w:pPr>
      <w:tabs>
        <w:tab w:val="left" w:pos="360"/>
      </w:tabs>
      <w:suppressAutoHyphens/>
      <w:spacing w:line="100" w:lineRule="atLeast"/>
      <w:ind w:left="360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Commarcadores21">
    <w:name w:val="Com marcadores 21"/>
    <w:basedOn w:val="Normal"/>
    <w:rsid w:val="001E7306"/>
    <w:pPr>
      <w:tabs>
        <w:tab w:val="left" w:pos="643"/>
      </w:tabs>
      <w:suppressAutoHyphens/>
      <w:spacing w:line="100" w:lineRule="atLeast"/>
      <w:ind w:left="643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Commarcadores41">
    <w:name w:val="Com marcadores 41"/>
    <w:basedOn w:val="Normal"/>
    <w:rsid w:val="001E7306"/>
    <w:pPr>
      <w:tabs>
        <w:tab w:val="left" w:pos="1209"/>
      </w:tabs>
      <w:suppressAutoHyphens/>
      <w:spacing w:line="100" w:lineRule="atLeast"/>
      <w:ind w:left="1209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Commarcadores51">
    <w:name w:val="Com marcadores 51"/>
    <w:basedOn w:val="Normal"/>
    <w:rsid w:val="001E7306"/>
    <w:pPr>
      <w:tabs>
        <w:tab w:val="left" w:pos="1492"/>
      </w:tabs>
      <w:suppressAutoHyphens/>
      <w:spacing w:line="100" w:lineRule="atLeast"/>
      <w:ind w:left="1492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Numerada21">
    <w:name w:val="Numerada 21"/>
    <w:basedOn w:val="Normal"/>
    <w:rsid w:val="001E7306"/>
    <w:pPr>
      <w:tabs>
        <w:tab w:val="left" w:pos="643"/>
      </w:tabs>
      <w:suppressAutoHyphens/>
      <w:spacing w:line="100" w:lineRule="atLeast"/>
      <w:ind w:left="643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Numerada31">
    <w:name w:val="Numerada 31"/>
    <w:basedOn w:val="Normal"/>
    <w:rsid w:val="001E7306"/>
    <w:pPr>
      <w:tabs>
        <w:tab w:val="left" w:pos="926"/>
      </w:tabs>
      <w:suppressAutoHyphens/>
      <w:spacing w:line="100" w:lineRule="atLeast"/>
      <w:ind w:left="926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Numerada41">
    <w:name w:val="Numerada 41"/>
    <w:basedOn w:val="Normal"/>
    <w:rsid w:val="001E7306"/>
    <w:pPr>
      <w:tabs>
        <w:tab w:val="left" w:pos="1209"/>
      </w:tabs>
      <w:suppressAutoHyphens/>
      <w:spacing w:line="100" w:lineRule="atLeast"/>
      <w:ind w:left="1209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Numerada51">
    <w:name w:val="Numerada 51"/>
    <w:basedOn w:val="Normal"/>
    <w:rsid w:val="001E7306"/>
    <w:pPr>
      <w:tabs>
        <w:tab w:val="left" w:pos="1492"/>
      </w:tabs>
      <w:suppressAutoHyphens/>
      <w:spacing w:line="100" w:lineRule="atLeast"/>
      <w:ind w:left="1492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Reviso1">
    <w:name w:val="Revisão1"/>
    <w:rsid w:val="001E7306"/>
    <w:pPr>
      <w:suppressAutoHyphens/>
      <w:spacing w:after="0" w:line="100" w:lineRule="atLeast"/>
    </w:pPr>
    <w:rPr>
      <w:rFonts w:ascii="Times New Roman" w:eastAsia="Calibri" w:hAnsi="Times New Roman" w:cs="Times New Roman"/>
      <w:kern w:val="0"/>
      <w:szCs w:val="22"/>
      <w:lang w:eastAsia="ar-SA"/>
      <w14:ligatures w14:val="none"/>
    </w:rPr>
  </w:style>
  <w:style w:type="paragraph" w:customStyle="1" w:styleId="SemEspaamento1">
    <w:name w:val="Sem Espaçamento1"/>
    <w:rsid w:val="001E7306"/>
    <w:pPr>
      <w:suppressAutoHyphens/>
      <w:spacing w:after="0" w:line="100" w:lineRule="atLeast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customStyle="1" w:styleId="Textodenotaderodap1">
    <w:name w:val="Texto de nota de rodapé1"/>
    <w:basedOn w:val="Normal"/>
    <w:rsid w:val="001E7306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X1ISTtulodeApndice">
    <w:name w:val="X1_IS_Título de Apêndice"/>
    <w:basedOn w:val="Estilo1"/>
    <w:rsid w:val="001E7306"/>
    <w:pPr>
      <w:tabs>
        <w:tab w:val="clear" w:pos="1134"/>
        <w:tab w:val="left" w:pos="0"/>
        <w:tab w:val="left" w:pos="1701"/>
      </w:tabs>
      <w:suppressAutoHyphens/>
      <w:spacing w:before="240" w:after="240" w:line="100" w:lineRule="atLeast"/>
      <w:ind w:left="0" w:firstLine="0"/>
      <w:jc w:val="center"/>
    </w:pPr>
    <w:rPr>
      <w:b/>
      <w:bCs/>
      <w:caps/>
      <w:sz w:val="24"/>
      <w:lang w:eastAsia="ar-SA"/>
    </w:rPr>
  </w:style>
  <w:style w:type="paragraph" w:customStyle="1" w:styleId="X2ISSeoApndice">
    <w:name w:val="X2_IS_Seção Apêndice"/>
    <w:basedOn w:val="PargrafodaLista1"/>
    <w:rsid w:val="001E7306"/>
    <w:pPr>
      <w:widowControl w:val="0"/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rsid w:val="001E7306"/>
  </w:style>
  <w:style w:type="paragraph" w:customStyle="1" w:styleId="X4ISPargrafodeApndice">
    <w:name w:val="X4_IS_Parágrafo de Apêndice"/>
    <w:basedOn w:val="X2ISSeoApndice"/>
    <w:rsid w:val="001E7306"/>
  </w:style>
  <w:style w:type="paragraph" w:customStyle="1" w:styleId="X5ISSubpargrafodeApndice">
    <w:name w:val="X5_IS_Subparágrafo de Apêndice"/>
    <w:basedOn w:val="X4ISPargrafodeApndice"/>
    <w:rsid w:val="001E7306"/>
  </w:style>
  <w:style w:type="paragraph" w:customStyle="1" w:styleId="X6ISAlneadeApndice">
    <w:name w:val="X6_IS_Alínea de Apêndice"/>
    <w:basedOn w:val="X4ISPargrafodeApndice"/>
    <w:rsid w:val="001E7306"/>
    <w:pPr>
      <w:tabs>
        <w:tab w:val="clear" w:pos="1560"/>
      </w:tabs>
      <w:ind w:hanging="482"/>
    </w:pPr>
  </w:style>
  <w:style w:type="paragraph" w:customStyle="1" w:styleId="X7ISSubalneadeApndice">
    <w:name w:val="X7_IS_Subalínea de Apêndice"/>
    <w:basedOn w:val="X4ISPargrafodeApndice"/>
    <w:rsid w:val="001E7306"/>
    <w:pPr>
      <w:tabs>
        <w:tab w:val="clear" w:pos="1560"/>
      </w:tabs>
      <w:ind w:left="2127" w:hanging="369"/>
    </w:pPr>
  </w:style>
  <w:style w:type="paragraph" w:customStyle="1" w:styleId="ParagrafoNumerado">
    <w:name w:val="Paragrafo_Numerado"/>
    <w:basedOn w:val="PargrafodaLista1"/>
    <w:rsid w:val="001E7306"/>
    <w:pPr>
      <w:tabs>
        <w:tab w:val="left" w:pos="567"/>
      </w:tabs>
      <w:ind w:left="720"/>
    </w:pPr>
    <w:rPr>
      <w:rFonts w:ascii="Calibri" w:hAnsi="Calibri" w:cs="Calibri"/>
      <w:sz w:val="22"/>
    </w:rPr>
  </w:style>
  <w:style w:type="paragraph" w:customStyle="1" w:styleId="Contedodetabela">
    <w:name w:val="Conteúdo de tabela"/>
    <w:basedOn w:val="Normal"/>
    <w:rsid w:val="001E7306"/>
    <w:pPr>
      <w:suppressLineNumbers/>
      <w:suppressAutoHyphens/>
      <w:spacing w:line="100" w:lineRule="atLeast"/>
    </w:pPr>
    <w:rPr>
      <w:lang w:eastAsia="ar-SA"/>
    </w:rPr>
  </w:style>
  <w:style w:type="paragraph" w:customStyle="1" w:styleId="Ttulodetabela">
    <w:name w:val="Título de tabela"/>
    <w:basedOn w:val="Contedodetabela"/>
    <w:rsid w:val="001E7306"/>
    <w:pPr>
      <w:jc w:val="center"/>
    </w:pPr>
    <w:rPr>
      <w:b/>
      <w:bCs/>
    </w:rPr>
  </w:style>
  <w:style w:type="paragraph" w:customStyle="1" w:styleId="Textodecomentrio11">
    <w:name w:val="Texto de comentário11"/>
    <w:basedOn w:val="Normal"/>
    <w:rsid w:val="001E7306"/>
    <w:pPr>
      <w:suppressAutoHyphens/>
      <w:spacing w:line="100" w:lineRule="atLeast"/>
    </w:pPr>
    <w:rPr>
      <w:sz w:val="20"/>
      <w:szCs w:val="20"/>
      <w:lang w:eastAsia="ar-SA"/>
    </w:rPr>
  </w:style>
  <w:style w:type="character" w:customStyle="1" w:styleId="TextodecomentrioChar2">
    <w:name w:val="Texto de comentário Char2"/>
    <w:uiPriority w:val="99"/>
    <w:semiHidden/>
    <w:rsid w:val="001E7306"/>
    <w:rPr>
      <w:rFonts w:eastAsia="Calibri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1E730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3">
    <w:name w:val="Fonte parág. padrão3"/>
    <w:rsid w:val="001E7306"/>
  </w:style>
  <w:style w:type="character" w:customStyle="1" w:styleId="Nmerodepgina2">
    <w:name w:val="Número de página2"/>
    <w:rsid w:val="001E7306"/>
    <w:rPr>
      <w:rFonts w:cs="Times New Roman"/>
    </w:rPr>
  </w:style>
  <w:style w:type="character" w:customStyle="1" w:styleId="HiperlinkVisitado2">
    <w:name w:val="HiperlinkVisitado2"/>
    <w:rsid w:val="001E7306"/>
    <w:rPr>
      <w:rFonts w:cs="Times New Roman"/>
      <w:color w:val="800080"/>
      <w:u w:val="single"/>
    </w:rPr>
  </w:style>
  <w:style w:type="character" w:customStyle="1" w:styleId="Refdecomentrio2">
    <w:name w:val="Ref. de comentário2"/>
    <w:rsid w:val="001E7306"/>
    <w:rPr>
      <w:rFonts w:cs="Times New Roman"/>
      <w:sz w:val="16"/>
    </w:rPr>
  </w:style>
  <w:style w:type="character" w:customStyle="1" w:styleId="TextodoEspaoReservado2">
    <w:name w:val="Texto do Espaço Reservado2"/>
    <w:rsid w:val="001E7306"/>
    <w:rPr>
      <w:rFonts w:cs="Times New Roman"/>
      <w:color w:val="808080"/>
    </w:rPr>
  </w:style>
  <w:style w:type="character" w:customStyle="1" w:styleId="Refdenotaderodap2">
    <w:name w:val="Ref. de nota de rodapé2"/>
    <w:rsid w:val="001E7306"/>
    <w:rPr>
      <w:rFonts w:cs="Times New Roman"/>
      <w:vertAlign w:val="superscript"/>
    </w:rPr>
  </w:style>
  <w:style w:type="character" w:customStyle="1" w:styleId="MenoPendente2">
    <w:name w:val="Menção Pendente2"/>
    <w:rsid w:val="001E7306"/>
    <w:rPr>
      <w:color w:val="605E5C"/>
    </w:rPr>
  </w:style>
  <w:style w:type="paragraph" w:customStyle="1" w:styleId="PargrafodaLista2">
    <w:name w:val="Parágrafo da Lista2"/>
    <w:basedOn w:val="Normal"/>
    <w:rsid w:val="001E7306"/>
    <w:pPr>
      <w:suppressAutoHyphens/>
      <w:spacing w:line="100" w:lineRule="atLeast"/>
      <w:ind w:left="708"/>
    </w:pPr>
    <w:rPr>
      <w:lang w:eastAsia="ar-SA"/>
    </w:rPr>
  </w:style>
  <w:style w:type="paragraph" w:customStyle="1" w:styleId="Corpodetexto22">
    <w:name w:val="Corpo de texto 22"/>
    <w:basedOn w:val="Normal"/>
    <w:rsid w:val="001E7306"/>
    <w:pPr>
      <w:tabs>
        <w:tab w:val="left" w:leader="dot" w:pos="9923"/>
      </w:tabs>
      <w:suppressAutoHyphens/>
      <w:spacing w:after="60" w:line="100" w:lineRule="atLeast"/>
      <w:ind w:firstLine="709"/>
    </w:pPr>
    <w:rPr>
      <w:rFonts w:eastAsia="Times New Roman"/>
      <w:b/>
      <w:bCs/>
      <w:sz w:val="22"/>
      <w:lang w:eastAsia="ar-SA"/>
    </w:rPr>
  </w:style>
  <w:style w:type="paragraph" w:customStyle="1" w:styleId="Recuodecorpodetexto22">
    <w:name w:val="Recuo de corpo de texto 22"/>
    <w:basedOn w:val="Normal"/>
    <w:rsid w:val="001E7306"/>
    <w:pPr>
      <w:suppressAutoHyphens/>
      <w:spacing w:after="120" w:line="480" w:lineRule="auto"/>
      <w:ind w:left="283" w:firstLine="709"/>
    </w:pPr>
    <w:rPr>
      <w:rFonts w:eastAsia="Times New Roman"/>
      <w:sz w:val="22"/>
      <w:lang w:eastAsia="ar-SA"/>
    </w:rPr>
  </w:style>
  <w:style w:type="paragraph" w:customStyle="1" w:styleId="Textodebalo2">
    <w:name w:val="Texto de balão2"/>
    <w:basedOn w:val="Normal"/>
    <w:rsid w:val="001E7306"/>
    <w:pPr>
      <w:suppressAutoHyphens/>
      <w:spacing w:after="60" w:line="100" w:lineRule="atLeast"/>
      <w:ind w:firstLine="709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xtosemFormatao2">
    <w:name w:val="Texto sem Formatação2"/>
    <w:basedOn w:val="Normal"/>
    <w:rsid w:val="001E7306"/>
    <w:pPr>
      <w:suppressAutoHyphens/>
      <w:spacing w:after="60" w:line="100" w:lineRule="atLeast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 w:eastAsia="ar-SA"/>
    </w:rPr>
  </w:style>
  <w:style w:type="paragraph" w:customStyle="1" w:styleId="Remissivo12">
    <w:name w:val="Remissivo 12"/>
    <w:basedOn w:val="Normal"/>
    <w:rsid w:val="001E7306"/>
    <w:pPr>
      <w:suppressAutoHyphens/>
      <w:spacing w:after="60" w:line="100" w:lineRule="atLeast"/>
      <w:ind w:left="200" w:hanging="200"/>
    </w:pPr>
    <w:rPr>
      <w:rFonts w:eastAsia="Times New Roman"/>
      <w:b/>
      <w:bCs/>
      <w:color w:val="FF0000"/>
      <w:szCs w:val="24"/>
      <w:lang w:eastAsia="ar-SA"/>
    </w:rPr>
  </w:style>
  <w:style w:type="paragraph" w:customStyle="1" w:styleId="Ttulodendiceremissivo2">
    <w:name w:val="Título de índice remissivo2"/>
    <w:basedOn w:val="Normal"/>
    <w:rsid w:val="001E7306"/>
    <w:pPr>
      <w:suppressAutoHyphens/>
      <w:spacing w:after="60" w:line="100" w:lineRule="atLeast"/>
      <w:ind w:firstLine="709"/>
    </w:pPr>
    <w:rPr>
      <w:rFonts w:eastAsia="Times New Roman"/>
      <w:szCs w:val="24"/>
      <w:lang w:eastAsia="ar-SA"/>
    </w:rPr>
  </w:style>
  <w:style w:type="paragraph" w:customStyle="1" w:styleId="Legenda4">
    <w:name w:val="Legenda4"/>
    <w:basedOn w:val="Normal"/>
    <w:rsid w:val="001E7306"/>
    <w:pPr>
      <w:suppressAutoHyphens/>
      <w:spacing w:after="200" w:line="100" w:lineRule="atLeast"/>
      <w:ind w:firstLine="709"/>
    </w:pPr>
    <w:rPr>
      <w:rFonts w:eastAsia="Times New Roman"/>
      <w:b/>
      <w:bCs/>
      <w:color w:val="4F81BD"/>
      <w:sz w:val="18"/>
      <w:szCs w:val="18"/>
      <w:lang w:eastAsia="ar-SA"/>
    </w:rPr>
  </w:style>
  <w:style w:type="paragraph" w:customStyle="1" w:styleId="Textodecomentrio2">
    <w:name w:val="Texto de comentário2"/>
    <w:basedOn w:val="Normal"/>
    <w:rsid w:val="001E7306"/>
    <w:pPr>
      <w:suppressAutoHyphens/>
      <w:spacing w:after="60" w:line="100" w:lineRule="atLeast"/>
      <w:ind w:firstLine="709"/>
    </w:pPr>
    <w:rPr>
      <w:rFonts w:eastAsia="Times New Roman"/>
      <w:sz w:val="20"/>
      <w:szCs w:val="20"/>
      <w:lang w:eastAsia="ar-SA"/>
    </w:rPr>
  </w:style>
  <w:style w:type="paragraph" w:customStyle="1" w:styleId="Assuntodocomentrio2">
    <w:name w:val="Assunto do comentário2"/>
    <w:basedOn w:val="Textodecomentrio2"/>
    <w:rsid w:val="001E7306"/>
    <w:rPr>
      <w:b/>
      <w:bCs/>
    </w:rPr>
  </w:style>
  <w:style w:type="paragraph" w:customStyle="1" w:styleId="Numerada20">
    <w:name w:val="Numerada2"/>
    <w:basedOn w:val="Normal"/>
    <w:rsid w:val="001E7306"/>
    <w:pPr>
      <w:tabs>
        <w:tab w:val="num" w:pos="360"/>
      </w:tabs>
      <w:suppressAutoHyphens/>
      <w:spacing w:after="60" w:line="100" w:lineRule="atLeast"/>
      <w:ind w:left="360" w:hanging="360"/>
    </w:pPr>
    <w:rPr>
      <w:rFonts w:eastAsia="Times New Roman"/>
      <w:sz w:val="22"/>
      <w:lang w:eastAsia="ar-SA"/>
    </w:rPr>
  </w:style>
  <w:style w:type="paragraph" w:customStyle="1" w:styleId="Remissivo22">
    <w:name w:val="Remissivo 22"/>
    <w:basedOn w:val="Normal"/>
    <w:rsid w:val="001E7306"/>
    <w:pPr>
      <w:suppressAutoHyphens/>
      <w:spacing w:line="100" w:lineRule="atLeast"/>
      <w:ind w:left="400" w:hanging="200"/>
    </w:pPr>
    <w:rPr>
      <w:rFonts w:eastAsia="Times New Roman"/>
      <w:szCs w:val="20"/>
      <w:lang w:eastAsia="ar-SA"/>
    </w:rPr>
  </w:style>
  <w:style w:type="paragraph" w:customStyle="1" w:styleId="MapadoDocumento2">
    <w:name w:val="Mapa do Documento2"/>
    <w:basedOn w:val="Normal"/>
    <w:rsid w:val="001E7306"/>
    <w:pPr>
      <w:shd w:val="clear" w:color="auto" w:fill="000080"/>
      <w:suppressAutoHyphens/>
      <w:spacing w:line="100" w:lineRule="atLeast"/>
    </w:pPr>
    <w:rPr>
      <w:rFonts w:ascii="Tahoma" w:hAnsi="Tahoma" w:cs="Tahoma"/>
      <w:szCs w:val="20"/>
      <w:lang w:eastAsia="ar-SA"/>
    </w:rPr>
  </w:style>
  <w:style w:type="paragraph" w:customStyle="1" w:styleId="Recuodecorpodetexto32">
    <w:name w:val="Recuo de corpo de texto 32"/>
    <w:basedOn w:val="Normal"/>
    <w:rsid w:val="001E7306"/>
    <w:pPr>
      <w:suppressAutoHyphens/>
      <w:spacing w:line="100" w:lineRule="atLeast"/>
      <w:ind w:left="781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Textoembloco2">
    <w:name w:val="Texto em bloco2"/>
    <w:basedOn w:val="Normal"/>
    <w:rsid w:val="001E7306"/>
    <w:pPr>
      <w:suppressAutoHyphens/>
      <w:spacing w:line="100" w:lineRule="atLeast"/>
      <w:ind w:left="567" w:right="-1"/>
    </w:pPr>
    <w:rPr>
      <w:rFonts w:eastAsia="Times New Roman"/>
      <w:szCs w:val="20"/>
      <w:lang w:eastAsia="ar-SA"/>
    </w:rPr>
  </w:style>
  <w:style w:type="paragraph" w:customStyle="1" w:styleId="Corpodetexto32">
    <w:name w:val="Corpo de texto 32"/>
    <w:basedOn w:val="Normal"/>
    <w:rsid w:val="001E7306"/>
    <w:pPr>
      <w:suppressAutoHyphens/>
      <w:spacing w:line="100" w:lineRule="atLeast"/>
      <w:jc w:val="center"/>
    </w:pPr>
    <w:rPr>
      <w:rFonts w:eastAsia="Times New Roman"/>
      <w:b/>
      <w:bCs/>
      <w:sz w:val="36"/>
      <w:szCs w:val="20"/>
      <w:lang w:eastAsia="ar-SA"/>
    </w:rPr>
  </w:style>
  <w:style w:type="paragraph" w:customStyle="1" w:styleId="Commarcadores32">
    <w:name w:val="Com marcadores 32"/>
    <w:basedOn w:val="Normal"/>
    <w:rsid w:val="001E7306"/>
    <w:pPr>
      <w:tabs>
        <w:tab w:val="left" w:pos="926"/>
      </w:tabs>
      <w:suppressAutoHyphens/>
      <w:spacing w:line="100" w:lineRule="atLeast"/>
      <w:ind w:left="926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Commarcadores20">
    <w:name w:val="Com marcadores2"/>
    <w:basedOn w:val="Normal"/>
    <w:rsid w:val="001E7306"/>
    <w:pPr>
      <w:tabs>
        <w:tab w:val="left" w:pos="360"/>
      </w:tabs>
      <w:suppressAutoHyphens/>
      <w:spacing w:line="100" w:lineRule="atLeast"/>
      <w:ind w:left="360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Commarcadores22">
    <w:name w:val="Com marcadores 22"/>
    <w:basedOn w:val="Normal"/>
    <w:rsid w:val="001E7306"/>
    <w:pPr>
      <w:tabs>
        <w:tab w:val="left" w:pos="643"/>
      </w:tabs>
      <w:suppressAutoHyphens/>
      <w:spacing w:line="100" w:lineRule="atLeast"/>
      <w:ind w:left="643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Commarcadores42">
    <w:name w:val="Com marcadores 42"/>
    <w:basedOn w:val="Normal"/>
    <w:rsid w:val="001E7306"/>
    <w:pPr>
      <w:tabs>
        <w:tab w:val="left" w:pos="1209"/>
      </w:tabs>
      <w:suppressAutoHyphens/>
      <w:spacing w:line="100" w:lineRule="atLeast"/>
      <w:ind w:left="1209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Commarcadores52">
    <w:name w:val="Com marcadores 52"/>
    <w:basedOn w:val="Normal"/>
    <w:rsid w:val="001E7306"/>
    <w:pPr>
      <w:tabs>
        <w:tab w:val="left" w:pos="1492"/>
      </w:tabs>
      <w:suppressAutoHyphens/>
      <w:spacing w:line="100" w:lineRule="atLeast"/>
      <w:ind w:left="1492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Numerada22">
    <w:name w:val="Numerada 22"/>
    <w:basedOn w:val="Normal"/>
    <w:rsid w:val="001E7306"/>
    <w:pPr>
      <w:tabs>
        <w:tab w:val="left" w:pos="643"/>
      </w:tabs>
      <w:suppressAutoHyphens/>
      <w:spacing w:line="100" w:lineRule="atLeast"/>
      <w:ind w:left="643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Numerada32">
    <w:name w:val="Numerada 32"/>
    <w:basedOn w:val="Normal"/>
    <w:rsid w:val="001E7306"/>
    <w:pPr>
      <w:tabs>
        <w:tab w:val="left" w:pos="926"/>
      </w:tabs>
      <w:suppressAutoHyphens/>
      <w:spacing w:line="100" w:lineRule="atLeast"/>
      <w:ind w:left="926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Numerada42">
    <w:name w:val="Numerada 42"/>
    <w:basedOn w:val="Normal"/>
    <w:rsid w:val="001E7306"/>
    <w:pPr>
      <w:tabs>
        <w:tab w:val="left" w:pos="1209"/>
      </w:tabs>
      <w:suppressAutoHyphens/>
      <w:spacing w:line="100" w:lineRule="atLeast"/>
      <w:ind w:left="1209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Numerada52">
    <w:name w:val="Numerada 52"/>
    <w:basedOn w:val="Normal"/>
    <w:rsid w:val="001E7306"/>
    <w:pPr>
      <w:tabs>
        <w:tab w:val="left" w:pos="1492"/>
      </w:tabs>
      <w:suppressAutoHyphens/>
      <w:spacing w:line="100" w:lineRule="atLeast"/>
      <w:ind w:left="1492" w:hanging="360"/>
    </w:pPr>
    <w:rPr>
      <w:rFonts w:ascii="Arial" w:eastAsia="Times New Roman" w:hAnsi="Arial" w:cs="Arial"/>
      <w:szCs w:val="20"/>
      <w:lang w:eastAsia="ar-SA"/>
    </w:rPr>
  </w:style>
  <w:style w:type="paragraph" w:customStyle="1" w:styleId="Reviso2">
    <w:name w:val="Revisão2"/>
    <w:rsid w:val="001E7306"/>
    <w:pPr>
      <w:suppressAutoHyphens/>
      <w:spacing w:after="0" w:line="100" w:lineRule="atLeast"/>
    </w:pPr>
    <w:rPr>
      <w:rFonts w:ascii="Times New Roman" w:eastAsia="Calibri" w:hAnsi="Times New Roman" w:cs="Times New Roman"/>
      <w:kern w:val="0"/>
      <w:szCs w:val="22"/>
      <w:lang w:eastAsia="ar-SA"/>
      <w14:ligatures w14:val="none"/>
    </w:rPr>
  </w:style>
  <w:style w:type="paragraph" w:customStyle="1" w:styleId="SemEspaamento2">
    <w:name w:val="Sem Espaçamento2"/>
    <w:rsid w:val="001E7306"/>
    <w:pPr>
      <w:suppressAutoHyphens/>
      <w:spacing w:after="0" w:line="100" w:lineRule="atLeast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customStyle="1" w:styleId="Textodenotaderodap2">
    <w:name w:val="Texto de nota de rodapé2"/>
    <w:basedOn w:val="Normal"/>
    <w:rsid w:val="001E7306"/>
    <w:pPr>
      <w:suppressAutoHyphens/>
      <w:spacing w:line="100" w:lineRule="atLeast"/>
    </w:pPr>
    <w:rPr>
      <w:sz w:val="20"/>
      <w:szCs w:val="20"/>
      <w:lang w:eastAsia="ar-SA"/>
    </w:rPr>
  </w:style>
  <w:style w:type="character" w:styleId="nfase">
    <w:name w:val="Emphasis"/>
    <w:uiPriority w:val="20"/>
    <w:qFormat/>
    <w:rsid w:val="001E7306"/>
    <w:rPr>
      <w:i/>
      <w:iCs/>
    </w:rPr>
  </w:style>
  <w:style w:type="character" w:customStyle="1" w:styleId="ui-provider">
    <w:name w:val="ui-provider"/>
    <w:basedOn w:val="Fontepargpadro"/>
    <w:rsid w:val="001E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anac/pt-br/canais_atendimento/fale-com-a-ana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7162A49860B94CB7FE6485758A6E66" ma:contentTypeVersion="4" ma:contentTypeDescription="Crie um novo documento." ma:contentTypeScope="" ma:versionID="d42a80d5b6922d983a6e8f343c84cbc2">
  <xsd:schema xmlns:xsd="http://www.w3.org/2001/XMLSchema" xmlns:xs="http://www.w3.org/2001/XMLSchema" xmlns:p="http://schemas.microsoft.com/office/2006/metadata/properties" xmlns:ns2="6c8f72fd-2088-49fc-b1ba-d2e3f980df2a" targetNamespace="http://schemas.microsoft.com/office/2006/metadata/properties" ma:root="true" ma:fieldsID="f16e88346321bf61b2618145817362ff" ns2:_="">
    <xsd:import namespace="6c8f72fd-2088-49fc-b1ba-d2e3f980d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72fd-2088-49fc-b1ba-d2e3f980d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685A0-2747-444A-8FE4-0518C04D2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72fd-2088-49fc-b1ba-d2e3f980d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39434-FDE2-4292-956E-4F697289E7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09700F-1C6C-4F10-AB96-CA323C74EE1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6c8f72fd-2088-49fc-b1ba-d2e3f980df2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EF6BC6-9503-46EA-8ACB-DFA199D8C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18</Pages>
  <Words>4182</Words>
  <Characters>22585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26714</CharactersWithSpaces>
  <SharedDoc>false</SharedDoc>
  <HLinks>
    <vt:vector size="6" baseType="variant">
      <vt:variant>
        <vt:i4>5701667</vt:i4>
      </vt:variant>
      <vt:variant>
        <vt:i4>0</vt:i4>
      </vt:variant>
      <vt:variant>
        <vt:i4>0</vt:i4>
      </vt:variant>
      <vt:variant>
        <vt:i4>5</vt:i4>
      </vt:variant>
      <vt:variant>
        <vt:lpwstr>https://www.gov.br/anac/pt-br/canais_atendimento/fale-com-a-anac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Sebastiao Maia Junior</dc:creator>
  <cp:keywords/>
  <dc:description/>
  <cp:lastModifiedBy>Eduardo Henrique de Carvalho Braghetto</cp:lastModifiedBy>
  <cp:revision>240</cp:revision>
  <dcterms:created xsi:type="dcterms:W3CDTF">2025-01-30T12:39:00Z</dcterms:created>
  <dcterms:modified xsi:type="dcterms:W3CDTF">2025-04-08T16:45:00Z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0x010100C47162A49860B94CB7FE6485758A6E66</vt:lpwstr>
  </property>
</Properties>
</file>