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A332D" w14:textId="77777777" w:rsidR="00EE7BCE" w:rsidRPr="00014CA8" w:rsidRDefault="00EE7BCE">
      <w:pPr>
        <w:jc w:val="center"/>
        <w:rPr>
          <w:rFonts w:asciiTheme="minorHAnsi" w:hAnsiTheme="minorHAnsi"/>
          <w:sz w:val="18"/>
          <w:szCs w:val="18"/>
        </w:rPr>
      </w:pPr>
      <w:r w:rsidRPr="00014CA8">
        <w:rPr>
          <w:rFonts w:asciiTheme="minorHAnsi" w:hAnsiTheme="minorHAnsi"/>
          <w:sz w:val="18"/>
          <w:szCs w:val="18"/>
        </w:rPr>
        <w:t>MINISTÉRIO DA AGRICULTURA, PECUÁRIA E</w:t>
      </w:r>
    </w:p>
    <w:p w14:paraId="762A294D" w14:textId="77777777" w:rsidR="00EE7BCE" w:rsidRPr="00014CA8" w:rsidRDefault="00EE7BCE">
      <w:pPr>
        <w:jc w:val="center"/>
        <w:rPr>
          <w:rFonts w:asciiTheme="minorHAnsi" w:hAnsiTheme="minorHAnsi"/>
          <w:sz w:val="18"/>
          <w:szCs w:val="18"/>
        </w:rPr>
      </w:pPr>
      <w:r w:rsidRPr="00014CA8">
        <w:rPr>
          <w:rFonts w:asciiTheme="minorHAnsi" w:hAnsiTheme="minorHAnsi"/>
          <w:sz w:val="18"/>
          <w:szCs w:val="18"/>
        </w:rPr>
        <w:t>ABASTECIMENTO</w:t>
      </w:r>
    </w:p>
    <w:p w14:paraId="4A7F54A6" w14:textId="77777777" w:rsidR="00EE7BCE" w:rsidRPr="00014CA8" w:rsidRDefault="00EE7BCE">
      <w:pPr>
        <w:jc w:val="center"/>
        <w:rPr>
          <w:rFonts w:asciiTheme="minorHAnsi" w:hAnsiTheme="minorHAnsi"/>
          <w:sz w:val="18"/>
          <w:szCs w:val="18"/>
        </w:rPr>
      </w:pPr>
      <w:r w:rsidRPr="00014CA8">
        <w:rPr>
          <w:rFonts w:asciiTheme="minorHAnsi" w:hAnsiTheme="minorHAnsi"/>
          <w:sz w:val="18"/>
          <w:szCs w:val="18"/>
        </w:rPr>
        <w:t>SECRETARIA DE POLÍTICA AGRÍCOLA</w:t>
      </w:r>
    </w:p>
    <w:p w14:paraId="11DF50E1" w14:textId="77777777" w:rsidR="00EE7BCE" w:rsidRPr="00014CA8" w:rsidRDefault="00EE7BCE">
      <w:pPr>
        <w:jc w:val="center"/>
        <w:rPr>
          <w:rFonts w:asciiTheme="minorHAnsi" w:hAnsiTheme="minorHAnsi"/>
          <w:sz w:val="18"/>
          <w:szCs w:val="18"/>
        </w:rPr>
      </w:pPr>
    </w:p>
    <w:p w14:paraId="3F2E82C8" w14:textId="77777777" w:rsidR="002D3F7A" w:rsidRPr="002D3F7A" w:rsidRDefault="002D3F7A" w:rsidP="002D3F7A">
      <w:pPr>
        <w:jc w:val="center"/>
        <w:rPr>
          <w:rFonts w:ascii="Calibri" w:hAnsi="Calibri" w:cs="Calibri"/>
          <w:color w:val="000000"/>
          <w:sz w:val="18"/>
          <w:szCs w:val="18"/>
        </w:rPr>
      </w:pPr>
      <w:r w:rsidRPr="002D3F7A">
        <w:rPr>
          <w:rFonts w:ascii="Calibri" w:hAnsi="Calibri" w:cs="Calibri"/>
          <w:color w:val="000000"/>
          <w:sz w:val="18"/>
          <w:szCs w:val="18"/>
        </w:rPr>
        <w:t xml:space="preserve">PORTARIA Nº </w:t>
      </w:r>
      <w:r w:rsidR="00F5685A">
        <w:rPr>
          <w:rFonts w:ascii="Calibri" w:hAnsi="Calibri" w:cs="Calibri"/>
          <w:color w:val="000000"/>
          <w:sz w:val="18"/>
          <w:szCs w:val="18"/>
        </w:rPr>
        <w:t>353</w:t>
      </w:r>
      <w:r w:rsidRPr="002D3F7A">
        <w:rPr>
          <w:rFonts w:ascii="Calibri" w:hAnsi="Calibri" w:cs="Calibri"/>
          <w:color w:val="000000"/>
          <w:sz w:val="18"/>
          <w:szCs w:val="18"/>
        </w:rPr>
        <w:t xml:space="preserve">, DE </w:t>
      </w:r>
      <w:r w:rsidR="00F5685A">
        <w:rPr>
          <w:rFonts w:ascii="Calibri" w:hAnsi="Calibri" w:cs="Calibri"/>
          <w:color w:val="000000"/>
          <w:sz w:val="18"/>
          <w:szCs w:val="18"/>
        </w:rPr>
        <w:t>12</w:t>
      </w:r>
      <w:r w:rsidRPr="002D3F7A">
        <w:rPr>
          <w:rFonts w:ascii="Calibri" w:hAnsi="Calibri" w:cs="Calibri"/>
          <w:color w:val="000000"/>
          <w:sz w:val="18"/>
          <w:szCs w:val="18"/>
        </w:rPr>
        <w:t xml:space="preserve"> DE NOVEMBRO DE 2019.</w:t>
      </w:r>
    </w:p>
    <w:p w14:paraId="765C1196" w14:textId="77777777" w:rsidR="005776FC" w:rsidRPr="005776FC" w:rsidRDefault="005776FC" w:rsidP="005776FC">
      <w:pPr>
        <w:ind w:firstLine="540"/>
        <w:jc w:val="both"/>
        <w:rPr>
          <w:rFonts w:ascii="Calibri" w:hAnsi="Calibri"/>
          <w:sz w:val="18"/>
          <w:szCs w:val="18"/>
        </w:rPr>
      </w:pPr>
    </w:p>
    <w:p w14:paraId="451BAD04" w14:textId="77777777" w:rsidR="005776FC" w:rsidRPr="00FE58B9" w:rsidRDefault="005776FC" w:rsidP="005776FC">
      <w:pPr>
        <w:ind w:firstLine="567"/>
        <w:jc w:val="both"/>
        <w:rPr>
          <w:rFonts w:ascii="Calibri" w:hAnsi="Calibri" w:cs="Calibri"/>
          <w:sz w:val="18"/>
          <w:szCs w:val="18"/>
        </w:rPr>
      </w:pPr>
      <w:bookmarkStart w:id="0" w:name="_Hlk15303706"/>
      <w:r w:rsidRPr="00FE58B9">
        <w:rPr>
          <w:rFonts w:ascii="Calibri" w:hAnsi="Calibri" w:cs="Calibri"/>
          <w:color w:val="000000"/>
          <w:sz w:val="18"/>
          <w:szCs w:val="18"/>
        </w:rPr>
        <w:t>O SECRETÁRIO DE POLÍTICA AGRÍCOLA, no uso de suas atribuições e competências estabelecidas pelo Decreto nº 9.667, de 02 de janeiro de 2019, e observado, no que couber, o contido nas Instruções Normativas nº 2, de 9 de outubro de 2008, publicada no Diário Oficial da União de 13 de outubro de 2008, da Secretaria de Política Agrícola, e</w:t>
      </w:r>
      <w:r w:rsidRPr="00FE58B9">
        <w:rPr>
          <w:rFonts w:ascii="Calibri" w:hAnsi="Calibri" w:cs="Calibri"/>
          <w:sz w:val="18"/>
          <w:szCs w:val="18"/>
        </w:rPr>
        <w:t xml:space="preserve"> nº 16, de 9 de abril de 2018, publicada no Diário Oficial da União  de 12 de abril de 2018, do Ministério da Agricultura, Pecuária e Abastecimento</w:t>
      </w:r>
      <w:r w:rsidRPr="00FE58B9">
        <w:rPr>
          <w:rFonts w:ascii="Calibri" w:hAnsi="Calibri" w:cs="Calibri"/>
          <w:bCs/>
          <w:sz w:val="18"/>
          <w:szCs w:val="18"/>
        </w:rPr>
        <w:t>,</w:t>
      </w:r>
      <w:r w:rsidRPr="00FE58B9">
        <w:rPr>
          <w:rFonts w:ascii="Calibri" w:hAnsi="Calibri" w:cs="Calibri"/>
          <w:b/>
          <w:bCs/>
          <w:sz w:val="18"/>
          <w:szCs w:val="18"/>
        </w:rPr>
        <w:t xml:space="preserve"> </w:t>
      </w:r>
      <w:r w:rsidRPr="00FE58B9">
        <w:rPr>
          <w:rFonts w:ascii="Calibri" w:hAnsi="Calibri" w:cs="Calibri"/>
          <w:sz w:val="18"/>
          <w:szCs w:val="18"/>
        </w:rPr>
        <w:t xml:space="preserve"> resolve:</w:t>
      </w:r>
      <w:bookmarkEnd w:id="0"/>
    </w:p>
    <w:p w14:paraId="51C9404E" w14:textId="77777777" w:rsidR="00CC02BD" w:rsidRPr="00014CA8" w:rsidRDefault="00CC02BD" w:rsidP="00CC02BD">
      <w:pPr>
        <w:ind w:firstLine="567"/>
        <w:jc w:val="both"/>
        <w:rPr>
          <w:rFonts w:asciiTheme="minorHAnsi" w:hAnsiTheme="minorHAnsi"/>
          <w:sz w:val="18"/>
          <w:szCs w:val="18"/>
        </w:rPr>
      </w:pPr>
      <w:r w:rsidRPr="00014CA8">
        <w:rPr>
          <w:rFonts w:asciiTheme="minorHAnsi" w:hAnsiTheme="minorHAnsi"/>
          <w:sz w:val="18"/>
          <w:szCs w:val="18"/>
        </w:rPr>
        <w:t xml:space="preserve">Art. 1º Aprovar o Zoneamento Agrícola de Risco Climático para a cultura de milho 2ª safra no Estado de São Paulo, ano-safra </w:t>
      </w:r>
      <w:r w:rsidR="00D926CB" w:rsidRPr="00014CA8">
        <w:rPr>
          <w:rFonts w:asciiTheme="minorHAnsi" w:hAnsiTheme="minorHAnsi"/>
          <w:sz w:val="18"/>
          <w:szCs w:val="18"/>
        </w:rPr>
        <w:t>201</w:t>
      </w:r>
      <w:r w:rsidR="005776FC">
        <w:rPr>
          <w:rFonts w:asciiTheme="minorHAnsi" w:hAnsiTheme="minorHAnsi"/>
          <w:sz w:val="18"/>
          <w:szCs w:val="18"/>
        </w:rPr>
        <w:t>9</w:t>
      </w:r>
      <w:r w:rsidR="00D926CB" w:rsidRPr="00014CA8">
        <w:rPr>
          <w:rFonts w:asciiTheme="minorHAnsi" w:hAnsiTheme="minorHAnsi"/>
          <w:sz w:val="18"/>
          <w:szCs w:val="18"/>
        </w:rPr>
        <w:t>/20</w:t>
      </w:r>
      <w:r w:rsidR="005776FC">
        <w:rPr>
          <w:rFonts w:asciiTheme="minorHAnsi" w:hAnsiTheme="minorHAnsi"/>
          <w:sz w:val="18"/>
          <w:szCs w:val="18"/>
        </w:rPr>
        <w:t>20</w:t>
      </w:r>
      <w:r w:rsidRPr="00014CA8">
        <w:rPr>
          <w:rFonts w:asciiTheme="minorHAnsi" w:hAnsiTheme="minorHAnsi"/>
          <w:sz w:val="18"/>
          <w:szCs w:val="18"/>
        </w:rPr>
        <w:t>, conforme anexo.</w:t>
      </w:r>
    </w:p>
    <w:p w14:paraId="30B4BF9D" w14:textId="77777777" w:rsidR="00EE7BCE" w:rsidRPr="00014CA8" w:rsidRDefault="00EE7BCE" w:rsidP="0074163F">
      <w:pPr>
        <w:pStyle w:val="Recuodecorpodetexto3"/>
        <w:ind w:firstLine="567"/>
        <w:rPr>
          <w:rFonts w:asciiTheme="minorHAnsi" w:hAnsiTheme="minorHAnsi"/>
          <w:color w:val="auto"/>
          <w:sz w:val="18"/>
          <w:szCs w:val="18"/>
        </w:rPr>
      </w:pPr>
      <w:r w:rsidRPr="00014CA8">
        <w:rPr>
          <w:rFonts w:asciiTheme="minorHAnsi" w:hAnsiTheme="minorHAnsi"/>
          <w:color w:val="auto"/>
          <w:sz w:val="18"/>
          <w:szCs w:val="18"/>
        </w:rPr>
        <w:t xml:space="preserve">Art. 2º Esta Portaria tem vigência específica para o ano-safra definido no </w:t>
      </w:r>
      <w:r w:rsidR="00606D61" w:rsidRPr="00014CA8">
        <w:rPr>
          <w:rFonts w:asciiTheme="minorHAnsi" w:hAnsiTheme="minorHAnsi"/>
          <w:color w:val="auto"/>
          <w:sz w:val="18"/>
          <w:szCs w:val="18"/>
        </w:rPr>
        <w:t>a</w:t>
      </w:r>
      <w:r w:rsidRPr="00014CA8">
        <w:rPr>
          <w:rFonts w:asciiTheme="minorHAnsi" w:hAnsiTheme="minorHAnsi"/>
          <w:color w:val="auto"/>
          <w:sz w:val="18"/>
          <w:szCs w:val="18"/>
        </w:rPr>
        <w:t>rt. 1º e entra em vigor na data de sua publicação.</w:t>
      </w:r>
    </w:p>
    <w:p w14:paraId="2127A442" w14:textId="77777777" w:rsidR="005776FC" w:rsidRPr="007F0592" w:rsidRDefault="005776FC" w:rsidP="005776FC">
      <w:pPr>
        <w:jc w:val="center"/>
        <w:rPr>
          <w:rFonts w:ascii="Calibri" w:hAnsi="Calibri" w:cs="Calibri"/>
          <w:b/>
          <w:sz w:val="18"/>
          <w:szCs w:val="18"/>
        </w:rPr>
      </w:pPr>
      <w:bookmarkStart w:id="1" w:name="_Hlk15304796"/>
      <w:r w:rsidRPr="007F0592">
        <w:rPr>
          <w:rFonts w:ascii="Calibri" w:hAnsi="Calibri" w:cs="Calibri"/>
          <w:b/>
          <w:sz w:val="18"/>
          <w:szCs w:val="18"/>
        </w:rPr>
        <w:t>EDUARDO SAMPAIO MARQUES</w:t>
      </w:r>
    </w:p>
    <w:bookmarkEnd w:id="1"/>
    <w:p w14:paraId="08D530A0" w14:textId="77777777" w:rsidR="00D506F7" w:rsidRPr="00014CA8" w:rsidRDefault="00D506F7" w:rsidP="00474E32">
      <w:pPr>
        <w:jc w:val="center"/>
        <w:rPr>
          <w:rFonts w:asciiTheme="minorHAnsi" w:hAnsiTheme="minorHAnsi"/>
          <w:sz w:val="18"/>
          <w:szCs w:val="18"/>
        </w:rPr>
      </w:pPr>
    </w:p>
    <w:p w14:paraId="75B729E3" w14:textId="77777777" w:rsidR="00D96F8D" w:rsidRPr="00014CA8" w:rsidRDefault="00D96F8D" w:rsidP="00474E32">
      <w:pPr>
        <w:jc w:val="center"/>
        <w:rPr>
          <w:rFonts w:asciiTheme="minorHAnsi" w:hAnsiTheme="minorHAnsi"/>
          <w:b/>
          <w:sz w:val="18"/>
          <w:szCs w:val="18"/>
        </w:rPr>
      </w:pPr>
      <w:r w:rsidRPr="00014CA8">
        <w:rPr>
          <w:rFonts w:asciiTheme="minorHAnsi" w:hAnsiTheme="minorHAnsi"/>
          <w:b/>
          <w:sz w:val="18"/>
          <w:szCs w:val="18"/>
        </w:rPr>
        <w:t>ANEXO</w:t>
      </w:r>
    </w:p>
    <w:p w14:paraId="0ECED969" w14:textId="77777777" w:rsidR="00D641EF" w:rsidRPr="00014CA8" w:rsidRDefault="00014CA8" w:rsidP="00014CA8">
      <w:pPr>
        <w:ind w:left="360"/>
        <w:jc w:val="center"/>
        <w:rPr>
          <w:rFonts w:asciiTheme="minorHAnsi" w:hAnsiTheme="minorHAnsi"/>
          <w:b/>
          <w:bCs/>
          <w:sz w:val="18"/>
          <w:szCs w:val="18"/>
        </w:rPr>
      </w:pPr>
      <w:r>
        <w:rPr>
          <w:rFonts w:asciiTheme="minorHAnsi" w:hAnsiTheme="minorHAnsi"/>
          <w:b/>
          <w:bCs/>
          <w:sz w:val="18"/>
          <w:szCs w:val="18"/>
        </w:rPr>
        <w:t>1.</w:t>
      </w:r>
      <w:r w:rsidR="00D641EF" w:rsidRPr="00014CA8">
        <w:rPr>
          <w:rFonts w:asciiTheme="minorHAnsi" w:hAnsiTheme="minorHAnsi"/>
          <w:b/>
          <w:bCs/>
          <w:sz w:val="18"/>
          <w:szCs w:val="18"/>
        </w:rPr>
        <w:t>NOTA TÉCNICA</w:t>
      </w:r>
    </w:p>
    <w:p w14:paraId="30775302" w14:textId="77777777" w:rsidR="00002EA5" w:rsidRPr="00014CA8" w:rsidRDefault="00002EA5" w:rsidP="00002EA5">
      <w:pPr>
        <w:ind w:firstLine="567"/>
        <w:jc w:val="both"/>
        <w:rPr>
          <w:rFonts w:asciiTheme="minorHAnsi" w:hAnsiTheme="minorHAnsi" w:cs="Arial"/>
          <w:sz w:val="18"/>
          <w:szCs w:val="18"/>
          <w:shd w:val="clear" w:color="auto" w:fill="FFFFFF"/>
        </w:rPr>
      </w:pPr>
      <w:r w:rsidRPr="00014CA8">
        <w:rPr>
          <w:rFonts w:asciiTheme="minorHAnsi" w:hAnsiTheme="minorHAnsi"/>
          <w:sz w:val="18"/>
          <w:szCs w:val="18"/>
        </w:rPr>
        <w:t>O milho (</w:t>
      </w:r>
      <w:proofErr w:type="spellStart"/>
      <w:r w:rsidRPr="00014CA8">
        <w:rPr>
          <w:rFonts w:asciiTheme="minorHAnsi" w:hAnsiTheme="minorHAnsi"/>
          <w:i/>
          <w:sz w:val="18"/>
          <w:szCs w:val="18"/>
        </w:rPr>
        <w:t>Zea</w:t>
      </w:r>
      <w:proofErr w:type="spellEnd"/>
      <w:r w:rsidRPr="00014CA8">
        <w:rPr>
          <w:rFonts w:asciiTheme="minorHAnsi" w:hAnsiTheme="minorHAnsi"/>
          <w:i/>
          <w:sz w:val="18"/>
          <w:szCs w:val="18"/>
        </w:rPr>
        <w:t xml:space="preserve"> </w:t>
      </w:r>
      <w:proofErr w:type="spellStart"/>
      <w:r w:rsidRPr="00014CA8">
        <w:rPr>
          <w:rFonts w:asciiTheme="minorHAnsi" w:hAnsiTheme="minorHAnsi"/>
          <w:i/>
          <w:sz w:val="18"/>
          <w:szCs w:val="18"/>
        </w:rPr>
        <w:t>Mays</w:t>
      </w:r>
      <w:proofErr w:type="spellEnd"/>
      <w:r w:rsidRPr="00014CA8">
        <w:rPr>
          <w:rFonts w:asciiTheme="minorHAnsi" w:hAnsiTheme="minorHAnsi"/>
          <w:i/>
          <w:sz w:val="18"/>
          <w:szCs w:val="18"/>
        </w:rPr>
        <w:t xml:space="preserve"> </w:t>
      </w:r>
      <w:r w:rsidRPr="00014CA8">
        <w:rPr>
          <w:rFonts w:asciiTheme="minorHAnsi" w:hAnsiTheme="minorHAnsi"/>
          <w:sz w:val="18"/>
          <w:szCs w:val="18"/>
        </w:rPr>
        <w:t>L) é um dos cereais mais cultivados do mundo. A sua importância se dá devido a sua grande adaptação às diferentes condições ambientais, ao seu valor nutricional para a alimentação humana e animal e para a geração de renda por meio da produção de grãos</w:t>
      </w:r>
      <w:r w:rsidRPr="00014CA8">
        <w:rPr>
          <w:rFonts w:asciiTheme="minorHAnsi" w:hAnsiTheme="minorHAnsi" w:cs="Arial"/>
          <w:sz w:val="18"/>
          <w:szCs w:val="18"/>
          <w:shd w:val="clear" w:color="auto" w:fill="FFFFFF"/>
        </w:rPr>
        <w:t>.</w:t>
      </w:r>
    </w:p>
    <w:p w14:paraId="6CB8409A" w14:textId="77777777" w:rsidR="00002EA5" w:rsidRPr="00014CA8" w:rsidRDefault="00002EA5" w:rsidP="00002EA5">
      <w:pPr>
        <w:ind w:firstLine="567"/>
        <w:jc w:val="both"/>
        <w:rPr>
          <w:rFonts w:asciiTheme="minorHAnsi" w:hAnsiTheme="minorHAnsi"/>
          <w:sz w:val="18"/>
          <w:szCs w:val="18"/>
        </w:rPr>
      </w:pPr>
      <w:r w:rsidRPr="00014CA8">
        <w:rPr>
          <w:rFonts w:asciiTheme="minorHAnsi" w:hAnsiTheme="minorHAnsi"/>
          <w:sz w:val="18"/>
          <w:szCs w:val="18"/>
        </w:rPr>
        <w:t xml:space="preserve">Vários fatores contribuem para a produtividade do milho, sendo os mais importantes a disponibilidade de água, a interceptação de radiação solar pelo dossel, a eficiência metabólica e de translocação de </w:t>
      </w:r>
      <w:proofErr w:type="spellStart"/>
      <w:r w:rsidRPr="00014CA8">
        <w:rPr>
          <w:rFonts w:asciiTheme="minorHAnsi" w:hAnsiTheme="minorHAnsi"/>
          <w:sz w:val="18"/>
          <w:szCs w:val="18"/>
        </w:rPr>
        <w:t>fotossintatos</w:t>
      </w:r>
      <w:proofErr w:type="spellEnd"/>
      <w:r w:rsidRPr="00014CA8">
        <w:rPr>
          <w:rFonts w:asciiTheme="minorHAnsi" w:hAnsiTheme="minorHAnsi"/>
          <w:sz w:val="18"/>
          <w:szCs w:val="18"/>
        </w:rPr>
        <w:t xml:space="preserve"> para os grãos.</w:t>
      </w:r>
    </w:p>
    <w:p w14:paraId="73933BB8" w14:textId="77777777" w:rsidR="00002EA5" w:rsidRPr="00014CA8" w:rsidRDefault="00002EA5" w:rsidP="00002EA5">
      <w:pPr>
        <w:ind w:firstLine="567"/>
        <w:jc w:val="both"/>
        <w:rPr>
          <w:rFonts w:asciiTheme="minorHAnsi" w:hAnsiTheme="minorHAnsi"/>
          <w:sz w:val="18"/>
          <w:szCs w:val="18"/>
        </w:rPr>
      </w:pPr>
      <w:r w:rsidRPr="00014CA8">
        <w:rPr>
          <w:rFonts w:asciiTheme="minorHAnsi" w:hAnsiTheme="minorHAnsi"/>
          <w:sz w:val="18"/>
          <w:szCs w:val="18"/>
        </w:rPr>
        <w:t xml:space="preserve">Em cultivos não irrigados, a disponibilidade de água para a lavoura varia segundo a distribuição da precipitação na região a época de semeadura e a quantidade de água disponível no solo. </w:t>
      </w:r>
    </w:p>
    <w:p w14:paraId="7266F1B5" w14:textId="77777777" w:rsidR="00002EA5" w:rsidRPr="00014CA8" w:rsidRDefault="00002EA5" w:rsidP="00002EA5">
      <w:pPr>
        <w:ind w:firstLine="567"/>
        <w:jc w:val="both"/>
        <w:rPr>
          <w:rFonts w:asciiTheme="minorHAnsi" w:hAnsiTheme="minorHAnsi"/>
          <w:sz w:val="18"/>
          <w:szCs w:val="18"/>
        </w:rPr>
      </w:pPr>
      <w:r w:rsidRPr="00014CA8">
        <w:rPr>
          <w:rFonts w:asciiTheme="minorHAnsi" w:hAnsiTheme="minorHAnsi"/>
          <w:sz w:val="18"/>
          <w:szCs w:val="18"/>
        </w:rPr>
        <w:t>A quantidade de água disponível também varia para cada tipo de solo. Os solos mais arenosos, poucos profundos ou com baixo teor de matéria orgânica, geralmente apresentam menor capacidade de fornecimento de água para as plantas.</w:t>
      </w:r>
    </w:p>
    <w:p w14:paraId="7253B44C" w14:textId="77777777" w:rsidR="00002EA5" w:rsidRPr="00014CA8" w:rsidRDefault="00002EA5" w:rsidP="00002EA5">
      <w:pPr>
        <w:ind w:firstLine="567"/>
        <w:jc w:val="both"/>
        <w:rPr>
          <w:rFonts w:asciiTheme="minorHAnsi" w:hAnsiTheme="minorHAnsi"/>
          <w:sz w:val="18"/>
          <w:szCs w:val="18"/>
        </w:rPr>
      </w:pPr>
      <w:r w:rsidRPr="00014CA8">
        <w:rPr>
          <w:rFonts w:asciiTheme="minorHAnsi" w:hAnsiTheme="minorHAnsi"/>
          <w:sz w:val="18"/>
          <w:szCs w:val="18"/>
        </w:rPr>
        <w:t xml:space="preserve">Para a obtenção de boas produtividades a cultura requer temperaturas entre 24 e </w:t>
      </w:r>
      <w:smartTag w:uri="urn:schemas-microsoft-com:office:smarttags" w:element="metricconverter">
        <w:smartTagPr>
          <w:attr w:name="ProductID" w:val="30ﾰC"/>
        </w:smartTagPr>
        <w:r w:rsidRPr="00014CA8">
          <w:rPr>
            <w:rFonts w:asciiTheme="minorHAnsi" w:hAnsiTheme="minorHAnsi"/>
            <w:sz w:val="18"/>
            <w:szCs w:val="18"/>
          </w:rPr>
          <w:t>30°C</w:t>
        </w:r>
      </w:smartTag>
      <w:r w:rsidRPr="00014CA8">
        <w:rPr>
          <w:rFonts w:asciiTheme="minorHAnsi" w:hAnsiTheme="minorHAnsi"/>
          <w:sz w:val="18"/>
          <w:szCs w:val="18"/>
        </w:rPr>
        <w:t xml:space="preserve">, radiação solar elevada e necessita de um mínimo de </w:t>
      </w:r>
      <w:smartTag w:uri="urn:schemas-microsoft-com:office:smarttags" w:element="metricconverter">
        <w:smartTagPr>
          <w:attr w:name="ProductID" w:val="400 a"/>
        </w:smartTagPr>
        <w:r w:rsidRPr="00014CA8">
          <w:rPr>
            <w:rFonts w:asciiTheme="minorHAnsi" w:hAnsiTheme="minorHAnsi"/>
            <w:sz w:val="18"/>
            <w:szCs w:val="18"/>
          </w:rPr>
          <w:t>400 a</w:t>
        </w:r>
      </w:smartTag>
      <w:r w:rsidRPr="00014CA8">
        <w:rPr>
          <w:rFonts w:asciiTheme="minorHAnsi" w:hAnsiTheme="minorHAnsi"/>
          <w:sz w:val="18"/>
          <w:szCs w:val="18"/>
        </w:rPr>
        <w:t xml:space="preserve"> </w:t>
      </w:r>
      <w:smartTag w:uri="urn:schemas-microsoft-com:office:smarttags" w:element="metricconverter">
        <w:smartTagPr>
          <w:attr w:name="ProductID" w:val="600 mm"/>
        </w:smartTagPr>
        <w:r w:rsidRPr="00014CA8">
          <w:rPr>
            <w:rFonts w:asciiTheme="minorHAnsi" w:hAnsiTheme="minorHAnsi"/>
            <w:sz w:val="18"/>
            <w:szCs w:val="18"/>
          </w:rPr>
          <w:t>600 mm</w:t>
        </w:r>
      </w:smartTag>
      <w:r w:rsidRPr="00014CA8">
        <w:rPr>
          <w:rFonts w:asciiTheme="minorHAnsi" w:hAnsiTheme="minorHAnsi"/>
          <w:sz w:val="18"/>
          <w:szCs w:val="18"/>
        </w:rPr>
        <w:t xml:space="preserve"> de precipitação pluvial durante o ciclo. </w:t>
      </w:r>
    </w:p>
    <w:p w14:paraId="1038B814" w14:textId="77777777" w:rsidR="00002EA5" w:rsidRPr="00014CA8" w:rsidRDefault="00002EA5" w:rsidP="00002EA5">
      <w:pPr>
        <w:ind w:firstLine="567"/>
        <w:jc w:val="both"/>
        <w:rPr>
          <w:rFonts w:asciiTheme="minorHAnsi" w:hAnsiTheme="minorHAnsi"/>
          <w:sz w:val="18"/>
          <w:szCs w:val="18"/>
        </w:rPr>
      </w:pPr>
      <w:r w:rsidRPr="00014CA8">
        <w:rPr>
          <w:rFonts w:asciiTheme="minorHAnsi" w:hAnsiTheme="minorHAnsi"/>
          <w:sz w:val="18"/>
          <w:szCs w:val="18"/>
        </w:rPr>
        <w:t xml:space="preserve">Objetivou-se, com o </w:t>
      </w:r>
      <w:r w:rsidR="00907D3E" w:rsidRPr="00014CA8">
        <w:rPr>
          <w:rFonts w:asciiTheme="minorHAnsi" w:hAnsiTheme="minorHAnsi"/>
          <w:sz w:val="18"/>
          <w:szCs w:val="18"/>
        </w:rPr>
        <w:t>Z</w:t>
      </w:r>
      <w:r w:rsidRPr="00014CA8">
        <w:rPr>
          <w:rFonts w:asciiTheme="minorHAnsi" w:hAnsiTheme="minorHAnsi"/>
          <w:sz w:val="18"/>
          <w:szCs w:val="18"/>
        </w:rPr>
        <w:t xml:space="preserve">oneamento </w:t>
      </w:r>
      <w:r w:rsidR="00907D3E" w:rsidRPr="00014CA8">
        <w:rPr>
          <w:rFonts w:asciiTheme="minorHAnsi" w:hAnsiTheme="minorHAnsi"/>
          <w:sz w:val="18"/>
          <w:szCs w:val="18"/>
        </w:rPr>
        <w:t>A</w:t>
      </w:r>
      <w:r w:rsidRPr="00014CA8">
        <w:rPr>
          <w:rFonts w:asciiTheme="minorHAnsi" w:hAnsiTheme="minorHAnsi"/>
          <w:sz w:val="18"/>
          <w:szCs w:val="18"/>
        </w:rPr>
        <w:t>grícola</w:t>
      </w:r>
      <w:r w:rsidR="003D1F70" w:rsidRPr="00014CA8">
        <w:rPr>
          <w:rFonts w:asciiTheme="minorHAnsi" w:hAnsiTheme="minorHAnsi"/>
          <w:sz w:val="18"/>
          <w:szCs w:val="18"/>
        </w:rPr>
        <w:t xml:space="preserve"> de </w:t>
      </w:r>
      <w:r w:rsidR="00907D3E" w:rsidRPr="00014CA8">
        <w:rPr>
          <w:rFonts w:asciiTheme="minorHAnsi" w:hAnsiTheme="minorHAnsi"/>
          <w:sz w:val="18"/>
          <w:szCs w:val="18"/>
        </w:rPr>
        <w:t>R</w:t>
      </w:r>
      <w:r w:rsidR="003D1F70" w:rsidRPr="00014CA8">
        <w:rPr>
          <w:rFonts w:asciiTheme="minorHAnsi" w:hAnsiTheme="minorHAnsi"/>
          <w:sz w:val="18"/>
          <w:szCs w:val="18"/>
        </w:rPr>
        <w:t xml:space="preserve">isco </w:t>
      </w:r>
      <w:r w:rsidR="00907D3E" w:rsidRPr="00014CA8">
        <w:rPr>
          <w:rFonts w:asciiTheme="minorHAnsi" w:hAnsiTheme="minorHAnsi"/>
          <w:sz w:val="18"/>
          <w:szCs w:val="18"/>
        </w:rPr>
        <w:t>C</w:t>
      </w:r>
      <w:r w:rsidR="003D1F70" w:rsidRPr="00014CA8">
        <w:rPr>
          <w:rFonts w:asciiTheme="minorHAnsi" w:hAnsiTheme="minorHAnsi"/>
          <w:sz w:val="18"/>
          <w:szCs w:val="18"/>
        </w:rPr>
        <w:t>limático</w:t>
      </w:r>
      <w:r w:rsidRPr="00014CA8">
        <w:rPr>
          <w:rFonts w:asciiTheme="minorHAnsi" w:hAnsiTheme="minorHAnsi"/>
          <w:sz w:val="18"/>
          <w:szCs w:val="18"/>
        </w:rPr>
        <w:t xml:space="preserve">, identificar os municípios aptos e os períodos de semeadura, para o cultivo do milho </w:t>
      </w:r>
      <w:r w:rsidR="00CD1E78" w:rsidRPr="00014CA8">
        <w:rPr>
          <w:rFonts w:asciiTheme="minorHAnsi" w:hAnsiTheme="minorHAnsi"/>
          <w:sz w:val="18"/>
          <w:szCs w:val="18"/>
        </w:rPr>
        <w:t xml:space="preserve">2ª safra </w:t>
      </w:r>
      <w:r w:rsidRPr="00014CA8">
        <w:rPr>
          <w:rFonts w:asciiTheme="minorHAnsi" w:hAnsiTheme="minorHAnsi"/>
          <w:sz w:val="18"/>
          <w:szCs w:val="18"/>
        </w:rPr>
        <w:t>no Estado, em três níveis de risco: 20%, 30% e 40%.</w:t>
      </w:r>
    </w:p>
    <w:p w14:paraId="6AFAA377" w14:textId="77777777" w:rsidR="00002EA5" w:rsidRPr="00014CA8" w:rsidRDefault="00002EA5" w:rsidP="00002EA5">
      <w:pPr>
        <w:widowControl w:val="0"/>
        <w:autoSpaceDE w:val="0"/>
        <w:autoSpaceDN w:val="0"/>
        <w:adjustRightInd w:val="0"/>
        <w:ind w:firstLine="567"/>
        <w:jc w:val="both"/>
        <w:rPr>
          <w:rFonts w:asciiTheme="minorHAnsi" w:hAnsiTheme="minorHAnsi"/>
          <w:sz w:val="18"/>
          <w:szCs w:val="18"/>
        </w:rPr>
      </w:pPr>
      <w:r w:rsidRPr="00014CA8">
        <w:rPr>
          <w:rFonts w:asciiTheme="minorHAnsi" w:hAnsiTheme="minorHAnsi"/>
          <w:sz w:val="18"/>
          <w:szCs w:val="18"/>
        </w:rPr>
        <w:t>Essa identificação foi realizada a partir de análises térmicas e hídricas. A análise hídrica baseou-se em um modelo de balanço hídrico da cultura, considerando a precipitação pluviométrica, a evapotranspiração potencial, o ciclo e fases fenológicas das cultivares, coeficiente de cultura (Kc) e reserva útil de água dos solos.</w:t>
      </w:r>
    </w:p>
    <w:p w14:paraId="2C5E0205" w14:textId="77777777" w:rsidR="00002EA5" w:rsidRPr="00014CA8" w:rsidRDefault="00002EA5" w:rsidP="00002EA5">
      <w:pPr>
        <w:widowControl w:val="0"/>
        <w:tabs>
          <w:tab w:val="left" w:pos="567"/>
        </w:tabs>
        <w:autoSpaceDE w:val="0"/>
        <w:autoSpaceDN w:val="0"/>
        <w:adjustRightInd w:val="0"/>
        <w:ind w:firstLine="567"/>
        <w:jc w:val="both"/>
        <w:rPr>
          <w:rFonts w:asciiTheme="minorHAnsi" w:hAnsiTheme="minorHAnsi"/>
          <w:color w:val="000000" w:themeColor="text1"/>
          <w:sz w:val="18"/>
          <w:szCs w:val="18"/>
        </w:rPr>
      </w:pPr>
      <w:r w:rsidRPr="00014CA8">
        <w:rPr>
          <w:rFonts w:asciiTheme="minorHAnsi" w:hAnsiTheme="minorHAnsi"/>
          <w:color w:val="000000" w:themeColor="text1"/>
          <w:sz w:val="18"/>
          <w:szCs w:val="18"/>
        </w:rPr>
        <w:t xml:space="preserve">A identificação das áreas de risco e definição dos períodos de plantio nos respectivos níveis de risco, foram incorporados ao balanço hídrico os seguintes parâmetros e variáveis: </w:t>
      </w:r>
    </w:p>
    <w:p w14:paraId="2D8041F9" w14:textId="77777777" w:rsidR="00002EA5" w:rsidRPr="00014CA8" w:rsidRDefault="00002EA5" w:rsidP="005E5B79">
      <w:pPr>
        <w:numPr>
          <w:ilvl w:val="0"/>
          <w:numId w:val="32"/>
        </w:numPr>
        <w:tabs>
          <w:tab w:val="left" w:pos="567"/>
        </w:tabs>
        <w:ind w:hanging="153"/>
        <w:jc w:val="both"/>
        <w:rPr>
          <w:rFonts w:asciiTheme="minorHAnsi" w:hAnsiTheme="minorHAnsi"/>
          <w:sz w:val="18"/>
          <w:szCs w:val="18"/>
        </w:rPr>
      </w:pPr>
      <w:r w:rsidRPr="00014CA8">
        <w:rPr>
          <w:rFonts w:asciiTheme="minorHAnsi" w:hAnsiTheme="minorHAnsi"/>
          <w:sz w:val="18"/>
          <w:szCs w:val="18"/>
        </w:rPr>
        <w:t xml:space="preserve">ISNA – índice de satisfação das necessidades de água </w:t>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268"/>
        <w:gridCol w:w="2268"/>
      </w:tblGrid>
      <w:tr w:rsidR="00B00052" w:rsidRPr="005776FC" w14:paraId="547AA7C5" w14:textId="77777777" w:rsidTr="00C2074B">
        <w:trPr>
          <w:trHeight w:val="202"/>
        </w:trPr>
        <w:tc>
          <w:tcPr>
            <w:tcW w:w="2095" w:type="dxa"/>
            <w:hideMark/>
          </w:tcPr>
          <w:p w14:paraId="2C6FC43A" w14:textId="77777777" w:rsidR="00B00052" w:rsidRDefault="00B00052">
            <w:pPr>
              <w:spacing w:line="256" w:lineRule="auto"/>
              <w:jc w:val="center"/>
              <w:rPr>
                <w:rFonts w:ascii="Calibri" w:hAnsi="Calibri"/>
                <w:b/>
                <w:sz w:val="18"/>
                <w:szCs w:val="18"/>
              </w:rPr>
            </w:pPr>
            <w:r>
              <w:rPr>
                <w:rFonts w:ascii="Calibri" w:hAnsi="Calibri"/>
                <w:b/>
                <w:sz w:val="18"/>
                <w:szCs w:val="18"/>
              </w:rPr>
              <w:t>Fase Crítica</w:t>
            </w:r>
          </w:p>
        </w:tc>
        <w:tc>
          <w:tcPr>
            <w:tcW w:w="2095" w:type="dxa"/>
            <w:hideMark/>
          </w:tcPr>
          <w:p w14:paraId="56C7A595" w14:textId="77777777" w:rsidR="00B00052" w:rsidRDefault="00B00052">
            <w:pPr>
              <w:spacing w:line="256" w:lineRule="auto"/>
              <w:jc w:val="center"/>
              <w:rPr>
                <w:rFonts w:ascii="Calibri" w:hAnsi="Calibri"/>
                <w:b/>
                <w:sz w:val="18"/>
                <w:szCs w:val="18"/>
              </w:rPr>
            </w:pPr>
            <w:r>
              <w:rPr>
                <w:rFonts w:ascii="Calibri" w:hAnsi="Calibri"/>
                <w:b/>
                <w:sz w:val="18"/>
                <w:szCs w:val="18"/>
              </w:rPr>
              <w:t>Fase 1</w:t>
            </w:r>
          </w:p>
        </w:tc>
        <w:tc>
          <w:tcPr>
            <w:tcW w:w="2095" w:type="dxa"/>
            <w:hideMark/>
          </w:tcPr>
          <w:p w14:paraId="44282E07" w14:textId="77777777" w:rsidR="00B00052" w:rsidRDefault="00B00052">
            <w:pPr>
              <w:spacing w:line="256" w:lineRule="auto"/>
              <w:jc w:val="center"/>
              <w:rPr>
                <w:rFonts w:ascii="Calibri" w:hAnsi="Calibri"/>
                <w:b/>
                <w:sz w:val="18"/>
                <w:szCs w:val="18"/>
              </w:rPr>
            </w:pPr>
            <w:r>
              <w:rPr>
                <w:rFonts w:ascii="Calibri" w:hAnsi="Calibri"/>
                <w:b/>
                <w:sz w:val="18"/>
                <w:szCs w:val="18"/>
              </w:rPr>
              <w:t>Fase 3</w:t>
            </w:r>
          </w:p>
        </w:tc>
      </w:tr>
      <w:tr w:rsidR="00B00052" w:rsidRPr="005776FC" w14:paraId="4A195442" w14:textId="77777777" w:rsidTr="00C2074B">
        <w:trPr>
          <w:trHeight w:val="202"/>
        </w:trPr>
        <w:tc>
          <w:tcPr>
            <w:tcW w:w="2095" w:type="dxa"/>
            <w:hideMark/>
          </w:tcPr>
          <w:p w14:paraId="0083199F" w14:textId="77777777" w:rsidR="00B00052" w:rsidRDefault="00B00052">
            <w:pPr>
              <w:spacing w:line="256" w:lineRule="auto"/>
              <w:jc w:val="center"/>
              <w:rPr>
                <w:rFonts w:ascii="Calibri" w:hAnsi="Calibri"/>
                <w:b/>
                <w:sz w:val="18"/>
                <w:szCs w:val="18"/>
              </w:rPr>
            </w:pPr>
            <w:r>
              <w:rPr>
                <w:rFonts w:ascii="Calibri" w:hAnsi="Calibri"/>
                <w:sz w:val="18"/>
                <w:szCs w:val="18"/>
              </w:rPr>
              <w:t>ISNA</w:t>
            </w:r>
          </w:p>
        </w:tc>
        <w:tc>
          <w:tcPr>
            <w:tcW w:w="2095" w:type="dxa"/>
            <w:hideMark/>
          </w:tcPr>
          <w:p w14:paraId="407A8F33" w14:textId="77777777" w:rsidR="00B00052" w:rsidRDefault="00B00052">
            <w:pPr>
              <w:spacing w:line="256" w:lineRule="auto"/>
              <w:jc w:val="center"/>
              <w:rPr>
                <w:rFonts w:ascii="Calibri" w:hAnsi="Calibri"/>
                <w:sz w:val="18"/>
                <w:szCs w:val="18"/>
              </w:rPr>
            </w:pPr>
            <w:r>
              <w:rPr>
                <w:rFonts w:ascii="Calibri" w:hAnsi="Calibri"/>
                <w:sz w:val="18"/>
                <w:szCs w:val="18"/>
              </w:rPr>
              <w:t>0,5</w:t>
            </w:r>
          </w:p>
        </w:tc>
        <w:tc>
          <w:tcPr>
            <w:tcW w:w="2095" w:type="dxa"/>
            <w:hideMark/>
          </w:tcPr>
          <w:p w14:paraId="38D47856" w14:textId="77777777" w:rsidR="00B00052" w:rsidRDefault="00B00052">
            <w:pPr>
              <w:spacing w:line="256" w:lineRule="auto"/>
              <w:jc w:val="center"/>
              <w:rPr>
                <w:rFonts w:ascii="Calibri" w:hAnsi="Calibri"/>
                <w:sz w:val="18"/>
                <w:szCs w:val="18"/>
              </w:rPr>
            </w:pPr>
            <w:r>
              <w:rPr>
                <w:rFonts w:ascii="Calibri" w:hAnsi="Calibri"/>
                <w:sz w:val="18"/>
                <w:szCs w:val="18"/>
              </w:rPr>
              <w:t>0,5</w:t>
            </w:r>
          </w:p>
        </w:tc>
      </w:tr>
    </w:tbl>
    <w:p w14:paraId="48C239B9" w14:textId="77777777" w:rsidR="00A50192" w:rsidRPr="00014CA8" w:rsidRDefault="00002EA5" w:rsidP="00907D3E">
      <w:pPr>
        <w:widowControl w:val="0"/>
        <w:autoSpaceDE w:val="0"/>
        <w:autoSpaceDN w:val="0"/>
        <w:adjustRightInd w:val="0"/>
        <w:ind w:firstLine="567"/>
        <w:jc w:val="both"/>
        <w:rPr>
          <w:rFonts w:asciiTheme="minorHAnsi" w:hAnsiTheme="minorHAnsi"/>
          <w:color w:val="000000"/>
          <w:sz w:val="18"/>
          <w:szCs w:val="18"/>
        </w:rPr>
      </w:pPr>
      <w:r w:rsidRPr="00014CA8">
        <w:rPr>
          <w:rFonts w:asciiTheme="minorHAnsi" w:hAnsiTheme="minorHAnsi"/>
          <w:sz w:val="18"/>
          <w:szCs w:val="18"/>
        </w:rPr>
        <w:t xml:space="preserve">b) Ciclos e fases fenológicas das cultivares - </w:t>
      </w:r>
      <w:bookmarkStart w:id="2" w:name="_Hlk495927676"/>
      <w:r w:rsidR="00A869C5" w:rsidRPr="00014CA8">
        <w:rPr>
          <w:rFonts w:asciiTheme="minorHAnsi" w:hAnsiTheme="minorHAnsi"/>
          <w:sz w:val="18"/>
          <w:szCs w:val="18"/>
        </w:rPr>
        <w:t>p</w:t>
      </w:r>
      <w:r w:rsidRPr="00014CA8">
        <w:rPr>
          <w:rFonts w:asciiTheme="minorHAnsi" w:hAnsiTheme="minorHAnsi"/>
          <w:sz w:val="18"/>
          <w:szCs w:val="18"/>
        </w:rPr>
        <w:t>ara efeito de simulação do balanço hídrico da cultura, o ciclo das cultivares foi dividido em 4 fases fenológicas: Fase I</w:t>
      </w:r>
      <w:r w:rsidRPr="00014CA8">
        <w:rPr>
          <w:rFonts w:asciiTheme="minorHAnsi" w:hAnsiTheme="minorHAnsi"/>
          <w:bCs/>
          <w:spacing w:val="-3"/>
          <w:sz w:val="18"/>
          <w:szCs w:val="18"/>
        </w:rPr>
        <w:t xml:space="preserve"> </w:t>
      </w:r>
      <w:r w:rsidRPr="00014CA8">
        <w:rPr>
          <w:rFonts w:asciiTheme="minorHAnsi" w:hAnsiTheme="minorHAnsi"/>
          <w:sz w:val="18"/>
          <w:szCs w:val="18"/>
        </w:rPr>
        <w:t>germinação emergência; Fase II</w:t>
      </w:r>
      <w:r w:rsidRPr="00014CA8">
        <w:rPr>
          <w:rFonts w:asciiTheme="minorHAnsi" w:hAnsiTheme="minorHAnsi"/>
          <w:bCs/>
          <w:spacing w:val="-3"/>
          <w:sz w:val="18"/>
          <w:szCs w:val="18"/>
        </w:rPr>
        <w:t xml:space="preserve"> </w:t>
      </w:r>
      <w:r w:rsidRPr="00014CA8">
        <w:rPr>
          <w:rFonts w:asciiTheme="minorHAnsi" w:hAnsiTheme="minorHAnsi"/>
          <w:sz w:val="18"/>
          <w:szCs w:val="18"/>
        </w:rPr>
        <w:t>crescimento e desenvolvimento; Fase III florescimento e enchimento de grãos e Fase IV</w:t>
      </w:r>
      <w:r w:rsidRPr="00014CA8">
        <w:rPr>
          <w:rFonts w:asciiTheme="minorHAnsi" w:hAnsiTheme="minorHAnsi"/>
          <w:bCs/>
          <w:spacing w:val="-3"/>
          <w:sz w:val="18"/>
          <w:szCs w:val="18"/>
        </w:rPr>
        <w:t xml:space="preserve"> </w:t>
      </w:r>
      <w:r w:rsidRPr="00014CA8">
        <w:rPr>
          <w:rFonts w:asciiTheme="minorHAnsi" w:hAnsiTheme="minorHAnsi"/>
          <w:sz w:val="18"/>
          <w:szCs w:val="18"/>
        </w:rPr>
        <w:t>maturação fisiológica e colheita</w:t>
      </w:r>
      <w:bookmarkEnd w:id="2"/>
      <w:r w:rsidRPr="00014CA8">
        <w:rPr>
          <w:rFonts w:asciiTheme="minorHAnsi" w:hAnsiTheme="minorHAnsi"/>
          <w:sz w:val="18"/>
          <w:szCs w:val="18"/>
        </w:rPr>
        <w:t xml:space="preserve">. </w:t>
      </w:r>
      <w:r w:rsidR="00A50192" w:rsidRPr="00014CA8">
        <w:rPr>
          <w:rFonts w:asciiTheme="minorHAnsi" w:hAnsiTheme="minorHAnsi"/>
          <w:color w:val="000000"/>
          <w:sz w:val="18"/>
          <w:szCs w:val="18"/>
        </w:rPr>
        <w:t xml:space="preserve">As cultivares foram classificadas em três grupos de características homogêneas: Grupo I (n </w:t>
      </w:r>
      <w:r w:rsidR="000D75F5" w:rsidRPr="00014CA8">
        <w:rPr>
          <w:rFonts w:ascii="Calibri" w:hAnsi="Calibri"/>
          <w:color w:val="000000"/>
          <w:sz w:val="18"/>
          <w:szCs w:val="18"/>
        </w:rPr>
        <w:sym w:font="Symbol" w:char="F0A3"/>
      </w:r>
      <w:r w:rsidR="00A50192" w:rsidRPr="00014CA8">
        <w:rPr>
          <w:rFonts w:asciiTheme="minorHAnsi" w:hAnsiTheme="minorHAnsi"/>
          <w:color w:val="000000"/>
          <w:sz w:val="18"/>
          <w:szCs w:val="18"/>
        </w:rPr>
        <w:t xml:space="preserve"> 120 dias); Grupo II (120 dias </w:t>
      </w:r>
      <w:r w:rsidR="000D75F5" w:rsidRPr="00014CA8">
        <w:rPr>
          <w:rFonts w:ascii="Calibri" w:hAnsi="Calibri"/>
          <w:color w:val="000000"/>
          <w:sz w:val="18"/>
          <w:szCs w:val="18"/>
        </w:rPr>
        <w:sym w:font="Symbol" w:char="F03C"/>
      </w:r>
      <w:r w:rsidR="00A50192" w:rsidRPr="00014CA8">
        <w:rPr>
          <w:rFonts w:asciiTheme="minorHAnsi" w:hAnsiTheme="minorHAnsi"/>
          <w:color w:val="000000"/>
          <w:sz w:val="18"/>
          <w:szCs w:val="18"/>
        </w:rPr>
        <w:t xml:space="preserve"> n </w:t>
      </w:r>
      <w:r w:rsidR="00A50192" w:rsidRPr="00014CA8">
        <w:rPr>
          <w:rFonts w:ascii="Calibri" w:hAnsi="Calibri"/>
          <w:color w:val="000000"/>
          <w:sz w:val="18"/>
          <w:szCs w:val="18"/>
        </w:rPr>
        <w:sym w:font="Symbol" w:char="F0A3"/>
      </w:r>
      <w:r w:rsidR="00A50192" w:rsidRPr="00014CA8">
        <w:rPr>
          <w:rFonts w:asciiTheme="minorHAnsi" w:hAnsiTheme="minorHAnsi"/>
          <w:color w:val="000000"/>
          <w:sz w:val="18"/>
          <w:szCs w:val="18"/>
        </w:rPr>
        <w:t xml:space="preserve"> 140 dias); e Grupo III (n </w:t>
      </w:r>
      <w:r w:rsidR="00A50192" w:rsidRPr="00014CA8">
        <w:rPr>
          <w:rFonts w:ascii="Calibri" w:hAnsi="Calibri"/>
          <w:color w:val="000000"/>
          <w:sz w:val="18"/>
          <w:szCs w:val="18"/>
        </w:rPr>
        <w:sym w:font="Symbol" w:char="F03E"/>
      </w:r>
      <w:r w:rsidR="00A50192" w:rsidRPr="00014CA8">
        <w:rPr>
          <w:rFonts w:asciiTheme="minorHAnsi" w:hAnsiTheme="minorHAnsi"/>
          <w:color w:val="000000"/>
          <w:sz w:val="18"/>
          <w:szCs w:val="18"/>
        </w:rPr>
        <w:t xml:space="preserve">140 dias), onde </w:t>
      </w:r>
      <w:r w:rsidR="00A50192" w:rsidRPr="00014CA8">
        <w:rPr>
          <w:rFonts w:asciiTheme="minorHAnsi" w:hAnsiTheme="minorHAnsi"/>
          <w:i/>
          <w:color w:val="000000"/>
          <w:sz w:val="18"/>
          <w:szCs w:val="18"/>
        </w:rPr>
        <w:t>n</w:t>
      </w:r>
      <w:r w:rsidR="00A50192" w:rsidRPr="00014CA8">
        <w:rPr>
          <w:rFonts w:asciiTheme="minorHAnsi" w:hAnsiTheme="minorHAnsi"/>
          <w:color w:val="000000"/>
          <w:sz w:val="18"/>
          <w:szCs w:val="18"/>
        </w:rPr>
        <w:t xml:space="preserve"> expressa o número de dias da emergência à maturação fisiológica;</w:t>
      </w:r>
    </w:p>
    <w:p w14:paraId="5E2D4E90" w14:textId="77777777" w:rsidR="00DB11FD" w:rsidRPr="00014CA8" w:rsidRDefault="00DB11FD" w:rsidP="00DB11FD">
      <w:pPr>
        <w:widowControl w:val="0"/>
        <w:autoSpaceDE w:val="0"/>
        <w:autoSpaceDN w:val="0"/>
        <w:adjustRightInd w:val="0"/>
        <w:ind w:firstLine="567"/>
        <w:jc w:val="both"/>
        <w:rPr>
          <w:rFonts w:asciiTheme="minorHAnsi" w:hAnsiTheme="minorHAnsi"/>
          <w:sz w:val="18"/>
          <w:szCs w:val="18"/>
        </w:rPr>
      </w:pPr>
      <w:r w:rsidRPr="00014CA8">
        <w:rPr>
          <w:rFonts w:asciiTheme="minorHAnsi" w:hAnsiTheme="minorHAnsi"/>
          <w:sz w:val="18"/>
          <w:szCs w:val="18"/>
        </w:rPr>
        <w:t>c) Coeficiente de cultura (KC) – utilizados dados obtidos experimentalmente e disponibilizados através de literatura específica;</w:t>
      </w:r>
    </w:p>
    <w:p w14:paraId="0B2BDAC9" w14:textId="77777777" w:rsidR="00DB11FD" w:rsidRPr="00014CA8" w:rsidRDefault="00DB11FD" w:rsidP="00DB11FD">
      <w:pPr>
        <w:widowControl w:val="0"/>
        <w:autoSpaceDE w:val="0"/>
        <w:autoSpaceDN w:val="0"/>
        <w:adjustRightInd w:val="0"/>
        <w:ind w:left="360"/>
        <w:jc w:val="both"/>
        <w:rPr>
          <w:rFonts w:asciiTheme="minorHAnsi" w:hAnsiTheme="minorHAnsi"/>
          <w:sz w:val="18"/>
          <w:szCs w:val="18"/>
        </w:rPr>
      </w:pPr>
      <w:r w:rsidRPr="00014CA8">
        <w:rPr>
          <w:rFonts w:asciiTheme="minorHAnsi" w:hAnsiTheme="minorHAnsi"/>
          <w:sz w:val="18"/>
          <w:szCs w:val="18"/>
        </w:rPr>
        <w:t xml:space="preserve">     d) Reserva útil de água dos solos - estimada em função da profundidade efetiva das raízes e da capacidade de água disponível dos solos. Consideraram-se os solos Tipo 1, 2 e 3, com capacidade de armazenamento de água de aproximadamente 30, 47 e </w:t>
      </w:r>
      <w:smartTag w:uri="urn:schemas-microsoft-com:office:smarttags" w:element="metricconverter">
        <w:smartTagPr>
          <w:attr w:name="ProductID" w:val="72 mm"/>
        </w:smartTagPr>
        <w:r w:rsidRPr="00014CA8">
          <w:rPr>
            <w:rFonts w:asciiTheme="minorHAnsi" w:hAnsiTheme="minorHAnsi"/>
            <w:sz w:val="18"/>
            <w:szCs w:val="18"/>
          </w:rPr>
          <w:t>72 mm</w:t>
        </w:r>
      </w:smartTag>
      <w:r w:rsidRPr="00014CA8">
        <w:rPr>
          <w:rFonts w:asciiTheme="minorHAnsi" w:hAnsiTheme="minorHAnsi"/>
          <w:sz w:val="18"/>
          <w:szCs w:val="18"/>
        </w:rPr>
        <w:t>, respectivamente.</w:t>
      </w:r>
    </w:p>
    <w:p w14:paraId="2C74F6C9" w14:textId="77777777" w:rsidR="00DB11FD" w:rsidRPr="00014CA8" w:rsidRDefault="00DB11FD" w:rsidP="00DB11FD">
      <w:pPr>
        <w:widowControl w:val="0"/>
        <w:autoSpaceDE w:val="0"/>
        <w:autoSpaceDN w:val="0"/>
        <w:adjustRightInd w:val="0"/>
        <w:jc w:val="both"/>
        <w:rPr>
          <w:rFonts w:asciiTheme="minorHAnsi" w:hAnsiTheme="minorHAnsi"/>
          <w:sz w:val="18"/>
          <w:szCs w:val="18"/>
        </w:rPr>
      </w:pPr>
      <w:r w:rsidRPr="00014CA8">
        <w:rPr>
          <w:rFonts w:asciiTheme="minorHAnsi" w:hAnsiTheme="minorHAnsi"/>
          <w:sz w:val="18"/>
          <w:szCs w:val="18"/>
        </w:rPr>
        <w:t xml:space="preserve">              e) Temperatura (T.) – </w:t>
      </w:r>
    </w:p>
    <w:p w14:paraId="1E2C457A" w14:textId="77777777" w:rsidR="00002EA5" w:rsidRPr="00014CA8" w:rsidRDefault="00002EA5" w:rsidP="005E5B79">
      <w:pPr>
        <w:numPr>
          <w:ilvl w:val="0"/>
          <w:numId w:val="34"/>
        </w:numPr>
        <w:jc w:val="both"/>
        <w:rPr>
          <w:rFonts w:asciiTheme="minorHAnsi" w:hAnsiTheme="minorHAnsi"/>
          <w:sz w:val="18"/>
          <w:szCs w:val="18"/>
        </w:rPr>
      </w:pPr>
      <w:r w:rsidRPr="00014CA8">
        <w:rPr>
          <w:rFonts w:asciiTheme="minorHAnsi" w:hAnsiTheme="minorHAnsi"/>
          <w:sz w:val="18"/>
          <w:szCs w:val="18"/>
        </w:rPr>
        <w:t>T. média de janeiro a abril &gt;21, ºC;</w:t>
      </w:r>
    </w:p>
    <w:p w14:paraId="23722599" w14:textId="77777777" w:rsidR="00002EA5" w:rsidRPr="00014CA8" w:rsidRDefault="00002EA5" w:rsidP="00002EA5">
      <w:pPr>
        <w:ind w:firstLine="567"/>
        <w:jc w:val="both"/>
        <w:rPr>
          <w:rFonts w:asciiTheme="minorHAnsi" w:hAnsiTheme="minorHAnsi"/>
          <w:sz w:val="18"/>
          <w:szCs w:val="18"/>
        </w:rPr>
      </w:pPr>
      <w:r w:rsidRPr="00014CA8">
        <w:rPr>
          <w:rFonts w:asciiTheme="minorHAnsi" w:hAnsiTheme="minorHAnsi"/>
          <w:sz w:val="18"/>
          <w:szCs w:val="18"/>
        </w:rPr>
        <w:t xml:space="preserve">II. T. média </w:t>
      </w:r>
      <w:proofErr w:type="spellStart"/>
      <w:r w:rsidRPr="00014CA8">
        <w:rPr>
          <w:rFonts w:asciiTheme="minorHAnsi" w:hAnsiTheme="minorHAnsi"/>
          <w:sz w:val="18"/>
          <w:szCs w:val="18"/>
        </w:rPr>
        <w:t>decendial</w:t>
      </w:r>
      <w:proofErr w:type="spellEnd"/>
      <w:r w:rsidRPr="00014CA8">
        <w:rPr>
          <w:rFonts w:asciiTheme="minorHAnsi" w:hAnsiTheme="minorHAnsi"/>
          <w:sz w:val="18"/>
          <w:szCs w:val="18"/>
        </w:rPr>
        <w:t xml:space="preserve"> &gt;15</w:t>
      </w:r>
      <w:r w:rsidR="00B3188C" w:rsidRPr="00014CA8">
        <w:rPr>
          <w:rFonts w:asciiTheme="minorHAnsi" w:hAnsiTheme="minorHAnsi"/>
          <w:sz w:val="18"/>
          <w:szCs w:val="18"/>
        </w:rPr>
        <w:t xml:space="preserve"> º</w:t>
      </w:r>
      <w:r w:rsidRPr="00014CA8">
        <w:rPr>
          <w:rFonts w:asciiTheme="minorHAnsi" w:hAnsiTheme="minorHAnsi"/>
          <w:sz w:val="18"/>
          <w:szCs w:val="18"/>
        </w:rPr>
        <w:t>C em todo o ciclo, exceto o último decêndio;</w:t>
      </w:r>
    </w:p>
    <w:p w14:paraId="6D1934F9" w14:textId="77777777" w:rsidR="00002EA5" w:rsidRPr="00014CA8" w:rsidRDefault="00002EA5" w:rsidP="00002EA5">
      <w:pPr>
        <w:ind w:firstLine="567"/>
        <w:jc w:val="both"/>
        <w:rPr>
          <w:rFonts w:asciiTheme="minorHAnsi" w:hAnsiTheme="minorHAnsi"/>
          <w:sz w:val="18"/>
          <w:szCs w:val="18"/>
        </w:rPr>
      </w:pPr>
      <w:r w:rsidRPr="00014CA8">
        <w:rPr>
          <w:rFonts w:asciiTheme="minorHAnsi" w:hAnsiTheme="minorHAnsi"/>
          <w:sz w:val="18"/>
          <w:szCs w:val="18"/>
        </w:rPr>
        <w:t xml:space="preserve">III. T. mínima </w:t>
      </w:r>
      <w:proofErr w:type="spellStart"/>
      <w:r w:rsidRPr="00014CA8">
        <w:rPr>
          <w:rFonts w:asciiTheme="minorHAnsi" w:hAnsiTheme="minorHAnsi"/>
          <w:sz w:val="18"/>
          <w:szCs w:val="18"/>
        </w:rPr>
        <w:t>decendial</w:t>
      </w:r>
      <w:proofErr w:type="spellEnd"/>
      <w:r w:rsidRPr="00014CA8">
        <w:rPr>
          <w:rFonts w:asciiTheme="minorHAnsi" w:hAnsiTheme="minorHAnsi"/>
          <w:sz w:val="18"/>
          <w:szCs w:val="18"/>
        </w:rPr>
        <w:t xml:space="preserve"> &gt;12 ºC em todo o ciclo, exceto o último decêndio;</w:t>
      </w:r>
    </w:p>
    <w:p w14:paraId="7B121EDA" w14:textId="77777777" w:rsidR="00002EA5" w:rsidRPr="00014CA8" w:rsidRDefault="00002EA5" w:rsidP="00002EA5">
      <w:pPr>
        <w:ind w:firstLine="567"/>
        <w:jc w:val="both"/>
        <w:rPr>
          <w:rFonts w:asciiTheme="minorHAnsi" w:hAnsiTheme="minorHAnsi"/>
          <w:sz w:val="18"/>
          <w:szCs w:val="18"/>
        </w:rPr>
      </w:pPr>
      <w:r w:rsidRPr="00014CA8">
        <w:rPr>
          <w:rFonts w:asciiTheme="minorHAnsi" w:hAnsiTheme="minorHAnsi"/>
          <w:sz w:val="18"/>
          <w:szCs w:val="18"/>
        </w:rPr>
        <w:t>IV. Frequência de geada &lt;20% (T&lt;2,0 ºC no abrigo), exceto o último decêndio.</w:t>
      </w:r>
    </w:p>
    <w:p w14:paraId="01368EB4" w14:textId="77777777" w:rsidR="00002EA5" w:rsidRPr="00014CA8" w:rsidRDefault="00002EA5" w:rsidP="00002EA5">
      <w:pPr>
        <w:ind w:firstLine="567"/>
        <w:jc w:val="both"/>
        <w:rPr>
          <w:rFonts w:asciiTheme="minorHAnsi" w:hAnsiTheme="minorHAnsi"/>
          <w:sz w:val="18"/>
          <w:szCs w:val="18"/>
        </w:rPr>
      </w:pPr>
      <w:r w:rsidRPr="00014CA8">
        <w:rPr>
          <w:rFonts w:asciiTheme="minorHAnsi" w:hAnsiTheme="minorHAnsi"/>
          <w:sz w:val="18"/>
          <w:szCs w:val="18"/>
        </w:rPr>
        <w:t xml:space="preserve">Considerou-se apto o município que apresentou, no mínimo, em 20% de sua área, valor de ISNA igual ou superior a 0,50 nas fases de germinação/emergência e florescimento/enchimento de grãos, e apresentou limites térmicos dentro do especificado no item </w:t>
      </w:r>
      <w:r w:rsidR="00DB11FD" w:rsidRPr="00014CA8">
        <w:rPr>
          <w:rFonts w:asciiTheme="minorHAnsi" w:hAnsiTheme="minorHAnsi"/>
          <w:sz w:val="18"/>
          <w:szCs w:val="18"/>
        </w:rPr>
        <w:t>e</w:t>
      </w:r>
      <w:r w:rsidRPr="00014CA8">
        <w:rPr>
          <w:rFonts w:asciiTheme="minorHAnsi" w:hAnsiTheme="minorHAnsi"/>
          <w:sz w:val="18"/>
          <w:szCs w:val="18"/>
        </w:rPr>
        <w:t xml:space="preserve"> – Temperatura.</w:t>
      </w:r>
    </w:p>
    <w:p w14:paraId="250D4C76" w14:textId="77777777" w:rsidR="00002EA5" w:rsidRPr="00014CA8" w:rsidRDefault="00002EA5" w:rsidP="00002EA5">
      <w:pPr>
        <w:ind w:firstLine="567"/>
        <w:jc w:val="both"/>
        <w:rPr>
          <w:rFonts w:asciiTheme="minorHAnsi" w:hAnsiTheme="minorHAnsi"/>
          <w:sz w:val="18"/>
          <w:szCs w:val="18"/>
        </w:rPr>
      </w:pPr>
      <w:r w:rsidRPr="00014CA8">
        <w:rPr>
          <w:rFonts w:asciiTheme="minorHAnsi" w:hAnsiTheme="minorHAnsi"/>
          <w:sz w:val="18"/>
          <w:szCs w:val="18"/>
        </w:rPr>
        <w:lastRenderedPageBreak/>
        <w:t xml:space="preserve">Para classificação do risco em cada decêndio de semeadura foi observado a frequência de atendimento do parâmetro ISNA e do limite térmico, nos anos avaliados, permitindo definir os níveis de risco em </w:t>
      </w:r>
      <w:r w:rsidRPr="00014CA8">
        <w:rPr>
          <w:rFonts w:asciiTheme="minorHAnsi" w:hAnsiTheme="minorHAnsi"/>
          <w:b/>
          <w:sz w:val="18"/>
          <w:szCs w:val="18"/>
        </w:rPr>
        <w:t>20%</w:t>
      </w:r>
      <w:r w:rsidRPr="00014CA8">
        <w:rPr>
          <w:rFonts w:asciiTheme="minorHAnsi" w:hAnsiTheme="minorHAnsi"/>
          <w:sz w:val="18"/>
          <w:szCs w:val="18"/>
        </w:rPr>
        <w:t xml:space="preserve"> (80% dos anos atendidos), </w:t>
      </w:r>
      <w:r w:rsidRPr="00014CA8">
        <w:rPr>
          <w:rFonts w:asciiTheme="minorHAnsi" w:hAnsiTheme="minorHAnsi"/>
          <w:b/>
          <w:sz w:val="18"/>
          <w:szCs w:val="18"/>
        </w:rPr>
        <w:t>30%</w:t>
      </w:r>
      <w:r w:rsidRPr="00014CA8">
        <w:rPr>
          <w:rFonts w:asciiTheme="minorHAnsi" w:hAnsiTheme="minorHAnsi"/>
          <w:sz w:val="18"/>
          <w:szCs w:val="18"/>
        </w:rPr>
        <w:t xml:space="preserve"> (70% dos anos atendidos) e </w:t>
      </w:r>
      <w:r w:rsidRPr="00014CA8">
        <w:rPr>
          <w:rFonts w:asciiTheme="minorHAnsi" w:hAnsiTheme="minorHAnsi"/>
          <w:b/>
          <w:sz w:val="18"/>
          <w:szCs w:val="18"/>
        </w:rPr>
        <w:t>40%</w:t>
      </w:r>
      <w:r w:rsidRPr="00014CA8">
        <w:rPr>
          <w:rFonts w:asciiTheme="minorHAnsi" w:hAnsiTheme="minorHAnsi"/>
          <w:sz w:val="18"/>
          <w:szCs w:val="18"/>
        </w:rPr>
        <w:t xml:space="preserve"> (60% dos anos atendidos). </w:t>
      </w:r>
    </w:p>
    <w:p w14:paraId="0A3AFFC5" w14:textId="77777777" w:rsidR="00EE7BCE" w:rsidRPr="00014CA8" w:rsidRDefault="00EE7BCE">
      <w:pPr>
        <w:jc w:val="center"/>
        <w:rPr>
          <w:rFonts w:asciiTheme="minorHAnsi" w:hAnsiTheme="minorHAnsi"/>
          <w:b/>
          <w:bCs/>
          <w:sz w:val="18"/>
          <w:szCs w:val="18"/>
        </w:rPr>
      </w:pPr>
      <w:r w:rsidRPr="00014CA8">
        <w:rPr>
          <w:rFonts w:asciiTheme="minorHAnsi" w:hAnsiTheme="minorHAnsi"/>
          <w:b/>
          <w:bCs/>
          <w:sz w:val="18"/>
          <w:szCs w:val="18"/>
        </w:rPr>
        <w:t>2. TIPOS DE SOLO</w:t>
      </w:r>
      <w:r w:rsidR="0063447B" w:rsidRPr="00014CA8">
        <w:rPr>
          <w:rFonts w:asciiTheme="minorHAnsi" w:hAnsiTheme="minorHAnsi"/>
          <w:b/>
          <w:bCs/>
          <w:sz w:val="18"/>
          <w:szCs w:val="18"/>
        </w:rPr>
        <w:t>S</w:t>
      </w:r>
      <w:r w:rsidRPr="00014CA8">
        <w:rPr>
          <w:rFonts w:asciiTheme="minorHAnsi" w:hAnsiTheme="minorHAnsi"/>
          <w:b/>
          <w:bCs/>
          <w:sz w:val="18"/>
          <w:szCs w:val="18"/>
        </w:rPr>
        <w:t xml:space="preserve"> APTOS AO CULTIVO</w:t>
      </w:r>
    </w:p>
    <w:p w14:paraId="1472F0B0" w14:textId="77777777" w:rsidR="007A4764" w:rsidRPr="00014CA8" w:rsidRDefault="007A4764" w:rsidP="00543FED">
      <w:pPr>
        <w:pStyle w:val="c9"/>
        <w:tabs>
          <w:tab w:val="left" w:pos="0"/>
          <w:tab w:val="left" w:pos="540"/>
        </w:tabs>
        <w:spacing w:line="240" w:lineRule="auto"/>
        <w:ind w:firstLine="567"/>
        <w:jc w:val="both"/>
        <w:rPr>
          <w:rFonts w:asciiTheme="minorHAnsi" w:hAnsiTheme="minorHAnsi"/>
          <w:sz w:val="18"/>
          <w:szCs w:val="18"/>
        </w:rPr>
      </w:pPr>
      <w:r w:rsidRPr="00014CA8">
        <w:rPr>
          <w:rFonts w:asciiTheme="minorHAnsi" w:hAnsiTheme="minorHAnsi"/>
          <w:sz w:val="18"/>
          <w:szCs w:val="18"/>
        </w:rPr>
        <w:t xml:space="preserve">São aptos ao cultivo </w:t>
      </w:r>
      <w:r w:rsidR="00543FED" w:rsidRPr="00014CA8">
        <w:rPr>
          <w:rFonts w:asciiTheme="minorHAnsi" w:hAnsiTheme="minorHAnsi"/>
          <w:sz w:val="18"/>
          <w:szCs w:val="18"/>
        </w:rPr>
        <w:t xml:space="preserve">de milho 2ª safra </w:t>
      </w:r>
      <w:r w:rsidRPr="00014CA8">
        <w:rPr>
          <w:rFonts w:asciiTheme="minorHAnsi" w:hAnsiTheme="minorHAnsi"/>
          <w:sz w:val="18"/>
          <w:szCs w:val="18"/>
        </w:rPr>
        <w:t xml:space="preserve">no Estado os solos dos tipos 1, 2 e 3, observadas as especificações e recomendações contidas na Instrução Normativa nº 2, de 9 de outubro de 2008. </w:t>
      </w:r>
    </w:p>
    <w:p w14:paraId="1888500B" w14:textId="77777777" w:rsidR="007A4764" w:rsidRPr="00014CA8" w:rsidRDefault="007A4764" w:rsidP="007A4764">
      <w:pPr>
        <w:ind w:firstLine="540"/>
        <w:jc w:val="both"/>
        <w:rPr>
          <w:rFonts w:asciiTheme="minorHAnsi" w:hAnsiTheme="minorHAnsi"/>
          <w:sz w:val="18"/>
          <w:szCs w:val="18"/>
        </w:rPr>
      </w:pPr>
      <w:r w:rsidRPr="00014CA8">
        <w:rPr>
          <w:rFonts w:asciiTheme="minorHAnsi" w:hAnsiTheme="minorHAnsi"/>
          <w:sz w:val="18"/>
          <w:szCs w:val="18"/>
        </w:rPr>
        <w:t>Não são indicadas para o cultivo:</w:t>
      </w:r>
    </w:p>
    <w:p w14:paraId="40736563" w14:textId="77777777" w:rsidR="00425E7B" w:rsidRPr="00014CA8" w:rsidRDefault="00425E7B" w:rsidP="00425E7B">
      <w:pPr>
        <w:ind w:firstLine="540"/>
        <w:jc w:val="both"/>
        <w:rPr>
          <w:rFonts w:asciiTheme="minorHAnsi" w:hAnsiTheme="minorHAnsi"/>
          <w:sz w:val="18"/>
          <w:szCs w:val="18"/>
        </w:rPr>
      </w:pPr>
      <w:r w:rsidRPr="00014CA8">
        <w:rPr>
          <w:rFonts w:asciiTheme="minorHAnsi" w:hAnsiTheme="minorHAnsi"/>
          <w:sz w:val="18"/>
          <w:szCs w:val="18"/>
        </w:rPr>
        <w:t xml:space="preserve">- áreas de preservação permanente, de acordo com a Lei 12.651, de 25 de maio de 2012; </w:t>
      </w:r>
    </w:p>
    <w:p w14:paraId="26056FAE" w14:textId="77777777" w:rsidR="007A4764" w:rsidRPr="00014CA8" w:rsidRDefault="007A4764" w:rsidP="007A4764">
      <w:pPr>
        <w:ind w:firstLine="540"/>
        <w:jc w:val="both"/>
        <w:rPr>
          <w:rFonts w:asciiTheme="minorHAnsi" w:hAnsiTheme="minorHAnsi"/>
          <w:sz w:val="18"/>
          <w:szCs w:val="18"/>
        </w:rPr>
      </w:pPr>
      <w:r w:rsidRPr="00014CA8">
        <w:rPr>
          <w:rFonts w:asciiTheme="minorHAnsi" w:hAnsiTheme="minorHAnsi"/>
          <w:sz w:val="18"/>
          <w:szCs w:val="18"/>
        </w:rPr>
        <w:t xml:space="preserve">- áreas com solos que apresentam profundidade inferior a </w:t>
      </w:r>
      <w:smartTag w:uri="urn:schemas-microsoft-com:office:smarttags" w:element="metricconverter">
        <w:smartTagPr>
          <w:attr w:name="ProductID" w:val="3 a"/>
        </w:smartTagPr>
        <w:r w:rsidRPr="00014CA8">
          <w:rPr>
            <w:rFonts w:asciiTheme="minorHAnsi" w:hAnsiTheme="minorHAnsi"/>
            <w:sz w:val="18"/>
            <w:szCs w:val="18"/>
          </w:rPr>
          <w:t>50 cm</w:t>
        </w:r>
      </w:smartTag>
      <w:r w:rsidRPr="00014CA8">
        <w:rPr>
          <w:rFonts w:asciiTheme="minorHAnsi" w:hAnsiTheme="minorHAnsi"/>
          <w:sz w:val="18"/>
          <w:szCs w:val="18"/>
        </w:rPr>
        <w:t xml:space="preserve"> ou com solos muito pedregosos, isto é, solos nos quais calhaus e matacões ocupem mais de 15% da massa e/ou da superfície do terreno. </w:t>
      </w:r>
    </w:p>
    <w:p w14:paraId="399A26CD" w14:textId="77777777" w:rsidR="00EE7BCE" w:rsidRPr="00014CA8" w:rsidRDefault="00EE7BCE">
      <w:pPr>
        <w:jc w:val="center"/>
        <w:rPr>
          <w:rFonts w:asciiTheme="minorHAnsi" w:hAnsiTheme="minorHAnsi"/>
          <w:spacing w:val="4"/>
          <w:sz w:val="18"/>
          <w:szCs w:val="18"/>
        </w:rPr>
      </w:pPr>
      <w:r w:rsidRPr="00014CA8">
        <w:rPr>
          <w:rFonts w:asciiTheme="minorHAnsi" w:hAnsiTheme="minorHAnsi"/>
          <w:b/>
          <w:bCs/>
          <w:sz w:val="18"/>
          <w:szCs w:val="18"/>
        </w:rPr>
        <w:t>3. TABELA DE PERÍODOS DE SEM</w:t>
      </w:r>
      <w:r w:rsidR="00BF03A4" w:rsidRPr="00014CA8">
        <w:rPr>
          <w:rFonts w:asciiTheme="minorHAnsi" w:hAnsiTheme="minorHAnsi"/>
          <w:b/>
          <w:bCs/>
          <w:sz w:val="18"/>
          <w:szCs w:val="18"/>
        </w:rPr>
        <w:t>E</w:t>
      </w:r>
      <w:r w:rsidRPr="00014CA8">
        <w:rPr>
          <w:rFonts w:asciiTheme="minorHAnsi" w:hAnsiTheme="minorHAnsi"/>
          <w:b/>
          <w:bCs/>
          <w:sz w:val="18"/>
          <w:szCs w:val="18"/>
        </w:rPr>
        <w:t>ADURA</w:t>
      </w:r>
    </w:p>
    <w:tbl>
      <w:tblPr>
        <w:tblW w:w="68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082"/>
        <w:gridCol w:w="478"/>
        <w:gridCol w:w="478"/>
        <w:gridCol w:w="478"/>
        <w:gridCol w:w="478"/>
        <w:gridCol w:w="477"/>
        <w:gridCol w:w="477"/>
        <w:gridCol w:w="477"/>
        <w:gridCol w:w="477"/>
        <w:gridCol w:w="477"/>
        <w:gridCol w:w="477"/>
        <w:gridCol w:w="477"/>
        <w:gridCol w:w="477"/>
      </w:tblGrid>
      <w:tr w:rsidR="00AB1A40" w:rsidRPr="00061DAA" w14:paraId="221938D9" w14:textId="77777777" w:rsidTr="00AB1A40">
        <w:trPr>
          <w:trHeight w:val="160"/>
        </w:trPr>
        <w:tc>
          <w:tcPr>
            <w:tcW w:w="720" w:type="dxa"/>
            <w:tcBorders>
              <w:top w:val="single" w:sz="4" w:space="0" w:color="auto"/>
              <w:bottom w:val="single" w:sz="4" w:space="0" w:color="auto"/>
              <w:right w:val="single" w:sz="4" w:space="0" w:color="auto"/>
            </w:tcBorders>
            <w:vAlign w:val="center"/>
            <w:hideMark/>
          </w:tcPr>
          <w:p w14:paraId="69CF4FFA"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Períodos</w:t>
            </w:r>
          </w:p>
        </w:tc>
        <w:tc>
          <w:tcPr>
            <w:tcW w:w="318" w:type="dxa"/>
            <w:tcBorders>
              <w:top w:val="single" w:sz="4" w:space="0" w:color="auto"/>
              <w:left w:val="single" w:sz="4" w:space="0" w:color="auto"/>
              <w:bottom w:val="single" w:sz="4" w:space="0" w:color="auto"/>
              <w:right w:val="single" w:sz="4" w:space="0" w:color="auto"/>
            </w:tcBorders>
            <w:vAlign w:val="center"/>
            <w:hideMark/>
          </w:tcPr>
          <w:p w14:paraId="513C0AED"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w:t>
            </w:r>
          </w:p>
        </w:tc>
        <w:tc>
          <w:tcPr>
            <w:tcW w:w="318" w:type="dxa"/>
            <w:tcBorders>
              <w:top w:val="single" w:sz="4" w:space="0" w:color="auto"/>
              <w:left w:val="single" w:sz="4" w:space="0" w:color="auto"/>
              <w:bottom w:val="single" w:sz="4" w:space="0" w:color="auto"/>
              <w:right w:val="single" w:sz="4" w:space="0" w:color="auto"/>
            </w:tcBorders>
            <w:vAlign w:val="center"/>
            <w:hideMark/>
          </w:tcPr>
          <w:p w14:paraId="077C0F87"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2</w:t>
            </w:r>
          </w:p>
        </w:tc>
        <w:tc>
          <w:tcPr>
            <w:tcW w:w="318" w:type="dxa"/>
            <w:tcBorders>
              <w:top w:val="single" w:sz="4" w:space="0" w:color="auto"/>
              <w:left w:val="single" w:sz="4" w:space="0" w:color="auto"/>
              <w:bottom w:val="single" w:sz="4" w:space="0" w:color="auto"/>
              <w:right w:val="single" w:sz="4" w:space="0" w:color="auto"/>
            </w:tcBorders>
            <w:vAlign w:val="center"/>
            <w:hideMark/>
          </w:tcPr>
          <w:p w14:paraId="3D6C50F6"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3</w:t>
            </w:r>
          </w:p>
        </w:tc>
        <w:tc>
          <w:tcPr>
            <w:tcW w:w="318" w:type="dxa"/>
            <w:tcBorders>
              <w:top w:val="single" w:sz="4" w:space="0" w:color="auto"/>
              <w:left w:val="single" w:sz="4" w:space="0" w:color="auto"/>
              <w:bottom w:val="single" w:sz="4" w:space="0" w:color="auto"/>
              <w:right w:val="single" w:sz="4" w:space="0" w:color="auto"/>
            </w:tcBorders>
            <w:vAlign w:val="center"/>
            <w:hideMark/>
          </w:tcPr>
          <w:p w14:paraId="7F6AB991"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4</w:t>
            </w:r>
          </w:p>
        </w:tc>
        <w:tc>
          <w:tcPr>
            <w:tcW w:w="318" w:type="dxa"/>
            <w:tcBorders>
              <w:top w:val="single" w:sz="4" w:space="0" w:color="auto"/>
              <w:left w:val="single" w:sz="4" w:space="0" w:color="auto"/>
              <w:bottom w:val="single" w:sz="4" w:space="0" w:color="auto"/>
              <w:right w:val="single" w:sz="4" w:space="0" w:color="auto"/>
            </w:tcBorders>
            <w:vAlign w:val="center"/>
            <w:hideMark/>
          </w:tcPr>
          <w:p w14:paraId="3C5DE577"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5</w:t>
            </w:r>
          </w:p>
        </w:tc>
        <w:tc>
          <w:tcPr>
            <w:tcW w:w="318" w:type="dxa"/>
            <w:tcBorders>
              <w:top w:val="single" w:sz="4" w:space="0" w:color="auto"/>
              <w:left w:val="single" w:sz="4" w:space="0" w:color="auto"/>
              <w:bottom w:val="single" w:sz="4" w:space="0" w:color="auto"/>
              <w:right w:val="single" w:sz="4" w:space="0" w:color="auto"/>
            </w:tcBorders>
            <w:vAlign w:val="center"/>
            <w:hideMark/>
          </w:tcPr>
          <w:p w14:paraId="7938CE62"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6</w:t>
            </w:r>
          </w:p>
        </w:tc>
        <w:tc>
          <w:tcPr>
            <w:tcW w:w="318" w:type="dxa"/>
            <w:tcBorders>
              <w:top w:val="single" w:sz="4" w:space="0" w:color="auto"/>
              <w:left w:val="single" w:sz="4" w:space="0" w:color="auto"/>
              <w:bottom w:val="single" w:sz="4" w:space="0" w:color="auto"/>
              <w:right w:val="single" w:sz="4" w:space="0" w:color="auto"/>
            </w:tcBorders>
            <w:vAlign w:val="center"/>
            <w:hideMark/>
          </w:tcPr>
          <w:p w14:paraId="135282BC"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7</w:t>
            </w:r>
          </w:p>
        </w:tc>
        <w:tc>
          <w:tcPr>
            <w:tcW w:w="318" w:type="dxa"/>
            <w:tcBorders>
              <w:top w:val="single" w:sz="4" w:space="0" w:color="auto"/>
              <w:left w:val="single" w:sz="4" w:space="0" w:color="auto"/>
              <w:bottom w:val="single" w:sz="4" w:space="0" w:color="auto"/>
              <w:right w:val="single" w:sz="4" w:space="0" w:color="auto"/>
            </w:tcBorders>
            <w:vAlign w:val="center"/>
            <w:hideMark/>
          </w:tcPr>
          <w:p w14:paraId="5F6E26F5"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8</w:t>
            </w:r>
          </w:p>
        </w:tc>
        <w:tc>
          <w:tcPr>
            <w:tcW w:w="318" w:type="dxa"/>
            <w:tcBorders>
              <w:top w:val="single" w:sz="4" w:space="0" w:color="auto"/>
              <w:left w:val="single" w:sz="4" w:space="0" w:color="auto"/>
              <w:bottom w:val="single" w:sz="4" w:space="0" w:color="auto"/>
              <w:right w:val="single" w:sz="4" w:space="0" w:color="auto"/>
            </w:tcBorders>
            <w:vAlign w:val="center"/>
            <w:hideMark/>
          </w:tcPr>
          <w:p w14:paraId="1FD97BD8"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9</w:t>
            </w:r>
          </w:p>
        </w:tc>
        <w:tc>
          <w:tcPr>
            <w:tcW w:w="318" w:type="dxa"/>
            <w:tcBorders>
              <w:top w:val="single" w:sz="4" w:space="0" w:color="auto"/>
              <w:left w:val="single" w:sz="4" w:space="0" w:color="auto"/>
              <w:bottom w:val="single" w:sz="4" w:space="0" w:color="auto"/>
              <w:right w:val="single" w:sz="4" w:space="0" w:color="auto"/>
            </w:tcBorders>
            <w:vAlign w:val="center"/>
            <w:hideMark/>
          </w:tcPr>
          <w:p w14:paraId="7570C417"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10</w:t>
            </w:r>
          </w:p>
        </w:tc>
        <w:tc>
          <w:tcPr>
            <w:tcW w:w="318" w:type="dxa"/>
            <w:tcBorders>
              <w:top w:val="single" w:sz="4" w:space="0" w:color="auto"/>
              <w:left w:val="single" w:sz="4" w:space="0" w:color="auto"/>
              <w:bottom w:val="single" w:sz="4" w:space="0" w:color="auto"/>
              <w:right w:val="single" w:sz="4" w:space="0" w:color="auto"/>
            </w:tcBorders>
            <w:vAlign w:val="center"/>
            <w:hideMark/>
          </w:tcPr>
          <w:p w14:paraId="021F9029"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11</w:t>
            </w:r>
          </w:p>
        </w:tc>
        <w:tc>
          <w:tcPr>
            <w:tcW w:w="318" w:type="dxa"/>
            <w:tcBorders>
              <w:top w:val="single" w:sz="4" w:space="0" w:color="auto"/>
              <w:left w:val="single" w:sz="4" w:space="0" w:color="auto"/>
              <w:bottom w:val="single" w:sz="4" w:space="0" w:color="auto"/>
            </w:tcBorders>
            <w:vAlign w:val="center"/>
            <w:hideMark/>
          </w:tcPr>
          <w:p w14:paraId="0FEA144B"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12</w:t>
            </w:r>
          </w:p>
        </w:tc>
      </w:tr>
      <w:tr w:rsidR="00AB1A40" w:rsidRPr="00061DAA" w14:paraId="237CD726" w14:textId="77777777" w:rsidTr="00AB1A40">
        <w:trPr>
          <w:trHeight w:val="160"/>
        </w:trPr>
        <w:tc>
          <w:tcPr>
            <w:tcW w:w="720" w:type="dxa"/>
            <w:tcBorders>
              <w:top w:val="single" w:sz="4" w:space="0" w:color="auto"/>
              <w:bottom w:val="single" w:sz="4" w:space="0" w:color="auto"/>
              <w:right w:val="single" w:sz="4" w:space="0" w:color="auto"/>
            </w:tcBorders>
            <w:vAlign w:val="center"/>
            <w:hideMark/>
          </w:tcPr>
          <w:p w14:paraId="3CA69EC5"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Datas</w:t>
            </w:r>
          </w:p>
        </w:tc>
        <w:tc>
          <w:tcPr>
            <w:tcW w:w="318" w:type="dxa"/>
            <w:tcBorders>
              <w:top w:val="single" w:sz="4" w:space="0" w:color="auto"/>
              <w:left w:val="single" w:sz="4" w:space="0" w:color="auto"/>
              <w:bottom w:val="single" w:sz="4" w:space="0" w:color="auto"/>
              <w:right w:val="single" w:sz="4" w:space="0" w:color="auto"/>
            </w:tcBorders>
            <w:vAlign w:val="center"/>
            <w:hideMark/>
          </w:tcPr>
          <w:p w14:paraId="5F25BF69"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1º</w:t>
            </w:r>
          </w:p>
          <w:p w14:paraId="462D02CD"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a</w:t>
            </w:r>
          </w:p>
          <w:p w14:paraId="47D13C47"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10</w:t>
            </w:r>
          </w:p>
        </w:tc>
        <w:tc>
          <w:tcPr>
            <w:tcW w:w="318" w:type="dxa"/>
            <w:tcBorders>
              <w:top w:val="single" w:sz="4" w:space="0" w:color="auto"/>
              <w:left w:val="single" w:sz="4" w:space="0" w:color="auto"/>
              <w:bottom w:val="single" w:sz="4" w:space="0" w:color="auto"/>
              <w:right w:val="single" w:sz="4" w:space="0" w:color="auto"/>
            </w:tcBorders>
            <w:vAlign w:val="center"/>
            <w:hideMark/>
          </w:tcPr>
          <w:p w14:paraId="41024669"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11</w:t>
            </w:r>
          </w:p>
          <w:p w14:paraId="0F540316"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a</w:t>
            </w:r>
          </w:p>
          <w:p w14:paraId="25072DC6"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20</w:t>
            </w:r>
          </w:p>
        </w:tc>
        <w:tc>
          <w:tcPr>
            <w:tcW w:w="318" w:type="dxa"/>
            <w:tcBorders>
              <w:top w:val="single" w:sz="4" w:space="0" w:color="auto"/>
              <w:left w:val="single" w:sz="4" w:space="0" w:color="auto"/>
              <w:bottom w:val="single" w:sz="4" w:space="0" w:color="auto"/>
              <w:right w:val="single" w:sz="4" w:space="0" w:color="auto"/>
            </w:tcBorders>
            <w:vAlign w:val="center"/>
            <w:hideMark/>
          </w:tcPr>
          <w:p w14:paraId="1F73C30C"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21</w:t>
            </w:r>
          </w:p>
          <w:p w14:paraId="370E6D17"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a</w:t>
            </w:r>
          </w:p>
          <w:p w14:paraId="3F7BDB01"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31</w:t>
            </w:r>
          </w:p>
        </w:tc>
        <w:tc>
          <w:tcPr>
            <w:tcW w:w="318" w:type="dxa"/>
            <w:tcBorders>
              <w:top w:val="single" w:sz="4" w:space="0" w:color="auto"/>
              <w:left w:val="single" w:sz="4" w:space="0" w:color="auto"/>
              <w:bottom w:val="single" w:sz="4" w:space="0" w:color="auto"/>
              <w:right w:val="single" w:sz="4" w:space="0" w:color="auto"/>
            </w:tcBorders>
            <w:vAlign w:val="center"/>
            <w:hideMark/>
          </w:tcPr>
          <w:p w14:paraId="0D8D926D"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1º</w:t>
            </w:r>
          </w:p>
          <w:p w14:paraId="0B372A01"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a</w:t>
            </w:r>
          </w:p>
          <w:p w14:paraId="5E532A00"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10</w:t>
            </w:r>
          </w:p>
        </w:tc>
        <w:tc>
          <w:tcPr>
            <w:tcW w:w="318" w:type="dxa"/>
            <w:tcBorders>
              <w:top w:val="single" w:sz="4" w:space="0" w:color="auto"/>
              <w:left w:val="single" w:sz="4" w:space="0" w:color="auto"/>
              <w:bottom w:val="single" w:sz="4" w:space="0" w:color="auto"/>
              <w:right w:val="single" w:sz="4" w:space="0" w:color="auto"/>
            </w:tcBorders>
            <w:vAlign w:val="center"/>
            <w:hideMark/>
          </w:tcPr>
          <w:p w14:paraId="377F2056"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11</w:t>
            </w:r>
          </w:p>
          <w:p w14:paraId="23085105"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a</w:t>
            </w:r>
          </w:p>
          <w:p w14:paraId="1118F520"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20</w:t>
            </w:r>
          </w:p>
        </w:tc>
        <w:tc>
          <w:tcPr>
            <w:tcW w:w="318" w:type="dxa"/>
            <w:tcBorders>
              <w:top w:val="single" w:sz="4" w:space="0" w:color="auto"/>
              <w:left w:val="single" w:sz="4" w:space="0" w:color="auto"/>
              <w:bottom w:val="single" w:sz="4" w:space="0" w:color="auto"/>
              <w:right w:val="single" w:sz="4" w:space="0" w:color="auto"/>
            </w:tcBorders>
            <w:vAlign w:val="center"/>
            <w:hideMark/>
          </w:tcPr>
          <w:p w14:paraId="05808AF8"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21</w:t>
            </w:r>
          </w:p>
          <w:p w14:paraId="2F60045E" w14:textId="77777777" w:rsidR="005776FC" w:rsidRDefault="00AB1A40">
            <w:pPr>
              <w:spacing w:line="256" w:lineRule="auto"/>
              <w:jc w:val="center"/>
              <w:rPr>
                <w:rFonts w:ascii="Calibri" w:hAnsi="Calibri"/>
                <w:sz w:val="18"/>
                <w:szCs w:val="18"/>
              </w:rPr>
            </w:pPr>
            <w:r w:rsidRPr="00AB1A40">
              <w:rPr>
                <w:rFonts w:ascii="Calibri" w:hAnsi="Calibri"/>
                <w:sz w:val="18"/>
                <w:szCs w:val="18"/>
              </w:rPr>
              <w:t xml:space="preserve">a </w:t>
            </w:r>
          </w:p>
          <w:p w14:paraId="11944D70"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28</w:t>
            </w:r>
          </w:p>
        </w:tc>
        <w:tc>
          <w:tcPr>
            <w:tcW w:w="318" w:type="dxa"/>
            <w:tcBorders>
              <w:top w:val="single" w:sz="4" w:space="0" w:color="auto"/>
              <w:left w:val="single" w:sz="4" w:space="0" w:color="auto"/>
              <w:bottom w:val="single" w:sz="4" w:space="0" w:color="auto"/>
              <w:right w:val="single" w:sz="4" w:space="0" w:color="auto"/>
            </w:tcBorders>
            <w:vAlign w:val="center"/>
            <w:hideMark/>
          </w:tcPr>
          <w:p w14:paraId="016B7983"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1º</w:t>
            </w:r>
          </w:p>
          <w:p w14:paraId="1321566F"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a</w:t>
            </w:r>
          </w:p>
          <w:p w14:paraId="00FD8A84"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10</w:t>
            </w:r>
          </w:p>
        </w:tc>
        <w:tc>
          <w:tcPr>
            <w:tcW w:w="318" w:type="dxa"/>
            <w:tcBorders>
              <w:top w:val="single" w:sz="4" w:space="0" w:color="auto"/>
              <w:left w:val="single" w:sz="4" w:space="0" w:color="auto"/>
              <w:bottom w:val="single" w:sz="4" w:space="0" w:color="auto"/>
              <w:right w:val="single" w:sz="4" w:space="0" w:color="auto"/>
            </w:tcBorders>
            <w:vAlign w:val="center"/>
            <w:hideMark/>
          </w:tcPr>
          <w:p w14:paraId="19B78CAF"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11</w:t>
            </w:r>
          </w:p>
          <w:p w14:paraId="319CE38A"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a</w:t>
            </w:r>
          </w:p>
          <w:p w14:paraId="6AD1F72D"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20</w:t>
            </w:r>
          </w:p>
        </w:tc>
        <w:tc>
          <w:tcPr>
            <w:tcW w:w="318" w:type="dxa"/>
            <w:tcBorders>
              <w:top w:val="single" w:sz="4" w:space="0" w:color="auto"/>
              <w:left w:val="single" w:sz="4" w:space="0" w:color="auto"/>
              <w:bottom w:val="single" w:sz="4" w:space="0" w:color="auto"/>
              <w:right w:val="single" w:sz="4" w:space="0" w:color="auto"/>
            </w:tcBorders>
            <w:vAlign w:val="center"/>
            <w:hideMark/>
          </w:tcPr>
          <w:p w14:paraId="14047595"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21</w:t>
            </w:r>
          </w:p>
          <w:p w14:paraId="0A1F8EE7"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a</w:t>
            </w:r>
          </w:p>
          <w:p w14:paraId="77B9E91D"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31</w:t>
            </w:r>
          </w:p>
        </w:tc>
        <w:tc>
          <w:tcPr>
            <w:tcW w:w="318" w:type="dxa"/>
            <w:tcBorders>
              <w:top w:val="single" w:sz="4" w:space="0" w:color="auto"/>
              <w:left w:val="single" w:sz="4" w:space="0" w:color="auto"/>
              <w:bottom w:val="single" w:sz="4" w:space="0" w:color="auto"/>
              <w:right w:val="single" w:sz="4" w:space="0" w:color="auto"/>
            </w:tcBorders>
            <w:vAlign w:val="center"/>
            <w:hideMark/>
          </w:tcPr>
          <w:p w14:paraId="3230FC64"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1º</w:t>
            </w:r>
          </w:p>
          <w:p w14:paraId="1C4F4FBD"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a</w:t>
            </w:r>
          </w:p>
          <w:p w14:paraId="29B2BD1C"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10</w:t>
            </w:r>
          </w:p>
        </w:tc>
        <w:tc>
          <w:tcPr>
            <w:tcW w:w="318" w:type="dxa"/>
            <w:tcBorders>
              <w:top w:val="single" w:sz="4" w:space="0" w:color="auto"/>
              <w:left w:val="single" w:sz="4" w:space="0" w:color="auto"/>
              <w:bottom w:val="single" w:sz="4" w:space="0" w:color="auto"/>
              <w:right w:val="single" w:sz="4" w:space="0" w:color="auto"/>
            </w:tcBorders>
            <w:vAlign w:val="center"/>
            <w:hideMark/>
          </w:tcPr>
          <w:p w14:paraId="490D9E88"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11</w:t>
            </w:r>
          </w:p>
          <w:p w14:paraId="2A87AC90"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a</w:t>
            </w:r>
          </w:p>
          <w:p w14:paraId="31F3CC08"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20</w:t>
            </w:r>
          </w:p>
        </w:tc>
        <w:tc>
          <w:tcPr>
            <w:tcW w:w="318" w:type="dxa"/>
            <w:tcBorders>
              <w:top w:val="single" w:sz="4" w:space="0" w:color="auto"/>
              <w:left w:val="single" w:sz="4" w:space="0" w:color="auto"/>
              <w:bottom w:val="single" w:sz="4" w:space="0" w:color="auto"/>
            </w:tcBorders>
            <w:vAlign w:val="center"/>
            <w:hideMark/>
          </w:tcPr>
          <w:p w14:paraId="70E71FD3"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21</w:t>
            </w:r>
          </w:p>
          <w:p w14:paraId="6DBCE872"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a</w:t>
            </w:r>
          </w:p>
          <w:p w14:paraId="032E54EE"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30</w:t>
            </w:r>
          </w:p>
        </w:tc>
      </w:tr>
      <w:tr w:rsidR="00AB1A40" w:rsidRPr="00061DAA" w14:paraId="737E48B8" w14:textId="77777777" w:rsidTr="00AB1A40">
        <w:trPr>
          <w:trHeight w:val="160"/>
        </w:trPr>
        <w:tc>
          <w:tcPr>
            <w:tcW w:w="720" w:type="dxa"/>
            <w:tcBorders>
              <w:top w:val="single" w:sz="4" w:space="0" w:color="auto"/>
              <w:bottom w:val="single" w:sz="4" w:space="0" w:color="auto"/>
              <w:right w:val="single" w:sz="4" w:space="0" w:color="auto"/>
            </w:tcBorders>
            <w:vAlign w:val="center"/>
            <w:hideMark/>
          </w:tcPr>
          <w:p w14:paraId="0756987D"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Meses</w:t>
            </w:r>
          </w:p>
        </w:tc>
        <w:tc>
          <w:tcPr>
            <w:tcW w:w="954" w:type="dxa"/>
            <w:gridSpan w:val="3"/>
            <w:tcBorders>
              <w:top w:val="single" w:sz="4" w:space="0" w:color="auto"/>
              <w:left w:val="single" w:sz="4" w:space="0" w:color="auto"/>
              <w:bottom w:val="single" w:sz="4" w:space="0" w:color="auto"/>
              <w:right w:val="single" w:sz="4" w:space="0" w:color="auto"/>
            </w:tcBorders>
            <w:vAlign w:val="center"/>
            <w:hideMark/>
          </w:tcPr>
          <w:p w14:paraId="2024A910"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Janeiro</w:t>
            </w:r>
          </w:p>
        </w:tc>
        <w:tc>
          <w:tcPr>
            <w:tcW w:w="954" w:type="dxa"/>
            <w:gridSpan w:val="3"/>
            <w:tcBorders>
              <w:top w:val="single" w:sz="4" w:space="0" w:color="auto"/>
              <w:left w:val="single" w:sz="4" w:space="0" w:color="auto"/>
              <w:bottom w:val="single" w:sz="4" w:space="0" w:color="auto"/>
              <w:right w:val="single" w:sz="4" w:space="0" w:color="auto"/>
            </w:tcBorders>
            <w:vAlign w:val="center"/>
            <w:hideMark/>
          </w:tcPr>
          <w:p w14:paraId="39768063"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Fevereiro</w:t>
            </w:r>
          </w:p>
        </w:tc>
        <w:tc>
          <w:tcPr>
            <w:tcW w:w="954" w:type="dxa"/>
            <w:gridSpan w:val="3"/>
            <w:tcBorders>
              <w:top w:val="single" w:sz="4" w:space="0" w:color="auto"/>
              <w:left w:val="single" w:sz="4" w:space="0" w:color="auto"/>
              <w:bottom w:val="single" w:sz="4" w:space="0" w:color="auto"/>
              <w:right w:val="single" w:sz="4" w:space="0" w:color="auto"/>
            </w:tcBorders>
            <w:vAlign w:val="center"/>
            <w:hideMark/>
          </w:tcPr>
          <w:p w14:paraId="12282AF0"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Março</w:t>
            </w:r>
          </w:p>
        </w:tc>
        <w:tc>
          <w:tcPr>
            <w:tcW w:w="954" w:type="dxa"/>
            <w:gridSpan w:val="3"/>
            <w:tcBorders>
              <w:top w:val="single" w:sz="4" w:space="0" w:color="auto"/>
              <w:left w:val="single" w:sz="4" w:space="0" w:color="auto"/>
              <w:bottom w:val="single" w:sz="4" w:space="0" w:color="auto"/>
            </w:tcBorders>
            <w:vAlign w:val="center"/>
            <w:hideMark/>
          </w:tcPr>
          <w:p w14:paraId="2A03EBEA" w14:textId="77777777" w:rsidR="00AB1A40" w:rsidRPr="00AB1A40" w:rsidRDefault="00AB1A40">
            <w:pPr>
              <w:spacing w:line="256" w:lineRule="auto"/>
              <w:jc w:val="center"/>
              <w:rPr>
                <w:rFonts w:ascii="Calibri" w:hAnsi="Calibri"/>
                <w:sz w:val="18"/>
                <w:szCs w:val="18"/>
              </w:rPr>
            </w:pPr>
            <w:r w:rsidRPr="00AB1A40">
              <w:rPr>
                <w:rFonts w:ascii="Calibri" w:hAnsi="Calibri"/>
                <w:sz w:val="18"/>
                <w:szCs w:val="18"/>
              </w:rPr>
              <w:t>Abril</w:t>
            </w:r>
          </w:p>
        </w:tc>
      </w:tr>
    </w:tbl>
    <w:p w14:paraId="4EB8BD71" w14:textId="77777777" w:rsidR="00AB2E30" w:rsidRPr="001077E8" w:rsidRDefault="00AB2E30" w:rsidP="00AB2E30">
      <w:pPr>
        <w:jc w:val="both"/>
        <w:rPr>
          <w:rFonts w:asciiTheme="minorHAnsi" w:hAnsiTheme="minorHAnsi"/>
        </w:rPr>
      </w:pPr>
    </w:p>
    <w:tbl>
      <w:tblPr>
        <w:tblW w:w="6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2"/>
        <w:gridCol w:w="487"/>
        <w:gridCol w:w="481"/>
        <w:gridCol w:w="479"/>
        <w:gridCol w:w="480"/>
        <w:gridCol w:w="479"/>
        <w:gridCol w:w="480"/>
        <w:gridCol w:w="449"/>
        <w:gridCol w:w="449"/>
        <w:gridCol w:w="540"/>
        <w:gridCol w:w="540"/>
        <w:gridCol w:w="432"/>
        <w:gridCol w:w="432"/>
      </w:tblGrid>
      <w:tr w:rsidR="0030541B" w:rsidRPr="005776FC" w14:paraId="5E55C50A" w14:textId="77777777" w:rsidTr="0030541B">
        <w:trPr>
          <w:trHeight w:val="160"/>
        </w:trPr>
        <w:tc>
          <w:tcPr>
            <w:tcW w:w="720" w:type="dxa"/>
            <w:vAlign w:val="center"/>
            <w:hideMark/>
          </w:tcPr>
          <w:p w14:paraId="204888F8"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Períodos</w:t>
            </w:r>
          </w:p>
        </w:tc>
        <w:tc>
          <w:tcPr>
            <w:tcW w:w="324" w:type="dxa"/>
            <w:vAlign w:val="center"/>
            <w:hideMark/>
          </w:tcPr>
          <w:p w14:paraId="19BB61AC" w14:textId="77777777" w:rsidR="0030541B" w:rsidRPr="0030541B" w:rsidRDefault="0030541B">
            <w:pPr>
              <w:tabs>
                <w:tab w:val="left" w:pos="689"/>
              </w:tabs>
              <w:spacing w:line="256" w:lineRule="auto"/>
              <w:jc w:val="center"/>
              <w:rPr>
                <w:rFonts w:ascii="Calibri" w:hAnsi="Calibri"/>
                <w:sz w:val="18"/>
                <w:szCs w:val="18"/>
              </w:rPr>
            </w:pPr>
            <w:r w:rsidRPr="0030541B">
              <w:rPr>
                <w:rFonts w:ascii="Calibri" w:hAnsi="Calibri"/>
                <w:sz w:val="18"/>
                <w:szCs w:val="18"/>
              </w:rPr>
              <w:t>13</w:t>
            </w:r>
          </w:p>
        </w:tc>
        <w:tc>
          <w:tcPr>
            <w:tcW w:w="320" w:type="dxa"/>
            <w:vAlign w:val="center"/>
            <w:hideMark/>
          </w:tcPr>
          <w:p w14:paraId="449EB337" w14:textId="77777777" w:rsidR="0030541B" w:rsidRPr="0030541B" w:rsidRDefault="0030541B">
            <w:pPr>
              <w:tabs>
                <w:tab w:val="left" w:pos="689"/>
              </w:tabs>
              <w:spacing w:line="256" w:lineRule="auto"/>
              <w:jc w:val="center"/>
              <w:rPr>
                <w:rFonts w:ascii="Calibri" w:hAnsi="Calibri"/>
                <w:sz w:val="18"/>
                <w:szCs w:val="18"/>
              </w:rPr>
            </w:pPr>
            <w:r w:rsidRPr="0030541B">
              <w:rPr>
                <w:rFonts w:ascii="Calibri" w:hAnsi="Calibri"/>
                <w:sz w:val="18"/>
                <w:szCs w:val="18"/>
              </w:rPr>
              <w:t>14</w:t>
            </w:r>
          </w:p>
        </w:tc>
        <w:tc>
          <w:tcPr>
            <w:tcW w:w="319" w:type="dxa"/>
            <w:vAlign w:val="center"/>
            <w:hideMark/>
          </w:tcPr>
          <w:p w14:paraId="174E1382"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15</w:t>
            </w:r>
          </w:p>
        </w:tc>
        <w:tc>
          <w:tcPr>
            <w:tcW w:w="320" w:type="dxa"/>
            <w:vAlign w:val="center"/>
            <w:hideMark/>
          </w:tcPr>
          <w:p w14:paraId="294F237E"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16</w:t>
            </w:r>
          </w:p>
        </w:tc>
        <w:tc>
          <w:tcPr>
            <w:tcW w:w="319" w:type="dxa"/>
            <w:vAlign w:val="center"/>
            <w:hideMark/>
          </w:tcPr>
          <w:p w14:paraId="5C115444"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17</w:t>
            </w:r>
          </w:p>
        </w:tc>
        <w:tc>
          <w:tcPr>
            <w:tcW w:w="320" w:type="dxa"/>
            <w:vAlign w:val="center"/>
            <w:hideMark/>
          </w:tcPr>
          <w:p w14:paraId="1FDA9716"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18</w:t>
            </w:r>
          </w:p>
        </w:tc>
        <w:tc>
          <w:tcPr>
            <w:tcW w:w="299" w:type="dxa"/>
            <w:vAlign w:val="center"/>
            <w:hideMark/>
          </w:tcPr>
          <w:p w14:paraId="1FE2ED6D"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19</w:t>
            </w:r>
          </w:p>
        </w:tc>
        <w:tc>
          <w:tcPr>
            <w:tcW w:w="299" w:type="dxa"/>
            <w:vAlign w:val="center"/>
            <w:hideMark/>
          </w:tcPr>
          <w:p w14:paraId="5FBB3E8B"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20</w:t>
            </w:r>
          </w:p>
        </w:tc>
        <w:tc>
          <w:tcPr>
            <w:tcW w:w="360" w:type="dxa"/>
            <w:vAlign w:val="center"/>
            <w:hideMark/>
          </w:tcPr>
          <w:p w14:paraId="2D5B536F"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21</w:t>
            </w:r>
          </w:p>
        </w:tc>
        <w:tc>
          <w:tcPr>
            <w:tcW w:w="360" w:type="dxa"/>
            <w:vAlign w:val="center"/>
            <w:hideMark/>
          </w:tcPr>
          <w:p w14:paraId="239C833F"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22</w:t>
            </w:r>
          </w:p>
        </w:tc>
        <w:tc>
          <w:tcPr>
            <w:tcW w:w="288" w:type="dxa"/>
            <w:vAlign w:val="center"/>
            <w:hideMark/>
          </w:tcPr>
          <w:p w14:paraId="4663CB06"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23</w:t>
            </w:r>
          </w:p>
        </w:tc>
        <w:tc>
          <w:tcPr>
            <w:tcW w:w="288" w:type="dxa"/>
            <w:vAlign w:val="center"/>
            <w:hideMark/>
          </w:tcPr>
          <w:p w14:paraId="7D70756D"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24</w:t>
            </w:r>
          </w:p>
        </w:tc>
      </w:tr>
      <w:tr w:rsidR="0030541B" w:rsidRPr="005776FC" w14:paraId="3E26B6F4" w14:textId="77777777" w:rsidTr="0030541B">
        <w:trPr>
          <w:trHeight w:val="160"/>
        </w:trPr>
        <w:tc>
          <w:tcPr>
            <w:tcW w:w="720" w:type="dxa"/>
            <w:vAlign w:val="center"/>
            <w:hideMark/>
          </w:tcPr>
          <w:p w14:paraId="1B7506F2"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Datas</w:t>
            </w:r>
          </w:p>
        </w:tc>
        <w:tc>
          <w:tcPr>
            <w:tcW w:w="324" w:type="dxa"/>
            <w:vAlign w:val="center"/>
            <w:hideMark/>
          </w:tcPr>
          <w:p w14:paraId="7398447B"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1º</w:t>
            </w:r>
          </w:p>
          <w:p w14:paraId="33882955"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a</w:t>
            </w:r>
          </w:p>
          <w:p w14:paraId="09A66518"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10</w:t>
            </w:r>
          </w:p>
        </w:tc>
        <w:tc>
          <w:tcPr>
            <w:tcW w:w="320" w:type="dxa"/>
            <w:vAlign w:val="center"/>
            <w:hideMark/>
          </w:tcPr>
          <w:p w14:paraId="4F80FA92"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11</w:t>
            </w:r>
          </w:p>
          <w:p w14:paraId="22199D5D"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a</w:t>
            </w:r>
          </w:p>
          <w:p w14:paraId="4BB6C8F5"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20</w:t>
            </w:r>
          </w:p>
        </w:tc>
        <w:tc>
          <w:tcPr>
            <w:tcW w:w="319" w:type="dxa"/>
            <w:vAlign w:val="center"/>
            <w:hideMark/>
          </w:tcPr>
          <w:p w14:paraId="3E48467B"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21</w:t>
            </w:r>
          </w:p>
          <w:p w14:paraId="75C4B09A"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a</w:t>
            </w:r>
          </w:p>
          <w:p w14:paraId="15B7EE92"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31</w:t>
            </w:r>
          </w:p>
        </w:tc>
        <w:tc>
          <w:tcPr>
            <w:tcW w:w="320" w:type="dxa"/>
            <w:vAlign w:val="center"/>
            <w:hideMark/>
          </w:tcPr>
          <w:p w14:paraId="4C481CCC"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1º</w:t>
            </w:r>
          </w:p>
          <w:p w14:paraId="05859C13"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a</w:t>
            </w:r>
          </w:p>
          <w:p w14:paraId="71C12FD5"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10</w:t>
            </w:r>
          </w:p>
        </w:tc>
        <w:tc>
          <w:tcPr>
            <w:tcW w:w="319" w:type="dxa"/>
            <w:vAlign w:val="center"/>
            <w:hideMark/>
          </w:tcPr>
          <w:p w14:paraId="1B5501A8"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11</w:t>
            </w:r>
          </w:p>
          <w:p w14:paraId="272D4680"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a</w:t>
            </w:r>
          </w:p>
          <w:p w14:paraId="0EF66662"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20</w:t>
            </w:r>
          </w:p>
        </w:tc>
        <w:tc>
          <w:tcPr>
            <w:tcW w:w="320" w:type="dxa"/>
            <w:vAlign w:val="center"/>
            <w:hideMark/>
          </w:tcPr>
          <w:p w14:paraId="1DC274D3"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21</w:t>
            </w:r>
          </w:p>
          <w:p w14:paraId="48089779"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a</w:t>
            </w:r>
          </w:p>
          <w:p w14:paraId="0CA7C81D"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30</w:t>
            </w:r>
          </w:p>
        </w:tc>
        <w:tc>
          <w:tcPr>
            <w:tcW w:w="299" w:type="dxa"/>
            <w:vAlign w:val="center"/>
            <w:hideMark/>
          </w:tcPr>
          <w:p w14:paraId="1BB4BB22"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1º</w:t>
            </w:r>
          </w:p>
          <w:p w14:paraId="7F7BBC79"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a</w:t>
            </w:r>
          </w:p>
          <w:p w14:paraId="48FA65D8"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10</w:t>
            </w:r>
          </w:p>
        </w:tc>
        <w:tc>
          <w:tcPr>
            <w:tcW w:w="299" w:type="dxa"/>
            <w:vAlign w:val="center"/>
            <w:hideMark/>
          </w:tcPr>
          <w:p w14:paraId="4921DAEC"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11</w:t>
            </w:r>
          </w:p>
          <w:p w14:paraId="32D86634"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a</w:t>
            </w:r>
          </w:p>
          <w:p w14:paraId="32D5A3E5"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20</w:t>
            </w:r>
          </w:p>
        </w:tc>
        <w:tc>
          <w:tcPr>
            <w:tcW w:w="360" w:type="dxa"/>
            <w:vAlign w:val="center"/>
            <w:hideMark/>
          </w:tcPr>
          <w:p w14:paraId="48FD5B36"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21</w:t>
            </w:r>
          </w:p>
          <w:p w14:paraId="3AA10A59"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a</w:t>
            </w:r>
          </w:p>
          <w:p w14:paraId="4F16C91B"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31</w:t>
            </w:r>
          </w:p>
        </w:tc>
        <w:tc>
          <w:tcPr>
            <w:tcW w:w="360" w:type="dxa"/>
            <w:vAlign w:val="center"/>
            <w:hideMark/>
          </w:tcPr>
          <w:p w14:paraId="382DE34E"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1º</w:t>
            </w:r>
          </w:p>
          <w:p w14:paraId="537600A6"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a</w:t>
            </w:r>
          </w:p>
          <w:p w14:paraId="7103CDEC"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10</w:t>
            </w:r>
          </w:p>
        </w:tc>
        <w:tc>
          <w:tcPr>
            <w:tcW w:w="288" w:type="dxa"/>
            <w:vAlign w:val="center"/>
            <w:hideMark/>
          </w:tcPr>
          <w:p w14:paraId="39FFCCF9"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11</w:t>
            </w:r>
          </w:p>
          <w:p w14:paraId="25673836"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a</w:t>
            </w:r>
          </w:p>
          <w:p w14:paraId="03E43B99"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20</w:t>
            </w:r>
          </w:p>
        </w:tc>
        <w:tc>
          <w:tcPr>
            <w:tcW w:w="288" w:type="dxa"/>
            <w:vAlign w:val="center"/>
            <w:hideMark/>
          </w:tcPr>
          <w:p w14:paraId="65CF1719"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21</w:t>
            </w:r>
          </w:p>
          <w:p w14:paraId="54B614F7"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a</w:t>
            </w:r>
          </w:p>
          <w:p w14:paraId="684F1D5F"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31</w:t>
            </w:r>
          </w:p>
        </w:tc>
      </w:tr>
      <w:tr w:rsidR="0030541B" w:rsidRPr="005776FC" w14:paraId="01A29295" w14:textId="77777777" w:rsidTr="0030541B">
        <w:trPr>
          <w:trHeight w:val="160"/>
        </w:trPr>
        <w:tc>
          <w:tcPr>
            <w:tcW w:w="720" w:type="dxa"/>
            <w:vAlign w:val="center"/>
            <w:hideMark/>
          </w:tcPr>
          <w:p w14:paraId="6E4588A1"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Meses</w:t>
            </w:r>
          </w:p>
        </w:tc>
        <w:tc>
          <w:tcPr>
            <w:tcW w:w="963" w:type="dxa"/>
            <w:gridSpan w:val="3"/>
            <w:vAlign w:val="center"/>
            <w:hideMark/>
          </w:tcPr>
          <w:p w14:paraId="7C976818"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Maio</w:t>
            </w:r>
          </w:p>
        </w:tc>
        <w:tc>
          <w:tcPr>
            <w:tcW w:w="959" w:type="dxa"/>
            <w:gridSpan w:val="3"/>
            <w:vAlign w:val="center"/>
            <w:hideMark/>
          </w:tcPr>
          <w:p w14:paraId="5781583A"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Junho</w:t>
            </w:r>
          </w:p>
        </w:tc>
        <w:tc>
          <w:tcPr>
            <w:tcW w:w="958" w:type="dxa"/>
            <w:gridSpan w:val="3"/>
            <w:vAlign w:val="center"/>
            <w:hideMark/>
          </w:tcPr>
          <w:p w14:paraId="18229E7C"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Julho</w:t>
            </w:r>
          </w:p>
        </w:tc>
        <w:tc>
          <w:tcPr>
            <w:tcW w:w="936" w:type="dxa"/>
            <w:gridSpan w:val="3"/>
            <w:vAlign w:val="center"/>
            <w:hideMark/>
          </w:tcPr>
          <w:p w14:paraId="0326C6BA" w14:textId="77777777" w:rsidR="0030541B" w:rsidRPr="0030541B" w:rsidRDefault="0030541B">
            <w:pPr>
              <w:spacing w:line="256" w:lineRule="auto"/>
              <w:jc w:val="center"/>
              <w:rPr>
                <w:rFonts w:ascii="Calibri" w:hAnsi="Calibri"/>
                <w:sz w:val="18"/>
                <w:szCs w:val="18"/>
              </w:rPr>
            </w:pPr>
            <w:r w:rsidRPr="0030541B">
              <w:rPr>
                <w:rFonts w:ascii="Calibri" w:hAnsi="Calibri"/>
                <w:sz w:val="18"/>
                <w:szCs w:val="18"/>
              </w:rPr>
              <w:t>Agosto</w:t>
            </w:r>
          </w:p>
        </w:tc>
      </w:tr>
    </w:tbl>
    <w:p w14:paraId="54DE1CC5" w14:textId="77777777" w:rsidR="00AB2E30" w:rsidRDefault="00AB2E30" w:rsidP="00AB2E30">
      <w:pPr>
        <w:jc w:val="both"/>
        <w:rPr>
          <w:rFonts w:asciiTheme="minorHAnsi" w:hAnsiTheme="minorHAnsi"/>
        </w:rPr>
      </w:pPr>
    </w:p>
    <w:tbl>
      <w:tblPr>
        <w:tblW w:w="68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065"/>
        <w:gridCol w:w="480"/>
        <w:gridCol w:w="480"/>
        <w:gridCol w:w="480"/>
        <w:gridCol w:w="477"/>
        <w:gridCol w:w="479"/>
        <w:gridCol w:w="479"/>
        <w:gridCol w:w="477"/>
        <w:gridCol w:w="479"/>
        <w:gridCol w:w="479"/>
        <w:gridCol w:w="477"/>
        <w:gridCol w:w="479"/>
        <w:gridCol w:w="479"/>
      </w:tblGrid>
      <w:tr w:rsidR="003D58BB" w:rsidRPr="005776FC" w14:paraId="3BF08D8C" w14:textId="77777777" w:rsidTr="003D58BB">
        <w:trPr>
          <w:trHeight w:val="160"/>
        </w:trPr>
        <w:tc>
          <w:tcPr>
            <w:tcW w:w="709" w:type="dxa"/>
            <w:tcBorders>
              <w:top w:val="single" w:sz="4" w:space="0" w:color="auto"/>
              <w:bottom w:val="single" w:sz="4" w:space="0" w:color="auto"/>
              <w:right w:val="single" w:sz="4" w:space="0" w:color="auto"/>
            </w:tcBorders>
            <w:vAlign w:val="center"/>
            <w:hideMark/>
          </w:tcPr>
          <w:p w14:paraId="68029CB5"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Períodos</w:t>
            </w:r>
          </w:p>
        </w:tc>
        <w:tc>
          <w:tcPr>
            <w:tcW w:w="319" w:type="dxa"/>
            <w:tcBorders>
              <w:top w:val="single" w:sz="4" w:space="0" w:color="auto"/>
              <w:left w:val="single" w:sz="4" w:space="0" w:color="auto"/>
              <w:bottom w:val="single" w:sz="4" w:space="0" w:color="auto"/>
              <w:right w:val="single" w:sz="4" w:space="0" w:color="auto"/>
            </w:tcBorders>
            <w:vAlign w:val="center"/>
            <w:hideMark/>
          </w:tcPr>
          <w:p w14:paraId="4742AF1C"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25</w:t>
            </w:r>
          </w:p>
        </w:tc>
        <w:tc>
          <w:tcPr>
            <w:tcW w:w="320" w:type="dxa"/>
            <w:tcBorders>
              <w:top w:val="single" w:sz="4" w:space="0" w:color="auto"/>
              <w:left w:val="single" w:sz="4" w:space="0" w:color="auto"/>
              <w:bottom w:val="single" w:sz="4" w:space="0" w:color="auto"/>
              <w:right w:val="single" w:sz="4" w:space="0" w:color="auto"/>
            </w:tcBorders>
            <w:vAlign w:val="center"/>
            <w:hideMark/>
          </w:tcPr>
          <w:p w14:paraId="64449977"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26</w:t>
            </w:r>
          </w:p>
        </w:tc>
        <w:tc>
          <w:tcPr>
            <w:tcW w:w="320" w:type="dxa"/>
            <w:tcBorders>
              <w:top w:val="single" w:sz="4" w:space="0" w:color="auto"/>
              <w:left w:val="single" w:sz="4" w:space="0" w:color="auto"/>
              <w:bottom w:val="single" w:sz="4" w:space="0" w:color="auto"/>
              <w:right w:val="single" w:sz="4" w:space="0" w:color="auto"/>
            </w:tcBorders>
            <w:vAlign w:val="center"/>
            <w:hideMark/>
          </w:tcPr>
          <w:p w14:paraId="36C05155"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27</w:t>
            </w:r>
          </w:p>
        </w:tc>
        <w:tc>
          <w:tcPr>
            <w:tcW w:w="318" w:type="dxa"/>
            <w:tcBorders>
              <w:top w:val="single" w:sz="4" w:space="0" w:color="auto"/>
              <w:left w:val="single" w:sz="4" w:space="0" w:color="auto"/>
              <w:bottom w:val="single" w:sz="4" w:space="0" w:color="auto"/>
              <w:right w:val="single" w:sz="4" w:space="0" w:color="auto"/>
            </w:tcBorders>
            <w:vAlign w:val="center"/>
            <w:hideMark/>
          </w:tcPr>
          <w:p w14:paraId="0AFD0153"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28</w:t>
            </w:r>
          </w:p>
        </w:tc>
        <w:tc>
          <w:tcPr>
            <w:tcW w:w="319" w:type="dxa"/>
            <w:tcBorders>
              <w:top w:val="single" w:sz="4" w:space="0" w:color="auto"/>
              <w:left w:val="single" w:sz="4" w:space="0" w:color="auto"/>
              <w:bottom w:val="single" w:sz="4" w:space="0" w:color="auto"/>
              <w:right w:val="single" w:sz="4" w:space="0" w:color="auto"/>
            </w:tcBorders>
            <w:vAlign w:val="center"/>
            <w:hideMark/>
          </w:tcPr>
          <w:p w14:paraId="27287FA8"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29</w:t>
            </w:r>
          </w:p>
        </w:tc>
        <w:tc>
          <w:tcPr>
            <w:tcW w:w="319" w:type="dxa"/>
            <w:tcBorders>
              <w:top w:val="single" w:sz="4" w:space="0" w:color="auto"/>
              <w:left w:val="single" w:sz="4" w:space="0" w:color="auto"/>
              <w:bottom w:val="single" w:sz="4" w:space="0" w:color="auto"/>
              <w:right w:val="single" w:sz="4" w:space="0" w:color="auto"/>
            </w:tcBorders>
            <w:vAlign w:val="center"/>
            <w:hideMark/>
          </w:tcPr>
          <w:p w14:paraId="57B613D7"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30</w:t>
            </w:r>
          </w:p>
        </w:tc>
        <w:tc>
          <w:tcPr>
            <w:tcW w:w="318" w:type="dxa"/>
            <w:tcBorders>
              <w:top w:val="single" w:sz="4" w:space="0" w:color="auto"/>
              <w:left w:val="single" w:sz="4" w:space="0" w:color="auto"/>
              <w:bottom w:val="single" w:sz="4" w:space="0" w:color="auto"/>
              <w:right w:val="single" w:sz="4" w:space="0" w:color="auto"/>
            </w:tcBorders>
            <w:vAlign w:val="center"/>
            <w:hideMark/>
          </w:tcPr>
          <w:p w14:paraId="7F2407B4"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31</w:t>
            </w:r>
          </w:p>
        </w:tc>
        <w:tc>
          <w:tcPr>
            <w:tcW w:w="319" w:type="dxa"/>
            <w:tcBorders>
              <w:top w:val="single" w:sz="4" w:space="0" w:color="auto"/>
              <w:left w:val="single" w:sz="4" w:space="0" w:color="auto"/>
              <w:bottom w:val="single" w:sz="4" w:space="0" w:color="auto"/>
              <w:right w:val="single" w:sz="4" w:space="0" w:color="auto"/>
            </w:tcBorders>
            <w:vAlign w:val="center"/>
            <w:hideMark/>
          </w:tcPr>
          <w:p w14:paraId="2448741C"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32</w:t>
            </w:r>
          </w:p>
        </w:tc>
        <w:tc>
          <w:tcPr>
            <w:tcW w:w="319" w:type="dxa"/>
            <w:tcBorders>
              <w:top w:val="single" w:sz="4" w:space="0" w:color="auto"/>
              <w:left w:val="single" w:sz="4" w:space="0" w:color="auto"/>
              <w:bottom w:val="single" w:sz="4" w:space="0" w:color="auto"/>
              <w:right w:val="single" w:sz="4" w:space="0" w:color="auto"/>
            </w:tcBorders>
            <w:vAlign w:val="center"/>
            <w:hideMark/>
          </w:tcPr>
          <w:p w14:paraId="0A9B296C"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33</w:t>
            </w:r>
          </w:p>
        </w:tc>
        <w:tc>
          <w:tcPr>
            <w:tcW w:w="318" w:type="dxa"/>
            <w:tcBorders>
              <w:top w:val="single" w:sz="4" w:space="0" w:color="auto"/>
              <w:left w:val="single" w:sz="4" w:space="0" w:color="auto"/>
              <w:bottom w:val="single" w:sz="4" w:space="0" w:color="auto"/>
              <w:right w:val="single" w:sz="4" w:space="0" w:color="auto"/>
            </w:tcBorders>
            <w:vAlign w:val="center"/>
            <w:hideMark/>
          </w:tcPr>
          <w:p w14:paraId="7D90C024"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34</w:t>
            </w:r>
          </w:p>
        </w:tc>
        <w:tc>
          <w:tcPr>
            <w:tcW w:w="319" w:type="dxa"/>
            <w:tcBorders>
              <w:top w:val="single" w:sz="4" w:space="0" w:color="auto"/>
              <w:left w:val="single" w:sz="4" w:space="0" w:color="auto"/>
              <w:bottom w:val="single" w:sz="4" w:space="0" w:color="auto"/>
              <w:right w:val="single" w:sz="4" w:space="0" w:color="auto"/>
            </w:tcBorders>
            <w:vAlign w:val="center"/>
            <w:hideMark/>
          </w:tcPr>
          <w:p w14:paraId="35280FDA"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35</w:t>
            </w:r>
          </w:p>
        </w:tc>
        <w:tc>
          <w:tcPr>
            <w:tcW w:w="319" w:type="dxa"/>
            <w:tcBorders>
              <w:top w:val="single" w:sz="4" w:space="0" w:color="auto"/>
              <w:left w:val="single" w:sz="4" w:space="0" w:color="auto"/>
              <w:bottom w:val="single" w:sz="4" w:space="0" w:color="auto"/>
            </w:tcBorders>
            <w:vAlign w:val="center"/>
            <w:hideMark/>
          </w:tcPr>
          <w:p w14:paraId="5CF4F1E4"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36</w:t>
            </w:r>
          </w:p>
        </w:tc>
      </w:tr>
      <w:tr w:rsidR="003D58BB" w:rsidRPr="005776FC" w14:paraId="2AB640CD" w14:textId="77777777" w:rsidTr="003D58BB">
        <w:trPr>
          <w:trHeight w:val="160"/>
        </w:trPr>
        <w:tc>
          <w:tcPr>
            <w:tcW w:w="709" w:type="dxa"/>
            <w:tcBorders>
              <w:top w:val="single" w:sz="4" w:space="0" w:color="auto"/>
              <w:bottom w:val="single" w:sz="4" w:space="0" w:color="auto"/>
              <w:right w:val="single" w:sz="4" w:space="0" w:color="auto"/>
            </w:tcBorders>
            <w:vAlign w:val="center"/>
            <w:hideMark/>
          </w:tcPr>
          <w:p w14:paraId="167305E9"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Datas</w:t>
            </w:r>
          </w:p>
        </w:tc>
        <w:tc>
          <w:tcPr>
            <w:tcW w:w="319" w:type="dxa"/>
            <w:tcBorders>
              <w:top w:val="single" w:sz="4" w:space="0" w:color="auto"/>
              <w:left w:val="single" w:sz="4" w:space="0" w:color="auto"/>
              <w:bottom w:val="single" w:sz="4" w:space="0" w:color="auto"/>
              <w:right w:val="single" w:sz="4" w:space="0" w:color="auto"/>
            </w:tcBorders>
            <w:vAlign w:val="center"/>
            <w:hideMark/>
          </w:tcPr>
          <w:p w14:paraId="55B66B26"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1º</w:t>
            </w:r>
          </w:p>
          <w:p w14:paraId="523970C9" w14:textId="77777777" w:rsidR="005776FC" w:rsidRDefault="003D58BB">
            <w:pPr>
              <w:spacing w:line="256" w:lineRule="auto"/>
              <w:jc w:val="center"/>
              <w:rPr>
                <w:rFonts w:ascii="Calibri" w:hAnsi="Calibri"/>
                <w:sz w:val="18"/>
                <w:szCs w:val="18"/>
              </w:rPr>
            </w:pPr>
            <w:r w:rsidRPr="003D58BB">
              <w:rPr>
                <w:rFonts w:ascii="Calibri" w:hAnsi="Calibri"/>
                <w:sz w:val="18"/>
                <w:szCs w:val="18"/>
              </w:rPr>
              <w:t xml:space="preserve">a </w:t>
            </w:r>
          </w:p>
          <w:p w14:paraId="00A8C303"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10</w:t>
            </w:r>
          </w:p>
        </w:tc>
        <w:tc>
          <w:tcPr>
            <w:tcW w:w="320" w:type="dxa"/>
            <w:tcBorders>
              <w:top w:val="single" w:sz="4" w:space="0" w:color="auto"/>
              <w:left w:val="single" w:sz="4" w:space="0" w:color="auto"/>
              <w:bottom w:val="single" w:sz="4" w:space="0" w:color="auto"/>
              <w:right w:val="single" w:sz="4" w:space="0" w:color="auto"/>
            </w:tcBorders>
            <w:vAlign w:val="center"/>
            <w:hideMark/>
          </w:tcPr>
          <w:p w14:paraId="654E0475"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11</w:t>
            </w:r>
          </w:p>
          <w:p w14:paraId="7D0DE973"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a</w:t>
            </w:r>
          </w:p>
          <w:p w14:paraId="19C1CA21"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20</w:t>
            </w:r>
          </w:p>
        </w:tc>
        <w:tc>
          <w:tcPr>
            <w:tcW w:w="320" w:type="dxa"/>
            <w:tcBorders>
              <w:top w:val="single" w:sz="4" w:space="0" w:color="auto"/>
              <w:left w:val="single" w:sz="4" w:space="0" w:color="auto"/>
              <w:bottom w:val="single" w:sz="4" w:space="0" w:color="auto"/>
              <w:right w:val="single" w:sz="4" w:space="0" w:color="auto"/>
            </w:tcBorders>
            <w:vAlign w:val="center"/>
            <w:hideMark/>
          </w:tcPr>
          <w:p w14:paraId="3A741673"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21</w:t>
            </w:r>
          </w:p>
          <w:p w14:paraId="128E180A"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a</w:t>
            </w:r>
          </w:p>
          <w:p w14:paraId="703CFE70"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30</w:t>
            </w:r>
          </w:p>
        </w:tc>
        <w:tc>
          <w:tcPr>
            <w:tcW w:w="318" w:type="dxa"/>
            <w:tcBorders>
              <w:top w:val="single" w:sz="4" w:space="0" w:color="auto"/>
              <w:left w:val="single" w:sz="4" w:space="0" w:color="auto"/>
              <w:bottom w:val="single" w:sz="4" w:space="0" w:color="auto"/>
              <w:right w:val="single" w:sz="4" w:space="0" w:color="auto"/>
            </w:tcBorders>
            <w:vAlign w:val="center"/>
            <w:hideMark/>
          </w:tcPr>
          <w:p w14:paraId="6EFA017A"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1º</w:t>
            </w:r>
          </w:p>
          <w:p w14:paraId="081789A7"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a</w:t>
            </w:r>
          </w:p>
          <w:p w14:paraId="0A08878A"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10</w:t>
            </w:r>
          </w:p>
        </w:tc>
        <w:tc>
          <w:tcPr>
            <w:tcW w:w="319" w:type="dxa"/>
            <w:tcBorders>
              <w:top w:val="single" w:sz="4" w:space="0" w:color="auto"/>
              <w:left w:val="single" w:sz="4" w:space="0" w:color="auto"/>
              <w:bottom w:val="single" w:sz="4" w:space="0" w:color="auto"/>
              <w:right w:val="single" w:sz="4" w:space="0" w:color="auto"/>
            </w:tcBorders>
            <w:vAlign w:val="center"/>
            <w:hideMark/>
          </w:tcPr>
          <w:p w14:paraId="044471A2"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11</w:t>
            </w:r>
          </w:p>
          <w:p w14:paraId="50C805AE"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a</w:t>
            </w:r>
          </w:p>
          <w:p w14:paraId="248EB609"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20</w:t>
            </w:r>
          </w:p>
        </w:tc>
        <w:tc>
          <w:tcPr>
            <w:tcW w:w="319" w:type="dxa"/>
            <w:tcBorders>
              <w:top w:val="single" w:sz="4" w:space="0" w:color="auto"/>
              <w:left w:val="single" w:sz="4" w:space="0" w:color="auto"/>
              <w:bottom w:val="single" w:sz="4" w:space="0" w:color="auto"/>
              <w:right w:val="single" w:sz="4" w:space="0" w:color="auto"/>
            </w:tcBorders>
            <w:vAlign w:val="center"/>
            <w:hideMark/>
          </w:tcPr>
          <w:p w14:paraId="11EA383C"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21</w:t>
            </w:r>
          </w:p>
          <w:p w14:paraId="617C1BC7"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a</w:t>
            </w:r>
          </w:p>
          <w:p w14:paraId="71429428"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31</w:t>
            </w:r>
          </w:p>
        </w:tc>
        <w:tc>
          <w:tcPr>
            <w:tcW w:w="318" w:type="dxa"/>
            <w:tcBorders>
              <w:top w:val="single" w:sz="4" w:space="0" w:color="auto"/>
              <w:left w:val="single" w:sz="4" w:space="0" w:color="auto"/>
              <w:bottom w:val="single" w:sz="4" w:space="0" w:color="auto"/>
              <w:right w:val="single" w:sz="4" w:space="0" w:color="auto"/>
            </w:tcBorders>
            <w:vAlign w:val="center"/>
            <w:hideMark/>
          </w:tcPr>
          <w:p w14:paraId="223AADD5"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1º</w:t>
            </w:r>
          </w:p>
          <w:p w14:paraId="402B7C0D"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a</w:t>
            </w:r>
          </w:p>
          <w:p w14:paraId="5F42D6FD"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10</w:t>
            </w:r>
          </w:p>
        </w:tc>
        <w:tc>
          <w:tcPr>
            <w:tcW w:w="319" w:type="dxa"/>
            <w:tcBorders>
              <w:top w:val="single" w:sz="4" w:space="0" w:color="auto"/>
              <w:left w:val="single" w:sz="4" w:space="0" w:color="auto"/>
              <w:bottom w:val="single" w:sz="4" w:space="0" w:color="auto"/>
              <w:right w:val="single" w:sz="4" w:space="0" w:color="auto"/>
            </w:tcBorders>
            <w:vAlign w:val="center"/>
            <w:hideMark/>
          </w:tcPr>
          <w:p w14:paraId="223E80B4"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11</w:t>
            </w:r>
          </w:p>
          <w:p w14:paraId="52DC363B"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a</w:t>
            </w:r>
          </w:p>
          <w:p w14:paraId="65196227"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20</w:t>
            </w:r>
          </w:p>
        </w:tc>
        <w:tc>
          <w:tcPr>
            <w:tcW w:w="319" w:type="dxa"/>
            <w:tcBorders>
              <w:top w:val="single" w:sz="4" w:space="0" w:color="auto"/>
              <w:left w:val="single" w:sz="4" w:space="0" w:color="auto"/>
              <w:bottom w:val="single" w:sz="4" w:space="0" w:color="auto"/>
              <w:right w:val="single" w:sz="4" w:space="0" w:color="auto"/>
            </w:tcBorders>
            <w:vAlign w:val="center"/>
            <w:hideMark/>
          </w:tcPr>
          <w:p w14:paraId="19D76184"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21</w:t>
            </w:r>
          </w:p>
          <w:p w14:paraId="76C4B547"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a</w:t>
            </w:r>
          </w:p>
          <w:p w14:paraId="736B6B10"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30</w:t>
            </w:r>
          </w:p>
        </w:tc>
        <w:tc>
          <w:tcPr>
            <w:tcW w:w="318" w:type="dxa"/>
            <w:tcBorders>
              <w:top w:val="single" w:sz="4" w:space="0" w:color="auto"/>
              <w:left w:val="single" w:sz="4" w:space="0" w:color="auto"/>
              <w:bottom w:val="single" w:sz="4" w:space="0" w:color="auto"/>
              <w:right w:val="single" w:sz="4" w:space="0" w:color="auto"/>
            </w:tcBorders>
            <w:vAlign w:val="center"/>
            <w:hideMark/>
          </w:tcPr>
          <w:p w14:paraId="7AF731D4"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1º</w:t>
            </w:r>
          </w:p>
          <w:p w14:paraId="783F9D4E"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a</w:t>
            </w:r>
          </w:p>
          <w:p w14:paraId="3B82ACF3"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10</w:t>
            </w:r>
          </w:p>
        </w:tc>
        <w:tc>
          <w:tcPr>
            <w:tcW w:w="319" w:type="dxa"/>
            <w:tcBorders>
              <w:top w:val="single" w:sz="4" w:space="0" w:color="auto"/>
              <w:left w:val="single" w:sz="4" w:space="0" w:color="auto"/>
              <w:bottom w:val="single" w:sz="4" w:space="0" w:color="auto"/>
              <w:right w:val="single" w:sz="4" w:space="0" w:color="auto"/>
            </w:tcBorders>
            <w:vAlign w:val="center"/>
            <w:hideMark/>
          </w:tcPr>
          <w:p w14:paraId="1F31CA9C"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11</w:t>
            </w:r>
          </w:p>
          <w:p w14:paraId="54367E77"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a</w:t>
            </w:r>
          </w:p>
          <w:p w14:paraId="499E731F"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20</w:t>
            </w:r>
          </w:p>
        </w:tc>
        <w:tc>
          <w:tcPr>
            <w:tcW w:w="319" w:type="dxa"/>
            <w:tcBorders>
              <w:top w:val="single" w:sz="4" w:space="0" w:color="auto"/>
              <w:left w:val="single" w:sz="4" w:space="0" w:color="auto"/>
              <w:bottom w:val="single" w:sz="4" w:space="0" w:color="auto"/>
            </w:tcBorders>
            <w:vAlign w:val="center"/>
            <w:hideMark/>
          </w:tcPr>
          <w:p w14:paraId="5EB34892"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21</w:t>
            </w:r>
          </w:p>
          <w:p w14:paraId="1EF400DA"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a</w:t>
            </w:r>
          </w:p>
          <w:p w14:paraId="11D16FAF"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31</w:t>
            </w:r>
          </w:p>
        </w:tc>
      </w:tr>
      <w:tr w:rsidR="003D58BB" w:rsidRPr="005776FC" w14:paraId="5D3A5B0F" w14:textId="77777777" w:rsidTr="003D58BB">
        <w:trPr>
          <w:trHeight w:val="160"/>
        </w:trPr>
        <w:tc>
          <w:tcPr>
            <w:tcW w:w="709" w:type="dxa"/>
            <w:tcBorders>
              <w:top w:val="single" w:sz="4" w:space="0" w:color="auto"/>
              <w:bottom w:val="single" w:sz="4" w:space="0" w:color="auto"/>
              <w:right w:val="single" w:sz="4" w:space="0" w:color="auto"/>
            </w:tcBorders>
            <w:vAlign w:val="center"/>
            <w:hideMark/>
          </w:tcPr>
          <w:p w14:paraId="2CE0C31A"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Meses</w:t>
            </w:r>
          </w:p>
        </w:tc>
        <w:tc>
          <w:tcPr>
            <w:tcW w:w="959" w:type="dxa"/>
            <w:gridSpan w:val="3"/>
            <w:tcBorders>
              <w:top w:val="single" w:sz="4" w:space="0" w:color="auto"/>
              <w:left w:val="single" w:sz="4" w:space="0" w:color="auto"/>
              <w:bottom w:val="single" w:sz="4" w:space="0" w:color="auto"/>
              <w:right w:val="single" w:sz="4" w:space="0" w:color="auto"/>
            </w:tcBorders>
            <w:vAlign w:val="center"/>
            <w:hideMark/>
          </w:tcPr>
          <w:p w14:paraId="45A992FD"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Setembro</w:t>
            </w:r>
          </w:p>
        </w:tc>
        <w:tc>
          <w:tcPr>
            <w:tcW w:w="956" w:type="dxa"/>
            <w:gridSpan w:val="3"/>
            <w:tcBorders>
              <w:top w:val="single" w:sz="4" w:space="0" w:color="auto"/>
              <w:left w:val="single" w:sz="4" w:space="0" w:color="auto"/>
              <w:bottom w:val="single" w:sz="4" w:space="0" w:color="auto"/>
              <w:right w:val="single" w:sz="4" w:space="0" w:color="auto"/>
            </w:tcBorders>
            <w:vAlign w:val="center"/>
            <w:hideMark/>
          </w:tcPr>
          <w:p w14:paraId="1578C5E2"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Outubro</w:t>
            </w:r>
          </w:p>
        </w:tc>
        <w:tc>
          <w:tcPr>
            <w:tcW w:w="956" w:type="dxa"/>
            <w:gridSpan w:val="3"/>
            <w:tcBorders>
              <w:top w:val="single" w:sz="4" w:space="0" w:color="auto"/>
              <w:left w:val="single" w:sz="4" w:space="0" w:color="auto"/>
              <w:bottom w:val="single" w:sz="4" w:space="0" w:color="auto"/>
              <w:right w:val="single" w:sz="4" w:space="0" w:color="auto"/>
            </w:tcBorders>
            <w:vAlign w:val="center"/>
            <w:hideMark/>
          </w:tcPr>
          <w:p w14:paraId="554C3E00"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Novembro</w:t>
            </w:r>
          </w:p>
        </w:tc>
        <w:tc>
          <w:tcPr>
            <w:tcW w:w="956" w:type="dxa"/>
            <w:gridSpan w:val="3"/>
            <w:tcBorders>
              <w:top w:val="single" w:sz="4" w:space="0" w:color="auto"/>
              <w:left w:val="single" w:sz="4" w:space="0" w:color="auto"/>
              <w:bottom w:val="single" w:sz="4" w:space="0" w:color="auto"/>
            </w:tcBorders>
            <w:vAlign w:val="center"/>
            <w:hideMark/>
          </w:tcPr>
          <w:p w14:paraId="68F36A1A" w14:textId="77777777" w:rsidR="003D58BB" w:rsidRPr="003D58BB" w:rsidRDefault="003D58BB">
            <w:pPr>
              <w:spacing w:line="256" w:lineRule="auto"/>
              <w:jc w:val="center"/>
              <w:rPr>
                <w:rFonts w:ascii="Calibri" w:hAnsi="Calibri"/>
                <w:sz w:val="18"/>
                <w:szCs w:val="18"/>
              </w:rPr>
            </w:pPr>
            <w:r w:rsidRPr="003D58BB">
              <w:rPr>
                <w:rFonts w:ascii="Calibri" w:hAnsi="Calibri"/>
                <w:sz w:val="18"/>
                <w:szCs w:val="18"/>
              </w:rPr>
              <w:t>Dezembro</w:t>
            </w:r>
          </w:p>
        </w:tc>
      </w:tr>
    </w:tbl>
    <w:p w14:paraId="22C432B5" w14:textId="77777777" w:rsidR="002D74A6" w:rsidRPr="00014CA8" w:rsidRDefault="00385094" w:rsidP="00385094">
      <w:pPr>
        <w:jc w:val="center"/>
        <w:rPr>
          <w:rFonts w:asciiTheme="minorHAnsi" w:eastAsia="Batang" w:hAnsiTheme="minorHAnsi"/>
          <w:b/>
          <w:bCs/>
          <w:sz w:val="18"/>
          <w:szCs w:val="18"/>
        </w:rPr>
      </w:pPr>
      <w:r w:rsidRPr="00014CA8">
        <w:rPr>
          <w:rFonts w:asciiTheme="minorHAnsi" w:eastAsia="Batang" w:hAnsiTheme="minorHAnsi"/>
          <w:b/>
          <w:bCs/>
          <w:sz w:val="18"/>
          <w:szCs w:val="18"/>
        </w:rPr>
        <w:t>4. CULTIVARES INDICADAS</w:t>
      </w:r>
    </w:p>
    <w:p w14:paraId="5BD9FE94" w14:textId="77777777" w:rsidR="002D74A6" w:rsidRDefault="002D74A6" w:rsidP="002D74A6">
      <w:pPr>
        <w:tabs>
          <w:tab w:val="left" w:pos="540"/>
        </w:tabs>
        <w:ind w:firstLine="567"/>
        <w:jc w:val="both"/>
        <w:rPr>
          <w:rFonts w:asciiTheme="minorHAnsi" w:eastAsia="Batang" w:hAnsiTheme="minorHAnsi"/>
          <w:bCs/>
          <w:color w:val="000000"/>
          <w:sz w:val="18"/>
          <w:szCs w:val="18"/>
        </w:rPr>
      </w:pPr>
      <w:r w:rsidRPr="00014CA8">
        <w:rPr>
          <w:rFonts w:asciiTheme="minorHAnsi" w:eastAsia="Batang" w:hAnsiTheme="minorHAnsi"/>
          <w:bCs/>
          <w:color w:val="000000"/>
          <w:sz w:val="18"/>
          <w:szCs w:val="18"/>
        </w:rPr>
        <w:t>Para efeito de indicação dos períodos de plantio as cultivares indicadas pelos obtentores /mantenedores para o Estado, foram agrupadas conforme a seguir especificado.</w:t>
      </w:r>
    </w:p>
    <w:p w14:paraId="55084FC7" w14:textId="77777777" w:rsidR="009F3C69" w:rsidRDefault="009F3C69" w:rsidP="009F3C69">
      <w:pPr>
        <w:jc w:val="both"/>
        <w:rPr>
          <w:rFonts w:ascii="Calibri" w:hAnsi="Calibri" w:cs="Calibri"/>
          <w:b/>
          <w:color w:val="FF0000"/>
          <w:sz w:val="18"/>
          <w:szCs w:val="18"/>
        </w:rPr>
      </w:pPr>
      <w:bookmarkStart w:id="3" w:name="_Hlk17439931"/>
      <w:r w:rsidRPr="00281591">
        <w:rPr>
          <w:rFonts w:ascii="Calibri" w:hAnsi="Calibri" w:cs="Calibri"/>
          <w:b/>
          <w:color w:val="FF0000"/>
          <w:sz w:val="18"/>
          <w:szCs w:val="18"/>
        </w:rPr>
        <w:t xml:space="preserve">Alteração no item 4. </w:t>
      </w:r>
      <w:r w:rsidRPr="00281591">
        <w:rPr>
          <w:rFonts w:ascii="Calibri" w:eastAsia="Batang" w:hAnsi="Calibri" w:cs="Calibri"/>
          <w:b/>
          <w:bCs/>
          <w:color w:val="FF0000"/>
          <w:sz w:val="18"/>
          <w:szCs w:val="18"/>
        </w:rPr>
        <w:t>CULTIVARES INDICADAS, através do ato de Retificação</w:t>
      </w:r>
      <w:r w:rsidRPr="00281591">
        <w:rPr>
          <w:rFonts w:ascii="Calibri" w:hAnsi="Calibri" w:cs="Calibri"/>
          <w:b/>
          <w:color w:val="FF0000"/>
          <w:sz w:val="18"/>
          <w:szCs w:val="18"/>
        </w:rPr>
        <w:t xml:space="preserve"> publicado no Diário Oficial da União de </w:t>
      </w:r>
      <w:r>
        <w:rPr>
          <w:rFonts w:ascii="Calibri" w:hAnsi="Calibri" w:cs="Calibri"/>
          <w:b/>
          <w:color w:val="FF0000"/>
          <w:sz w:val="18"/>
          <w:szCs w:val="18"/>
        </w:rPr>
        <w:t>17</w:t>
      </w:r>
      <w:r w:rsidRPr="00281591">
        <w:rPr>
          <w:rFonts w:ascii="Calibri" w:hAnsi="Calibri" w:cs="Calibri"/>
          <w:b/>
          <w:color w:val="FF0000"/>
          <w:sz w:val="18"/>
          <w:szCs w:val="18"/>
        </w:rPr>
        <w:t xml:space="preserve"> de</w:t>
      </w:r>
      <w:r>
        <w:rPr>
          <w:rFonts w:ascii="Calibri" w:hAnsi="Calibri" w:cs="Calibri"/>
          <w:b/>
          <w:color w:val="FF0000"/>
          <w:sz w:val="18"/>
          <w:szCs w:val="18"/>
        </w:rPr>
        <w:t xml:space="preserve"> dezembro</w:t>
      </w:r>
      <w:r w:rsidRPr="00281591">
        <w:rPr>
          <w:rFonts w:ascii="Calibri" w:hAnsi="Calibri" w:cs="Calibri"/>
          <w:b/>
          <w:color w:val="FF0000"/>
          <w:sz w:val="18"/>
          <w:szCs w:val="18"/>
        </w:rPr>
        <w:t xml:space="preserve"> de 2019, Seção 1, p</w:t>
      </w:r>
      <w:r>
        <w:rPr>
          <w:rFonts w:ascii="Calibri" w:hAnsi="Calibri" w:cs="Calibri"/>
          <w:b/>
          <w:color w:val="FF0000"/>
          <w:sz w:val="18"/>
          <w:szCs w:val="18"/>
        </w:rPr>
        <w:t>á</w:t>
      </w:r>
      <w:r w:rsidRPr="00281591">
        <w:rPr>
          <w:rFonts w:ascii="Calibri" w:hAnsi="Calibri" w:cs="Calibri"/>
          <w:b/>
          <w:color w:val="FF0000"/>
          <w:sz w:val="18"/>
          <w:szCs w:val="18"/>
        </w:rPr>
        <w:t xml:space="preserve">g. </w:t>
      </w:r>
      <w:r>
        <w:rPr>
          <w:rFonts w:ascii="Calibri" w:hAnsi="Calibri" w:cs="Calibri"/>
          <w:b/>
          <w:color w:val="FF0000"/>
          <w:sz w:val="18"/>
          <w:szCs w:val="18"/>
        </w:rPr>
        <w:t>101.</w:t>
      </w:r>
    </w:p>
    <w:p w14:paraId="3AE9613B" w14:textId="77777777" w:rsidR="00DB3425" w:rsidRDefault="00DB3425" w:rsidP="00DB3425">
      <w:pPr>
        <w:jc w:val="both"/>
        <w:rPr>
          <w:rFonts w:ascii="Calibri" w:hAnsi="Calibri" w:cs="Calibri"/>
          <w:b/>
          <w:sz w:val="18"/>
          <w:szCs w:val="18"/>
        </w:rPr>
      </w:pPr>
      <w:r w:rsidRPr="00DB3425">
        <w:rPr>
          <w:rFonts w:ascii="Calibri" w:hAnsi="Calibri" w:cs="Calibri"/>
          <w:b/>
          <w:sz w:val="18"/>
          <w:szCs w:val="18"/>
          <w:highlight w:val="yellow"/>
        </w:rPr>
        <w:t xml:space="preserve">Alteração no item 4. </w:t>
      </w:r>
      <w:r w:rsidRPr="00DB3425">
        <w:rPr>
          <w:rFonts w:ascii="Calibri" w:eastAsia="Batang" w:hAnsi="Calibri" w:cs="Calibri"/>
          <w:b/>
          <w:bCs/>
          <w:sz w:val="18"/>
          <w:szCs w:val="18"/>
          <w:highlight w:val="yellow"/>
        </w:rPr>
        <w:t>CULTIVARES INDICADAS, através do ato de Retificação</w:t>
      </w:r>
      <w:r w:rsidRPr="00DB3425">
        <w:rPr>
          <w:rFonts w:ascii="Calibri" w:hAnsi="Calibri" w:cs="Calibri"/>
          <w:b/>
          <w:sz w:val="18"/>
          <w:szCs w:val="18"/>
          <w:highlight w:val="yellow"/>
        </w:rPr>
        <w:t xml:space="preserve"> publicado no Diário Oficial da União de 20 de janeiro de 2020, Seção 1, pág. 30.</w:t>
      </w:r>
    </w:p>
    <w:p w14:paraId="2643E967" w14:textId="0A3B0DCD" w:rsidR="0069578F" w:rsidRDefault="0069578F" w:rsidP="0069578F">
      <w:pPr>
        <w:jc w:val="both"/>
        <w:rPr>
          <w:rFonts w:ascii="Calibri" w:hAnsi="Calibri" w:cs="Calibri"/>
          <w:b/>
          <w:sz w:val="18"/>
          <w:szCs w:val="18"/>
        </w:rPr>
      </w:pPr>
      <w:r w:rsidRPr="0069578F">
        <w:rPr>
          <w:rFonts w:ascii="Calibri" w:hAnsi="Calibri" w:cs="Calibri"/>
          <w:b/>
          <w:sz w:val="18"/>
          <w:szCs w:val="18"/>
          <w:highlight w:val="green"/>
        </w:rPr>
        <w:t xml:space="preserve">Alteração no item 4. </w:t>
      </w:r>
      <w:r w:rsidRPr="0069578F">
        <w:rPr>
          <w:rFonts w:ascii="Calibri" w:eastAsia="Batang" w:hAnsi="Calibri" w:cs="Calibri"/>
          <w:b/>
          <w:bCs/>
          <w:sz w:val="18"/>
          <w:szCs w:val="18"/>
          <w:highlight w:val="green"/>
        </w:rPr>
        <w:t>CULTIVARES INDICADAS, através do ato de Retificação</w:t>
      </w:r>
      <w:r w:rsidRPr="0069578F">
        <w:rPr>
          <w:rFonts w:ascii="Calibri" w:hAnsi="Calibri" w:cs="Calibri"/>
          <w:b/>
          <w:sz w:val="18"/>
          <w:szCs w:val="18"/>
          <w:highlight w:val="green"/>
        </w:rPr>
        <w:t xml:space="preserve"> publicado no Diário Oficial da União de 23 de janeiro de 2020, Seção 1, pág. 8.</w:t>
      </w:r>
    </w:p>
    <w:p w14:paraId="12B42F43" w14:textId="4B260B4A" w:rsidR="002234F1" w:rsidRDefault="002234F1" w:rsidP="002234F1">
      <w:pPr>
        <w:jc w:val="both"/>
        <w:rPr>
          <w:rFonts w:ascii="Calibri" w:hAnsi="Calibri" w:cs="Calibri"/>
          <w:b/>
          <w:color w:val="7030A0"/>
          <w:sz w:val="18"/>
          <w:szCs w:val="18"/>
        </w:rPr>
      </w:pPr>
      <w:r w:rsidRPr="002234F1">
        <w:rPr>
          <w:rFonts w:ascii="Calibri" w:hAnsi="Calibri" w:cs="Calibri"/>
          <w:b/>
          <w:color w:val="7030A0"/>
          <w:sz w:val="18"/>
          <w:szCs w:val="18"/>
        </w:rPr>
        <w:t xml:space="preserve">Alteração no item 4. </w:t>
      </w:r>
      <w:r w:rsidRPr="002234F1">
        <w:rPr>
          <w:rFonts w:ascii="Calibri" w:eastAsia="Batang" w:hAnsi="Calibri" w:cs="Calibri"/>
          <w:b/>
          <w:bCs/>
          <w:color w:val="7030A0"/>
          <w:sz w:val="18"/>
          <w:szCs w:val="18"/>
        </w:rPr>
        <w:t>CULTIVARES INDICADAS, através do ato de Retificação</w:t>
      </w:r>
      <w:r w:rsidRPr="002234F1">
        <w:rPr>
          <w:rFonts w:ascii="Calibri" w:hAnsi="Calibri" w:cs="Calibri"/>
          <w:b/>
          <w:color w:val="7030A0"/>
          <w:sz w:val="18"/>
          <w:szCs w:val="18"/>
        </w:rPr>
        <w:t xml:space="preserve"> publicado no Diário Oficial da União de </w:t>
      </w:r>
      <w:r>
        <w:rPr>
          <w:rFonts w:ascii="Calibri" w:hAnsi="Calibri" w:cs="Calibri"/>
          <w:b/>
          <w:color w:val="7030A0"/>
          <w:sz w:val="18"/>
          <w:szCs w:val="18"/>
        </w:rPr>
        <w:t>18</w:t>
      </w:r>
      <w:r w:rsidRPr="002234F1">
        <w:rPr>
          <w:rFonts w:ascii="Calibri" w:hAnsi="Calibri" w:cs="Calibri"/>
          <w:b/>
          <w:color w:val="7030A0"/>
          <w:sz w:val="18"/>
          <w:szCs w:val="18"/>
        </w:rPr>
        <w:t xml:space="preserve"> de </w:t>
      </w:r>
      <w:r>
        <w:rPr>
          <w:rFonts w:ascii="Calibri" w:hAnsi="Calibri" w:cs="Calibri"/>
          <w:b/>
          <w:color w:val="7030A0"/>
          <w:sz w:val="18"/>
          <w:szCs w:val="18"/>
        </w:rPr>
        <w:t>fevere</w:t>
      </w:r>
      <w:r w:rsidRPr="002234F1">
        <w:rPr>
          <w:rFonts w:ascii="Calibri" w:hAnsi="Calibri" w:cs="Calibri"/>
          <w:b/>
          <w:color w:val="7030A0"/>
          <w:sz w:val="18"/>
          <w:szCs w:val="18"/>
        </w:rPr>
        <w:t xml:space="preserve">iro de 2020, Seção 1, pág. </w:t>
      </w:r>
      <w:r>
        <w:rPr>
          <w:rFonts w:ascii="Calibri" w:hAnsi="Calibri" w:cs="Calibri"/>
          <w:b/>
          <w:color w:val="7030A0"/>
          <w:sz w:val="18"/>
          <w:szCs w:val="18"/>
        </w:rPr>
        <w:t>3</w:t>
      </w:r>
      <w:r w:rsidRPr="002234F1">
        <w:rPr>
          <w:rFonts w:ascii="Calibri" w:hAnsi="Calibri" w:cs="Calibri"/>
          <w:b/>
          <w:color w:val="7030A0"/>
          <w:sz w:val="18"/>
          <w:szCs w:val="18"/>
        </w:rPr>
        <w:t>.</w:t>
      </w:r>
    </w:p>
    <w:p w14:paraId="46FD02CE" w14:textId="77EB9ACC" w:rsidR="00BD610D" w:rsidRPr="00BD610D" w:rsidRDefault="00BD610D" w:rsidP="00BD610D">
      <w:pPr>
        <w:jc w:val="both"/>
        <w:rPr>
          <w:rFonts w:ascii="Calibri" w:hAnsi="Calibri" w:cs="Calibri"/>
          <w:b/>
          <w:color w:val="ED7D31" w:themeColor="accent2"/>
          <w:sz w:val="18"/>
          <w:szCs w:val="18"/>
        </w:rPr>
      </w:pPr>
      <w:r w:rsidRPr="00BD610D">
        <w:rPr>
          <w:rFonts w:ascii="Calibri" w:hAnsi="Calibri" w:cs="Calibri"/>
          <w:b/>
          <w:color w:val="ED7D31" w:themeColor="accent2"/>
          <w:sz w:val="18"/>
          <w:szCs w:val="18"/>
        </w:rPr>
        <w:t xml:space="preserve">Alteração no item 4. </w:t>
      </w:r>
      <w:r w:rsidRPr="00BD610D">
        <w:rPr>
          <w:rFonts w:ascii="Calibri" w:eastAsia="Batang" w:hAnsi="Calibri" w:cs="Calibri"/>
          <w:b/>
          <w:bCs/>
          <w:color w:val="ED7D31" w:themeColor="accent2"/>
          <w:sz w:val="18"/>
          <w:szCs w:val="18"/>
        </w:rPr>
        <w:t>CULTIVARES INDICADAS, através do ato de Retificação</w:t>
      </w:r>
      <w:r w:rsidRPr="00BD610D">
        <w:rPr>
          <w:rFonts w:ascii="Calibri" w:hAnsi="Calibri" w:cs="Calibri"/>
          <w:b/>
          <w:color w:val="ED7D31" w:themeColor="accent2"/>
          <w:sz w:val="18"/>
          <w:szCs w:val="18"/>
        </w:rPr>
        <w:t xml:space="preserve"> publicado no Diário Oficial da União de </w:t>
      </w:r>
      <w:r>
        <w:rPr>
          <w:rFonts w:ascii="Calibri" w:hAnsi="Calibri" w:cs="Calibri"/>
          <w:b/>
          <w:color w:val="ED7D31" w:themeColor="accent2"/>
          <w:sz w:val="18"/>
          <w:szCs w:val="18"/>
        </w:rPr>
        <w:t>22</w:t>
      </w:r>
      <w:r w:rsidRPr="00BD610D">
        <w:rPr>
          <w:rFonts w:ascii="Calibri" w:hAnsi="Calibri" w:cs="Calibri"/>
          <w:b/>
          <w:color w:val="ED7D31" w:themeColor="accent2"/>
          <w:sz w:val="18"/>
          <w:szCs w:val="18"/>
        </w:rPr>
        <w:t xml:space="preserve"> de </w:t>
      </w:r>
      <w:r>
        <w:rPr>
          <w:rFonts w:ascii="Calibri" w:hAnsi="Calibri" w:cs="Calibri"/>
          <w:b/>
          <w:color w:val="ED7D31" w:themeColor="accent2"/>
          <w:sz w:val="18"/>
          <w:szCs w:val="18"/>
        </w:rPr>
        <w:t>abril</w:t>
      </w:r>
      <w:r w:rsidRPr="00BD610D">
        <w:rPr>
          <w:rFonts w:ascii="Calibri" w:hAnsi="Calibri" w:cs="Calibri"/>
          <w:b/>
          <w:color w:val="ED7D31" w:themeColor="accent2"/>
          <w:sz w:val="18"/>
          <w:szCs w:val="18"/>
        </w:rPr>
        <w:t xml:space="preserve"> de 2020, Seção 1, pág. </w:t>
      </w:r>
      <w:r>
        <w:rPr>
          <w:rFonts w:ascii="Calibri" w:hAnsi="Calibri" w:cs="Calibri"/>
          <w:b/>
          <w:color w:val="ED7D31" w:themeColor="accent2"/>
          <w:sz w:val="18"/>
          <w:szCs w:val="18"/>
        </w:rPr>
        <w:t>5</w:t>
      </w:r>
      <w:r w:rsidRPr="00BD610D">
        <w:rPr>
          <w:rFonts w:ascii="Calibri" w:hAnsi="Calibri" w:cs="Calibri"/>
          <w:b/>
          <w:color w:val="ED7D31" w:themeColor="accent2"/>
          <w:sz w:val="18"/>
          <w:szCs w:val="18"/>
        </w:rPr>
        <w:t>.</w:t>
      </w:r>
    </w:p>
    <w:bookmarkEnd w:id="3"/>
    <w:p w14:paraId="165DED83" w14:textId="77777777" w:rsidR="00066E77" w:rsidRPr="00066E77" w:rsidRDefault="00066E77" w:rsidP="00066E77">
      <w:pPr>
        <w:jc w:val="center"/>
        <w:rPr>
          <w:rFonts w:ascii="Calibri" w:hAnsi="Calibri" w:cs="Calibri"/>
          <w:sz w:val="18"/>
          <w:szCs w:val="18"/>
        </w:rPr>
      </w:pPr>
      <w:r w:rsidRPr="00066E77">
        <w:rPr>
          <w:rFonts w:ascii="Calibri" w:hAnsi="Calibri" w:cs="Calibri"/>
          <w:b/>
          <w:bCs/>
          <w:sz w:val="18"/>
          <w:szCs w:val="18"/>
        </w:rPr>
        <w:t>GRUPO I</w:t>
      </w:r>
    </w:p>
    <w:p w14:paraId="2C6D6CF1" w14:textId="6FEAC6F2" w:rsidR="00066E77" w:rsidRDefault="00066E77" w:rsidP="00066E77">
      <w:pPr>
        <w:jc w:val="both"/>
        <w:rPr>
          <w:rFonts w:ascii="Calibri" w:hAnsi="Calibri" w:cs="Calibri"/>
          <w:sz w:val="18"/>
          <w:szCs w:val="18"/>
        </w:rPr>
      </w:pPr>
      <w:r w:rsidRPr="00066E77">
        <w:rPr>
          <w:rFonts w:ascii="Calibri" w:hAnsi="Calibri" w:cs="Calibri"/>
          <w:b/>
          <w:bCs/>
          <w:sz w:val="18"/>
          <w:szCs w:val="18"/>
          <w:u w:val="single"/>
        </w:rPr>
        <w:t>ADVANTA COMERCIO DE SEMENTES LTDA</w:t>
      </w:r>
      <w:r w:rsidRPr="00066E77">
        <w:rPr>
          <w:rFonts w:ascii="Calibri" w:hAnsi="Calibri" w:cs="Calibri"/>
          <w:b/>
          <w:bCs/>
          <w:sz w:val="18"/>
          <w:szCs w:val="18"/>
        </w:rPr>
        <w:t>: </w:t>
      </w:r>
      <w:r w:rsidRPr="00066E77">
        <w:rPr>
          <w:rFonts w:ascii="Calibri" w:hAnsi="Calibri" w:cs="Calibri"/>
          <w:sz w:val="18"/>
          <w:szCs w:val="18"/>
        </w:rPr>
        <w:t xml:space="preserve">PAC 105, ADV9339, ADV9860, ADV9860 </w:t>
      </w:r>
      <w:proofErr w:type="gramStart"/>
      <w:r w:rsidRPr="00066E77">
        <w:rPr>
          <w:rFonts w:ascii="Calibri" w:hAnsi="Calibri" w:cs="Calibri"/>
          <w:sz w:val="18"/>
          <w:szCs w:val="18"/>
        </w:rPr>
        <w:t>PRO, ADV9853</w:t>
      </w:r>
      <w:proofErr w:type="gramEnd"/>
      <w:r w:rsidRPr="00066E77">
        <w:rPr>
          <w:rFonts w:ascii="Calibri" w:hAnsi="Calibri" w:cs="Calibri"/>
          <w:sz w:val="18"/>
          <w:szCs w:val="18"/>
        </w:rPr>
        <w:t xml:space="preserve"> PRO, ADV9105 PRO, ADV9534, ADV9534 PRO, ADV9853, ADV9105 PRO2</w:t>
      </w:r>
      <w:r>
        <w:rPr>
          <w:rFonts w:ascii="Calibri" w:hAnsi="Calibri" w:cs="Calibri"/>
          <w:sz w:val="18"/>
          <w:szCs w:val="18"/>
        </w:rPr>
        <w:t xml:space="preserve"> e</w:t>
      </w:r>
      <w:r w:rsidRPr="00066E77">
        <w:rPr>
          <w:rFonts w:ascii="Calibri" w:hAnsi="Calibri" w:cs="Calibri"/>
          <w:sz w:val="18"/>
          <w:szCs w:val="18"/>
        </w:rPr>
        <w:t xml:space="preserve"> ADV9860 PRO2</w:t>
      </w:r>
      <w:r>
        <w:rPr>
          <w:rFonts w:ascii="Calibri" w:hAnsi="Calibri" w:cs="Calibri"/>
          <w:sz w:val="18"/>
          <w:szCs w:val="18"/>
        </w:rPr>
        <w:t>;</w:t>
      </w:r>
    </w:p>
    <w:p w14:paraId="5A95EFAA" w14:textId="77777777" w:rsidR="00BD610D" w:rsidRPr="00BD610D" w:rsidRDefault="00BD610D" w:rsidP="00BD610D">
      <w:pPr>
        <w:tabs>
          <w:tab w:val="left" w:pos="4962"/>
        </w:tabs>
        <w:jc w:val="both"/>
        <w:rPr>
          <w:rFonts w:ascii="Calibri" w:hAnsi="Calibri" w:cs="Calibri"/>
          <w:color w:val="ED7D31"/>
          <w:sz w:val="18"/>
          <w:szCs w:val="18"/>
          <w:lang w:val="en-US"/>
        </w:rPr>
      </w:pPr>
      <w:r w:rsidRPr="00BD610D">
        <w:rPr>
          <w:rFonts w:ascii="Calibri" w:hAnsi="Calibri" w:cs="Calibri"/>
          <w:b/>
          <w:bCs/>
          <w:color w:val="ED7D31"/>
          <w:sz w:val="18"/>
          <w:szCs w:val="18"/>
          <w:u w:val="single"/>
          <w:lang w:val="en-US"/>
        </w:rPr>
        <w:t xml:space="preserve">AVANTI </w:t>
      </w:r>
      <w:proofErr w:type="gramStart"/>
      <w:r w:rsidRPr="00BD610D">
        <w:rPr>
          <w:rFonts w:ascii="Calibri" w:hAnsi="Calibri" w:cs="Calibri"/>
          <w:b/>
          <w:bCs/>
          <w:color w:val="ED7D31"/>
          <w:sz w:val="18"/>
          <w:szCs w:val="18"/>
          <w:u w:val="single"/>
          <w:lang w:val="en-US"/>
        </w:rPr>
        <w:t>SEEDS </w:t>
      </w:r>
      <w:r w:rsidRPr="00BD610D">
        <w:rPr>
          <w:rFonts w:ascii="Calibri" w:hAnsi="Calibri" w:cs="Calibri"/>
          <w:b/>
          <w:bCs/>
          <w:color w:val="ED7D31"/>
          <w:sz w:val="18"/>
          <w:szCs w:val="18"/>
          <w:lang w:val="en-US"/>
        </w:rPr>
        <w:t>:</w:t>
      </w:r>
      <w:proofErr w:type="gramEnd"/>
      <w:r w:rsidRPr="00BD610D">
        <w:rPr>
          <w:rFonts w:ascii="Calibri" w:hAnsi="Calibri" w:cs="Calibri"/>
          <w:b/>
          <w:bCs/>
          <w:color w:val="ED7D31"/>
          <w:sz w:val="18"/>
          <w:szCs w:val="18"/>
          <w:lang w:val="en-US"/>
        </w:rPr>
        <w:t> </w:t>
      </w:r>
      <w:r w:rsidRPr="00BD610D">
        <w:rPr>
          <w:rFonts w:ascii="Calibri" w:hAnsi="Calibri" w:cs="Calibri"/>
          <w:color w:val="ED7D31"/>
          <w:sz w:val="18"/>
          <w:szCs w:val="18"/>
          <w:lang w:val="en-US"/>
        </w:rPr>
        <w:t>AV 4142, SW 5130, SW 5156, SW 5198 e SW 5560;</w:t>
      </w:r>
    </w:p>
    <w:p w14:paraId="7CF935C9" w14:textId="5B762806"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CRIAGENE SK PESQUISA E DESENVOLVIMENTO</w:t>
      </w:r>
      <w:r w:rsidRPr="00066E77">
        <w:rPr>
          <w:rFonts w:ascii="Calibri" w:hAnsi="Calibri" w:cs="Calibri"/>
          <w:b/>
          <w:bCs/>
          <w:sz w:val="18"/>
          <w:szCs w:val="18"/>
        </w:rPr>
        <w:t>: </w:t>
      </w:r>
      <w:r w:rsidRPr="00066E77">
        <w:rPr>
          <w:rFonts w:ascii="Calibri" w:hAnsi="Calibri" w:cs="Calibri"/>
          <w:sz w:val="18"/>
          <w:szCs w:val="18"/>
        </w:rPr>
        <w:t>CR106, CR120, CR BA 02, CR PB 01, CR101, CR102, CR107, CR113, CR109, CR130, CR808, CRAM01, CRWX01, CRWX02, CRWX03, CRWX04, CRWX05, CRWX06, CrSw01</w:t>
      </w:r>
      <w:r w:rsidR="00BD610D">
        <w:rPr>
          <w:rFonts w:ascii="Calibri" w:hAnsi="Calibri" w:cs="Calibri"/>
          <w:sz w:val="18"/>
          <w:szCs w:val="18"/>
        </w:rPr>
        <w:t>,</w:t>
      </w:r>
      <w:r w:rsidRPr="00066E77">
        <w:rPr>
          <w:rFonts w:ascii="Calibri" w:hAnsi="Calibri" w:cs="Calibri"/>
          <w:sz w:val="18"/>
          <w:szCs w:val="18"/>
        </w:rPr>
        <w:t xml:space="preserve"> CrSw02</w:t>
      </w:r>
      <w:r w:rsidR="00BD610D">
        <w:rPr>
          <w:rFonts w:ascii="Calibri" w:hAnsi="Calibri" w:cs="Calibri"/>
          <w:sz w:val="18"/>
          <w:szCs w:val="18"/>
        </w:rPr>
        <w:t xml:space="preserve"> e </w:t>
      </w:r>
      <w:r w:rsidR="00BD610D" w:rsidRPr="00BD610D">
        <w:rPr>
          <w:rFonts w:ascii="Calibri" w:hAnsi="Calibri" w:cs="Calibri"/>
          <w:color w:val="ED7D31"/>
          <w:sz w:val="18"/>
          <w:szCs w:val="18"/>
        </w:rPr>
        <w:t>CR804</w:t>
      </w:r>
    </w:p>
    <w:p w14:paraId="7F9150DC" w14:textId="7A0D7288"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DOW AGROSCIENCES INDUSTRIAL LTDA.</w:t>
      </w:r>
      <w:r w:rsidRPr="00066E77">
        <w:rPr>
          <w:rFonts w:ascii="Calibri" w:hAnsi="Calibri" w:cs="Calibri"/>
          <w:b/>
          <w:bCs/>
          <w:sz w:val="18"/>
          <w:szCs w:val="18"/>
        </w:rPr>
        <w:t>: </w:t>
      </w:r>
      <w:r w:rsidRPr="00066E77">
        <w:rPr>
          <w:rFonts w:ascii="Calibri" w:hAnsi="Calibri" w:cs="Calibri"/>
          <w:sz w:val="18"/>
          <w:szCs w:val="18"/>
        </w:rPr>
        <w:t>2A401RR, CD3612RR</w:t>
      </w:r>
      <w:r w:rsidR="00DB3425">
        <w:rPr>
          <w:rFonts w:ascii="Calibri" w:hAnsi="Calibri" w:cs="Calibri"/>
          <w:sz w:val="18"/>
          <w:szCs w:val="18"/>
        </w:rPr>
        <w:t>,</w:t>
      </w:r>
      <w:r w:rsidRPr="00066E77">
        <w:rPr>
          <w:rFonts w:ascii="Calibri" w:hAnsi="Calibri" w:cs="Calibri"/>
          <w:sz w:val="18"/>
          <w:szCs w:val="18"/>
        </w:rPr>
        <w:t xml:space="preserve"> 2A510PW</w:t>
      </w:r>
      <w:r w:rsidR="00DB3425">
        <w:rPr>
          <w:rFonts w:ascii="Calibri" w:hAnsi="Calibri" w:cs="Calibri"/>
          <w:sz w:val="18"/>
          <w:szCs w:val="18"/>
        </w:rPr>
        <w:t xml:space="preserve">, </w:t>
      </w:r>
      <w:r w:rsidR="00DB3425" w:rsidRPr="00DB3425">
        <w:rPr>
          <w:rFonts w:ascii="Calibri" w:hAnsi="Calibri" w:cs="Calibri"/>
          <w:bCs/>
          <w:sz w:val="18"/>
          <w:szCs w:val="18"/>
          <w:highlight w:val="yellow"/>
        </w:rPr>
        <w:t>2A401PW, CD3410PW</w:t>
      </w:r>
      <w:r w:rsidR="00BD610D">
        <w:rPr>
          <w:rFonts w:ascii="Calibri" w:hAnsi="Calibri" w:cs="Calibri"/>
          <w:bCs/>
          <w:sz w:val="18"/>
          <w:szCs w:val="18"/>
          <w:highlight w:val="yellow"/>
        </w:rPr>
        <w:t>,</w:t>
      </w:r>
      <w:r w:rsidR="00DB3425" w:rsidRPr="00DB3425">
        <w:rPr>
          <w:rFonts w:ascii="Calibri" w:hAnsi="Calibri" w:cs="Calibri"/>
          <w:bCs/>
          <w:sz w:val="18"/>
          <w:szCs w:val="18"/>
          <w:highlight w:val="yellow"/>
        </w:rPr>
        <w:t xml:space="preserve"> CD3612PW</w:t>
      </w:r>
      <w:r w:rsidR="00BD610D">
        <w:rPr>
          <w:rFonts w:ascii="Calibri" w:hAnsi="Calibri" w:cs="Calibri"/>
          <w:bCs/>
          <w:sz w:val="18"/>
          <w:szCs w:val="18"/>
        </w:rPr>
        <w:t xml:space="preserve">, </w:t>
      </w:r>
      <w:r w:rsidR="00BD610D" w:rsidRPr="00BD610D">
        <w:rPr>
          <w:rFonts w:ascii="Calibri" w:hAnsi="Calibri" w:cs="Calibri"/>
          <w:color w:val="ED7D31"/>
          <w:sz w:val="18"/>
          <w:szCs w:val="18"/>
        </w:rPr>
        <w:t>2B346PW, 2B433PW, 2B640PW, 2B647PW, 2B655PW, 2B688PW, 2B688RR, 2B810PW, CD 384PW, CD3312PW, CD3610PW, CD3880PW, DB 2B339PW, NEX 5617PW, CD3765PW, CD3770PW, CD3775PW e CD384RR;</w:t>
      </w:r>
    </w:p>
    <w:p w14:paraId="04D7F70B" w14:textId="470097E3"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DU PONT DO BRASIL S.A.</w:t>
      </w:r>
      <w:r w:rsidRPr="00066E77">
        <w:rPr>
          <w:rFonts w:ascii="Calibri" w:hAnsi="Calibri" w:cs="Calibri"/>
          <w:b/>
          <w:bCs/>
          <w:sz w:val="18"/>
          <w:szCs w:val="18"/>
        </w:rPr>
        <w:t>: </w:t>
      </w:r>
      <w:r w:rsidRPr="00066E77">
        <w:rPr>
          <w:rFonts w:ascii="Calibri" w:hAnsi="Calibri" w:cs="Calibri"/>
          <w:sz w:val="18"/>
          <w:szCs w:val="18"/>
        </w:rPr>
        <w:t xml:space="preserve">BG7032YH, BG7330H, P3431, P3431H, P3456, BG7032YHR, BG7330, 30F35VYHR, P3456VYH, 30F53R, 30F53, 30F53H, 30F53HR, 30F53VYH, 30F53VYHR, 30F53YH, 30F53YHR, 30K73, 30K73H, 30K73YHR, 30F35, 30F35H, 30F35HR, 30F35YH, 30F35R, P3431YH, P3431YHR, P3456H, P2830H, P2830VYH, 30F53EH, P3250, BG7032, BG7032H, BG7032HR, BG7432H, P1630YH, 30K75, 30K75Y, 30K75YH, 30K75YHR, 30S31, 30S31H, 30S31VYH, 30S31VYHR, 30S31YH, 30S31YHR, BG7037H, BG7037HR, BG7037VYH, BG7037VYHR, BG7037YHR, BG7046, BG7046H, BG7046VYH, BG7049, BG7049H, BG7049YH, BG7049YHR, BG7061H, BG7061YHR, BG7318YH, BG7330VYH, BG7439, BG7439H, BG7542H, BG7542VYH, BG7542VYHR, BG7640H, BG7640R, BG7640VYH, BG7640VYHR, BG7720VYHR, P2830, P3161, P3161H, P3161HR, P3161VYH, P3161YH, P3161YHR, P3340, P3340H, P3340VYH, P3340VYHR, P3340YH, P3340YHR, P3380HR, P3431VYH, P3456R, P3630H, P3646, P3646H, P3646VYH, P3646VYHR, P3646YH, P3646YHR, P3779H, P3844H, P3844R, P3844VYH, P3844VYHR, P3862H, P3862VYH, P3862VYHR, P3862YH, P3898, P4285, P4285H, P4285HR, P4285R, P4285VYHR, P4285YH, P4285YHR, </w:t>
      </w:r>
      <w:r w:rsidRPr="00066E77">
        <w:rPr>
          <w:rFonts w:ascii="Calibri" w:hAnsi="Calibri" w:cs="Calibri"/>
          <w:sz w:val="18"/>
          <w:szCs w:val="18"/>
        </w:rPr>
        <w:lastRenderedPageBreak/>
        <w:t>P3707VYH, P4285VYH, B2360PW, 30F53E, 30R50VYH, 30R50YH, 32R22YHR, 32R48VYHR, 32R48YH, B2410PWU, B2620PWU, P1630, P1630H, P1680YH, P2530, P2866H, P2970VYHR, P3282VYH, P3397PWU, P3858PWU, B2730VYH, B2828</w:t>
      </w:r>
      <w:r w:rsidR="00DB3425">
        <w:rPr>
          <w:rFonts w:ascii="Calibri" w:hAnsi="Calibri" w:cs="Calibri"/>
          <w:sz w:val="18"/>
          <w:szCs w:val="18"/>
        </w:rPr>
        <w:t xml:space="preserve">, </w:t>
      </w:r>
      <w:r w:rsidRPr="00066E77">
        <w:rPr>
          <w:rFonts w:ascii="Calibri" w:hAnsi="Calibri" w:cs="Calibri"/>
          <w:sz w:val="18"/>
          <w:szCs w:val="18"/>
        </w:rPr>
        <w:t>P3380</w:t>
      </w:r>
      <w:r w:rsidR="00DB3425">
        <w:rPr>
          <w:rFonts w:ascii="Calibri" w:hAnsi="Calibri" w:cs="Calibri"/>
          <w:sz w:val="18"/>
          <w:szCs w:val="18"/>
        </w:rPr>
        <w:t xml:space="preserve">, </w:t>
      </w:r>
      <w:r w:rsidR="00DB3425" w:rsidRPr="0069578F">
        <w:rPr>
          <w:rFonts w:ascii="Calibri" w:hAnsi="Calibri" w:cs="Calibri"/>
          <w:bCs/>
          <w:strike/>
          <w:sz w:val="18"/>
          <w:szCs w:val="18"/>
          <w:highlight w:val="yellow"/>
        </w:rPr>
        <w:t>B2401PUW, B2433PUW,</w:t>
      </w:r>
      <w:r w:rsidR="00DB3425" w:rsidRPr="006B5B95">
        <w:rPr>
          <w:rFonts w:ascii="Calibri" w:hAnsi="Calibri" w:cs="Calibri"/>
          <w:bCs/>
          <w:sz w:val="18"/>
          <w:szCs w:val="18"/>
          <w:highlight w:val="yellow"/>
        </w:rPr>
        <w:t xml:space="preserve"> B2612PWU, B2688PWU, B2810PWU, P3754PWU, P3380R, P3565PWU</w:t>
      </w:r>
      <w:r w:rsidR="0069578F">
        <w:rPr>
          <w:rFonts w:ascii="Calibri" w:hAnsi="Calibri" w:cs="Calibri"/>
          <w:bCs/>
          <w:sz w:val="18"/>
          <w:szCs w:val="18"/>
          <w:highlight w:val="yellow"/>
        </w:rPr>
        <w:t xml:space="preserve">, </w:t>
      </w:r>
      <w:r w:rsidR="00DB3425" w:rsidRPr="006B5B95">
        <w:rPr>
          <w:rFonts w:ascii="Calibri" w:hAnsi="Calibri" w:cs="Calibri"/>
          <w:bCs/>
          <w:sz w:val="18"/>
          <w:szCs w:val="18"/>
          <w:highlight w:val="yellow"/>
        </w:rPr>
        <w:t>P3754PWU</w:t>
      </w:r>
      <w:r w:rsidR="0069578F">
        <w:rPr>
          <w:rFonts w:ascii="Calibri" w:hAnsi="Calibri" w:cs="Calibri"/>
          <w:bCs/>
          <w:sz w:val="18"/>
          <w:szCs w:val="18"/>
        </w:rPr>
        <w:t xml:space="preserve">, </w:t>
      </w:r>
      <w:r w:rsidR="0069578F" w:rsidRPr="0069578F">
        <w:rPr>
          <w:rFonts w:ascii="Calibri" w:hAnsi="Calibri" w:cs="Calibri"/>
          <w:bCs/>
          <w:sz w:val="18"/>
          <w:szCs w:val="18"/>
          <w:highlight w:val="green"/>
        </w:rPr>
        <w:t>B2401PWU</w:t>
      </w:r>
      <w:r w:rsidR="00BD610D">
        <w:rPr>
          <w:rFonts w:ascii="Calibri" w:hAnsi="Calibri" w:cs="Calibri"/>
          <w:bCs/>
          <w:sz w:val="18"/>
          <w:szCs w:val="18"/>
          <w:highlight w:val="green"/>
        </w:rPr>
        <w:t>,</w:t>
      </w:r>
      <w:r w:rsidR="0069578F" w:rsidRPr="0069578F">
        <w:rPr>
          <w:rFonts w:ascii="Calibri" w:hAnsi="Calibri" w:cs="Calibri"/>
          <w:bCs/>
          <w:sz w:val="18"/>
          <w:szCs w:val="18"/>
          <w:highlight w:val="green"/>
        </w:rPr>
        <w:t xml:space="preserve"> B2433PWU</w:t>
      </w:r>
      <w:r w:rsidR="00BD610D">
        <w:rPr>
          <w:rFonts w:ascii="Calibri" w:hAnsi="Calibri" w:cs="Calibri"/>
          <w:bCs/>
          <w:sz w:val="18"/>
          <w:szCs w:val="18"/>
        </w:rPr>
        <w:t xml:space="preserve">, </w:t>
      </w:r>
      <w:r w:rsidR="00BD610D" w:rsidRPr="00BD610D">
        <w:rPr>
          <w:rFonts w:ascii="Calibri" w:hAnsi="Calibri" w:cs="Calibri"/>
          <w:color w:val="ED7D31"/>
          <w:sz w:val="18"/>
          <w:szCs w:val="18"/>
        </w:rPr>
        <w:t>B2700PWU, BG7049VYH e P3016H;</w:t>
      </w:r>
    </w:p>
    <w:p w14:paraId="6C2D22DB" w14:textId="054B53CB" w:rsidR="00066E77" w:rsidRDefault="00066E77" w:rsidP="00066E77">
      <w:pPr>
        <w:jc w:val="both"/>
        <w:rPr>
          <w:rFonts w:ascii="Calibri" w:hAnsi="Calibri" w:cs="Calibri"/>
          <w:color w:val="ED7D31"/>
          <w:sz w:val="18"/>
          <w:szCs w:val="18"/>
        </w:rPr>
      </w:pPr>
      <w:r w:rsidRPr="00066E77">
        <w:rPr>
          <w:rFonts w:ascii="Calibri" w:hAnsi="Calibri" w:cs="Calibri"/>
          <w:b/>
          <w:bCs/>
          <w:sz w:val="18"/>
          <w:szCs w:val="18"/>
          <w:u w:val="single"/>
        </w:rPr>
        <w:t>EMBRAPA MILHO E SORGO</w:t>
      </w:r>
      <w:r w:rsidRPr="00066E77">
        <w:rPr>
          <w:rFonts w:ascii="Calibri" w:hAnsi="Calibri" w:cs="Calibri"/>
          <w:b/>
          <w:bCs/>
          <w:sz w:val="18"/>
          <w:szCs w:val="18"/>
        </w:rPr>
        <w:t>: </w:t>
      </w:r>
      <w:r w:rsidRPr="00066E77">
        <w:rPr>
          <w:rFonts w:ascii="Calibri" w:hAnsi="Calibri" w:cs="Calibri"/>
          <w:sz w:val="18"/>
          <w:szCs w:val="18"/>
        </w:rPr>
        <w:t xml:space="preserve">BRS 1010, BRS 1060, BRS 3025, BRS 3035, BRS 3040, BR 205, BR 206, BRS 2020, BRS 2022, BRS 2223, BR 451, BR 473, BRS 4103, BRS 4154, BRS </w:t>
      </w:r>
      <w:proofErr w:type="spellStart"/>
      <w:r w:rsidRPr="00066E77">
        <w:rPr>
          <w:rFonts w:ascii="Calibri" w:hAnsi="Calibri" w:cs="Calibri"/>
          <w:sz w:val="18"/>
          <w:szCs w:val="18"/>
        </w:rPr>
        <w:t>Caimbé</w:t>
      </w:r>
      <w:proofErr w:type="spellEnd"/>
      <w:r w:rsidRPr="00066E77">
        <w:rPr>
          <w:rFonts w:ascii="Calibri" w:hAnsi="Calibri" w:cs="Calibri"/>
          <w:sz w:val="18"/>
          <w:szCs w:val="18"/>
        </w:rPr>
        <w:t xml:space="preserve">, BRS Sol da Manhã, BRS </w:t>
      </w:r>
      <w:proofErr w:type="spellStart"/>
      <w:r w:rsidRPr="00066E77">
        <w:rPr>
          <w:rFonts w:ascii="Calibri" w:hAnsi="Calibri" w:cs="Calibri"/>
          <w:sz w:val="18"/>
          <w:szCs w:val="18"/>
        </w:rPr>
        <w:t>Gorutuba</w:t>
      </w:r>
      <w:proofErr w:type="spellEnd"/>
      <w:r w:rsidRPr="00066E77">
        <w:rPr>
          <w:rFonts w:ascii="Calibri" w:hAnsi="Calibri" w:cs="Calibri"/>
          <w:sz w:val="18"/>
          <w:szCs w:val="18"/>
        </w:rPr>
        <w:t>, BRS 4104, BRS 3046, BRS 4105</w:t>
      </w:r>
      <w:r w:rsidR="00BD610D">
        <w:rPr>
          <w:rFonts w:ascii="Calibri" w:hAnsi="Calibri" w:cs="Calibri"/>
          <w:sz w:val="18"/>
          <w:szCs w:val="18"/>
        </w:rPr>
        <w:t>,</w:t>
      </w:r>
      <w:r w:rsidRPr="00066E77">
        <w:rPr>
          <w:rFonts w:ascii="Calibri" w:hAnsi="Calibri" w:cs="Calibri"/>
          <w:sz w:val="18"/>
          <w:szCs w:val="18"/>
        </w:rPr>
        <w:t xml:space="preserve"> BRS 4107</w:t>
      </w:r>
      <w:r w:rsidR="00BD610D">
        <w:rPr>
          <w:rFonts w:ascii="Calibri" w:hAnsi="Calibri" w:cs="Calibri"/>
          <w:sz w:val="18"/>
          <w:szCs w:val="18"/>
        </w:rPr>
        <w:t xml:space="preserve"> e </w:t>
      </w:r>
      <w:r w:rsidR="00BD610D" w:rsidRPr="00BD610D">
        <w:rPr>
          <w:rFonts w:ascii="Calibri" w:hAnsi="Calibri" w:cs="Calibri"/>
          <w:color w:val="ED7D31"/>
          <w:sz w:val="18"/>
          <w:szCs w:val="18"/>
        </w:rPr>
        <w:t>BRS 3042;</w:t>
      </w:r>
    </w:p>
    <w:p w14:paraId="56A6CB85" w14:textId="28F35D1B" w:rsidR="00BD610D" w:rsidRPr="00BD610D" w:rsidRDefault="00BD610D" w:rsidP="00BD610D">
      <w:pPr>
        <w:jc w:val="both"/>
        <w:rPr>
          <w:rFonts w:ascii="Calibri" w:hAnsi="Calibri" w:cs="Calibri"/>
          <w:color w:val="ED7D31"/>
          <w:sz w:val="18"/>
          <w:szCs w:val="18"/>
        </w:rPr>
      </w:pPr>
      <w:r w:rsidRPr="00BD610D">
        <w:rPr>
          <w:rFonts w:ascii="Calibri" w:hAnsi="Calibri" w:cs="Calibri"/>
          <w:b/>
          <w:bCs/>
          <w:color w:val="ED7D31"/>
          <w:sz w:val="18"/>
          <w:szCs w:val="18"/>
          <w:u w:val="single"/>
        </w:rPr>
        <w:t>GENESEEDS</w:t>
      </w:r>
      <w:r w:rsidRPr="00BD610D">
        <w:rPr>
          <w:rFonts w:ascii="Calibri" w:hAnsi="Calibri" w:cs="Calibri"/>
          <w:b/>
          <w:bCs/>
          <w:color w:val="ED7D31"/>
          <w:sz w:val="18"/>
          <w:szCs w:val="18"/>
        </w:rPr>
        <w:t>: </w:t>
      </w:r>
      <w:r w:rsidRPr="00BD610D">
        <w:rPr>
          <w:rFonts w:ascii="Calibri" w:hAnsi="Calibri" w:cs="Calibri"/>
          <w:color w:val="ED7D31"/>
          <w:sz w:val="18"/>
          <w:szCs w:val="18"/>
        </w:rPr>
        <w:t>BM 3061</w:t>
      </w:r>
      <w:r>
        <w:rPr>
          <w:rFonts w:ascii="Calibri" w:hAnsi="Calibri" w:cs="Calibri"/>
          <w:color w:val="ED7D31"/>
          <w:sz w:val="18"/>
          <w:szCs w:val="18"/>
        </w:rPr>
        <w:t>;</w:t>
      </w:r>
    </w:p>
    <w:p w14:paraId="1A9F1ECD"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GENEZE SEMENTES S/A</w:t>
      </w:r>
      <w:r w:rsidRPr="00066E77">
        <w:rPr>
          <w:rFonts w:ascii="Calibri" w:hAnsi="Calibri" w:cs="Calibri"/>
          <w:b/>
          <w:bCs/>
          <w:sz w:val="18"/>
          <w:szCs w:val="18"/>
        </w:rPr>
        <w:t>: </w:t>
      </w:r>
      <w:r w:rsidRPr="00066E77">
        <w:rPr>
          <w:rFonts w:ascii="Calibri" w:hAnsi="Calibri" w:cs="Calibri"/>
          <w:sz w:val="18"/>
          <w:szCs w:val="18"/>
        </w:rPr>
        <w:t>GNZ7210, GNZ 2005, GNZ 2005 YG, GNZ7280, GNZ7210PRO2</w:t>
      </w:r>
      <w:r>
        <w:rPr>
          <w:rFonts w:ascii="Calibri" w:hAnsi="Calibri" w:cs="Calibri"/>
          <w:sz w:val="18"/>
          <w:szCs w:val="18"/>
        </w:rPr>
        <w:t xml:space="preserve"> e</w:t>
      </w:r>
      <w:r w:rsidRPr="00066E77">
        <w:rPr>
          <w:rFonts w:ascii="Calibri" w:hAnsi="Calibri" w:cs="Calibri"/>
          <w:sz w:val="18"/>
          <w:szCs w:val="18"/>
        </w:rPr>
        <w:t xml:space="preserve"> GNZ7280PRO2</w:t>
      </w:r>
      <w:r>
        <w:rPr>
          <w:rFonts w:ascii="Calibri" w:hAnsi="Calibri" w:cs="Calibri"/>
          <w:sz w:val="18"/>
          <w:szCs w:val="18"/>
        </w:rPr>
        <w:t>;</w:t>
      </w:r>
    </w:p>
    <w:p w14:paraId="656D6008"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HELIX SEMENTES E MUDAS LTDA </w:t>
      </w:r>
      <w:r w:rsidRPr="00066E77">
        <w:rPr>
          <w:rFonts w:ascii="Calibri" w:hAnsi="Calibri" w:cs="Calibri"/>
          <w:b/>
          <w:bCs/>
          <w:sz w:val="18"/>
          <w:szCs w:val="18"/>
        </w:rPr>
        <w:t>: </w:t>
      </w:r>
      <w:r w:rsidRPr="00066E77">
        <w:rPr>
          <w:rFonts w:ascii="Calibri" w:hAnsi="Calibri" w:cs="Calibri"/>
          <w:sz w:val="18"/>
          <w:szCs w:val="18"/>
        </w:rPr>
        <w:t>BM270PRO2, BM3069, BM3069PRO2, ExtendaxRR2</w:t>
      </w:r>
      <w:r w:rsidR="00DB3425">
        <w:rPr>
          <w:rFonts w:ascii="Calibri" w:hAnsi="Calibri" w:cs="Calibri"/>
          <w:sz w:val="18"/>
          <w:szCs w:val="18"/>
        </w:rPr>
        <w:t>,</w:t>
      </w:r>
      <w:r w:rsidRPr="00066E77">
        <w:rPr>
          <w:rFonts w:ascii="Calibri" w:hAnsi="Calibri" w:cs="Calibri"/>
          <w:sz w:val="18"/>
          <w:szCs w:val="18"/>
        </w:rPr>
        <w:t xml:space="preserve"> SHS5560PRO2</w:t>
      </w:r>
      <w:r w:rsidR="00DB3425">
        <w:rPr>
          <w:rFonts w:ascii="Calibri" w:hAnsi="Calibri" w:cs="Calibri"/>
          <w:sz w:val="18"/>
          <w:szCs w:val="18"/>
        </w:rPr>
        <w:t xml:space="preserve">, </w:t>
      </w:r>
      <w:r w:rsidR="00DB3425" w:rsidRPr="006B5B95">
        <w:rPr>
          <w:rFonts w:ascii="Calibri" w:hAnsi="Calibri" w:cs="Calibri"/>
          <w:bCs/>
          <w:sz w:val="18"/>
          <w:szCs w:val="18"/>
          <w:highlight w:val="yellow"/>
        </w:rPr>
        <w:t>BM 207, BM 620, BM 810, BM 709, BM 955, BM 905, BM 820, BM 3063, SHS  4080, SHS  4090, SHS 4070, SHS 5050, SHS 5070, SHS 5080, SHS 5090, SHS 5550, SHS 5560, SHS 7090, SHS 3031, BM3066PRO2, BM 3063PRO2, BM 709PRO2, BM810PRO2, BM904, BM812, SHS7990, SHS7990PRO2, BM812PRO2, BM855PRO2, SHS7930PRO2, BM815, BM815PRO2, BM270, SHS7939 e SHS7939PRO2;</w:t>
      </w:r>
    </w:p>
    <w:p w14:paraId="300A10A3"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IAC</w:t>
      </w:r>
      <w:r w:rsidRPr="00066E77">
        <w:rPr>
          <w:rFonts w:ascii="Calibri" w:hAnsi="Calibri" w:cs="Calibri"/>
          <w:b/>
          <w:bCs/>
          <w:sz w:val="18"/>
          <w:szCs w:val="18"/>
        </w:rPr>
        <w:t>: </w:t>
      </w:r>
      <w:r w:rsidRPr="00066E77">
        <w:rPr>
          <w:rFonts w:ascii="Calibri" w:hAnsi="Calibri" w:cs="Calibri"/>
          <w:sz w:val="18"/>
          <w:szCs w:val="18"/>
        </w:rPr>
        <w:t>IAC 8046, IAC 8077, IAC 8390, IAC 8053</w:t>
      </w:r>
      <w:r w:rsidR="002D22C1">
        <w:rPr>
          <w:rFonts w:ascii="Calibri" w:hAnsi="Calibri" w:cs="Calibri"/>
          <w:sz w:val="18"/>
          <w:szCs w:val="18"/>
        </w:rPr>
        <w:t xml:space="preserve"> e</w:t>
      </w:r>
      <w:r w:rsidRPr="00066E77">
        <w:rPr>
          <w:rFonts w:ascii="Calibri" w:hAnsi="Calibri" w:cs="Calibri"/>
          <w:sz w:val="18"/>
          <w:szCs w:val="18"/>
        </w:rPr>
        <w:t xml:space="preserve"> IAC 8098</w:t>
      </w:r>
      <w:r w:rsidR="002D22C1">
        <w:rPr>
          <w:rFonts w:ascii="Calibri" w:hAnsi="Calibri" w:cs="Calibri"/>
          <w:sz w:val="18"/>
          <w:szCs w:val="18"/>
        </w:rPr>
        <w:t>;</w:t>
      </w:r>
    </w:p>
    <w:p w14:paraId="0D2D0F1D"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 xml:space="preserve">INOVA GENÉTICA </w:t>
      </w:r>
      <w:proofErr w:type="gramStart"/>
      <w:r w:rsidRPr="00066E77">
        <w:rPr>
          <w:rFonts w:ascii="Calibri" w:hAnsi="Calibri" w:cs="Calibri"/>
          <w:b/>
          <w:bCs/>
          <w:sz w:val="18"/>
          <w:szCs w:val="18"/>
          <w:u w:val="single"/>
        </w:rPr>
        <w:t>LTDA </w:t>
      </w:r>
      <w:r w:rsidRPr="00066E77">
        <w:rPr>
          <w:rFonts w:ascii="Calibri" w:hAnsi="Calibri" w:cs="Calibri"/>
          <w:b/>
          <w:bCs/>
          <w:sz w:val="18"/>
          <w:szCs w:val="18"/>
        </w:rPr>
        <w:t>:</w:t>
      </w:r>
      <w:proofErr w:type="gramEnd"/>
      <w:r w:rsidRPr="00066E77">
        <w:rPr>
          <w:rFonts w:ascii="Calibri" w:hAnsi="Calibri" w:cs="Calibri"/>
          <w:b/>
          <w:bCs/>
          <w:sz w:val="18"/>
          <w:szCs w:val="18"/>
        </w:rPr>
        <w:t> </w:t>
      </w:r>
      <w:r w:rsidRPr="00066E77">
        <w:rPr>
          <w:rFonts w:ascii="Calibri" w:hAnsi="Calibri" w:cs="Calibri"/>
          <w:sz w:val="18"/>
          <w:szCs w:val="18"/>
        </w:rPr>
        <w:t>VA 42B</w:t>
      </w:r>
      <w:r w:rsidR="002D22C1">
        <w:rPr>
          <w:rFonts w:ascii="Calibri" w:hAnsi="Calibri" w:cs="Calibri"/>
          <w:sz w:val="18"/>
          <w:szCs w:val="18"/>
        </w:rPr>
        <w:t>;</w:t>
      </w:r>
    </w:p>
    <w:p w14:paraId="14A99378" w14:textId="327EFEF4" w:rsidR="00066E77" w:rsidRDefault="00066E77" w:rsidP="00066E77">
      <w:pPr>
        <w:jc w:val="both"/>
        <w:rPr>
          <w:rFonts w:ascii="Calibri" w:hAnsi="Calibri" w:cs="Calibri"/>
          <w:sz w:val="18"/>
          <w:szCs w:val="18"/>
        </w:rPr>
      </w:pPr>
      <w:r w:rsidRPr="00066E77">
        <w:rPr>
          <w:rFonts w:ascii="Calibri" w:hAnsi="Calibri" w:cs="Calibri"/>
          <w:b/>
          <w:bCs/>
          <w:sz w:val="18"/>
          <w:szCs w:val="18"/>
          <w:u w:val="single"/>
        </w:rPr>
        <w:t>LAND GENÉTICA E SEMENTES LTDA</w:t>
      </w:r>
      <w:r w:rsidRPr="00066E77">
        <w:rPr>
          <w:rFonts w:ascii="Calibri" w:hAnsi="Calibri" w:cs="Calibri"/>
          <w:b/>
          <w:bCs/>
          <w:sz w:val="18"/>
          <w:szCs w:val="18"/>
        </w:rPr>
        <w:t>: </w:t>
      </w:r>
      <w:r w:rsidRPr="00066E77">
        <w:rPr>
          <w:rFonts w:ascii="Calibri" w:hAnsi="Calibri" w:cs="Calibri"/>
          <w:sz w:val="18"/>
          <w:szCs w:val="18"/>
        </w:rPr>
        <w:t>L356</w:t>
      </w:r>
      <w:r w:rsidR="002D22C1">
        <w:rPr>
          <w:rFonts w:ascii="Calibri" w:hAnsi="Calibri" w:cs="Calibri"/>
          <w:sz w:val="18"/>
          <w:szCs w:val="18"/>
        </w:rPr>
        <w:t>;</w:t>
      </w:r>
    </w:p>
    <w:p w14:paraId="7F83B9F3" w14:textId="77777777" w:rsidR="00487510" w:rsidRPr="00487510" w:rsidRDefault="00487510" w:rsidP="00487510">
      <w:pPr>
        <w:jc w:val="both"/>
        <w:rPr>
          <w:rFonts w:ascii="Calibri" w:hAnsi="Calibri" w:cs="Calibri"/>
          <w:color w:val="7030A0"/>
          <w:sz w:val="18"/>
          <w:szCs w:val="18"/>
        </w:rPr>
      </w:pPr>
      <w:r w:rsidRPr="00487510">
        <w:rPr>
          <w:rFonts w:ascii="Calibri" w:hAnsi="Calibri" w:cs="Calibri"/>
          <w:b/>
          <w:bCs/>
          <w:color w:val="7030A0"/>
          <w:sz w:val="18"/>
          <w:szCs w:val="18"/>
          <w:u w:val="single"/>
        </w:rPr>
        <w:t>LEONARDO MENDONCA TAVARES</w:t>
      </w:r>
      <w:r w:rsidRPr="00487510">
        <w:rPr>
          <w:rFonts w:ascii="Calibri" w:hAnsi="Calibri" w:cs="Calibri"/>
          <w:b/>
          <w:bCs/>
          <w:color w:val="7030A0"/>
          <w:sz w:val="18"/>
          <w:szCs w:val="18"/>
        </w:rPr>
        <w:t>: </w:t>
      </w:r>
      <w:r w:rsidRPr="00487510">
        <w:rPr>
          <w:rFonts w:ascii="Calibri" w:hAnsi="Calibri" w:cs="Calibri"/>
          <w:color w:val="7030A0"/>
          <w:sz w:val="18"/>
          <w:szCs w:val="18"/>
        </w:rPr>
        <w:t>2M88, 2M80, 2M77, 2M60, 3M51 e 4M50;</w:t>
      </w:r>
    </w:p>
    <w:p w14:paraId="488B2475"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LIMAGRAIN BRASIL S.A</w:t>
      </w:r>
      <w:r w:rsidRPr="00066E77">
        <w:rPr>
          <w:rFonts w:ascii="Calibri" w:hAnsi="Calibri" w:cs="Calibri"/>
          <w:b/>
          <w:bCs/>
          <w:sz w:val="18"/>
          <w:szCs w:val="18"/>
        </w:rPr>
        <w:t>: </w:t>
      </w:r>
      <w:r w:rsidRPr="00066E77">
        <w:rPr>
          <w:rFonts w:ascii="Calibri" w:hAnsi="Calibri" w:cs="Calibri"/>
          <w:sz w:val="18"/>
          <w:szCs w:val="18"/>
        </w:rPr>
        <w:t>LG36300PRO2, LG6310, LG36701PRO2, LG36300VIP3</w:t>
      </w:r>
      <w:r w:rsidR="002D22C1">
        <w:rPr>
          <w:rFonts w:ascii="Calibri" w:hAnsi="Calibri" w:cs="Calibri"/>
          <w:sz w:val="18"/>
          <w:szCs w:val="18"/>
        </w:rPr>
        <w:t xml:space="preserve"> e</w:t>
      </w:r>
      <w:r w:rsidRPr="00066E77">
        <w:rPr>
          <w:rFonts w:ascii="Calibri" w:hAnsi="Calibri" w:cs="Calibri"/>
          <w:sz w:val="18"/>
          <w:szCs w:val="18"/>
        </w:rPr>
        <w:t xml:space="preserve"> LG36700</w:t>
      </w:r>
      <w:r w:rsidR="002D22C1">
        <w:rPr>
          <w:rFonts w:ascii="Calibri" w:hAnsi="Calibri" w:cs="Calibri"/>
          <w:sz w:val="18"/>
          <w:szCs w:val="18"/>
        </w:rPr>
        <w:t>;</w:t>
      </w:r>
    </w:p>
    <w:p w14:paraId="1D026962" w14:textId="39BB54F0"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LONGPING HIGH-TECH SEMENTES &amp; BIOTECNOLOGIA LTDA</w:t>
      </w:r>
      <w:r w:rsidRPr="00066E77">
        <w:rPr>
          <w:rFonts w:ascii="Calibri" w:hAnsi="Calibri" w:cs="Calibri"/>
          <w:b/>
          <w:bCs/>
          <w:sz w:val="18"/>
          <w:szCs w:val="18"/>
        </w:rPr>
        <w:t>: </w:t>
      </w:r>
      <w:r w:rsidRPr="00066E77">
        <w:rPr>
          <w:rFonts w:ascii="Calibri" w:hAnsi="Calibri" w:cs="Calibri"/>
          <w:sz w:val="18"/>
          <w:szCs w:val="18"/>
        </w:rPr>
        <w:t>MG320PW, MG515PWU, FS505PWU, FS715PWU, FS610PWU, MG580PWU, MG711PWU, FS500PWU, FS512PWU, FS533PWU, FS633PWU, FS710PWU, 20A55PWU, 30A91PWU, MG300PWU, MG545PWU, MG652PWU, MG699PWU, MG744PWU, MG600PWU, FS055C, MG053C, MG063C, FS403PW, FS564PW, FS575PW, MG408PW, MG593PW, MG618PW</w:t>
      </w:r>
      <w:r w:rsidR="00DB3425">
        <w:rPr>
          <w:rFonts w:ascii="Calibri" w:hAnsi="Calibri" w:cs="Calibri"/>
          <w:sz w:val="18"/>
          <w:szCs w:val="18"/>
        </w:rPr>
        <w:t>,</w:t>
      </w:r>
      <w:r w:rsidRPr="00066E77">
        <w:rPr>
          <w:rFonts w:ascii="Calibri" w:hAnsi="Calibri" w:cs="Calibri"/>
          <w:sz w:val="18"/>
          <w:szCs w:val="18"/>
        </w:rPr>
        <w:t xml:space="preserve"> 30A95PWU</w:t>
      </w:r>
      <w:r w:rsidR="00DB3425">
        <w:rPr>
          <w:rFonts w:ascii="Calibri" w:hAnsi="Calibri" w:cs="Calibri"/>
          <w:sz w:val="18"/>
          <w:szCs w:val="18"/>
        </w:rPr>
        <w:t xml:space="preserve">, </w:t>
      </w:r>
      <w:r w:rsidR="00DB3425" w:rsidRPr="006B5B95">
        <w:rPr>
          <w:rFonts w:ascii="Calibri" w:hAnsi="Calibri" w:cs="Calibri"/>
          <w:bCs/>
          <w:sz w:val="18"/>
          <w:szCs w:val="18"/>
          <w:highlight w:val="yellow"/>
        </w:rPr>
        <w:t>20A55PW, 20A78PW, 2A521PW, 2B512PW, 2B533PW, 2B587PW, 2B587RR, 2B633PW, 30A37PW, 30A37PWU, 30A37RR, 30A91PW, FS450PW, FS533RR</w:t>
      </w:r>
      <w:r w:rsidR="00BD610D">
        <w:rPr>
          <w:rFonts w:ascii="Calibri" w:hAnsi="Calibri" w:cs="Calibri"/>
          <w:bCs/>
          <w:sz w:val="18"/>
          <w:szCs w:val="18"/>
          <w:highlight w:val="yellow"/>
        </w:rPr>
        <w:t>,</w:t>
      </w:r>
      <w:r w:rsidR="00DB3425" w:rsidRPr="006B5B95">
        <w:rPr>
          <w:rFonts w:ascii="Calibri" w:hAnsi="Calibri" w:cs="Calibri"/>
          <w:bCs/>
          <w:sz w:val="18"/>
          <w:szCs w:val="18"/>
          <w:highlight w:val="yellow"/>
        </w:rPr>
        <w:t xml:space="preserve"> FS587PWU</w:t>
      </w:r>
      <w:r w:rsidR="00BD610D">
        <w:rPr>
          <w:rFonts w:ascii="Calibri" w:hAnsi="Calibri" w:cs="Calibri"/>
          <w:bCs/>
          <w:sz w:val="18"/>
          <w:szCs w:val="18"/>
        </w:rPr>
        <w:t xml:space="preserve">, </w:t>
      </w:r>
      <w:r w:rsidR="00BD610D" w:rsidRPr="00BD610D">
        <w:rPr>
          <w:rFonts w:ascii="Calibri" w:hAnsi="Calibri" w:cs="Calibri"/>
          <w:color w:val="ED7D31"/>
          <w:sz w:val="18"/>
          <w:szCs w:val="18"/>
        </w:rPr>
        <w:t>2B710PW, 30A95PW, 2B610PW, 2A620PW, MG300PW, MG652PW, MG699PW, 2B210PW, MG580PW, MG600PW, MG744PW, MG699RR, MG711PW, FS481PW, FS500PW, FS620PWU, MG545PW, MG652RR</w:t>
      </w:r>
    </w:p>
    <w:p w14:paraId="00919605"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MELHORAMENTO AGROPASTORIL LTDA</w:t>
      </w:r>
      <w:r w:rsidRPr="00066E77">
        <w:rPr>
          <w:rFonts w:ascii="Calibri" w:hAnsi="Calibri" w:cs="Calibri"/>
          <w:b/>
          <w:bCs/>
          <w:sz w:val="18"/>
          <w:szCs w:val="18"/>
        </w:rPr>
        <w:t>: </w:t>
      </w:r>
      <w:r w:rsidRPr="00066E77">
        <w:rPr>
          <w:rFonts w:ascii="Calibri" w:hAnsi="Calibri" w:cs="Calibri"/>
          <w:sz w:val="18"/>
          <w:szCs w:val="18"/>
        </w:rPr>
        <w:t>AM 4002, AM 4003, AM 606, AM 811, AM 997, AX 727, BALU 7690</w:t>
      </w:r>
      <w:r w:rsidR="002D22C1">
        <w:rPr>
          <w:rFonts w:ascii="Calibri" w:hAnsi="Calibri" w:cs="Calibri"/>
          <w:sz w:val="18"/>
          <w:szCs w:val="18"/>
        </w:rPr>
        <w:t xml:space="preserve"> e</w:t>
      </w:r>
      <w:r w:rsidRPr="00066E77">
        <w:rPr>
          <w:rFonts w:ascii="Calibri" w:hAnsi="Calibri" w:cs="Calibri"/>
          <w:sz w:val="18"/>
          <w:szCs w:val="18"/>
        </w:rPr>
        <w:t xml:space="preserve"> MS 2010</w:t>
      </w:r>
      <w:r w:rsidR="002D22C1">
        <w:rPr>
          <w:rFonts w:ascii="Calibri" w:hAnsi="Calibri" w:cs="Calibri"/>
          <w:sz w:val="18"/>
          <w:szCs w:val="18"/>
        </w:rPr>
        <w:t>;</w:t>
      </w:r>
    </w:p>
    <w:p w14:paraId="6C34E0E1" w14:textId="3279FFDB"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MHATRIZ PESQUISA AGRÍCOLA</w:t>
      </w:r>
      <w:r w:rsidRPr="00066E77">
        <w:rPr>
          <w:rFonts w:ascii="Calibri" w:hAnsi="Calibri" w:cs="Calibri"/>
          <w:b/>
          <w:bCs/>
          <w:sz w:val="18"/>
          <w:szCs w:val="18"/>
        </w:rPr>
        <w:t>: </w:t>
      </w:r>
      <w:r w:rsidRPr="00066E77">
        <w:rPr>
          <w:rFonts w:ascii="Calibri" w:hAnsi="Calibri" w:cs="Calibri"/>
          <w:sz w:val="18"/>
          <w:szCs w:val="18"/>
        </w:rPr>
        <w:t>ANHEMBI, PR 1150</w:t>
      </w:r>
      <w:r w:rsidR="00BD610D">
        <w:rPr>
          <w:rFonts w:ascii="Calibri" w:hAnsi="Calibri" w:cs="Calibri"/>
          <w:sz w:val="18"/>
          <w:szCs w:val="18"/>
        </w:rPr>
        <w:t>,</w:t>
      </w:r>
      <w:r w:rsidRPr="00066E77">
        <w:rPr>
          <w:rFonts w:ascii="Calibri" w:hAnsi="Calibri" w:cs="Calibri"/>
          <w:sz w:val="18"/>
          <w:szCs w:val="18"/>
        </w:rPr>
        <w:t xml:space="preserve"> PR 27D28</w:t>
      </w:r>
      <w:r w:rsidR="00BD610D">
        <w:rPr>
          <w:rFonts w:ascii="Calibri" w:hAnsi="Calibri" w:cs="Calibri"/>
          <w:sz w:val="18"/>
          <w:szCs w:val="18"/>
        </w:rPr>
        <w:t xml:space="preserve">, </w:t>
      </w:r>
      <w:r w:rsidR="00BD610D" w:rsidRPr="00BD610D">
        <w:rPr>
          <w:rFonts w:ascii="Calibri" w:hAnsi="Calibri" w:cs="Calibri"/>
          <w:color w:val="ED7D31"/>
          <w:sz w:val="18"/>
          <w:szCs w:val="18"/>
        </w:rPr>
        <w:t>SOBERANO e M 274;</w:t>
      </w:r>
    </w:p>
    <w:p w14:paraId="43A4183E" w14:textId="77777777" w:rsidR="00066E77" w:rsidRPr="00066E77" w:rsidRDefault="00066E77" w:rsidP="00DB3425">
      <w:pPr>
        <w:rPr>
          <w:rFonts w:ascii="Calibri" w:hAnsi="Calibri" w:cs="Calibri"/>
          <w:sz w:val="18"/>
          <w:szCs w:val="18"/>
        </w:rPr>
      </w:pPr>
      <w:r w:rsidRPr="00066E77">
        <w:rPr>
          <w:rFonts w:ascii="Calibri" w:hAnsi="Calibri" w:cs="Calibri"/>
          <w:b/>
          <w:bCs/>
          <w:sz w:val="18"/>
          <w:szCs w:val="18"/>
          <w:u w:val="single"/>
        </w:rPr>
        <w:t>MONSANTO DO BRASIL LTDA</w:t>
      </w:r>
      <w:r w:rsidRPr="00066E77">
        <w:rPr>
          <w:rFonts w:ascii="Calibri" w:hAnsi="Calibri" w:cs="Calibri"/>
          <w:b/>
          <w:bCs/>
          <w:sz w:val="18"/>
          <w:szCs w:val="18"/>
        </w:rPr>
        <w:t>: </w:t>
      </w:r>
      <w:r w:rsidRPr="00066E77">
        <w:rPr>
          <w:rFonts w:ascii="Calibri" w:hAnsi="Calibri" w:cs="Calibri"/>
          <w:sz w:val="18"/>
          <w:szCs w:val="18"/>
        </w:rPr>
        <w:t xml:space="preserve">AG9045PRO2, DKB 330RR2, AS 1551, AS 1551PRO, DKB330PRO2, AS 1551RR2, GNZ 9505YG, GNZ 9505PRO, DKB285PRO2, DKB250PRO2, AG9030PRO2, AG9030RR2, DKB340PRO2, DKB 285RR2, DKB285PRO3, DKB 285PRO, DKB 285, DKB 240YGRR2, AS 1660PRO, AG8061PRO3, RB 9006PRO3, RB 9005PRO3, RB 9005RR2, 2200RR2, ADV9345PRO3, AS 1572PRO, AS1777PRO3, DKB 330, DKB 315, LG 6304YG, LG 6304PRO, ADV 9275, LG 3055PRO3, AS1660PRO3, AS1575PRO3, AG9030PRO3, AS1656PRO, AG 9010, RB 9110RR2, RB 9110PRO2, RB9110PRO, AG 9010PRO, AG 9030, AG 9040YG, AS 1660PRO2, AS1551PRO2, AS1666, AS 1660, AS1656RR2, AS1656PRO3, AS1590PRO, AG 8544PRO2, AG 8580PRO, AG 8544PRO, AG 7000PRO, AG 7000PRO2, AG 7088, AG 7088PRO, AG 7088PRO2, AG7088PRO3, AG 7088RR2, AG 8061PRO, AG 8061PRO2, AG8088, AG 8088PRO, AG 8088PRO2, AG 8500PRO, AG 8500PRO2, AG 8544, AG 7000, BALU 280PRO3, BM 840PRO3, AG8088PRO3, AG 7098RR2, AG 8011PRO, ADV 9434PRO2, AG 1051, AG 5011, AG 5011YG, AG 5055, AG 5055PRO, AS1777, BALU 280PRO, BM 650, BM 650 PRO2, BM 650 RR2, AS1633PRO, DKB 340PRO, LG 6036PRO2, NS 50PRO, AG8677PRO2, AG8677PRO3, AG8677PROX, AG8690PRO3, AG8780, AG8780PRO, AG9045PRO3, AG9080PRO, AG 9080PRO2, DKB275PRO3, AG 8061, AG8061PROX, NS 90PRO, NS 56RR2, NS 56PRO3, NS 56PRO, NS 50RR2, NS 50PRO3, NS 50PRO2, DKB315PRO, AG 8061RR2, AG8500RR2, AG8580PRO2, AG8580PROX, NS 92PRO3, NS 56PRO2, AG7098PRO2, AG7098PROX, AG 7098PRO, NS 90PRO2, LG 6038PRO2, LG 6038PRO, AG 8676PRO2, AG9000, AG9000PRO3, AG9030PRO, AG 9040, AG 9045PRO, AG 9045RR2, AG7088PROX, LG 6036PRO, LG 6033PRO2, LG 6033PRO, LG 6030RR2, LG 6030PRO3, LG 6030PRO2, LG 6030PRO, LG 6030, GNZ 9690RR2, RB 9005PRO2, LG6036PRO3, RB 9005PRO, RB 9004RR2, RB 9004PRO2, RB 9004PRO, NS 92PRO2, NS92PRO, NS 90RR2, GNZ 9690PRO2, GNZ 9690PRO, GNZ 9688PRO, GNZ 9626RR2, GNZ 9626PRO, GNZ 9505RR2, DKB 350, DKB 350PRO, DKB 390, DKB 390PRO, DKB 390PRO2, DKB 390RR2, AG 7098, AS 1596, AS 1596PRO, AS 1596PRO2, AS 1596RR2, AS 1598, AS 1598PRO, AS 1598PRO2, RB 9210PRO, RB 9110, AS1555RR2, AS1573PRO, RB 9108PRO3, AS1596PRO3, AS1633PRO3, RB 9108PRO, AS1642PRO, SHS 7920PRO2, SHS 7920PRO, SHS7915PRO3, SHS 7915PRO, SHS 7910PRO2, SG 6030YG, RB 9308, RB 9210PRO2, AS 1642 PRO2, AS1555PRO, SHS 7920PRO3, AS1555PRO2, AS1555PRO3, AS 1633PRO2, AS 1642, LG6050PRO2, DKB250PRO3, DKB290, DKB290PRO, RB 9108, AS 1656PRO2, AS1656PROX, AS 1661PRO, AS1661PRO3, AS 1665PRO, AS1665PRO3, 2300RR2, DKB230PRO3, DKB230PROX, DKB245PRO2, DKB310PRO3, DKB330PRO, DKB330PRO3, DKB290PRO3, DKB 310PRO2, 3020RR2, 3200RR2, 3400RR2, GNZ 9501, GNZ9501PRO, GNZ 9505PRO2, 3700RR2, 3770RR2, 4600RR2, ADV 9275PRO, ADV 9434PRO, CD324PRO, DKB390PRO3, DKB390PROX, DKB395PRO, DKB395PRO2, DKB395PRO3, AG9025PRO3, RB 9077PRO, LG 6038PRO3, AG8544PRO3, BM780PRO, BM 780PRO2, BM 840PRO, BM 915PRO, RB 9006RR2, RB 9006PRO2, CD 324PRO3, CD 3715PRO, CD 3715PRO2, CD 3715RR2, CD 397PRO, AG8780PRO3, AG9025, AS1677PRO3, BALU 480PRO2, AG9080RR2, AS 1575, AS 1575PRO, AS 1581, AS 1581PRO, CD 397YG, DKB 175, DKB 175PRO, DKB 175PRO2, RB 9006PRO, AS1666PRO, AS1666PROX, DKB 177, DKB 177PRO2, DKB177PRO3, DKB 177RR2, DKB 240PRO2, DKB 240RR2, DKB 245PRO, DKB 245RR2, BALU 480RR2, DKB 250, DKB 250PRO, DKB 250RR2, DKB 310PRO, DKB 390YG, </w:t>
      </w:r>
      <w:r w:rsidRPr="00066E77">
        <w:rPr>
          <w:rFonts w:ascii="Calibri" w:hAnsi="Calibri" w:cs="Calibri"/>
          <w:sz w:val="18"/>
          <w:szCs w:val="18"/>
        </w:rPr>
        <w:lastRenderedPageBreak/>
        <w:t>DKB177PRO, DKB177PROX, DKB230, DKB 175RR2, AG9050PRO3, NS 92RR2, GNZ 9626PRO2, DKB 275PRO, LG 3055, LG 3055PRO, LG 3055PRO2, ADV 9434RR2, ADV 9275PRO3, ADV 9434, BM950PRO3, AG8700PRO3, NS30PRO3, NS30, NS88PRO3, DKB265PRO3, RB 9110PRO3, RB 9210PRO3, RB 9308PRO, LG 6036, LG 6036RR2, BALU 480PRO, AS 1633, AS1820PRO3, AS1730PRO3, RGT 8008PRO3, DKB360PRO3, AG8740PRO3, DKB363PRO3, DKB345PRO3, AS1850PRO3, LG36790PRO3, JMEN 2M91PRO3, K 8774PRO3, LG36770PRO3</w:t>
      </w:r>
      <w:r w:rsidR="003F0BAA">
        <w:rPr>
          <w:rFonts w:ascii="Calibri" w:hAnsi="Calibri" w:cs="Calibri"/>
          <w:sz w:val="18"/>
          <w:szCs w:val="18"/>
        </w:rPr>
        <w:t>,</w:t>
      </w:r>
      <w:r w:rsidRPr="00066E77">
        <w:rPr>
          <w:rFonts w:ascii="Calibri" w:hAnsi="Calibri" w:cs="Calibri"/>
          <w:sz w:val="18"/>
          <w:szCs w:val="18"/>
        </w:rPr>
        <w:t xml:space="preserve"> GNZ 9688PRO3</w:t>
      </w:r>
      <w:r w:rsidR="003F0BAA">
        <w:rPr>
          <w:rFonts w:ascii="Calibri" w:hAnsi="Calibri" w:cs="Calibri"/>
          <w:sz w:val="18"/>
          <w:szCs w:val="18"/>
        </w:rPr>
        <w:t xml:space="preserve">, </w:t>
      </w:r>
      <w:r w:rsidR="003F0BAA" w:rsidRPr="003F0BAA">
        <w:rPr>
          <w:rFonts w:ascii="Calibri" w:hAnsi="Calibri" w:cs="Calibri"/>
          <w:bCs/>
          <w:color w:val="FF0000"/>
          <w:sz w:val="18"/>
          <w:szCs w:val="18"/>
        </w:rPr>
        <w:t>BM 910PRO3, LG36610PRO3, AS1735PRO3, DKB255PRO3, DKB255, AG8480PRO3, AG8480, AS1844PRO3, AS1844, AS1770PRO3, AS1770, DKB335PRO3, AS1780PRO3, AS1780, BM 650PRO3 e GNZ 9707PRO3</w:t>
      </w:r>
      <w:r w:rsidR="003F0BAA">
        <w:rPr>
          <w:rFonts w:ascii="Calibri" w:hAnsi="Calibri" w:cs="Calibri"/>
          <w:bCs/>
          <w:color w:val="FF0000"/>
          <w:sz w:val="18"/>
          <w:szCs w:val="18"/>
        </w:rPr>
        <w:t>;</w:t>
      </w:r>
    </w:p>
    <w:p w14:paraId="0942D553"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NOVACERES SEMENTES</w:t>
      </w:r>
      <w:r w:rsidRPr="00066E77">
        <w:rPr>
          <w:rFonts w:ascii="Calibri" w:hAnsi="Calibri" w:cs="Calibri"/>
          <w:b/>
          <w:bCs/>
          <w:sz w:val="18"/>
          <w:szCs w:val="18"/>
        </w:rPr>
        <w:t>: </w:t>
      </w:r>
      <w:r w:rsidRPr="00066E77">
        <w:rPr>
          <w:rFonts w:ascii="Calibri" w:hAnsi="Calibri" w:cs="Calibri"/>
          <w:sz w:val="18"/>
          <w:szCs w:val="18"/>
        </w:rPr>
        <w:t>CERES 310, CERES 310VG, CERES 412</w:t>
      </w:r>
      <w:r w:rsidR="002D22C1">
        <w:rPr>
          <w:rFonts w:ascii="Calibri" w:hAnsi="Calibri" w:cs="Calibri"/>
          <w:sz w:val="18"/>
          <w:szCs w:val="18"/>
        </w:rPr>
        <w:t xml:space="preserve"> e</w:t>
      </w:r>
      <w:r w:rsidRPr="00066E77">
        <w:rPr>
          <w:rFonts w:ascii="Calibri" w:hAnsi="Calibri" w:cs="Calibri"/>
          <w:sz w:val="18"/>
          <w:szCs w:val="18"/>
        </w:rPr>
        <w:t xml:space="preserve"> CERES 405</w:t>
      </w:r>
      <w:r w:rsidR="002D22C1">
        <w:rPr>
          <w:rFonts w:ascii="Calibri" w:hAnsi="Calibri" w:cs="Calibri"/>
          <w:sz w:val="18"/>
          <w:szCs w:val="18"/>
        </w:rPr>
        <w:t>;</w:t>
      </w:r>
    </w:p>
    <w:p w14:paraId="63FE799D"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PRIMAIZ SEMENTES LTDA</w:t>
      </w:r>
      <w:r w:rsidRPr="00066E77">
        <w:rPr>
          <w:rFonts w:ascii="Calibri" w:hAnsi="Calibri" w:cs="Calibri"/>
          <w:b/>
          <w:bCs/>
          <w:sz w:val="18"/>
          <w:szCs w:val="18"/>
        </w:rPr>
        <w:t>: </w:t>
      </w:r>
      <w:r w:rsidRPr="00066E77">
        <w:rPr>
          <w:rFonts w:ascii="Calibri" w:hAnsi="Calibri" w:cs="Calibri"/>
          <w:sz w:val="18"/>
          <w:szCs w:val="18"/>
        </w:rPr>
        <w:t>PZ 242, PZ 677, PZ 204, PZ 316, PZ 240, PZ 226, PZ 216</w:t>
      </w:r>
      <w:r w:rsidR="002D22C1">
        <w:rPr>
          <w:rFonts w:ascii="Calibri" w:hAnsi="Calibri" w:cs="Calibri"/>
          <w:sz w:val="18"/>
          <w:szCs w:val="18"/>
        </w:rPr>
        <w:t xml:space="preserve"> e</w:t>
      </w:r>
      <w:r w:rsidRPr="00066E77">
        <w:rPr>
          <w:rFonts w:ascii="Calibri" w:hAnsi="Calibri" w:cs="Calibri"/>
          <w:sz w:val="18"/>
          <w:szCs w:val="18"/>
        </w:rPr>
        <w:t xml:space="preserve"> PZ 232</w:t>
      </w:r>
      <w:r w:rsidR="002D22C1">
        <w:rPr>
          <w:rFonts w:ascii="Calibri" w:hAnsi="Calibri" w:cs="Calibri"/>
          <w:sz w:val="18"/>
          <w:szCs w:val="18"/>
        </w:rPr>
        <w:t>;</w:t>
      </w:r>
    </w:p>
    <w:p w14:paraId="348C592C"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PRODUTORA E COMERCIAL AGRÍCOLA ARAPONGAS LTDA</w:t>
      </w:r>
      <w:r w:rsidRPr="00066E77">
        <w:rPr>
          <w:rFonts w:ascii="Calibri" w:hAnsi="Calibri" w:cs="Calibri"/>
          <w:b/>
          <w:bCs/>
          <w:sz w:val="18"/>
          <w:szCs w:val="18"/>
        </w:rPr>
        <w:t>: </w:t>
      </w:r>
      <w:r w:rsidRPr="00066E77">
        <w:rPr>
          <w:rFonts w:ascii="Calibri" w:hAnsi="Calibri" w:cs="Calibri"/>
          <w:sz w:val="18"/>
          <w:szCs w:val="18"/>
        </w:rPr>
        <w:t xml:space="preserve">BALU 163 RL, BALU 163, BALU 788, </w:t>
      </w:r>
      <w:proofErr w:type="spellStart"/>
      <w:r w:rsidRPr="00066E77">
        <w:rPr>
          <w:rFonts w:ascii="Calibri" w:hAnsi="Calibri" w:cs="Calibri"/>
          <w:sz w:val="18"/>
          <w:szCs w:val="18"/>
        </w:rPr>
        <w:t>Balu</w:t>
      </w:r>
      <w:proofErr w:type="spellEnd"/>
      <w:r w:rsidRPr="00066E77">
        <w:rPr>
          <w:rFonts w:ascii="Calibri" w:hAnsi="Calibri" w:cs="Calibri"/>
          <w:sz w:val="18"/>
          <w:szCs w:val="18"/>
        </w:rPr>
        <w:t xml:space="preserve"> 445 RL, Balu445, Balu198, Balu198RL, Balu293, Balu297, Balu297RL, Balu434, Balu434RL, Balu787, </w:t>
      </w:r>
      <w:proofErr w:type="spellStart"/>
      <w:r w:rsidRPr="00066E77">
        <w:rPr>
          <w:rFonts w:ascii="Calibri" w:hAnsi="Calibri" w:cs="Calibri"/>
          <w:sz w:val="18"/>
          <w:szCs w:val="18"/>
        </w:rPr>
        <w:t>Balu</w:t>
      </w:r>
      <w:proofErr w:type="spellEnd"/>
      <w:r w:rsidRPr="00066E77">
        <w:rPr>
          <w:rFonts w:ascii="Calibri" w:hAnsi="Calibri" w:cs="Calibri"/>
          <w:sz w:val="18"/>
          <w:szCs w:val="18"/>
        </w:rPr>
        <w:t xml:space="preserve"> 787 RL, Balu460, Balu460RL, </w:t>
      </w:r>
      <w:proofErr w:type="spellStart"/>
      <w:r w:rsidRPr="00066E77">
        <w:rPr>
          <w:rFonts w:ascii="Calibri" w:hAnsi="Calibri" w:cs="Calibri"/>
          <w:sz w:val="18"/>
          <w:szCs w:val="18"/>
        </w:rPr>
        <w:t>Balu</w:t>
      </w:r>
      <w:proofErr w:type="spellEnd"/>
      <w:r w:rsidRPr="00066E77">
        <w:rPr>
          <w:rFonts w:ascii="Calibri" w:hAnsi="Calibri" w:cs="Calibri"/>
          <w:sz w:val="18"/>
          <w:szCs w:val="18"/>
        </w:rPr>
        <w:t xml:space="preserve"> 785, </w:t>
      </w:r>
      <w:proofErr w:type="spellStart"/>
      <w:r w:rsidRPr="00066E77">
        <w:rPr>
          <w:rFonts w:ascii="Calibri" w:hAnsi="Calibri" w:cs="Calibri"/>
          <w:sz w:val="18"/>
          <w:szCs w:val="18"/>
        </w:rPr>
        <w:t>Balu</w:t>
      </w:r>
      <w:proofErr w:type="spellEnd"/>
      <w:r w:rsidRPr="00066E77">
        <w:rPr>
          <w:rFonts w:ascii="Calibri" w:hAnsi="Calibri" w:cs="Calibri"/>
          <w:sz w:val="18"/>
          <w:szCs w:val="18"/>
        </w:rPr>
        <w:t xml:space="preserve"> 768 RL, </w:t>
      </w:r>
      <w:proofErr w:type="spellStart"/>
      <w:r w:rsidRPr="00066E77">
        <w:rPr>
          <w:rFonts w:ascii="Calibri" w:hAnsi="Calibri" w:cs="Calibri"/>
          <w:sz w:val="18"/>
          <w:szCs w:val="18"/>
        </w:rPr>
        <w:t>Balu</w:t>
      </w:r>
      <w:proofErr w:type="spellEnd"/>
      <w:r w:rsidRPr="00066E77">
        <w:rPr>
          <w:rFonts w:ascii="Calibri" w:hAnsi="Calibri" w:cs="Calibri"/>
          <w:sz w:val="18"/>
          <w:szCs w:val="18"/>
        </w:rPr>
        <w:t xml:space="preserve"> 680 RL</w:t>
      </w:r>
      <w:r w:rsidR="002D22C1">
        <w:rPr>
          <w:rFonts w:ascii="Calibri" w:hAnsi="Calibri" w:cs="Calibri"/>
          <w:sz w:val="18"/>
          <w:szCs w:val="18"/>
        </w:rPr>
        <w:t xml:space="preserve"> e</w:t>
      </w:r>
      <w:r w:rsidRPr="00066E77">
        <w:rPr>
          <w:rFonts w:ascii="Calibri" w:hAnsi="Calibri" w:cs="Calibri"/>
          <w:sz w:val="18"/>
          <w:szCs w:val="18"/>
        </w:rPr>
        <w:t xml:space="preserve"> </w:t>
      </w:r>
      <w:proofErr w:type="spellStart"/>
      <w:r w:rsidRPr="00066E77">
        <w:rPr>
          <w:rFonts w:ascii="Calibri" w:hAnsi="Calibri" w:cs="Calibri"/>
          <w:sz w:val="18"/>
          <w:szCs w:val="18"/>
        </w:rPr>
        <w:t>Balu</w:t>
      </w:r>
      <w:proofErr w:type="spellEnd"/>
      <w:r w:rsidRPr="00066E77">
        <w:rPr>
          <w:rFonts w:ascii="Calibri" w:hAnsi="Calibri" w:cs="Calibri"/>
          <w:sz w:val="18"/>
          <w:szCs w:val="18"/>
        </w:rPr>
        <w:t xml:space="preserve"> 490</w:t>
      </w:r>
      <w:r w:rsidR="002D22C1">
        <w:rPr>
          <w:rFonts w:ascii="Calibri" w:hAnsi="Calibri" w:cs="Calibri"/>
          <w:sz w:val="18"/>
          <w:szCs w:val="18"/>
        </w:rPr>
        <w:t>;</w:t>
      </w:r>
    </w:p>
    <w:p w14:paraId="0745BE5C"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RIBER - KWS SEMENTES LTDA</w:t>
      </w:r>
      <w:r w:rsidRPr="00066E77">
        <w:rPr>
          <w:rFonts w:ascii="Calibri" w:hAnsi="Calibri" w:cs="Calibri"/>
          <w:b/>
          <w:bCs/>
          <w:sz w:val="18"/>
          <w:szCs w:val="18"/>
        </w:rPr>
        <w:t>: </w:t>
      </w:r>
      <w:r w:rsidRPr="00066E77">
        <w:rPr>
          <w:rFonts w:ascii="Calibri" w:hAnsi="Calibri" w:cs="Calibri"/>
          <w:sz w:val="18"/>
          <w:szCs w:val="18"/>
        </w:rPr>
        <w:t xml:space="preserve">K9600PRO2, K9800PRO2, R9080, K9500PRO2, FTH 960, GNZ 9506, GNZ 9510, K9100, ATL 310, ATL 110, ATL 200, ATL 400, </w:t>
      </w:r>
      <w:proofErr w:type="spellStart"/>
      <w:r w:rsidRPr="00066E77">
        <w:rPr>
          <w:rFonts w:ascii="Calibri" w:hAnsi="Calibri" w:cs="Calibri"/>
          <w:sz w:val="18"/>
          <w:szCs w:val="18"/>
        </w:rPr>
        <w:t>Balu</w:t>
      </w:r>
      <w:proofErr w:type="spellEnd"/>
      <w:r w:rsidRPr="00066E77">
        <w:rPr>
          <w:rFonts w:ascii="Calibri" w:hAnsi="Calibri" w:cs="Calibri"/>
          <w:sz w:val="18"/>
          <w:szCs w:val="18"/>
        </w:rPr>
        <w:t xml:space="preserve"> 188, DG 213, DG 501, DG 601, SG 6011, SG 6302, SM 511, SM 966, K9200, K9220PRO2, ATL 100, R9080PRO2, R9330PRO2, RK3014, RK3115, FTH 510, K9105 VIP3, K9960 VIP3, K9606 VIP3, K9555 VIP3, K9460, RB9789 VIP3, RB9060, K9822 VIP3</w:t>
      </w:r>
      <w:r w:rsidR="002D22C1">
        <w:rPr>
          <w:rFonts w:ascii="Calibri" w:hAnsi="Calibri" w:cs="Calibri"/>
          <w:sz w:val="18"/>
          <w:szCs w:val="18"/>
        </w:rPr>
        <w:t xml:space="preserve"> e</w:t>
      </w:r>
      <w:r w:rsidRPr="00066E77">
        <w:rPr>
          <w:rFonts w:ascii="Calibri" w:hAnsi="Calibri" w:cs="Calibri"/>
          <w:sz w:val="18"/>
          <w:szCs w:val="18"/>
        </w:rPr>
        <w:t xml:space="preserve"> ATL 300S</w:t>
      </w:r>
      <w:r w:rsidR="002D22C1">
        <w:rPr>
          <w:rFonts w:ascii="Calibri" w:hAnsi="Calibri" w:cs="Calibri"/>
          <w:sz w:val="18"/>
          <w:szCs w:val="18"/>
        </w:rPr>
        <w:t>;</w:t>
      </w:r>
    </w:p>
    <w:p w14:paraId="19A48CF1"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SEMEALI SEMENTES HIBRIDAS LTDA</w:t>
      </w:r>
      <w:r w:rsidRPr="00066E77">
        <w:rPr>
          <w:rFonts w:ascii="Calibri" w:hAnsi="Calibri" w:cs="Calibri"/>
          <w:b/>
          <w:bCs/>
          <w:sz w:val="18"/>
          <w:szCs w:val="18"/>
        </w:rPr>
        <w:t>: </w:t>
      </w:r>
      <w:r w:rsidRPr="00066E77">
        <w:rPr>
          <w:rFonts w:ascii="Calibri" w:hAnsi="Calibri" w:cs="Calibri"/>
          <w:sz w:val="18"/>
          <w:szCs w:val="18"/>
        </w:rPr>
        <w:t xml:space="preserve">XB 7116, XB 7116 </w:t>
      </w:r>
      <w:proofErr w:type="spellStart"/>
      <w:r w:rsidRPr="00066E77">
        <w:rPr>
          <w:rFonts w:ascii="Calibri" w:hAnsi="Calibri" w:cs="Calibri"/>
          <w:sz w:val="18"/>
          <w:szCs w:val="18"/>
        </w:rPr>
        <w:t>Bt</w:t>
      </w:r>
      <w:proofErr w:type="spellEnd"/>
      <w:r w:rsidRPr="00066E77">
        <w:rPr>
          <w:rFonts w:ascii="Calibri" w:hAnsi="Calibri" w:cs="Calibri"/>
          <w:sz w:val="18"/>
          <w:szCs w:val="18"/>
        </w:rPr>
        <w:t xml:space="preserve">, XB 4013, XB 6012, XB 6012 </w:t>
      </w:r>
      <w:proofErr w:type="spellStart"/>
      <w:r w:rsidRPr="00066E77">
        <w:rPr>
          <w:rFonts w:ascii="Calibri" w:hAnsi="Calibri" w:cs="Calibri"/>
          <w:sz w:val="18"/>
          <w:szCs w:val="18"/>
        </w:rPr>
        <w:t>Bt</w:t>
      </w:r>
      <w:proofErr w:type="spellEnd"/>
      <w:r w:rsidRPr="00066E77">
        <w:rPr>
          <w:rFonts w:ascii="Calibri" w:hAnsi="Calibri" w:cs="Calibri"/>
          <w:sz w:val="18"/>
          <w:szCs w:val="18"/>
        </w:rPr>
        <w:t xml:space="preserve">, XB 7253, XB 8010, XB 8010 </w:t>
      </w:r>
      <w:proofErr w:type="spellStart"/>
      <w:r w:rsidRPr="00066E77">
        <w:rPr>
          <w:rFonts w:ascii="Calibri" w:hAnsi="Calibri" w:cs="Calibri"/>
          <w:sz w:val="18"/>
          <w:szCs w:val="18"/>
        </w:rPr>
        <w:t>Bt</w:t>
      </w:r>
      <w:proofErr w:type="spellEnd"/>
      <w:r w:rsidRPr="00066E77">
        <w:rPr>
          <w:rFonts w:ascii="Calibri" w:hAnsi="Calibri" w:cs="Calibri"/>
          <w:sz w:val="18"/>
          <w:szCs w:val="18"/>
        </w:rPr>
        <w:t xml:space="preserve">, XB 8030, XB 8030 </w:t>
      </w:r>
      <w:proofErr w:type="spellStart"/>
      <w:r w:rsidRPr="00066E77">
        <w:rPr>
          <w:rFonts w:ascii="Calibri" w:hAnsi="Calibri" w:cs="Calibri"/>
          <w:sz w:val="18"/>
          <w:szCs w:val="18"/>
        </w:rPr>
        <w:t>Bt</w:t>
      </w:r>
      <w:proofErr w:type="spellEnd"/>
      <w:r w:rsidRPr="00066E77">
        <w:rPr>
          <w:rFonts w:ascii="Calibri" w:hAnsi="Calibri" w:cs="Calibri"/>
          <w:sz w:val="18"/>
          <w:szCs w:val="18"/>
        </w:rPr>
        <w:t xml:space="preserve">, XB 9003, XB 9003 </w:t>
      </w:r>
      <w:proofErr w:type="spellStart"/>
      <w:r w:rsidRPr="00066E77">
        <w:rPr>
          <w:rFonts w:ascii="Calibri" w:hAnsi="Calibri" w:cs="Calibri"/>
          <w:sz w:val="18"/>
          <w:szCs w:val="18"/>
        </w:rPr>
        <w:t>Bt</w:t>
      </w:r>
      <w:proofErr w:type="spellEnd"/>
      <w:r w:rsidRPr="00066E77">
        <w:rPr>
          <w:rFonts w:ascii="Calibri" w:hAnsi="Calibri" w:cs="Calibri"/>
          <w:sz w:val="18"/>
          <w:szCs w:val="18"/>
        </w:rPr>
        <w:t xml:space="preserve">, 90XB06, 90XB06 </w:t>
      </w:r>
      <w:proofErr w:type="spellStart"/>
      <w:r w:rsidRPr="00066E77">
        <w:rPr>
          <w:rFonts w:ascii="Calibri" w:hAnsi="Calibri" w:cs="Calibri"/>
          <w:sz w:val="18"/>
          <w:szCs w:val="18"/>
        </w:rPr>
        <w:t>Bt</w:t>
      </w:r>
      <w:proofErr w:type="spellEnd"/>
      <w:r w:rsidRPr="00066E77">
        <w:rPr>
          <w:rFonts w:ascii="Calibri" w:hAnsi="Calibri" w:cs="Calibri"/>
          <w:sz w:val="18"/>
          <w:szCs w:val="18"/>
        </w:rPr>
        <w:t xml:space="preserve">, 60XB14, XB 8018, XB 8018 </w:t>
      </w:r>
      <w:proofErr w:type="spellStart"/>
      <w:r w:rsidRPr="00066E77">
        <w:rPr>
          <w:rFonts w:ascii="Calibri" w:hAnsi="Calibri" w:cs="Calibri"/>
          <w:sz w:val="18"/>
          <w:szCs w:val="18"/>
        </w:rPr>
        <w:t>Bt</w:t>
      </w:r>
      <w:proofErr w:type="spellEnd"/>
      <w:r w:rsidRPr="00066E77">
        <w:rPr>
          <w:rFonts w:ascii="Calibri" w:hAnsi="Calibri" w:cs="Calibri"/>
          <w:sz w:val="18"/>
          <w:szCs w:val="18"/>
        </w:rPr>
        <w:t xml:space="preserve">, 60XB14 </w:t>
      </w:r>
      <w:proofErr w:type="spellStart"/>
      <w:r w:rsidRPr="00066E77">
        <w:rPr>
          <w:rFonts w:ascii="Calibri" w:hAnsi="Calibri" w:cs="Calibri"/>
          <w:sz w:val="18"/>
          <w:szCs w:val="18"/>
        </w:rPr>
        <w:t>Bt</w:t>
      </w:r>
      <w:proofErr w:type="spellEnd"/>
      <w:r w:rsidR="002D22C1">
        <w:rPr>
          <w:rFonts w:ascii="Calibri" w:hAnsi="Calibri" w:cs="Calibri"/>
          <w:sz w:val="18"/>
          <w:szCs w:val="18"/>
        </w:rPr>
        <w:t xml:space="preserve"> e</w:t>
      </w:r>
      <w:r w:rsidRPr="00066E77">
        <w:rPr>
          <w:rFonts w:ascii="Calibri" w:hAnsi="Calibri" w:cs="Calibri"/>
          <w:sz w:val="18"/>
          <w:szCs w:val="18"/>
        </w:rPr>
        <w:t xml:space="preserve"> XB 7253 </w:t>
      </w:r>
      <w:proofErr w:type="spellStart"/>
      <w:r w:rsidRPr="00066E77">
        <w:rPr>
          <w:rFonts w:ascii="Calibri" w:hAnsi="Calibri" w:cs="Calibri"/>
          <w:sz w:val="18"/>
          <w:szCs w:val="18"/>
        </w:rPr>
        <w:t>Bt</w:t>
      </w:r>
      <w:proofErr w:type="spellEnd"/>
      <w:r w:rsidR="002D22C1">
        <w:rPr>
          <w:rFonts w:ascii="Calibri" w:hAnsi="Calibri" w:cs="Calibri"/>
          <w:sz w:val="18"/>
          <w:szCs w:val="18"/>
        </w:rPr>
        <w:t>;</w:t>
      </w:r>
    </w:p>
    <w:p w14:paraId="58BFB1E5"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 xml:space="preserve">SEMENTES SHULL </w:t>
      </w:r>
      <w:proofErr w:type="gramStart"/>
      <w:r w:rsidRPr="00066E77">
        <w:rPr>
          <w:rFonts w:ascii="Calibri" w:hAnsi="Calibri" w:cs="Calibri"/>
          <w:b/>
          <w:bCs/>
          <w:sz w:val="18"/>
          <w:szCs w:val="18"/>
          <w:u w:val="single"/>
        </w:rPr>
        <w:t>LTDA </w:t>
      </w:r>
      <w:r w:rsidRPr="00066E77">
        <w:rPr>
          <w:rFonts w:ascii="Calibri" w:hAnsi="Calibri" w:cs="Calibri"/>
          <w:b/>
          <w:bCs/>
          <w:sz w:val="18"/>
          <w:szCs w:val="18"/>
        </w:rPr>
        <w:t>:</w:t>
      </w:r>
      <w:proofErr w:type="gramEnd"/>
      <w:r w:rsidRPr="00066E77">
        <w:rPr>
          <w:rFonts w:ascii="Calibri" w:hAnsi="Calibri" w:cs="Calibri"/>
          <w:b/>
          <w:bCs/>
          <w:sz w:val="18"/>
          <w:szCs w:val="18"/>
        </w:rPr>
        <w:t> </w:t>
      </w:r>
      <w:r w:rsidRPr="00066E77">
        <w:rPr>
          <w:rFonts w:ascii="Calibri" w:hAnsi="Calibri" w:cs="Calibri"/>
          <w:sz w:val="18"/>
          <w:szCs w:val="18"/>
        </w:rPr>
        <w:t>GSH 4120</w:t>
      </w:r>
      <w:r w:rsidR="002D22C1">
        <w:rPr>
          <w:rFonts w:ascii="Calibri" w:hAnsi="Calibri" w:cs="Calibri"/>
          <w:sz w:val="18"/>
          <w:szCs w:val="18"/>
        </w:rPr>
        <w:t>;</w:t>
      </w:r>
    </w:p>
    <w:p w14:paraId="4D188ECF"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SEMPRE SEMENTES</w:t>
      </w:r>
      <w:r w:rsidRPr="00066E77">
        <w:rPr>
          <w:rFonts w:ascii="Calibri" w:hAnsi="Calibri" w:cs="Calibri"/>
          <w:b/>
          <w:bCs/>
          <w:sz w:val="18"/>
          <w:szCs w:val="18"/>
        </w:rPr>
        <w:t>: </w:t>
      </w:r>
      <w:r w:rsidRPr="00066E77">
        <w:rPr>
          <w:rFonts w:ascii="Calibri" w:hAnsi="Calibri" w:cs="Calibri"/>
          <w:sz w:val="18"/>
          <w:szCs w:val="18"/>
        </w:rPr>
        <w:t>PRE 22S18 TP3, PRE 22S18 TP, PRE 22T10 TP, PRE 22T10, PRE 22D11, PRE22S18, PRE 22S18 TP2, SX1076 TP, SX1076 TP2, SX1076 TP3, SX1093 TP, SX1093 TP3, PRE2601, PRE2601 TP2, PRE2601 TP3, SX1076, SX1086 TP2, SX1093 TP2, SX4074, SX1086 TP3, SX1086, SX1093, SX1086 TP, PRE2601 TP, SX3345 TP1, SX1060 TP3, SX1388 TP2, SX3197TP2</w:t>
      </w:r>
      <w:r w:rsidR="002D22C1">
        <w:rPr>
          <w:rFonts w:ascii="Calibri" w:hAnsi="Calibri" w:cs="Calibri"/>
          <w:sz w:val="18"/>
          <w:szCs w:val="18"/>
        </w:rPr>
        <w:t xml:space="preserve"> e</w:t>
      </w:r>
      <w:r w:rsidRPr="00066E77">
        <w:rPr>
          <w:rFonts w:ascii="Calibri" w:hAnsi="Calibri" w:cs="Calibri"/>
          <w:sz w:val="18"/>
          <w:szCs w:val="18"/>
        </w:rPr>
        <w:t xml:space="preserve"> SX1060 TP4</w:t>
      </w:r>
      <w:r w:rsidR="002D22C1">
        <w:rPr>
          <w:rFonts w:ascii="Calibri" w:hAnsi="Calibri" w:cs="Calibri"/>
          <w:sz w:val="18"/>
          <w:szCs w:val="18"/>
        </w:rPr>
        <w:t>;</w:t>
      </w:r>
    </w:p>
    <w:p w14:paraId="422B7543" w14:textId="6897A2DE" w:rsidR="00066E77" w:rsidRPr="00066E77" w:rsidRDefault="00066E77" w:rsidP="002D22C1">
      <w:pPr>
        <w:jc w:val="both"/>
        <w:rPr>
          <w:rFonts w:ascii="Calibri" w:hAnsi="Calibri" w:cs="Calibri"/>
          <w:sz w:val="18"/>
          <w:szCs w:val="18"/>
        </w:rPr>
      </w:pPr>
      <w:r w:rsidRPr="00066E77">
        <w:rPr>
          <w:rFonts w:ascii="Calibri" w:hAnsi="Calibri" w:cs="Calibri"/>
          <w:b/>
          <w:bCs/>
          <w:sz w:val="18"/>
          <w:szCs w:val="18"/>
          <w:u w:val="single"/>
        </w:rPr>
        <w:t>SYNGENTA</w:t>
      </w:r>
      <w:r w:rsidRPr="00066E77">
        <w:rPr>
          <w:rFonts w:ascii="Calibri" w:hAnsi="Calibri" w:cs="Calibri"/>
          <w:b/>
          <w:bCs/>
          <w:sz w:val="18"/>
          <w:szCs w:val="18"/>
        </w:rPr>
        <w:t>: </w:t>
      </w:r>
      <w:r w:rsidRPr="00066E77">
        <w:rPr>
          <w:rFonts w:ascii="Calibri" w:hAnsi="Calibri" w:cs="Calibri"/>
          <w:sz w:val="18"/>
          <w:szCs w:val="18"/>
        </w:rPr>
        <w:t xml:space="preserve">BALU 761, Garra, Tropical Plus, </w:t>
      </w:r>
      <w:proofErr w:type="spellStart"/>
      <w:r w:rsidRPr="00066E77">
        <w:rPr>
          <w:rFonts w:ascii="Calibri" w:hAnsi="Calibri" w:cs="Calibri"/>
          <w:sz w:val="18"/>
          <w:szCs w:val="18"/>
        </w:rPr>
        <w:t>Somma</w:t>
      </w:r>
      <w:proofErr w:type="spellEnd"/>
      <w:r w:rsidRPr="00066E77">
        <w:rPr>
          <w:rFonts w:ascii="Calibri" w:hAnsi="Calibri" w:cs="Calibri"/>
          <w:sz w:val="18"/>
          <w:szCs w:val="18"/>
        </w:rPr>
        <w:t xml:space="preserve">, Impacto, RB 6324, Formula, Tork TL, Fórmula TL, </w:t>
      </w:r>
      <w:proofErr w:type="spellStart"/>
      <w:r w:rsidRPr="00066E77">
        <w:rPr>
          <w:rFonts w:ascii="Calibri" w:hAnsi="Calibri" w:cs="Calibri"/>
          <w:sz w:val="18"/>
          <w:szCs w:val="18"/>
        </w:rPr>
        <w:t>Balu</w:t>
      </w:r>
      <w:proofErr w:type="spellEnd"/>
      <w:r w:rsidRPr="00066E77">
        <w:rPr>
          <w:rFonts w:ascii="Calibri" w:hAnsi="Calibri" w:cs="Calibri"/>
          <w:sz w:val="18"/>
          <w:szCs w:val="18"/>
        </w:rPr>
        <w:t xml:space="preserve"> 184, Cargo TL, SYN7205, SYN7205 TL, Celeron TL, SYN4306 TL, SYN4306, Garra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w:t>
      </w:r>
      <w:proofErr w:type="spellStart"/>
      <w:r w:rsidRPr="00066E77">
        <w:rPr>
          <w:rFonts w:ascii="Calibri" w:hAnsi="Calibri" w:cs="Calibri"/>
          <w:sz w:val="18"/>
          <w:szCs w:val="18"/>
        </w:rPr>
        <w:t>Somma</w:t>
      </w:r>
      <w:proofErr w:type="spellEnd"/>
      <w:r w:rsidRPr="00066E77">
        <w:rPr>
          <w:rFonts w:ascii="Calibri" w:hAnsi="Calibri" w:cs="Calibri"/>
          <w:sz w:val="18"/>
          <w:szCs w:val="18"/>
        </w:rPr>
        <w:t xml:space="preserve">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SYN7205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SYN7316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Celeron TLTG, </w:t>
      </w:r>
      <w:proofErr w:type="spellStart"/>
      <w:r w:rsidRPr="00066E77">
        <w:rPr>
          <w:rFonts w:ascii="Calibri" w:hAnsi="Calibri" w:cs="Calibri"/>
          <w:sz w:val="18"/>
          <w:szCs w:val="18"/>
        </w:rPr>
        <w:t>Maximus</w:t>
      </w:r>
      <w:proofErr w:type="spellEnd"/>
      <w:r w:rsidRPr="00066E77">
        <w:rPr>
          <w:rFonts w:ascii="Calibri" w:hAnsi="Calibri" w:cs="Calibri"/>
          <w:sz w:val="18"/>
          <w:szCs w:val="18"/>
        </w:rPr>
        <w:t xml:space="preserve"> TLTG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SYN8A98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Impacto TLTG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SYN7205 TLTG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SYN7316 TLTG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SYN7G17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Impacto TG, SYN8A98 TLTG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GSS 3969, SW3949, SW3949 TL, SYN7205 TG, GSS 41243, GSS 41240, Penta TLTG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SYN5T78, SYN5T78 TLTG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SX7331, SX7331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Formula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GSS 42072, GSS 41490, GSS 41499, </w:t>
      </w:r>
      <w:proofErr w:type="spellStart"/>
      <w:r w:rsidRPr="00066E77">
        <w:rPr>
          <w:rFonts w:ascii="Calibri" w:hAnsi="Calibri" w:cs="Calibri"/>
          <w:sz w:val="18"/>
          <w:szCs w:val="18"/>
        </w:rPr>
        <w:t>Thunder</w:t>
      </w:r>
      <w:proofErr w:type="spellEnd"/>
      <w:r w:rsidRPr="00066E77">
        <w:rPr>
          <w:rFonts w:ascii="Calibri" w:hAnsi="Calibri" w:cs="Calibri"/>
          <w:sz w:val="18"/>
          <w:szCs w:val="18"/>
        </w:rPr>
        <w:t xml:space="preserve">, SX8110 TLTG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SX8332 TLTG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SZ7142, SZ7142 TLTG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SYN7G17 TLTG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SX7341 VIP3, SZ7030 TLTG </w:t>
      </w:r>
      <w:proofErr w:type="spellStart"/>
      <w:r w:rsidRPr="00066E77">
        <w:rPr>
          <w:rFonts w:ascii="Calibri" w:hAnsi="Calibri" w:cs="Calibri"/>
          <w:sz w:val="18"/>
          <w:szCs w:val="18"/>
        </w:rPr>
        <w:t>Viptera</w:t>
      </w:r>
      <w:proofErr w:type="spellEnd"/>
      <w:r w:rsidRPr="00066E77">
        <w:rPr>
          <w:rFonts w:ascii="Calibri" w:hAnsi="Calibri" w:cs="Calibri"/>
          <w:sz w:val="18"/>
          <w:szCs w:val="18"/>
        </w:rPr>
        <w:t xml:space="preserve">, SX8442 VIP3, 3040VIP3, SZ7050 VIP3, Syn522 VIP3, SX6663 VIP3, Formula VIP2, GSS41242, SYN7205 VIP2, Syn422 VIP3, SX7331 TG, NS73 VIP3, Syn555 VIP3, SS191S TG, NS72 VIP3, Syn488 VIP3, Syn455 VIP3, SX7331 VIP4, SYN505 VIP3, NS45 VIP3, SX7991 TLTG </w:t>
      </w:r>
      <w:proofErr w:type="spellStart"/>
      <w:r w:rsidRPr="00066E77">
        <w:rPr>
          <w:rFonts w:ascii="Calibri" w:hAnsi="Calibri" w:cs="Calibri"/>
          <w:sz w:val="18"/>
          <w:szCs w:val="18"/>
        </w:rPr>
        <w:t>Viptera</w:t>
      </w:r>
      <w:proofErr w:type="spellEnd"/>
      <w:r w:rsidRPr="00066E77">
        <w:rPr>
          <w:rFonts w:ascii="Calibri" w:hAnsi="Calibri" w:cs="Calibri"/>
          <w:sz w:val="18"/>
          <w:szCs w:val="18"/>
        </w:rPr>
        <w:t>, SZ7634 VIP3, SS182E VIP3, SW8074 VIP3, SX8555 VIP3, SS183E VIP3, SS184E VIP3, SW8044 VIP3</w:t>
      </w:r>
      <w:r w:rsidR="00BD610D">
        <w:rPr>
          <w:rFonts w:ascii="Calibri" w:hAnsi="Calibri" w:cs="Calibri"/>
          <w:sz w:val="18"/>
          <w:szCs w:val="18"/>
        </w:rPr>
        <w:t>,</w:t>
      </w:r>
      <w:r w:rsidRPr="00066E77">
        <w:rPr>
          <w:rFonts w:ascii="Calibri" w:hAnsi="Calibri" w:cs="Calibri"/>
          <w:sz w:val="18"/>
          <w:szCs w:val="18"/>
        </w:rPr>
        <w:t xml:space="preserve"> SW8054 VIP3</w:t>
      </w:r>
      <w:r w:rsidR="00BD610D">
        <w:rPr>
          <w:rFonts w:ascii="Calibri" w:hAnsi="Calibri" w:cs="Calibri"/>
          <w:sz w:val="18"/>
          <w:szCs w:val="18"/>
        </w:rPr>
        <w:t xml:space="preserve">, </w:t>
      </w:r>
      <w:r w:rsidR="00BD610D" w:rsidRPr="00BD610D">
        <w:rPr>
          <w:rFonts w:ascii="Calibri" w:hAnsi="Calibri" w:cs="Calibri"/>
          <w:color w:val="ED7D31"/>
          <w:sz w:val="18"/>
          <w:szCs w:val="18"/>
        </w:rPr>
        <w:t>NS77PRO2 e HS14939.</w:t>
      </w:r>
    </w:p>
    <w:p w14:paraId="183E71EB" w14:textId="77777777" w:rsidR="00066E77" w:rsidRPr="00066E77" w:rsidRDefault="00066E77" w:rsidP="00066E77">
      <w:pPr>
        <w:jc w:val="center"/>
        <w:rPr>
          <w:rFonts w:ascii="Calibri" w:hAnsi="Calibri" w:cs="Calibri"/>
          <w:sz w:val="18"/>
          <w:szCs w:val="18"/>
        </w:rPr>
      </w:pPr>
      <w:r w:rsidRPr="00066E77">
        <w:rPr>
          <w:rFonts w:ascii="Calibri" w:hAnsi="Calibri" w:cs="Calibri"/>
          <w:b/>
          <w:bCs/>
          <w:sz w:val="18"/>
          <w:szCs w:val="18"/>
        </w:rPr>
        <w:t>GRUPO II</w:t>
      </w:r>
    </w:p>
    <w:p w14:paraId="2EA51166" w14:textId="3164C0DF" w:rsidR="00066E77" w:rsidRDefault="00066E77" w:rsidP="00066E77">
      <w:pPr>
        <w:jc w:val="both"/>
        <w:rPr>
          <w:rFonts w:ascii="Calibri" w:hAnsi="Calibri" w:cs="Calibri"/>
          <w:sz w:val="18"/>
          <w:szCs w:val="18"/>
        </w:rPr>
      </w:pPr>
      <w:r w:rsidRPr="00066E77">
        <w:rPr>
          <w:rFonts w:ascii="Calibri" w:hAnsi="Calibri" w:cs="Calibri"/>
          <w:b/>
          <w:bCs/>
          <w:sz w:val="18"/>
          <w:szCs w:val="18"/>
          <w:u w:val="single"/>
        </w:rPr>
        <w:t>AMIR JOSÉ KLEIN WERLE</w:t>
      </w:r>
      <w:r w:rsidRPr="00066E77">
        <w:rPr>
          <w:rFonts w:ascii="Calibri" w:hAnsi="Calibri" w:cs="Calibri"/>
          <w:b/>
          <w:bCs/>
          <w:sz w:val="18"/>
          <w:szCs w:val="18"/>
        </w:rPr>
        <w:t>: </w:t>
      </w:r>
      <w:r w:rsidRPr="00066E77">
        <w:rPr>
          <w:rFonts w:ascii="Calibri" w:hAnsi="Calibri" w:cs="Calibri"/>
          <w:sz w:val="18"/>
          <w:szCs w:val="18"/>
        </w:rPr>
        <w:t>AD109, AD105, AD305</w:t>
      </w:r>
      <w:r w:rsidR="002D22C1">
        <w:rPr>
          <w:rFonts w:ascii="Calibri" w:hAnsi="Calibri" w:cs="Calibri"/>
          <w:sz w:val="18"/>
          <w:szCs w:val="18"/>
        </w:rPr>
        <w:t xml:space="preserve"> e</w:t>
      </w:r>
      <w:r w:rsidRPr="00066E77">
        <w:rPr>
          <w:rFonts w:ascii="Calibri" w:hAnsi="Calibri" w:cs="Calibri"/>
          <w:sz w:val="18"/>
          <w:szCs w:val="18"/>
        </w:rPr>
        <w:t xml:space="preserve"> AD189</w:t>
      </w:r>
      <w:r w:rsidR="002D22C1">
        <w:rPr>
          <w:rFonts w:ascii="Calibri" w:hAnsi="Calibri" w:cs="Calibri"/>
          <w:sz w:val="18"/>
          <w:szCs w:val="18"/>
        </w:rPr>
        <w:t>;</w:t>
      </w:r>
    </w:p>
    <w:p w14:paraId="3F30A4C1" w14:textId="77777777" w:rsidR="00BD610D" w:rsidRPr="00BD610D" w:rsidRDefault="00BD610D" w:rsidP="00BD610D">
      <w:pPr>
        <w:jc w:val="both"/>
        <w:rPr>
          <w:rFonts w:ascii="Calibri" w:hAnsi="Calibri" w:cs="Calibri"/>
          <w:color w:val="ED7D31"/>
          <w:sz w:val="18"/>
          <w:szCs w:val="18"/>
        </w:rPr>
      </w:pPr>
      <w:r w:rsidRPr="00BD610D">
        <w:rPr>
          <w:rFonts w:ascii="Calibri" w:hAnsi="Calibri" w:cs="Calibri"/>
          <w:b/>
          <w:bCs/>
          <w:color w:val="ED7D31"/>
          <w:sz w:val="18"/>
          <w:szCs w:val="18"/>
          <w:u w:val="single"/>
        </w:rPr>
        <w:t>DI SOLO SEMENTES MELHORADAS LTDA</w:t>
      </w:r>
      <w:r w:rsidRPr="00BD610D">
        <w:rPr>
          <w:rFonts w:ascii="Calibri" w:hAnsi="Calibri" w:cs="Calibri"/>
          <w:b/>
          <w:bCs/>
          <w:color w:val="ED7D31"/>
          <w:sz w:val="18"/>
          <w:szCs w:val="18"/>
        </w:rPr>
        <w:t>: </w:t>
      </w:r>
      <w:r w:rsidRPr="00BD610D">
        <w:rPr>
          <w:rFonts w:ascii="Calibri" w:hAnsi="Calibri" w:cs="Calibri"/>
          <w:color w:val="ED7D31"/>
          <w:sz w:val="18"/>
          <w:szCs w:val="18"/>
        </w:rPr>
        <w:t xml:space="preserve">DSS 1001, IPANEMA, Copacabana e </w:t>
      </w:r>
      <w:proofErr w:type="spellStart"/>
      <w:r w:rsidRPr="00BD610D">
        <w:rPr>
          <w:rFonts w:ascii="Calibri" w:hAnsi="Calibri" w:cs="Calibri"/>
          <w:color w:val="ED7D31"/>
          <w:sz w:val="18"/>
          <w:szCs w:val="18"/>
        </w:rPr>
        <w:t>Mucuripe</w:t>
      </w:r>
      <w:proofErr w:type="spellEnd"/>
      <w:r w:rsidRPr="00BD610D">
        <w:rPr>
          <w:rFonts w:ascii="Calibri" w:hAnsi="Calibri" w:cs="Calibri"/>
          <w:color w:val="ED7D31"/>
          <w:sz w:val="18"/>
          <w:szCs w:val="18"/>
        </w:rPr>
        <w:t>;</w:t>
      </w:r>
    </w:p>
    <w:p w14:paraId="482D4F3D" w14:textId="77777777" w:rsidR="00BD610D" w:rsidRPr="00BD610D" w:rsidRDefault="00BD610D" w:rsidP="00BD610D">
      <w:pPr>
        <w:jc w:val="both"/>
        <w:rPr>
          <w:rFonts w:ascii="Calibri" w:hAnsi="Calibri" w:cs="Calibri"/>
          <w:color w:val="ED7D31"/>
          <w:sz w:val="18"/>
          <w:szCs w:val="18"/>
        </w:rPr>
      </w:pPr>
      <w:r w:rsidRPr="00BD610D">
        <w:rPr>
          <w:rFonts w:ascii="Calibri" w:hAnsi="Calibri" w:cs="Calibri"/>
          <w:b/>
          <w:bCs/>
          <w:color w:val="ED7D31"/>
          <w:sz w:val="18"/>
          <w:szCs w:val="18"/>
          <w:u w:val="single"/>
        </w:rPr>
        <w:t>DOW AGROSCIENCES INDUSTRIAL LTDA.</w:t>
      </w:r>
      <w:r w:rsidRPr="00BD610D">
        <w:rPr>
          <w:rFonts w:ascii="Calibri" w:hAnsi="Calibri" w:cs="Calibri"/>
          <w:b/>
          <w:bCs/>
          <w:color w:val="ED7D31"/>
          <w:sz w:val="18"/>
          <w:szCs w:val="18"/>
        </w:rPr>
        <w:t>: </w:t>
      </w:r>
      <w:r w:rsidRPr="00BD610D">
        <w:rPr>
          <w:rFonts w:ascii="Calibri" w:hAnsi="Calibri" w:cs="Calibri"/>
          <w:color w:val="ED7D31"/>
          <w:sz w:val="18"/>
          <w:szCs w:val="18"/>
        </w:rPr>
        <w:t>Dow WxA504;</w:t>
      </w:r>
    </w:p>
    <w:p w14:paraId="0D994568"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EMBRAPA MILHO E SORGO</w:t>
      </w:r>
      <w:r w:rsidRPr="00066E77">
        <w:rPr>
          <w:rFonts w:ascii="Calibri" w:hAnsi="Calibri" w:cs="Calibri"/>
          <w:b/>
          <w:bCs/>
          <w:sz w:val="18"/>
          <w:szCs w:val="18"/>
        </w:rPr>
        <w:t>: </w:t>
      </w:r>
      <w:r w:rsidRPr="00066E77">
        <w:rPr>
          <w:rFonts w:ascii="Calibri" w:hAnsi="Calibri" w:cs="Calibri"/>
          <w:sz w:val="18"/>
          <w:szCs w:val="18"/>
        </w:rPr>
        <w:t>BRS 1055</w:t>
      </w:r>
      <w:r w:rsidR="002D22C1">
        <w:rPr>
          <w:rFonts w:ascii="Calibri" w:hAnsi="Calibri" w:cs="Calibri"/>
          <w:sz w:val="18"/>
          <w:szCs w:val="18"/>
        </w:rPr>
        <w:t xml:space="preserve"> e</w:t>
      </w:r>
      <w:r w:rsidRPr="00066E77">
        <w:rPr>
          <w:rFonts w:ascii="Calibri" w:hAnsi="Calibri" w:cs="Calibri"/>
          <w:sz w:val="18"/>
          <w:szCs w:val="18"/>
        </w:rPr>
        <w:t xml:space="preserve"> BR 106</w:t>
      </w:r>
      <w:r w:rsidR="002D22C1">
        <w:rPr>
          <w:rFonts w:ascii="Calibri" w:hAnsi="Calibri" w:cs="Calibri"/>
          <w:sz w:val="18"/>
          <w:szCs w:val="18"/>
        </w:rPr>
        <w:t>;</w:t>
      </w:r>
    </w:p>
    <w:p w14:paraId="4C0867F8"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GENEZE SEMENTES S/A</w:t>
      </w:r>
      <w:r w:rsidRPr="00066E77">
        <w:rPr>
          <w:rFonts w:ascii="Calibri" w:hAnsi="Calibri" w:cs="Calibri"/>
          <w:b/>
          <w:bCs/>
          <w:sz w:val="18"/>
          <w:szCs w:val="18"/>
        </w:rPr>
        <w:t>: </w:t>
      </w:r>
      <w:r w:rsidRPr="00066E77">
        <w:rPr>
          <w:rFonts w:ascii="Calibri" w:hAnsi="Calibri" w:cs="Calibri"/>
          <w:sz w:val="18"/>
          <w:szCs w:val="18"/>
        </w:rPr>
        <w:t>GNZ 2004</w:t>
      </w:r>
      <w:r w:rsidR="002D22C1">
        <w:rPr>
          <w:rFonts w:ascii="Calibri" w:hAnsi="Calibri" w:cs="Calibri"/>
          <w:sz w:val="18"/>
          <w:szCs w:val="18"/>
        </w:rPr>
        <w:t>;</w:t>
      </w:r>
    </w:p>
    <w:p w14:paraId="79896FFB"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IAC</w:t>
      </w:r>
      <w:r w:rsidRPr="00066E77">
        <w:rPr>
          <w:rFonts w:ascii="Calibri" w:hAnsi="Calibri" w:cs="Calibri"/>
          <w:b/>
          <w:bCs/>
          <w:sz w:val="18"/>
          <w:szCs w:val="18"/>
        </w:rPr>
        <w:t>: </w:t>
      </w:r>
      <w:r w:rsidRPr="00066E77">
        <w:rPr>
          <w:rFonts w:ascii="Calibri" w:hAnsi="Calibri" w:cs="Calibri"/>
          <w:sz w:val="18"/>
          <w:szCs w:val="18"/>
        </w:rPr>
        <w:t>IAC 3330</w:t>
      </w:r>
      <w:r w:rsidR="002D22C1">
        <w:rPr>
          <w:rFonts w:ascii="Calibri" w:hAnsi="Calibri" w:cs="Calibri"/>
          <w:sz w:val="18"/>
          <w:szCs w:val="18"/>
        </w:rPr>
        <w:t xml:space="preserve"> e</w:t>
      </w:r>
      <w:r w:rsidRPr="00066E77">
        <w:rPr>
          <w:rFonts w:ascii="Calibri" w:hAnsi="Calibri" w:cs="Calibri"/>
          <w:sz w:val="18"/>
          <w:szCs w:val="18"/>
        </w:rPr>
        <w:t xml:space="preserve"> IAC </w:t>
      </w:r>
      <w:proofErr w:type="spellStart"/>
      <w:r w:rsidRPr="00066E77">
        <w:rPr>
          <w:rFonts w:ascii="Calibri" w:hAnsi="Calibri" w:cs="Calibri"/>
          <w:sz w:val="18"/>
          <w:szCs w:val="18"/>
        </w:rPr>
        <w:t>Airan</w:t>
      </w:r>
      <w:proofErr w:type="spellEnd"/>
      <w:r w:rsidR="002D22C1">
        <w:rPr>
          <w:rFonts w:ascii="Calibri" w:hAnsi="Calibri" w:cs="Calibri"/>
          <w:sz w:val="18"/>
          <w:szCs w:val="18"/>
        </w:rPr>
        <w:t>;</w:t>
      </w:r>
    </w:p>
    <w:p w14:paraId="2899D6B0" w14:textId="38AE5CCA"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IAPAR</w:t>
      </w:r>
      <w:r w:rsidRPr="00066E77">
        <w:rPr>
          <w:rFonts w:ascii="Calibri" w:hAnsi="Calibri" w:cs="Calibri"/>
          <w:b/>
          <w:bCs/>
          <w:sz w:val="18"/>
          <w:szCs w:val="18"/>
        </w:rPr>
        <w:t>: </w:t>
      </w:r>
      <w:r w:rsidRPr="00066E77">
        <w:rPr>
          <w:rFonts w:ascii="Calibri" w:hAnsi="Calibri" w:cs="Calibri"/>
          <w:sz w:val="18"/>
          <w:szCs w:val="18"/>
        </w:rPr>
        <w:t>IPR 127, IPR 119</w:t>
      </w:r>
      <w:r w:rsidR="00BD610D">
        <w:rPr>
          <w:rFonts w:ascii="Calibri" w:hAnsi="Calibri" w:cs="Calibri"/>
          <w:sz w:val="18"/>
          <w:szCs w:val="18"/>
        </w:rPr>
        <w:t>,</w:t>
      </w:r>
      <w:r w:rsidRPr="00066E77">
        <w:rPr>
          <w:rFonts w:ascii="Calibri" w:hAnsi="Calibri" w:cs="Calibri"/>
          <w:sz w:val="18"/>
          <w:szCs w:val="18"/>
        </w:rPr>
        <w:t xml:space="preserve"> IPR 114</w:t>
      </w:r>
      <w:r w:rsidR="00BD610D">
        <w:rPr>
          <w:rFonts w:ascii="Calibri" w:hAnsi="Calibri" w:cs="Calibri"/>
          <w:sz w:val="18"/>
          <w:szCs w:val="18"/>
        </w:rPr>
        <w:t xml:space="preserve">, </w:t>
      </w:r>
      <w:r w:rsidR="00BD610D" w:rsidRPr="00BD610D">
        <w:rPr>
          <w:rFonts w:ascii="Calibri" w:hAnsi="Calibri" w:cs="Calibri"/>
          <w:color w:val="ED7D31" w:themeColor="accent2"/>
          <w:sz w:val="18"/>
          <w:szCs w:val="18"/>
        </w:rPr>
        <w:t>IPR 164;</w:t>
      </w:r>
    </w:p>
    <w:p w14:paraId="30CDE3FF"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 xml:space="preserve">INOVA GENÉTICA </w:t>
      </w:r>
      <w:proofErr w:type="gramStart"/>
      <w:r w:rsidRPr="00066E77">
        <w:rPr>
          <w:rFonts w:ascii="Calibri" w:hAnsi="Calibri" w:cs="Calibri"/>
          <w:b/>
          <w:bCs/>
          <w:sz w:val="18"/>
          <w:szCs w:val="18"/>
          <w:u w:val="single"/>
        </w:rPr>
        <w:t>LTDA </w:t>
      </w:r>
      <w:r w:rsidRPr="00066E77">
        <w:rPr>
          <w:rFonts w:ascii="Calibri" w:hAnsi="Calibri" w:cs="Calibri"/>
          <w:b/>
          <w:bCs/>
          <w:sz w:val="18"/>
          <w:szCs w:val="18"/>
        </w:rPr>
        <w:t>:</w:t>
      </w:r>
      <w:proofErr w:type="gramEnd"/>
      <w:r w:rsidRPr="00066E77">
        <w:rPr>
          <w:rFonts w:ascii="Calibri" w:hAnsi="Calibri" w:cs="Calibri"/>
          <w:b/>
          <w:bCs/>
          <w:sz w:val="18"/>
          <w:szCs w:val="18"/>
        </w:rPr>
        <w:t> </w:t>
      </w:r>
      <w:r w:rsidRPr="00066E77">
        <w:rPr>
          <w:rFonts w:ascii="Calibri" w:hAnsi="Calibri" w:cs="Calibri"/>
          <w:sz w:val="18"/>
          <w:szCs w:val="18"/>
        </w:rPr>
        <w:t>VA 41A</w:t>
      </w:r>
      <w:r w:rsidR="002D22C1">
        <w:rPr>
          <w:rFonts w:ascii="Calibri" w:hAnsi="Calibri" w:cs="Calibri"/>
          <w:sz w:val="18"/>
          <w:szCs w:val="18"/>
        </w:rPr>
        <w:t>;</w:t>
      </w:r>
    </w:p>
    <w:p w14:paraId="65B0811B"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JOSE FERNANDO MARTINS BORGES</w:t>
      </w:r>
      <w:r w:rsidRPr="00066E77">
        <w:rPr>
          <w:rFonts w:ascii="Calibri" w:hAnsi="Calibri" w:cs="Calibri"/>
          <w:b/>
          <w:bCs/>
          <w:sz w:val="18"/>
          <w:szCs w:val="18"/>
        </w:rPr>
        <w:t>: </w:t>
      </w:r>
      <w:r w:rsidRPr="00066E77">
        <w:rPr>
          <w:rFonts w:ascii="Calibri" w:hAnsi="Calibri" w:cs="Calibri"/>
          <w:sz w:val="18"/>
          <w:szCs w:val="18"/>
        </w:rPr>
        <w:t>RG 01, RG 02A</w:t>
      </w:r>
      <w:r w:rsidR="002D22C1">
        <w:rPr>
          <w:rFonts w:ascii="Calibri" w:hAnsi="Calibri" w:cs="Calibri"/>
          <w:sz w:val="18"/>
          <w:szCs w:val="18"/>
        </w:rPr>
        <w:t xml:space="preserve"> e</w:t>
      </w:r>
      <w:r w:rsidRPr="00066E77">
        <w:rPr>
          <w:rFonts w:ascii="Calibri" w:hAnsi="Calibri" w:cs="Calibri"/>
          <w:sz w:val="18"/>
          <w:szCs w:val="18"/>
        </w:rPr>
        <w:t xml:space="preserve"> RG 03</w:t>
      </w:r>
      <w:r w:rsidR="002D22C1">
        <w:rPr>
          <w:rFonts w:ascii="Calibri" w:hAnsi="Calibri" w:cs="Calibri"/>
          <w:sz w:val="18"/>
          <w:szCs w:val="18"/>
        </w:rPr>
        <w:t>;</w:t>
      </w:r>
    </w:p>
    <w:p w14:paraId="2A9CFF1F" w14:textId="26D7C528" w:rsidR="00BD610D" w:rsidRPr="00BD610D" w:rsidRDefault="00066E77" w:rsidP="00BD610D">
      <w:pPr>
        <w:pStyle w:val="NormalWeb"/>
        <w:spacing w:before="0" w:beforeAutospacing="0" w:after="0" w:afterAutospacing="0" w:line="240" w:lineRule="auto"/>
        <w:rPr>
          <w:rFonts w:ascii="Calibri" w:hAnsi="Calibri" w:cs="Calibri"/>
          <w:color w:val="ED7D31"/>
          <w:sz w:val="18"/>
          <w:szCs w:val="18"/>
        </w:rPr>
      </w:pPr>
      <w:r w:rsidRPr="00066E77">
        <w:rPr>
          <w:rFonts w:ascii="Calibri" w:hAnsi="Calibri" w:cs="Calibri"/>
          <w:b/>
          <w:bCs/>
          <w:sz w:val="18"/>
          <w:szCs w:val="18"/>
          <w:u w:val="single"/>
        </w:rPr>
        <w:t>LAND GENÉTICA E SEMENTES LTDA</w:t>
      </w:r>
      <w:r w:rsidRPr="00066E77">
        <w:rPr>
          <w:rFonts w:ascii="Calibri" w:hAnsi="Calibri" w:cs="Calibri"/>
          <w:b/>
          <w:bCs/>
          <w:sz w:val="18"/>
          <w:szCs w:val="18"/>
        </w:rPr>
        <w:t>: </w:t>
      </w:r>
      <w:r w:rsidRPr="00066E77">
        <w:rPr>
          <w:rFonts w:ascii="Calibri" w:hAnsi="Calibri" w:cs="Calibri"/>
          <w:sz w:val="18"/>
          <w:szCs w:val="18"/>
        </w:rPr>
        <w:t>LAND 468, L225, L229, LAND 544, L790</w:t>
      </w:r>
      <w:r w:rsidR="00BD610D">
        <w:rPr>
          <w:rFonts w:ascii="Calibri" w:hAnsi="Calibri" w:cs="Calibri"/>
          <w:sz w:val="18"/>
          <w:szCs w:val="18"/>
        </w:rPr>
        <w:t>,</w:t>
      </w:r>
      <w:r w:rsidRPr="00066E77">
        <w:rPr>
          <w:rFonts w:ascii="Calibri" w:hAnsi="Calibri" w:cs="Calibri"/>
          <w:sz w:val="18"/>
          <w:szCs w:val="18"/>
        </w:rPr>
        <w:t xml:space="preserve"> L229 PLUS2</w:t>
      </w:r>
      <w:r w:rsidR="00BD610D">
        <w:rPr>
          <w:rFonts w:ascii="Calibri" w:hAnsi="Calibri" w:cs="Calibri"/>
          <w:sz w:val="18"/>
          <w:szCs w:val="18"/>
        </w:rPr>
        <w:t xml:space="preserve">, </w:t>
      </w:r>
      <w:r w:rsidR="00BD610D" w:rsidRPr="00BD610D">
        <w:rPr>
          <w:rFonts w:ascii="Calibri" w:hAnsi="Calibri" w:cs="Calibri"/>
          <w:color w:val="ED7D31"/>
          <w:sz w:val="18"/>
          <w:szCs w:val="18"/>
        </w:rPr>
        <w:t>L 617, L 569, L 940 e L 480;</w:t>
      </w:r>
    </w:p>
    <w:p w14:paraId="5A18D4F5"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MELHORAMENTO AGROPASTORIL LTDA</w:t>
      </w:r>
      <w:r w:rsidRPr="00066E77">
        <w:rPr>
          <w:rFonts w:ascii="Calibri" w:hAnsi="Calibri" w:cs="Calibri"/>
          <w:b/>
          <w:bCs/>
          <w:sz w:val="18"/>
          <w:szCs w:val="18"/>
        </w:rPr>
        <w:t>: </w:t>
      </w:r>
      <w:r w:rsidRPr="00066E77">
        <w:rPr>
          <w:rFonts w:ascii="Calibri" w:hAnsi="Calibri" w:cs="Calibri"/>
          <w:sz w:val="18"/>
          <w:szCs w:val="18"/>
        </w:rPr>
        <w:t>AM 9724</w:t>
      </w:r>
      <w:r w:rsidR="002D22C1">
        <w:rPr>
          <w:rFonts w:ascii="Calibri" w:hAnsi="Calibri" w:cs="Calibri"/>
          <w:sz w:val="18"/>
          <w:szCs w:val="18"/>
        </w:rPr>
        <w:t xml:space="preserve"> e</w:t>
      </w:r>
      <w:r w:rsidRPr="00066E77">
        <w:rPr>
          <w:rFonts w:ascii="Calibri" w:hAnsi="Calibri" w:cs="Calibri"/>
          <w:sz w:val="18"/>
          <w:szCs w:val="18"/>
        </w:rPr>
        <w:t xml:space="preserve"> MS 2013</w:t>
      </w:r>
      <w:r w:rsidR="002D22C1">
        <w:rPr>
          <w:rFonts w:ascii="Calibri" w:hAnsi="Calibri" w:cs="Calibri"/>
          <w:sz w:val="18"/>
          <w:szCs w:val="18"/>
        </w:rPr>
        <w:t>;</w:t>
      </w:r>
    </w:p>
    <w:p w14:paraId="05AE8FC0"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RIBER - KWS SEMENTES LTDA</w:t>
      </w:r>
      <w:r w:rsidRPr="00066E77">
        <w:rPr>
          <w:rFonts w:ascii="Calibri" w:hAnsi="Calibri" w:cs="Calibri"/>
          <w:b/>
          <w:bCs/>
          <w:sz w:val="18"/>
          <w:szCs w:val="18"/>
        </w:rPr>
        <w:t>: </w:t>
      </w:r>
      <w:r w:rsidRPr="00066E77">
        <w:rPr>
          <w:rFonts w:ascii="Calibri" w:hAnsi="Calibri" w:cs="Calibri"/>
          <w:sz w:val="18"/>
          <w:szCs w:val="18"/>
        </w:rPr>
        <w:t>DG 627, SG 6010</w:t>
      </w:r>
      <w:r w:rsidR="002D22C1">
        <w:rPr>
          <w:rFonts w:ascii="Calibri" w:hAnsi="Calibri" w:cs="Calibri"/>
          <w:sz w:val="18"/>
          <w:szCs w:val="18"/>
        </w:rPr>
        <w:t xml:space="preserve"> e</w:t>
      </w:r>
      <w:r w:rsidRPr="00066E77">
        <w:rPr>
          <w:rFonts w:ascii="Calibri" w:hAnsi="Calibri" w:cs="Calibri"/>
          <w:sz w:val="18"/>
          <w:szCs w:val="18"/>
        </w:rPr>
        <w:t xml:space="preserve"> SM 505</w:t>
      </w:r>
      <w:r w:rsidR="002D22C1">
        <w:rPr>
          <w:rFonts w:ascii="Calibri" w:hAnsi="Calibri" w:cs="Calibri"/>
          <w:sz w:val="18"/>
          <w:szCs w:val="18"/>
        </w:rPr>
        <w:t>;</w:t>
      </w:r>
    </w:p>
    <w:p w14:paraId="14CD7CF0"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SEMPRE SEMENTES</w:t>
      </w:r>
      <w:r w:rsidRPr="00066E77">
        <w:rPr>
          <w:rFonts w:ascii="Calibri" w:hAnsi="Calibri" w:cs="Calibri"/>
          <w:b/>
          <w:bCs/>
          <w:sz w:val="18"/>
          <w:szCs w:val="18"/>
        </w:rPr>
        <w:t>: </w:t>
      </w:r>
      <w:r w:rsidRPr="00066E77">
        <w:rPr>
          <w:rFonts w:ascii="Calibri" w:hAnsi="Calibri" w:cs="Calibri"/>
          <w:sz w:val="18"/>
          <w:szCs w:val="18"/>
        </w:rPr>
        <w:t>PRE 32D10</w:t>
      </w:r>
      <w:r w:rsidR="002D22C1">
        <w:rPr>
          <w:rFonts w:ascii="Calibri" w:hAnsi="Calibri" w:cs="Calibri"/>
          <w:sz w:val="18"/>
          <w:szCs w:val="18"/>
        </w:rPr>
        <w:t>;</w:t>
      </w:r>
    </w:p>
    <w:p w14:paraId="2A3EC1E7" w14:textId="24530AB8"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SYNGENTA</w:t>
      </w:r>
      <w:r w:rsidRPr="00066E77">
        <w:rPr>
          <w:rFonts w:ascii="Calibri" w:hAnsi="Calibri" w:cs="Calibri"/>
          <w:b/>
          <w:bCs/>
          <w:sz w:val="18"/>
          <w:szCs w:val="18"/>
        </w:rPr>
        <w:t>: </w:t>
      </w:r>
      <w:r w:rsidRPr="00066E77">
        <w:rPr>
          <w:rFonts w:ascii="Calibri" w:hAnsi="Calibri" w:cs="Calibri"/>
          <w:sz w:val="18"/>
          <w:szCs w:val="18"/>
        </w:rPr>
        <w:t>CD 308</w:t>
      </w:r>
      <w:r w:rsidR="00BD610D">
        <w:rPr>
          <w:rFonts w:ascii="Calibri" w:hAnsi="Calibri" w:cs="Calibri"/>
          <w:sz w:val="18"/>
          <w:szCs w:val="18"/>
        </w:rPr>
        <w:t>,</w:t>
      </w:r>
      <w:r w:rsidRPr="00066E77">
        <w:rPr>
          <w:rFonts w:ascii="Calibri" w:hAnsi="Calibri" w:cs="Calibri"/>
          <w:sz w:val="18"/>
          <w:szCs w:val="18"/>
        </w:rPr>
        <w:t xml:space="preserve"> SG 6418</w:t>
      </w:r>
      <w:r w:rsidR="00BD610D">
        <w:rPr>
          <w:rFonts w:ascii="Calibri" w:hAnsi="Calibri" w:cs="Calibri"/>
          <w:sz w:val="18"/>
          <w:szCs w:val="18"/>
        </w:rPr>
        <w:t xml:space="preserve">, </w:t>
      </w:r>
      <w:r w:rsidR="00BD610D" w:rsidRPr="00BD610D">
        <w:rPr>
          <w:rFonts w:ascii="Calibri" w:hAnsi="Calibri" w:cs="Calibri"/>
          <w:color w:val="ED7D31"/>
          <w:sz w:val="18"/>
          <w:szCs w:val="18"/>
        </w:rPr>
        <w:t>NS70 e NS82;</w:t>
      </w:r>
    </w:p>
    <w:p w14:paraId="44A19608" w14:textId="4A99C61A"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TROPIGENE COMECIAL AGRICOLA LTDA ME</w:t>
      </w:r>
      <w:r w:rsidRPr="00066E77">
        <w:rPr>
          <w:rFonts w:ascii="Calibri" w:hAnsi="Calibri" w:cs="Calibri"/>
          <w:b/>
          <w:bCs/>
          <w:sz w:val="18"/>
          <w:szCs w:val="18"/>
        </w:rPr>
        <w:t>: </w:t>
      </w:r>
      <w:r w:rsidRPr="00066E77">
        <w:rPr>
          <w:rFonts w:ascii="Calibri" w:hAnsi="Calibri" w:cs="Calibri"/>
          <w:sz w:val="18"/>
          <w:szCs w:val="18"/>
        </w:rPr>
        <w:t>AGRI340</w:t>
      </w:r>
      <w:r w:rsidR="00BD610D">
        <w:rPr>
          <w:rFonts w:ascii="Calibri" w:hAnsi="Calibri" w:cs="Calibri"/>
          <w:sz w:val="18"/>
          <w:szCs w:val="18"/>
        </w:rPr>
        <w:t>,</w:t>
      </w:r>
      <w:r w:rsidRPr="00066E77">
        <w:rPr>
          <w:rFonts w:ascii="Calibri" w:hAnsi="Calibri" w:cs="Calibri"/>
          <w:sz w:val="18"/>
          <w:szCs w:val="18"/>
        </w:rPr>
        <w:t xml:space="preserve"> AGRI-104</w:t>
      </w:r>
      <w:r w:rsidR="00BD610D">
        <w:rPr>
          <w:rFonts w:ascii="Calibri" w:hAnsi="Calibri" w:cs="Calibri"/>
          <w:sz w:val="18"/>
          <w:szCs w:val="18"/>
        </w:rPr>
        <w:t xml:space="preserve"> e </w:t>
      </w:r>
      <w:r w:rsidR="00BD610D" w:rsidRPr="00BD610D">
        <w:rPr>
          <w:rFonts w:ascii="Calibri" w:hAnsi="Calibri" w:cs="Calibri"/>
          <w:color w:val="ED7D31"/>
          <w:sz w:val="18"/>
          <w:szCs w:val="18"/>
        </w:rPr>
        <w:t>AGRI320;</w:t>
      </w:r>
    </w:p>
    <w:p w14:paraId="060585F4" w14:textId="77777777" w:rsidR="00066E77" w:rsidRPr="00066E77" w:rsidRDefault="00066E77" w:rsidP="00066E77">
      <w:pPr>
        <w:jc w:val="center"/>
        <w:rPr>
          <w:rFonts w:ascii="Calibri" w:hAnsi="Calibri" w:cs="Calibri"/>
          <w:sz w:val="18"/>
          <w:szCs w:val="18"/>
        </w:rPr>
      </w:pPr>
      <w:r w:rsidRPr="00066E77">
        <w:rPr>
          <w:rFonts w:ascii="Calibri" w:hAnsi="Calibri" w:cs="Calibri"/>
          <w:b/>
          <w:bCs/>
          <w:sz w:val="18"/>
          <w:szCs w:val="18"/>
        </w:rPr>
        <w:t>GRUPO III</w:t>
      </w:r>
    </w:p>
    <w:p w14:paraId="1CF09B56" w14:textId="77777777" w:rsidR="00066E77" w:rsidRPr="00066E77" w:rsidRDefault="00066E77" w:rsidP="00066E77">
      <w:pPr>
        <w:jc w:val="both"/>
        <w:rPr>
          <w:rFonts w:ascii="Calibri" w:hAnsi="Calibri" w:cs="Calibri"/>
          <w:sz w:val="18"/>
          <w:szCs w:val="18"/>
        </w:rPr>
      </w:pPr>
      <w:r w:rsidRPr="00066E77">
        <w:rPr>
          <w:rFonts w:ascii="Calibri" w:hAnsi="Calibri" w:cs="Calibri"/>
          <w:b/>
          <w:bCs/>
          <w:sz w:val="18"/>
          <w:szCs w:val="18"/>
          <w:u w:val="single"/>
        </w:rPr>
        <w:t>SECRETARIA DE AGRICULTURA E ABASTECIMENTO - CATI/DSMM</w:t>
      </w:r>
      <w:r w:rsidRPr="00066E77">
        <w:rPr>
          <w:rFonts w:ascii="Calibri" w:hAnsi="Calibri" w:cs="Calibri"/>
          <w:b/>
          <w:bCs/>
          <w:sz w:val="18"/>
          <w:szCs w:val="18"/>
        </w:rPr>
        <w:t>: </w:t>
      </w:r>
      <w:r w:rsidRPr="00066E77">
        <w:rPr>
          <w:rFonts w:ascii="Calibri" w:hAnsi="Calibri" w:cs="Calibri"/>
          <w:sz w:val="18"/>
          <w:szCs w:val="18"/>
        </w:rPr>
        <w:t>AL Piratininga, AL Bandeirante, Al Bianco, CATIVERDE 02, AL 34</w:t>
      </w:r>
      <w:r w:rsidR="002D22C1">
        <w:rPr>
          <w:rFonts w:ascii="Calibri" w:hAnsi="Calibri" w:cs="Calibri"/>
          <w:sz w:val="18"/>
          <w:szCs w:val="18"/>
        </w:rPr>
        <w:t xml:space="preserve"> e</w:t>
      </w:r>
      <w:r w:rsidRPr="00066E77">
        <w:rPr>
          <w:rFonts w:ascii="Calibri" w:hAnsi="Calibri" w:cs="Calibri"/>
          <w:sz w:val="18"/>
          <w:szCs w:val="18"/>
        </w:rPr>
        <w:t xml:space="preserve"> AL Avaré</w:t>
      </w:r>
      <w:r w:rsidR="002D22C1">
        <w:rPr>
          <w:rFonts w:ascii="Calibri" w:hAnsi="Calibri" w:cs="Calibri"/>
          <w:sz w:val="18"/>
          <w:szCs w:val="18"/>
        </w:rPr>
        <w:t>.</w:t>
      </w:r>
    </w:p>
    <w:p w14:paraId="558406D6" w14:textId="77777777" w:rsidR="00066E77" w:rsidRDefault="00066E77" w:rsidP="002D74A6">
      <w:pPr>
        <w:tabs>
          <w:tab w:val="left" w:pos="540"/>
        </w:tabs>
        <w:ind w:firstLine="567"/>
        <w:jc w:val="both"/>
        <w:rPr>
          <w:rFonts w:asciiTheme="minorHAnsi" w:eastAsia="Batang" w:hAnsiTheme="minorHAnsi"/>
          <w:bCs/>
          <w:color w:val="000000"/>
          <w:sz w:val="18"/>
          <w:szCs w:val="18"/>
        </w:rPr>
      </w:pPr>
    </w:p>
    <w:p w14:paraId="45071C5B" w14:textId="77777777" w:rsidR="00E11563" w:rsidRPr="00014CA8" w:rsidRDefault="00E11563" w:rsidP="007B3B2C">
      <w:pPr>
        <w:ind w:firstLine="567"/>
        <w:rPr>
          <w:rFonts w:asciiTheme="minorHAnsi" w:hAnsiTheme="minorHAnsi"/>
          <w:b/>
          <w:bCs/>
          <w:sz w:val="18"/>
          <w:szCs w:val="18"/>
        </w:rPr>
      </w:pPr>
      <w:r w:rsidRPr="00014CA8">
        <w:rPr>
          <w:rFonts w:asciiTheme="minorHAnsi" w:hAnsiTheme="minorHAnsi"/>
          <w:b/>
          <w:bCs/>
          <w:sz w:val="18"/>
          <w:szCs w:val="18"/>
        </w:rPr>
        <w:t>Notas:</w:t>
      </w:r>
    </w:p>
    <w:p w14:paraId="3CD79604" w14:textId="77777777" w:rsidR="0063403A" w:rsidRPr="00014CA8" w:rsidRDefault="00385094" w:rsidP="0063403A">
      <w:pPr>
        <w:ind w:firstLine="567"/>
        <w:jc w:val="both"/>
        <w:rPr>
          <w:rFonts w:asciiTheme="minorHAnsi" w:hAnsiTheme="minorHAnsi"/>
          <w:sz w:val="18"/>
          <w:szCs w:val="18"/>
        </w:rPr>
      </w:pPr>
      <w:r w:rsidRPr="00014CA8">
        <w:rPr>
          <w:rFonts w:asciiTheme="minorHAnsi" w:hAnsiTheme="minorHAnsi"/>
          <w:sz w:val="18"/>
          <w:szCs w:val="18"/>
        </w:rPr>
        <w:t>1</w:t>
      </w:r>
      <w:r w:rsidR="002D0B05" w:rsidRPr="00014CA8">
        <w:rPr>
          <w:rFonts w:asciiTheme="minorHAnsi" w:hAnsiTheme="minorHAnsi"/>
          <w:sz w:val="18"/>
          <w:szCs w:val="18"/>
        </w:rPr>
        <w:t>.</w:t>
      </w:r>
      <w:r w:rsidR="0063403A" w:rsidRPr="00014CA8">
        <w:rPr>
          <w:rFonts w:asciiTheme="minorHAnsi" w:hAnsiTheme="minorHAnsi"/>
          <w:sz w:val="18"/>
          <w:szCs w:val="18"/>
        </w:rPr>
        <w:t xml:space="preserve"> Informações específicas sobre as cultivares indicadas devem ser obtidas junto aos respectivos obtentores/mantenedores.</w:t>
      </w:r>
    </w:p>
    <w:p w14:paraId="35A2F1D1" w14:textId="23958C3D" w:rsidR="00652A9B" w:rsidRDefault="00652A9B" w:rsidP="00652A9B">
      <w:pPr>
        <w:ind w:firstLine="567"/>
        <w:jc w:val="both"/>
        <w:rPr>
          <w:rFonts w:ascii="Calibri" w:eastAsia="Batang" w:hAnsi="Calibri"/>
          <w:color w:val="000000"/>
          <w:sz w:val="18"/>
          <w:szCs w:val="18"/>
        </w:rPr>
      </w:pPr>
      <w:r w:rsidRPr="00652A9B">
        <w:rPr>
          <w:rFonts w:ascii="Calibri" w:eastAsia="Batang" w:hAnsi="Calibri"/>
          <w:color w:val="000000"/>
          <w:sz w:val="18"/>
          <w:szCs w:val="18"/>
        </w:rPr>
        <w:t>2. Devem ser utilizadas no plantio sementes produzidas em conformidade com a legislação brasileira sobre sementes e mudas (Lei nº 10.711, de 5 de agosto de 2003, e Decreto nº 5.153, de 23 de agosto de 2004).</w:t>
      </w:r>
    </w:p>
    <w:p w14:paraId="3B31D3C8" w14:textId="01966E69" w:rsidR="00131CBD" w:rsidRDefault="00131CBD" w:rsidP="00652A9B">
      <w:pPr>
        <w:ind w:firstLine="567"/>
        <w:jc w:val="both"/>
        <w:rPr>
          <w:rFonts w:ascii="Calibri" w:eastAsia="Batang" w:hAnsi="Calibri"/>
          <w:color w:val="000000"/>
          <w:sz w:val="18"/>
          <w:szCs w:val="18"/>
        </w:rPr>
      </w:pPr>
    </w:p>
    <w:p w14:paraId="031661F4" w14:textId="0CB87CC6" w:rsidR="00131CBD" w:rsidRDefault="00131CBD" w:rsidP="00652A9B">
      <w:pPr>
        <w:ind w:firstLine="567"/>
        <w:jc w:val="both"/>
        <w:rPr>
          <w:rFonts w:ascii="Calibri" w:eastAsia="Batang" w:hAnsi="Calibri"/>
          <w:color w:val="000000"/>
          <w:sz w:val="18"/>
          <w:szCs w:val="18"/>
        </w:rPr>
      </w:pPr>
    </w:p>
    <w:p w14:paraId="1C978093" w14:textId="77777777" w:rsidR="00131CBD" w:rsidRPr="00652A9B" w:rsidRDefault="00131CBD" w:rsidP="00652A9B">
      <w:pPr>
        <w:ind w:firstLine="567"/>
        <w:jc w:val="both"/>
        <w:rPr>
          <w:rFonts w:ascii="Calibri" w:eastAsia="Batang" w:hAnsi="Calibri"/>
          <w:color w:val="000000"/>
          <w:sz w:val="18"/>
          <w:szCs w:val="18"/>
        </w:rPr>
      </w:pPr>
    </w:p>
    <w:p w14:paraId="4723BB03" w14:textId="77777777" w:rsidR="00EE7BCE" w:rsidRPr="00014CA8" w:rsidRDefault="00EE7BCE">
      <w:pPr>
        <w:pStyle w:val="Corpodetexto3"/>
        <w:rPr>
          <w:rFonts w:asciiTheme="minorHAnsi" w:eastAsia="Batang" w:hAnsiTheme="minorHAnsi"/>
          <w:color w:val="auto"/>
          <w:sz w:val="18"/>
          <w:szCs w:val="18"/>
        </w:rPr>
      </w:pPr>
      <w:r w:rsidRPr="00014CA8">
        <w:rPr>
          <w:rFonts w:asciiTheme="minorHAnsi" w:eastAsia="Batang" w:hAnsiTheme="minorHAnsi"/>
          <w:color w:val="auto"/>
          <w:sz w:val="18"/>
          <w:szCs w:val="18"/>
        </w:rPr>
        <w:lastRenderedPageBreak/>
        <w:t>5. RELAÇÃO DOS MUNICÍPIOS APTOS AO CULTIVO E PERÍODOS INDICADOS PARA SEMEADURA</w:t>
      </w:r>
    </w:p>
    <w:tbl>
      <w:tblPr>
        <w:tblW w:w="6804" w:type="dxa"/>
        <w:tblCellMar>
          <w:left w:w="70" w:type="dxa"/>
          <w:right w:w="70" w:type="dxa"/>
        </w:tblCellMar>
        <w:tblLook w:val="04A0" w:firstRow="1" w:lastRow="0" w:firstColumn="1" w:lastColumn="0" w:noHBand="0" w:noVBand="1"/>
      </w:tblPr>
      <w:tblGrid>
        <w:gridCol w:w="1602"/>
        <w:gridCol w:w="578"/>
        <w:gridCol w:w="578"/>
        <w:gridCol w:w="578"/>
        <w:gridCol w:w="578"/>
        <w:gridCol w:w="578"/>
        <w:gridCol w:w="578"/>
        <w:gridCol w:w="578"/>
        <w:gridCol w:w="578"/>
        <w:gridCol w:w="578"/>
      </w:tblGrid>
      <w:tr w:rsidR="007550C9" w:rsidRPr="007550C9" w14:paraId="7EB65D82" w14:textId="77777777" w:rsidTr="007550C9">
        <w:trPr>
          <w:trHeight w:val="300"/>
        </w:trPr>
        <w:tc>
          <w:tcPr>
            <w:tcW w:w="487" w:type="dxa"/>
            <w:vMerge w:val="restart"/>
            <w:tcBorders>
              <w:top w:val="single" w:sz="8" w:space="0" w:color="auto"/>
              <w:left w:val="single" w:sz="8" w:space="0" w:color="auto"/>
              <w:bottom w:val="single" w:sz="8" w:space="0" w:color="000000"/>
              <w:right w:val="single" w:sz="8" w:space="0" w:color="auto"/>
            </w:tcBorders>
            <w:noWrap/>
            <w:vAlign w:val="center"/>
            <w:hideMark/>
          </w:tcPr>
          <w:p w14:paraId="40CA44FF" w14:textId="77777777" w:rsidR="007550C9" w:rsidRPr="007550C9" w:rsidRDefault="007550C9" w:rsidP="007550C9">
            <w:pPr>
              <w:jc w:val="center"/>
              <w:rPr>
                <w:rFonts w:ascii="Calibri" w:hAnsi="Calibri" w:cs="Calibri"/>
                <w:b/>
                <w:bCs/>
                <w:color w:val="000000"/>
                <w:sz w:val="18"/>
                <w:szCs w:val="18"/>
              </w:rPr>
            </w:pPr>
            <w:bookmarkStart w:id="4" w:name="_Hlk15639345"/>
            <w:r w:rsidRPr="007550C9">
              <w:rPr>
                <w:rFonts w:ascii="Calibri" w:hAnsi="Calibri" w:cs="Calibri"/>
                <w:b/>
                <w:bCs/>
                <w:color w:val="000000"/>
                <w:sz w:val="18"/>
                <w:szCs w:val="18"/>
              </w:rPr>
              <w:t>MUNICÍPIOS</w:t>
            </w:r>
          </w:p>
        </w:tc>
        <w:tc>
          <w:tcPr>
            <w:tcW w:w="1718" w:type="dxa"/>
            <w:gridSpan w:val="9"/>
            <w:tcBorders>
              <w:top w:val="single" w:sz="8" w:space="0" w:color="auto"/>
              <w:left w:val="nil"/>
              <w:bottom w:val="single" w:sz="8" w:space="0" w:color="auto"/>
              <w:right w:val="single" w:sz="8" w:space="0" w:color="000000"/>
            </w:tcBorders>
            <w:vAlign w:val="center"/>
            <w:hideMark/>
          </w:tcPr>
          <w:p w14:paraId="2AC5BB7C"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PERÍODOS DE SEMEADURAS PARA CULTIVARES DO GRUPO I</w:t>
            </w:r>
          </w:p>
        </w:tc>
      </w:tr>
      <w:tr w:rsidR="007550C9" w:rsidRPr="007550C9" w14:paraId="25BA95D4" w14:textId="77777777" w:rsidTr="007550C9">
        <w:trPr>
          <w:trHeight w:val="300"/>
        </w:trPr>
        <w:tc>
          <w:tcPr>
            <w:tcW w:w="487" w:type="dxa"/>
            <w:vMerge/>
            <w:tcBorders>
              <w:top w:val="single" w:sz="8" w:space="0" w:color="auto"/>
              <w:left w:val="single" w:sz="8" w:space="0" w:color="auto"/>
              <w:bottom w:val="single" w:sz="8" w:space="0" w:color="000000"/>
              <w:right w:val="single" w:sz="8" w:space="0" w:color="auto"/>
            </w:tcBorders>
            <w:vAlign w:val="center"/>
            <w:hideMark/>
          </w:tcPr>
          <w:p w14:paraId="352E3FC9" w14:textId="77777777" w:rsidR="007550C9" w:rsidRPr="007550C9" w:rsidRDefault="007550C9" w:rsidP="007550C9">
            <w:pPr>
              <w:rPr>
                <w:rFonts w:ascii="Calibri" w:hAnsi="Calibri" w:cs="Calibri"/>
                <w:b/>
                <w:bCs/>
                <w:color w:val="000000"/>
                <w:sz w:val="18"/>
                <w:szCs w:val="18"/>
              </w:rPr>
            </w:pPr>
          </w:p>
        </w:tc>
        <w:tc>
          <w:tcPr>
            <w:tcW w:w="572" w:type="dxa"/>
            <w:gridSpan w:val="3"/>
            <w:tcBorders>
              <w:top w:val="single" w:sz="8" w:space="0" w:color="auto"/>
              <w:left w:val="nil"/>
              <w:bottom w:val="single" w:sz="8" w:space="0" w:color="auto"/>
              <w:right w:val="single" w:sz="8" w:space="0" w:color="000000"/>
            </w:tcBorders>
            <w:vAlign w:val="center"/>
            <w:hideMark/>
          </w:tcPr>
          <w:p w14:paraId="4A51C9BA"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RISCO DE 20%</w:t>
            </w:r>
          </w:p>
        </w:tc>
        <w:tc>
          <w:tcPr>
            <w:tcW w:w="572" w:type="dxa"/>
            <w:gridSpan w:val="3"/>
            <w:tcBorders>
              <w:top w:val="single" w:sz="8" w:space="0" w:color="auto"/>
              <w:left w:val="nil"/>
              <w:bottom w:val="single" w:sz="8" w:space="0" w:color="auto"/>
              <w:right w:val="single" w:sz="8" w:space="0" w:color="000000"/>
            </w:tcBorders>
            <w:vAlign w:val="center"/>
            <w:hideMark/>
          </w:tcPr>
          <w:p w14:paraId="3EB4B7E4"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RISCO DE 30%</w:t>
            </w:r>
          </w:p>
        </w:tc>
        <w:tc>
          <w:tcPr>
            <w:tcW w:w="572" w:type="dxa"/>
            <w:gridSpan w:val="3"/>
            <w:tcBorders>
              <w:top w:val="single" w:sz="8" w:space="0" w:color="auto"/>
              <w:left w:val="nil"/>
              <w:bottom w:val="single" w:sz="8" w:space="0" w:color="auto"/>
              <w:right w:val="single" w:sz="8" w:space="0" w:color="000000"/>
            </w:tcBorders>
            <w:vAlign w:val="center"/>
            <w:hideMark/>
          </w:tcPr>
          <w:p w14:paraId="35FF7F12"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RISCO DE 40%</w:t>
            </w:r>
          </w:p>
        </w:tc>
      </w:tr>
      <w:tr w:rsidR="007550C9" w:rsidRPr="007550C9" w14:paraId="0BA01D94" w14:textId="77777777" w:rsidTr="007550C9">
        <w:trPr>
          <w:trHeight w:val="300"/>
        </w:trPr>
        <w:tc>
          <w:tcPr>
            <w:tcW w:w="487" w:type="dxa"/>
            <w:vMerge/>
            <w:tcBorders>
              <w:top w:val="single" w:sz="8" w:space="0" w:color="auto"/>
              <w:left w:val="single" w:sz="8" w:space="0" w:color="auto"/>
              <w:bottom w:val="single" w:sz="8" w:space="0" w:color="000000"/>
              <w:right w:val="single" w:sz="8" w:space="0" w:color="auto"/>
            </w:tcBorders>
            <w:vAlign w:val="center"/>
            <w:hideMark/>
          </w:tcPr>
          <w:p w14:paraId="0212BA04" w14:textId="77777777" w:rsidR="007550C9" w:rsidRPr="007550C9" w:rsidRDefault="007550C9" w:rsidP="007550C9">
            <w:pPr>
              <w:rPr>
                <w:rFonts w:ascii="Calibri" w:hAnsi="Calibri" w:cs="Calibri"/>
                <w:b/>
                <w:bCs/>
                <w:color w:val="000000"/>
                <w:sz w:val="18"/>
                <w:szCs w:val="18"/>
              </w:rPr>
            </w:pPr>
          </w:p>
        </w:tc>
        <w:tc>
          <w:tcPr>
            <w:tcW w:w="190" w:type="dxa"/>
            <w:tcBorders>
              <w:top w:val="nil"/>
              <w:left w:val="nil"/>
              <w:bottom w:val="single" w:sz="8" w:space="0" w:color="auto"/>
              <w:right w:val="single" w:sz="8" w:space="0" w:color="auto"/>
            </w:tcBorders>
            <w:vAlign w:val="center"/>
            <w:hideMark/>
          </w:tcPr>
          <w:p w14:paraId="2376D052"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1</w:t>
            </w:r>
          </w:p>
        </w:tc>
        <w:tc>
          <w:tcPr>
            <w:tcW w:w="190" w:type="dxa"/>
            <w:tcBorders>
              <w:top w:val="nil"/>
              <w:left w:val="nil"/>
              <w:bottom w:val="single" w:sz="8" w:space="0" w:color="auto"/>
              <w:right w:val="single" w:sz="8" w:space="0" w:color="auto"/>
            </w:tcBorders>
            <w:vAlign w:val="center"/>
            <w:hideMark/>
          </w:tcPr>
          <w:p w14:paraId="20229B5B"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2</w:t>
            </w:r>
          </w:p>
        </w:tc>
        <w:tc>
          <w:tcPr>
            <w:tcW w:w="190" w:type="dxa"/>
            <w:tcBorders>
              <w:top w:val="nil"/>
              <w:left w:val="nil"/>
              <w:bottom w:val="single" w:sz="8" w:space="0" w:color="auto"/>
              <w:right w:val="single" w:sz="8" w:space="0" w:color="auto"/>
            </w:tcBorders>
            <w:vAlign w:val="center"/>
            <w:hideMark/>
          </w:tcPr>
          <w:p w14:paraId="6AAEBA10"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3</w:t>
            </w:r>
          </w:p>
        </w:tc>
        <w:tc>
          <w:tcPr>
            <w:tcW w:w="190" w:type="dxa"/>
            <w:tcBorders>
              <w:top w:val="nil"/>
              <w:left w:val="nil"/>
              <w:bottom w:val="single" w:sz="8" w:space="0" w:color="auto"/>
              <w:right w:val="single" w:sz="8" w:space="0" w:color="auto"/>
            </w:tcBorders>
            <w:vAlign w:val="center"/>
            <w:hideMark/>
          </w:tcPr>
          <w:p w14:paraId="4C24E701"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1</w:t>
            </w:r>
          </w:p>
        </w:tc>
        <w:tc>
          <w:tcPr>
            <w:tcW w:w="190" w:type="dxa"/>
            <w:tcBorders>
              <w:top w:val="nil"/>
              <w:left w:val="nil"/>
              <w:bottom w:val="single" w:sz="8" w:space="0" w:color="auto"/>
              <w:right w:val="single" w:sz="8" w:space="0" w:color="auto"/>
            </w:tcBorders>
            <w:vAlign w:val="center"/>
            <w:hideMark/>
          </w:tcPr>
          <w:p w14:paraId="3EBF007B"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2</w:t>
            </w:r>
          </w:p>
        </w:tc>
        <w:tc>
          <w:tcPr>
            <w:tcW w:w="190" w:type="dxa"/>
            <w:tcBorders>
              <w:top w:val="nil"/>
              <w:left w:val="nil"/>
              <w:bottom w:val="single" w:sz="8" w:space="0" w:color="auto"/>
              <w:right w:val="single" w:sz="8" w:space="0" w:color="auto"/>
            </w:tcBorders>
            <w:vAlign w:val="center"/>
            <w:hideMark/>
          </w:tcPr>
          <w:p w14:paraId="408256D6"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3</w:t>
            </w:r>
          </w:p>
        </w:tc>
        <w:tc>
          <w:tcPr>
            <w:tcW w:w="190" w:type="dxa"/>
            <w:tcBorders>
              <w:top w:val="nil"/>
              <w:left w:val="nil"/>
              <w:bottom w:val="single" w:sz="8" w:space="0" w:color="auto"/>
              <w:right w:val="single" w:sz="8" w:space="0" w:color="auto"/>
            </w:tcBorders>
            <w:vAlign w:val="center"/>
            <w:hideMark/>
          </w:tcPr>
          <w:p w14:paraId="634A15A6"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1</w:t>
            </w:r>
          </w:p>
        </w:tc>
        <w:tc>
          <w:tcPr>
            <w:tcW w:w="190" w:type="dxa"/>
            <w:tcBorders>
              <w:top w:val="nil"/>
              <w:left w:val="nil"/>
              <w:bottom w:val="single" w:sz="8" w:space="0" w:color="auto"/>
              <w:right w:val="single" w:sz="8" w:space="0" w:color="auto"/>
            </w:tcBorders>
            <w:vAlign w:val="center"/>
            <w:hideMark/>
          </w:tcPr>
          <w:p w14:paraId="2C2D6D34"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2</w:t>
            </w:r>
          </w:p>
        </w:tc>
        <w:tc>
          <w:tcPr>
            <w:tcW w:w="190" w:type="dxa"/>
            <w:tcBorders>
              <w:top w:val="nil"/>
              <w:left w:val="nil"/>
              <w:bottom w:val="single" w:sz="8" w:space="0" w:color="auto"/>
              <w:right w:val="single" w:sz="8" w:space="0" w:color="auto"/>
            </w:tcBorders>
            <w:vAlign w:val="center"/>
            <w:hideMark/>
          </w:tcPr>
          <w:p w14:paraId="65C32CF2"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3</w:t>
            </w:r>
          </w:p>
        </w:tc>
      </w:tr>
      <w:tr w:rsidR="007550C9" w:rsidRPr="007550C9" w14:paraId="38CEA1B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89B6C3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Adamantina</w:t>
            </w:r>
          </w:p>
        </w:tc>
        <w:tc>
          <w:tcPr>
            <w:tcW w:w="190" w:type="dxa"/>
            <w:tcBorders>
              <w:top w:val="nil"/>
              <w:left w:val="nil"/>
              <w:bottom w:val="single" w:sz="8" w:space="0" w:color="auto"/>
              <w:right w:val="single" w:sz="8" w:space="0" w:color="auto"/>
            </w:tcBorders>
            <w:vAlign w:val="center"/>
            <w:hideMark/>
          </w:tcPr>
          <w:p w14:paraId="1D925AD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2B37E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B10E4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20ADC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5C9A3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3A44C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011096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46A3C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A9889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0063939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A1FF70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Adolfo</w:t>
            </w:r>
          </w:p>
        </w:tc>
        <w:tc>
          <w:tcPr>
            <w:tcW w:w="190" w:type="dxa"/>
            <w:tcBorders>
              <w:top w:val="nil"/>
              <w:left w:val="nil"/>
              <w:bottom w:val="single" w:sz="8" w:space="0" w:color="auto"/>
              <w:right w:val="single" w:sz="8" w:space="0" w:color="auto"/>
            </w:tcBorders>
            <w:vAlign w:val="center"/>
            <w:hideMark/>
          </w:tcPr>
          <w:p w14:paraId="67557F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6023F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F3FCC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DA6EB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79660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F0775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C37B4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00D6E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E5EA8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4C02FE4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721A66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Aguaí</w:t>
            </w:r>
          </w:p>
        </w:tc>
        <w:tc>
          <w:tcPr>
            <w:tcW w:w="190" w:type="dxa"/>
            <w:tcBorders>
              <w:top w:val="nil"/>
              <w:left w:val="nil"/>
              <w:bottom w:val="single" w:sz="8" w:space="0" w:color="auto"/>
              <w:right w:val="single" w:sz="8" w:space="0" w:color="auto"/>
            </w:tcBorders>
            <w:vAlign w:val="center"/>
            <w:hideMark/>
          </w:tcPr>
          <w:p w14:paraId="30FA81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54C0A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13B6E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0019B3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5174D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A15EE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5667DF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9E9A1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2E7A7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747D74B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9E164C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Águas de Lindóia</w:t>
            </w:r>
          </w:p>
        </w:tc>
        <w:tc>
          <w:tcPr>
            <w:tcW w:w="190" w:type="dxa"/>
            <w:tcBorders>
              <w:top w:val="nil"/>
              <w:left w:val="nil"/>
              <w:bottom w:val="single" w:sz="8" w:space="0" w:color="auto"/>
              <w:right w:val="single" w:sz="8" w:space="0" w:color="auto"/>
            </w:tcBorders>
            <w:vAlign w:val="center"/>
            <w:hideMark/>
          </w:tcPr>
          <w:p w14:paraId="46E3D3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D2C17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F8DFD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53222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F6E2A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05E7F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44F0F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803F1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A4642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D1F087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BF3337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Águas de Santa Bárbara</w:t>
            </w:r>
          </w:p>
        </w:tc>
        <w:tc>
          <w:tcPr>
            <w:tcW w:w="190" w:type="dxa"/>
            <w:tcBorders>
              <w:top w:val="nil"/>
              <w:left w:val="nil"/>
              <w:bottom w:val="single" w:sz="8" w:space="0" w:color="auto"/>
              <w:right w:val="single" w:sz="8" w:space="0" w:color="auto"/>
            </w:tcBorders>
            <w:vAlign w:val="center"/>
            <w:hideMark/>
          </w:tcPr>
          <w:p w14:paraId="0C0A7C3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94BA9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6A574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047997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7BF22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AA5DC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7F980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9C66A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2C0028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CA324F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A93FBF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Águas de São Pedro</w:t>
            </w:r>
          </w:p>
        </w:tc>
        <w:tc>
          <w:tcPr>
            <w:tcW w:w="190" w:type="dxa"/>
            <w:tcBorders>
              <w:top w:val="nil"/>
              <w:left w:val="nil"/>
              <w:bottom w:val="single" w:sz="8" w:space="0" w:color="auto"/>
              <w:right w:val="single" w:sz="8" w:space="0" w:color="auto"/>
            </w:tcBorders>
            <w:vAlign w:val="center"/>
            <w:hideMark/>
          </w:tcPr>
          <w:p w14:paraId="2A362A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B193A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1DFBB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F1E6C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D3DC8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6317D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539781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64E83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3D29EE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0B300B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9CDF1C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Agudos</w:t>
            </w:r>
          </w:p>
        </w:tc>
        <w:tc>
          <w:tcPr>
            <w:tcW w:w="190" w:type="dxa"/>
            <w:tcBorders>
              <w:top w:val="nil"/>
              <w:left w:val="nil"/>
              <w:bottom w:val="single" w:sz="8" w:space="0" w:color="auto"/>
              <w:right w:val="single" w:sz="8" w:space="0" w:color="auto"/>
            </w:tcBorders>
            <w:vAlign w:val="center"/>
            <w:hideMark/>
          </w:tcPr>
          <w:p w14:paraId="1CC1DF5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4A140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927F4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1CCACB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ADA99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F4E7F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19013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F3B92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1B755E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98E50B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E302767"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Alambari</w:t>
            </w:r>
            <w:proofErr w:type="spellEnd"/>
          </w:p>
        </w:tc>
        <w:tc>
          <w:tcPr>
            <w:tcW w:w="190" w:type="dxa"/>
            <w:tcBorders>
              <w:top w:val="nil"/>
              <w:left w:val="nil"/>
              <w:bottom w:val="single" w:sz="8" w:space="0" w:color="auto"/>
              <w:right w:val="single" w:sz="8" w:space="0" w:color="auto"/>
            </w:tcBorders>
            <w:vAlign w:val="center"/>
            <w:hideMark/>
          </w:tcPr>
          <w:p w14:paraId="486484F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34DE8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ED778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B32A1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061A1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7C70C4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0D400E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D7D9E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073F7C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02820E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3BBF99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Alfredo Marcondes</w:t>
            </w:r>
          </w:p>
        </w:tc>
        <w:tc>
          <w:tcPr>
            <w:tcW w:w="190" w:type="dxa"/>
            <w:tcBorders>
              <w:top w:val="nil"/>
              <w:left w:val="nil"/>
              <w:bottom w:val="single" w:sz="8" w:space="0" w:color="auto"/>
              <w:right w:val="single" w:sz="8" w:space="0" w:color="auto"/>
            </w:tcBorders>
            <w:vAlign w:val="center"/>
            <w:hideMark/>
          </w:tcPr>
          <w:p w14:paraId="6D62DFA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52B2D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46AA5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6A49EE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15694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17AA6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395E6F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6EB37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+ 8</w:t>
            </w:r>
          </w:p>
        </w:tc>
        <w:tc>
          <w:tcPr>
            <w:tcW w:w="190" w:type="dxa"/>
            <w:tcBorders>
              <w:top w:val="nil"/>
              <w:left w:val="nil"/>
              <w:bottom w:val="single" w:sz="8" w:space="0" w:color="auto"/>
              <w:right w:val="single" w:sz="8" w:space="0" w:color="auto"/>
            </w:tcBorders>
            <w:vAlign w:val="center"/>
            <w:hideMark/>
          </w:tcPr>
          <w:p w14:paraId="38BB9A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8F1141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E84096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Altair</w:t>
            </w:r>
          </w:p>
        </w:tc>
        <w:tc>
          <w:tcPr>
            <w:tcW w:w="190" w:type="dxa"/>
            <w:tcBorders>
              <w:top w:val="nil"/>
              <w:left w:val="nil"/>
              <w:bottom w:val="single" w:sz="8" w:space="0" w:color="auto"/>
              <w:right w:val="single" w:sz="8" w:space="0" w:color="auto"/>
            </w:tcBorders>
            <w:vAlign w:val="center"/>
            <w:hideMark/>
          </w:tcPr>
          <w:p w14:paraId="5A697E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C1667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29380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FA950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D9499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8C183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2E5AE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05CEF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85DFE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261E7FD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39D24B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Altinópolis</w:t>
            </w:r>
          </w:p>
        </w:tc>
        <w:tc>
          <w:tcPr>
            <w:tcW w:w="190" w:type="dxa"/>
            <w:tcBorders>
              <w:top w:val="nil"/>
              <w:left w:val="nil"/>
              <w:bottom w:val="single" w:sz="8" w:space="0" w:color="auto"/>
              <w:right w:val="single" w:sz="8" w:space="0" w:color="auto"/>
            </w:tcBorders>
            <w:vAlign w:val="center"/>
            <w:hideMark/>
          </w:tcPr>
          <w:p w14:paraId="1E95DF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6AC81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2EE0E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1AD93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AEDEB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47443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1B3CDD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90A75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15A09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4F3F3EC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B1AAD5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Alto Alegre</w:t>
            </w:r>
          </w:p>
        </w:tc>
        <w:tc>
          <w:tcPr>
            <w:tcW w:w="190" w:type="dxa"/>
            <w:tcBorders>
              <w:top w:val="nil"/>
              <w:left w:val="nil"/>
              <w:bottom w:val="single" w:sz="8" w:space="0" w:color="auto"/>
              <w:right w:val="single" w:sz="8" w:space="0" w:color="auto"/>
            </w:tcBorders>
            <w:vAlign w:val="center"/>
            <w:hideMark/>
          </w:tcPr>
          <w:p w14:paraId="497823A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0FD1A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8F945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DE52C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BE4A4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D833C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5EAD94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42482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47B6EA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D19876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857807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Alumínio</w:t>
            </w:r>
          </w:p>
        </w:tc>
        <w:tc>
          <w:tcPr>
            <w:tcW w:w="190" w:type="dxa"/>
            <w:tcBorders>
              <w:top w:val="nil"/>
              <w:left w:val="nil"/>
              <w:bottom w:val="single" w:sz="8" w:space="0" w:color="auto"/>
              <w:right w:val="single" w:sz="8" w:space="0" w:color="auto"/>
            </w:tcBorders>
            <w:vAlign w:val="center"/>
            <w:hideMark/>
          </w:tcPr>
          <w:p w14:paraId="5FE8A6A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B4E48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54BF5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E163A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5D48B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5EC49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4C287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5DD80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D9876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7F2643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76B41F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Álvares Florence</w:t>
            </w:r>
          </w:p>
        </w:tc>
        <w:tc>
          <w:tcPr>
            <w:tcW w:w="190" w:type="dxa"/>
            <w:tcBorders>
              <w:top w:val="nil"/>
              <w:left w:val="nil"/>
              <w:bottom w:val="single" w:sz="8" w:space="0" w:color="auto"/>
              <w:right w:val="single" w:sz="8" w:space="0" w:color="auto"/>
            </w:tcBorders>
            <w:vAlign w:val="center"/>
            <w:hideMark/>
          </w:tcPr>
          <w:p w14:paraId="08CDB3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65D1C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D2D7A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4C3B4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2F79D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066ED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7A785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0B328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41580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1EAA99C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8FC540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Álvares Machado</w:t>
            </w:r>
          </w:p>
        </w:tc>
        <w:tc>
          <w:tcPr>
            <w:tcW w:w="190" w:type="dxa"/>
            <w:tcBorders>
              <w:top w:val="nil"/>
              <w:left w:val="nil"/>
              <w:bottom w:val="single" w:sz="8" w:space="0" w:color="auto"/>
              <w:right w:val="single" w:sz="8" w:space="0" w:color="auto"/>
            </w:tcBorders>
            <w:vAlign w:val="center"/>
            <w:hideMark/>
          </w:tcPr>
          <w:p w14:paraId="6330382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BE819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2374B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3E47F7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9F4ED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4474E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6E9824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DB693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 + 8</w:t>
            </w:r>
          </w:p>
        </w:tc>
        <w:tc>
          <w:tcPr>
            <w:tcW w:w="190" w:type="dxa"/>
            <w:tcBorders>
              <w:top w:val="nil"/>
              <w:left w:val="nil"/>
              <w:bottom w:val="single" w:sz="8" w:space="0" w:color="auto"/>
              <w:right w:val="single" w:sz="8" w:space="0" w:color="auto"/>
            </w:tcBorders>
            <w:vAlign w:val="center"/>
            <w:hideMark/>
          </w:tcPr>
          <w:p w14:paraId="4033CF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C22EEC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1D9BB0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Álvaro de Carvalho</w:t>
            </w:r>
          </w:p>
        </w:tc>
        <w:tc>
          <w:tcPr>
            <w:tcW w:w="190" w:type="dxa"/>
            <w:tcBorders>
              <w:top w:val="nil"/>
              <w:left w:val="nil"/>
              <w:bottom w:val="single" w:sz="8" w:space="0" w:color="auto"/>
              <w:right w:val="single" w:sz="8" w:space="0" w:color="auto"/>
            </w:tcBorders>
            <w:vAlign w:val="center"/>
            <w:hideMark/>
          </w:tcPr>
          <w:p w14:paraId="68E82E8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E4D62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9C046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05642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85366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2A170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5655E6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885A0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97297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CD81E8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32F8D6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Alvinlândia</w:t>
            </w:r>
          </w:p>
        </w:tc>
        <w:tc>
          <w:tcPr>
            <w:tcW w:w="190" w:type="dxa"/>
            <w:tcBorders>
              <w:top w:val="nil"/>
              <w:left w:val="nil"/>
              <w:bottom w:val="single" w:sz="8" w:space="0" w:color="auto"/>
              <w:right w:val="single" w:sz="8" w:space="0" w:color="auto"/>
            </w:tcBorders>
            <w:vAlign w:val="center"/>
            <w:hideMark/>
          </w:tcPr>
          <w:p w14:paraId="72518AD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D47C7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5AA18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190" w:type="dxa"/>
            <w:tcBorders>
              <w:top w:val="nil"/>
              <w:left w:val="nil"/>
              <w:bottom w:val="single" w:sz="8" w:space="0" w:color="auto"/>
              <w:right w:val="single" w:sz="8" w:space="0" w:color="auto"/>
            </w:tcBorders>
            <w:vAlign w:val="center"/>
            <w:hideMark/>
          </w:tcPr>
          <w:p w14:paraId="698272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C7832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A322A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190" w:type="dxa"/>
            <w:tcBorders>
              <w:top w:val="nil"/>
              <w:left w:val="nil"/>
              <w:bottom w:val="single" w:sz="8" w:space="0" w:color="auto"/>
              <w:right w:val="single" w:sz="8" w:space="0" w:color="auto"/>
            </w:tcBorders>
            <w:vAlign w:val="center"/>
            <w:hideMark/>
          </w:tcPr>
          <w:p w14:paraId="31A699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F599D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BF0B8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475D65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A16EC6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Americana</w:t>
            </w:r>
          </w:p>
        </w:tc>
        <w:tc>
          <w:tcPr>
            <w:tcW w:w="190" w:type="dxa"/>
            <w:tcBorders>
              <w:top w:val="nil"/>
              <w:left w:val="nil"/>
              <w:bottom w:val="single" w:sz="8" w:space="0" w:color="auto"/>
              <w:right w:val="single" w:sz="8" w:space="0" w:color="auto"/>
            </w:tcBorders>
            <w:vAlign w:val="center"/>
            <w:hideMark/>
          </w:tcPr>
          <w:p w14:paraId="5C7794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28E29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2C8B6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8FC05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76373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D5B4E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2E563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5311C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82A29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798709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7AD137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Américo Brasiliense</w:t>
            </w:r>
          </w:p>
        </w:tc>
        <w:tc>
          <w:tcPr>
            <w:tcW w:w="190" w:type="dxa"/>
            <w:tcBorders>
              <w:top w:val="nil"/>
              <w:left w:val="nil"/>
              <w:bottom w:val="single" w:sz="8" w:space="0" w:color="auto"/>
              <w:right w:val="single" w:sz="8" w:space="0" w:color="auto"/>
            </w:tcBorders>
            <w:vAlign w:val="center"/>
            <w:hideMark/>
          </w:tcPr>
          <w:p w14:paraId="75D15F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C42E6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D9EB1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C05BA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2D6A2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F2084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D7EBF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27539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633AD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04D88C2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E2379A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Américo de Campos</w:t>
            </w:r>
          </w:p>
        </w:tc>
        <w:tc>
          <w:tcPr>
            <w:tcW w:w="190" w:type="dxa"/>
            <w:tcBorders>
              <w:top w:val="nil"/>
              <w:left w:val="nil"/>
              <w:bottom w:val="single" w:sz="8" w:space="0" w:color="auto"/>
              <w:right w:val="single" w:sz="8" w:space="0" w:color="auto"/>
            </w:tcBorders>
            <w:vAlign w:val="center"/>
            <w:hideMark/>
          </w:tcPr>
          <w:p w14:paraId="71FE51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49A10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58AD2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9AA92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FCF73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494C7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AA521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C012F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497F6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7CD8681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28687F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Amparo</w:t>
            </w:r>
          </w:p>
        </w:tc>
        <w:tc>
          <w:tcPr>
            <w:tcW w:w="190" w:type="dxa"/>
            <w:tcBorders>
              <w:top w:val="nil"/>
              <w:left w:val="nil"/>
              <w:bottom w:val="single" w:sz="8" w:space="0" w:color="auto"/>
              <w:right w:val="single" w:sz="8" w:space="0" w:color="auto"/>
            </w:tcBorders>
            <w:vAlign w:val="center"/>
            <w:hideMark/>
          </w:tcPr>
          <w:p w14:paraId="7E1B04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D9A69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7D5CD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40290B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1B1A1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67C21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332B6F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4627B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13798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085C88E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51F792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Analândia</w:t>
            </w:r>
          </w:p>
        </w:tc>
        <w:tc>
          <w:tcPr>
            <w:tcW w:w="190" w:type="dxa"/>
            <w:tcBorders>
              <w:top w:val="nil"/>
              <w:left w:val="nil"/>
              <w:bottom w:val="single" w:sz="8" w:space="0" w:color="auto"/>
              <w:right w:val="single" w:sz="8" w:space="0" w:color="auto"/>
            </w:tcBorders>
            <w:vAlign w:val="center"/>
            <w:hideMark/>
          </w:tcPr>
          <w:p w14:paraId="7377AB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106C1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B2BA0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3BCDB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F3820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74C64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58AFB0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7023F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C4970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373CA58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0FDBCA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Andradina</w:t>
            </w:r>
          </w:p>
        </w:tc>
        <w:tc>
          <w:tcPr>
            <w:tcW w:w="190" w:type="dxa"/>
            <w:tcBorders>
              <w:top w:val="nil"/>
              <w:left w:val="nil"/>
              <w:bottom w:val="single" w:sz="8" w:space="0" w:color="auto"/>
              <w:right w:val="single" w:sz="8" w:space="0" w:color="auto"/>
            </w:tcBorders>
            <w:vAlign w:val="center"/>
            <w:hideMark/>
          </w:tcPr>
          <w:p w14:paraId="013AE9E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C2BDB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99EC0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A3E31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EF7D8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52692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3DAA6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63DE8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601240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0911D50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CA7E3A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Angatuba</w:t>
            </w:r>
          </w:p>
        </w:tc>
        <w:tc>
          <w:tcPr>
            <w:tcW w:w="190" w:type="dxa"/>
            <w:tcBorders>
              <w:top w:val="nil"/>
              <w:left w:val="nil"/>
              <w:bottom w:val="single" w:sz="8" w:space="0" w:color="auto"/>
              <w:right w:val="single" w:sz="8" w:space="0" w:color="auto"/>
            </w:tcBorders>
            <w:vAlign w:val="center"/>
            <w:hideMark/>
          </w:tcPr>
          <w:p w14:paraId="3FD601F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01661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5AE41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9083E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C4FFA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034204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16B3D3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BBF31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40CCBA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E76DA6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C258A9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Anhembi</w:t>
            </w:r>
          </w:p>
        </w:tc>
        <w:tc>
          <w:tcPr>
            <w:tcW w:w="190" w:type="dxa"/>
            <w:tcBorders>
              <w:top w:val="nil"/>
              <w:left w:val="nil"/>
              <w:bottom w:val="single" w:sz="8" w:space="0" w:color="auto"/>
              <w:right w:val="single" w:sz="8" w:space="0" w:color="auto"/>
            </w:tcBorders>
            <w:vAlign w:val="center"/>
            <w:hideMark/>
          </w:tcPr>
          <w:p w14:paraId="174192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99196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141B1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190" w:type="dxa"/>
            <w:tcBorders>
              <w:top w:val="nil"/>
              <w:left w:val="nil"/>
              <w:bottom w:val="single" w:sz="8" w:space="0" w:color="auto"/>
              <w:right w:val="single" w:sz="8" w:space="0" w:color="auto"/>
            </w:tcBorders>
            <w:vAlign w:val="center"/>
            <w:hideMark/>
          </w:tcPr>
          <w:p w14:paraId="0044F9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13166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0F38FB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c>
          <w:tcPr>
            <w:tcW w:w="190" w:type="dxa"/>
            <w:tcBorders>
              <w:top w:val="nil"/>
              <w:left w:val="nil"/>
              <w:bottom w:val="single" w:sz="8" w:space="0" w:color="auto"/>
              <w:right w:val="single" w:sz="8" w:space="0" w:color="auto"/>
            </w:tcBorders>
            <w:vAlign w:val="center"/>
            <w:hideMark/>
          </w:tcPr>
          <w:p w14:paraId="181388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0687D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03B2D3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401873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0A51A0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Anhumas</w:t>
            </w:r>
          </w:p>
        </w:tc>
        <w:tc>
          <w:tcPr>
            <w:tcW w:w="190" w:type="dxa"/>
            <w:tcBorders>
              <w:top w:val="nil"/>
              <w:left w:val="nil"/>
              <w:bottom w:val="single" w:sz="8" w:space="0" w:color="auto"/>
              <w:right w:val="single" w:sz="8" w:space="0" w:color="auto"/>
            </w:tcBorders>
            <w:vAlign w:val="center"/>
            <w:hideMark/>
          </w:tcPr>
          <w:p w14:paraId="48E34C9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2FE07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671F6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+ 8</w:t>
            </w:r>
          </w:p>
        </w:tc>
        <w:tc>
          <w:tcPr>
            <w:tcW w:w="190" w:type="dxa"/>
            <w:tcBorders>
              <w:top w:val="nil"/>
              <w:left w:val="nil"/>
              <w:bottom w:val="single" w:sz="8" w:space="0" w:color="auto"/>
              <w:right w:val="single" w:sz="8" w:space="0" w:color="auto"/>
            </w:tcBorders>
            <w:vAlign w:val="center"/>
            <w:hideMark/>
          </w:tcPr>
          <w:p w14:paraId="0D0DD0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61124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AA16B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5DB375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8B220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749C87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D3A02A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9AD758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Aparecida</w:t>
            </w:r>
          </w:p>
        </w:tc>
        <w:tc>
          <w:tcPr>
            <w:tcW w:w="190" w:type="dxa"/>
            <w:tcBorders>
              <w:top w:val="nil"/>
              <w:left w:val="nil"/>
              <w:bottom w:val="single" w:sz="8" w:space="0" w:color="auto"/>
              <w:right w:val="single" w:sz="8" w:space="0" w:color="auto"/>
            </w:tcBorders>
            <w:vAlign w:val="center"/>
            <w:hideMark/>
          </w:tcPr>
          <w:p w14:paraId="4E8315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5D095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DF2D9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689101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DF3F2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329F99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FC2FB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663C2B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2D5DA9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30D3D3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584C01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Aparecida D'Oeste</w:t>
            </w:r>
          </w:p>
        </w:tc>
        <w:tc>
          <w:tcPr>
            <w:tcW w:w="190" w:type="dxa"/>
            <w:tcBorders>
              <w:top w:val="nil"/>
              <w:left w:val="nil"/>
              <w:bottom w:val="single" w:sz="8" w:space="0" w:color="auto"/>
              <w:right w:val="single" w:sz="8" w:space="0" w:color="auto"/>
            </w:tcBorders>
            <w:vAlign w:val="center"/>
            <w:hideMark/>
          </w:tcPr>
          <w:p w14:paraId="40CB3E0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0185B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18B7F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FB364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01A81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3F0CF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853AF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D8055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F5D22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21F0014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DF2FF2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Araçariguama</w:t>
            </w:r>
          </w:p>
        </w:tc>
        <w:tc>
          <w:tcPr>
            <w:tcW w:w="190" w:type="dxa"/>
            <w:tcBorders>
              <w:top w:val="nil"/>
              <w:left w:val="nil"/>
              <w:bottom w:val="single" w:sz="8" w:space="0" w:color="auto"/>
              <w:right w:val="single" w:sz="8" w:space="0" w:color="auto"/>
            </w:tcBorders>
            <w:vAlign w:val="center"/>
            <w:hideMark/>
          </w:tcPr>
          <w:p w14:paraId="3E32C17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C351E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CCE52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24895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59805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42285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B5DC5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75D92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4BD413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A11204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F6EFF6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Araçatuba</w:t>
            </w:r>
          </w:p>
        </w:tc>
        <w:tc>
          <w:tcPr>
            <w:tcW w:w="190" w:type="dxa"/>
            <w:tcBorders>
              <w:top w:val="nil"/>
              <w:left w:val="nil"/>
              <w:bottom w:val="single" w:sz="8" w:space="0" w:color="auto"/>
              <w:right w:val="single" w:sz="8" w:space="0" w:color="auto"/>
            </w:tcBorders>
            <w:vAlign w:val="center"/>
            <w:hideMark/>
          </w:tcPr>
          <w:p w14:paraId="3047F14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2FEE2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75318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9F1E1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F6970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B0B9D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7A735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4B310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489EB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7B47028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E101D5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Araçoiaba da Serra</w:t>
            </w:r>
          </w:p>
        </w:tc>
        <w:tc>
          <w:tcPr>
            <w:tcW w:w="190" w:type="dxa"/>
            <w:tcBorders>
              <w:top w:val="nil"/>
              <w:left w:val="nil"/>
              <w:bottom w:val="single" w:sz="8" w:space="0" w:color="auto"/>
              <w:right w:val="single" w:sz="8" w:space="0" w:color="auto"/>
            </w:tcBorders>
            <w:vAlign w:val="center"/>
            <w:hideMark/>
          </w:tcPr>
          <w:p w14:paraId="2B42220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320C3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AF91E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022550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C8D50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04508C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128FD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C7EF8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6E0CC7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B69F5F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E3802C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Aramina</w:t>
            </w:r>
          </w:p>
        </w:tc>
        <w:tc>
          <w:tcPr>
            <w:tcW w:w="190" w:type="dxa"/>
            <w:tcBorders>
              <w:top w:val="nil"/>
              <w:left w:val="nil"/>
              <w:bottom w:val="single" w:sz="8" w:space="0" w:color="auto"/>
              <w:right w:val="single" w:sz="8" w:space="0" w:color="auto"/>
            </w:tcBorders>
            <w:vAlign w:val="center"/>
            <w:hideMark/>
          </w:tcPr>
          <w:p w14:paraId="75CF66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08DF8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173B7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5F5414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79118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467A2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26C0BB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4AF30F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699D1C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139C65A6"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3B0F270E"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Arandu</w:t>
            </w:r>
            <w:proofErr w:type="spellEnd"/>
          </w:p>
        </w:tc>
        <w:tc>
          <w:tcPr>
            <w:tcW w:w="190" w:type="dxa"/>
            <w:tcBorders>
              <w:top w:val="nil"/>
              <w:left w:val="nil"/>
              <w:bottom w:val="single" w:sz="8" w:space="0" w:color="auto"/>
              <w:right w:val="single" w:sz="8" w:space="0" w:color="auto"/>
            </w:tcBorders>
            <w:vAlign w:val="center"/>
            <w:hideMark/>
          </w:tcPr>
          <w:p w14:paraId="4F5A21B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FCD78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8881D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38DBF3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91C00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+ 6 a 8</w:t>
            </w:r>
          </w:p>
        </w:tc>
        <w:tc>
          <w:tcPr>
            <w:tcW w:w="190" w:type="dxa"/>
            <w:tcBorders>
              <w:top w:val="nil"/>
              <w:left w:val="nil"/>
              <w:bottom w:val="single" w:sz="8" w:space="0" w:color="auto"/>
              <w:right w:val="single" w:sz="8" w:space="0" w:color="auto"/>
            </w:tcBorders>
            <w:vAlign w:val="center"/>
            <w:hideMark/>
          </w:tcPr>
          <w:p w14:paraId="723909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133CC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B3037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3DE56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56AA38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1F4435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Arapeí</w:t>
            </w:r>
            <w:proofErr w:type="spellEnd"/>
          </w:p>
        </w:tc>
        <w:tc>
          <w:tcPr>
            <w:tcW w:w="190" w:type="dxa"/>
            <w:tcBorders>
              <w:top w:val="nil"/>
              <w:left w:val="nil"/>
              <w:bottom w:val="single" w:sz="8" w:space="0" w:color="auto"/>
              <w:right w:val="single" w:sz="8" w:space="0" w:color="auto"/>
            </w:tcBorders>
            <w:vAlign w:val="center"/>
            <w:hideMark/>
          </w:tcPr>
          <w:p w14:paraId="42C8E0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F645A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190" w:type="dxa"/>
            <w:tcBorders>
              <w:top w:val="nil"/>
              <w:left w:val="nil"/>
              <w:bottom w:val="single" w:sz="8" w:space="0" w:color="auto"/>
              <w:right w:val="single" w:sz="8" w:space="0" w:color="auto"/>
            </w:tcBorders>
            <w:vAlign w:val="center"/>
            <w:hideMark/>
          </w:tcPr>
          <w:p w14:paraId="37DFBF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1DC35B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6AA7DB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c>
          <w:tcPr>
            <w:tcW w:w="190" w:type="dxa"/>
            <w:tcBorders>
              <w:top w:val="nil"/>
              <w:left w:val="nil"/>
              <w:bottom w:val="single" w:sz="8" w:space="0" w:color="auto"/>
              <w:right w:val="single" w:sz="8" w:space="0" w:color="auto"/>
            </w:tcBorders>
            <w:vAlign w:val="center"/>
            <w:hideMark/>
          </w:tcPr>
          <w:p w14:paraId="448ED4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66FF7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006A78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F922A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DC999A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7112B3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Araraquara</w:t>
            </w:r>
          </w:p>
        </w:tc>
        <w:tc>
          <w:tcPr>
            <w:tcW w:w="190" w:type="dxa"/>
            <w:tcBorders>
              <w:top w:val="nil"/>
              <w:left w:val="nil"/>
              <w:bottom w:val="single" w:sz="8" w:space="0" w:color="auto"/>
              <w:right w:val="single" w:sz="8" w:space="0" w:color="auto"/>
            </w:tcBorders>
            <w:vAlign w:val="center"/>
            <w:hideMark/>
          </w:tcPr>
          <w:p w14:paraId="08B35D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41142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52C40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DABCB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2AE8F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DC65F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4E3C4A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9FC74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50C23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2EEB97E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A185B8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Araras</w:t>
            </w:r>
          </w:p>
        </w:tc>
        <w:tc>
          <w:tcPr>
            <w:tcW w:w="190" w:type="dxa"/>
            <w:tcBorders>
              <w:top w:val="nil"/>
              <w:left w:val="nil"/>
              <w:bottom w:val="single" w:sz="8" w:space="0" w:color="auto"/>
              <w:right w:val="single" w:sz="8" w:space="0" w:color="auto"/>
            </w:tcBorders>
            <w:vAlign w:val="center"/>
            <w:hideMark/>
          </w:tcPr>
          <w:p w14:paraId="737B5A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E5641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E2A60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AD55E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69859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DB24C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2C3739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DA565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D263C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B1951C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F2E27A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Arco-Íris</w:t>
            </w:r>
          </w:p>
        </w:tc>
        <w:tc>
          <w:tcPr>
            <w:tcW w:w="190" w:type="dxa"/>
            <w:tcBorders>
              <w:top w:val="nil"/>
              <w:left w:val="nil"/>
              <w:bottom w:val="single" w:sz="8" w:space="0" w:color="auto"/>
              <w:right w:val="single" w:sz="8" w:space="0" w:color="auto"/>
            </w:tcBorders>
            <w:vAlign w:val="center"/>
            <w:hideMark/>
          </w:tcPr>
          <w:p w14:paraId="48B3B26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0D085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AA4BF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D6484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42AB8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5E554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79EB50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37417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7B663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7373FD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5626EB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Arealva</w:t>
            </w:r>
            <w:proofErr w:type="spellEnd"/>
          </w:p>
        </w:tc>
        <w:tc>
          <w:tcPr>
            <w:tcW w:w="190" w:type="dxa"/>
            <w:tcBorders>
              <w:top w:val="nil"/>
              <w:left w:val="nil"/>
              <w:bottom w:val="single" w:sz="8" w:space="0" w:color="auto"/>
              <w:right w:val="single" w:sz="8" w:space="0" w:color="auto"/>
            </w:tcBorders>
            <w:vAlign w:val="center"/>
            <w:hideMark/>
          </w:tcPr>
          <w:p w14:paraId="1C3F651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716C7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FE4DC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9DF6C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B4CE0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F433D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1194B0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03302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FF579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E5CA43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D9807C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Areiópolis</w:t>
            </w:r>
            <w:proofErr w:type="spellEnd"/>
          </w:p>
        </w:tc>
        <w:tc>
          <w:tcPr>
            <w:tcW w:w="190" w:type="dxa"/>
            <w:tcBorders>
              <w:top w:val="nil"/>
              <w:left w:val="nil"/>
              <w:bottom w:val="single" w:sz="8" w:space="0" w:color="auto"/>
              <w:right w:val="single" w:sz="8" w:space="0" w:color="auto"/>
            </w:tcBorders>
            <w:vAlign w:val="center"/>
            <w:hideMark/>
          </w:tcPr>
          <w:p w14:paraId="4C6FF2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DC661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E8462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77C165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15792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796C2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5DB210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32786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E5CEF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24A51C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313C98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Ariranha</w:t>
            </w:r>
          </w:p>
        </w:tc>
        <w:tc>
          <w:tcPr>
            <w:tcW w:w="190" w:type="dxa"/>
            <w:tcBorders>
              <w:top w:val="nil"/>
              <w:left w:val="nil"/>
              <w:bottom w:val="single" w:sz="8" w:space="0" w:color="auto"/>
              <w:right w:val="single" w:sz="8" w:space="0" w:color="auto"/>
            </w:tcBorders>
            <w:vAlign w:val="center"/>
            <w:hideMark/>
          </w:tcPr>
          <w:p w14:paraId="69276F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8F130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7EAEC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A75B4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0ACCC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027E0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4D0E0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C2ECB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A3084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70C8CF0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8307DC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Artur Nogueira</w:t>
            </w:r>
          </w:p>
        </w:tc>
        <w:tc>
          <w:tcPr>
            <w:tcW w:w="190" w:type="dxa"/>
            <w:tcBorders>
              <w:top w:val="nil"/>
              <w:left w:val="nil"/>
              <w:bottom w:val="single" w:sz="8" w:space="0" w:color="auto"/>
              <w:right w:val="single" w:sz="8" w:space="0" w:color="auto"/>
            </w:tcBorders>
            <w:vAlign w:val="center"/>
            <w:hideMark/>
          </w:tcPr>
          <w:p w14:paraId="375571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3E9E5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F1F09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4BF5A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BED30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5772C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17DFE6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3AACD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A927C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7001A9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2BB345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Arujá</w:t>
            </w:r>
          </w:p>
        </w:tc>
        <w:tc>
          <w:tcPr>
            <w:tcW w:w="190" w:type="dxa"/>
            <w:tcBorders>
              <w:top w:val="nil"/>
              <w:left w:val="nil"/>
              <w:bottom w:val="single" w:sz="8" w:space="0" w:color="auto"/>
              <w:right w:val="single" w:sz="8" w:space="0" w:color="auto"/>
            </w:tcBorders>
            <w:vAlign w:val="center"/>
            <w:hideMark/>
          </w:tcPr>
          <w:p w14:paraId="42D467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99E9D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5067D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6505A2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4415A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7A369D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C3E6C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21E53F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2B93A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C1A893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A09A80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Aspásia</w:t>
            </w:r>
          </w:p>
        </w:tc>
        <w:tc>
          <w:tcPr>
            <w:tcW w:w="190" w:type="dxa"/>
            <w:tcBorders>
              <w:top w:val="nil"/>
              <w:left w:val="nil"/>
              <w:bottom w:val="single" w:sz="8" w:space="0" w:color="auto"/>
              <w:right w:val="single" w:sz="8" w:space="0" w:color="auto"/>
            </w:tcBorders>
            <w:vAlign w:val="center"/>
            <w:hideMark/>
          </w:tcPr>
          <w:p w14:paraId="0F7F770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05E5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53A25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2D060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F132F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E2147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DCB39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873EE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2A26C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51D1F62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10E3C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Assis</w:t>
            </w:r>
          </w:p>
        </w:tc>
        <w:tc>
          <w:tcPr>
            <w:tcW w:w="190" w:type="dxa"/>
            <w:tcBorders>
              <w:top w:val="nil"/>
              <w:left w:val="nil"/>
              <w:bottom w:val="single" w:sz="8" w:space="0" w:color="auto"/>
              <w:right w:val="single" w:sz="8" w:space="0" w:color="auto"/>
            </w:tcBorders>
            <w:vAlign w:val="center"/>
            <w:hideMark/>
          </w:tcPr>
          <w:p w14:paraId="2A2A2B1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EC48C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53E39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F2434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AFA86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816AD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9176A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25595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485A78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DB2E24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EDDFFB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Atibaia</w:t>
            </w:r>
          </w:p>
        </w:tc>
        <w:tc>
          <w:tcPr>
            <w:tcW w:w="190" w:type="dxa"/>
            <w:tcBorders>
              <w:top w:val="nil"/>
              <w:left w:val="nil"/>
              <w:bottom w:val="single" w:sz="8" w:space="0" w:color="auto"/>
              <w:right w:val="single" w:sz="8" w:space="0" w:color="auto"/>
            </w:tcBorders>
            <w:vAlign w:val="center"/>
            <w:hideMark/>
          </w:tcPr>
          <w:p w14:paraId="25A770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39AD0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54734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7A8DD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44BA0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4633D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E4B3B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735D9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67D627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5E312B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29E9BC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Auriflama</w:t>
            </w:r>
          </w:p>
        </w:tc>
        <w:tc>
          <w:tcPr>
            <w:tcW w:w="190" w:type="dxa"/>
            <w:tcBorders>
              <w:top w:val="nil"/>
              <w:left w:val="nil"/>
              <w:bottom w:val="single" w:sz="8" w:space="0" w:color="auto"/>
              <w:right w:val="single" w:sz="8" w:space="0" w:color="auto"/>
            </w:tcBorders>
            <w:vAlign w:val="center"/>
            <w:hideMark/>
          </w:tcPr>
          <w:p w14:paraId="49CBC63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97EFA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761A8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87C22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D4A35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2F887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36B94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11B92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9E1C8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354F324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352915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Avaí</w:t>
            </w:r>
          </w:p>
        </w:tc>
        <w:tc>
          <w:tcPr>
            <w:tcW w:w="190" w:type="dxa"/>
            <w:tcBorders>
              <w:top w:val="nil"/>
              <w:left w:val="nil"/>
              <w:bottom w:val="single" w:sz="8" w:space="0" w:color="auto"/>
              <w:right w:val="single" w:sz="8" w:space="0" w:color="auto"/>
            </w:tcBorders>
            <w:vAlign w:val="center"/>
            <w:hideMark/>
          </w:tcPr>
          <w:p w14:paraId="619E5E5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3952D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D0367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66A786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3D347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B7A8E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47AB9C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D8E4F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778145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785E1C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A492690"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Avanhandava</w:t>
            </w:r>
            <w:proofErr w:type="spellEnd"/>
          </w:p>
        </w:tc>
        <w:tc>
          <w:tcPr>
            <w:tcW w:w="190" w:type="dxa"/>
            <w:tcBorders>
              <w:top w:val="nil"/>
              <w:left w:val="nil"/>
              <w:bottom w:val="single" w:sz="8" w:space="0" w:color="auto"/>
              <w:right w:val="single" w:sz="8" w:space="0" w:color="auto"/>
            </w:tcBorders>
            <w:vAlign w:val="center"/>
            <w:hideMark/>
          </w:tcPr>
          <w:p w14:paraId="2359287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E7177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20FC9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2A87B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484D9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7988C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025B2F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F377E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F096C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4A10AC9A"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6632E36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Avaré</w:t>
            </w:r>
          </w:p>
        </w:tc>
        <w:tc>
          <w:tcPr>
            <w:tcW w:w="190" w:type="dxa"/>
            <w:tcBorders>
              <w:top w:val="nil"/>
              <w:left w:val="nil"/>
              <w:bottom w:val="single" w:sz="8" w:space="0" w:color="auto"/>
              <w:right w:val="single" w:sz="8" w:space="0" w:color="auto"/>
            </w:tcBorders>
            <w:vAlign w:val="center"/>
            <w:hideMark/>
          </w:tcPr>
          <w:p w14:paraId="494A160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A3B9B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BC873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73F4C0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F7E6C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+ 6 a 7</w:t>
            </w:r>
          </w:p>
        </w:tc>
        <w:tc>
          <w:tcPr>
            <w:tcW w:w="190" w:type="dxa"/>
            <w:tcBorders>
              <w:top w:val="nil"/>
              <w:left w:val="nil"/>
              <w:bottom w:val="single" w:sz="8" w:space="0" w:color="auto"/>
              <w:right w:val="single" w:sz="8" w:space="0" w:color="auto"/>
            </w:tcBorders>
            <w:vAlign w:val="center"/>
            <w:hideMark/>
          </w:tcPr>
          <w:p w14:paraId="000A9E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278EF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48E09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380C47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42088B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CBA68F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Bady Bassitt</w:t>
            </w:r>
          </w:p>
        </w:tc>
        <w:tc>
          <w:tcPr>
            <w:tcW w:w="190" w:type="dxa"/>
            <w:tcBorders>
              <w:top w:val="nil"/>
              <w:left w:val="nil"/>
              <w:bottom w:val="single" w:sz="8" w:space="0" w:color="auto"/>
              <w:right w:val="single" w:sz="8" w:space="0" w:color="auto"/>
            </w:tcBorders>
            <w:vAlign w:val="center"/>
            <w:hideMark/>
          </w:tcPr>
          <w:p w14:paraId="165977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13B73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0DCC2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011B3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224FB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FDC0E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2EFF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E1CB3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E14EE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1F8AC22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F28DE06"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Balbinos</w:t>
            </w:r>
            <w:proofErr w:type="spellEnd"/>
          </w:p>
        </w:tc>
        <w:tc>
          <w:tcPr>
            <w:tcW w:w="190" w:type="dxa"/>
            <w:tcBorders>
              <w:top w:val="nil"/>
              <w:left w:val="nil"/>
              <w:bottom w:val="single" w:sz="8" w:space="0" w:color="auto"/>
              <w:right w:val="single" w:sz="8" w:space="0" w:color="auto"/>
            </w:tcBorders>
            <w:vAlign w:val="center"/>
            <w:hideMark/>
          </w:tcPr>
          <w:p w14:paraId="2DDA38F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7C90D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70CBF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F1BD7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A33FF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7CB01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21F2B1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695F3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1B749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DC42A7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946731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Bálsamo</w:t>
            </w:r>
          </w:p>
        </w:tc>
        <w:tc>
          <w:tcPr>
            <w:tcW w:w="190" w:type="dxa"/>
            <w:tcBorders>
              <w:top w:val="nil"/>
              <w:left w:val="nil"/>
              <w:bottom w:val="single" w:sz="8" w:space="0" w:color="auto"/>
              <w:right w:val="single" w:sz="8" w:space="0" w:color="auto"/>
            </w:tcBorders>
            <w:vAlign w:val="center"/>
            <w:hideMark/>
          </w:tcPr>
          <w:p w14:paraId="0EB9D9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ADCBA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0E373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0C7BF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A1025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88577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633C51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C09BC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C96BC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71888DE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99F429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Bananal</w:t>
            </w:r>
          </w:p>
        </w:tc>
        <w:tc>
          <w:tcPr>
            <w:tcW w:w="190" w:type="dxa"/>
            <w:tcBorders>
              <w:top w:val="nil"/>
              <w:left w:val="nil"/>
              <w:bottom w:val="single" w:sz="8" w:space="0" w:color="auto"/>
              <w:right w:val="single" w:sz="8" w:space="0" w:color="auto"/>
            </w:tcBorders>
            <w:vAlign w:val="center"/>
            <w:hideMark/>
          </w:tcPr>
          <w:p w14:paraId="1DCBAA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95C8B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190" w:type="dxa"/>
            <w:tcBorders>
              <w:top w:val="nil"/>
              <w:left w:val="nil"/>
              <w:bottom w:val="single" w:sz="8" w:space="0" w:color="auto"/>
              <w:right w:val="single" w:sz="8" w:space="0" w:color="auto"/>
            </w:tcBorders>
            <w:vAlign w:val="center"/>
            <w:hideMark/>
          </w:tcPr>
          <w:p w14:paraId="5E5E62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65F259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1D68C0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c>
          <w:tcPr>
            <w:tcW w:w="190" w:type="dxa"/>
            <w:tcBorders>
              <w:top w:val="nil"/>
              <w:left w:val="nil"/>
              <w:bottom w:val="single" w:sz="8" w:space="0" w:color="auto"/>
              <w:right w:val="single" w:sz="8" w:space="0" w:color="auto"/>
            </w:tcBorders>
            <w:vAlign w:val="center"/>
            <w:hideMark/>
          </w:tcPr>
          <w:p w14:paraId="56A1AA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3238C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55D077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99704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F2D8E0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EB81F4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Barão de Antonina</w:t>
            </w:r>
          </w:p>
        </w:tc>
        <w:tc>
          <w:tcPr>
            <w:tcW w:w="190" w:type="dxa"/>
            <w:tcBorders>
              <w:top w:val="nil"/>
              <w:left w:val="nil"/>
              <w:bottom w:val="single" w:sz="8" w:space="0" w:color="auto"/>
              <w:right w:val="single" w:sz="8" w:space="0" w:color="auto"/>
            </w:tcBorders>
            <w:vAlign w:val="center"/>
            <w:hideMark/>
          </w:tcPr>
          <w:p w14:paraId="18938F6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FF027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B243F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68A534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4E63B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2F89CB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4603C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B0D37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518B0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A159E2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1AE0D5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Barbosa</w:t>
            </w:r>
          </w:p>
        </w:tc>
        <w:tc>
          <w:tcPr>
            <w:tcW w:w="190" w:type="dxa"/>
            <w:tcBorders>
              <w:top w:val="nil"/>
              <w:left w:val="nil"/>
              <w:bottom w:val="single" w:sz="8" w:space="0" w:color="auto"/>
              <w:right w:val="single" w:sz="8" w:space="0" w:color="auto"/>
            </w:tcBorders>
            <w:vAlign w:val="center"/>
            <w:hideMark/>
          </w:tcPr>
          <w:p w14:paraId="4D428D0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D286D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30656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540D0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27A97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41CAB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6AF84F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3110A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FD06D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7D820F3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A60E01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Bariri</w:t>
            </w:r>
          </w:p>
        </w:tc>
        <w:tc>
          <w:tcPr>
            <w:tcW w:w="190" w:type="dxa"/>
            <w:tcBorders>
              <w:top w:val="nil"/>
              <w:left w:val="nil"/>
              <w:bottom w:val="single" w:sz="8" w:space="0" w:color="auto"/>
              <w:right w:val="single" w:sz="8" w:space="0" w:color="auto"/>
            </w:tcBorders>
            <w:vAlign w:val="center"/>
            <w:hideMark/>
          </w:tcPr>
          <w:p w14:paraId="718276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5174E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A188C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AD0FC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E8418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CAE5D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 + 8</w:t>
            </w:r>
          </w:p>
        </w:tc>
        <w:tc>
          <w:tcPr>
            <w:tcW w:w="190" w:type="dxa"/>
            <w:tcBorders>
              <w:top w:val="nil"/>
              <w:left w:val="nil"/>
              <w:bottom w:val="single" w:sz="8" w:space="0" w:color="auto"/>
              <w:right w:val="single" w:sz="8" w:space="0" w:color="auto"/>
            </w:tcBorders>
            <w:vAlign w:val="center"/>
            <w:hideMark/>
          </w:tcPr>
          <w:p w14:paraId="784592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00595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13D73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7BE0385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18F6D8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Barra Bonita</w:t>
            </w:r>
          </w:p>
        </w:tc>
        <w:tc>
          <w:tcPr>
            <w:tcW w:w="190" w:type="dxa"/>
            <w:tcBorders>
              <w:top w:val="nil"/>
              <w:left w:val="nil"/>
              <w:bottom w:val="single" w:sz="8" w:space="0" w:color="auto"/>
              <w:right w:val="single" w:sz="8" w:space="0" w:color="auto"/>
            </w:tcBorders>
            <w:vAlign w:val="center"/>
            <w:hideMark/>
          </w:tcPr>
          <w:p w14:paraId="766AA4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43D1E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7D27C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106D9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EC2F6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87F76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3CE4FF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81C4E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+ 8</w:t>
            </w:r>
          </w:p>
        </w:tc>
        <w:tc>
          <w:tcPr>
            <w:tcW w:w="190" w:type="dxa"/>
            <w:tcBorders>
              <w:top w:val="nil"/>
              <w:left w:val="nil"/>
              <w:bottom w:val="single" w:sz="8" w:space="0" w:color="auto"/>
              <w:right w:val="single" w:sz="8" w:space="0" w:color="auto"/>
            </w:tcBorders>
            <w:vAlign w:val="center"/>
            <w:hideMark/>
          </w:tcPr>
          <w:p w14:paraId="310084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2C4241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3DE4E8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Barretos</w:t>
            </w:r>
          </w:p>
        </w:tc>
        <w:tc>
          <w:tcPr>
            <w:tcW w:w="190" w:type="dxa"/>
            <w:tcBorders>
              <w:top w:val="nil"/>
              <w:left w:val="nil"/>
              <w:bottom w:val="single" w:sz="8" w:space="0" w:color="auto"/>
              <w:right w:val="single" w:sz="8" w:space="0" w:color="auto"/>
            </w:tcBorders>
            <w:vAlign w:val="center"/>
            <w:hideMark/>
          </w:tcPr>
          <w:p w14:paraId="627855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D6B9D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47C2C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ABCDC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A5B09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18563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549FB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24097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2FD84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1720738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9AA32B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Barrinha</w:t>
            </w:r>
          </w:p>
        </w:tc>
        <w:tc>
          <w:tcPr>
            <w:tcW w:w="190" w:type="dxa"/>
            <w:tcBorders>
              <w:top w:val="nil"/>
              <w:left w:val="nil"/>
              <w:bottom w:val="single" w:sz="8" w:space="0" w:color="auto"/>
              <w:right w:val="single" w:sz="8" w:space="0" w:color="auto"/>
            </w:tcBorders>
            <w:vAlign w:val="center"/>
            <w:hideMark/>
          </w:tcPr>
          <w:p w14:paraId="316984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80A4E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E8186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A0BF8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84522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F481F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2CDB03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91B27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1D944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664FE86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2FC264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Bastos</w:t>
            </w:r>
          </w:p>
        </w:tc>
        <w:tc>
          <w:tcPr>
            <w:tcW w:w="190" w:type="dxa"/>
            <w:tcBorders>
              <w:top w:val="nil"/>
              <w:left w:val="nil"/>
              <w:bottom w:val="single" w:sz="8" w:space="0" w:color="auto"/>
              <w:right w:val="single" w:sz="8" w:space="0" w:color="auto"/>
            </w:tcBorders>
            <w:vAlign w:val="center"/>
            <w:hideMark/>
          </w:tcPr>
          <w:p w14:paraId="2E54784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99664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994AB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78479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03FF8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11AAB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172157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516AB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1BA62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2D9B8A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292CDC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Batatais</w:t>
            </w:r>
          </w:p>
        </w:tc>
        <w:tc>
          <w:tcPr>
            <w:tcW w:w="190" w:type="dxa"/>
            <w:tcBorders>
              <w:top w:val="nil"/>
              <w:left w:val="nil"/>
              <w:bottom w:val="single" w:sz="8" w:space="0" w:color="auto"/>
              <w:right w:val="single" w:sz="8" w:space="0" w:color="auto"/>
            </w:tcBorders>
            <w:vAlign w:val="center"/>
            <w:hideMark/>
          </w:tcPr>
          <w:p w14:paraId="74ECEB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0029F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FA43D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AD397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27AB8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90011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12A068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ECB7A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F31C1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45D83EB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58D8E0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Bauru</w:t>
            </w:r>
          </w:p>
        </w:tc>
        <w:tc>
          <w:tcPr>
            <w:tcW w:w="190" w:type="dxa"/>
            <w:tcBorders>
              <w:top w:val="nil"/>
              <w:left w:val="nil"/>
              <w:bottom w:val="single" w:sz="8" w:space="0" w:color="auto"/>
              <w:right w:val="single" w:sz="8" w:space="0" w:color="auto"/>
            </w:tcBorders>
            <w:vAlign w:val="center"/>
            <w:hideMark/>
          </w:tcPr>
          <w:p w14:paraId="128E4E3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85BDC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737C3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1473C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4EFED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3715F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3F5B28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737AE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1E29D4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B54470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3EB965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Bebedouro</w:t>
            </w:r>
          </w:p>
        </w:tc>
        <w:tc>
          <w:tcPr>
            <w:tcW w:w="190" w:type="dxa"/>
            <w:tcBorders>
              <w:top w:val="nil"/>
              <w:left w:val="nil"/>
              <w:bottom w:val="single" w:sz="8" w:space="0" w:color="auto"/>
              <w:right w:val="single" w:sz="8" w:space="0" w:color="auto"/>
            </w:tcBorders>
            <w:vAlign w:val="center"/>
            <w:hideMark/>
          </w:tcPr>
          <w:p w14:paraId="4FF2DA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2C0AC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4A5EB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C5636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273F0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E53C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95556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9F082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ADC2A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74A5165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B35B08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Bento de Abreu</w:t>
            </w:r>
          </w:p>
        </w:tc>
        <w:tc>
          <w:tcPr>
            <w:tcW w:w="190" w:type="dxa"/>
            <w:tcBorders>
              <w:top w:val="nil"/>
              <w:left w:val="nil"/>
              <w:bottom w:val="single" w:sz="8" w:space="0" w:color="auto"/>
              <w:right w:val="single" w:sz="8" w:space="0" w:color="auto"/>
            </w:tcBorders>
            <w:vAlign w:val="center"/>
            <w:hideMark/>
          </w:tcPr>
          <w:p w14:paraId="35C32FB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C09A0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84CD0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5DF4C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28C44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A36B9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106B6A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3D48D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C38A8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39C9955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C56A0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Bernardino de Campos</w:t>
            </w:r>
          </w:p>
        </w:tc>
        <w:tc>
          <w:tcPr>
            <w:tcW w:w="190" w:type="dxa"/>
            <w:tcBorders>
              <w:top w:val="nil"/>
              <w:left w:val="nil"/>
              <w:bottom w:val="single" w:sz="8" w:space="0" w:color="auto"/>
              <w:right w:val="single" w:sz="8" w:space="0" w:color="auto"/>
            </w:tcBorders>
            <w:vAlign w:val="center"/>
            <w:hideMark/>
          </w:tcPr>
          <w:p w14:paraId="2268B39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5BE55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1DCA7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5921EC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5755C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258C4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27A06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E4BF7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0356F3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27F4EE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5737B9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Bilac</w:t>
            </w:r>
          </w:p>
        </w:tc>
        <w:tc>
          <w:tcPr>
            <w:tcW w:w="190" w:type="dxa"/>
            <w:tcBorders>
              <w:top w:val="nil"/>
              <w:left w:val="nil"/>
              <w:bottom w:val="single" w:sz="8" w:space="0" w:color="auto"/>
              <w:right w:val="single" w:sz="8" w:space="0" w:color="auto"/>
            </w:tcBorders>
            <w:vAlign w:val="center"/>
            <w:hideMark/>
          </w:tcPr>
          <w:p w14:paraId="3A58CD7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BCEE2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AD584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C3E72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2C017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E5360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7FB91C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B8C9C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5C50CA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161F62C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9034A1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Birigui</w:t>
            </w:r>
          </w:p>
        </w:tc>
        <w:tc>
          <w:tcPr>
            <w:tcW w:w="190" w:type="dxa"/>
            <w:tcBorders>
              <w:top w:val="nil"/>
              <w:left w:val="nil"/>
              <w:bottom w:val="single" w:sz="8" w:space="0" w:color="auto"/>
              <w:right w:val="single" w:sz="8" w:space="0" w:color="auto"/>
            </w:tcBorders>
            <w:vAlign w:val="center"/>
            <w:hideMark/>
          </w:tcPr>
          <w:p w14:paraId="5E3D269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AFE8C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26C90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9FB09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EA15F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FD06A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c>
          <w:tcPr>
            <w:tcW w:w="190" w:type="dxa"/>
            <w:tcBorders>
              <w:top w:val="nil"/>
              <w:left w:val="nil"/>
              <w:bottom w:val="single" w:sz="8" w:space="0" w:color="auto"/>
              <w:right w:val="single" w:sz="8" w:space="0" w:color="auto"/>
            </w:tcBorders>
            <w:vAlign w:val="center"/>
            <w:hideMark/>
          </w:tcPr>
          <w:p w14:paraId="598BDB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581E5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434A58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31C2801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D1C3CA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Boa Esperança do Sul</w:t>
            </w:r>
          </w:p>
        </w:tc>
        <w:tc>
          <w:tcPr>
            <w:tcW w:w="190" w:type="dxa"/>
            <w:tcBorders>
              <w:top w:val="nil"/>
              <w:left w:val="nil"/>
              <w:bottom w:val="single" w:sz="8" w:space="0" w:color="auto"/>
              <w:right w:val="single" w:sz="8" w:space="0" w:color="auto"/>
            </w:tcBorders>
            <w:vAlign w:val="center"/>
            <w:hideMark/>
          </w:tcPr>
          <w:p w14:paraId="4F5002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B7234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7662B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5AD92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ECAE0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8251E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30931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2C232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F08DA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1B5CD59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DB9110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Bocaina</w:t>
            </w:r>
          </w:p>
        </w:tc>
        <w:tc>
          <w:tcPr>
            <w:tcW w:w="190" w:type="dxa"/>
            <w:tcBorders>
              <w:top w:val="nil"/>
              <w:left w:val="nil"/>
              <w:bottom w:val="single" w:sz="8" w:space="0" w:color="auto"/>
              <w:right w:val="single" w:sz="8" w:space="0" w:color="auto"/>
            </w:tcBorders>
            <w:vAlign w:val="center"/>
            <w:hideMark/>
          </w:tcPr>
          <w:p w14:paraId="0FD014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CC1EB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67A32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90045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A7BE6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E4526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c>
          <w:tcPr>
            <w:tcW w:w="190" w:type="dxa"/>
            <w:tcBorders>
              <w:top w:val="nil"/>
              <w:left w:val="nil"/>
              <w:bottom w:val="single" w:sz="8" w:space="0" w:color="auto"/>
              <w:right w:val="single" w:sz="8" w:space="0" w:color="auto"/>
            </w:tcBorders>
            <w:vAlign w:val="center"/>
            <w:hideMark/>
          </w:tcPr>
          <w:p w14:paraId="6DEEF3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304F0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F8D50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1B28370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379E8A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Bofete</w:t>
            </w:r>
          </w:p>
        </w:tc>
        <w:tc>
          <w:tcPr>
            <w:tcW w:w="190" w:type="dxa"/>
            <w:tcBorders>
              <w:top w:val="nil"/>
              <w:left w:val="nil"/>
              <w:bottom w:val="single" w:sz="8" w:space="0" w:color="auto"/>
              <w:right w:val="single" w:sz="8" w:space="0" w:color="auto"/>
            </w:tcBorders>
            <w:vAlign w:val="center"/>
            <w:hideMark/>
          </w:tcPr>
          <w:p w14:paraId="06DE30D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505A0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3E444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71D27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4943C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75DA27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D2CDE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D6207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4B97E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DE5F92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0D3606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Boituva</w:t>
            </w:r>
          </w:p>
        </w:tc>
        <w:tc>
          <w:tcPr>
            <w:tcW w:w="190" w:type="dxa"/>
            <w:tcBorders>
              <w:top w:val="nil"/>
              <w:left w:val="nil"/>
              <w:bottom w:val="single" w:sz="8" w:space="0" w:color="auto"/>
              <w:right w:val="single" w:sz="8" w:space="0" w:color="auto"/>
            </w:tcBorders>
            <w:vAlign w:val="center"/>
            <w:hideMark/>
          </w:tcPr>
          <w:p w14:paraId="78273CD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55FF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226E5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93F2D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7BE84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2FB08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138482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D7E5C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539E60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EF4799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A9553C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Bom Sucesso de Itararé</w:t>
            </w:r>
          </w:p>
        </w:tc>
        <w:tc>
          <w:tcPr>
            <w:tcW w:w="190" w:type="dxa"/>
            <w:tcBorders>
              <w:top w:val="nil"/>
              <w:left w:val="nil"/>
              <w:bottom w:val="single" w:sz="8" w:space="0" w:color="auto"/>
              <w:right w:val="single" w:sz="8" w:space="0" w:color="auto"/>
            </w:tcBorders>
            <w:vAlign w:val="center"/>
            <w:hideMark/>
          </w:tcPr>
          <w:p w14:paraId="4DBB825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D84DC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D0C66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FBD9A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DFC3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E6A7D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66562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A9292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4013F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F8DFC1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3E929A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Borá</w:t>
            </w:r>
          </w:p>
        </w:tc>
        <w:tc>
          <w:tcPr>
            <w:tcW w:w="190" w:type="dxa"/>
            <w:tcBorders>
              <w:top w:val="nil"/>
              <w:left w:val="nil"/>
              <w:bottom w:val="single" w:sz="8" w:space="0" w:color="auto"/>
              <w:right w:val="single" w:sz="8" w:space="0" w:color="auto"/>
            </w:tcBorders>
            <w:vAlign w:val="center"/>
            <w:hideMark/>
          </w:tcPr>
          <w:p w14:paraId="62EF2A4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C34E9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4FC8C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7A683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9FCB7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F0FC0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2A4DB1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1AEE6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 + 8</w:t>
            </w:r>
          </w:p>
        </w:tc>
        <w:tc>
          <w:tcPr>
            <w:tcW w:w="190" w:type="dxa"/>
            <w:tcBorders>
              <w:top w:val="nil"/>
              <w:left w:val="nil"/>
              <w:bottom w:val="single" w:sz="8" w:space="0" w:color="auto"/>
              <w:right w:val="single" w:sz="8" w:space="0" w:color="auto"/>
            </w:tcBorders>
            <w:vAlign w:val="center"/>
            <w:hideMark/>
          </w:tcPr>
          <w:p w14:paraId="2DC9BE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7D276F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50D656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Boracéia</w:t>
            </w:r>
          </w:p>
        </w:tc>
        <w:tc>
          <w:tcPr>
            <w:tcW w:w="190" w:type="dxa"/>
            <w:tcBorders>
              <w:top w:val="nil"/>
              <w:left w:val="nil"/>
              <w:bottom w:val="single" w:sz="8" w:space="0" w:color="auto"/>
              <w:right w:val="single" w:sz="8" w:space="0" w:color="auto"/>
            </w:tcBorders>
            <w:vAlign w:val="center"/>
            <w:hideMark/>
          </w:tcPr>
          <w:p w14:paraId="1DF9340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C4EEA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A77F2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6A52A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94D89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EB233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7566EC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895BB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3553B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C43E61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029924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Borborema</w:t>
            </w:r>
          </w:p>
        </w:tc>
        <w:tc>
          <w:tcPr>
            <w:tcW w:w="190" w:type="dxa"/>
            <w:tcBorders>
              <w:top w:val="nil"/>
              <w:left w:val="nil"/>
              <w:bottom w:val="single" w:sz="8" w:space="0" w:color="auto"/>
              <w:right w:val="single" w:sz="8" w:space="0" w:color="auto"/>
            </w:tcBorders>
            <w:vAlign w:val="center"/>
            <w:hideMark/>
          </w:tcPr>
          <w:p w14:paraId="65DCA2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C614E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C07D0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2E4F6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4D9C6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19D94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5610F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792E1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D7DC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0B5CE52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3DEC05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lastRenderedPageBreak/>
              <w:t>Borebi</w:t>
            </w:r>
            <w:proofErr w:type="spellEnd"/>
          </w:p>
        </w:tc>
        <w:tc>
          <w:tcPr>
            <w:tcW w:w="190" w:type="dxa"/>
            <w:tcBorders>
              <w:top w:val="nil"/>
              <w:left w:val="nil"/>
              <w:bottom w:val="single" w:sz="8" w:space="0" w:color="auto"/>
              <w:right w:val="single" w:sz="8" w:space="0" w:color="auto"/>
            </w:tcBorders>
            <w:vAlign w:val="center"/>
            <w:hideMark/>
          </w:tcPr>
          <w:p w14:paraId="2385CE9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F53D3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DE94C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6A24F1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65631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53AE87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996F7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F9BD7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8A5CA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F4A09F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5D0CE4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Botucatu</w:t>
            </w:r>
          </w:p>
        </w:tc>
        <w:tc>
          <w:tcPr>
            <w:tcW w:w="190" w:type="dxa"/>
            <w:tcBorders>
              <w:top w:val="nil"/>
              <w:left w:val="nil"/>
              <w:bottom w:val="single" w:sz="8" w:space="0" w:color="auto"/>
              <w:right w:val="single" w:sz="8" w:space="0" w:color="auto"/>
            </w:tcBorders>
            <w:vAlign w:val="center"/>
            <w:hideMark/>
          </w:tcPr>
          <w:p w14:paraId="36867F5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0CF14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343F7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17413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D2F3C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5820CF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DC2E5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8E7D2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307B8F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0C9B8C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66D20E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Bragança Paulista</w:t>
            </w:r>
          </w:p>
        </w:tc>
        <w:tc>
          <w:tcPr>
            <w:tcW w:w="190" w:type="dxa"/>
            <w:tcBorders>
              <w:top w:val="nil"/>
              <w:left w:val="nil"/>
              <w:bottom w:val="single" w:sz="8" w:space="0" w:color="auto"/>
              <w:right w:val="single" w:sz="8" w:space="0" w:color="auto"/>
            </w:tcBorders>
            <w:vAlign w:val="center"/>
            <w:hideMark/>
          </w:tcPr>
          <w:p w14:paraId="4394CF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EEB61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71813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1C3C3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E3A6E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2A385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63635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8A1D2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317BD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D25707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5C2E2D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Braúna</w:t>
            </w:r>
          </w:p>
        </w:tc>
        <w:tc>
          <w:tcPr>
            <w:tcW w:w="190" w:type="dxa"/>
            <w:tcBorders>
              <w:top w:val="nil"/>
              <w:left w:val="nil"/>
              <w:bottom w:val="single" w:sz="8" w:space="0" w:color="auto"/>
              <w:right w:val="single" w:sz="8" w:space="0" w:color="auto"/>
            </w:tcBorders>
            <w:vAlign w:val="center"/>
            <w:hideMark/>
          </w:tcPr>
          <w:p w14:paraId="7085518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596B3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1775C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B376D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861E0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DEE8F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63F3C0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9298D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6A2C36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4F6632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059902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Brejo Alegre</w:t>
            </w:r>
          </w:p>
        </w:tc>
        <w:tc>
          <w:tcPr>
            <w:tcW w:w="190" w:type="dxa"/>
            <w:tcBorders>
              <w:top w:val="nil"/>
              <w:left w:val="nil"/>
              <w:bottom w:val="single" w:sz="8" w:space="0" w:color="auto"/>
              <w:right w:val="single" w:sz="8" w:space="0" w:color="auto"/>
            </w:tcBorders>
            <w:vAlign w:val="center"/>
            <w:hideMark/>
          </w:tcPr>
          <w:p w14:paraId="66FCF89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1D9CE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BDEE0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05BE0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FD16B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02045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12380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A0B47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7DCAB7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64E4E46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B45FB2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Brodowski</w:t>
            </w:r>
          </w:p>
        </w:tc>
        <w:tc>
          <w:tcPr>
            <w:tcW w:w="190" w:type="dxa"/>
            <w:tcBorders>
              <w:top w:val="nil"/>
              <w:left w:val="nil"/>
              <w:bottom w:val="single" w:sz="8" w:space="0" w:color="auto"/>
              <w:right w:val="single" w:sz="8" w:space="0" w:color="auto"/>
            </w:tcBorders>
            <w:vAlign w:val="center"/>
            <w:hideMark/>
          </w:tcPr>
          <w:p w14:paraId="26C1AF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F7417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3A742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2A44F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4818C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907C3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39D48A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9E433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2A0FB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0848447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C1B569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Brotas</w:t>
            </w:r>
          </w:p>
        </w:tc>
        <w:tc>
          <w:tcPr>
            <w:tcW w:w="190" w:type="dxa"/>
            <w:tcBorders>
              <w:top w:val="nil"/>
              <w:left w:val="nil"/>
              <w:bottom w:val="single" w:sz="8" w:space="0" w:color="auto"/>
              <w:right w:val="single" w:sz="8" w:space="0" w:color="auto"/>
            </w:tcBorders>
            <w:vAlign w:val="center"/>
            <w:hideMark/>
          </w:tcPr>
          <w:p w14:paraId="7FD53B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260AE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20209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32614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6F146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1235A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344A5E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42114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240C55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F51186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776DF3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Buri</w:t>
            </w:r>
          </w:p>
        </w:tc>
        <w:tc>
          <w:tcPr>
            <w:tcW w:w="190" w:type="dxa"/>
            <w:tcBorders>
              <w:top w:val="nil"/>
              <w:left w:val="nil"/>
              <w:bottom w:val="single" w:sz="8" w:space="0" w:color="auto"/>
              <w:right w:val="single" w:sz="8" w:space="0" w:color="auto"/>
            </w:tcBorders>
            <w:vAlign w:val="center"/>
            <w:hideMark/>
          </w:tcPr>
          <w:p w14:paraId="065D5ED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70BA0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416D6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1B1FC4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CD3E9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58AB45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D8903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4C4D66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0649F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08BE01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5224C9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Buritama</w:t>
            </w:r>
          </w:p>
        </w:tc>
        <w:tc>
          <w:tcPr>
            <w:tcW w:w="190" w:type="dxa"/>
            <w:tcBorders>
              <w:top w:val="nil"/>
              <w:left w:val="nil"/>
              <w:bottom w:val="single" w:sz="8" w:space="0" w:color="auto"/>
              <w:right w:val="single" w:sz="8" w:space="0" w:color="auto"/>
            </w:tcBorders>
            <w:vAlign w:val="center"/>
            <w:hideMark/>
          </w:tcPr>
          <w:p w14:paraId="2FDFF0A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D20F7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4CFAD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E4661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D1440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CEB22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43A781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C2161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7AFDB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0DFB794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12043E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Buritizal</w:t>
            </w:r>
          </w:p>
        </w:tc>
        <w:tc>
          <w:tcPr>
            <w:tcW w:w="190" w:type="dxa"/>
            <w:tcBorders>
              <w:top w:val="nil"/>
              <w:left w:val="nil"/>
              <w:bottom w:val="single" w:sz="8" w:space="0" w:color="auto"/>
              <w:right w:val="single" w:sz="8" w:space="0" w:color="auto"/>
            </w:tcBorders>
            <w:vAlign w:val="center"/>
            <w:hideMark/>
          </w:tcPr>
          <w:p w14:paraId="4DD97F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C0AE2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89999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77ADBC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F1592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9AD91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72A90D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A861F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66816B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4E7E3B1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36826C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Cabrália Paulista</w:t>
            </w:r>
          </w:p>
        </w:tc>
        <w:tc>
          <w:tcPr>
            <w:tcW w:w="190" w:type="dxa"/>
            <w:tcBorders>
              <w:top w:val="nil"/>
              <w:left w:val="nil"/>
              <w:bottom w:val="single" w:sz="8" w:space="0" w:color="auto"/>
              <w:right w:val="single" w:sz="8" w:space="0" w:color="auto"/>
            </w:tcBorders>
            <w:vAlign w:val="center"/>
            <w:hideMark/>
          </w:tcPr>
          <w:p w14:paraId="4DA5856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1FB8E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A9EFB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025B1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1188F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64C3D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5E9FC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C8920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13C02C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3FFBFA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BACD5B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Cabreúva</w:t>
            </w:r>
          </w:p>
        </w:tc>
        <w:tc>
          <w:tcPr>
            <w:tcW w:w="190" w:type="dxa"/>
            <w:tcBorders>
              <w:top w:val="nil"/>
              <w:left w:val="nil"/>
              <w:bottom w:val="single" w:sz="8" w:space="0" w:color="auto"/>
              <w:right w:val="single" w:sz="8" w:space="0" w:color="auto"/>
            </w:tcBorders>
            <w:vAlign w:val="center"/>
            <w:hideMark/>
          </w:tcPr>
          <w:p w14:paraId="108EAA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C417A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6F356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04A65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11C73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B95D7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190" w:type="dxa"/>
            <w:tcBorders>
              <w:top w:val="nil"/>
              <w:left w:val="nil"/>
              <w:bottom w:val="single" w:sz="8" w:space="0" w:color="auto"/>
              <w:right w:val="single" w:sz="8" w:space="0" w:color="auto"/>
            </w:tcBorders>
            <w:vAlign w:val="center"/>
            <w:hideMark/>
          </w:tcPr>
          <w:p w14:paraId="7E66F7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F203B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229AB4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DD1FB0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5691DB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Caçapava</w:t>
            </w:r>
          </w:p>
        </w:tc>
        <w:tc>
          <w:tcPr>
            <w:tcW w:w="190" w:type="dxa"/>
            <w:tcBorders>
              <w:top w:val="nil"/>
              <w:left w:val="nil"/>
              <w:bottom w:val="single" w:sz="8" w:space="0" w:color="auto"/>
              <w:right w:val="single" w:sz="8" w:space="0" w:color="auto"/>
            </w:tcBorders>
            <w:vAlign w:val="center"/>
            <w:hideMark/>
          </w:tcPr>
          <w:p w14:paraId="4CA52B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77B09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62A6B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646E8C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00AFB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06F01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DA1D5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47AEA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190" w:type="dxa"/>
            <w:tcBorders>
              <w:top w:val="nil"/>
              <w:left w:val="nil"/>
              <w:bottom w:val="single" w:sz="8" w:space="0" w:color="auto"/>
              <w:right w:val="single" w:sz="8" w:space="0" w:color="auto"/>
            </w:tcBorders>
            <w:vAlign w:val="center"/>
            <w:hideMark/>
          </w:tcPr>
          <w:p w14:paraId="3A738C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D7A4D8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B9785D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Cachoeira Paulista</w:t>
            </w:r>
          </w:p>
        </w:tc>
        <w:tc>
          <w:tcPr>
            <w:tcW w:w="190" w:type="dxa"/>
            <w:tcBorders>
              <w:top w:val="nil"/>
              <w:left w:val="nil"/>
              <w:bottom w:val="single" w:sz="8" w:space="0" w:color="auto"/>
              <w:right w:val="single" w:sz="8" w:space="0" w:color="auto"/>
            </w:tcBorders>
            <w:vAlign w:val="center"/>
            <w:hideMark/>
          </w:tcPr>
          <w:p w14:paraId="7EF59A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F270A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07C13B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1B21E4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E4E89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25FC01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FCCCE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F0FB2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83BE9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0C1CF1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7FD5FC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Caconde</w:t>
            </w:r>
          </w:p>
        </w:tc>
        <w:tc>
          <w:tcPr>
            <w:tcW w:w="190" w:type="dxa"/>
            <w:tcBorders>
              <w:top w:val="nil"/>
              <w:left w:val="nil"/>
              <w:bottom w:val="single" w:sz="8" w:space="0" w:color="auto"/>
              <w:right w:val="single" w:sz="8" w:space="0" w:color="auto"/>
            </w:tcBorders>
            <w:vAlign w:val="center"/>
            <w:hideMark/>
          </w:tcPr>
          <w:p w14:paraId="7E503B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70467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F0F7E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07FD8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39843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36C0C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32A16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09EA2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0D119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3876217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6336DD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Cafelândia</w:t>
            </w:r>
          </w:p>
        </w:tc>
        <w:tc>
          <w:tcPr>
            <w:tcW w:w="190" w:type="dxa"/>
            <w:tcBorders>
              <w:top w:val="nil"/>
              <w:left w:val="nil"/>
              <w:bottom w:val="single" w:sz="8" w:space="0" w:color="auto"/>
              <w:right w:val="single" w:sz="8" w:space="0" w:color="auto"/>
            </w:tcBorders>
            <w:vAlign w:val="center"/>
            <w:hideMark/>
          </w:tcPr>
          <w:p w14:paraId="0E09C27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7766E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58C50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2FB01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28866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5C2FF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4D9EA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6FC65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BBBA3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85A61F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6EF8CEE"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Caiabu</w:t>
            </w:r>
            <w:proofErr w:type="spellEnd"/>
          </w:p>
        </w:tc>
        <w:tc>
          <w:tcPr>
            <w:tcW w:w="190" w:type="dxa"/>
            <w:tcBorders>
              <w:top w:val="nil"/>
              <w:left w:val="nil"/>
              <w:bottom w:val="single" w:sz="8" w:space="0" w:color="auto"/>
              <w:right w:val="single" w:sz="8" w:space="0" w:color="auto"/>
            </w:tcBorders>
            <w:vAlign w:val="center"/>
            <w:hideMark/>
          </w:tcPr>
          <w:p w14:paraId="4EFE5C1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F2042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3B2D8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F26B9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BB0CB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88B05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85FF7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49DC2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+ 8</w:t>
            </w:r>
          </w:p>
        </w:tc>
        <w:tc>
          <w:tcPr>
            <w:tcW w:w="190" w:type="dxa"/>
            <w:tcBorders>
              <w:top w:val="nil"/>
              <w:left w:val="nil"/>
              <w:bottom w:val="single" w:sz="8" w:space="0" w:color="auto"/>
              <w:right w:val="single" w:sz="8" w:space="0" w:color="auto"/>
            </w:tcBorders>
            <w:vAlign w:val="center"/>
            <w:hideMark/>
          </w:tcPr>
          <w:p w14:paraId="1348BB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0FB771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E6C680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Caiuá</w:t>
            </w:r>
            <w:proofErr w:type="spellEnd"/>
          </w:p>
        </w:tc>
        <w:tc>
          <w:tcPr>
            <w:tcW w:w="190" w:type="dxa"/>
            <w:tcBorders>
              <w:top w:val="nil"/>
              <w:left w:val="nil"/>
              <w:bottom w:val="single" w:sz="8" w:space="0" w:color="auto"/>
              <w:right w:val="single" w:sz="8" w:space="0" w:color="auto"/>
            </w:tcBorders>
            <w:vAlign w:val="center"/>
            <w:hideMark/>
          </w:tcPr>
          <w:p w14:paraId="4FDF38E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19682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60B1D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33695F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C8048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106367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509200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C2E32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6342B3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EA8DFE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A145140"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Cajobi</w:t>
            </w:r>
            <w:proofErr w:type="spellEnd"/>
          </w:p>
        </w:tc>
        <w:tc>
          <w:tcPr>
            <w:tcW w:w="190" w:type="dxa"/>
            <w:tcBorders>
              <w:top w:val="nil"/>
              <w:left w:val="nil"/>
              <w:bottom w:val="single" w:sz="8" w:space="0" w:color="auto"/>
              <w:right w:val="single" w:sz="8" w:space="0" w:color="auto"/>
            </w:tcBorders>
            <w:vAlign w:val="center"/>
            <w:hideMark/>
          </w:tcPr>
          <w:p w14:paraId="187DB7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A06CB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1C75D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85E12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C05A9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04A6C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24159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021AC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6E0F1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1F19D33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FA33F2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Cajuru</w:t>
            </w:r>
          </w:p>
        </w:tc>
        <w:tc>
          <w:tcPr>
            <w:tcW w:w="190" w:type="dxa"/>
            <w:tcBorders>
              <w:top w:val="nil"/>
              <w:left w:val="nil"/>
              <w:bottom w:val="single" w:sz="8" w:space="0" w:color="auto"/>
              <w:right w:val="single" w:sz="8" w:space="0" w:color="auto"/>
            </w:tcBorders>
            <w:vAlign w:val="center"/>
            <w:hideMark/>
          </w:tcPr>
          <w:p w14:paraId="74BA43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8B04C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E7854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96156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651E8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F449A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35E53B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628EA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AB64F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5592170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CC9BFC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Campina do Monte Alegre</w:t>
            </w:r>
          </w:p>
        </w:tc>
        <w:tc>
          <w:tcPr>
            <w:tcW w:w="190" w:type="dxa"/>
            <w:tcBorders>
              <w:top w:val="nil"/>
              <w:left w:val="nil"/>
              <w:bottom w:val="single" w:sz="8" w:space="0" w:color="auto"/>
              <w:right w:val="single" w:sz="8" w:space="0" w:color="auto"/>
            </w:tcBorders>
            <w:vAlign w:val="center"/>
            <w:hideMark/>
          </w:tcPr>
          <w:p w14:paraId="22CDF48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229C4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7714C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40A35A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5D103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4E841C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D41DB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29FFF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6F100B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820CB9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08A52C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Campinas</w:t>
            </w:r>
          </w:p>
        </w:tc>
        <w:tc>
          <w:tcPr>
            <w:tcW w:w="190" w:type="dxa"/>
            <w:tcBorders>
              <w:top w:val="nil"/>
              <w:left w:val="nil"/>
              <w:bottom w:val="single" w:sz="8" w:space="0" w:color="auto"/>
              <w:right w:val="single" w:sz="8" w:space="0" w:color="auto"/>
            </w:tcBorders>
            <w:vAlign w:val="center"/>
            <w:hideMark/>
          </w:tcPr>
          <w:p w14:paraId="359600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69533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4E3C1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0854B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4A717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92B2E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58A97E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96AD4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1259BF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8ECAF4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D2FDDD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Campos Novos Paulista</w:t>
            </w:r>
          </w:p>
        </w:tc>
        <w:tc>
          <w:tcPr>
            <w:tcW w:w="190" w:type="dxa"/>
            <w:tcBorders>
              <w:top w:val="nil"/>
              <w:left w:val="nil"/>
              <w:bottom w:val="single" w:sz="8" w:space="0" w:color="auto"/>
              <w:right w:val="single" w:sz="8" w:space="0" w:color="auto"/>
            </w:tcBorders>
            <w:vAlign w:val="center"/>
            <w:hideMark/>
          </w:tcPr>
          <w:p w14:paraId="705F37F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FF38A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D04D8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190" w:type="dxa"/>
            <w:tcBorders>
              <w:top w:val="nil"/>
              <w:left w:val="nil"/>
              <w:bottom w:val="single" w:sz="8" w:space="0" w:color="auto"/>
              <w:right w:val="single" w:sz="8" w:space="0" w:color="auto"/>
            </w:tcBorders>
            <w:vAlign w:val="center"/>
            <w:hideMark/>
          </w:tcPr>
          <w:p w14:paraId="0DEC48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CA5B6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C62DD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190" w:type="dxa"/>
            <w:tcBorders>
              <w:top w:val="nil"/>
              <w:left w:val="nil"/>
              <w:bottom w:val="single" w:sz="8" w:space="0" w:color="auto"/>
              <w:right w:val="single" w:sz="8" w:space="0" w:color="auto"/>
            </w:tcBorders>
            <w:vAlign w:val="center"/>
            <w:hideMark/>
          </w:tcPr>
          <w:p w14:paraId="37C6D1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160FC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60C036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5749F4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B0DF63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Canas</w:t>
            </w:r>
          </w:p>
        </w:tc>
        <w:tc>
          <w:tcPr>
            <w:tcW w:w="190" w:type="dxa"/>
            <w:tcBorders>
              <w:top w:val="nil"/>
              <w:left w:val="nil"/>
              <w:bottom w:val="single" w:sz="8" w:space="0" w:color="auto"/>
              <w:right w:val="single" w:sz="8" w:space="0" w:color="auto"/>
            </w:tcBorders>
            <w:vAlign w:val="center"/>
            <w:hideMark/>
          </w:tcPr>
          <w:p w14:paraId="21AB5C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5FF97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9530C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0201C3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8B81C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A2601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F08B5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1C3A17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B9EC8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DA2DA6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60E6B6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Cândido Mota</w:t>
            </w:r>
          </w:p>
        </w:tc>
        <w:tc>
          <w:tcPr>
            <w:tcW w:w="190" w:type="dxa"/>
            <w:tcBorders>
              <w:top w:val="nil"/>
              <w:left w:val="nil"/>
              <w:bottom w:val="single" w:sz="8" w:space="0" w:color="auto"/>
              <w:right w:val="single" w:sz="8" w:space="0" w:color="auto"/>
            </w:tcBorders>
            <w:vAlign w:val="center"/>
            <w:hideMark/>
          </w:tcPr>
          <w:p w14:paraId="623A889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A96B1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21A6D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+ 8</w:t>
            </w:r>
          </w:p>
        </w:tc>
        <w:tc>
          <w:tcPr>
            <w:tcW w:w="190" w:type="dxa"/>
            <w:tcBorders>
              <w:top w:val="nil"/>
              <w:left w:val="nil"/>
              <w:bottom w:val="single" w:sz="8" w:space="0" w:color="auto"/>
              <w:right w:val="single" w:sz="8" w:space="0" w:color="auto"/>
            </w:tcBorders>
            <w:vAlign w:val="center"/>
            <w:hideMark/>
          </w:tcPr>
          <w:p w14:paraId="4AEEF4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C37B2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FDAAB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52E926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56D10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542C96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BC1881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BA121F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Cândido Rodrigues</w:t>
            </w:r>
          </w:p>
        </w:tc>
        <w:tc>
          <w:tcPr>
            <w:tcW w:w="190" w:type="dxa"/>
            <w:tcBorders>
              <w:top w:val="nil"/>
              <w:left w:val="nil"/>
              <w:bottom w:val="single" w:sz="8" w:space="0" w:color="auto"/>
              <w:right w:val="single" w:sz="8" w:space="0" w:color="auto"/>
            </w:tcBorders>
            <w:vAlign w:val="center"/>
            <w:hideMark/>
          </w:tcPr>
          <w:p w14:paraId="6F9FFE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7FF00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CB682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0A661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9F30A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BF6F8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CA8D8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8CBD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640B7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41D3983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A8F467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Canitar</w:t>
            </w:r>
            <w:proofErr w:type="spellEnd"/>
          </w:p>
        </w:tc>
        <w:tc>
          <w:tcPr>
            <w:tcW w:w="190" w:type="dxa"/>
            <w:tcBorders>
              <w:top w:val="nil"/>
              <w:left w:val="nil"/>
              <w:bottom w:val="single" w:sz="8" w:space="0" w:color="auto"/>
              <w:right w:val="single" w:sz="8" w:space="0" w:color="auto"/>
            </w:tcBorders>
            <w:vAlign w:val="center"/>
            <w:hideMark/>
          </w:tcPr>
          <w:p w14:paraId="258EB76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F1E5C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AD75C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32FFB9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787A8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A614E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20D57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4DACD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7907F8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B20854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D84403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Capão Bonito</w:t>
            </w:r>
          </w:p>
        </w:tc>
        <w:tc>
          <w:tcPr>
            <w:tcW w:w="190" w:type="dxa"/>
            <w:tcBorders>
              <w:top w:val="nil"/>
              <w:left w:val="nil"/>
              <w:bottom w:val="single" w:sz="8" w:space="0" w:color="auto"/>
              <w:right w:val="single" w:sz="8" w:space="0" w:color="auto"/>
            </w:tcBorders>
            <w:vAlign w:val="center"/>
            <w:hideMark/>
          </w:tcPr>
          <w:p w14:paraId="059F5E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DE934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682A4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5CFDA2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09561E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7E411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392FE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09444F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CA0AD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0294F3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9A56D7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Capela do Alto</w:t>
            </w:r>
          </w:p>
        </w:tc>
        <w:tc>
          <w:tcPr>
            <w:tcW w:w="190" w:type="dxa"/>
            <w:tcBorders>
              <w:top w:val="nil"/>
              <w:left w:val="nil"/>
              <w:bottom w:val="single" w:sz="8" w:space="0" w:color="auto"/>
              <w:right w:val="single" w:sz="8" w:space="0" w:color="auto"/>
            </w:tcBorders>
            <w:vAlign w:val="center"/>
            <w:hideMark/>
          </w:tcPr>
          <w:p w14:paraId="2A64B64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4B0E7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1BC7D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73209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5A11F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136B7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4B3515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E81D3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65A258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B0E6D5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BD08D0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Capivari</w:t>
            </w:r>
          </w:p>
        </w:tc>
        <w:tc>
          <w:tcPr>
            <w:tcW w:w="190" w:type="dxa"/>
            <w:tcBorders>
              <w:top w:val="nil"/>
              <w:left w:val="nil"/>
              <w:bottom w:val="single" w:sz="8" w:space="0" w:color="auto"/>
              <w:right w:val="single" w:sz="8" w:space="0" w:color="auto"/>
            </w:tcBorders>
            <w:vAlign w:val="center"/>
            <w:hideMark/>
          </w:tcPr>
          <w:p w14:paraId="3ABE36A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E4396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1DFAA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C94BC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114A3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FDFEE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CD005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37E03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4617D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497A50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38691A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Cardoso</w:t>
            </w:r>
          </w:p>
        </w:tc>
        <w:tc>
          <w:tcPr>
            <w:tcW w:w="190" w:type="dxa"/>
            <w:tcBorders>
              <w:top w:val="nil"/>
              <w:left w:val="nil"/>
              <w:bottom w:val="single" w:sz="8" w:space="0" w:color="auto"/>
              <w:right w:val="single" w:sz="8" w:space="0" w:color="auto"/>
            </w:tcBorders>
            <w:vAlign w:val="center"/>
            <w:hideMark/>
          </w:tcPr>
          <w:p w14:paraId="5C8F94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B43DF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5EEE8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94987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4CEE4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01C0B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EDF97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2D657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3F5B7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7510727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8A3F58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Casa Branca</w:t>
            </w:r>
          </w:p>
        </w:tc>
        <w:tc>
          <w:tcPr>
            <w:tcW w:w="190" w:type="dxa"/>
            <w:tcBorders>
              <w:top w:val="nil"/>
              <w:left w:val="nil"/>
              <w:bottom w:val="single" w:sz="8" w:space="0" w:color="auto"/>
              <w:right w:val="single" w:sz="8" w:space="0" w:color="auto"/>
            </w:tcBorders>
            <w:vAlign w:val="center"/>
            <w:hideMark/>
          </w:tcPr>
          <w:p w14:paraId="550F4E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73EAF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AD676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09B71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66D6E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F323E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359BBF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31906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622D0B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0640E2D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304F12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Cássia dos Coqueiros</w:t>
            </w:r>
          </w:p>
        </w:tc>
        <w:tc>
          <w:tcPr>
            <w:tcW w:w="190" w:type="dxa"/>
            <w:tcBorders>
              <w:top w:val="nil"/>
              <w:left w:val="nil"/>
              <w:bottom w:val="single" w:sz="8" w:space="0" w:color="auto"/>
              <w:right w:val="single" w:sz="8" w:space="0" w:color="auto"/>
            </w:tcBorders>
            <w:vAlign w:val="center"/>
            <w:hideMark/>
          </w:tcPr>
          <w:p w14:paraId="3FA4A4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A4052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0ABBB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74998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D76F8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81D26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31676C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B97F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26BA2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5C47B08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24C15A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Castilho</w:t>
            </w:r>
          </w:p>
        </w:tc>
        <w:tc>
          <w:tcPr>
            <w:tcW w:w="190" w:type="dxa"/>
            <w:tcBorders>
              <w:top w:val="nil"/>
              <w:left w:val="nil"/>
              <w:bottom w:val="single" w:sz="8" w:space="0" w:color="auto"/>
              <w:right w:val="single" w:sz="8" w:space="0" w:color="auto"/>
            </w:tcBorders>
            <w:vAlign w:val="center"/>
            <w:hideMark/>
          </w:tcPr>
          <w:p w14:paraId="3BE7413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1BDD8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B3566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AB3FD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60F81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BEE42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6E888F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7FD97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6A328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764EBFA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54B7DB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Catanduva</w:t>
            </w:r>
          </w:p>
        </w:tc>
        <w:tc>
          <w:tcPr>
            <w:tcW w:w="190" w:type="dxa"/>
            <w:tcBorders>
              <w:top w:val="nil"/>
              <w:left w:val="nil"/>
              <w:bottom w:val="single" w:sz="8" w:space="0" w:color="auto"/>
              <w:right w:val="single" w:sz="8" w:space="0" w:color="auto"/>
            </w:tcBorders>
            <w:vAlign w:val="center"/>
            <w:hideMark/>
          </w:tcPr>
          <w:p w14:paraId="7C228D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48B09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4FAB6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1306B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99560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2B35B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5D898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14D6E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288D4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4F5C4D2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61C07E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Catiguá</w:t>
            </w:r>
          </w:p>
        </w:tc>
        <w:tc>
          <w:tcPr>
            <w:tcW w:w="190" w:type="dxa"/>
            <w:tcBorders>
              <w:top w:val="nil"/>
              <w:left w:val="nil"/>
              <w:bottom w:val="single" w:sz="8" w:space="0" w:color="auto"/>
              <w:right w:val="single" w:sz="8" w:space="0" w:color="auto"/>
            </w:tcBorders>
            <w:vAlign w:val="center"/>
            <w:hideMark/>
          </w:tcPr>
          <w:p w14:paraId="3C67B0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0FBAB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1EA40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2BCBC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D86CE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79A15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D3E0D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08C38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E6D3A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4EE4E47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3095F8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Cedral</w:t>
            </w:r>
            <w:proofErr w:type="spellEnd"/>
          </w:p>
        </w:tc>
        <w:tc>
          <w:tcPr>
            <w:tcW w:w="190" w:type="dxa"/>
            <w:tcBorders>
              <w:top w:val="nil"/>
              <w:left w:val="nil"/>
              <w:bottom w:val="single" w:sz="8" w:space="0" w:color="auto"/>
              <w:right w:val="single" w:sz="8" w:space="0" w:color="auto"/>
            </w:tcBorders>
            <w:vAlign w:val="center"/>
            <w:hideMark/>
          </w:tcPr>
          <w:p w14:paraId="39A1E5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2FBBE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EB6DB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80061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19F57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8EB8F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FEE0E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AA86F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AD029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6B57E1E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E1D061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Cerqueira César</w:t>
            </w:r>
          </w:p>
        </w:tc>
        <w:tc>
          <w:tcPr>
            <w:tcW w:w="190" w:type="dxa"/>
            <w:tcBorders>
              <w:top w:val="nil"/>
              <w:left w:val="nil"/>
              <w:bottom w:val="single" w:sz="8" w:space="0" w:color="auto"/>
              <w:right w:val="single" w:sz="8" w:space="0" w:color="auto"/>
            </w:tcBorders>
            <w:vAlign w:val="center"/>
            <w:hideMark/>
          </w:tcPr>
          <w:p w14:paraId="7A7F72E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668CE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DC248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21702A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25FE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37A5C3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D4C9F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F905E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50947B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220116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5820B8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Cerquilho</w:t>
            </w:r>
          </w:p>
        </w:tc>
        <w:tc>
          <w:tcPr>
            <w:tcW w:w="190" w:type="dxa"/>
            <w:tcBorders>
              <w:top w:val="nil"/>
              <w:left w:val="nil"/>
              <w:bottom w:val="single" w:sz="8" w:space="0" w:color="auto"/>
              <w:right w:val="single" w:sz="8" w:space="0" w:color="auto"/>
            </w:tcBorders>
            <w:vAlign w:val="center"/>
            <w:hideMark/>
          </w:tcPr>
          <w:p w14:paraId="0901CF5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57C93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727ED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1D90A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E6E5D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B033D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464D9B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A5D9A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6401BF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AEB0AE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3482E1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Cesário Lange</w:t>
            </w:r>
          </w:p>
        </w:tc>
        <w:tc>
          <w:tcPr>
            <w:tcW w:w="190" w:type="dxa"/>
            <w:tcBorders>
              <w:top w:val="nil"/>
              <w:left w:val="nil"/>
              <w:bottom w:val="single" w:sz="8" w:space="0" w:color="auto"/>
              <w:right w:val="single" w:sz="8" w:space="0" w:color="auto"/>
            </w:tcBorders>
            <w:vAlign w:val="center"/>
            <w:hideMark/>
          </w:tcPr>
          <w:p w14:paraId="531D703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B65CB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B4F67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04740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87839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7375F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2268C1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7E264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333DF4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CF28D3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60D5C9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Charqueada</w:t>
            </w:r>
          </w:p>
        </w:tc>
        <w:tc>
          <w:tcPr>
            <w:tcW w:w="190" w:type="dxa"/>
            <w:tcBorders>
              <w:top w:val="nil"/>
              <w:left w:val="nil"/>
              <w:bottom w:val="single" w:sz="8" w:space="0" w:color="auto"/>
              <w:right w:val="single" w:sz="8" w:space="0" w:color="auto"/>
            </w:tcBorders>
            <w:vAlign w:val="center"/>
            <w:hideMark/>
          </w:tcPr>
          <w:p w14:paraId="59A4DF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52C52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05310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DA0C5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BD009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70C6C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529AF1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D35DB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363867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2C5131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020793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Chavantes</w:t>
            </w:r>
          </w:p>
        </w:tc>
        <w:tc>
          <w:tcPr>
            <w:tcW w:w="190" w:type="dxa"/>
            <w:tcBorders>
              <w:top w:val="nil"/>
              <w:left w:val="nil"/>
              <w:bottom w:val="single" w:sz="8" w:space="0" w:color="auto"/>
              <w:right w:val="single" w:sz="8" w:space="0" w:color="auto"/>
            </w:tcBorders>
            <w:vAlign w:val="center"/>
            <w:hideMark/>
          </w:tcPr>
          <w:p w14:paraId="28D6B44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FCDFE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CB89C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4166A5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9F82E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110F7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2EEF5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43D5D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413FAC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91C3F6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D79BA3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Clementina</w:t>
            </w:r>
          </w:p>
        </w:tc>
        <w:tc>
          <w:tcPr>
            <w:tcW w:w="190" w:type="dxa"/>
            <w:tcBorders>
              <w:top w:val="nil"/>
              <w:left w:val="nil"/>
              <w:bottom w:val="single" w:sz="8" w:space="0" w:color="auto"/>
              <w:right w:val="single" w:sz="8" w:space="0" w:color="auto"/>
            </w:tcBorders>
            <w:vAlign w:val="center"/>
            <w:hideMark/>
          </w:tcPr>
          <w:p w14:paraId="61E887B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0AAA3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D5754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A428B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5F1FC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F6C6E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DDEE7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B6B73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43610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5F0BC9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BBA103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Colina</w:t>
            </w:r>
          </w:p>
        </w:tc>
        <w:tc>
          <w:tcPr>
            <w:tcW w:w="190" w:type="dxa"/>
            <w:tcBorders>
              <w:top w:val="nil"/>
              <w:left w:val="nil"/>
              <w:bottom w:val="single" w:sz="8" w:space="0" w:color="auto"/>
              <w:right w:val="single" w:sz="8" w:space="0" w:color="auto"/>
            </w:tcBorders>
            <w:vAlign w:val="center"/>
            <w:hideMark/>
          </w:tcPr>
          <w:p w14:paraId="0C0BE8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FD94E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E95B1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FCF2F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A4D6F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7BB50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0DFC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BABEE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DF9DF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6431D4C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F7FC60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Colômbia</w:t>
            </w:r>
          </w:p>
        </w:tc>
        <w:tc>
          <w:tcPr>
            <w:tcW w:w="190" w:type="dxa"/>
            <w:tcBorders>
              <w:top w:val="nil"/>
              <w:left w:val="nil"/>
              <w:bottom w:val="single" w:sz="8" w:space="0" w:color="auto"/>
              <w:right w:val="single" w:sz="8" w:space="0" w:color="auto"/>
            </w:tcBorders>
            <w:vAlign w:val="center"/>
            <w:hideMark/>
          </w:tcPr>
          <w:p w14:paraId="63DC8D7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F2D3F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5F13B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275FB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34195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61E25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D9596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EC276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53DF0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09CD287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6BD293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Conchal</w:t>
            </w:r>
          </w:p>
        </w:tc>
        <w:tc>
          <w:tcPr>
            <w:tcW w:w="190" w:type="dxa"/>
            <w:tcBorders>
              <w:top w:val="nil"/>
              <w:left w:val="nil"/>
              <w:bottom w:val="single" w:sz="8" w:space="0" w:color="auto"/>
              <w:right w:val="single" w:sz="8" w:space="0" w:color="auto"/>
            </w:tcBorders>
            <w:vAlign w:val="center"/>
            <w:hideMark/>
          </w:tcPr>
          <w:p w14:paraId="01E309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DDE60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73783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7CD63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D7BAD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CBA3B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F8930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D14D0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2942E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BE1A1D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E96E2A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Conchas</w:t>
            </w:r>
          </w:p>
        </w:tc>
        <w:tc>
          <w:tcPr>
            <w:tcW w:w="190" w:type="dxa"/>
            <w:tcBorders>
              <w:top w:val="nil"/>
              <w:left w:val="nil"/>
              <w:bottom w:val="single" w:sz="8" w:space="0" w:color="auto"/>
              <w:right w:val="single" w:sz="8" w:space="0" w:color="auto"/>
            </w:tcBorders>
            <w:vAlign w:val="center"/>
            <w:hideMark/>
          </w:tcPr>
          <w:p w14:paraId="1D822E0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62D69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7465A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190" w:type="dxa"/>
            <w:tcBorders>
              <w:top w:val="nil"/>
              <w:left w:val="nil"/>
              <w:bottom w:val="single" w:sz="8" w:space="0" w:color="auto"/>
              <w:right w:val="single" w:sz="8" w:space="0" w:color="auto"/>
            </w:tcBorders>
            <w:vAlign w:val="center"/>
            <w:hideMark/>
          </w:tcPr>
          <w:p w14:paraId="21097E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4545D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33A0E9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c>
          <w:tcPr>
            <w:tcW w:w="190" w:type="dxa"/>
            <w:tcBorders>
              <w:top w:val="nil"/>
              <w:left w:val="nil"/>
              <w:bottom w:val="single" w:sz="8" w:space="0" w:color="auto"/>
              <w:right w:val="single" w:sz="8" w:space="0" w:color="auto"/>
            </w:tcBorders>
            <w:vAlign w:val="center"/>
            <w:hideMark/>
          </w:tcPr>
          <w:p w14:paraId="3F29EE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6AF5D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50A959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1A6312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A0B12E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Cordeirópolis</w:t>
            </w:r>
          </w:p>
        </w:tc>
        <w:tc>
          <w:tcPr>
            <w:tcW w:w="190" w:type="dxa"/>
            <w:tcBorders>
              <w:top w:val="nil"/>
              <w:left w:val="nil"/>
              <w:bottom w:val="single" w:sz="8" w:space="0" w:color="auto"/>
              <w:right w:val="single" w:sz="8" w:space="0" w:color="auto"/>
            </w:tcBorders>
            <w:vAlign w:val="center"/>
            <w:hideMark/>
          </w:tcPr>
          <w:p w14:paraId="45E0A7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693DC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178CB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21FE1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C0A41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07779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627857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DAF8A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26AAE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252E822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FB87BD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Coroados</w:t>
            </w:r>
          </w:p>
        </w:tc>
        <w:tc>
          <w:tcPr>
            <w:tcW w:w="190" w:type="dxa"/>
            <w:tcBorders>
              <w:top w:val="nil"/>
              <w:left w:val="nil"/>
              <w:bottom w:val="single" w:sz="8" w:space="0" w:color="auto"/>
              <w:right w:val="single" w:sz="8" w:space="0" w:color="auto"/>
            </w:tcBorders>
            <w:vAlign w:val="center"/>
            <w:hideMark/>
          </w:tcPr>
          <w:p w14:paraId="637486D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86560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4221E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BEA77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D0407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EAB88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45B1D7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2B0A1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5D29BC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046A111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444FDB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Coronel Macedo</w:t>
            </w:r>
          </w:p>
        </w:tc>
        <w:tc>
          <w:tcPr>
            <w:tcW w:w="190" w:type="dxa"/>
            <w:tcBorders>
              <w:top w:val="nil"/>
              <w:left w:val="nil"/>
              <w:bottom w:val="single" w:sz="8" w:space="0" w:color="auto"/>
              <w:right w:val="single" w:sz="8" w:space="0" w:color="auto"/>
            </w:tcBorders>
            <w:vAlign w:val="center"/>
            <w:hideMark/>
          </w:tcPr>
          <w:p w14:paraId="65C661F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6A957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97CDC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361E01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823A4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4A5AA8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305AF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C30FD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E6C86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7B1CAC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41E919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Corumbataí</w:t>
            </w:r>
          </w:p>
        </w:tc>
        <w:tc>
          <w:tcPr>
            <w:tcW w:w="190" w:type="dxa"/>
            <w:tcBorders>
              <w:top w:val="nil"/>
              <w:left w:val="nil"/>
              <w:bottom w:val="single" w:sz="8" w:space="0" w:color="auto"/>
              <w:right w:val="single" w:sz="8" w:space="0" w:color="auto"/>
            </w:tcBorders>
            <w:vAlign w:val="center"/>
            <w:hideMark/>
          </w:tcPr>
          <w:p w14:paraId="53C55A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53477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8D8CB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00AA0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2C813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0AC30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8CCC1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225E5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62F40D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F8DB95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ABD294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Cosmópolis</w:t>
            </w:r>
          </w:p>
        </w:tc>
        <w:tc>
          <w:tcPr>
            <w:tcW w:w="190" w:type="dxa"/>
            <w:tcBorders>
              <w:top w:val="nil"/>
              <w:left w:val="nil"/>
              <w:bottom w:val="single" w:sz="8" w:space="0" w:color="auto"/>
              <w:right w:val="single" w:sz="8" w:space="0" w:color="auto"/>
            </w:tcBorders>
            <w:vAlign w:val="center"/>
            <w:hideMark/>
          </w:tcPr>
          <w:p w14:paraId="15E491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CA37B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6D87B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A0D12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27F5E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B5395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091FA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B4DF9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96415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9F053E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B0B1AF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Cosmorama</w:t>
            </w:r>
          </w:p>
        </w:tc>
        <w:tc>
          <w:tcPr>
            <w:tcW w:w="190" w:type="dxa"/>
            <w:tcBorders>
              <w:top w:val="nil"/>
              <w:left w:val="nil"/>
              <w:bottom w:val="single" w:sz="8" w:space="0" w:color="auto"/>
              <w:right w:val="single" w:sz="8" w:space="0" w:color="auto"/>
            </w:tcBorders>
            <w:vAlign w:val="center"/>
            <w:hideMark/>
          </w:tcPr>
          <w:p w14:paraId="441634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2EC94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900E7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2CC10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9A026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FE0C0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C5335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F4796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854D8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11D057D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3CF396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Cravinhos</w:t>
            </w:r>
          </w:p>
        </w:tc>
        <w:tc>
          <w:tcPr>
            <w:tcW w:w="190" w:type="dxa"/>
            <w:tcBorders>
              <w:top w:val="nil"/>
              <w:left w:val="nil"/>
              <w:bottom w:val="single" w:sz="8" w:space="0" w:color="auto"/>
              <w:right w:val="single" w:sz="8" w:space="0" w:color="auto"/>
            </w:tcBorders>
            <w:vAlign w:val="center"/>
            <w:hideMark/>
          </w:tcPr>
          <w:p w14:paraId="6FD919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6A5C7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0D7E2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52C00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42264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66929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B708E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824A2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0770A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5553CFB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0C6CE3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Cristais Paulista</w:t>
            </w:r>
          </w:p>
        </w:tc>
        <w:tc>
          <w:tcPr>
            <w:tcW w:w="190" w:type="dxa"/>
            <w:tcBorders>
              <w:top w:val="nil"/>
              <w:left w:val="nil"/>
              <w:bottom w:val="single" w:sz="8" w:space="0" w:color="auto"/>
              <w:right w:val="single" w:sz="8" w:space="0" w:color="auto"/>
            </w:tcBorders>
            <w:vAlign w:val="center"/>
            <w:hideMark/>
          </w:tcPr>
          <w:p w14:paraId="65E1D8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42EA8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CFCD1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7A0A32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4391C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E11BF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19EE8C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F918D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3DE6AB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54D11EB9"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0B540269"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Cruzália</w:t>
            </w:r>
            <w:proofErr w:type="spellEnd"/>
          </w:p>
        </w:tc>
        <w:tc>
          <w:tcPr>
            <w:tcW w:w="190" w:type="dxa"/>
            <w:tcBorders>
              <w:top w:val="nil"/>
              <w:left w:val="nil"/>
              <w:bottom w:val="single" w:sz="8" w:space="0" w:color="auto"/>
              <w:right w:val="single" w:sz="8" w:space="0" w:color="auto"/>
            </w:tcBorders>
            <w:vAlign w:val="center"/>
            <w:hideMark/>
          </w:tcPr>
          <w:p w14:paraId="30ED3DB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864E7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21C78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+ 7 a 8</w:t>
            </w:r>
          </w:p>
        </w:tc>
        <w:tc>
          <w:tcPr>
            <w:tcW w:w="190" w:type="dxa"/>
            <w:tcBorders>
              <w:top w:val="nil"/>
              <w:left w:val="nil"/>
              <w:bottom w:val="single" w:sz="8" w:space="0" w:color="auto"/>
              <w:right w:val="single" w:sz="8" w:space="0" w:color="auto"/>
            </w:tcBorders>
            <w:vAlign w:val="center"/>
            <w:hideMark/>
          </w:tcPr>
          <w:p w14:paraId="49443A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973B9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79C4C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c>
          <w:tcPr>
            <w:tcW w:w="190" w:type="dxa"/>
            <w:tcBorders>
              <w:top w:val="nil"/>
              <w:left w:val="nil"/>
              <w:bottom w:val="single" w:sz="8" w:space="0" w:color="auto"/>
              <w:right w:val="single" w:sz="8" w:space="0" w:color="auto"/>
            </w:tcBorders>
            <w:vAlign w:val="center"/>
            <w:hideMark/>
          </w:tcPr>
          <w:p w14:paraId="522172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825AF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08D7AB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A4522A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59477B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Cruzeiro</w:t>
            </w:r>
          </w:p>
        </w:tc>
        <w:tc>
          <w:tcPr>
            <w:tcW w:w="190" w:type="dxa"/>
            <w:tcBorders>
              <w:top w:val="nil"/>
              <w:left w:val="nil"/>
              <w:bottom w:val="single" w:sz="8" w:space="0" w:color="auto"/>
              <w:right w:val="single" w:sz="8" w:space="0" w:color="auto"/>
            </w:tcBorders>
            <w:vAlign w:val="center"/>
            <w:hideMark/>
          </w:tcPr>
          <w:p w14:paraId="5BC0D5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FC601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3A2B55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2B6FD0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BAC20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157317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B5EA6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933BC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0D299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15BB6D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94FC96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Descalvado</w:t>
            </w:r>
          </w:p>
        </w:tc>
        <w:tc>
          <w:tcPr>
            <w:tcW w:w="190" w:type="dxa"/>
            <w:tcBorders>
              <w:top w:val="nil"/>
              <w:left w:val="nil"/>
              <w:bottom w:val="single" w:sz="8" w:space="0" w:color="auto"/>
              <w:right w:val="single" w:sz="8" w:space="0" w:color="auto"/>
            </w:tcBorders>
            <w:vAlign w:val="center"/>
            <w:hideMark/>
          </w:tcPr>
          <w:p w14:paraId="54EE08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AC044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D0E62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BF1B5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2CCFD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D36C5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49433C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37210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9F544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3CC5E55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6834E2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Dirce Reis</w:t>
            </w:r>
          </w:p>
        </w:tc>
        <w:tc>
          <w:tcPr>
            <w:tcW w:w="190" w:type="dxa"/>
            <w:tcBorders>
              <w:top w:val="nil"/>
              <w:left w:val="nil"/>
              <w:bottom w:val="single" w:sz="8" w:space="0" w:color="auto"/>
              <w:right w:val="single" w:sz="8" w:space="0" w:color="auto"/>
            </w:tcBorders>
            <w:vAlign w:val="center"/>
            <w:hideMark/>
          </w:tcPr>
          <w:p w14:paraId="765ABA8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1B3F2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F6001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13866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BC8D8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327F5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EF2F7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A1C62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DF435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50BE587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EFD354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Dobrada</w:t>
            </w:r>
          </w:p>
        </w:tc>
        <w:tc>
          <w:tcPr>
            <w:tcW w:w="190" w:type="dxa"/>
            <w:tcBorders>
              <w:top w:val="nil"/>
              <w:left w:val="nil"/>
              <w:bottom w:val="single" w:sz="8" w:space="0" w:color="auto"/>
              <w:right w:val="single" w:sz="8" w:space="0" w:color="auto"/>
            </w:tcBorders>
            <w:vAlign w:val="center"/>
            <w:hideMark/>
          </w:tcPr>
          <w:p w14:paraId="22F258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63B54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D346F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FA605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F241F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7C6FA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786D7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AFC9E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8689F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0F0F466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15592F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Dois Córregos</w:t>
            </w:r>
          </w:p>
        </w:tc>
        <w:tc>
          <w:tcPr>
            <w:tcW w:w="190" w:type="dxa"/>
            <w:tcBorders>
              <w:top w:val="nil"/>
              <w:left w:val="nil"/>
              <w:bottom w:val="single" w:sz="8" w:space="0" w:color="auto"/>
              <w:right w:val="single" w:sz="8" w:space="0" w:color="auto"/>
            </w:tcBorders>
            <w:vAlign w:val="center"/>
            <w:hideMark/>
          </w:tcPr>
          <w:p w14:paraId="3AF318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AF023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99ACD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2C14F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D2696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6C5ADF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532D9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ADAD2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7C301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DD4205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80D8BC1"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dolcinópolis</w:t>
            </w:r>
            <w:proofErr w:type="spellEnd"/>
          </w:p>
        </w:tc>
        <w:tc>
          <w:tcPr>
            <w:tcW w:w="190" w:type="dxa"/>
            <w:tcBorders>
              <w:top w:val="nil"/>
              <w:left w:val="nil"/>
              <w:bottom w:val="single" w:sz="8" w:space="0" w:color="auto"/>
              <w:right w:val="single" w:sz="8" w:space="0" w:color="auto"/>
            </w:tcBorders>
            <w:vAlign w:val="center"/>
            <w:hideMark/>
          </w:tcPr>
          <w:p w14:paraId="1AB741E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3673B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A66DE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7835C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56F47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92143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C303D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1BD6F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B6E34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201EC05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DE8EDB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Dourado</w:t>
            </w:r>
          </w:p>
        </w:tc>
        <w:tc>
          <w:tcPr>
            <w:tcW w:w="190" w:type="dxa"/>
            <w:tcBorders>
              <w:top w:val="nil"/>
              <w:left w:val="nil"/>
              <w:bottom w:val="single" w:sz="8" w:space="0" w:color="auto"/>
              <w:right w:val="single" w:sz="8" w:space="0" w:color="auto"/>
            </w:tcBorders>
            <w:vAlign w:val="center"/>
            <w:hideMark/>
          </w:tcPr>
          <w:p w14:paraId="4BF540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AB779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BC9E7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BCA99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6702E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8B3C9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45087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0671F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6F1F55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CAEC54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6C5010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Dracena</w:t>
            </w:r>
          </w:p>
        </w:tc>
        <w:tc>
          <w:tcPr>
            <w:tcW w:w="190" w:type="dxa"/>
            <w:tcBorders>
              <w:top w:val="nil"/>
              <w:left w:val="nil"/>
              <w:bottom w:val="single" w:sz="8" w:space="0" w:color="auto"/>
              <w:right w:val="single" w:sz="8" w:space="0" w:color="auto"/>
            </w:tcBorders>
            <w:vAlign w:val="center"/>
            <w:hideMark/>
          </w:tcPr>
          <w:p w14:paraId="5EC4367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6A48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06945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191B4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DD160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46B4F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3D652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026A5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35A52C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579A9E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7D320F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Duartina</w:t>
            </w:r>
          </w:p>
        </w:tc>
        <w:tc>
          <w:tcPr>
            <w:tcW w:w="190" w:type="dxa"/>
            <w:tcBorders>
              <w:top w:val="nil"/>
              <w:left w:val="nil"/>
              <w:bottom w:val="single" w:sz="8" w:space="0" w:color="auto"/>
              <w:right w:val="single" w:sz="8" w:space="0" w:color="auto"/>
            </w:tcBorders>
            <w:vAlign w:val="center"/>
            <w:hideMark/>
          </w:tcPr>
          <w:p w14:paraId="79A56ED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A99FB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04CB6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79FDD6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A0C3B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24623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37CED7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51B01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81E17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9F9B7F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776DEA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Dumont</w:t>
            </w:r>
          </w:p>
        </w:tc>
        <w:tc>
          <w:tcPr>
            <w:tcW w:w="190" w:type="dxa"/>
            <w:tcBorders>
              <w:top w:val="nil"/>
              <w:left w:val="nil"/>
              <w:bottom w:val="single" w:sz="8" w:space="0" w:color="auto"/>
              <w:right w:val="single" w:sz="8" w:space="0" w:color="auto"/>
            </w:tcBorders>
            <w:vAlign w:val="center"/>
            <w:hideMark/>
          </w:tcPr>
          <w:p w14:paraId="564966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8F577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C07BB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FBCCA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8BD8C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AD1EB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24199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9A01D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EA1A3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30F54FB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C1445A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Echaporã</w:t>
            </w:r>
          </w:p>
        </w:tc>
        <w:tc>
          <w:tcPr>
            <w:tcW w:w="190" w:type="dxa"/>
            <w:tcBorders>
              <w:top w:val="nil"/>
              <w:left w:val="nil"/>
              <w:bottom w:val="single" w:sz="8" w:space="0" w:color="auto"/>
              <w:right w:val="single" w:sz="8" w:space="0" w:color="auto"/>
            </w:tcBorders>
            <w:vAlign w:val="center"/>
            <w:hideMark/>
          </w:tcPr>
          <w:p w14:paraId="50C0918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69B9F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B4548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BE82F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56F18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1FE37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098B8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DDAD0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E8074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6B6CA3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DFF0A5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Elias Fausto</w:t>
            </w:r>
          </w:p>
        </w:tc>
        <w:tc>
          <w:tcPr>
            <w:tcW w:w="190" w:type="dxa"/>
            <w:tcBorders>
              <w:top w:val="nil"/>
              <w:left w:val="nil"/>
              <w:bottom w:val="single" w:sz="8" w:space="0" w:color="auto"/>
              <w:right w:val="single" w:sz="8" w:space="0" w:color="auto"/>
            </w:tcBorders>
            <w:vAlign w:val="center"/>
            <w:hideMark/>
          </w:tcPr>
          <w:p w14:paraId="4C3DCCE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9E9C2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7E813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D43FC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44D69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8C7BE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01E723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B4EDE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BCC46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C3E186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D799606"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Elisiário</w:t>
            </w:r>
            <w:proofErr w:type="spellEnd"/>
          </w:p>
        </w:tc>
        <w:tc>
          <w:tcPr>
            <w:tcW w:w="190" w:type="dxa"/>
            <w:tcBorders>
              <w:top w:val="nil"/>
              <w:left w:val="nil"/>
              <w:bottom w:val="single" w:sz="8" w:space="0" w:color="auto"/>
              <w:right w:val="single" w:sz="8" w:space="0" w:color="auto"/>
            </w:tcBorders>
            <w:vAlign w:val="center"/>
            <w:hideMark/>
          </w:tcPr>
          <w:p w14:paraId="4C7D34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A5128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679FD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10A3F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13F24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E6501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3F763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4A430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9D35A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4AE39D5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53BA61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Embaúba</w:t>
            </w:r>
          </w:p>
        </w:tc>
        <w:tc>
          <w:tcPr>
            <w:tcW w:w="190" w:type="dxa"/>
            <w:tcBorders>
              <w:top w:val="nil"/>
              <w:left w:val="nil"/>
              <w:bottom w:val="single" w:sz="8" w:space="0" w:color="auto"/>
              <w:right w:val="single" w:sz="8" w:space="0" w:color="auto"/>
            </w:tcBorders>
            <w:vAlign w:val="center"/>
            <w:hideMark/>
          </w:tcPr>
          <w:p w14:paraId="4C5FF6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87243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2870F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27CB7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59391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93BFB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D271E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0CB62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5892F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4EC0288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917658A"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Emilianópolis</w:t>
            </w:r>
            <w:proofErr w:type="spellEnd"/>
          </w:p>
        </w:tc>
        <w:tc>
          <w:tcPr>
            <w:tcW w:w="190" w:type="dxa"/>
            <w:tcBorders>
              <w:top w:val="nil"/>
              <w:left w:val="nil"/>
              <w:bottom w:val="single" w:sz="8" w:space="0" w:color="auto"/>
              <w:right w:val="single" w:sz="8" w:space="0" w:color="auto"/>
            </w:tcBorders>
            <w:vAlign w:val="center"/>
            <w:hideMark/>
          </w:tcPr>
          <w:p w14:paraId="319F1BF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0010C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33D09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57A9A1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1B86D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B4181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5B1AE5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1D344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+ 8</w:t>
            </w:r>
          </w:p>
        </w:tc>
        <w:tc>
          <w:tcPr>
            <w:tcW w:w="190" w:type="dxa"/>
            <w:tcBorders>
              <w:top w:val="nil"/>
              <w:left w:val="nil"/>
              <w:bottom w:val="single" w:sz="8" w:space="0" w:color="auto"/>
              <w:right w:val="single" w:sz="8" w:space="0" w:color="auto"/>
            </w:tcBorders>
            <w:vAlign w:val="center"/>
            <w:hideMark/>
          </w:tcPr>
          <w:p w14:paraId="10E57B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CFF513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CE0B2D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Engenheiro Coelho</w:t>
            </w:r>
          </w:p>
        </w:tc>
        <w:tc>
          <w:tcPr>
            <w:tcW w:w="190" w:type="dxa"/>
            <w:tcBorders>
              <w:top w:val="nil"/>
              <w:left w:val="nil"/>
              <w:bottom w:val="single" w:sz="8" w:space="0" w:color="auto"/>
              <w:right w:val="single" w:sz="8" w:space="0" w:color="auto"/>
            </w:tcBorders>
            <w:vAlign w:val="center"/>
            <w:hideMark/>
          </w:tcPr>
          <w:p w14:paraId="133ABB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F4A2A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B542C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7337C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D2FC9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D4697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38243C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133B4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7A842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2213E1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9DBDD3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Espírito Santo do Pinhal</w:t>
            </w:r>
          </w:p>
        </w:tc>
        <w:tc>
          <w:tcPr>
            <w:tcW w:w="190" w:type="dxa"/>
            <w:tcBorders>
              <w:top w:val="nil"/>
              <w:left w:val="nil"/>
              <w:bottom w:val="single" w:sz="8" w:space="0" w:color="auto"/>
              <w:right w:val="single" w:sz="8" w:space="0" w:color="auto"/>
            </w:tcBorders>
            <w:vAlign w:val="center"/>
            <w:hideMark/>
          </w:tcPr>
          <w:p w14:paraId="62C325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37CF6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C1292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0F9CF3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33889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AED57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7E2FF1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05FB5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2D360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60AA473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057B7F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Espírito Santo do Turvo</w:t>
            </w:r>
          </w:p>
        </w:tc>
        <w:tc>
          <w:tcPr>
            <w:tcW w:w="190" w:type="dxa"/>
            <w:tcBorders>
              <w:top w:val="nil"/>
              <w:left w:val="nil"/>
              <w:bottom w:val="single" w:sz="8" w:space="0" w:color="auto"/>
              <w:right w:val="single" w:sz="8" w:space="0" w:color="auto"/>
            </w:tcBorders>
            <w:vAlign w:val="center"/>
            <w:hideMark/>
          </w:tcPr>
          <w:p w14:paraId="1039871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A00BA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8FBBF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4CF294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132CC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4CA79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6936E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0FFF8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16F218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2926DE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F7A1D8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Estiva </w:t>
            </w:r>
            <w:proofErr w:type="spellStart"/>
            <w:r w:rsidRPr="007550C9">
              <w:rPr>
                <w:rFonts w:ascii="Calibri" w:hAnsi="Calibri" w:cs="Calibri"/>
                <w:color w:val="000000"/>
                <w:sz w:val="18"/>
                <w:szCs w:val="18"/>
              </w:rPr>
              <w:t>Gerbi</w:t>
            </w:r>
            <w:proofErr w:type="spellEnd"/>
          </w:p>
        </w:tc>
        <w:tc>
          <w:tcPr>
            <w:tcW w:w="190" w:type="dxa"/>
            <w:tcBorders>
              <w:top w:val="nil"/>
              <w:left w:val="nil"/>
              <w:bottom w:val="single" w:sz="8" w:space="0" w:color="auto"/>
              <w:right w:val="single" w:sz="8" w:space="0" w:color="auto"/>
            </w:tcBorders>
            <w:vAlign w:val="center"/>
            <w:hideMark/>
          </w:tcPr>
          <w:p w14:paraId="0ACBD8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93C93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3FBB3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5A2949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CF454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46C4F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0A304F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A56B8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6BFDCC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A43596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68DF92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Estrela do Norte</w:t>
            </w:r>
          </w:p>
        </w:tc>
        <w:tc>
          <w:tcPr>
            <w:tcW w:w="190" w:type="dxa"/>
            <w:tcBorders>
              <w:top w:val="nil"/>
              <w:left w:val="nil"/>
              <w:bottom w:val="single" w:sz="8" w:space="0" w:color="auto"/>
              <w:right w:val="single" w:sz="8" w:space="0" w:color="auto"/>
            </w:tcBorders>
            <w:vAlign w:val="center"/>
            <w:hideMark/>
          </w:tcPr>
          <w:p w14:paraId="4F9B16C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BC656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2E762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11CC5A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B5C0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+ 8</w:t>
            </w:r>
          </w:p>
        </w:tc>
        <w:tc>
          <w:tcPr>
            <w:tcW w:w="190" w:type="dxa"/>
            <w:tcBorders>
              <w:top w:val="nil"/>
              <w:left w:val="nil"/>
              <w:bottom w:val="single" w:sz="8" w:space="0" w:color="auto"/>
              <w:right w:val="single" w:sz="8" w:space="0" w:color="auto"/>
            </w:tcBorders>
            <w:vAlign w:val="center"/>
            <w:hideMark/>
          </w:tcPr>
          <w:p w14:paraId="429451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EF5C2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53668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534E34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21A043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4CA474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Estrela D'Oeste</w:t>
            </w:r>
          </w:p>
        </w:tc>
        <w:tc>
          <w:tcPr>
            <w:tcW w:w="190" w:type="dxa"/>
            <w:tcBorders>
              <w:top w:val="nil"/>
              <w:left w:val="nil"/>
              <w:bottom w:val="single" w:sz="8" w:space="0" w:color="auto"/>
              <w:right w:val="single" w:sz="8" w:space="0" w:color="auto"/>
            </w:tcBorders>
            <w:vAlign w:val="center"/>
            <w:hideMark/>
          </w:tcPr>
          <w:p w14:paraId="5F1DF7F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BBE91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8F016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D9151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AE664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3A6BC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E8929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F09C0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434A1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507DAB91"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6B216DA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Euclides da Cunha Paulista</w:t>
            </w:r>
          </w:p>
        </w:tc>
        <w:tc>
          <w:tcPr>
            <w:tcW w:w="190" w:type="dxa"/>
            <w:tcBorders>
              <w:top w:val="nil"/>
              <w:left w:val="nil"/>
              <w:bottom w:val="single" w:sz="8" w:space="0" w:color="auto"/>
              <w:right w:val="single" w:sz="8" w:space="0" w:color="auto"/>
            </w:tcBorders>
            <w:vAlign w:val="center"/>
            <w:hideMark/>
          </w:tcPr>
          <w:p w14:paraId="7C7883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64FF1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3E393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+ 6 a 8</w:t>
            </w:r>
          </w:p>
        </w:tc>
        <w:tc>
          <w:tcPr>
            <w:tcW w:w="190" w:type="dxa"/>
            <w:tcBorders>
              <w:top w:val="nil"/>
              <w:left w:val="nil"/>
              <w:bottom w:val="single" w:sz="8" w:space="0" w:color="auto"/>
              <w:right w:val="single" w:sz="8" w:space="0" w:color="auto"/>
            </w:tcBorders>
            <w:vAlign w:val="center"/>
            <w:hideMark/>
          </w:tcPr>
          <w:p w14:paraId="3CA52F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12E7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8570B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3E6B34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1C216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7DDADD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829A1F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02BBC8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Fartura</w:t>
            </w:r>
          </w:p>
        </w:tc>
        <w:tc>
          <w:tcPr>
            <w:tcW w:w="190" w:type="dxa"/>
            <w:tcBorders>
              <w:top w:val="nil"/>
              <w:left w:val="nil"/>
              <w:bottom w:val="single" w:sz="8" w:space="0" w:color="auto"/>
              <w:right w:val="single" w:sz="8" w:space="0" w:color="auto"/>
            </w:tcBorders>
            <w:vAlign w:val="center"/>
            <w:hideMark/>
          </w:tcPr>
          <w:p w14:paraId="28EB911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02A96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CD883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0948D4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A1CDD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507D09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E638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61FF0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24F52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61877E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036C8A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Fernando Prestes</w:t>
            </w:r>
          </w:p>
        </w:tc>
        <w:tc>
          <w:tcPr>
            <w:tcW w:w="190" w:type="dxa"/>
            <w:tcBorders>
              <w:top w:val="nil"/>
              <w:left w:val="nil"/>
              <w:bottom w:val="single" w:sz="8" w:space="0" w:color="auto"/>
              <w:right w:val="single" w:sz="8" w:space="0" w:color="auto"/>
            </w:tcBorders>
            <w:vAlign w:val="center"/>
            <w:hideMark/>
          </w:tcPr>
          <w:p w14:paraId="10BDC0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A8F1A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EF415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4F002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69B2B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9DA13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E3580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585F1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E92F0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27B3814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3BCEE4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Fernandópolis</w:t>
            </w:r>
          </w:p>
        </w:tc>
        <w:tc>
          <w:tcPr>
            <w:tcW w:w="190" w:type="dxa"/>
            <w:tcBorders>
              <w:top w:val="nil"/>
              <w:left w:val="nil"/>
              <w:bottom w:val="single" w:sz="8" w:space="0" w:color="auto"/>
              <w:right w:val="single" w:sz="8" w:space="0" w:color="auto"/>
            </w:tcBorders>
            <w:vAlign w:val="center"/>
            <w:hideMark/>
          </w:tcPr>
          <w:p w14:paraId="720CE77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4188E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D1B0A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16D28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3A4B8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139B1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D669B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47106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F0ED9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4E03156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C72F85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Fernão</w:t>
            </w:r>
          </w:p>
        </w:tc>
        <w:tc>
          <w:tcPr>
            <w:tcW w:w="190" w:type="dxa"/>
            <w:tcBorders>
              <w:top w:val="nil"/>
              <w:left w:val="nil"/>
              <w:bottom w:val="single" w:sz="8" w:space="0" w:color="auto"/>
              <w:right w:val="single" w:sz="8" w:space="0" w:color="auto"/>
            </w:tcBorders>
            <w:vAlign w:val="center"/>
            <w:hideMark/>
          </w:tcPr>
          <w:p w14:paraId="51AD743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64F9F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7A786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30E8B6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ABAEF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08BB7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2B085F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B47BD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A3FD6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D7ACE5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757D2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Flora Rica</w:t>
            </w:r>
          </w:p>
        </w:tc>
        <w:tc>
          <w:tcPr>
            <w:tcW w:w="190" w:type="dxa"/>
            <w:tcBorders>
              <w:top w:val="nil"/>
              <w:left w:val="nil"/>
              <w:bottom w:val="single" w:sz="8" w:space="0" w:color="auto"/>
              <w:right w:val="single" w:sz="8" w:space="0" w:color="auto"/>
            </w:tcBorders>
            <w:vAlign w:val="center"/>
            <w:hideMark/>
          </w:tcPr>
          <w:p w14:paraId="2F29BAF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EF573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95499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D843A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4CD7E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A7EF1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2FECD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41CFC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+ 8</w:t>
            </w:r>
          </w:p>
        </w:tc>
        <w:tc>
          <w:tcPr>
            <w:tcW w:w="190" w:type="dxa"/>
            <w:tcBorders>
              <w:top w:val="nil"/>
              <w:left w:val="nil"/>
              <w:bottom w:val="single" w:sz="8" w:space="0" w:color="auto"/>
              <w:right w:val="single" w:sz="8" w:space="0" w:color="auto"/>
            </w:tcBorders>
            <w:vAlign w:val="center"/>
            <w:hideMark/>
          </w:tcPr>
          <w:p w14:paraId="2716B7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21BD45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B49AE8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Floreal</w:t>
            </w:r>
          </w:p>
        </w:tc>
        <w:tc>
          <w:tcPr>
            <w:tcW w:w="190" w:type="dxa"/>
            <w:tcBorders>
              <w:top w:val="nil"/>
              <w:left w:val="nil"/>
              <w:bottom w:val="single" w:sz="8" w:space="0" w:color="auto"/>
              <w:right w:val="single" w:sz="8" w:space="0" w:color="auto"/>
            </w:tcBorders>
            <w:vAlign w:val="center"/>
            <w:hideMark/>
          </w:tcPr>
          <w:p w14:paraId="34BA28B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4B9F2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CA5F8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63DEA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0566A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E4C1E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92F81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E8E29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ED73B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5434A4A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0AF0D0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Flórida Paulista</w:t>
            </w:r>
          </w:p>
        </w:tc>
        <w:tc>
          <w:tcPr>
            <w:tcW w:w="190" w:type="dxa"/>
            <w:tcBorders>
              <w:top w:val="nil"/>
              <w:left w:val="nil"/>
              <w:bottom w:val="single" w:sz="8" w:space="0" w:color="auto"/>
              <w:right w:val="single" w:sz="8" w:space="0" w:color="auto"/>
            </w:tcBorders>
            <w:vAlign w:val="center"/>
            <w:hideMark/>
          </w:tcPr>
          <w:p w14:paraId="1693176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3F50F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B4D4B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F4D48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2E2EC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6AA1F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1788E0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9187F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BCD76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26066BB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29DA5E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Florínia</w:t>
            </w:r>
          </w:p>
        </w:tc>
        <w:tc>
          <w:tcPr>
            <w:tcW w:w="190" w:type="dxa"/>
            <w:tcBorders>
              <w:top w:val="nil"/>
              <w:left w:val="nil"/>
              <w:bottom w:val="single" w:sz="8" w:space="0" w:color="auto"/>
              <w:right w:val="single" w:sz="8" w:space="0" w:color="auto"/>
            </w:tcBorders>
            <w:vAlign w:val="center"/>
            <w:hideMark/>
          </w:tcPr>
          <w:p w14:paraId="74F1BBA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8B996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2DE9E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190" w:type="dxa"/>
            <w:tcBorders>
              <w:top w:val="nil"/>
              <w:left w:val="nil"/>
              <w:bottom w:val="single" w:sz="8" w:space="0" w:color="auto"/>
              <w:right w:val="single" w:sz="8" w:space="0" w:color="auto"/>
            </w:tcBorders>
            <w:vAlign w:val="center"/>
            <w:hideMark/>
          </w:tcPr>
          <w:p w14:paraId="31807B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904CA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7E8AE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190" w:type="dxa"/>
            <w:tcBorders>
              <w:top w:val="nil"/>
              <w:left w:val="nil"/>
              <w:bottom w:val="single" w:sz="8" w:space="0" w:color="auto"/>
              <w:right w:val="single" w:sz="8" w:space="0" w:color="auto"/>
            </w:tcBorders>
            <w:vAlign w:val="center"/>
            <w:hideMark/>
          </w:tcPr>
          <w:p w14:paraId="746AE4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3CE99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67F466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BA9CF8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F5E7A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Franca</w:t>
            </w:r>
          </w:p>
        </w:tc>
        <w:tc>
          <w:tcPr>
            <w:tcW w:w="190" w:type="dxa"/>
            <w:tcBorders>
              <w:top w:val="nil"/>
              <w:left w:val="nil"/>
              <w:bottom w:val="single" w:sz="8" w:space="0" w:color="auto"/>
              <w:right w:val="single" w:sz="8" w:space="0" w:color="auto"/>
            </w:tcBorders>
            <w:vAlign w:val="center"/>
            <w:hideMark/>
          </w:tcPr>
          <w:p w14:paraId="469EF2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ACBC8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6E699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678CAF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B3768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7B76E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130480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EAF2C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1153EC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773E538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C8A5AB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Gabriel Monteiro</w:t>
            </w:r>
          </w:p>
        </w:tc>
        <w:tc>
          <w:tcPr>
            <w:tcW w:w="190" w:type="dxa"/>
            <w:tcBorders>
              <w:top w:val="nil"/>
              <w:left w:val="nil"/>
              <w:bottom w:val="single" w:sz="8" w:space="0" w:color="auto"/>
              <w:right w:val="single" w:sz="8" w:space="0" w:color="auto"/>
            </w:tcBorders>
            <w:vAlign w:val="center"/>
            <w:hideMark/>
          </w:tcPr>
          <w:p w14:paraId="02C7B41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254AF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5D8A1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2AF58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BDCC2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F2400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34319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038E1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137DD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7D9812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D16B1A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Gália</w:t>
            </w:r>
          </w:p>
        </w:tc>
        <w:tc>
          <w:tcPr>
            <w:tcW w:w="190" w:type="dxa"/>
            <w:tcBorders>
              <w:top w:val="nil"/>
              <w:left w:val="nil"/>
              <w:bottom w:val="single" w:sz="8" w:space="0" w:color="auto"/>
              <w:right w:val="single" w:sz="8" w:space="0" w:color="auto"/>
            </w:tcBorders>
            <w:vAlign w:val="center"/>
            <w:hideMark/>
          </w:tcPr>
          <w:p w14:paraId="5AA9AD8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A7302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93EC4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190" w:type="dxa"/>
            <w:tcBorders>
              <w:top w:val="nil"/>
              <w:left w:val="nil"/>
              <w:bottom w:val="single" w:sz="8" w:space="0" w:color="auto"/>
              <w:right w:val="single" w:sz="8" w:space="0" w:color="auto"/>
            </w:tcBorders>
            <w:vAlign w:val="center"/>
            <w:hideMark/>
          </w:tcPr>
          <w:p w14:paraId="280C94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5B5D9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C692A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190" w:type="dxa"/>
            <w:tcBorders>
              <w:top w:val="nil"/>
              <w:left w:val="nil"/>
              <w:bottom w:val="single" w:sz="8" w:space="0" w:color="auto"/>
              <w:right w:val="single" w:sz="8" w:space="0" w:color="auto"/>
            </w:tcBorders>
            <w:vAlign w:val="center"/>
            <w:hideMark/>
          </w:tcPr>
          <w:p w14:paraId="598312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5B4E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DDBE4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ADF4AE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E3C84A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Garça</w:t>
            </w:r>
          </w:p>
        </w:tc>
        <w:tc>
          <w:tcPr>
            <w:tcW w:w="190" w:type="dxa"/>
            <w:tcBorders>
              <w:top w:val="nil"/>
              <w:left w:val="nil"/>
              <w:bottom w:val="single" w:sz="8" w:space="0" w:color="auto"/>
              <w:right w:val="single" w:sz="8" w:space="0" w:color="auto"/>
            </w:tcBorders>
            <w:vAlign w:val="center"/>
            <w:hideMark/>
          </w:tcPr>
          <w:p w14:paraId="72BA633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37E3A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C985A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190" w:type="dxa"/>
            <w:tcBorders>
              <w:top w:val="nil"/>
              <w:left w:val="nil"/>
              <w:bottom w:val="single" w:sz="8" w:space="0" w:color="auto"/>
              <w:right w:val="single" w:sz="8" w:space="0" w:color="auto"/>
            </w:tcBorders>
            <w:vAlign w:val="center"/>
            <w:hideMark/>
          </w:tcPr>
          <w:p w14:paraId="0BDDA4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0F70A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05BC4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190" w:type="dxa"/>
            <w:tcBorders>
              <w:top w:val="nil"/>
              <w:left w:val="nil"/>
              <w:bottom w:val="single" w:sz="8" w:space="0" w:color="auto"/>
              <w:right w:val="single" w:sz="8" w:space="0" w:color="auto"/>
            </w:tcBorders>
            <w:vAlign w:val="center"/>
            <w:hideMark/>
          </w:tcPr>
          <w:p w14:paraId="4B8376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D6F9E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E2E22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2897D5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348C19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Gastão Vidigal</w:t>
            </w:r>
          </w:p>
        </w:tc>
        <w:tc>
          <w:tcPr>
            <w:tcW w:w="190" w:type="dxa"/>
            <w:tcBorders>
              <w:top w:val="nil"/>
              <w:left w:val="nil"/>
              <w:bottom w:val="single" w:sz="8" w:space="0" w:color="auto"/>
              <w:right w:val="single" w:sz="8" w:space="0" w:color="auto"/>
            </w:tcBorders>
            <w:vAlign w:val="center"/>
            <w:hideMark/>
          </w:tcPr>
          <w:p w14:paraId="19371FD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2CC28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D3157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8F975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52EB3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B9820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62CC7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EF904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2278E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267AC32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F99C2F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Gavião Peixoto</w:t>
            </w:r>
          </w:p>
        </w:tc>
        <w:tc>
          <w:tcPr>
            <w:tcW w:w="190" w:type="dxa"/>
            <w:tcBorders>
              <w:top w:val="nil"/>
              <w:left w:val="nil"/>
              <w:bottom w:val="single" w:sz="8" w:space="0" w:color="auto"/>
              <w:right w:val="single" w:sz="8" w:space="0" w:color="auto"/>
            </w:tcBorders>
            <w:vAlign w:val="center"/>
            <w:hideMark/>
          </w:tcPr>
          <w:p w14:paraId="48D8D0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0BFB7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5DFC5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4AD3D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51F2D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81E9B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93961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96899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CCC58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26AFCF4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E9C611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General Salgado</w:t>
            </w:r>
          </w:p>
        </w:tc>
        <w:tc>
          <w:tcPr>
            <w:tcW w:w="190" w:type="dxa"/>
            <w:tcBorders>
              <w:top w:val="nil"/>
              <w:left w:val="nil"/>
              <w:bottom w:val="single" w:sz="8" w:space="0" w:color="auto"/>
              <w:right w:val="single" w:sz="8" w:space="0" w:color="auto"/>
            </w:tcBorders>
            <w:vAlign w:val="center"/>
            <w:hideMark/>
          </w:tcPr>
          <w:p w14:paraId="6046821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BFA27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6BF47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336BB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5B72E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F78E7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C558F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964CF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B6B19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0F69F9C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1B054F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Getulina</w:t>
            </w:r>
          </w:p>
        </w:tc>
        <w:tc>
          <w:tcPr>
            <w:tcW w:w="190" w:type="dxa"/>
            <w:tcBorders>
              <w:top w:val="nil"/>
              <w:left w:val="nil"/>
              <w:bottom w:val="single" w:sz="8" w:space="0" w:color="auto"/>
              <w:right w:val="single" w:sz="8" w:space="0" w:color="auto"/>
            </w:tcBorders>
            <w:vAlign w:val="center"/>
            <w:hideMark/>
          </w:tcPr>
          <w:p w14:paraId="24B7CCE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A3CF0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EDB4B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DE9A1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6D898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E6AFA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3923FD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4B014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22062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B55E40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F9F198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Glicério</w:t>
            </w:r>
          </w:p>
        </w:tc>
        <w:tc>
          <w:tcPr>
            <w:tcW w:w="190" w:type="dxa"/>
            <w:tcBorders>
              <w:top w:val="nil"/>
              <w:left w:val="nil"/>
              <w:bottom w:val="single" w:sz="8" w:space="0" w:color="auto"/>
              <w:right w:val="single" w:sz="8" w:space="0" w:color="auto"/>
            </w:tcBorders>
            <w:vAlign w:val="center"/>
            <w:hideMark/>
          </w:tcPr>
          <w:p w14:paraId="45A36DF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9BF7F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28047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E5465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6C028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E345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c>
          <w:tcPr>
            <w:tcW w:w="190" w:type="dxa"/>
            <w:tcBorders>
              <w:top w:val="nil"/>
              <w:left w:val="nil"/>
              <w:bottom w:val="single" w:sz="8" w:space="0" w:color="auto"/>
              <w:right w:val="single" w:sz="8" w:space="0" w:color="auto"/>
            </w:tcBorders>
            <w:vAlign w:val="center"/>
            <w:hideMark/>
          </w:tcPr>
          <w:p w14:paraId="6DE20B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3E85E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546CC1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7E603EA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91A7301"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Guaiçara</w:t>
            </w:r>
            <w:proofErr w:type="spellEnd"/>
          </w:p>
        </w:tc>
        <w:tc>
          <w:tcPr>
            <w:tcW w:w="190" w:type="dxa"/>
            <w:tcBorders>
              <w:top w:val="nil"/>
              <w:left w:val="nil"/>
              <w:bottom w:val="single" w:sz="8" w:space="0" w:color="auto"/>
              <w:right w:val="single" w:sz="8" w:space="0" w:color="auto"/>
            </w:tcBorders>
            <w:vAlign w:val="center"/>
            <w:hideMark/>
          </w:tcPr>
          <w:p w14:paraId="66BAD4B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7E50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0DACD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4F824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E8E4A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3CF9B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6E85D8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FC126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FFB7F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90FD3F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D4FF04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Guaimbê</w:t>
            </w:r>
          </w:p>
        </w:tc>
        <w:tc>
          <w:tcPr>
            <w:tcW w:w="190" w:type="dxa"/>
            <w:tcBorders>
              <w:top w:val="nil"/>
              <w:left w:val="nil"/>
              <w:bottom w:val="single" w:sz="8" w:space="0" w:color="auto"/>
              <w:right w:val="single" w:sz="8" w:space="0" w:color="auto"/>
            </w:tcBorders>
            <w:vAlign w:val="center"/>
            <w:hideMark/>
          </w:tcPr>
          <w:p w14:paraId="0EC1670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C9B2B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7DAD6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15310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AB6C0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FFE7A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09F97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571E8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DEB5B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ECA450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F437BF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Guaíra</w:t>
            </w:r>
          </w:p>
        </w:tc>
        <w:tc>
          <w:tcPr>
            <w:tcW w:w="190" w:type="dxa"/>
            <w:tcBorders>
              <w:top w:val="nil"/>
              <w:left w:val="nil"/>
              <w:bottom w:val="single" w:sz="8" w:space="0" w:color="auto"/>
              <w:right w:val="single" w:sz="8" w:space="0" w:color="auto"/>
            </w:tcBorders>
            <w:vAlign w:val="center"/>
            <w:hideMark/>
          </w:tcPr>
          <w:p w14:paraId="3AF715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403DC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31EDB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1C988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B84D9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2A948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73586D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26319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ED5E5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4DD6896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0C66AF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Guapiaçu</w:t>
            </w:r>
          </w:p>
        </w:tc>
        <w:tc>
          <w:tcPr>
            <w:tcW w:w="190" w:type="dxa"/>
            <w:tcBorders>
              <w:top w:val="nil"/>
              <w:left w:val="nil"/>
              <w:bottom w:val="single" w:sz="8" w:space="0" w:color="auto"/>
              <w:right w:val="single" w:sz="8" w:space="0" w:color="auto"/>
            </w:tcBorders>
            <w:vAlign w:val="center"/>
            <w:hideMark/>
          </w:tcPr>
          <w:p w14:paraId="47026E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35DDB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2BDEE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B7072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3E203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0AA89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96115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C6F81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CBF9C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14E14D0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A630974"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Guapiara</w:t>
            </w:r>
            <w:proofErr w:type="spellEnd"/>
          </w:p>
        </w:tc>
        <w:tc>
          <w:tcPr>
            <w:tcW w:w="190" w:type="dxa"/>
            <w:tcBorders>
              <w:top w:val="nil"/>
              <w:left w:val="nil"/>
              <w:bottom w:val="single" w:sz="8" w:space="0" w:color="auto"/>
              <w:right w:val="single" w:sz="8" w:space="0" w:color="auto"/>
            </w:tcBorders>
            <w:vAlign w:val="center"/>
            <w:hideMark/>
          </w:tcPr>
          <w:p w14:paraId="046E8A0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FB2BF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75E2D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30CC1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B5664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3C5151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69F63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7BB9D2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2CFB1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E430A7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2553BC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Guará</w:t>
            </w:r>
          </w:p>
        </w:tc>
        <w:tc>
          <w:tcPr>
            <w:tcW w:w="190" w:type="dxa"/>
            <w:tcBorders>
              <w:top w:val="nil"/>
              <w:left w:val="nil"/>
              <w:bottom w:val="single" w:sz="8" w:space="0" w:color="auto"/>
              <w:right w:val="single" w:sz="8" w:space="0" w:color="auto"/>
            </w:tcBorders>
            <w:vAlign w:val="center"/>
            <w:hideMark/>
          </w:tcPr>
          <w:p w14:paraId="3AE2C4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8A54E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8AE72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76C69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51EFA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077F7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45559C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066BD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08E4D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0033806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CF68949"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Guaraçaí</w:t>
            </w:r>
            <w:proofErr w:type="spellEnd"/>
          </w:p>
        </w:tc>
        <w:tc>
          <w:tcPr>
            <w:tcW w:w="190" w:type="dxa"/>
            <w:tcBorders>
              <w:top w:val="nil"/>
              <w:left w:val="nil"/>
              <w:bottom w:val="single" w:sz="8" w:space="0" w:color="auto"/>
              <w:right w:val="single" w:sz="8" w:space="0" w:color="auto"/>
            </w:tcBorders>
            <w:vAlign w:val="center"/>
            <w:hideMark/>
          </w:tcPr>
          <w:p w14:paraId="38FD77F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EF0B6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393FA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EF329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180C1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38E1C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0DDEE8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B806B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8A1BF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7E713BD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2D29E9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Guaraci</w:t>
            </w:r>
          </w:p>
        </w:tc>
        <w:tc>
          <w:tcPr>
            <w:tcW w:w="190" w:type="dxa"/>
            <w:tcBorders>
              <w:top w:val="nil"/>
              <w:left w:val="nil"/>
              <w:bottom w:val="single" w:sz="8" w:space="0" w:color="auto"/>
              <w:right w:val="single" w:sz="8" w:space="0" w:color="auto"/>
            </w:tcBorders>
            <w:vAlign w:val="center"/>
            <w:hideMark/>
          </w:tcPr>
          <w:p w14:paraId="751A6A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172F8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2BF92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A5DBA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8B9F8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185E5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B970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D12DA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74BB5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2853481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912449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Guarani D'Oeste</w:t>
            </w:r>
          </w:p>
        </w:tc>
        <w:tc>
          <w:tcPr>
            <w:tcW w:w="190" w:type="dxa"/>
            <w:tcBorders>
              <w:top w:val="nil"/>
              <w:left w:val="nil"/>
              <w:bottom w:val="single" w:sz="8" w:space="0" w:color="auto"/>
              <w:right w:val="single" w:sz="8" w:space="0" w:color="auto"/>
            </w:tcBorders>
            <w:vAlign w:val="center"/>
            <w:hideMark/>
          </w:tcPr>
          <w:p w14:paraId="2CDDE41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78335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F9AA5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ACD2B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BFC20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27798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1349D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A9628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DA043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12C03BC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E011DB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Guarantã</w:t>
            </w:r>
          </w:p>
        </w:tc>
        <w:tc>
          <w:tcPr>
            <w:tcW w:w="190" w:type="dxa"/>
            <w:tcBorders>
              <w:top w:val="nil"/>
              <w:left w:val="nil"/>
              <w:bottom w:val="single" w:sz="8" w:space="0" w:color="auto"/>
              <w:right w:val="single" w:sz="8" w:space="0" w:color="auto"/>
            </w:tcBorders>
            <w:vAlign w:val="center"/>
            <w:hideMark/>
          </w:tcPr>
          <w:p w14:paraId="2BDE491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9A65C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E3006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37971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50BA5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ACFCE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140A2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79D25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2A804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752374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3C160A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Guararapes</w:t>
            </w:r>
          </w:p>
        </w:tc>
        <w:tc>
          <w:tcPr>
            <w:tcW w:w="190" w:type="dxa"/>
            <w:tcBorders>
              <w:top w:val="nil"/>
              <w:left w:val="nil"/>
              <w:bottom w:val="single" w:sz="8" w:space="0" w:color="auto"/>
              <w:right w:val="single" w:sz="8" w:space="0" w:color="auto"/>
            </w:tcBorders>
            <w:vAlign w:val="center"/>
            <w:hideMark/>
          </w:tcPr>
          <w:p w14:paraId="5CA51AE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5066A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23B6A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C6F97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023D9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A5DE5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3F39E2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AB306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10065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7AD9E5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820131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Guararema</w:t>
            </w:r>
          </w:p>
        </w:tc>
        <w:tc>
          <w:tcPr>
            <w:tcW w:w="190" w:type="dxa"/>
            <w:tcBorders>
              <w:top w:val="nil"/>
              <w:left w:val="nil"/>
              <w:bottom w:val="single" w:sz="8" w:space="0" w:color="auto"/>
              <w:right w:val="single" w:sz="8" w:space="0" w:color="auto"/>
            </w:tcBorders>
            <w:vAlign w:val="center"/>
            <w:hideMark/>
          </w:tcPr>
          <w:p w14:paraId="718805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A5A5E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47F0D8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7DBA9C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B0714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59BB0E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836C9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8EC2F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7DBD6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DB080C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AA0F98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Guaratinguetá</w:t>
            </w:r>
          </w:p>
        </w:tc>
        <w:tc>
          <w:tcPr>
            <w:tcW w:w="190" w:type="dxa"/>
            <w:tcBorders>
              <w:top w:val="nil"/>
              <w:left w:val="nil"/>
              <w:bottom w:val="single" w:sz="8" w:space="0" w:color="auto"/>
              <w:right w:val="single" w:sz="8" w:space="0" w:color="auto"/>
            </w:tcBorders>
            <w:vAlign w:val="center"/>
            <w:hideMark/>
          </w:tcPr>
          <w:p w14:paraId="4C917C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4556C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C2DF7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6A7627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E5D9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9DCBF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4A5C3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6389E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4518A6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0B0B8E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74A5ED0"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Guareí</w:t>
            </w:r>
            <w:proofErr w:type="spellEnd"/>
          </w:p>
        </w:tc>
        <w:tc>
          <w:tcPr>
            <w:tcW w:w="190" w:type="dxa"/>
            <w:tcBorders>
              <w:top w:val="nil"/>
              <w:left w:val="nil"/>
              <w:bottom w:val="single" w:sz="8" w:space="0" w:color="auto"/>
              <w:right w:val="single" w:sz="8" w:space="0" w:color="auto"/>
            </w:tcBorders>
            <w:vAlign w:val="center"/>
            <w:hideMark/>
          </w:tcPr>
          <w:p w14:paraId="5B2434B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70650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839F6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2A665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9A80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06422F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342F08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B6448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213747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FFA635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6B2F9D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Guariba</w:t>
            </w:r>
          </w:p>
        </w:tc>
        <w:tc>
          <w:tcPr>
            <w:tcW w:w="190" w:type="dxa"/>
            <w:tcBorders>
              <w:top w:val="nil"/>
              <w:left w:val="nil"/>
              <w:bottom w:val="single" w:sz="8" w:space="0" w:color="auto"/>
              <w:right w:val="single" w:sz="8" w:space="0" w:color="auto"/>
            </w:tcBorders>
            <w:vAlign w:val="center"/>
            <w:hideMark/>
          </w:tcPr>
          <w:p w14:paraId="4B27B1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CD45A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98D86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57431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5A389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DD450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52CED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7AA46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A5F95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2C93B72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3C22E9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Guatapará</w:t>
            </w:r>
          </w:p>
        </w:tc>
        <w:tc>
          <w:tcPr>
            <w:tcW w:w="190" w:type="dxa"/>
            <w:tcBorders>
              <w:top w:val="nil"/>
              <w:left w:val="nil"/>
              <w:bottom w:val="single" w:sz="8" w:space="0" w:color="auto"/>
              <w:right w:val="single" w:sz="8" w:space="0" w:color="auto"/>
            </w:tcBorders>
            <w:vAlign w:val="center"/>
            <w:hideMark/>
          </w:tcPr>
          <w:p w14:paraId="7B8228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B457D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3E917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02E31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726D1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73898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13471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405C1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BEFE0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30C65B6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9E6976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Guzolândia</w:t>
            </w:r>
            <w:proofErr w:type="spellEnd"/>
          </w:p>
        </w:tc>
        <w:tc>
          <w:tcPr>
            <w:tcW w:w="190" w:type="dxa"/>
            <w:tcBorders>
              <w:top w:val="nil"/>
              <w:left w:val="nil"/>
              <w:bottom w:val="single" w:sz="8" w:space="0" w:color="auto"/>
              <w:right w:val="single" w:sz="8" w:space="0" w:color="auto"/>
            </w:tcBorders>
            <w:vAlign w:val="center"/>
            <w:hideMark/>
          </w:tcPr>
          <w:p w14:paraId="5E4B3FC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7D9BA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6C88C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6C57B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11837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902E8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FA8AB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C36B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03B1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74EF1B3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4AC692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Herculândia</w:t>
            </w:r>
          </w:p>
        </w:tc>
        <w:tc>
          <w:tcPr>
            <w:tcW w:w="190" w:type="dxa"/>
            <w:tcBorders>
              <w:top w:val="nil"/>
              <w:left w:val="nil"/>
              <w:bottom w:val="single" w:sz="8" w:space="0" w:color="auto"/>
              <w:right w:val="single" w:sz="8" w:space="0" w:color="auto"/>
            </w:tcBorders>
            <w:vAlign w:val="center"/>
            <w:hideMark/>
          </w:tcPr>
          <w:p w14:paraId="254B2A5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FA3A9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4ADCD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ABF60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AD727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B1919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0D0053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08491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58C0BB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CBCFA6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3F34FB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Holambra</w:t>
            </w:r>
          </w:p>
        </w:tc>
        <w:tc>
          <w:tcPr>
            <w:tcW w:w="190" w:type="dxa"/>
            <w:tcBorders>
              <w:top w:val="nil"/>
              <w:left w:val="nil"/>
              <w:bottom w:val="single" w:sz="8" w:space="0" w:color="auto"/>
              <w:right w:val="single" w:sz="8" w:space="0" w:color="auto"/>
            </w:tcBorders>
            <w:vAlign w:val="center"/>
            <w:hideMark/>
          </w:tcPr>
          <w:p w14:paraId="7844FC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9A944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DA3B8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CEFBF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48039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63061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916A7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52F6F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7E5FA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8D087D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8DE326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Hortolândia</w:t>
            </w:r>
          </w:p>
        </w:tc>
        <w:tc>
          <w:tcPr>
            <w:tcW w:w="190" w:type="dxa"/>
            <w:tcBorders>
              <w:top w:val="nil"/>
              <w:left w:val="nil"/>
              <w:bottom w:val="single" w:sz="8" w:space="0" w:color="auto"/>
              <w:right w:val="single" w:sz="8" w:space="0" w:color="auto"/>
            </w:tcBorders>
            <w:vAlign w:val="center"/>
            <w:hideMark/>
          </w:tcPr>
          <w:p w14:paraId="3F3F969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58119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4BC9D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2FA66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B445F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91F71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65762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176B5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2155E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4C17FF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2F74BD2"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Iacanga</w:t>
            </w:r>
            <w:proofErr w:type="spellEnd"/>
          </w:p>
        </w:tc>
        <w:tc>
          <w:tcPr>
            <w:tcW w:w="190" w:type="dxa"/>
            <w:tcBorders>
              <w:top w:val="nil"/>
              <w:left w:val="nil"/>
              <w:bottom w:val="single" w:sz="8" w:space="0" w:color="auto"/>
              <w:right w:val="single" w:sz="8" w:space="0" w:color="auto"/>
            </w:tcBorders>
            <w:vAlign w:val="center"/>
            <w:hideMark/>
          </w:tcPr>
          <w:p w14:paraId="04248A8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8E37C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A1A76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43D47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DE909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0118C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2C52F6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5D5D2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707E3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47C06F5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E568BF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Iacri</w:t>
            </w:r>
            <w:proofErr w:type="spellEnd"/>
          </w:p>
        </w:tc>
        <w:tc>
          <w:tcPr>
            <w:tcW w:w="190" w:type="dxa"/>
            <w:tcBorders>
              <w:top w:val="nil"/>
              <w:left w:val="nil"/>
              <w:bottom w:val="single" w:sz="8" w:space="0" w:color="auto"/>
              <w:right w:val="single" w:sz="8" w:space="0" w:color="auto"/>
            </w:tcBorders>
            <w:vAlign w:val="center"/>
            <w:hideMark/>
          </w:tcPr>
          <w:p w14:paraId="2944FBF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6822B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AD0D2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83979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00009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C82C6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FF93B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75D72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4705E2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847749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C7D342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Iaras</w:t>
            </w:r>
          </w:p>
        </w:tc>
        <w:tc>
          <w:tcPr>
            <w:tcW w:w="190" w:type="dxa"/>
            <w:tcBorders>
              <w:top w:val="nil"/>
              <w:left w:val="nil"/>
              <w:bottom w:val="single" w:sz="8" w:space="0" w:color="auto"/>
              <w:right w:val="single" w:sz="8" w:space="0" w:color="auto"/>
            </w:tcBorders>
            <w:vAlign w:val="center"/>
            <w:hideMark/>
          </w:tcPr>
          <w:p w14:paraId="2A468F3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FF008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6762A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5E4537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068C5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E6D58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3DBA0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BB450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5F79A1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0FEE9C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84FD7D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Ibaté</w:t>
            </w:r>
          </w:p>
        </w:tc>
        <w:tc>
          <w:tcPr>
            <w:tcW w:w="190" w:type="dxa"/>
            <w:tcBorders>
              <w:top w:val="nil"/>
              <w:left w:val="nil"/>
              <w:bottom w:val="single" w:sz="8" w:space="0" w:color="auto"/>
              <w:right w:val="single" w:sz="8" w:space="0" w:color="auto"/>
            </w:tcBorders>
            <w:vAlign w:val="center"/>
            <w:hideMark/>
          </w:tcPr>
          <w:p w14:paraId="3A17FB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51AC6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F49EA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1C6B6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F5BF6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5FD0D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580366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57346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27015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7EF5233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E5A286A"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Ibirá</w:t>
            </w:r>
            <w:proofErr w:type="spellEnd"/>
          </w:p>
        </w:tc>
        <w:tc>
          <w:tcPr>
            <w:tcW w:w="190" w:type="dxa"/>
            <w:tcBorders>
              <w:top w:val="nil"/>
              <w:left w:val="nil"/>
              <w:bottom w:val="single" w:sz="8" w:space="0" w:color="auto"/>
              <w:right w:val="single" w:sz="8" w:space="0" w:color="auto"/>
            </w:tcBorders>
            <w:vAlign w:val="center"/>
            <w:hideMark/>
          </w:tcPr>
          <w:p w14:paraId="13CD6E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B07D3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6599A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68D54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6EAAA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39A44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60451E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69DEA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34B68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177BC84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D549C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Ibirarema</w:t>
            </w:r>
          </w:p>
        </w:tc>
        <w:tc>
          <w:tcPr>
            <w:tcW w:w="190" w:type="dxa"/>
            <w:tcBorders>
              <w:top w:val="nil"/>
              <w:left w:val="nil"/>
              <w:bottom w:val="single" w:sz="8" w:space="0" w:color="auto"/>
              <w:right w:val="single" w:sz="8" w:space="0" w:color="auto"/>
            </w:tcBorders>
            <w:vAlign w:val="center"/>
            <w:hideMark/>
          </w:tcPr>
          <w:p w14:paraId="51FAEE5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2961D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3FF43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22C046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55E59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F91B1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35A2F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5CE29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611256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A7D0BC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2BE1A7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Ibitinga</w:t>
            </w:r>
          </w:p>
        </w:tc>
        <w:tc>
          <w:tcPr>
            <w:tcW w:w="190" w:type="dxa"/>
            <w:tcBorders>
              <w:top w:val="nil"/>
              <w:left w:val="nil"/>
              <w:bottom w:val="single" w:sz="8" w:space="0" w:color="auto"/>
              <w:right w:val="single" w:sz="8" w:space="0" w:color="auto"/>
            </w:tcBorders>
            <w:vAlign w:val="center"/>
            <w:hideMark/>
          </w:tcPr>
          <w:p w14:paraId="520916B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1B8AC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4D06B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AC0A8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C09C4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DB2DC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1C2C4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7ED58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76A0C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30927C6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A39845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Ibiúna</w:t>
            </w:r>
          </w:p>
        </w:tc>
        <w:tc>
          <w:tcPr>
            <w:tcW w:w="190" w:type="dxa"/>
            <w:tcBorders>
              <w:top w:val="nil"/>
              <w:left w:val="nil"/>
              <w:bottom w:val="single" w:sz="8" w:space="0" w:color="auto"/>
              <w:right w:val="single" w:sz="8" w:space="0" w:color="auto"/>
            </w:tcBorders>
            <w:vAlign w:val="center"/>
            <w:hideMark/>
          </w:tcPr>
          <w:p w14:paraId="0B960C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657C1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F9BDA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590FEA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529CF9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6B2D8E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DC2CF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58D19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1F15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DF2A2E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EBA8B52"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Icém</w:t>
            </w:r>
            <w:proofErr w:type="spellEnd"/>
          </w:p>
        </w:tc>
        <w:tc>
          <w:tcPr>
            <w:tcW w:w="190" w:type="dxa"/>
            <w:tcBorders>
              <w:top w:val="nil"/>
              <w:left w:val="nil"/>
              <w:bottom w:val="single" w:sz="8" w:space="0" w:color="auto"/>
              <w:right w:val="single" w:sz="8" w:space="0" w:color="auto"/>
            </w:tcBorders>
            <w:vAlign w:val="center"/>
            <w:hideMark/>
          </w:tcPr>
          <w:p w14:paraId="557FD32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3D578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F7A03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6DD9E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F0452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3DBF2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7FE60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4DAAA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3BBFD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55B6427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0618AB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Iepê</w:t>
            </w:r>
            <w:proofErr w:type="spellEnd"/>
          </w:p>
        </w:tc>
        <w:tc>
          <w:tcPr>
            <w:tcW w:w="190" w:type="dxa"/>
            <w:tcBorders>
              <w:top w:val="nil"/>
              <w:left w:val="nil"/>
              <w:bottom w:val="single" w:sz="8" w:space="0" w:color="auto"/>
              <w:right w:val="single" w:sz="8" w:space="0" w:color="auto"/>
            </w:tcBorders>
            <w:vAlign w:val="center"/>
            <w:hideMark/>
          </w:tcPr>
          <w:p w14:paraId="591414F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274B9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2FD03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+ 8</w:t>
            </w:r>
          </w:p>
        </w:tc>
        <w:tc>
          <w:tcPr>
            <w:tcW w:w="190" w:type="dxa"/>
            <w:tcBorders>
              <w:top w:val="nil"/>
              <w:left w:val="nil"/>
              <w:bottom w:val="single" w:sz="8" w:space="0" w:color="auto"/>
              <w:right w:val="single" w:sz="8" w:space="0" w:color="auto"/>
            </w:tcBorders>
            <w:vAlign w:val="center"/>
            <w:hideMark/>
          </w:tcPr>
          <w:p w14:paraId="3F7628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2FAA9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54C6A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6F9504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2DF2C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06C52F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E6CD0B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C21E1D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Igaraçu do Tietê</w:t>
            </w:r>
          </w:p>
        </w:tc>
        <w:tc>
          <w:tcPr>
            <w:tcW w:w="190" w:type="dxa"/>
            <w:tcBorders>
              <w:top w:val="nil"/>
              <w:left w:val="nil"/>
              <w:bottom w:val="single" w:sz="8" w:space="0" w:color="auto"/>
              <w:right w:val="single" w:sz="8" w:space="0" w:color="auto"/>
            </w:tcBorders>
            <w:vAlign w:val="center"/>
            <w:hideMark/>
          </w:tcPr>
          <w:p w14:paraId="4AE10D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6CC19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F0047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8BC1A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35496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1F112F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1600E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D2910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B797A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234257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F903D1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Igarapava</w:t>
            </w:r>
          </w:p>
        </w:tc>
        <w:tc>
          <w:tcPr>
            <w:tcW w:w="190" w:type="dxa"/>
            <w:tcBorders>
              <w:top w:val="nil"/>
              <w:left w:val="nil"/>
              <w:bottom w:val="single" w:sz="8" w:space="0" w:color="auto"/>
              <w:right w:val="single" w:sz="8" w:space="0" w:color="auto"/>
            </w:tcBorders>
            <w:vAlign w:val="center"/>
            <w:hideMark/>
          </w:tcPr>
          <w:p w14:paraId="4B85A8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18EBF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C46BB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008BD4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F5501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B37AD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31F79E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38039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69335A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1252A7A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58D36B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Igaratá</w:t>
            </w:r>
          </w:p>
        </w:tc>
        <w:tc>
          <w:tcPr>
            <w:tcW w:w="190" w:type="dxa"/>
            <w:tcBorders>
              <w:top w:val="nil"/>
              <w:left w:val="nil"/>
              <w:bottom w:val="single" w:sz="8" w:space="0" w:color="auto"/>
              <w:right w:val="single" w:sz="8" w:space="0" w:color="auto"/>
            </w:tcBorders>
            <w:vAlign w:val="center"/>
            <w:hideMark/>
          </w:tcPr>
          <w:p w14:paraId="2579F7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305D5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1D6BE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465448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A6FDA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019AB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3E5AA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CCA86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308C52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6DBC71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7F63ED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Ilha Solteira</w:t>
            </w:r>
          </w:p>
        </w:tc>
        <w:tc>
          <w:tcPr>
            <w:tcW w:w="190" w:type="dxa"/>
            <w:tcBorders>
              <w:top w:val="nil"/>
              <w:left w:val="nil"/>
              <w:bottom w:val="single" w:sz="8" w:space="0" w:color="auto"/>
              <w:right w:val="single" w:sz="8" w:space="0" w:color="auto"/>
            </w:tcBorders>
            <w:vAlign w:val="center"/>
            <w:hideMark/>
          </w:tcPr>
          <w:p w14:paraId="0CD6303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003E9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12D05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740DF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EC537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EDE75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74A84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0DB2F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3B737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5A26B8B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8726CA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Indaiatuba</w:t>
            </w:r>
          </w:p>
        </w:tc>
        <w:tc>
          <w:tcPr>
            <w:tcW w:w="190" w:type="dxa"/>
            <w:tcBorders>
              <w:top w:val="nil"/>
              <w:left w:val="nil"/>
              <w:bottom w:val="single" w:sz="8" w:space="0" w:color="auto"/>
              <w:right w:val="single" w:sz="8" w:space="0" w:color="auto"/>
            </w:tcBorders>
            <w:vAlign w:val="center"/>
            <w:hideMark/>
          </w:tcPr>
          <w:p w14:paraId="28BF9A6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9929F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902D1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C22AE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9983E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0ABE4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0D5D74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54870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7224E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BB8DA0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A89CCA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Indiana</w:t>
            </w:r>
          </w:p>
        </w:tc>
        <w:tc>
          <w:tcPr>
            <w:tcW w:w="190" w:type="dxa"/>
            <w:tcBorders>
              <w:top w:val="nil"/>
              <w:left w:val="nil"/>
              <w:bottom w:val="single" w:sz="8" w:space="0" w:color="auto"/>
              <w:right w:val="single" w:sz="8" w:space="0" w:color="auto"/>
            </w:tcBorders>
            <w:vAlign w:val="center"/>
            <w:hideMark/>
          </w:tcPr>
          <w:p w14:paraId="337DF48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21A6C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ACDEB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8BEB9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7D781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184BD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2C78CC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14F07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 + 8</w:t>
            </w:r>
          </w:p>
        </w:tc>
        <w:tc>
          <w:tcPr>
            <w:tcW w:w="190" w:type="dxa"/>
            <w:tcBorders>
              <w:top w:val="nil"/>
              <w:left w:val="nil"/>
              <w:bottom w:val="single" w:sz="8" w:space="0" w:color="auto"/>
              <w:right w:val="single" w:sz="8" w:space="0" w:color="auto"/>
            </w:tcBorders>
            <w:vAlign w:val="center"/>
            <w:hideMark/>
          </w:tcPr>
          <w:p w14:paraId="3FEABF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170E3C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D9183E7"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Indiaporã</w:t>
            </w:r>
            <w:proofErr w:type="spellEnd"/>
          </w:p>
        </w:tc>
        <w:tc>
          <w:tcPr>
            <w:tcW w:w="190" w:type="dxa"/>
            <w:tcBorders>
              <w:top w:val="nil"/>
              <w:left w:val="nil"/>
              <w:bottom w:val="single" w:sz="8" w:space="0" w:color="auto"/>
              <w:right w:val="single" w:sz="8" w:space="0" w:color="auto"/>
            </w:tcBorders>
            <w:vAlign w:val="center"/>
            <w:hideMark/>
          </w:tcPr>
          <w:p w14:paraId="027E1FB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B929C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29DB8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7B664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B2B52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81B12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198A5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813EC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F70B2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75982A1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2E0462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Inúbia Paulista</w:t>
            </w:r>
          </w:p>
        </w:tc>
        <w:tc>
          <w:tcPr>
            <w:tcW w:w="190" w:type="dxa"/>
            <w:tcBorders>
              <w:top w:val="nil"/>
              <w:left w:val="nil"/>
              <w:bottom w:val="single" w:sz="8" w:space="0" w:color="auto"/>
              <w:right w:val="single" w:sz="8" w:space="0" w:color="auto"/>
            </w:tcBorders>
            <w:vAlign w:val="center"/>
            <w:hideMark/>
          </w:tcPr>
          <w:p w14:paraId="40F02AC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8A6AB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D18B8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87288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CF863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00CB1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11FDDE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354B0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303D8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4A33F1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99462B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Ipaussu</w:t>
            </w:r>
          </w:p>
        </w:tc>
        <w:tc>
          <w:tcPr>
            <w:tcW w:w="190" w:type="dxa"/>
            <w:tcBorders>
              <w:top w:val="nil"/>
              <w:left w:val="nil"/>
              <w:bottom w:val="single" w:sz="8" w:space="0" w:color="auto"/>
              <w:right w:val="single" w:sz="8" w:space="0" w:color="auto"/>
            </w:tcBorders>
            <w:vAlign w:val="center"/>
            <w:hideMark/>
          </w:tcPr>
          <w:p w14:paraId="7C9AF72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0080D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00AFB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306575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F6A2F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79E24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8EA5E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2314F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08BA0D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067936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5B7F2F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Iperó</w:t>
            </w:r>
          </w:p>
        </w:tc>
        <w:tc>
          <w:tcPr>
            <w:tcW w:w="190" w:type="dxa"/>
            <w:tcBorders>
              <w:top w:val="nil"/>
              <w:left w:val="nil"/>
              <w:bottom w:val="single" w:sz="8" w:space="0" w:color="auto"/>
              <w:right w:val="single" w:sz="8" w:space="0" w:color="auto"/>
            </w:tcBorders>
            <w:vAlign w:val="center"/>
            <w:hideMark/>
          </w:tcPr>
          <w:p w14:paraId="5CF04AD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972F5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A2F54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4CB8F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05A3D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0F6C7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666164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152ED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256AE1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D47A9E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08ED87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Ipeúna</w:t>
            </w:r>
          </w:p>
        </w:tc>
        <w:tc>
          <w:tcPr>
            <w:tcW w:w="190" w:type="dxa"/>
            <w:tcBorders>
              <w:top w:val="nil"/>
              <w:left w:val="nil"/>
              <w:bottom w:val="single" w:sz="8" w:space="0" w:color="auto"/>
              <w:right w:val="single" w:sz="8" w:space="0" w:color="auto"/>
            </w:tcBorders>
            <w:vAlign w:val="center"/>
            <w:hideMark/>
          </w:tcPr>
          <w:p w14:paraId="331440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AEFCA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C2759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CA6F1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B9043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869C9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0D50FF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76417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5ECEC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4DBBDE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14F12E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Ipiguá</w:t>
            </w:r>
            <w:proofErr w:type="spellEnd"/>
          </w:p>
        </w:tc>
        <w:tc>
          <w:tcPr>
            <w:tcW w:w="190" w:type="dxa"/>
            <w:tcBorders>
              <w:top w:val="nil"/>
              <w:left w:val="nil"/>
              <w:bottom w:val="single" w:sz="8" w:space="0" w:color="auto"/>
              <w:right w:val="single" w:sz="8" w:space="0" w:color="auto"/>
            </w:tcBorders>
            <w:vAlign w:val="center"/>
            <w:hideMark/>
          </w:tcPr>
          <w:p w14:paraId="119459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327E4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C71A6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F0A4B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90950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552F4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A7E74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0532F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25B55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5E757B0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D12090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Ipuã</w:t>
            </w:r>
          </w:p>
        </w:tc>
        <w:tc>
          <w:tcPr>
            <w:tcW w:w="190" w:type="dxa"/>
            <w:tcBorders>
              <w:top w:val="nil"/>
              <w:left w:val="nil"/>
              <w:bottom w:val="single" w:sz="8" w:space="0" w:color="auto"/>
              <w:right w:val="single" w:sz="8" w:space="0" w:color="auto"/>
            </w:tcBorders>
            <w:vAlign w:val="center"/>
            <w:hideMark/>
          </w:tcPr>
          <w:p w14:paraId="67F173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4DEC4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12163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8FAEA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D0C92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66F68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B123E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5FE44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683EF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29B67CA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BFE21D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Iracemápolis</w:t>
            </w:r>
          </w:p>
        </w:tc>
        <w:tc>
          <w:tcPr>
            <w:tcW w:w="190" w:type="dxa"/>
            <w:tcBorders>
              <w:top w:val="nil"/>
              <w:left w:val="nil"/>
              <w:bottom w:val="single" w:sz="8" w:space="0" w:color="auto"/>
              <w:right w:val="single" w:sz="8" w:space="0" w:color="auto"/>
            </w:tcBorders>
            <w:vAlign w:val="center"/>
            <w:hideMark/>
          </w:tcPr>
          <w:p w14:paraId="3F664F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30FC1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E8B22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ABF1A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06B42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DDBA0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DA633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C097D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33314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CA15B0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8D7C64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Irapuã</w:t>
            </w:r>
          </w:p>
        </w:tc>
        <w:tc>
          <w:tcPr>
            <w:tcW w:w="190" w:type="dxa"/>
            <w:tcBorders>
              <w:top w:val="nil"/>
              <w:left w:val="nil"/>
              <w:bottom w:val="single" w:sz="8" w:space="0" w:color="auto"/>
              <w:right w:val="single" w:sz="8" w:space="0" w:color="auto"/>
            </w:tcBorders>
            <w:vAlign w:val="center"/>
            <w:hideMark/>
          </w:tcPr>
          <w:p w14:paraId="68DDE4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39DE0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AB31D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48DF8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58E0B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56622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3A4215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2E22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8DF61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5A37718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52E633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Irapuru</w:t>
            </w:r>
            <w:proofErr w:type="spellEnd"/>
          </w:p>
        </w:tc>
        <w:tc>
          <w:tcPr>
            <w:tcW w:w="190" w:type="dxa"/>
            <w:tcBorders>
              <w:top w:val="nil"/>
              <w:left w:val="nil"/>
              <w:bottom w:val="single" w:sz="8" w:space="0" w:color="auto"/>
              <w:right w:val="single" w:sz="8" w:space="0" w:color="auto"/>
            </w:tcBorders>
            <w:vAlign w:val="center"/>
            <w:hideMark/>
          </w:tcPr>
          <w:p w14:paraId="2FA184A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26BF4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290DF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AE564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D533D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D6E01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0032CD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80D9A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CF190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04D582B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C0AAA7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Itaberá</w:t>
            </w:r>
          </w:p>
        </w:tc>
        <w:tc>
          <w:tcPr>
            <w:tcW w:w="190" w:type="dxa"/>
            <w:tcBorders>
              <w:top w:val="nil"/>
              <w:left w:val="nil"/>
              <w:bottom w:val="single" w:sz="8" w:space="0" w:color="auto"/>
              <w:right w:val="single" w:sz="8" w:space="0" w:color="auto"/>
            </w:tcBorders>
            <w:vAlign w:val="center"/>
            <w:hideMark/>
          </w:tcPr>
          <w:p w14:paraId="6039BAE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1C4AB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0F811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17CFE4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D6BB2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47A681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9B3FB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68C4E9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54AE2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8A18B5A"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0E058B4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Itaí</w:t>
            </w:r>
          </w:p>
        </w:tc>
        <w:tc>
          <w:tcPr>
            <w:tcW w:w="190" w:type="dxa"/>
            <w:tcBorders>
              <w:top w:val="nil"/>
              <w:left w:val="nil"/>
              <w:bottom w:val="single" w:sz="8" w:space="0" w:color="auto"/>
              <w:right w:val="single" w:sz="8" w:space="0" w:color="auto"/>
            </w:tcBorders>
            <w:vAlign w:val="center"/>
            <w:hideMark/>
          </w:tcPr>
          <w:p w14:paraId="05BD6EA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F4B9F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33A0F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05778F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6C42C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+ 6 a 7</w:t>
            </w:r>
          </w:p>
        </w:tc>
        <w:tc>
          <w:tcPr>
            <w:tcW w:w="190" w:type="dxa"/>
            <w:tcBorders>
              <w:top w:val="nil"/>
              <w:left w:val="nil"/>
              <w:bottom w:val="single" w:sz="8" w:space="0" w:color="auto"/>
              <w:right w:val="single" w:sz="8" w:space="0" w:color="auto"/>
            </w:tcBorders>
            <w:vAlign w:val="center"/>
            <w:hideMark/>
          </w:tcPr>
          <w:p w14:paraId="3EEE96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213BF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A98F9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49AE8E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F445B0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86BDAA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Itajobi</w:t>
            </w:r>
          </w:p>
        </w:tc>
        <w:tc>
          <w:tcPr>
            <w:tcW w:w="190" w:type="dxa"/>
            <w:tcBorders>
              <w:top w:val="nil"/>
              <w:left w:val="nil"/>
              <w:bottom w:val="single" w:sz="8" w:space="0" w:color="auto"/>
              <w:right w:val="single" w:sz="8" w:space="0" w:color="auto"/>
            </w:tcBorders>
            <w:vAlign w:val="center"/>
            <w:hideMark/>
          </w:tcPr>
          <w:p w14:paraId="5CAF31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8107B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B517C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02DCB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7E1A6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6CBEB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8246D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87F32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2B39A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3A81861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C657DC1"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Itaju</w:t>
            </w:r>
            <w:proofErr w:type="spellEnd"/>
          </w:p>
        </w:tc>
        <w:tc>
          <w:tcPr>
            <w:tcW w:w="190" w:type="dxa"/>
            <w:tcBorders>
              <w:top w:val="nil"/>
              <w:left w:val="nil"/>
              <w:bottom w:val="single" w:sz="8" w:space="0" w:color="auto"/>
              <w:right w:val="single" w:sz="8" w:space="0" w:color="auto"/>
            </w:tcBorders>
            <w:vAlign w:val="center"/>
            <w:hideMark/>
          </w:tcPr>
          <w:p w14:paraId="4C9616F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4FC41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C7131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D8285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34799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CE4FA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777AC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52743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E4364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6C348F9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603153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Itapetininga</w:t>
            </w:r>
          </w:p>
        </w:tc>
        <w:tc>
          <w:tcPr>
            <w:tcW w:w="190" w:type="dxa"/>
            <w:tcBorders>
              <w:top w:val="nil"/>
              <w:left w:val="nil"/>
              <w:bottom w:val="single" w:sz="8" w:space="0" w:color="auto"/>
              <w:right w:val="single" w:sz="8" w:space="0" w:color="auto"/>
            </w:tcBorders>
            <w:vAlign w:val="center"/>
            <w:hideMark/>
          </w:tcPr>
          <w:p w14:paraId="0F51196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54735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7CF7C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3DE538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DAA6E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E6E1E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956C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6C5FB8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2F2CFE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B88A43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77671C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Itapeva</w:t>
            </w:r>
          </w:p>
        </w:tc>
        <w:tc>
          <w:tcPr>
            <w:tcW w:w="190" w:type="dxa"/>
            <w:tcBorders>
              <w:top w:val="nil"/>
              <w:left w:val="nil"/>
              <w:bottom w:val="single" w:sz="8" w:space="0" w:color="auto"/>
              <w:right w:val="single" w:sz="8" w:space="0" w:color="auto"/>
            </w:tcBorders>
            <w:vAlign w:val="center"/>
            <w:hideMark/>
          </w:tcPr>
          <w:p w14:paraId="55F7769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18D91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F21B3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4AF635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26411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340B3C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E1F33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7E0407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B9FC6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7AFDFB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40FA24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Itapira</w:t>
            </w:r>
          </w:p>
        </w:tc>
        <w:tc>
          <w:tcPr>
            <w:tcW w:w="190" w:type="dxa"/>
            <w:tcBorders>
              <w:top w:val="nil"/>
              <w:left w:val="nil"/>
              <w:bottom w:val="single" w:sz="8" w:space="0" w:color="auto"/>
              <w:right w:val="single" w:sz="8" w:space="0" w:color="auto"/>
            </w:tcBorders>
            <w:vAlign w:val="center"/>
            <w:hideMark/>
          </w:tcPr>
          <w:p w14:paraId="66D133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2A992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E5C58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77AC8F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20718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556C4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190" w:type="dxa"/>
            <w:tcBorders>
              <w:top w:val="nil"/>
              <w:left w:val="nil"/>
              <w:bottom w:val="single" w:sz="8" w:space="0" w:color="auto"/>
              <w:right w:val="single" w:sz="8" w:space="0" w:color="auto"/>
            </w:tcBorders>
            <w:vAlign w:val="center"/>
            <w:hideMark/>
          </w:tcPr>
          <w:p w14:paraId="7CC608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43F58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1D24CB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2C090DD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1267E8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Itápolis</w:t>
            </w:r>
          </w:p>
        </w:tc>
        <w:tc>
          <w:tcPr>
            <w:tcW w:w="190" w:type="dxa"/>
            <w:tcBorders>
              <w:top w:val="nil"/>
              <w:left w:val="nil"/>
              <w:bottom w:val="single" w:sz="8" w:space="0" w:color="auto"/>
              <w:right w:val="single" w:sz="8" w:space="0" w:color="auto"/>
            </w:tcBorders>
            <w:vAlign w:val="center"/>
            <w:hideMark/>
          </w:tcPr>
          <w:p w14:paraId="5CD084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67D56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1712A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D6B78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EFF9D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F49BE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B2E16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22365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2F7EB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124AED9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264698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Itaporanga</w:t>
            </w:r>
          </w:p>
        </w:tc>
        <w:tc>
          <w:tcPr>
            <w:tcW w:w="190" w:type="dxa"/>
            <w:tcBorders>
              <w:top w:val="nil"/>
              <w:left w:val="nil"/>
              <w:bottom w:val="single" w:sz="8" w:space="0" w:color="auto"/>
              <w:right w:val="single" w:sz="8" w:space="0" w:color="auto"/>
            </w:tcBorders>
            <w:vAlign w:val="center"/>
            <w:hideMark/>
          </w:tcPr>
          <w:p w14:paraId="11319FB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7C8D5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EA6BA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4D4C84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B7E6D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0C2B5F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707E7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53725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FB01C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859F5F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F8910B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Itapuí</w:t>
            </w:r>
          </w:p>
        </w:tc>
        <w:tc>
          <w:tcPr>
            <w:tcW w:w="190" w:type="dxa"/>
            <w:tcBorders>
              <w:top w:val="nil"/>
              <w:left w:val="nil"/>
              <w:bottom w:val="single" w:sz="8" w:space="0" w:color="auto"/>
              <w:right w:val="single" w:sz="8" w:space="0" w:color="auto"/>
            </w:tcBorders>
            <w:vAlign w:val="center"/>
            <w:hideMark/>
          </w:tcPr>
          <w:p w14:paraId="285347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DE6E4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DE28B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713F0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2EB90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20D06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78C47B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4BFC0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B52F3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F3E448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E3E6D8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Itapura</w:t>
            </w:r>
            <w:proofErr w:type="spellEnd"/>
          </w:p>
        </w:tc>
        <w:tc>
          <w:tcPr>
            <w:tcW w:w="190" w:type="dxa"/>
            <w:tcBorders>
              <w:top w:val="nil"/>
              <w:left w:val="nil"/>
              <w:bottom w:val="single" w:sz="8" w:space="0" w:color="auto"/>
              <w:right w:val="single" w:sz="8" w:space="0" w:color="auto"/>
            </w:tcBorders>
            <w:vAlign w:val="center"/>
            <w:hideMark/>
          </w:tcPr>
          <w:p w14:paraId="1BFCE1F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F754E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26067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768ED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F7CE3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5368B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8874E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9E484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EB9F6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57501C0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2D7ED5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Itararé</w:t>
            </w:r>
          </w:p>
        </w:tc>
        <w:tc>
          <w:tcPr>
            <w:tcW w:w="190" w:type="dxa"/>
            <w:tcBorders>
              <w:top w:val="nil"/>
              <w:left w:val="nil"/>
              <w:bottom w:val="single" w:sz="8" w:space="0" w:color="auto"/>
              <w:right w:val="single" w:sz="8" w:space="0" w:color="auto"/>
            </w:tcBorders>
            <w:vAlign w:val="center"/>
            <w:hideMark/>
          </w:tcPr>
          <w:p w14:paraId="60BA38C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32191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9CA2A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7BD25B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0187D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56A1A9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2DF5E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1E2B86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6C1E3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92A236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75145D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Itatiba</w:t>
            </w:r>
          </w:p>
        </w:tc>
        <w:tc>
          <w:tcPr>
            <w:tcW w:w="190" w:type="dxa"/>
            <w:tcBorders>
              <w:top w:val="nil"/>
              <w:left w:val="nil"/>
              <w:bottom w:val="single" w:sz="8" w:space="0" w:color="auto"/>
              <w:right w:val="single" w:sz="8" w:space="0" w:color="auto"/>
            </w:tcBorders>
            <w:vAlign w:val="center"/>
            <w:hideMark/>
          </w:tcPr>
          <w:p w14:paraId="43F018A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CEE7B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3F997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93489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F9626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E5897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7B6BD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882E7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107F4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2AF5012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09C5B3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Itatinga</w:t>
            </w:r>
          </w:p>
        </w:tc>
        <w:tc>
          <w:tcPr>
            <w:tcW w:w="190" w:type="dxa"/>
            <w:tcBorders>
              <w:top w:val="nil"/>
              <w:left w:val="nil"/>
              <w:bottom w:val="single" w:sz="8" w:space="0" w:color="auto"/>
              <w:right w:val="single" w:sz="8" w:space="0" w:color="auto"/>
            </w:tcBorders>
            <w:vAlign w:val="center"/>
            <w:hideMark/>
          </w:tcPr>
          <w:p w14:paraId="3963328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D973D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E247E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790522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50C37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50B6F1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566BE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198D9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7FDBB6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0C42E9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43AE98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Itirapina</w:t>
            </w:r>
          </w:p>
        </w:tc>
        <w:tc>
          <w:tcPr>
            <w:tcW w:w="190" w:type="dxa"/>
            <w:tcBorders>
              <w:top w:val="nil"/>
              <w:left w:val="nil"/>
              <w:bottom w:val="single" w:sz="8" w:space="0" w:color="auto"/>
              <w:right w:val="single" w:sz="8" w:space="0" w:color="auto"/>
            </w:tcBorders>
            <w:vAlign w:val="center"/>
            <w:hideMark/>
          </w:tcPr>
          <w:p w14:paraId="331C98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B0AF8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EF0A5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1198D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C4F6D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E16E1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3EE2BA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B136F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39BF2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72D70C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13B45C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Itirapuã</w:t>
            </w:r>
            <w:proofErr w:type="spellEnd"/>
          </w:p>
        </w:tc>
        <w:tc>
          <w:tcPr>
            <w:tcW w:w="190" w:type="dxa"/>
            <w:tcBorders>
              <w:top w:val="nil"/>
              <w:left w:val="nil"/>
              <w:bottom w:val="single" w:sz="8" w:space="0" w:color="auto"/>
              <w:right w:val="single" w:sz="8" w:space="0" w:color="auto"/>
            </w:tcBorders>
            <w:vAlign w:val="center"/>
            <w:hideMark/>
          </w:tcPr>
          <w:p w14:paraId="79F163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C8D73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99113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6DA7FF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1133D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A39E5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5A3506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F4E63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3D5A95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1E32944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54D6FF2"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Itobi</w:t>
            </w:r>
            <w:proofErr w:type="spellEnd"/>
          </w:p>
        </w:tc>
        <w:tc>
          <w:tcPr>
            <w:tcW w:w="190" w:type="dxa"/>
            <w:tcBorders>
              <w:top w:val="nil"/>
              <w:left w:val="nil"/>
              <w:bottom w:val="single" w:sz="8" w:space="0" w:color="auto"/>
              <w:right w:val="single" w:sz="8" w:space="0" w:color="auto"/>
            </w:tcBorders>
            <w:vAlign w:val="center"/>
            <w:hideMark/>
          </w:tcPr>
          <w:p w14:paraId="06CC59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8A495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CF8D2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0B5F9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03A43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62CA0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2907AC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663A3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78B83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152F14C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56F5B5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Itu</w:t>
            </w:r>
          </w:p>
        </w:tc>
        <w:tc>
          <w:tcPr>
            <w:tcW w:w="190" w:type="dxa"/>
            <w:tcBorders>
              <w:top w:val="nil"/>
              <w:left w:val="nil"/>
              <w:bottom w:val="single" w:sz="8" w:space="0" w:color="auto"/>
              <w:right w:val="single" w:sz="8" w:space="0" w:color="auto"/>
            </w:tcBorders>
            <w:vAlign w:val="center"/>
            <w:hideMark/>
          </w:tcPr>
          <w:p w14:paraId="6C0FA9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FD98F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86589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A51A1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8AE54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42FB86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6551E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A7409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0AAD8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8741B6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A3C2C7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Itupeva</w:t>
            </w:r>
          </w:p>
        </w:tc>
        <w:tc>
          <w:tcPr>
            <w:tcW w:w="190" w:type="dxa"/>
            <w:tcBorders>
              <w:top w:val="nil"/>
              <w:left w:val="nil"/>
              <w:bottom w:val="single" w:sz="8" w:space="0" w:color="auto"/>
              <w:right w:val="single" w:sz="8" w:space="0" w:color="auto"/>
            </w:tcBorders>
            <w:vAlign w:val="center"/>
            <w:hideMark/>
          </w:tcPr>
          <w:p w14:paraId="0183CB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82A31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5A87A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B7D7B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7F6A3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BFD91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190" w:type="dxa"/>
            <w:tcBorders>
              <w:top w:val="nil"/>
              <w:left w:val="nil"/>
              <w:bottom w:val="single" w:sz="8" w:space="0" w:color="auto"/>
              <w:right w:val="single" w:sz="8" w:space="0" w:color="auto"/>
            </w:tcBorders>
            <w:vAlign w:val="center"/>
            <w:hideMark/>
          </w:tcPr>
          <w:p w14:paraId="29C59E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D716F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23C144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736933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94B281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Ituverava</w:t>
            </w:r>
          </w:p>
        </w:tc>
        <w:tc>
          <w:tcPr>
            <w:tcW w:w="190" w:type="dxa"/>
            <w:tcBorders>
              <w:top w:val="nil"/>
              <w:left w:val="nil"/>
              <w:bottom w:val="single" w:sz="8" w:space="0" w:color="auto"/>
              <w:right w:val="single" w:sz="8" w:space="0" w:color="auto"/>
            </w:tcBorders>
            <w:vAlign w:val="center"/>
            <w:hideMark/>
          </w:tcPr>
          <w:p w14:paraId="434EAC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C2E9F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39B2B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52CE58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373E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F7757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306A9E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546BF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63C6D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15E5EF9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3BACD0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Jaborandi</w:t>
            </w:r>
          </w:p>
        </w:tc>
        <w:tc>
          <w:tcPr>
            <w:tcW w:w="190" w:type="dxa"/>
            <w:tcBorders>
              <w:top w:val="nil"/>
              <w:left w:val="nil"/>
              <w:bottom w:val="single" w:sz="8" w:space="0" w:color="auto"/>
              <w:right w:val="single" w:sz="8" w:space="0" w:color="auto"/>
            </w:tcBorders>
            <w:vAlign w:val="center"/>
            <w:hideMark/>
          </w:tcPr>
          <w:p w14:paraId="105908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2B8FF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E32D9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FCAA3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BEA6F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BCDAC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C4C96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133BB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8A53B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10467C2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125144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Jaboticabal</w:t>
            </w:r>
          </w:p>
        </w:tc>
        <w:tc>
          <w:tcPr>
            <w:tcW w:w="190" w:type="dxa"/>
            <w:tcBorders>
              <w:top w:val="nil"/>
              <w:left w:val="nil"/>
              <w:bottom w:val="single" w:sz="8" w:space="0" w:color="auto"/>
              <w:right w:val="single" w:sz="8" w:space="0" w:color="auto"/>
            </w:tcBorders>
            <w:vAlign w:val="center"/>
            <w:hideMark/>
          </w:tcPr>
          <w:p w14:paraId="76889A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1981F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3F8D4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C09CE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F3CB2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690E2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F45A1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D4CA2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00AFA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33E8325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B14A5E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Jacareí</w:t>
            </w:r>
          </w:p>
        </w:tc>
        <w:tc>
          <w:tcPr>
            <w:tcW w:w="190" w:type="dxa"/>
            <w:tcBorders>
              <w:top w:val="nil"/>
              <w:left w:val="nil"/>
              <w:bottom w:val="single" w:sz="8" w:space="0" w:color="auto"/>
              <w:right w:val="single" w:sz="8" w:space="0" w:color="auto"/>
            </w:tcBorders>
            <w:vAlign w:val="center"/>
            <w:hideMark/>
          </w:tcPr>
          <w:p w14:paraId="622E47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4860B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45666B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053E83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A3564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7D6075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8786F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3F478B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c>
          <w:tcPr>
            <w:tcW w:w="190" w:type="dxa"/>
            <w:tcBorders>
              <w:top w:val="nil"/>
              <w:left w:val="nil"/>
              <w:bottom w:val="single" w:sz="8" w:space="0" w:color="auto"/>
              <w:right w:val="single" w:sz="8" w:space="0" w:color="auto"/>
            </w:tcBorders>
            <w:vAlign w:val="center"/>
            <w:hideMark/>
          </w:tcPr>
          <w:p w14:paraId="36C162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68C8C1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DE07DF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Jaci</w:t>
            </w:r>
          </w:p>
        </w:tc>
        <w:tc>
          <w:tcPr>
            <w:tcW w:w="190" w:type="dxa"/>
            <w:tcBorders>
              <w:top w:val="nil"/>
              <w:left w:val="nil"/>
              <w:bottom w:val="single" w:sz="8" w:space="0" w:color="auto"/>
              <w:right w:val="single" w:sz="8" w:space="0" w:color="auto"/>
            </w:tcBorders>
            <w:vAlign w:val="center"/>
            <w:hideMark/>
          </w:tcPr>
          <w:p w14:paraId="584E1D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7DB8D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CC31F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497C2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D20AD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99A60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627008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EFC8D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9C6B1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7F0B835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8E76C9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Jaguariúna</w:t>
            </w:r>
          </w:p>
        </w:tc>
        <w:tc>
          <w:tcPr>
            <w:tcW w:w="190" w:type="dxa"/>
            <w:tcBorders>
              <w:top w:val="nil"/>
              <w:left w:val="nil"/>
              <w:bottom w:val="single" w:sz="8" w:space="0" w:color="auto"/>
              <w:right w:val="single" w:sz="8" w:space="0" w:color="auto"/>
            </w:tcBorders>
            <w:vAlign w:val="center"/>
            <w:hideMark/>
          </w:tcPr>
          <w:p w14:paraId="513E41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C6DAC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6781D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91855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59180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A09E2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58387E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A4D33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EB133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195AE2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7B9BE2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Jales</w:t>
            </w:r>
          </w:p>
        </w:tc>
        <w:tc>
          <w:tcPr>
            <w:tcW w:w="190" w:type="dxa"/>
            <w:tcBorders>
              <w:top w:val="nil"/>
              <w:left w:val="nil"/>
              <w:bottom w:val="single" w:sz="8" w:space="0" w:color="auto"/>
              <w:right w:val="single" w:sz="8" w:space="0" w:color="auto"/>
            </w:tcBorders>
            <w:vAlign w:val="center"/>
            <w:hideMark/>
          </w:tcPr>
          <w:p w14:paraId="2BC09E3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78322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CE115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21307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F1E3F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67AB6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CB4C5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DFEBE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0DE0C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7FB21F3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647224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Jambeiro</w:t>
            </w:r>
          </w:p>
        </w:tc>
        <w:tc>
          <w:tcPr>
            <w:tcW w:w="190" w:type="dxa"/>
            <w:tcBorders>
              <w:top w:val="nil"/>
              <w:left w:val="nil"/>
              <w:bottom w:val="single" w:sz="8" w:space="0" w:color="auto"/>
              <w:right w:val="single" w:sz="8" w:space="0" w:color="auto"/>
            </w:tcBorders>
            <w:vAlign w:val="center"/>
            <w:hideMark/>
          </w:tcPr>
          <w:p w14:paraId="01FBC1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245FF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26311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D9F22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CF804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1CC45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48467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6916C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3FEC4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B80027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F64A4C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Jardinópolis</w:t>
            </w:r>
          </w:p>
        </w:tc>
        <w:tc>
          <w:tcPr>
            <w:tcW w:w="190" w:type="dxa"/>
            <w:tcBorders>
              <w:top w:val="nil"/>
              <w:left w:val="nil"/>
              <w:bottom w:val="single" w:sz="8" w:space="0" w:color="auto"/>
              <w:right w:val="single" w:sz="8" w:space="0" w:color="auto"/>
            </w:tcBorders>
            <w:vAlign w:val="center"/>
            <w:hideMark/>
          </w:tcPr>
          <w:p w14:paraId="03121C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8DAE7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0F5FD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80A6C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2F6AD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C63B8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18B613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C112D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9FA1E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30D841F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8EC8AA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Jarinu</w:t>
            </w:r>
          </w:p>
        </w:tc>
        <w:tc>
          <w:tcPr>
            <w:tcW w:w="190" w:type="dxa"/>
            <w:tcBorders>
              <w:top w:val="nil"/>
              <w:left w:val="nil"/>
              <w:bottom w:val="single" w:sz="8" w:space="0" w:color="auto"/>
              <w:right w:val="single" w:sz="8" w:space="0" w:color="auto"/>
            </w:tcBorders>
            <w:vAlign w:val="center"/>
            <w:hideMark/>
          </w:tcPr>
          <w:p w14:paraId="159095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6BF09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9D938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D5EE5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C9994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AD1FF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55615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28A71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42B6B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44F7A4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3672C3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Jaú</w:t>
            </w:r>
          </w:p>
        </w:tc>
        <w:tc>
          <w:tcPr>
            <w:tcW w:w="190" w:type="dxa"/>
            <w:tcBorders>
              <w:top w:val="nil"/>
              <w:left w:val="nil"/>
              <w:bottom w:val="single" w:sz="8" w:space="0" w:color="auto"/>
              <w:right w:val="single" w:sz="8" w:space="0" w:color="auto"/>
            </w:tcBorders>
            <w:vAlign w:val="center"/>
            <w:hideMark/>
          </w:tcPr>
          <w:p w14:paraId="58174B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0CAE9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37AFC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03021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19246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3957E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3933BB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0B919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281C64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AFA0F9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8137E97"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Jeriquara</w:t>
            </w:r>
            <w:proofErr w:type="spellEnd"/>
          </w:p>
        </w:tc>
        <w:tc>
          <w:tcPr>
            <w:tcW w:w="190" w:type="dxa"/>
            <w:tcBorders>
              <w:top w:val="nil"/>
              <w:left w:val="nil"/>
              <w:bottom w:val="single" w:sz="8" w:space="0" w:color="auto"/>
              <w:right w:val="single" w:sz="8" w:space="0" w:color="auto"/>
            </w:tcBorders>
            <w:vAlign w:val="center"/>
            <w:hideMark/>
          </w:tcPr>
          <w:p w14:paraId="7EEC3D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80203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05763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038666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61968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7CB97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488873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5B60B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23D9F0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5F322DB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6362F9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João Ramalho</w:t>
            </w:r>
          </w:p>
        </w:tc>
        <w:tc>
          <w:tcPr>
            <w:tcW w:w="190" w:type="dxa"/>
            <w:tcBorders>
              <w:top w:val="nil"/>
              <w:left w:val="nil"/>
              <w:bottom w:val="single" w:sz="8" w:space="0" w:color="auto"/>
              <w:right w:val="single" w:sz="8" w:space="0" w:color="auto"/>
            </w:tcBorders>
            <w:vAlign w:val="center"/>
            <w:hideMark/>
          </w:tcPr>
          <w:p w14:paraId="47CC6BD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85171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78741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AD774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69A58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A37B9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6C438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0C469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 + 8</w:t>
            </w:r>
          </w:p>
        </w:tc>
        <w:tc>
          <w:tcPr>
            <w:tcW w:w="190" w:type="dxa"/>
            <w:tcBorders>
              <w:top w:val="nil"/>
              <w:left w:val="nil"/>
              <w:bottom w:val="single" w:sz="8" w:space="0" w:color="auto"/>
              <w:right w:val="single" w:sz="8" w:space="0" w:color="auto"/>
            </w:tcBorders>
            <w:vAlign w:val="center"/>
            <w:hideMark/>
          </w:tcPr>
          <w:p w14:paraId="7A1A54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75FF45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310383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José Bonifácio</w:t>
            </w:r>
          </w:p>
        </w:tc>
        <w:tc>
          <w:tcPr>
            <w:tcW w:w="190" w:type="dxa"/>
            <w:tcBorders>
              <w:top w:val="nil"/>
              <w:left w:val="nil"/>
              <w:bottom w:val="single" w:sz="8" w:space="0" w:color="auto"/>
              <w:right w:val="single" w:sz="8" w:space="0" w:color="auto"/>
            </w:tcBorders>
            <w:vAlign w:val="center"/>
            <w:hideMark/>
          </w:tcPr>
          <w:p w14:paraId="404990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13604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05F51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3BAC2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ED40C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7F942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207C80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36D0D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99D6C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1ED9EEF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72D2A8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Júlio Mesquita</w:t>
            </w:r>
          </w:p>
        </w:tc>
        <w:tc>
          <w:tcPr>
            <w:tcW w:w="190" w:type="dxa"/>
            <w:tcBorders>
              <w:top w:val="nil"/>
              <w:left w:val="nil"/>
              <w:bottom w:val="single" w:sz="8" w:space="0" w:color="auto"/>
              <w:right w:val="single" w:sz="8" w:space="0" w:color="auto"/>
            </w:tcBorders>
            <w:vAlign w:val="center"/>
            <w:hideMark/>
          </w:tcPr>
          <w:p w14:paraId="3AC5927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89026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D3375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A2B8F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421FD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70922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348ADF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E9E0D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084B9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4077FD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9B1DB6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Jumirim</w:t>
            </w:r>
          </w:p>
        </w:tc>
        <w:tc>
          <w:tcPr>
            <w:tcW w:w="190" w:type="dxa"/>
            <w:tcBorders>
              <w:top w:val="nil"/>
              <w:left w:val="nil"/>
              <w:bottom w:val="single" w:sz="8" w:space="0" w:color="auto"/>
              <w:right w:val="single" w:sz="8" w:space="0" w:color="auto"/>
            </w:tcBorders>
            <w:vAlign w:val="center"/>
            <w:hideMark/>
          </w:tcPr>
          <w:p w14:paraId="273B4F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95BE0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4B7ED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F0E86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B5960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ED9A9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3F49BB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ABCF2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 + 8</w:t>
            </w:r>
          </w:p>
        </w:tc>
        <w:tc>
          <w:tcPr>
            <w:tcW w:w="190" w:type="dxa"/>
            <w:tcBorders>
              <w:top w:val="nil"/>
              <w:left w:val="nil"/>
              <w:bottom w:val="single" w:sz="8" w:space="0" w:color="auto"/>
              <w:right w:val="single" w:sz="8" w:space="0" w:color="auto"/>
            </w:tcBorders>
            <w:vAlign w:val="center"/>
            <w:hideMark/>
          </w:tcPr>
          <w:p w14:paraId="0DB7EC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47FEC8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EC0C1A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Junqueirópolis</w:t>
            </w:r>
          </w:p>
        </w:tc>
        <w:tc>
          <w:tcPr>
            <w:tcW w:w="190" w:type="dxa"/>
            <w:tcBorders>
              <w:top w:val="nil"/>
              <w:left w:val="nil"/>
              <w:bottom w:val="single" w:sz="8" w:space="0" w:color="auto"/>
              <w:right w:val="single" w:sz="8" w:space="0" w:color="auto"/>
            </w:tcBorders>
            <w:vAlign w:val="center"/>
            <w:hideMark/>
          </w:tcPr>
          <w:p w14:paraId="13D246B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4EF97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695B1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7B8D5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8D983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B9355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2E502A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48459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45CBB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709378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AA21A4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Lagoinha</w:t>
            </w:r>
          </w:p>
        </w:tc>
        <w:tc>
          <w:tcPr>
            <w:tcW w:w="190" w:type="dxa"/>
            <w:tcBorders>
              <w:top w:val="nil"/>
              <w:left w:val="nil"/>
              <w:bottom w:val="single" w:sz="8" w:space="0" w:color="auto"/>
              <w:right w:val="single" w:sz="8" w:space="0" w:color="auto"/>
            </w:tcBorders>
            <w:vAlign w:val="center"/>
            <w:hideMark/>
          </w:tcPr>
          <w:p w14:paraId="17D841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E43C5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8EFE6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6733A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DA46E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831A5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3AE06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63F84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DC844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25B304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7A4F4F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Laranjal Paulista</w:t>
            </w:r>
          </w:p>
        </w:tc>
        <w:tc>
          <w:tcPr>
            <w:tcW w:w="190" w:type="dxa"/>
            <w:tcBorders>
              <w:top w:val="nil"/>
              <w:left w:val="nil"/>
              <w:bottom w:val="single" w:sz="8" w:space="0" w:color="auto"/>
              <w:right w:val="single" w:sz="8" w:space="0" w:color="auto"/>
            </w:tcBorders>
            <w:vAlign w:val="center"/>
            <w:hideMark/>
          </w:tcPr>
          <w:p w14:paraId="1E55776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FD35B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A59D6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39503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6A996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2F4CD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547C2A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A858D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 + 8</w:t>
            </w:r>
          </w:p>
        </w:tc>
        <w:tc>
          <w:tcPr>
            <w:tcW w:w="190" w:type="dxa"/>
            <w:tcBorders>
              <w:top w:val="nil"/>
              <w:left w:val="nil"/>
              <w:bottom w:val="single" w:sz="8" w:space="0" w:color="auto"/>
              <w:right w:val="single" w:sz="8" w:space="0" w:color="auto"/>
            </w:tcBorders>
            <w:vAlign w:val="center"/>
            <w:hideMark/>
          </w:tcPr>
          <w:p w14:paraId="3092FF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22A1F0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F590FE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Lavínia</w:t>
            </w:r>
          </w:p>
        </w:tc>
        <w:tc>
          <w:tcPr>
            <w:tcW w:w="190" w:type="dxa"/>
            <w:tcBorders>
              <w:top w:val="nil"/>
              <w:left w:val="nil"/>
              <w:bottom w:val="single" w:sz="8" w:space="0" w:color="auto"/>
              <w:right w:val="single" w:sz="8" w:space="0" w:color="auto"/>
            </w:tcBorders>
            <w:vAlign w:val="center"/>
            <w:hideMark/>
          </w:tcPr>
          <w:p w14:paraId="26C3FC8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7BB27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1E721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AF4A1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5E267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9AD93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12F8E3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143B4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D6B8D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044153E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4F4F0F7"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Lavrinhas</w:t>
            </w:r>
            <w:proofErr w:type="spellEnd"/>
          </w:p>
        </w:tc>
        <w:tc>
          <w:tcPr>
            <w:tcW w:w="190" w:type="dxa"/>
            <w:tcBorders>
              <w:top w:val="nil"/>
              <w:left w:val="nil"/>
              <w:bottom w:val="single" w:sz="8" w:space="0" w:color="auto"/>
              <w:right w:val="single" w:sz="8" w:space="0" w:color="auto"/>
            </w:tcBorders>
            <w:vAlign w:val="center"/>
            <w:hideMark/>
          </w:tcPr>
          <w:p w14:paraId="13CCE7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6DFED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4799B1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6E4808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C8870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79447E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3B90D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D3CF7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6E397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9C6687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93D874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Leme</w:t>
            </w:r>
          </w:p>
        </w:tc>
        <w:tc>
          <w:tcPr>
            <w:tcW w:w="190" w:type="dxa"/>
            <w:tcBorders>
              <w:top w:val="nil"/>
              <w:left w:val="nil"/>
              <w:bottom w:val="single" w:sz="8" w:space="0" w:color="auto"/>
              <w:right w:val="single" w:sz="8" w:space="0" w:color="auto"/>
            </w:tcBorders>
            <w:vAlign w:val="center"/>
            <w:hideMark/>
          </w:tcPr>
          <w:p w14:paraId="287AD8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BDDEF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C4A0A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F847B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87261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70B48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26E815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095B3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A0480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821A5B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BA272D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Lençóis Paulista</w:t>
            </w:r>
          </w:p>
        </w:tc>
        <w:tc>
          <w:tcPr>
            <w:tcW w:w="190" w:type="dxa"/>
            <w:tcBorders>
              <w:top w:val="nil"/>
              <w:left w:val="nil"/>
              <w:bottom w:val="single" w:sz="8" w:space="0" w:color="auto"/>
              <w:right w:val="single" w:sz="8" w:space="0" w:color="auto"/>
            </w:tcBorders>
            <w:vAlign w:val="center"/>
            <w:hideMark/>
          </w:tcPr>
          <w:p w14:paraId="521DC67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B532A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089D3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627D79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2AB66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0480EF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16132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8C829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1E7E3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723850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DDF4AA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Limeira</w:t>
            </w:r>
          </w:p>
        </w:tc>
        <w:tc>
          <w:tcPr>
            <w:tcW w:w="190" w:type="dxa"/>
            <w:tcBorders>
              <w:top w:val="nil"/>
              <w:left w:val="nil"/>
              <w:bottom w:val="single" w:sz="8" w:space="0" w:color="auto"/>
              <w:right w:val="single" w:sz="8" w:space="0" w:color="auto"/>
            </w:tcBorders>
            <w:vAlign w:val="center"/>
            <w:hideMark/>
          </w:tcPr>
          <w:p w14:paraId="5A3FB5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9133E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24034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42B83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46DD1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415B7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01E4B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53B56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07F1A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782223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8B43C0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Lindóia</w:t>
            </w:r>
          </w:p>
        </w:tc>
        <w:tc>
          <w:tcPr>
            <w:tcW w:w="190" w:type="dxa"/>
            <w:tcBorders>
              <w:top w:val="nil"/>
              <w:left w:val="nil"/>
              <w:bottom w:val="single" w:sz="8" w:space="0" w:color="auto"/>
              <w:right w:val="single" w:sz="8" w:space="0" w:color="auto"/>
            </w:tcBorders>
            <w:vAlign w:val="center"/>
            <w:hideMark/>
          </w:tcPr>
          <w:p w14:paraId="6570DA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5756C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4CDD1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6FBC8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44572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74229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104EC9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99CD4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08208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88BE65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667519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Lins</w:t>
            </w:r>
          </w:p>
        </w:tc>
        <w:tc>
          <w:tcPr>
            <w:tcW w:w="190" w:type="dxa"/>
            <w:tcBorders>
              <w:top w:val="nil"/>
              <w:left w:val="nil"/>
              <w:bottom w:val="single" w:sz="8" w:space="0" w:color="auto"/>
              <w:right w:val="single" w:sz="8" w:space="0" w:color="auto"/>
            </w:tcBorders>
            <w:vAlign w:val="center"/>
            <w:hideMark/>
          </w:tcPr>
          <w:p w14:paraId="04B24E9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77D17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505CD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AA9F8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5AE2A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5A703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337DC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11A8C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28A23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0255C7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A101E9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Lorena</w:t>
            </w:r>
          </w:p>
        </w:tc>
        <w:tc>
          <w:tcPr>
            <w:tcW w:w="190" w:type="dxa"/>
            <w:tcBorders>
              <w:top w:val="nil"/>
              <w:left w:val="nil"/>
              <w:bottom w:val="single" w:sz="8" w:space="0" w:color="auto"/>
              <w:right w:val="single" w:sz="8" w:space="0" w:color="auto"/>
            </w:tcBorders>
            <w:vAlign w:val="center"/>
            <w:hideMark/>
          </w:tcPr>
          <w:p w14:paraId="1771C3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2574E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A6402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19C354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593BC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3FA109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00391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3ED6E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06BD1D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7A75DF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459DC1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Lourdes</w:t>
            </w:r>
          </w:p>
        </w:tc>
        <w:tc>
          <w:tcPr>
            <w:tcW w:w="190" w:type="dxa"/>
            <w:tcBorders>
              <w:top w:val="nil"/>
              <w:left w:val="nil"/>
              <w:bottom w:val="single" w:sz="8" w:space="0" w:color="auto"/>
              <w:right w:val="single" w:sz="8" w:space="0" w:color="auto"/>
            </w:tcBorders>
            <w:vAlign w:val="center"/>
            <w:hideMark/>
          </w:tcPr>
          <w:p w14:paraId="165D061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9BE9E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0CDDD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4AECC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0F87B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7AFBA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B9C67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A42A2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9539C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197CD6C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ACBF46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Louveira</w:t>
            </w:r>
          </w:p>
        </w:tc>
        <w:tc>
          <w:tcPr>
            <w:tcW w:w="190" w:type="dxa"/>
            <w:tcBorders>
              <w:top w:val="nil"/>
              <w:left w:val="nil"/>
              <w:bottom w:val="single" w:sz="8" w:space="0" w:color="auto"/>
              <w:right w:val="single" w:sz="8" w:space="0" w:color="auto"/>
            </w:tcBorders>
            <w:vAlign w:val="center"/>
            <w:hideMark/>
          </w:tcPr>
          <w:p w14:paraId="6D6B74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E577F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DC38A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19F56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8BE4C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78B4D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62571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5845D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213B7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019997E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548799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Lucélia</w:t>
            </w:r>
          </w:p>
        </w:tc>
        <w:tc>
          <w:tcPr>
            <w:tcW w:w="190" w:type="dxa"/>
            <w:tcBorders>
              <w:top w:val="nil"/>
              <w:left w:val="nil"/>
              <w:bottom w:val="single" w:sz="8" w:space="0" w:color="auto"/>
              <w:right w:val="single" w:sz="8" w:space="0" w:color="auto"/>
            </w:tcBorders>
            <w:vAlign w:val="center"/>
            <w:hideMark/>
          </w:tcPr>
          <w:p w14:paraId="286C916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81231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CF068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DD3F0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6BD05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C7DA5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6B3E86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8B51E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752E1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B71D48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C65E98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Lucianópolis</w:t>
            </w:r>
          </w:p>
        </w:tc>
        <w:tc>
          <w:tcPr>
            <w:tcW w:w="190" w:type="dxa"/>
            <w:tcBorders>
              <w:top w:val="nil"/>
              <w:left w:val="nil"/>
              <w:bottom w:val="single" w:sz="8" w:space="0" w:color="auto"/>
              <w:right w:val="single" w:sz="8" w:space="0" w:color="auto"/>
            </w:tcBorders>
            <w:vAlign w:val="center"/>
            <w:hideMark/>
          </w:tcPr>
          <w:p w14:paraId="6CBC29F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9A208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8366D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B142A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FB08B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2E3D2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921FD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8096C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5C8EC0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C84F25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8F410C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Luís Antônio</w:t>
            </w:r>
          </w:p>
        </w:tc>
        <w:tc>
          <w:tcPr>
            <w:tcW w:w="190" w:type="dxa"/>
            <w:tcBorders>
              <w:top w:val="nil"/>
              <w:left w:val="nil"/>
              <w:bottom w:val="single" w:sz="8" w:space="0" w:color="auto"/>
              <w:right w:val="single" w:sz="8" w:space="0" w:color="auto"/>
            </w:tcBorders>
            <w:vAlign w:val="center"/>
            <w:hideMark/>
          </w:tcPr>
          <w:p w14:paraId="16333C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6931E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50610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4B9D6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8555C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DBB58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73233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BF732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560C5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1C52771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351308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Luiziânia</w:t>
            </w:r>
            <w:proofErr w:type="spellEnd"/>
          </w:p>
        </w:tc>
        <w:tc>
          <w:tcPr>
            <w:tcW w:w="190" w:type="dxa"/>
            <w:tcBorders>
              <w:top w:val="nil"/>
              <w:left w:val="nil"/>
              <w:bottom w:val="single" w:sz="8" w:space="0" w:color="auto"/>
              <w:right w:val="single" w:sz="8" w:space="0" w:color="auto"/>
            </w:tcBorders>
            <w:vAlign w:val="center"/>
            <w:hideMark/>
          </w:tcPr>
          <w:p w14:paraId="7CC02EE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3D3DE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20546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F6720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244E3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7CDAF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8C0E8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BA176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C5036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EE7C2D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2AF7E6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Lupércio</w:t>
            </w:r>
          </w:p>
        </w:tc>
        <w:tc>
          <w:tcPr>
            <w:tcW w:w="190" w:type="dxa"/>
            <w:tcBorders>
              <w:top w:val="nil"/>
              <w:left w:val="nil"/>
              <w:bottom w:val="single" w:sz="8" w:space="0" w:color="auto"/>
              <w:right w:val="single" w:sz="8" w:space="0" w:color="auto"/>
            </w:tcBorders>
            <w:vAlign w:val="center"/>
            <w:hideMark/>
          </w:tcPr>
          <w:p w14:paraId="419209F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A9537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98F47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190" w:type="dxa"/>
            <w:tcBorders>
              <w:top w:val="nil"/>
              <w:left w:val="nil"/>
              <w:bottom w:val="single" w:sz="8" w:space="0" w:color="auto"/>
              <w:right w:val="single" w:sz="8" w:space="0" w:color="auto"/>
            </w:tcBorders>
            <w:vAlign w:val="center"/>
            <w:hideMark/>
          </w:tcPr>
          <w:p w14:paraId="38C45E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06442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14E0A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190" w:type="dxa"/>
            <w:tcBorders>
              <w:top w:val="nil"/>
              <w:left w:val="nil"/>
              <w:bottom w:val="single" w:sz="8" w:space="0" w:color="auto"/>
              <w:right w:val="single" w:sz="8" w:space="0" w:color="auto"/>
            </w:tcBorders>
            <w:vAlign w:val="center"/>
            <w:hideMark/>
          </w:tcPr>
          <w:p w14:paraId="29E4AA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46DF4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94A9F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0B48AE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C29779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Lutécia</w:t>
            </w:r>
            <w:proofErr w:type="spellEnd"/>
          </w:p>
        </w:tc>
        <w:tc>
          <w:tcPr>
            <w:tcW w:w="190" w:type="dxa"/>
            <w:tcBorders>
              <w:top w:val="nil"/>
              <w:left w:val="nil"/>
              <w:bottom w:val="single" w:sz="8" w:space="0" w:color="auto"/>
              <w:right w:val="single" w:sz="8" w:space="0" w:color="auto"/>
            </w:tcBorders>
            <w:vAlign w:val="center"/>
            <w:hideMark/>
          </w:tcPr>
          <w:p w14:paraId="4DDE718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9B69B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D699B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78044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ECD5D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77919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7BCFE9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24145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4D0700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991FD9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941D93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Macatuba</w:t>
            </w:r>
          </w:p>
        </w:tc>
        <w:tc>
          <w:tcPr>
            <w:tcW w:w="190" w:type="dxa"/>
            <w:tcBorders>
              <w:top w:val="nil"/>
              <w:left w:val="nil"/>
              <w:bottom w:val="single" w:sz="8" w:space="0" w:color="auto"/>
              <w:right w:val="single" w:sz="8" w:space="0" w:color="auto"/>
            </w:tcBorders>
            <w:vAlign w:val="center"/>
            <w:hideMark/>
          </w:tcPr>
          <w:p w14:paraId="7E372B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590D9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0F828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B2875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A3523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539A6F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6A1CA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7D676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+ 8</w:t>
            </w:r>
          </w:p>
        </w:tc>
        <w:tc>
          <w:tcPr>
            <w:tcW w:w="190" w:type="dxa"/>
            <w:tcBorders>
              <w:top w:val="nil"/>
              <w:left w:val="nil"/>
              <w:bottom w:val="single" w:sz="8" w:space="0" w:color="auto"/>
              <w:right w:val="single" w:sz="8" w:space="0" w:color="auto"/>
            </w:tcBorders>
            <w:vAlign w:val="center"/>
            <w:hideMark/>
          </w:tcPr>
          <w:p w14:paraId="29811F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DB2DAD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0BB1E1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Macaubal</w:t>
            </w:r>
          </w:p>
        </w:tc>
        <w:tc>
          <w:tcPr>
            <w:tcW w:w="190" w:type="dxa"/>
            <w:tcBorders>
              <w:top w:val="nil"/>
              <w:left w:val="nil"/>
              <w:bottom w:val="single" w:sz="8" w:space="0" w:color="auto"/>
              <w:right w:val="single" w:sz="8" w:space="0" w:color="auto"/>
            </w:tcBorders>
            <w:vAlign w:val="center"/>
            <w:hideMark/>
          </w:tcPr>
          <w:p w14:paraId="357F33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BEA5D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915B6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1096F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1F738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42CE5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95CA1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A9D4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B3C91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4FD7604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183255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Macedônia</w:t>
            </w:r>
          </w:p>
        </w:tc>
        <w:tc>
          <w:tcPr>
            <w:tcW w:w="190" w:type="dxa"/>
            <w:tcBorders>
              <w:top w:val="nil"/>
              <w:left w:val="nil"/>
              <w:bottom w:val="single" w:sz="8" w:space="0" w:color="auto"/>
              <w:right w:val="single" w:sz="8" w:space="0" w:color="auto"/>
            </w:tcBorders>
            <w:vAlign w:val="center"/>
            <w:hideMark/>
          </w:tcPr>
          <w:p w14:paraId="0F3BE79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82FC7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BF201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E26BB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EE8BA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14C1B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FCD06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786A3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33268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7B3EC09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4967B7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Magda</w:t>
            </w:r>
          </w:p>
        </w:tc>
        <w:tc>
          <w:tcPr>
            <w:tcW w:w="190" w:type="dxa"/>
            <w:tcBorders>
              <w:top w:val="nil"/>
              <w:left w:val="nil"/>
              <w:bottom w:val="single" w:sz="8" w:space="0" w:color="auto"/>
              <w:right w:val="single" w:sz="8" w:space="0" w:color="auto"/>
            </w:tcBorders>
            <w:vAlign w:val="center"/>
            <w:hideMark/>
          </w:tcPr>
          <w:p w14:paraId="6C0C142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66DAF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903D5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31B6E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E71AC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9E25A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BAFE6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62456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B1622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44B58FA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17023B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Mairinque</w:t>
            </w:r>
          </w:p>
        </w:tc>
        <w:tc>
          <w:tcPr>
            <w:tcW w:w="190" w:type="dxa"/>
            <w:tcBorders>
              <w:top w:val="nil"/>
              <w:left w:val="nil"/>
              <w:bottom w:val="single" w:sz="8" w:space="0" w:color="auto"/>
              <w:right w:val="single" w:sz="8" w:space="0" w:color="auto"/>
            </w:tcBorders>
            <w:vAlign w:val="center"/>
            <w:hideMark/>
          </w:tcPr>
          <w:p w14:paraId="36173E3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4BA54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B4731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5458D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85DAA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3C5CC6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E3D3E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EA49A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BCF24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ACFDCF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4544DD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Manduri</w:t>
            </w:r>
          </w:p>
        </w:tc>
        <w:tc>
          <w:tcPr>
            <w:tcW w:w="190" w:type="dxa"/>
            <w:tcBorders>
              <w:top w:val="nil"/>
              <w:left w:val="nil"/>
              <w:bottom w:val="single" w:sz="8" w:space="0" w:color="auto"/>
              <w:right w:val="single" w:sz="8" w:space="0" w:color="auto"/>
            </w:tcBorders>
            <w:vAlign w:val="center"/>
            <w:hideMark/>
          </w:tcPr>
          <w:p w14:paraId="313ADA9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9E1AB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16A03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7B116F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6F0FB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+ 6 a 7</w:t>
            </w:r>
          </w:p>
        </w:tc>
        <w:tc>
          <w:tcPr>
            <w:tcW w:w="190" w:type="dxa"/>
            <w:tcBorders>
              <w:top w:val="nil"/>
              <w:left w:val="nil"/>
              <w:bottom w:val="single" w:sz="8" w:space="0" w:color="auto"/>
              <w:right w:val="single" w:sz="8" w:space="0" w:color="auto"/>
            </w:tcBorders>
            <w:vAlign w:val="center"/>
            <w:hideMark/>
          </w:tcPr>
          <w:p w14:paraId="45E43C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FF355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536E5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76147B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EE5485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35BC30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Marabá Paulista</w:t>
            </w:r>
          </w:p>
        </w:tc>
        <w:tc>
          <w:tcPr>
            <w:tcW w:w="190" w:type="dxa"/>
            <w:tcBorders>
              <w:top w:val="nil"/>
              <w:left w:val="nil"/>
              <w:bottom w:val="single" w:sz="8" w:space="0" w:color="auto"/>
              <w:right w:val="single" w:sz="8" w:space="0" w:color="auto"/>
            </w:tcBorders>
            <w:vAlign w:val="center"/>
            <w:hideMark/>
          </w:tcPr>
          <w:p w14:paraId="52557CD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4A439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B4374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05EABF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9D201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87D3A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6731E1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FB15D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5262AF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A7FB8D0"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2D15637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Maracaí</w:t>
            </w:r>
          </w:p>
        </w:tc>
        <w:tc>
          <w:tcPr>
            <w:tcW w:w="190" w:type="dxa"/>
            <w:tcBorders>
              <w:top w:val="nil"/>
              <w:left w:val="nil"/>
              <w:bottom w:val="single" w:sz="8" w:space="0" w:color="auto"/>
              <w:right w:val="single" w:sz="8" w:space="0" w:color="auto"/>
            </w:tcBorders>
            <w:vAlign w:val="center"/>
            <w:hideMark/>
          </w:tcPr>
          <w:p w14:paraId="28966E2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E0BB8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2C1A3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+ 7 a 8</w:t>
            </w:r>
          </w:p>
        </w:tc>
        <w:tc>
          <w:tcPr>
            <w:tcW w:w="190" w:type="dxa"/>
            <w:tcBorders>
              <w:top w:val="nil"/>
              <w:left w:val="nil"/>
              <w:bottom w:val="single" w:sz="8" w:space="0" w:color="auto"/>
              <w:right w:val="single" w:sz="8" w:space="0" w:color="auto"/>
            </w:tcBorders>
            <w:vAlign w:val="center"/>
            <w:hideMark/>
          </w:tcPr>
          <w:p w14:paraId="299A07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5185C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2A5BB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c>
          <w:tcPr>
            <w:tcW w:w="190" w:type="dxa"/>
            <w:tcBorders>
              <w:top w:val="nil"/>
              <w:left w:val="nil"/>
              <w:bottom w:val="single" w:sz="8" w:space="0" w:color="auto"/>
              <w:right w:val="single" w:sz="8" w:space="0" w:color="auto"/>
            </w:tcBorders>
            <w:vAlign w:val="center"/>
            <w:hideMark/>
          </w:tcPr>
          <w:p w14:paraId="0B24FC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4F3E3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3B6E1D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7A9FDB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0E1CC9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Marapoama</w:t>
            </w:r>
          </w:p>
        </w:tc>
        <w:tc>
          <w:tcPr>
            <w:tcW w:w="190" w:type="dxa"/>
            <w:tcBorders>
              <w:top w:val="nil"/>
              <w:left w:val="nil"/>
              <w:bottom w:val="single" w:sz="8" w:space="0" w:color="auto"/>
              <w:right w:val="single" w:sz="8" w:space="0" w:color="auto"/>
            </w:tcBorders>
            <w:vAlign w:val="center"/>
            <w:hideMark/>
          </w:tcPr>
          <w:p w14:paraId="5173A7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CDCC6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CADD9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4720E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69506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E2034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492D1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F6BD7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736AD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3D1201A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F76E12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Mariápolis</w:t>
            </w:r>
            <w:proofErr w:type="spellEnd"/>
          </w:p>
        </w:tc>
        <w:tc>
          <w:tcPr>
            <w:tcW w:w="190" w:type="dxa"/>
            <w:tcBorders>
              <w:top w:val="nil"/>
              <w:left w:val="nil"/>
              <w:bottom w:val="single" w:sz="8" w:space="0" w:color="auto"/>
              <w:right w:val="single" w:sz="8" w:space="0" w:color="auto"/>
            </w:tcBorders>
            <w:vAlign w:val="center"/>
            <w:hideMark/>
          </w:tcPr>
          <w:p w14:paraId="6EA9155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A4D2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92474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6A438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51938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39106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7DB585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7BEFD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+ 8</w:t>
            </w:r>
          </w:p>
        </w:tc>
        <w:tc>
          <w:tcPr>
            <w:tcW w:w="190" w:type="dxa"/>
            <w:tcBorders>
              <w:top w:val="nil"/>
              <w:left w:val="nil"/>
              <w:bottom w:val="single" w:sz="8" w:space="0" w:color="auto"/>
              <w:right w:val="single" w:sz="8" w:space="0" w:color="auto"/>
            </w:tcBorders>
            <w:vAlign w:val="center"/>
            <w:hideMark/>
          </w:tcPr>
          <w:p w14:paraId="35168C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4F3AFD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6D631AA" w14:textId="77777777" w:rsidR="007550C9" w:rsidRPr="007550C9" w:rsidRDefault="007550C9" w:rsidP="007550C9">
            <w:pPr>
              <w:rPr>
                <w:rFonts w:ascii="Calibri" w:hAnsi="Calibri" w:cs="Calibri"/>
                <w:sz w:val="18"/>
                <w:szCs w:val="18"/>
              </w:rPr>
            </w:pPr>
            <w:r w:rsidRPr="007550C9">
              <w:rPr>
                <w:rFonts w:ascii="Calibri" w:hAnsi="Calibri" w:cs="Calibri"/>
                <w:sz w:val="18"/>
                <w:szCs w:val="18"/>
              </w:rPr>
              <w:t>Marília</w:t>
            </w:r>
          </w:p>
        </w:tc>
        <w:tc>
          <w:tcPr>
            <w:tcW w:w="190" w:type="dxa"/>
            <w:tcBorders>
              <w:top w:val="nil"/>
              <w:left w:val="nil"/>
              <w:bottom w:val="single" w:sz="8" w:space="0" w:color="auto"/>
              <w:right w:val="single" w:sz="8" w:space="0" w:color="auto"/>
            </w:tcBorders>
            <w:vAlign w:val="center"/>
            <w:hideMark/>
          </w:tcPr>
          <w:p w14:paraId="123C4A56" w14:textId="77777777" w:rsidR="007550C9" w:rsidRPr="007550C9" w:rsidRDefault="007550C9" w:rsidP="007550C9">
            <w:pPr>
              <w:rPr>
                <w:rFonts w:ascii="Calibri" w:hAnsi="Calibri" w:cs="Calibri"/>
                <w:sz w:val="18"/>
                <w:szCs w:val="18"/>
              </w:rPr>
            </w:pPr>
            <w:r w:rsidRPr="007550C9">
              <w:rPr>
                <w:rFonts w:ascii="Calibri" w:hAnsi="Calibri" w:cs="Calibri"/>
                <w:sz w:val="18"/>
                <w:szCs w:val="18"/>
              </w:rPr>
              <w:t> </w:t>
            </w:r>
          </w:p>
        </w:tc>
        <w:tc>
          <w:tcPr>
            <w:tcW w:w="190" w:type="dxa"/>
            <w:tcBorders>
              <w:top w:val="nil"/>
              <w:left w:val="nil"/>
              <w:bottom w:val="single" w:sz="8" w:space="0" w:color="auto"/>
              <w:right w:val="single" w:sz="8" w:space="0" w:color="auto"/>
            </w:tcBorders>
            <w:vAlign w:val="center"/>
            <w:hideMark/>
          </w:tcPr>
          <w:p w14:paraId="2DFC7739" w14:textId="77777777" w:rsidR="007550C9" w:rsidRPr="007550C9" w:rsidRDefault="007550C9" w:rsidP="007550C9">
            <w:pPr>
              <w:jc w:val="center"/>
              <w:rPr>
                <w:rFonts w:ascii="Calibri" w:hAnsi="Calibri" w:cs="Calibri"/>
                <w:sz w:val="18"/>
                <w:szCs w:val="18"/>
              </w:rPr>
            </w:pPr>
            <w:r w:rsidRPr="007550C9">
              <w:rPr>
                <w:rFonts w:ascii="Calibri" w:hAnsi="Calibri" w:cs="Calibri"/>
                <w:sz w:val="18"/>
                <w:szCs w:val="18"/>
              </w:rPr>
              <w:t>1 a 2</w:t>
            </w:r>
          </w:p>
        </w:tc>
        <w:tc>
          <w:tcPr>
            <w:tcW w:w="190" w:type="dxa"/>
            <w:tcBorders>
              <w:top w:val="nil"/>
              <w:left w:val="nil"/>
              <w:bottom w:val="single" w:sz="8" w:space="0" w:color="auto"/>
              <w:right w:val="single" w:sz="8" w:space="0" w:color="auto"/>
            </w:tcBorders>
            <w:vAlign w:val="center"/>
            <w:hideMark/>
          </w:tcPr>
          <w:p w14:paraId="49767F1A" w14:textId="77777777" w:rsidR="007550C9" w:rsidRPr="007550C9" w:rsidRDefault="007550C9" w:rsidP="007550C9">
            <w:pPr>
              <w:jc w:val="center"/>
              <w:rPr>
                <w:rFonts w:ascii="Calibri" w:hAnsi="Calibri" w:cs="Calibri"/>
                <w:sz w:val="18"/>
                <w:szCs w:val="18"/>
              </w:rPr>
            </w:pPr>
            <w:r w:rsidRPr="007550C9">
              <w:rPr>
                <w:rFonts w:ascii="Calibri" w:hAnsi="Calibri" w:cs="Calibri"/>
                <w:sz w:val="18"/>
                <w:szCs w:val="18"/>
              </w:rPr>
              <w:t>1 a 4</w:t>
            </w:r>
          </w:p>
        </w:tc>
        <w:tc>
          <w:tcPr>
            <w:tcW w:w="190" w:type="dxa"/>
            <w:tcBorders>
              <w:top w:val="nil"/>
              <w:left w:val="nil"/>
              <w:bottom w:val="single" w:sz="8" w:space="0" w:color="auto"/>
              <w:right w:val="single" w:sz="8" w:space="0" w:color="auto"/>
            </w:tcBorders>
            <w:vAlign w:val="center"/>
            <w:hideMark/>
          </w:tcPr>
          <w:p w14:paraId="61F6E787" w14:textId="77777777" w:rsidR="007550C9" w:rsidRPr="007550C9" w:rsidRDefault="007550C9" w:rsidP="007550C9">
            <w:pPr>
              <w:jc w:val="center"/>
              <w:rPr>
                <w:rFonts w:ascii="Calibri" w:hAnsi="Calibri" w:cs="Calibri"/>
                <w:sz w:val="18"/>
                <w:szCs w:val="18"/>
              </w:rPr>
            </w:pPr>
            <w:r w:rsidRPr="007550C9">
              <w:rPr>
                <w:rFonts w:ascii="Calibri" w:hAnsi="Calibri" w:cs="Calibri"/>
                <w:sz w:val="18"/>
                <w:szCs w:val="18"/>
              </w:rPr>
              <w:t>1</w:t>
            </w:r>
          </w:p>
        </w:tc>
        <w:tc>
          <w:tcPr>
            <w:tcW w:w="190" w:type="dxa"/>
            <w:tcBorders>
              <w:top w:val="nil"/>
              <w:left w:val="nil"/>
              <w:bottom w:val="single" w:sz="8" w:space="0" w:color="auto"/>
              <w:right w:val="single" w:sz="8" w:space="0" w:color="auto"/>
            </w:tcBorders>
            <w:vAlign w:val="center"/>
            <w:hideMark/>
          </w:tcPr>
          <w:p w14:paraId="581D1323" w14:textId="77777777" w:rsidR="007550C9" w:rsidRPr="007550C9" w:rsidRDefault="007550C9" w:rsidP="007550C9">
            <w:pPr>
              <w:jc w:val="center"/>
              <w:rPr>
                <w:rFonts w:ascii="Calibri" w:hAnsi="Calibri" w:cs="Calibri"/>
                <w:sz w:val="18"/>
                <w:szCs w:val="18"/>
              </w:rPr>
            </w:pPr>
            <w:r w:rsidRPr="007550C9">
              <w:rPr>
                <w:rFonts w:ascii="Calibri" w:hAnsi="Calibri" w:cs="Calibri"/>
                <w:sz w:val="18"/>
                <w:szCs w:val="18"/>
              </w:rPr>
              <w:t>3</w:t>
            </w:r>
          </w:p>
        </w:tc>
        <w:tc>
          <w:tcPr>
            <w:tcW w:w="190" w:type="dxa"/>
            <w:tcBorders>
              <w:top w:val="nil"/>
              <w:left w:val="nil"/>
              <w:bottom w:val="single" w:sz="8" w:space="0" w:color="auto"/>
              <w:right w:val="single" w:sz="8" w:space="0" w:color="auto"/>
            </w:tcBorders>
            <w:vAlign w:val="center"/>
            <w:hideMark/>
          </w:tcPr>
          <w:p w14:paraId="6E741189" w14:textId="77777777" w:rsidR="007550C9" w:rsidRPr="007550C9" w:rsidRDefault="007550C9" w:rsidP="007550C9">
            <w:pPr>
              <w:jc w:val="center"/>
              <w:rPr>
                <w:rFonts w:ascii="Calibri" w:hAnsi="Calibri" w:cs="Calibri"/>
                <w:sz w:val="18"/>
                <w:szCs w:val="18"/>
              </w:rPr>
            </w:pPr>
            <w:r w:rsidRPr="007550C9">
              <w:rPr>
                <w:rFonts w:ascii="Calibri" w:hAnsi="Calibri" w:cs="Calibri"/>
                <w:sz w:val="18"/>
                <w:szCs w:val="18"/>
              </w:rPr>
              <w:t>5 a 8</w:t>
            </w:r>
          </w:p>
        </w:tc>
        <w:tc>
          <w:tcPr>
            <w:tcW w:w="190" w:type="dxa"/>
            <w:tcBorders>
              <w:top w:val="nil"/>
              <w:left w:val="nil"/>
              <w:bottom w:val="single" w:sz="8" w:space="0" w:color="auto"/>
              <w:right w:val="single" w:sz="8" w:space="0" w:color="auto"/>
            </w:tcBorders>
            <w:vAlign w:val="center"/>
            <w:hideMark/>
          </w:tcPr>
          <w:p w14:paraId="75D19D37" w14:textId="77777777" w:rsidR="007550C9" w:rsidRPr="007550C9" w:rsidRDefault="007550C9" w:rsidP="007550C9">
            <w:pPr>
              <w:jc w:val="center"/>
              <w:rPr>
                <w:rFonts w:ascii="Calibri" w:hAnsi="Calibri" w:cs="Calibri"/>
                <w:sz w:val="18"/>
                <w:szCs w:val="18"/>
              </w:rPr>
            </w:pPr>
            <w:r w:rsidRPr="007550C9">
              <w:rPr>
                <w:rFonts w:ascii="Calibri" w:hAnsi="Calibri" w:cs="Calibri"/>
                <w:sz w:val="18"/>
                <w:szCs w:val="18"/>
              </w:rPr>
              <w:t>2</w:t>
            </w:r>
          </w:p>
        </w:tc>
        <w:tc>
          <w:tcPr>
            <w:tcW w:w="190" w:type="dxa"/>
            <w:tcBorders>
              <w:top w:val="nil"/>
              <w:left w:val="nil"/>
              <w:bottom w:val="single" w:sz="8" w:space="0" w:color="auto"/>
              <w:right w:val="single" w:sz="8" w:space="0" w:color="auto"/>
            </w:tcBorders>
            <w:vAlign w:val="center"/>
            <w:hideMark/>
          </w:tcPr>
          <w:p w14:paraId="05894F47" w14:textId="77777777" w:rsidR="007550C9" w:rsidRPr="007550C9" w:rsidRDefault="007550C9" w:rsidP="007550C9">
            <w:pPr>
              <w:jc w:val="center"/>
              <w:rPr>
                <w:rFonts w:ascii="Calibri" w:hAnsi="Calibri" w:cs="Calibri"/>
                <w:sz w:val="18"/>
                <w:szCs w:val="18"/>
              </w:rPr>
            </w:pPr>
            <w:r w:rsidRPr="007550C9">
              <w:rPr>
                <w:rFonts w:ascii="Calibri" w:hAnsi="Calibri" w:cs="Calibri"/>
                <w:sz w:val="18"/>
                <w:szCs w:val="18"/>
              </w:rPr>
              <w:t>4 a 8</w:t>
            </w:r>
          </w:p>
        </w:tc>
        <w:tc>
          <w:tcPr>
            <w:tcW w:w="190" w:type="dxa"/>
            <w:tcBorders>
              <w:top w:val="nil"/>
              <w:left w:val="nil"/>
              <w:bottom w:val="single" w:sz="8" w:space="0" w:color="auto"/>
              <w:right w:val="single" w:sz="8" w:space="0" w:color="auto"/>
            </w:tcBorders>
            <w:vAlign w:val="center"/>
            <w:hideMark/>
          </w:tcPr>
          <w:p w14:paraId="7FB319DA" w14:textId="77777777" w:rsidR="007550C9" w:rsidRPr="007550C9" w:rsidRDefault="007550C9" w:rsidP="007550C9">
            <w:pPr>
              <w:jc w:val="center"/>
              <w:rPr>
                <w:rFonts w:ascii="Calibri" w:hAnsi="Calibri" w:cs="Calibri"/>
                <w:sz w:val="18"/>
                <w:szCs w:val="18"/>
              </w:rPr>
            </w:pPr>
            <w:r w:rsidRPr="007550C9">
              <w:rPr>
                <w:rFonts w:ascii="Calibri" w:hAnsi="Calibri" w:cs="Calibri"/>
                <w:sz w:val="18"/>
                <w:szCs w:val="18"/>
              </w:rPr>
              <w:t> </w:t>
            </w:r>
          </w:p>
        </w:tc>
      </w:tr>
      <w:tr w:rsidR="007550C9" w:rsidRPr="007550C9" w14:paraId="1B99E0E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3AD977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Marinópolis</w:t>
            </w:r>
          </w:p>
        </w:tc>
        <w:tc>
          <w:tcPr>
            <w:tcW w:w="190" w:type="dxa"/>
            <w:tcBorders>
              <w:top w:val="nil"/>
              <w:left w:val="nil"/>
              <w:bottom w:val="single" w:sz="8" w:space="0" w:color="auto"/>
              <w:right w:val="single" w:sz="8" w:space="0" w:color="auto"/>
            </w:tcBorders>
            <w:vAlign w:val="center"/>
            <w:hideMark/>
          </w:tcPr>
          <w:p w14:paraId="159840D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CFD44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B3C1F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C9DE7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0D455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CF288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F5916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7CED7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524B0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21BA9105"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795660B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Martinópolis</w:t>
            </w:r>
          </w:p>
        </w:tc>
        <w:tc>
          <w:tcPr>
            <w:tcW w:w="190" w:type="dxa"/>
            <w:tcBorders>
              <w:top w:val="nil"/>
              <w:left w:val="nil"/>
              <w:bottom w:val="single" w:sz="8" w:space="0" w:color="auto"/>
              <w:right w:val="single" w:sz="8" w:space="0" w:color="auto"/>
            </w:tcBorders>
            <w:vAlign w:val="center"/>
            <w:hideMark/>
          </w:tcPr>
          <w:p w14:paraId="01C992B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D0F4E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F4274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+ 7 a 8</w:t>
            </w:r>
          </w:p>
        </w:tc>
        <w:tc>
          <w:tcPr>
            <w:tcW w:w="190" w:type="dxa"/>
            <w:tcBorders>
              <w:top w:val="nil"/>
              <w:left w:val="nil"/>
              <w:bottom w:val="single" w:sz="8" w:space="0" w:color="auto"/>
              <w:right w:val="single" w:sz="8" w:space="0" w:color="auto"/>
            </w:tcBorders>
            <w:vAlign w:val="center"/>
            <w:hideMark/>
          </w:tcPr>
          <w:p w14:paraId="73874B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6405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02B7F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c>
          <w:tcPr>
            <w:tcW w:w="190" w:type="dxa"/>
            <w:tcBorders>
              <w:top w:val="nil"/>
              <w:left w:val="nil"/>
              <w:bottom w:val="single" w:sz="8" w:space="0" w:color="auto"/>
              <w:right w:val="single" w:sz="8" w:space="0" w:color="auto"/>
            </w:tcBorders>
            <w:vAlign w:val="center"/>
            <w:hideMark/>
          </w:tcPr>
          <w:p w14:paraId="3FD219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A303C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787D9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727FAA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D5A2B9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Matão</w:t>
            </w:r>
          </w:p>
        </w:tc>
        <w:tc>
          <w:tcPr>
            <w:tcW w:w="190" w:type="dxa"/>
            <w:tcBorders>
              <w:top w:val="nil"/>
              <w:left w:val="nil"/>
              <w:bottom w:val="single" w:sz="8" w:space="0" w:color="auto"/>
              <w:right w:val="single" w:sz="8" w:space="0" w:color="auto"/>
            </w:tcBorders>
            <w:vAlign w:val="center"/>
            <w:hideMark/>
          </w:tcPr>
          <w:p w14:paraId="5747BB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5ECBC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5FEC3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9A5E1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BD145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657E0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45748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377BE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3D17F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4D0C24A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3C8C31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Mendonça</w:t>
            </w:r>
          </w:p>
        </w:tc>
        <w:tc>
          <w:tcPr>
            <w:tcW w:w="190" w:type="dxa"/>
            <w:tcBorders>
              <w:top w:val="nil"/>
              <w:left w:val="nil"/>
              <w:bottom w:val="single" w:sz="8" w:space="0" w:color="auto"/>
              <w:right w:val="single" w:sz="8" w:space="0" w:color="auto"/>
            </w:tcBorders>
            <w:vAlign w:val="center"/>
            <w:hideMark/>
          </w:tcPr>
          <w:p w14:paraId="27F160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20C7D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42B09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223F1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7F03C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6569C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3C3F6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FDD0B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E0BFD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7151EE4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5E8021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Meridiano</w:t>
            </w:r>
          </w:p>
        </w:tc>
        <w:tc>
          <w:tcPr>
            <w:tcW w:w="190" w:type="dxa"/>
            <w:tcBorders>
              <w:top w:val="nil"/>
              <w:left w:val="nil"/>
              <w:bottom w:val="single" w:sz="8" w:space="0" w:color="auto"/>
              <w:right w:val="single" w:sz="8" w:space="0" w:color="auto"/>
            </w:tcBorders>
            <w:vAlign w:val="center"/>
            <w:hideMark/>
          </w:tcPr>
          <w:p w14:paraId="10A55F9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350C3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C6ACB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8152C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F5822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33934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4A6BB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B6FF6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15ABE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7452485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F2E13A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Mesópolis</w:t>
            </w:r>
          </w:p>
        </w:tc>
        <w:tc>
          <w:tcPr>
            <w:tcW w:w="190" w:type="dxa"/>
            <w:tcBorders>
              <w:top w:val="nil"/>
              <w:left w:val="nil"/>
              <w:bottom w:val="single" w:sz="8" w:space="0" w:color="auto"/>
              <w:right w:val="single" w:sz="8" w:space="0" w:color="auto"/>
            </w:tcBorders>
            <w:vAlign w:val="center"/>
            <w:hideMark/>
          </w:tcPr>
          <w:p w14:paraId="55B5823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F51D5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17FD3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FDBD4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F6D49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EAF22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FC951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94E05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14161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r>
      <w:tr w:rsidR="007550C9" w:rsidRPr="007550C9" w14:paraId="2C8551A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3AD510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Miguelópolis</w:t>
            </w:r>
          </w:p>
        </w:tc>
        <w:tc>
          <w:tcPr>
            <w:tcW w:w="190" w:type="dxa"/>
            <w:tcBorders>
              <w:top w:val="nil"/>
              <w:left w:val="nil"/>
              <w:bottom w:val="single" w:sz="8" w:space="0" w:color="auto"/>
              <w:right w:val="single" w:sz="8" w:space="0" w:color="auto"/>
            </w:tcBorders>
            <w:vAlign w:val="center"/>
            <w:hideMark/>
          </w:tcPr>
          <w:p w14:paraId="7B0A27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FAA73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91576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76B76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0B3B1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8AC29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2FBD21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5CD00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24A6C2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64CFCD9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199A81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Mineiros do Tietê</w:t>
            </w:r>
          </w:p>
        </w:tc>
        <w:tc>
          <w:tcPr>
            <w:tcW w:w="190" w:type="dxa"/>
            <w:tcBorders>
              <w:top w:val="nil"/>
              <w:left w:val="nil"/>
              <w:bottom w:val="single" w:sz="8" w:space="0" w:color="auto"/>
              <w:right w:val="single" w:sz="8" w:space="0" w:color="auto"/>
            </w:tcBorders>
            <w:vAlign w:val="center"/>
            <w:hideMark/>
          </w:tcPr>
          <w:p w14:paraId="4ED163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1E113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2B08F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A7B55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87C1C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0C6EE4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155030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06F31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04CDC3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04B572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30F309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 Estrela</w:t>
            </w:r>
          </w:p>
        </w:tc>
        <w:tc>
          <w:tcPr>
            <w:tcW w:w="190" w:type="dxa"/>
            <w:tcBorders>
              <w:top w:val="nil"/>
              <w:left w:val="nil"/>
              <w:bottom w:val="single" w:sz="8" w:space="0" w:color="auto"/>
              <w:right w:val="single" w:sz="8" w:space="0" w:color="auto"/>
            </w:tcBorders>
            <w:vAlign w:val="center"/>
            <w:hideMark/>
          </w:tcPr>
          <w:p w14:paraId="48C8BC3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7E896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0EBC2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FA1D8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EE8C3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2A9B2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32643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DF801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E4B78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7E54E2D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55A9D7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Mirandópolis</w:t>
            </w:r>
          </w:p>
        </w:tc>
        <w:tc>
          <w:tcPr>
            <w:tcW w:w="190" w:type="dxa"/>
            <w:tcBorders>
              <w:top w:val="nil"/>
              <w:left w:val="nil"/>
              <w:bottom w:val="single" w:sz="8" w:space="0" w:color="auto"/>
              <w:right w:val="single" w:sz="8" w:space="0" w:color="auto"/>
            </w:tcBorders>
            <w:vAlign w:val="center"/>
            <w:hideMark/>
          </w:tcPr>
          <w:p w14:paraId="3057266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A6957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65621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14D43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C29AE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60F5A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461FB8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9FB72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E6B1D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5DE87F0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98F692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Mirante do Paranapanema</w:t>
            </w:r>
          </w:p>
        </w:tc>
        <w:tc>
          <w:tcPr>
            <w:tcW w:w="190" w:type="dxa"/>
            <w:tcBorders>
              <w:top w:val="nil"/>
              <w:left w:val="nil"/>
              <w:bottom w:val="single" w:sz="8" w:space="0" w:color="auto"/>
              <w:right w:val="single" w:sz="8" w:space="0" w:color="auto"/>
            </w:tcBorders>
            <w:vAlign w:val="center"/>
            <w:hideMark/>
          </w:tcPr>
          <w:p w14:paraId="2DC22A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CF5A8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7501C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6774E1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A04E2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+ 8</w:t>
            </w:r>
          </w:p>
        </w:tc>
        <w:tc>
          <w:tcPr>
            <w:tcW w:w="190" w:type="dxa"/>
            <w:tcBorders>
              <w:top w:val="nil"/>
              <w:left w:val="nil"/>
              <w:bottom w:val="single" w:sz="8" w:space="0" w:color="auto"/>
              <w:right w:val="single" w:sz="8" w:space="0" w:color="auto"/>
            </w:tcBorders>
            <w:vAlign w:val="center"/>
            <w:hideMark/>
          </w:tcPr>
          <w:p w14:paraId="787631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694554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3C4F8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567EEA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A11BC9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B5D17B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Mirassol</w:t>
            </w:r>
          </w:p>
        </w:tc>
        <w:tc>
          <w:tcPr>
            <w:tcW w:w="190" w:type="dxa"/>
            <w:tcBorders>
              <w:top w:val="nil"/>
              <w:left w:val="nil"/>
              <w:bottom w:val="single" w:sz="8" w:space="0" w:color="auto"/>
              <w:right w:val="single" w:sz="8" w:space="0" w:color="auto"/>
            </w:tcBorders>
            <w:vAlign w:val="center"/>
            <w:hideMark/>
          </w:tcPr>
          <w:p w14:paraId="7D6487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4A94B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DBF9C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AE740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4A9BF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F22E0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815A3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126DA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AAA80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4337789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57CEF3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Mirassolândia</w:t>
            </w:r>
          </w:p>
        </w:tc>
        <w:tc>
          <w:tcPr>
            <w:tcW w:w="190" w:type="dxa"/>
            <w:tcBorders>
              <w:top w:val="nil"/>
              <w:left w:val="nil"/>
              <w:bottom w:val="single" w:sz="8" w:space="0" w:color="auto"/>
              <w:right w:val="single" w:sz="8" w:space="0" w:color="auto"/>
            </w:tcBorders>
            <w:vAlign w:val="center"/>
            <w:hideMark/>
          </w:tcPr>
          <w:p w14:paraId="44F286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719BF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1D3AA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04B46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2E204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3C723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699DD7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7634A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736FA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717440C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219687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Mococa</w:t>
            </w:r>
          </w:p>
        </w:tc>
        <w:tc>
          <w:tcPr>
            <w:tcW w:w="190" w:type="dxa"/>
            <w:tcBorders>
              <w:top w:val="nil"/>
              <w:left w:val="nil"/>
              <w:bottom w:val="single" w:sz="8" w:space="0" w:color="auto"/>
              <w:right w:val="single" w:sz="8" w:space="0" w:color="auto"/>
            </w:tcBorders>
            <w:vAlign w:val="center"/>
            <w:hideMark/>
          </w:tcPr>
          <w:p w14:paraId="63C92E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7FCDD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AB8DC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0EBC9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0A430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5E2FC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0005C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8ED91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2D0344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7CF5D0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3E6AC6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Mogi Guaçu</w:t>
            </w:r>
          </w:p>
        </w:tc>
        <w:tc>
          <w:tcPr>
            <w:tcW w:w="190" w:type="dxa"/>
            <w:tcBorders>
              <w:top w:val="nil"/>
              <w:left w:val="nil"/>
              <w:bottom w:val="single" w:sz="8" w:space="0" w:color="auto"/>
              <w:right w:val="single" w:sz="8" w:space="0" w:color="auto"/>
            </w:tcBorders>
            <w:vAlign w:val="center"/>
            <w:hideMark/>
          </w:tcPr>
          <w:p w14:paraId="13709A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1DA50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F5DBA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19C6D1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B6001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D3106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4CDF13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4E9FF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00D42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12AFBB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930476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Mogi Mirim</w:t>
            </w:r>
          </w:p>
        </w:tc>
        <w:tc>
          <w:tcPr>
            <w:tcW w:w="190" w:type="dxa"/>
            <w:tcBorders>
              <w:top w:val="nil"/>
              <w:left w:val="nil"/>
              <w:bottom w:val="single" w:sz="8" w:space="0" w:color="auto"/>
              <w:right w:val="single" w:sz="8" w:space="0" w:color="auto"/>
            </w:tcBorders>
            <w:vAlign w:val="center"/>
            <w:hideMark/>
          </w:tcPr>
          <w:p w14:paraId="5C2F47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CE17A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1285F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54D437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C6388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17BF2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4B103D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90AB1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3A49ED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D13BDC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907458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Mombuca</w:t>
            </w:r>
          </w:p>
        </w:tc>
        <w:tc>
          <w:tcPr>
            <w:tcW w:w="190" w:type="dxa"/>
            <w:tcBorders>
              <w:top w:val="nil"/>
              <w:left w:val="nil"/>
              <w:bottom w:val="single" w:sz="8" w:space="0" w:color="auto"/>
              <w:right w:val="single" w:sz="8" w:space="0" w:color="auto"/>
            </w:tcBorders>
            <w:vAlign w:val="center"/>
            <w:hideMark/>
          </w:tcPr>
          <w:p w14:paraId="1702AEF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CFF4E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960B4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E0657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44D0B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AC33A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3EB026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6B8E9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EF020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8CD10C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9636D2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Monções</w:t>
            </w:r>
          </w:p>
        </w:tc>
        <w:tc>
          <w:tcPr>
            <w:tcW w:w="190" w:type="dxa"/>
            <w:tcBorders>
              <w:top w:val="nil"/>
              <w:left w:val="nil"/>
              <w:bottom w:val="single" w:sz="8" w:space="0" w:color="auto"/>
              <w:right w:val="single" w:sz="8" w:space="0" w:color="auto"/>
            </w:tcBorders>
            <w:vAlign w:val="center"/>
            <w:hideMark/>
          </w:tcPr>
          <w:p w14:paraId="565F5B6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342E1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7C181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591DF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82697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B811A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2DD5D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14FE0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06D36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4FAEE9D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E09190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Alegre do Sul</w:t>
            </w:r>
          </w:p>
        </w:tc>
        <w:tc>
          <w:tcPr>
            <w:tcW w:w="190" w:type="dxa"/>
            <w:tcBorders>
              <w:top w:val="nil"/>
              <w:left w:val="nil"/>
              <w:bottom w:val="single" w:sz="8" w:space="0" w:color="auto"/>
              <w:right w:val="single" w:sz="8" w:space="0" w:color="auto"/>
            </w:tcBorders>
            <w:vAlign w:val="center"/>
            <w:hideMark/>
          </w:tcPr>
          <w:p w14:paraId="7E1101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D64E0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1FABC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B110F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87CC6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5E7C5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7912F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E92C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75695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12B5A3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44E7B8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Alto</w:t>
            </w:r>
          </w:p>
        </w:tc>
        <w:tc>
          <w:tcPr>
            <w:tcW w:w="190" w:type="dxa"/>
            <w:tcBorders>
              <w:top w:val="nil"/>
              <w:left w:val="nil"/>
              <w:bottom w:val="single" w:sz="8" w:space="0" w:color="auto"/>
              <w:right w:val="single" w:sz="8" w:space="0" w:color="auto"/>
            </w:tcBorders>
            <w:vAlign w:val="center"/>
            <w:hideMark/>
          </w:tcPr>
          <w:p w14:paraId="51E6E0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1353B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24AF2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04190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E51D5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47A1B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B7153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59C70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D8638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01686F2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7309AE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Aprazível</w:t>
            </w:r>
          </w:p>
        </w:tc>
        <w:tc>
          <w:tcPr>
            <w:tcW w:w="190" w:type="dxa"/>
            <w:tcBorders>
              <w:top w:val="nil"/>
              <w:left w:val="nil"/>
              <w:bottom w:val="single" w:sz="8" w:space="0" w:color="auto"/>
              <w:right w:val="single" w:sz="8" w:space="0" w:color="auto"/>
            </w:tcBorders>
            <w:vAlign w:val="center"/>
            <w:hideMark/>
          </w:tcPr>
          <w:p w14:paraId="6EB3DF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5A21D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7471D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E50CC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CAFD2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039CD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48487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B4136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FE64E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1089BA2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E7BE1C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Azul Paulista</w:t>
            </w:r>
          </w:p>
        </w:tc>
        <w:tc>
          <w:tcPr>
            <w:tcW w:w="190" w:type="dxa"/>
            <w:tcBorders>
              <w:top w:val="nil"/>
              <w:left w:val="nil"/>
              <w:bottom w:val="single" w:sz="8" w:space="0" w:color="auto"/>
              <w:right w:val="single" w:sz="8" w:space="0" w:color="auto"/>
            </w:tcBorders>
            <w:vAlign w:val="center"/>
            <w:hideMark/>
          </w:tcPr>
          <w:p w14:paraId="1190C6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A0C33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1315C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DBB9E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1B795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AED4F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CFE32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EF3ED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EE2DE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4F7155A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EB6809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Castelo</w:t>
            </w:r>
          </w:p>
        </w:tc>
        <w:tc>
          <w:tcPr>
            <w:tcW w:w="190" w:type="dxa"/>
            <w:tcBorders>
              <w:top w:val="nil"/>
              <w:left w:val="nil"/>
              <w:bottom w:val="single" w:sz="8" w:space="0" w:color="auto"/>
              <w:right w:val="single" w:sz="8" w:space="0" w:color="auto"/>
            </w:tcBorders>
            <w:vAlign w:val="center"/>
            <w:hideMark/>
          </w:tcPr>
          <w:p w14:paraId="0A7023A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B15A9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9180E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AFD8F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C89C6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C9EB9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4043B8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0FB28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E5EA1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26D0389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9EF4DA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Mor</w:t>
            </w:r>
          </w:p>
        </w:tc>
        <w:tc>
          <w:tcPr>
            <w:tcW w:w="190" w:type="dxa"/>
            <w:tcBorders>
              <w:top w:val="nil"/>
              <w:left w:val="nil"/>
              <w:bottom w:val="single" w:sz="8" w:space="0" w:color="auto"/>
              <w:right w:val="single" w:sz="8" w:space="0" w:color="auto"/>
            </w:tcBorders>
            <w:vAlign w:val="center"/>
            <w:hideMark/>
          </w:tcPr>
          <w:p w14:paraId="7C8371D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9B2FA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25339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DDAD7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F7FEE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9FC6F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3448B7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4ADA6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4DEEA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2EBC3E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D17A27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Monteiro Lobato</w:t>
            </w:r>
          </w:p>
        </w:tc>
        <w:tc>
          <w:tcPr>
            <w:tcW w:w="190" w:type="dxa"/>
            <w:tcBorders>
              <w:top w:val="nil"/>
              <w:left w:val="nil"/>
              <w:bottom w:val="single" w:sz="8" w:space="0" w:color="auto"/>
              <w:right w:val="single" w:sz="8" w:space="0" w:color="auto"/>
            </w:tcBorders>
            <w:vAlign w:val="center"/>
            <w:hideMark/>
          </w:tcPr>
          <w:p w14:paraId="2EBF9B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7C203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8FBA6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92F26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0E06C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C9DD8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E7A61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7FC60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81183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35484C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9C6CCC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Morro Agudo</w:t>
            </w:r>
          </w:p>
        </w:tc>
        <w:tc>
          <w:tcPr>
            <w:tcW w:w="190" w:type="dxa"/>
            <w:tcBorders>
              <w:top w:val="nil"/>
              <w:left w:val="nil"/>
              <w:bottom w:val="single" w:sz="8" w:space="0" w:color="auto"/>
              <w:right w:val="single" w:sz="8" w:space="0" w:color="auto"/>
            </w:tcBorders>
            <w:vAlign w:val="center"/>
            <w:hideMark/>
          </w:tcPr>
          <w:p w14:paraId="6AA9FA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5FCF4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44BC5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9E807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582E3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96F0D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245A8B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0AF91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A622C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684B239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C759D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Morungaba</w:t>
            </w:r>
          </w:p>
        </w:tc>
        <w:tc>
          <w:tcPr>
            <w:tcW w:w="190" w:type="dxa"/>
            <w:tcBorders>
              <w:top w:val="nil"/>
              <w:left w:val="nil"/>
              <w:bottom w:val="single" w:sz="8" w:space="0" w:color="auto"/>
              <w:right w:val="single" w:sz="8" w:space="0" w:color="auto"/>
            </w:tcBorders>
            <w:vAlign w:val="center"/>
            <w:hideMark/>
          </w:tcPr>
          <w:p w14:paraId="373887A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EB9FE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05F51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3C7A6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D5A8C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5DBB7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91419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316DE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F6247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007EB09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5A242F6"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Motuca</w:t>
            </w:r>
            <w:proofErr w:type="spellEnd"/>
          </w:p>
        </w:tc>
        <w:tc>
          <w:tcPr>
            <w:tcW w:w="190" w:type="dxa"/>
            <w:tcBorders>
              <w:top w:val="nil"/>
              <w:left w:val="nil"/>
              <w:bottom w:val="single" w:sz="8" w:space="0" w:color="auto"/>
              <w:right w:val="single" w:sz="8" w:space="0" w:color="auto"/>
            </w:tcBorders>
            <w:vAlign w:val="center"/>
            <w:hideMark/>
          </w:tcPr>
          <w:p w14:paraId="5CEF93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E0182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B06D7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088A9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5E7B6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54F5F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11BF9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94CA5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C6DEF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130F19E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749D07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Murutinga</w:t>
            </w:r>
            <w:proofErr w:type="spellEnd"/>
            <w:r w:rsidRPr="007550C9">
              <w:rPr>
                <w:rFonts w:ascii="Calibri" w:hAnsi="Calibri" w:cs="Calibri"/>
                <w:color w:val="000000"/>
                <w:sz w:val="18"/>
                <w:szCs w:val="18"/>
              </w:rPr>
              <w:t xml:space="preserve"> do Sul</w:t>
            </w:r>
          </w:p>
        </w:tc>
        <w:tc>
          <w:tcPr>
            <w:tcW w:w="190" w:type="dxa"/>
            <w:tcBorders>
              <w:top w:val="nil"/>
              <w:left w:val="nil"/>
              <w:bottom w:val="single" w:sz="8" w:space="0" w:color="auto"/>
              <w:right w:val="single" w:sz="8" w:space="0" w:color="auto"/>
            </w:tcBorders>
            <w:vAlign w:val="center"/>
            <w:hideMark/>
          </w:tcPr>
          <w:p w14:paraId="05CE90B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0927F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F3810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4E0FD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66206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99013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741F3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8237C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46288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1F306E5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560F6C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Nantes</w:t>
            </w:r>
          </w:p>
        </w:tc>
        <w:tc>
          <w:tcPr>
            <w:tcW w:w="190" w:type="dxa"/>
            <w:tcBorders>
              <w:top w:val="nil"/>
              <w:left w:val="nil"/>
              <w:bottom w:val="single" w:sz="8" w:space="0" w:color="auto"/>
              <w:right w:val="single" w:sz="8" w:space="0" w:color="auto"/>
            </w:tcBorders>
            <w:vAlign w:val="center"/>
            <w:hideMark/>
          </w:tcPr>
          <w:p w14:paraId="33E7030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06D32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82755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+ 8</w:t>
            </w:r>
          </w:p>
        </w:tc>
        <w:tc>
          <w:tcPr>
            <w:tcW w:w="190" w:type="dxa"/>
            <w:tcBorders>
              <w:top w:val="nil"/>
              <w:left w:val="nil"/>
              <w:bottom w:val="single" w:sz="8" w:space="0" w:color="auto"/>
              <w:right w:val="single" w:sz="8" w:space="0" w:color="auto"/>
            </w:tcBorders>
            <w:vAlign w:val="center"/>
            <w:hideMark/>
          </w:tcPr>
          <w:p w14:paraId="580606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A2E81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53AB1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17CA47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61FC3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4B8A99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8D017D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004DB9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Narandiba</w:t>
            </w:r>
          </w:p>
        </w:tc>
        <w:tc>
          <w:tcPr>
            <w:tcW w:w="190" w:type="dxa"/>
            <w:tcBorders>
              <w:top w:val="nil"/>
              <w:left w:val="nil"/>
              <w:bottom w:val="single" w:sz="8" w:space="0" w:color="auto"/>
              <w:right w:val="single" w:sz="8" w:space="0" w:color="auto"/>
            </w:tcBorders>
            <w:vAlign w:val="center"/>
            <w:hideMark/>
          </w:tcPr>
          <w:p w14:paraId="7568F23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6220B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32C1B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7E384C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0DAEE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+ 8</w:t>
            </w:r>
          </w:p>
        </w:tc>
        <w:tc>
          <w:tcPr>
            <w:tcW w:w="190" w:type="dxa"/>
            <w:tcBorders>
              <w:top w:val="nil"/>
              <w:left w:val="nil"/>
              <w:bottom w:val="single" w:sz="8" w:space="0" w:color="auto"/>
              <w:right w:val="single" w:sz="8" w:space="0" w:color="auto"/>
            </w:tcBorders>
            <w:vAlign w:val="center"/>
            <w:hideMark/>
          </w:tcPr>
          <w:p w14:paraId="79F929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6B461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+ 8</w:t>
            </w:r>
          </w:p>
        </w:tc>
        <w:tc>
          <w:tcPr>
            <w:tcW w:w="190" w:type="dxa"/>
            <w:tcBorders>
              <w:top w:val="nil"/>
              <w:left w:val="nil"/>
              <w:bottom w:val="single" w:sz="8" w:space="0" w:color="auto"/>
              <w:right w:val="single" w:sz="8" w:space="0" w:color="auto"/>
            </w:tcBorders>
            <w:vAlign w:val="center"/>
            <w:hideMark/>
          </w:tcPr>
          <w:p w14:paraId="310E27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06FBE6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638EB0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230310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Natividade da Serra</w:t>
            </w:r>
          </w:p>
        </w:tc>
        <w:tc>
          <w:tcPr>
            <w:tcW w:w="190" w:type="dxa"/>
            <w:tcBorders>
              <w:top w:val="nil"/>
              <w:left w:val="nil"/>
              <w:bottom w:val="single" w:sz="8" w:space="0" w:color="auto"/>
              <w:right w:val="single" w:sz="8" w:space="0" w:color="auto"/>
            </w:tcBorders>
            <w:vAlign w:val="center"/>
            <w:hideMark/>
          </w:tcPr>
          <w:p w14:paraId="7DD5DF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0DE3C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8CD4F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76102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FB052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A6C40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5F335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E6223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5F2FF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BA002F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09CBB3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Neves Paulista</w:t>
            </w:r>
          </w:p>
        </w:tc>
        <w:tc>
          <w:tcPr>
            <w:tcW w:w="190" w:type="dxa"/>
            <w:tcBorders>
              <w:top w:val="nil"/>
              <w:left w:val="nil"/>
              <w:bottom w:val="single" w:sz="8" w:space="0" w:color="auto"/>
              <w:right w:val="single" w:sz="8" w:space="0" w:color="auto"/>
            </w:tcBorders>
            <w:vAlign w:val="center"/>
            <w:hideMark/>
          </w:tcPr>
          <w:p w14:paraId="17C700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87782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BCEE6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B5A99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DC5FE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FCBE0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B8291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B1A0A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115C7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253B6B8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49E3D0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Nhandeara</w:t>
            </w:r>
          </w:p>
        </w:tc>
        <w:tc>
          <w:tcPr>
            <w:tcW w:w="190" w:type="dxa"/>
            <w:tcBorders>
              <w:top w:val="nil"/>
              <w:left w:val="nil"/>
              <w:bottom w:val="single" w:sz="8" w:space="0" w:color="auto"/>
              <w:right w:val="single" w:sz="8" w:space="0" w:color="auto"/>
            </w:tcBorders>
            <w:vAlign w:val="center"/>
            <w:hideMark/>
          </w:tcPr>
          <w:p w14:paraId="75992A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FED8C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73516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AA71F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86159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9B925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1EDC89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D9B9B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5A77B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008DB78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397C57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Nipoã</w:t>
            </w:r>
            <w:proofErr w:type="spellEnd"/>
          </w:p>
        </w:tc>
        <w:tc>
          <w:tcPr>
            <w:tcW w:w="190" w:type="dxa"/>
            <w:tcBorders>
              <w:top w:val="nil"/>
              <w:left w:val="nil"/>
              <w:bottom w:val="single" w:sz="8" w:space="0" w:color="auto"/>
              <w:right w:val="single" w:sz="8" w:space="0" w:color="auto"/>
            </w:tcBorders>
            <w:vAlign w:val="center"/>
            <w:hideMark/>
          </w:tcPr>
          <w:p w14:paraId="207F80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67A74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2DDDC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45CBE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50D83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270B8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96935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42A4D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5F3AF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11975EE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7C724D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Aliança</w:t>
            </w:r>
          </w:p>
        </w:tc>
        <w:tc>
          <w:tcPr>
            <w:tcW w:w="190" w:type="dxa"/>
            <w:tcBorders>
              <w:top w:val="nil"/>
              <w:left w:val="nil"/>
              <w:bottom w:val="single" w:sz="8" w:space="0" w:color="auto"/>
              <w:right w:val="single" w:sz="8" w:space="0" w:color="auto"/>
            </w:tcBorders>
            <w:vAlign w:val="center"/>
            <w:hideMark/>
          </w:tcPr>
          <w:p w14:paraId="0DDD21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761B9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B133A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BB177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23382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D16E9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130C4A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9A076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BFC1A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62CA8ED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71F618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Campina</w:t>
            </w:r>
          </w:p>
        </w:tc>
        <w:tc>
          <w:tcPr>
            <w:tcW w:w="190" w:type="dxa"/>
            <w:tcBorders>
              <w:top w:val="nil"/>
              <w:left w:val="nil"/>
              <w:bottom w:val="single" w:sz="8" w:space="0" w:color="auto"/>
              <w:right w:val="single" w:sz="8" w:space="0" w:color="auto"/>
            </w:tcBorders>
            <w:vAlign w:val="center"/>
            <w:hideMark/>
          </w:tcPr>
          <w:p w14:paraId="09EE8EE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FED19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60188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3DCC2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72630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F2C33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DB1FA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FE919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C72FF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CC36E2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FD7A8F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Nova Canaã Paulista</w:t>
            </w:r>
          </w:p>
        </w:tc>
        <w:tc>
          <w:tcPr>
            <w:tcW w:w="190" w:type="dxa"/>
            <w:tcBorders>
              <w:top w:val="nil"/>
              <w:left w:val="nil"/>
              <w:bottom w:val="single" w:sz="8" w:space="0" w:color="auto"/>
              <w:right w:val="single" w:sz="8" w:space="0" w:color="auto"/>
            </w:tcBorders>
            <w:vAlign w:val="center"/>
            <w:hideMark/>
          </w:tcPr>
          <w:p w14:paraId="5F7944F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A58D8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D842A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26B64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D0B99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0FEA0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36688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F8F82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F81AC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7097F30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065F58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Castilho</w:t>
            </w:r>
          </w:p>
        </w:tc>
        <w:tc>
          <w:tcPr>
            <w:tcW w:w="190" w:type="dxa"/>
            <w:tcBorders>
              <w:top w:val="nil"/>
              <w:left w:val="nil"/>
              <w:bottom w:val="single" w:sz="8" w:space="0" w:color="auto"/>
              <w:right w:val="single" w:sz="8" w:space="0" w:color="auto"/>
            </w:tcBorders>
            <w:vAlign w:val="center"/>
            <w:hideMark/>
          </w:tcPr>
          <w:p w14:paraId="228A408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CDB0D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A9955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77201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BA677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C30F0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C7FB2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A022E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0BC3D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75D3F35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052A50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Europa</w:t>
            </w:r>
          </w:p>
        </w:tc>
        <w:tc>
          <w:tcPr>
            <w:tcW w:w="190" w:type="dxa"/>
            <w:tcBorders>
              <w:top w:val="nil"/>
              <w:left w:val="nil"/>
              <w:bottom w:val="single" w:sz="8" w:space="0" w:color="auto"/>
              <w:right w:val="single" w:sz="8" w:space="0" w:color="auto"/>
            </w:tcBorders>
            <w:vAlign w:val="center"/>
            <w:hideMark/>
          </w:tcPr>
          <w:p w14:paraId="4D9145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92C97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EC3E7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C8FF6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9EA1E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59C40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66784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C54F3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21EE2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6D4544A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F2AC41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Granada</w:t>
            </w:r>
          </w:p>
        </w:tc>
        <w:tc>
          <w:tcPr>
            <w:tcW w:w="190" w:type="dxa"/>
            <w:tcBorders>
              <w:top w:val="nil"/>
              <w:left w:val="nil"/>
              <w:bottom w:val="single" w:sz="8" w:space="0" w:color="auto"/>
              <w:right w:val="single" w:sz="8" w:space="0" w:color="auto"/>
            </w:tcBorders>
            <w:vAlign w:val="center"/>
            <w:hideMark/>
          </w:tcPr>
          <w:p w14:paraId="06B1B0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9D67C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46127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E2CCF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8333C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0A9B6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9D471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6033F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5AA9C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13C3213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566F28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Nova </w:t>
            </w:r>
            <w:proofErr w:type="spellStart"/>
            <w:r w:rsidRPr="007550C9">
              <w:rPr>
                <w:rFonts w:ascii="Calibri" w:hAnsi="Calibri" w:cs="Calibri"/>
                <w:color w:val="000000"/>
                <w:sz w:val="18"/>
                <w:szCs w:val="18"/>
              </w:rPr>
              <w:t>Guataporanga</w:t>
            </w:r>
            <w:proofErr w:type="spellEnd"/>
          </w:p>
        </w:tc>
        <w:tc>
          <w:tcPr>
            <w:tcW w:w="190" w:type="dxa"/>
            <w:tcBorders>
              <w:top w:val="nil"/>
              <w:left w:val="nil"/>
              <w:bottom w:val="single" w:sz="8" w:space="0" w:color="auto"/>
              <w:right w:val="single" w:sz="8" w:space="0" w:color="auto"/>
            </w:tcBorders>
            <w:vAlign w:val="center"/>
            <w:hideMark/>
          </w:tcPr>
          <w:p w14:paraId="2972689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522B9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027C5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0D64F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8ABB5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E4B9D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35F5D6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331D0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90FF1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6BE7494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FDF396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Independência</w:t>
            </w:r>
          </w:p>
        </w:tc>
        <w:tc>
          <w:tcPr>
            <w:tcW w:w="190" w:type="dxa"/>
            <w:tcBorders>
              <w:top w:val="nil"/>
              <w:left w:val="nil"/>
              <w:bottom w:val="single" w:sz="8" w:space="0" w:color="auto"/>
              <w:right w:val="single" w:sz="8" w:space="0" w:color="auto"/>
            </w:tcBorders>
            <w:vAlign w:val="center"/>
            <w:hideMark/>
          </w:tcPr>
          <w:p w14:paraId="71AA74F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3552E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5F11B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DBEC3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A6ADC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0A76C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31F5FF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5694C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3B117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0CC2EAE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2F3106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Nova </w:t>
            </w:r>
            <w:proofErr w:type="spellStart"/>
            <w:r w:rsidRPr="007550C9">
              <w:rPr>
                <w:rFonts w:ascii="Calibri" w:hAnsi="Calibri" w:cs="Calibri"/>
                <w:color w:val="000000"/>
                <w:sz w:val="18"/>
                <w:szCs w:val="18"/>
              </w:rPr>
              <w:t>Luzitânia</w:t>
            </w:r>
            <w:proofErr w:type="spellEnd"/>
          </w:p>
        </w:tc>
        <w:tc>
          <w:tcPr>
            <w:tcW w:w="190" w:type="dxa"/>
            <w:tcBorders>
              <w:top w:val="nil"/>
              <w:left w:val="nil"/>
              <w:bottom w:val="single" w:sz="8" w:space="0" w:color="auto"/>
              <w:right w:val="single" w:sz="8" w:space="0" w:color="auto"/>
            </w:tcBorders>
            <w:vAlign w:val="center"/>
            <w:hideMark/>
          </w:tcPr>
          <w:p w14:paraId="61C9BAC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31033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FA0E7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AEFBF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A814B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D2C49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7086C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93EF4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F24AB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693C7D6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CB9E62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Odessa</w:t>
            </w:r>
          </w:p>
        </w:tc>
        <w:tc>
          <w:tcPr>
            <w:tcW w:w="190" w:type="dxa"/>
            <w:tcBorders>
              <w:top w:val="nil"/>
              <w:left w:val="nil"/>
              <w:bottom w:val="single" w:sz="8" w:space="0" w:color="auto"/>
              <w:right w:val="single" w:sz="8" w:space="0" w:color="auto"/>
            </w:tcBorders>
            <w:vAlign w:val="center"/>
            <w:hideMark/>
          </w:tcPr>
          <w:p w14:paraId="72BF17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80583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695FD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3184F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69CB1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463EB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85EE0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AE3F6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68436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8A3B19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0A4186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Novais</w:t>
            </w:r>
          </w:p>
        </w:tc>
        <w:tc>
          <w:tcPr>
            <w:tcW w:w="190" w:type="dxa"/>
            <w:tcBorders>
              <w:top w:val="nil"/>
              <w:left w:val="nil"/>
              <w:bottom w:val="single" w:sz="8" w:space="0" w:color="auto"/>
              <w:right w:val="single" w:sz="8" w:space="0" w:color="auto"/>
            </w:tcBorders>
            <w:vAlign w:val="center"/>
            <w:hideMark/>
          </w:tcPr>
          <w:p w14:paraId="42484F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B1A05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0584B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64C10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F258D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EB08D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62229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793E5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FE17D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7C4FBE9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AE07D1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Novo Horizonte</w:t>
            </w:r>
          </w:p>
        </w:tc>
        <w:tc>
          <w:tcPr>
            <w:tcW w:w="190" w:type="dxa"/>
            <w:tcBorders>
              <w:top w:val="nil"/>
              <w:left w:val="nil"/>
              <w:bottom w:val="single" w:sz="8" w:space="0" w:color="auto"/>
              <w:right w:val="single" w:sz="8" w:space="0" w:color="auto"/>
            </w:tcBorders>
            <w:vAlign w:val="center"/>
            <w:hideMark/>
          </w:tcPr>
          <w:p w14:paraId="612ACA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199C6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36228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7AA09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13B3D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8C58E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6E03B5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F5A7C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D6FFD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1CD9133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A4FD01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Nuporanga</w:t>
            </w:r>
            <w:proofErr w:type="spellEnd"/>
          </w:p>
        </w:tc>
        <w:tc>
          <w:tcPr>
            <w:tcW w:w="190" w:type="dxa"/>
            <w:tcBorders>
              <w:top w:val="nil"/>
              <w:left w:val="nil"/>
              <w:bottom w:val="single" w:sz="8" w:space="0" w:color="auto"/>
              <w:right w:val="single" w:sz="8" w:space="0" w:color="auto"/>
            </w:tcBorders>
            <w:vAlign w:val="center"/>
            <w:hideMark/>
          </w:tcPr>
          <w:p w14:paraId="02EFF5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AA356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73E4F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C8C28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7F52A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366FC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10F404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C68A9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63A7C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00EDBF3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EC38FCE"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Ocauçu</w:t>
            </w:r>
            <w:proofErr w:type="spellEnd"/>
          </w:p>
        </w:tc>
        <w:tc>
          <w:tcPr>
            <w:tcW w:w="190" w:type="dxa"/>
            <w:tcBorders>
              <w:top w:val="nil"/>
              <w:left w:val="nil"/>
              <w:bottom w:val="single" w:sz="8" w:space="0" w:color="auto"/>
              <w:right w:val="single" w:sz="8" w:space="0" w:color="auto"/>
            </w:tcBorders>
            <w:vAlign w:val="center"/>
            <w:hideMark/>
          </w:tcPr>
          <w:p w14:paraId="3F70B5B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1F80C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3F87E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190" w:type="dxa"/>
            <w:tcBorders>
              <w:top w:val="nil"/>
              <w:left w:val="nil"/>
              <w:bottom w:val="single" w:sz="8" w:space="0" w:color="auto"/>
              <w:right w:val="single" w:sz="8" w:space="0" w:color="auto"/>
            </w:tcBorders>
            <w:vAlign w:val="center"/>
            <w:hideMark/>
          </w:tcPr>
          <w:p w14:paraId="6F08B9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CB3CD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8DAF5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190" w:type="dxa"/>
            <w:tcBorders>
              <w:top w:val="nil"/>
              <w:left w:val="nil"/>
              <w:bottom w:val="single" w:sz="8" w:space="0" w:color="auto"/>
              <w:right w:val="single" w:sz="8" w:space="0" w:color="auto"/>
            </w:tcBorders>
            <w:vAlign w:val="center"/>
            <w:hideMark/>
          </w:tcPr>
          <w:p w14:paraId="6310D0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72393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AD24D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B5BA81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BCDC58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Óleo</w:t>
            </w:r>
          </w:p>
        </w:tc>
        <w:tc>
          <w:tcPr>
            <w:tcW w:w="190" w:type="dxa"/>
            <w:tcBorders>
              <w:top w:val="nil"/>
              <w:left w:val="nil"/>
              <w:bottom w:val="single" w:sz="8" w:space="0" w:color="auto"/>
              <w:right w:val="single" w:sz="8" w:space="0" w:color="auto"/>
            </w:tcBorders>
            <w:vAlign w:val="center"/>
            <w:hideMark/>
          </w:tcPr>
          <w:p w14:paraId="601F7B0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2BF76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626D8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4B3C1E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C6362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BBC98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D22E9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F664E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12EB63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4DF2B8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64CFFD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Olímpia</w:t>
            </w:r>
          </w:p>
        </w:tc>
        <w:tc>
          <w:tcPr>
            <w:tcW w:w="190" w:type="dxa"/>
            <w:tcBorders>
              <w:top w:val="nil"/>
              <w:left w:val="nil"/>
              <w:bottom w:val="single" w:sz="8" w:space="0" w:color="auto"/>
              <w:right w:val="single" w:sz="8" w:space="0" w:color="auto"/>
            </w:tcBorders>
            <w:vAlign w:val="center"/>
            <w:hideMark/>
          </w:tcPr>
          <w:p w14:paraId="43004B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D64F5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52684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1C52C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43F0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D7072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DECDA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2949B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A2E14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6091DCA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0956D5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Onda Verde</w:t>
            </w:r>
          </w:p>
        </w:tc>
        <w:tc>
          <w:tcPr>
            <w:tcW w:w="190" w:type="dxa"/>
            <w:tcBorders>
              <w:top w:val="nil"/>
              <w:left w:val="nil"/>
              <w:bottom w:val="single" w:sz="8" w:space="0" w:color="auto"/>
              <w:right w:val="single" w:sz="8" w:space="0" w:color="auto"/>
            </w:tcBorders>
            <w:vAlign w:val="center"/>
            <w:hideMark/>
          </w:tcPr>
          <w:p w14:paraId="5F91D0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7F768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96580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5F472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DC866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C0352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366E1C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93E90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04BA1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0C920F3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6CA843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Oriente</w:t>
            </w:r>
          </w:p>
        </w:tc>
        <w:tc>
          <w:tcPr>
            <w:tcW w:w="190" w:type="dxa"/>
            <w:tcBorders>
              <w:top w:val="nil"/>
              <w:left w:val="nil"/>
              <w:bottom w:val="single" w:sz="8" w:space="0" w:color="auto"/>
              <w:right w:val="single" w:sz="8" w:space="0" w:color="auto"/>
            </w:tcBorders>
            <w:vAlign w:val="center"/>
            <w:hideMark/>
          </w:tcPr>
          <w:p w14:paraId="323E85B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39BF0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06476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921BB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E2C8C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E1C4B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2E983B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126D7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6A1D99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AED748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A5F20F9"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Orindiúva</w:t>
            </w:r>
            <w:proofErr w:type="spellEnd"/>
          </w:p>
        </w:tc>
        <w:tc>
          <w:tcPr>
            <w:tcW w:w="190" w:type="dxa"/>
            <w:tcBorders>
              <w:top w:val="nil"/>
              <w:left w:val="nil"/>
              <w:bottom w:val="single" w:sz="8" w:space="0" w:color="auto"/>
              <w:right w:val="single" w:sz="8" w:space="0" w:color="auto"/>
            </w:tcBorders>
            <w:vAlign w:val="center"/>
            <w:hideMark/>
          </w:tcPr>
          <w:p w14:paraId="0E80E8C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26F82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AF3D8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7B411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21488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8D588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2E523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B9A61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CA903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308360A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29B47B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Orlândia</w:t>
            </w:r>
          </w:p>
        </w:tc>
        <w:tc>
          <w:tcPr>
            <w:tcW w:w="190" w:type="dxa"/>
            <w:tcBorders>
              <w:top w:val="nil"/>
              <w:left w:val="nil"/>
              <w:bottom w:val="single" w:sz="8" w:space="0" w:color="auto"/>
              <w:right w:val="single" w:sz="8" w:space="0" w:color="auto"/>
            </w:tcBorders>
            <w:vAlign w:val="center"/>
            <w:hideMark/>
          </w:tcPr>
          <w:p w14:paraId="3A1A08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3B492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15C6B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18D94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F834A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ACA05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333336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EBDB3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E990C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52AAAB2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B1FC1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Oscar Bressane</w:t>
            </w:r>
          </w:p>
        </w:tc>
        <w:tc>
          <w:tcPr>
            <w:tcW w:w="190" w:type="dxa"/>
            <w:tcBorders>
              <w:top w:val="nil"/>
              <w:left w:val="nil"/>
              <w:bottom w:val="single" w:sz="8" w:space="0" w:color="auto"/>
              <w:right w:val="single" w:sz="8" w:space="0" w:color="auto"/>
            </w:tcBorders>
            <w:vAlign w:val="center"/>
            <w:hideMark/>
          </w:tcPr>
          <w:p w14:paraId="4C5FAA7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D1A88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E0181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AE4C2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5139C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C6AB7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251CEB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18794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295591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84A134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875455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Osvaldo Cruz</w:t>
            </w:r>
          </w:p>
        </w:tc>
        <w:tc>
          <w:tcPr>
            <w:tcW w:w="190" w:type="dxa"/>
            <w:tcBorders>
              <w:top w:val="nil"/>
              <w:left w:val="nil"/>
              <w:bottom w:val="single" w:sz="8" w:space="0" w:color="auto"/>
              <w:right w:val="single" w:sz="8" w:space="0" w:color="auto"/>
            </w:tcBorders>
            <w:vAlign w:val="center"/>
            <w:hideMark/>
          </w:tcPr>
          <w:p w14:paraId="45F3228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B8181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25A4B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D0BAD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4031D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69998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3D8339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E3392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B9117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E7CFC5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CD2201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Ourinhos</w:t>
            </w:r>
          </w:p>
        </w:tc>
        <w:tc>
          <w:tcPr>
            <w:tcW w:w="190" w:type="dxa"/>
            <w:tcBorders>
              <w:top w:val="nil"/>
              <w:left w:val="nil"/>
              <w:bottom w:val="single" w:sz="8" w:space="0" w:color="auto"/>
              <w:right w:val="single" w:sz="8" w:space="0" w:color="auto"/>
            </w:tcBorders>
            <w:vAlign w:val="center"/>
            <w:hideMark/>
          </w:tcPr>
          <w:p w14:paraId="542542D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482B0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ADF9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713A48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3F143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9C286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69F9E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4A225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3B837D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73911F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BE915D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Ouro Verde</w:t>
            </w:r>
          </w:p>
        </w:tc>
        <w:tc>
          <w:tcPr>
            <w:tcW w:w="190" w:type="dxa"/>
            <w:tcBorders>
              <w:top w:val="nil"/>
              <w:left w:val="nil"/>
              <w:bottom w:val="single" w:sz="8" w:space="0" w:color="auto"/>
              <w:right w:val="single" w:sz="8" w:space="0" w:color="auto"/>
            </w:tcBorders>
            <w:vAlign w:val="center"/>
            <w:hideMark/>
          </w:tcPr>
          <w:p w14:paraId="17F754C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67B82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B3CC6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590FB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60B45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973D1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3B445F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90F48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6A64C7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EE190A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373E33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Ouroeste</w:t>
            </w:r>
          </w:p>
        </w:tc>
        <w:tc>
          <w:tcPr>
            <w:tcW w:w="190" w:type="dxa"/>
            <w:tcBorders>
              <w:top w:val="nil"/>
              <w:left w:val="nil"/>
              <w:bottom w:val="single" w:sz="8" w:space="0" w:color="auto"/>
              <w:right w:val="single" w:sz="8" w:space="0" w:color="auto"/>
            </w:tcBorders>
            <w:vAlign w:val="center"/>
            <w:hideMark/>
          </w:tcPr>
          <w:p w14:paraId="2FDF7ED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C1175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4D23A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020D5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6B188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3D5AF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7A8F8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8503E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98ADA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7247313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E77EE8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Pacaembu</w:t>
            </w:r>
          </w:p>
        </w:tc>
        <w:tc>
          <w:tcPr>
            <w:tcW w:w="190" w:type="dxa"/>
            <w:tcBorders>
              <w:top w:val="nil"/>
              <w:left w:val="nil"/>
              <w:bottom w:val="single" w:sz="8" w:space="0" w:color="auto"/>
              <w:right w:val="single" w:sz="8" w:space="0" w:color="auto"/>
            </w:tcBorders>
            <w:vAlign w:val="center"/>
            <w:hideMark/>
          </w:tcPr>
          <w:p w14:paraId="3A06750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4C377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9CDAA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20906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F56F7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6602F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030D0B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67412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DF2AF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2B325E5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037BA0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Palestina</w:t>
            </w:r>
          </w:p>
        </w:tc>
        <w:tc>
          <w:tcPr>
            <w:tcW w:w="190" w:type="dxa"/>
            <w:tcBorders>
              <w:top w:val="nil"/>
              <w:left w:val="nil"/>
              <w:bottom w:val="single" w:sz="8" w:space="0" w:color="auto"/>
              <w:right w:val="single" w:sz="8" w:space="0" w:color="auto"/>
            </w:tcBorders>
            <w:vAlign w:val="center"/>
            <w:hideMark/>
          </w:tcPr>
          <w:p w14:paraId="64E8C7C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4610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7E7DF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5863C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9C9C7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D0468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D2C0D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E104E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28D8B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1205FE4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65A8BB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Palmares Paulista</w:t>
            </w:r>
          </w:p>
        </w:tc>
        <w:tc>
          <w:tcPr>
            <w:tcW w:w="190" w:type="dxa"/>
            <w:tcBorders>
              <w:top w:val="nil"/>
              <w:left w:val="nil"/>
              <w:bottom w:val="single" w:sz="8" w:space="0" w:color="auto"/>
              <w:right w:val="single" w:sz="8" w:space="0" w:color="auto"/>
            </w:tcBorders>
            <w:vAlign w:val="center"/>
            <w:hideMark/>
          </w:tcPr>
          <w:p w14:paraId="1AAFEB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9DE71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5AB4B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779E1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9CAE9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879E0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6B8CB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A51E7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32CA0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3A2827C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AF8A98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Palmeira D'Oeste</w:t>
            </w:r>
          </w:p>
        </w:tc>
        <w:tc>
          <w:tcPr>
            <w:tcW w:w="190" w:type="dxa"/>
            <w:tcBorders>
              <w:top w:val="nil"/>
              <w:left w:val="nil"/>
              <w:bottom w:val="single" w:sz="8" w:space="0" w:color="auto"/>
              <w:right w:val="single" w:sz="8" w:space="0" w:color="auto"/>
            </w:tcBorders>
            <w:vAlign w:val="center"/>
            <w:hideMark/>
          </w:tcPr>
          <w:p w14:paraId="008D9C8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3BACF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0A897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EBD7B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624E2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01BD6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70415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2B8D3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78812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5C86BD0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18ACEB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Palmital</w:t>
            </w:r>
          </w:p>
        </w:tc>
        <w:tc>
          <w:tcPr>
            <w:tcW w:w="190" w:type="dxa"/>
            <w:tcBorders>
              <w:top w:val="nil"/>
              <w:left w:val="nil"/>
              <w:bottom w:val="single" w:sz="8" w:space="0" w:color="auto"/>
              <w:right w:val="single" w:sz="8" w:space="0" w:color="auto"/>
            </w:tcBorders>
            <w:vAlign w:val="center"/>
            <w:hideMark/>
          </w:tcPr>
          <w:p w14:paraId="352A138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A3B3C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D98E8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2E1E66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F40D1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54C399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EDBA9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C0E37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8721B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01EA2E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80F077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Panorama</w:t>
            </w:r>
          </w:p>
        </w:tc>
        <w:tc>
          <w:tcPr>
            <w:tcW w:w="190" w:type="dxa"/>
            <w:tcBorders>
              <w:top w:val="nil"/>
              <w:left w:val="nil"/>
              <w:bottom w:val="single" w:sz="8" w:space="0" w:color="auto"/>
              <w:right w:val="single" w:sz="8" w:space="0" w:color="auto"/>
            </w:tcBorders>
            <w:vAlign w:val="center"/>
            <w:hideMark/>
          </w:tcPr>
          <w:p w14:paraId="339F44F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02589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B1ACD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E4C60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313AC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44BFC7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C5865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62EB5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c>
          <w:tcPr>
            <w:tcW w:w="190" w:type="dxa"/>
            <w:tcBorders>
              <w:top w:val="nil"/>
              <w:left w:val="nil"/>
              <w:bottom w:val="single" w:sz="8" w:space="0" w:color="auto"/>
              <w:right w:val="single" w:sz="8" w:space="0" w:color="auto"/>
            </w:tcBorders>
            <w:vAlign w:val="center"/>
            <w:hideMark/>
          </w:tcPr>
          <w:p w14:paraId="39056C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224A15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25CBFC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Paraguaçu Paulista</w:t>
            </w:r>
          </w:p>
        </w:tc>
        <w:tc>
          <w:tcPr>
            <w:tcW w:w="190" w:type="dxa"/>
            <w:tcBorders>
              <w:top w:val="nil"/>
              <w:left w:val="nil"/>
              <w:bottom w:val="single" w:sz="8" w:space="0" w:color="auto"/>
              <w:right w:val="single" w:sz="8" w:space="0" w:color="auto"/>
            </w:tcBorders>
            <w:vAlign w:val="center"/>
            <w:hideMark/>
          </w:tcPr>
          <w:p w14:paraId="4B35134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E322F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65C4E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E2B1D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21C8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60F66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67E7C5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189EE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639CD1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D37C90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24DF84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Paraíso</w:t>
            </w:r>
          </w:p>
        </w:tc>
        <w:tc>
          <w:tcPr>
            <w:tcW w:w="190" w:type="dxa"/>
            <w:tcBorders>
              <w:top w:val="nil"/>
              <w:left w:val="nil"/>
              <w:bottom w:val="single" w:sz="8" w:space="0" w:color="auto"/>
              <w:right w:val="single" w:sz="8" w:space="0" w:color="auto"/>
            </w:tcBorders>
            <w:vAlign w:val="center"/>
            <w:hideMark/>
          </w:tcPr>
          <w:p w14:paraId="243B3A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F4D7C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AA8B3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50D86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2FBAE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C65BC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60459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FEFE1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09CDF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0980C341"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202912D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Paranapanema</w:t>
            </w:r>
          </w:p>
        </w:tc>
        <w:tc>
          <w:tcPr>
            <w:tcW w:w="190" w:type="dxa"/>
            <w:tcBorders>
              <w:top w:val="nil"/>
              <w:left w:val="nil"/>
              <w:bottom w:val="single" w:sz="8" w:space="0" w:color="auto"/>
              <w:right w:val="single" w:sz="8" w:space="0" w:color="auto"/>
            </w:tcBorders>
            <w:vAlign w:val="center"/>
            <w:hideMark/>
          </w:tcPr>
          <w:p w14:paraId="62C4025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9AAD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D06B4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553517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0D95A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+ 6 a 7</w:t>
            </w:r>
          </w:p>
        </w:tc>
        <w:tc>
          <w:tcPr>
            <w:tcW w:w="190" w:type="dxa"/>
            <w:tcBorders>
              <w:top w:val="nil"/>
              <w:left w:val="nil"/>
              <w:bottom w:val="single" w:sz="8" w:space="0" w:color="auto"/>
              <w:right w:val="single" w:sz="8" w:space="0" w:color="auto"/>
            </w:tcBorders>
            <w:vAlign w:val="center"/>
            <w:hideMark/>
          </w:tcPr>
          <w:p w14:paraId="5D7E45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04A26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7A9E9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C7EDA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36BA2F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BCF388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Paranapuã</w:t>
            </w:r>
          </w:p>
        </w:tc>
        <w:tc>
          <w:tcPr>
            <w:tcW w:w="190" w:type="dxa"/>
            <w:tcBorders>
              <w:top w:val="nil"/>
              <w:left w:val="nil"/>
              <w:bottom w:val="single" w:sz="8" w:space="0" w:color="auto"/>
              <w:right w:val="single" w:sz="8" w:space="0" w:color="auto"/>
            </w:tcBorders>
            <w:vAlign w:val="center"/>
            <w:hideMark/>
          </w:tcPr>
          <w:p w14:paraId="47B786E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6C018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27F71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E406D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8BE39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4BD82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53A1A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10B1D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269E4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101ED80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35811B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Parapuã</w:t>
            </w:r>
          </w:p>
        </w:tc>
        <w:tc>
          <w:tcPr>
            <w:tcW w:w="190" w:type="dxa"/>
            <w:tcBorders>
              <w:top w:val="nil"/>
              <w:left w:val="nil"/>
              <w:bottom w:val="single" w:sz="8" w:space="0" w:color="auto"/>
              <w:right w:val="single" w:sz="8" w:space="0" w:color="auto"/>
            </w:tcBorders>
            <w:vAlign w:val="center"/>
            <w:hideMark/>
          </w:tcPr>
          <w:p w14:paraId="34AC322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D0C12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340C5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6E0FB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02887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DE78F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6771E4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76646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99C66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ECFF8B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A51425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Pardinho</w:t>
            </w:r>
          </w:p>
        </w:tc>
        <w:tc>
          <w:tcPr>
            <w:tcW w:w="190" w:type="dxa"/>
            <w:tcBorders>
              <w:top w:val="nil"/>
              <w:left w:val="nil"/>
              <w:bottom w:val="single" w:sz="8" w:space="0" w:color="auto"/>
              <w:right w:val="single" w:sz="8" w:space="0" w:color="auto"/>
            </w:tcBorders>
            <w:vAlign w:val="center"/>
            <w:hideMark/>
          </w:tcPr>
          <w:p w14:paraId="6A6A718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092EA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F33F2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6F77A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F3083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132E56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73B069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DDD4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c>
          <w:tcPr>
            <w:tcW w:w="190" w:type="dxa"/>
            <w:tcBorders>
              <w:top w:val="nil"/>
              <w:left w:val="nil"/>
              <w:bottom w:val="single" w:sz="8" w:space="0" w:color="auto"/>
              <w:right w:val="single" w:sz="8" w:space="0" w:color="auto"/>
            </w:tcBorders>
            <w:vAlign w:val="center"/>
            <w:hideMark/>
          </w:tcPr>
          <w:p w14:paraId="462D9C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81FFDC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B86ABB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Parisi</w:t>
            </w:r>
            <w:proofErr w:type="spellEnd"/>
          </w:p>
        </w:tc>
        <w:tc>
          <w:tcPr>
            <w:tcW w:w="190" w:type="dxa"/>
            <w:tcBorders>
              <w:top w:val="nil"/>
              <w:left w:val="nil"/>
              <w:bottom w:val="single" w:sz="8" w:space="0" w:color="auto"/>
              <w:right w:val="single" w:sz="8" w:space="0" w:color="auto"/>
            </w:tcBorders>
            <w:vAlign w:val="center"/>
            <w:hideMark/>
          </w:tcPr>
          <w:p w14:paraId="2877C1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558D2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B9849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C4905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86B84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FCA0D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5781B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BD4CE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DFC6E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2749769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E58710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Patrocínio Paulista</w:t>
            </w:r>
          </w:p>
        </w:tc>
        <w:tc>
          <w:tcPr>
            <w:tcW w:w="190" w:type="dxa"/>
            <w:tcBorders>
              <w:top w:val="nil"/>
              <w:left w:val="nil"/>
              <w:bottom w:val="single" w:sz="8" w:space="0" w:color="auto"/>
              <w:right w:val="single" w:sz="8" w:space="0" w:color="auto"/>
            </w:tcBorders>
            <w:vAlign w:val="center"/>
            <w:hideMark/>
          </w:tcPr>
          <w:p w14:paraId="41F5AF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958C3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D5738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061AE9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7B0F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91D3D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71DC70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0D4D7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705C7D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6490610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8568BB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Paulicéia</w:t>
            </w:r>
          </w:p>
        </w:tc>
        <w:tc>
          <w:tcPr>
            <w:tcW w:w="190" w:type="dxa"/>
            <w:tcBorders>
              <w:top w:val="nil"/>
              <w:left w:val="nil"/>
              <w:bottom w:val="single" w:sz="8" w:space="0" w:color="auto"/>
              <w:right w:val="single" w:sz="8" w:space="0" w:color="auto"/>
            </w:tcBorders>
            <w:vAlign w:val="center"/>
            <w:hideMark/>
          </w:tcPr>
          <w:p w14:paraId="3B39D82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526E5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049DC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C9594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16CB9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31FAB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60F144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2D9C5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77AFE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3B06778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1E7A70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Paulínia</w:t>
            </w:r>
          </w:p>
        </w:tc>
        <w:tc>
          <w:tcPr>
            <w:tcW w:w="190" w:type="dxa"/>
            <w:tcBorders>
              <w:top w:val="nil"/>
              <w:left w:val="nil"/>
              <w:bottom w:val="single" w:sz="8" w:space="0" w:color="auto"/>
              <w:right w:val="single" w:sz="8" w:space="0" w:color="auto"/>
            </w:tcBorders>
            <w:vAlign w:val="center"/>
            <w:hideMark/>
          </w:tcPr>
          <w:p w14:paraId="7EFFB5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2D170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7DDF0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87082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F55B5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6128C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0A8D3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7B665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B698B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3A4F7D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2258CC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Paulistânia</w:t>
            </w:r>
          </w:p>
        </w:tc>
        <w:tc>
          <w:tcPr>
            <w:tcW w:w="190" w:type="dxa"/>
            <w:tcBorders>
              <w:top w:val="nil"/>
              <w:left w:val="nil"/>
              <w:bottom w:val="single" w:sz="8" w:space="0" w:color="auto"/>
              <w:right w:val="single" w:sz="8" w:space="0" w:color="auto"/>
            </w:tcBorders>
            <w:vAlign w:val="center"/>
            <w:hideMark/>
          </w:tcPr>
          <w:p w14:paraId="75959FD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82262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A3A5B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1BD897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F468A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04B40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20832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F8257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666D8C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7097AE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AC4117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Paulo de Faria</w:t>
            </w:r>
          </w:p>
        </w:tc>
        <w:tc>
          <w:tcPr>
            <w:tcW w:w="190" w:type="dxa"/>
            <w:tcBorders>
              <w:top w:val="nil"/>
              <w:left w:val="nil"/>
              <w:bottom w:val="single" w:sz="8" w:space="0" w:color="auto"/>
              <w:right w:val="single" w:sz="8" w:space="0" w:color="auto"/>
            </w:tcBorders>
            <w:vAlign w:val="center"/>
            <w:hideMark/>
          </w:tcPr>
          <w:p w14:paraId="0EDF352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40736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3C071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8BC19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31981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47BA9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71F9D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2F2CE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7E213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093B4E3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1BDDFE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Pederneiras</w:t>
            </w:r>
          </w:p>
        </w:tc>
        <w:tc>
          <w:tcPr>
            <w:tcW w:w="190" w:type="dxa"/>
            <w:tcBorders>
              <w:top w:val="nil"/>
              <w:left w:val="nil"/>
              <w:bottom w:val="single" w:sz="8" w:space="0" w:color="auto"/>
              <w:right w:val="single" w:sz="8" w:space="0" w:color="auto"/>
            </w:tcBorders>
            <w:vAlign w:val="center"/>
            <w:hideMark/>
          </w:tcPr>
          <w:p w14:paraId="0C43091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2C09A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1EDAD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614ED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BF371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54F11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756BF7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9FB97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3E813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45FDF9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335859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Pedranópolis</w:t>
            </w:r>
          </w:p>
        </w:tc>
        <w:tc>
          <w:tcPr>
            <w:tcW w:w="190" w:type="dxa"/>
            <w:tcBorders>
              <w:top w:val="nil"/>
              <w:left w:val="nil"/>
              <w:bottom w:val="single" w:sz="8" w:space="0" w:color="auto"/>
              <w:right w:val="single" w:sz="8" w:space="0" w:color="auto"/>
            </w:tcBorders>
            <w:vAlign w:val="center"/>
            <w:hideMark/>
          </w:tcPr>
          <w:p w14:paraId="775340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FCD54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32F45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799B0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E2226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F3D72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36613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E1519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A82BB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430DF7B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D115F6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Pedregulho</w:t>
            </w:r>
          </w:p>
        </w:tc>
        <w:tc>
          <w:tcPr>
            <w:tcW w:w="190" w:type="dxa"/>
            <w:tcBorders>
              <w:top w:val="nil"/>
              <w:left w:val="nil"/>
              <w:bottom w:val="single" w:sz="8" w:space="0" w:color="auto"/>
              <w:right w:val="single" w:sz="8" w:space="0" w:color="auto"/>
            </w:tcBorders>
            <w:vAlign w:val="center"/>
            <w:hideMark/>
          </w:tcPr>
          <w:p w14:paraId="4E869B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D0B8B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F04ED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190" w:type="dxa"/>
            <w:tcBorders>
              <w:top w:val="nil"/>
              <w:left w:val="nil"/>
              <w:bottom w:val="single" w:sz="8" w:space="0" w:color="auto"/>
              <w:right w:val="single" w:sz="8" w:space="0" w:color="auto"/>
            </w:tcBorders>
            <w:vAlign w:val="center"/>
            <w:hideMark/>
          </w:tcPr>
          <w:p w14:paraId="5B277D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50F15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EA55E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c>
          <w:tcPr>
            <w:tcW w:w="190" w:type="dxa"/>
            <w:tcBorders>
              <w:top w:val="nil"/>
              <w:left w:val="nil"/>
              <w:bottom w:val="single" w:sz="8" w:space="0" w:color="auto"/>
              <w:right w:val="single" w:sz="8" w:space="0" w:color="auto"/>
            </w:tcBorders>
            <w:vAlign w:val="center"/>
            <w:hideMark/>
          </w:tcPr>
          <w:p w14:paraId="29390B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C89DB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1FB6CE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D021FD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9E5F94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Pedreira</w:t>
            </w:r>
          </w:p>
        </w:tc>
        <w:tc>
          <w:tcPr>
            <w:tcW w:w="190" w:type="dxa"/>
            <w:tcBorders>
              <w:top w:val="nil"/>
              <w:left w:val="nil"/>
              <w:bottom w:val="single" w:sz="8" w:space="0" w:color="auto"/>
              <w:right w:val="single" w:sz="8" w:space="0" w:color="auto"/>
            </w:tcBorders>
            <w:vAlign w:val="center"/>
            <w:hideMark/>
          </w:tcPr>
          <w:p w14:paraId="56982C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6F0D8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0AD01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081230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CE137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71493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5B78FD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BAD28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CEF8D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AD9D037"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758C037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Pedrinhas Paulista</w:t>
            </w:r>
          </w:p>
        </w:tc>
        <w:tc>
          <w:tcPr>
            <w:tcW w:w="190" w:type="dxa"/>
            <w:tcBorders>
              <w:top w:val="nil"/>
              <w:left w:val="nil"/>
              <w:bottom w:val="single" w:sz="8" w:space="0" w:color="auto"/>
              <w:right w:val="single" w:sz="8" w:space="0" w:color="auto"/>
            </w:tcBorders>
            <w:vAlign w:val="center"/>
            <w:hideMark/>
          </w:tcPr>
          <w:p w14:paraId="176F062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94C49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EB847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+ 7 a 8</w:t>
            </w:r>
          </w:p>
        </w:tc>
        <w:tc>
          <w:tcPr>
            <w:tcW w:w="190" w:type="dxa"/>
            <w:tcBorders>
              <w:top w:val="nil"/>
              <w:left w:val="nil"/>
              <w:bottom w:val="single" w:sz="8" w:space="0" w:color="auto"/>
              <w:right w:val="single" w:sz="8" w:space="0" w:color="auto"/>
            </w:tcBorders>
            <w:vAlign w:val="center"/>
            <w:hideMark/>
          </w:tcPr>
          <w:p w14:paraId="1EA6F6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63A89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ECAE3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c>
          <w:tcPr>
            <w:tcW w:w="190" w:type="dxa"/>
            <w:tcBorders>
              <w:top w:val="nil"/>
              <w:left w:val="nil"/>
              <w:bottom w:val="single" w:sz="8" w:space="0" w:color="auto"/>
              <w:right w:val="single" w:sz="8" w:space="0" w:color="auto"/>
            </w:tcBorders>
            <w:vAlign w:val="center"/>
            <w:hideMark/>
          </w:tcPr>
          <w:p w14:paraId="1880D6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1BB62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8</w:t>
            </w:r>
          </w:p>
        </w:tc>
        <w:tc>
          <w:tcPr>
            <w:tcW w:w="190" w:type="dxa"/>
            <w:tcBorders>
              <w:top w:val="nil"/>
              <w:left w:val="nil"/>
              <w:bottom w:val="single" w:sz="8" w:space="0" w:color="auto"/>
              <w:right w:val="single" w:sz="8" w:space="0" w:color="auto"/>
            </w:tcBorders>
            <w:vAlign w:val="center"/>
            <w:hideMark/>
          </w:tcPr>
          <w:p w14:paraId="2CBFF2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5B5BFC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115B4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Penápolis</w:t>
            </w:r>
          </w:p>
        </w:tc>
        <w:tc>
          <w:tcPr>
            <w:tcW w:w="190" w:type="dxa"/>
            <w:tcBorders>
              <w:top w:val="nil"/>
              <w:left w:val="nil"/>
              <w:bottom w:val="single" w:sz="8" w:space="0" w:color="auto"/>
              <w:right w:val="single" w:sz="8" w:space="0" w:color="auto"/>
            </w:tcBorders>
            <w:vAlign w:val="center"/>
            <w:hideMark/>
          </w:tcPr>
          <w:p w14:paraId="68CAFE5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E8BBD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1F946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30172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99697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1353E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729E38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ADA56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652C75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79A938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88BCAC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Pereira Barreto</w:t>
            </w:r>
          </w:p>
        </w:tc>
        <w:tc>
          <w:tcPr>
            <w:tcW w:w="190" w:type="dxa"/>
            <w:tcBorders>
              <w:top w:val="nil"/>
              <w:left w:val="nil"/>
              <w:bottom w:val="single" w:sz="8" w:space="0" w:color="auto"/>
              <w:right w:val="single" w:sz="8" w:space="0" w:color="auto"/>
            </w:tcBorders>
            <w:vAlign w:val="center"/>
            <w:hideMark/>
          </w:tcPr>
          <w:p w14:paraId="05EE194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A4C26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673FC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AB93B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F3134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DBAE8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66C10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ACD5B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33EB4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05A7ADB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01A74E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Pereiras</w:t>
            </w:r>
          </w:p>
        </w:tc>
        <w:tc>
          <w:tcPr>
            <w:tcW w:w="190" w:type="dxa"/>
            <w:tcBorders>
              <w:top w:val="nil"/>
              <w:left w:val="nil"/>
              <w:bottom w:val="single" w:sz="8" w:space="0" w:color="auto"/>
              <w:right w:val="single" w:sz="8" w:space="0" w:color="auto"/>
            </w:tcBorders>
            <w:vAlign w:val="center"/>
            <w:hideMark/>
          </w:tcPr>
          <w:p w14:paraId="12040AF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024F3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493F6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B5CF2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7D086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5B826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349B28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F6C0F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2F9BC3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7E457E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CC0F3E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Piacatu</w:t>
            </w:r>
            <w:proofErr w:type="spellEnd"/>
          </w:p>
        </w:tc>
        <w:tc>
          <w:tcPr>
            <w:tcW w:w="190" w:type="dxa"/>
            <w:tcBorders>
              <w:top w:val="nil"/>
              <w:left w:val="nil"/>
              <w:bottom w:val="single" w:sz="8" w:space="0" w:color="auto"/>
              <w:right w:val="single" w:sz="8" w:space="0" w:color="auto"/>
            </w:tcBorders>
            <w:vAlign w:val="center"/>
            <w:hideMark/>
          </w:tcPr>
          <w:p w14:paraId="61594F9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A4E2A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3B0B7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D7A98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338A1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E982D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F1463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C4C47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755D50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634035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E0CB97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Pilar do Sul</w:t>
            </w:r>
          </w:p>
        </w:tc>
        <w:tc>
          <w:tcPr>
            <w:tcW w:w="190" w:type="dxa"/>
            <w:tcBorders>
              <w:top w:val="nil"/>
              <w:left w:val="nil"/>
              <w:bottom w:val="single" w:sz="8" w:space="0" w:color="auto"/>
              <w:right w:val="single" w:sz="8" w:space="0" w:color="auto"/>
            </w:tcBorders>
            <w:vAlign w:val="center"/>
            <w:hideMark/>
          </w:tcPr>
          <w:p w14:paraId="393308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5D273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5A6B7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7E1DD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7EF142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882C5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BCF69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EFE21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65000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0DA2D4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471E48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Pindamonhangaba</w:t>
            </w:r>
          </w:p>
        </w:tc>
        <w:tc>
          <w:tcPr>
            <w:tcW w:w="190" w:type="dxa"/>
            <w:tcBorders>
              <w:top w:val="nil"/>
              <w:left w:val="nil"/>
              <w:bottom w:val="single" w:sz="8" w:space="0" w:color="auto"/>
              <w:right w:val="single" w:sz="8" w:space="0" w:color="auto"/>
            </w:tcBorders>
            <w:vAlign w:val="center"/>
            <w:hideMark/>
          </w:tcPr>
          <w:p w14:paraId="6058A5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3C46C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18A53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12A520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3E4D7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D3142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5DCDA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4BE63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56FA71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118792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D0707F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Pindorama</w:t>
            </w:r>
          </w:p>
        </w:tc>
        <w:tc>
          <w:tcPr>
            <w:tcW w:w="190" w:type="dxa"/>
            <w:tcBorders>
              <w:top w:val="nil"/>
              <w:left w:val="nil"/>
              <w:bottom w:val="single" w:sz="8" w:space="0" w:color="auto"/>
              <w:right w:val="single" w:sz="8" w:space="0" w:color="auto"/>
            </w:tcBorders>
            <w:vAlign w:val="center"/>
            <w:hideMark/>
          </w:tcPr>
          <w:p w14:paraId="01C9FB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CB6DD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E60ED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7858A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91649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70770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376DA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1B86A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AC9F7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7562AA1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2EBE70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Pinhalzinho</w:t>
            </w:r>
          </w:p>
        </w:tc>
        <w:tc>
          <w:tcPr>
            <w:tcW w:w="190" w:type="dxa"/>
            <w:tcBorders>
              <w:top w:val="nil"/>
              <w:left w:val="nil"/>
              <w:bottom w:val="single" w:sz="8" w:space="0" w:color="auto"/>
              <w:right w:val="single" w:sz="8" w:space="0" w:color="auto"/>
            </w:tcBorders>
            <w:vAlign w:val="center"/>
            <w:hideMark/>
          </w:tcPr>
          <w:p w14:paraId="1F0B54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0BE6B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43167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64F15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30A73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302CB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D4953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11406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857A5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A62D7D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5256A62"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Piquerobi</w:t>
            </w:r>
            <w:proofErr w:type="spellEnd"/>
          </w:p>
        </w:tc>
        <w:tc>
          <w:tcPr>
            <w:tcW w:w="190" w:type="dxa"/>
            <w:tcBorders>
              <w:top w:val="nil"/>
              <w:left w:val="nil"/>
              <w:bottom w:val="single" w:sz="8" w:space="0" w:color="auto"/>
              <w:right w:val="single" w:sz="8" w:space="0" w:color="auto"/>
            </w:tcBorders>
            <w:vAlign w:val="center"/>
            <w:hideMark/>
          </w:tcPr>
          <w:p w14:paraId="676F2D0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F1E85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0FF44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1BF817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7B002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56539E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60FC3B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7829A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786373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FEB909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CFF021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Piquete</w:t>
            </w:r>
          </w:p>
        </w:tc>
        <w:tc>
          <w:tcPr>
            <w:tcW w:w="190" w:type="dxa"/>
            <w:tcBorders>
              <w:top w:val="nil"/>
              <w:left w:val="nil"/>
              <w:bottom w:val="single" w:sz="8" w:space="0" w:color="auto"/>
              <w:right w:val="single" w:sz="8" w:space="0" w:color="auto"/>
            </w:tcBorders>
            <w:vAlign w:val="center"/>
            <w:hideMark/>
          </w:tcPr>
          <w:p w14:paraId="3DFFDB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B96E7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738F8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2F9C27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498CA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49FB3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DB72B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702C4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190" w:type="dxa"/>
            <w:tcBorders>
              <w:top w:val="nil"/>
              <w:left w:val="nil"/>
              <w:bottom w:val="single" w:sz="8" w:space="0" w:color="auto"/>
              <w:right w:val="single" w:sz="8" w:space="0" w:color="auto"/>
            </w:tcBorders>
            <w:vAlign w:val="center"/>
            <w:hideMark/>
          </w:tcPr>
          <w:p w14:paraId="003016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E7AB14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B1676D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Piracicaba</w:t>
            </w:r>
          </w:p>
        </w:tc>
        <w:tc>
          <w:tcPr>
            <w:tcW w:w="190" w:type="dxa"/>
            <w:tcBorders>
              <w:top w:val="nil"/>
              <w:left w:val="nil"/>
              <w:bottom w:val="single" w:sz="8" w:space="0" w:color="auto"/>
              <w:right w:val="single" w:sz="8" w:space="0" w:color="auto"/>
            </w:tcBorders>
            <w:vAlign w:val="center"/>
            <w:hideMark/>
          </w:tcPr>
          <w:p w14:paraId="47DA5F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F8C28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EED19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8EC29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6EF66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935B4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2C66FC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5F9A7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55A88E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A166E45"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03EEC43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Piraju</w:t>
            </w:r>
          </w:p>
        </w:tc>
        <w:tc>
          <w:tcPr>
            <w:tcW w:w="190" w:type="dxa"/>
            <w:tcBorders>
              <w:top w:val="nil"/>
              <w:left w:val="nil"/>
              <w:bottom w:val="single" w:sz="8" w:space="0" w:color="auto"/>
              <w:right w:val="single" w:sz="8" w:space="0" w:color="auto"/>
            </w:tcBorders>
            <w:vAlign w:val="center"/>
            <w:hideMark/>
          </w:tcPr>
          <w:p w14:paraId="79EAFF6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755B2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DBF9A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7AA09C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EA4AC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+ 6 a 8</w:t>
            </w:r>
          </w:p>
        </w:tc>
        <w:tc>
          <w:tcPr>
            <w:tcW w:w="190" w:type="dxa"/>
            <w:tcBorders>
              <w:top w:val="nil"/>
              <w:left w:val="nil"/>
              <w:bottom w:val="single" w:sz="8" w:space="0" w:color="auto"/>
              <w:right w:val="single" w:sz="8" w:space="0" w:color="auto"/>
            </w:tcBorders>
            <w:vAlign w:val="center"/>
            <w:hideMark/>
          </w:tcPr>
          <w:p w14:paraId="0E7B25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557F9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B03E0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1EDAC7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4620D3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9911DC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Pirajuí</w:t>
            </w:r>
          </w:p>
        </w:tc>
        <w:tc>
          <w:tcPr>
            <w:tcW w:w="190" w:type="dxa"/>
            <w:tcBorders>
              <w:top w:val="nil"/>
              <w:left w:val="nil"/>
              <w:bottom w:val="single" w:sz="8" w:space="0" w:color="auto"/>
              <w:right w:val="single" w:sz="8" w:space="0" w:color="auto"/>
            </w:tcBorders>
            <w:vAlign w:val="center"/>
            <w:hideMark/>
          </w:tcPr>
          <w:p w14:paraId="2F2FB3B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40EEA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B4205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ED5C7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A4377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940C2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54618D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D8A78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450A1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1E056D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0A2EA2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Pirangi</w:t>
            </w:r>
            <w:proofErr w:type="spellEnd"/>
          </w:p>
        </w:tc>
        <w:tc>
          <w:tcPr>
            <w:tcW w:w="190" w:type="dxa"/>
            <w:tcBorders>
              <w:top w:val="nil"/>
              <w:left w:val="nil"/>
              <w:bottom w:val="single" w:sz="8" w:space="0" w:color="auto"/>
              <w:right w:val="single" w:sz="8" w:space="0" w:color="auto"/>
            </w:tcBorders>
            <w:vAlign w:val="center"/>
            <w:hideMark/>
          </w:tcPr>
          <w:p w14:paraId="64FE94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58DBF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9ECC9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BEB4E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D37E1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3C950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D215E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43993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FE5E7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0DCD949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6707A5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Pirapora do Bom Jesus</w:t>
            </w:r>
          </w:p>
        </w:tc>
        <w:tc>
          <w:tcPr>
            <w:tcW w:w="190" w:type="dxa"/>
            <w:tcBorders>
              <w:top w:val="nil"/>
              <w:left w:val="nil"/>
              <w:bottom w:val="single" w:sz="8" w:space="0" w:color="auto"/>
              <w:right w:val="single" w:sz="8" w:space="0" w:color="auto"/>
            </w:tcBorders>
            <w:vAlign w:val="center"/>
            <w:hideMark/>
          </w:tcPr>
          <w:p w14:paraId="3412BF6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E4519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C032E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10C1C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89F9D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E5A4E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97ABC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4A74D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214922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200B52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2C980E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Pirapozinho</w:t>
            </w:r>
          </w:p>
        </w:tc>
        <w:tc>
          <w:tcPr>
            <w:tcW w:w="190" w:type="dxa"/>
            <w:tcBorders>
              <w:top w:val="nil"/>
              <w:left w:val="nil"/>
              <w:bottom w:val="single" w:sz="8" w:space="0" w:color="auto"/>
              <w:right w:val="single" w:sz="8" w:space="0" w:color="auto"/>
            </w:tcBorders>
            <w:vAlign w:val="center"/>
            <w:hideMark/>
          </w:tcPr>
          <w:p w14:paraId="2762EBE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90173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BBF3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307822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BCAB5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+ 8</w:t>
            </w:r>
          </w:p>
        </w:tc>
        <w:tc>
          <w:tcPr>
            <w:tcW w:w="190" w:type="dxa"/>
            <w:tcBorders>
              <w:top w:val="nil"/>
              <w:left w:val="nil"/>
              <w:bottom w:val="single" w:sz="8" w:space="0" w:color="auto"/>
              <w:right w:val="single" w:sz="8" w:space="0" w:color="auto"/>
            </w:tcBorders>
            <w:vAlign w:val="center"/>
            <w:hideMark/>
          </w:tcPr>
          <w:p w14:paraId="7AAC80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6C641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+ 8</w:t>
            </w:r>
          </w:p>
        </w:tc>
        <w:tc>
          <w:tcPr>
            <w:tcW w:w="190" w:type="dxa"/>
            <w:tcBorders>
              <w:top w:val="nil"/>
              <w:left w:val="nil"/>
              <w:bottom w:val="single" w:sz="8" w:space="0" w:color="auto"/>
              <w:right w:val="single" w:sz="8" w:space="0" w:color="auto"/>
            </w:tcBorders>
            <w:vAlign w:val="center"/>
            <w:hideMark/>
          </w:tcPr>
          <w:p w14:paraId="3ED6A4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4B7351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1A3427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03370A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Pirassununga</w:t>
            </w:r>
          </w:p>
        </w:tc>
        <w:tc>
          <w:tcPr>
            <w:tcW w:w="190" w:type="dxa"/>
            <w:tcBorders>
              <w:top w:val="nil"/>
              <w:left w:val="nil"/>
              <w:bottom w:val="single" w:sz="8" w:space="0" w:color="auto"/>
              <w:right w:val="single" w:sz="8" w:space="0" w:color="auto"/>
            </w:tcBorders>
            <w:vAlign w:val="center"/>
            <w:hideMark/>
          </w:tcPr>
          <w:p w14:paraId="20750F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5E57B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FB989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BC9C1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60C94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B9CAE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14D6BB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CDB52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4F261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7229280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F38F39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Piratininga</w:t>
            </w:r>
          </w:p>
        </w:tc>
        <w:tc>
          <w:tcPr>
            <w:tcW w:w="190" w:type="dxa"/>
            <w:tcBorders>
              <w:top w:val="nil"/>
              <w:left w:val="nil"/>
              <w:bottom w:val="single" w:sz="8" w:space="0" w:color="auto"/>
              <w:right w:val="single" w:sz="8" w:space="0" w:color="auto"/>
            </w:tcBorders>
            <w:vAlign w:val="center"/>
            <w:hideMark/>
          </w:tcPr>
          <w:p w14:paraId="66E5E28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C2FA2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A8137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7A444C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9468A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24177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4A136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7A745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171741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8E72B3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FF2A85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Pitangueiras</w:t>
            </w:r>
          </w:p>
        </w:tc>
        <w:tc>
          <w:tcPr>
            <w:tcW w:w="190" w:type="dxa"/>
            <w:tcBorders>
              <w:top w:val="nil"/>
              <w:left w:val="nil"/>
              <w:bottom w:val="single" w:sz="8" w:space="0" w:color="auto"/>
              <w:right w:val="single" w:sz="8" w:space="0" w:color="auto"/>
            </w:tcBorders>
            <w:vAlign w:val="center"/>
            <w:hideMark/>
          </w:tcPr>
          <w:p w14:paraId="0B3099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27C93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0360E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4EA27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5E707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B07B9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32737D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39EB1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A1B00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2F53CAC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772B5E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Planalto</w:t>
            </w:r>
          </w:p>
        </w:tc>
        <w:tc>
          <w:tcPr>
            <w:tcW w:w="190" w:type="dxa"/>
            <w:tcBorders>
              <w:top w:val="nil"/>
              <w:left w:val="nil"/>
              <w:bottom w:val="single" w:sz="8" w:space="0" w:color="auto"/>
              <w:right w:val="single" w:sz="8" w:space="0" w:color="auto"/>
            </w:tcBorders>
            <w:vAlign w:val="center"/>
            <w:hideMark/>
          </w:tcPr>
          <w:p w14:paraId="76B82FB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30C25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40A4F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AABAA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6A87C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8C9E0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3BF28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77C9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96EEB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700279F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C97DFA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Platina</w:t>
            </w:r>
          </w:p>
        </w:tc>
        <w:tc>
          <w:tcPr>
            <w:tcW w:w="190" w:type="dxa"/>
            <w:tcBorders>
              <w:top w:val="nil"/>
              <w:left w:val="nil"/>
              <w:bottom w:val="single" w:sz="8" w:space="0" w:color="auto"/>
              <w:right w:val="single" w:sz="8" w:space="0" w:color="auto"/>
            </w:tcBorders>
            <w:vAlign w:val="center"/>
            <w:hideMark/>
          </w:tcPr>
          <w:p w14:paraId="296B166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C4845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BAD09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4846C2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D93C0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085BB9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41E579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B672A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5FD7AC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671575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A0D6759"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Poloni</w:t>
            </w:r>
            <w:proofErr w:type="spellEnd"/>
          </w:p>
        </w:tc>
        <w:tc>
          <w:tcPr>
            <w:tcW w:w="190" w:type="dxa"/>
            <w:tcBorders>
              <w:top w:val="nil"/>
              <w:left w:val="nil"/>
              <w:bottom w:val="single" w:sz="8" w:space="0" w:color="auto"/>
              <w:right w:val="single" w:sz="8" w:space="0" w:color="auto"/>
            </w:tcBorders>
            <w:vAlign w:val="center"/>
            <w:hideMark/>
          </w:tcPr>
          <w:p w14:paraId="5F4295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878C1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BB616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38214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0671F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F1F1B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276DE4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DE699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293AD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0BD163F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5305A2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Pompéia</w:t>
            </w:r>
          </w:p>
        </w:tc>
        <w:tc>
          <w:tcPr>
            <w:tcW w:w="190" w:type="dxa"/>
            <w:tcBorders>
              <w:top w:val="nil"/>
              <w:left w:val="nil"/>
              <w:bottom w:val="single" w:sz="8" w:space="0" w:color="auto"/>
              <w:right w:val="single" w:sz="8" w:space="0" w:color="auto"/>
            </w:tcBorders>
            <w:vAlign w:val="center"/>
            <w:hideMark/>
          </w:tcPr>
          <w:p w14:paraId="6B006BA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A2FCB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69721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EF719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888A7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D9706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15EDA3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8A606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458C0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2131CA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AF446CD"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Pongaí</w:t>
            </w:r>
            <w:proofErr w:type="spellEnd"/>
          </w:p>
        </w:tc>
        <w:tc>
          <w:tcPr>
            <w:tcW w:w="190" w:type="dxa"/>
            <w:tcBorders>
              <w:top w:val="nil"/>
              <w:left w:val="nil"/>
              <w:bottom w:val="single" w:sz="8" w:space="0" w:color="auto"/>
              <w:right w:val="single" w:sz="8" w:space="0" w:color="auto"/>
            </w:tcBorders>
            <w:vAlign w:val="center"/>
            <w:hideMark/>
          </w:tcPr>
          <w:p w14:paraId="084D2B6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386A4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F6272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ED1B5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E2E1D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A31F5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79912E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BBAA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79960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D40DDA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23E8A4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Pontal</w:t>
            </w:r>
          </w:p>
        </w:tc>
        <w:tc>
          <w:tcPr>
            <w:tcW w:w="190" w:type="dxa"/>
            <w:tcBorders>
              <w:top w:val="nil"/>
              <w:left w:val="nil"/>
              <w:bottom w:val="single" w:sz="8" w:space="0" w:color="auto"/>
              <w:right w:val="single" w:sz="8" w:space="0" w:color="auto"/>
            </w:tcBorders>
            <w:vAlign w:val="center"/>
            <w:hideMark/>
          </w:tcPr>
          <w:p w14:paraId="644BC9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A8472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63B89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51FAB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B03C5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ACE54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288C55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AC415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F76D7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1E54DDC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C856E19"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Pontalinda</w:t>
            </w:r>
            <w:proofErr w:type="spellEnd"/>
          </w:p>
        </w:tc>
        <w:tc>
          <w:tcPr>
            <w:tcW w:w="190" w:type="dxa"/>
            <w:tcBorders>
              <w:top w:val="nil"/>
              <w:left w:val="nil"/>
              <w:bottom w:val="single" w:sz="8" w:space="0" w:color="auto"/>
              <w:right w:val="single" w:sz="8" w:space="0" w:color="auto"/>
            </w:tcBorders>
            <w:vAlign w:val="center"/>
            <w:hideMark/>
          </w:tcPr>
          <w:p w14:paraId="35DD81A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DC3FC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2B2C9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FE9F2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D0209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22253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9D8E1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0612B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AC9E4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2DCE4E7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8CC71E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Pontes </w:t>
            </w:r>
            <w:proofErr w:type="spellStart"/>
            <w:r w:rsidRPr="007550C9">
              <w:rPr>
                <w:rFonts w:ascii="Calibri" w:hAnsi="Calibri" w:cs="Calibri"/>
                <w:color w:val="000000"/>
                <w:sz w:val="18"/>
                <w:szCs w:val="18"/>
              </w:rPr>
              <w:t>Gestal</w:t>
            </w:r>
            <w:proofErr w:type="spellEnd"/>
          </w:p>
        </w:tc>
        <w:tc>
          <w:tcPr>
            <w:tcW w:w="190" w:type="dxa"/>
            <w:tcBorders>
              <w:top w:val="nil"/>
              <w:left w:val="nil"/>
              <w:bottom w:val="single" w:sz="8" w:space="0" w:color="auto"/>
              <w:right w:val="single" w:sz="8" w:space="0" w:color="auto"/>
            </w:tcBorders>
            <w:vAlign w:val="center"/>
            <w:hideMark/>
          </w:tcPr>
          <w:p w14:paraId="163BAD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A7AD8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5BE02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56806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2C83C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6BE4A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D2E02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92FED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EC31A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1CAE9D4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EA4E2FA"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Populina</w:t>
            </w:r>
            <w:proofErr w:type="spellEnd"/>
          </w:p>
        </w:tc>
        <w:tc>
          <w:tcPr>
            <w:tcW w:w="190" w:type="dxa"/>
            <w:tcBorders>
              <w:top w:val="nil"/>
              <w:left w:val="nil"/>
              <w:bottom w:val="single" w:sz="8" w:space="0" w:color="auto"/>
              <w:right w:val="single" w:sz="8" w:space="0" w:color="auto"/>
            </w:tcBorders>
            <w:vAlign w:val="center"/>
            <w:hideMark/>
          </w:tcPr>
          <w:p w14:paraId="76A4700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D6B9D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48FD8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D7EA7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EE2C8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D2041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96F7C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50C3C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17B92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r>
      <w:tr w:rsidR="007550C9" w:rsidRPr="007550C9" w14:paraId="128EFBD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1D44930"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Porangaba</w:t>
            </w:r>
            <w:proofErr w:type="spellEnd"/>
          </w:p>
        </w:tc>
        <w:tc>
          <w:tcPr>
            <w:tcW w:w="190" w:type="dxa"/>
            <w:tcBorders>
              <w:top w:val="nil"/>
              <w:left w:val="nil"/>
              <w:bottom w:val="single" w:sz="8" w:space="0" w:color="auto"/>
              <w:right w:val="single" w:sz="8" w:space="0" w:color="auto"/>
            </w:tcBorders>
            <w:vAlign w:val="center"/>
            <w:hideMark/>
          </w:tcPr>
          <w:p w14:paraId="7808B09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06AAD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79D46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79F40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36857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4F18A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515B2D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1DFE8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75E5F9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EE66EF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260952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Porto Feliz</w:t>
            </w:r>
          </w:p>
        </w:tc>
        <w:tc>
          <w:tcPr>
            <w:tcW w:w="190" w:type="dxa"/>
            <w:tcBorders>
              <w:top w:val="nil"/>
              <w:left w:val="nil"/>
              <w:bottom w:val="single" w:sz="8" w:space="0" w:color="auto"/>
              <w:right w:val="single" w:sz="8" w:space="0" w:color="auto"/>
            </w:tcBorders>
            <w:vAlign w:val="center"/>
            <w:hideMark/>
          </w:tcPr>
          <w:p w14:paraId="1E47443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F1121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F51B4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C7C4D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7A38F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8D3AD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5BB36C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D62C1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20A181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F2F594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93D14F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Porto Ferreira</w:t>
            </w:r>
          </w:p>
        </w:tc>
        <w:tc>
          <w:tcPr>
            <w:tcW w:w="190" w:type="dxa"/>
            <w:tcBorders>
              <w:top w:val="nil"/>
              <w:left w:val="nil"/>
              <w:bottom w:val="single" w:sz="8" w:space="0" w:color="auto"/>
              <w:right w:val="single" w:sz="8" w:space="0" w:color="auto"/>
            </w:tcBorders>
            <w:vAlign w:val="center"/>
            <w:hideMark/>
          </w:tcPr>
          <w:p w14:paraId="57590F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EA289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C8423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4440C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1A0FC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812A7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1EC2B9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F5611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3EF52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43F5115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680D65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Potim</w:t>
            </w:r>
          </w:p>
        </w:tc>
        <w:tc>
          <w:tcPr>
            <w:tcW w:w="190" w:type="dxa"/>
            <w:tcBorders>
              <w:top w:val="nil"/>
              <w:left w:val="nil"/>
              <w:bottom w:val="single" w:sz="8" w:space="0" w:color="auto"/>
              <w:right w:val="single" w:sz="8" w:space="0" w:color="auto"/>
            </w:tcBorders>
            <w:vAlign w:val="center"/>
            <w:hideMark/>
          </w:tcPr>
          <w:p w14:paraId="07ABAC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FF871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92A9F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533F3F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C8048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206B83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793C2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A9831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1BB9DA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D39F37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BA6707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Potirendaba</w:t>
            </w:r>
          </w:p>
        </w:tc>
        <w:tc>
          <w:tcPr>
            <w:tcW w:w="190" w:type="dxa"/>
            <w:tcBorders>
              <w:top w:val="nil"/>
              <w:left w:val="nil"/>
              <w:bottom w:val="single" w:sz="8" w:space="0" w:color="auto"/>
              <w:right w:val="single" w:sz="8" w:space="0" w:color="auto"/>
            </w:tcBorders>
            <w:vAlign w:val="center"/>
            <w:hideMark/>
          </w:tcPr>
          <w:p w14:paraId="2B35AB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4F583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9CEBC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B3274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9BDE9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5ABB9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7FC8D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EDDD1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EC4C1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306705F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33E9D7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Pracinha</w:t>
            </w:r>
          </w:p>
        </w:tc>
        <w:tc>
          <w:tcPr>
            <w:tcW w:w="190" w:type="dxa"/>
            <w:tcBorders>
              <w:top w:val="nil"/>
              <w:left w:val="nil"/>
              <w:bottom w:val="single" w:sz="8" w:space="0" w:color="auto"/>
              <w:right w:val="single" w:sz="8" w:space="0" w:color="auto"/>
            </w:tcBorders>
            <w:vAlign w:val="center"/>
            <w:hideMark/>
          </w:tcPr>
          <w:p w14:paraId="342B814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40C1A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F6AFE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6C2DF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D0DD8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73D89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EBFF1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4910E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+ 8</w:t>
            </w:r>
          </w:p>
        </w:tc>
        <w:tc>
          <w:tcPr>
            <w:tcW w:w="190" w:type="dxa"/>
            <w:tcBorders>
              <w:top w:val="nil"/>
              <w:left w:val="nil"/>
              <w:bottom w:val="single" w:sz="8" w:space="0" w:color="auto"/>
              <w:right w:val="single" w:sz="8" w:space="0" w:color="auto"/>
            </w:tcBorders>
            <w:vAlign w:val="center"/>
            <w:hideMark/>
          </w:tcPr>
          <w:p w14:paraId="3BD689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69D0A9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B5BB8B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Pradópolis</w:t>
            </w:r>
          </w:p>
        </w:tc>
        <w:tc>
          <w:tcPr>
            <w:tcW w:w="190" w:type="dxa"/>
            <w:tcBorders>
              <w:top w:val="nil"/>
              <w:left w:val="nil"/>
              <w:bottom w:val="single" w:sz="8" w:space="0" w:color="auto"/>
              <w:right w:val="single" w:sz="8" w:space="0" w:color="auto"/>
            </w:tcBorders>
            <w:vAlign w:val="center"/>
            <w:hideMark/>
          </w:tcPr>
          <w:p w14:paraId="08CAB1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2F644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CA7AB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759BA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8459A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13ED1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1E88F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1DC2F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71AB4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04944261"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71AB6EA2"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Pratânia</w:t>
            </w:r>
            <w:proofErr w:type="spellEnd"/>
          </w:p>
        </w:tc>
        <w:tc>
          <w:tcPr>
            <w:tcW w:w="190" w:type="dxa"/>
            <w:tcBorders>
              <w:top w:val="nil"/>
              <w:left w:val="nil"/>
              <w:bottom w:val="single" w:sz="8" w:space="0" w:color="auto"/>
              <w:right w:val="single" w:sz="8" w:space="0" w:color="auto"/>
            </w:tcBorders>
            <w:vAlign w:val="center"/>
            <w:hideMark/>
          </w:tcPr>
          <w:p w14:paraId="58C036C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1019E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631F3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+ 6 a 7</w:t>
            </w:r>
          </w:p>
        </w:tc>
        <w:tc>
          <w:tcPr>
            <w:tcW w:w="190" w:type="dxa"/>
            <w:tcBorders>
              <w:top w:val="nil"/>
              <w:left w:val="nil"/>
              <w:bottom w:val="single" w:sz="8" w:space="0" w:color="auto"/>
              <w:right w:val="single" w:sz="8" w:space="0" w:color="auto"/>
            </w:tcBorders>
            <w:vAlign w:val="center"/>
            <w:hideMark/>
          </w:tcPr>
          <w:p w14:paraId="156775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D1C6E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6C1A6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4E1194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37C84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2AE740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2908C1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6C3378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Alves</w:t>
            </w:r>
          </w:p>
        </w:tc>
        <w:tc>
          <w:tcPr>
            <w:tcW w:w="190" w:type="dxa"/>
            <w:tcBorders>
              <w:top w:val="nil"/>
              <w:left w:val="nil"/>
              <w:bottom w:val="single" w:sz="8" w:space="0" w:color="auto"/>
              <w:right w:val="single" w:sz="8" w:space="0" w:color="auto"/>
            </w:tcBorders>
            <w:vAlign w:val="center"/>
            <w:hideMark/>
          </w:tcPr>
          <w:p w14:paraId="4A367AB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70F2A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BD8B7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1400DC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00AE0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C4F51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4A0291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F9782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5286A5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3ED76F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E5A243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Bernardes</w:t>
            </w:r>
          </w:p>
        </w:tc>
        <w:tc>
          <w:tcPr>
            <w:tcW w:w="190" w:type="dxa"/>
            <w:tcBorders>
              <w:top w:val="nil"/>
              <w:left w:val="nil"/>
              <w:bottom w:val="single" w:sz="8" w:space="0" w:color="auto"/>
              <w:right w:val="single" w:sz="8" w:space="0" w:color="auto"/>
            </w:tcBorders>
            <w:vAlign w:val="center"/>
            <w:hideMark/>
          </w:tcPr>
          <w:p w14:paraId="732B589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0F2B5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A2AF5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3D07DA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16867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D644D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1BF8D3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3DEA8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7FEBCB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B3840B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7F9637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Epitácio</w:t>
            </w:r>
          </w:p>
        </w:tc>
        <w:tc>
          <w:tcPr>
            <w:tcW w:w="190" w:type="dxa"/>
            <w:tcBorders>
              <w:top w:val="nil"/>
              <w:left w:val="nil"/>
              <w:bottom w:val="single" w:sz="8" w:space="0" w:color="auto"/>
              <w:right w:val="single" w:sz="8" w:space="0" w:color="auto"/>
            </w:tcBorders>
            <w:vAlign w:val="center"/>
            <w:hideMark/>
          </w:tcPr>
          <w:p w14:paraId="556939C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0DB2D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35D87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2610D4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EC679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F2443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3D4C40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16228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1DC6B5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740EEC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816EFB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Prudente</w:t>
            </w:r>
          </w:p>
        </w:tc>
        <w:tc>
          <w:tcPr>
            <w:tcW w:w="190" w:type="dxa"/>
            <w:tcBorders>
              <w:top w:val="nil"/>
              <w:left w:val="nil"/>
              <w:bottom w:val="single" w:sz="8" w:space="0" w:color="auto"/>
              <w:right w:val="single" w:sz="8" w:space="0" w:color="auto"/>
            </w:tcBorders>
            <w:vAlign w:val="center"/>
            <w:hideMark/>
          </w:tcPr>
          <w:p w14:paraId="52F70D7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ACD04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6419D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2E454A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33DEC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99BBC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169ED9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6F9AC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 + 8</w:t>
            </w:r>
          </w:p>
        </w:tc>
        <w:tc>
          <w:tcPr>
            <w:tcW w:w="190" w:type="dxa"/>
            <w:tcBorders>
              <w:top w:val="nil"/>
              <w:left w:val="nil"/>
              <w:bottom w:val="single" w:sz="8" w:space="0" w:color="auto"/>
              <w:right w:val="single" w:sz="8" w:space="0" w:color="auto"/>
            </w:tcBorders>
            <w:vAlign w:val="center"/>
            <w:hideMark/>
          </w:tcPr>
          <w:p w14:paraId="13614F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B7C393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114416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Venceslau</w:t>
            </w:r>
          </w:p>
        </w:tc>
        <w:tc>
          <w:tcPr>
            <w:tcW w:w="190" w:type="dxa"/>
            <w:tcBorders>
              <w:top w:val="nil"/>
              <w:left w:val="nil"/>
              <w:bottom w:val="single" w:sz="8" w:space="0" w:color="auto"/>
              <w:right w:val="single" w:sz="8" w:space="0" w:color="auto"/>
            </w:tcBorders>
            <w:vAlign w:val="center"/>
            <w:hideMark/>
          </w:tcPr>
          <w:p w14:paraId="711EA7D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01AF5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547E6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125B96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EAC8D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1CCA8E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21D362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57865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36EB49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A47DE2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7AB955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Promissão</w:t>
            </w:r>
          </w:p>
        </w:tc>
        <w:tc>
          <w:tcPr>
            <w:tcW w:w="190" w:type="dxa"/>
            <w:tcBorders>
              <w:top w:val="nil"/>
              <w:left w:val="nil"/>
              <w:bottom w:val="single" w:sz="8" w:space="0" w:color="auto"/>
              <w:right w:val="single" w:sz="8" w:space="0" w:color="auto"/>
            </w:tcBorders>
            <w:vAlign w:val="center"/>
            <w:hideMark/>
          </w:tcPr>
          <w:p w14:paraId="3C8E45B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91630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350DF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09CC7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9963C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38979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C048D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5B798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F722D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1E256C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221DAB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Quadra</w:t>
            </w:r>
          </w:p>
        </w:tc>
        <w:tc>
          <w:tcPr>
            <w:tcW w:w="190" w:type="dxa"/>
            <w:tcBorders>
              <w:top w:val="nil"/>
              <w:left w:val="nil"/>
              <w:bottom w:val="single" w:sz="8" w:space="0" w:color="auto"/>
              <w:right w:val="single" w:sz="8" w:space="0" w:color="auto"/>
            </w:tcBorders>
            <w:vAlign w:val="center"/>
            <w:hideMark/>
          </w:tcPr>
          <w:p w14:paraId="67D0EEA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55F87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CD4C7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9FACD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5B0E7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EB66C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276AE2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A7D2B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3F0D72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88B9FB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3280B1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Quatá</w:t>
            </w:r>
          </w:p>
        </w:tc>
        <w:tc>
          <w:tcPr>
            <w:tcW w:w="190" w:type="dxa"/>
            <w:tcBorders>
              <w:top w:val="nil"/>
              <w:left w:val="nil"/>
              <w:bottom w:val="single" w:sz="8" w:space="0" w:color="auto"/>
              <w:right w:val="single" w:sz="8" w:space="0" w:color="auto"/>
            </w:tcBorders>
            <w:vAlign w:val="center"/>
            <w:hideMark/>
          </w:tcPr>
          <w:p w14:paraId="123EB32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A6A92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581AF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B4149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2A3DB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32B0F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260A52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5111A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 + 8</w:t>
            </w:r>
          </w:p>
        </w:tc>
        <w:tc>
          <w:tcPr>
            <w:tcW w:w="190" w:type="dxa"/>
            <w:tcBorders>
              <w:top w:val="nil"/>
              <w:left w:val="nil"/>
              <w:bottom w:val="single" w:sz="8" w:space="0" w:color="auto"/>
              <w:right w:val="single" w:sz="8" w:space="0" w:color="auto"/>
            </w:tcBorders>
            <w:vAlign w:val="center"/>
            <w:hideMark/>
          </w:tcPr>
          <w:p w14:paraId="2C29BE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02CDAE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F7B063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Queiroz</w:t>
            </w:r>
          </w:p>
        </w:tc>
        <w:tc>
          <w:tcPr>
            <w:tcW w:w="190" w:type="dxa"/>
            <w:tcBorders>
              <w:top w:val="nil"/>
              <w:left w:val="nil"/>
              <w:bottom w:val="single" w:sz="8" w:space="0" w:color="auto"/>
              <w:right w:val="single" w:sz="8" w:space="0" w:color="auto"/>
            </w:tcBorders>
            <w:vAlign w:val="center"/>
            <w:hideMark/>
          </w:tcPr>
          <w:p w14:paraId="2DAB85C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3772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23C81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64AD4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FC367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65482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3123A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D4B13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343D56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BA4278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3D768D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Queluz</w:t>
            </w:r>
          </w:p>
        </w:tc>
        <w:tc>
          <w:tcPr>
            <w:tcW w:w="190" w:type="dxa"/>
            <w:tcBorders>
              <w:top w:val="nil"/>
              <w:left w:val="nil"/>
              <w:bottom w:val="single" w:sz="8" w:space="0" w:color="auto"/>
              <w:right w:val="single" w:sz="8" w:space="0" w:color="auto"/>
            </w:tcBorders>
            <w:vAlign w:val="center"/>
            <w:hideMark/>
          </w:tcPr>
          <w:p w14:paraId="39DD3F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7D4D5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3B0B01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30433B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E41C8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5CC019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0AC12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453E6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C3B2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D5C6B3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38D3B0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Quintana</w:t>
            </w:r>
          </w:p>
        </w:tc>
        <w:tc>
          <w:tcPr>
            <w:tcW w:w="190" w:type="dxa"/>
            <w:tcBorders>
              <w:top w:val="nil"/>
              <w:left w:val="nil"/>
              <w:bottom w:val="single" w:sz="8" w:space="0" w:color="auto"/>
              <w:right w:val="single" w:sz="8" w:space="0" w:color="auto"/>
            </w:tcBorders>
            <w:vAlign w:val="center"/>
            <w:hideMark/>
          </w:tcPr>
          <w:p w14:paraId="1C1DBB2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BA2AC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ABDAD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9C2B5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DAF14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0AB1B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0F4240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BC248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 + 8</w:t>
            </w:r>
          </w:p>
        </w:tc>
        <w:tc>
          <w:tcPr>
            <w:tcW w:w="190" w:type="dxa"/>
            <w:tcBorders>
              <w:top w:val="nil"/>
              <w:left w:val="nil"/>
              <w:bottom w:val="single" w:sz="8" w:space="0" w:color="auto"/>
              <w:right w:val="single" w:sz="8" w:space="0" w:color="auto"/>
            </w:tcBorders>
            <w:vAlign w:val="center"/>
            <w:hideMark/>
          </w:tcPr>
          <w:p w14:paraId="676BCB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C06E48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D89AF4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Rafard</w:t>
            </w:r>
            <w:proofErr w:type="spellEnd"/>
          </w:p>
        </w:tc>
        <w:tc>
          <w:tcPr>
            <w:tcW w:w="190" w:type="dxa"/>
            <w:tcBorders>
              <w:top w:val="nil"/>
              <w:left w:val="nil"/>
              <w:bottom w:val="single" w:sz="8" w:space="0" w:color="auto"/>
              <w:right w:val="single" w:sz="8" w:space="0" w:color="auto"/>
            </w:tcBorders>
            <w:vAlign w:val="center"/>
            <w:hideMark/>
          </w:tcPr>
          <w:p w14:paraId="3615837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2615C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C19EC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981E0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69AF5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1CE59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543E75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B28A4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1476B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3B09D8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F7A3FD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Rancharia</w:t>
            </w:r>
          </w:p>
        </w:tc>
        <w:tc>
          <w:tcPr>
            <w:tcW w:w="190" w:type="dxa"/>
            <w:tcBorders>
              <w:top w:val="nil"/>
              <w:left w:val="nil"/>
              <w:bottom w:val="single" w:sz="8" w:space="0" w:color="auto"/>
              <w:right w:val="single" w:sz="8" w:space="0" w:color="auto"/>
            </w:tcBorders>
            <w:vAlign w:val="center"/>
            <w:hideMark/>
          </w:tcPr>
          <w:p w14:paraId="0FF141A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56F7B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0DFF3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A8582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EEC44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918B1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34B84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32CB5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 + 8</w:t>
            </w:r>
          </w:p>
        </w:tc>
        <w:tc>
          <w:tcPr>
            <w:tcW w:w="190" w:type="dxa"/>
            <w:tcBorders>
              <w:top w:val="nil"/>
              <w:left w:val="nil"/>
              <w:bottom w:val="single" w:sz="8" w:space="0" w:color="auto"/>
              <w:right w:val="single" w:sz="8" w:space="0" w:color="auto"/>
            </w:tcBorders>
            <w:vAlign w:val="center"/>
            <w:hideMark/>
          </w:tcPr>
          <w:p w14:paraId="254C85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E296D3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9991F6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Redenção da Serra</w:t>
            </w:r>
          </w:p>
        </w:tc>
        <w:tc>
          <w:tcPr>
            <w:tcW w:w="190" w:type="dxa"/>
            <w:tcBorders>
              <w:top w:val="nil"/>
              <w:left w:val="nil"/>
              <w:bottom w:val="single" w:sz="8" w:space="0" w:color="auto"/>
              <w:right w:val="single" w:sz="8" w:space="0" w:color="auto"/>
            </w:tcBorders>
            <w:vAlign w:val="center"/>
            <w:hideMark/>
          </w:tcPr>
          <w:p w14:paraId="7256DC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94D87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E552A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43BE1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83AB0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E95C6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2E682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01C9C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4BF68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5C4AFF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64EDEE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Regente Feijó</w:t>
            </w:r>
          </w:p>
        </w:tc>
        <w:tc>
          <w:tcPr>
            <w:tcW w:w="190" w:type="dxa"/>
            <w:tcBorders>
              <w:top w:val="nil"/>
              <w:left w:val="nil"/>
              <w:bottom w:val="single" w:sz="8" w:space="0" w:color="auto"/>
              <w:right w:val="single" w:sz="8" w:space="0" w:color="auto"/>
            </w:tcBorders>
            <w:vAlign w:val="center"/>
            <w:hideMark/>
          </w:tcPr>
          <w:p w14:paraId="6AC8E46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7EF49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1F651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+ 8</w:t>
            </w:r>
          </w:p>
        </w:tc>
        <w:tc>
          <w:tcPr>
            <w:tcW w:w="190" w:type="dxa"/>
            <w:tcBorders>
              <w:top w:val="nil"/>
              <w:left w:val="nil"/>
              <w:bottom w:val="single" w:sz="8" w:space="0" w:color="auto"/>
              <w:right w:val="single" w:sz="8" w:space="0" w:color="auto"/>
            </w:tcBorders>
            <w:vAlign w:val="center"/>
            <w:hideMark/>
          </w:tcPr>
          <w:p w14:paraId="119F30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31167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DACBE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17195E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33940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0667C3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6CF590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59E763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Reginópolis</w:t>
            </w:r>
            <w:proofErr w:type="spellEnd"/>
          </w:p>
        </w:tc>
        <w:tc>
          <w:tcPr>
            <w:tcW w:w="190" w:type="dxa"/>
            <w:tcBorders>
              <w:top w:val="nil"/>
              <w:left w:val="nil"/>
              <w:bottom w:val="single" w:sz="8" w:space="0" w:color="auto"/>
              <w:right w:val="single" w:sz="8" w:space="0" w:color="auto"/>
            </w:tcBorders>
            <w:vAlign w:val="center"/>
            <w:hideMark/>
          </w:tcPr>
          <w:p w14:paraId="5B2AB2C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019C4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7A2A8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635A1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29385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086B9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B93F2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5BF75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D1918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BC17B1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B9619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Restinga</w:t>
            </w:r>
          </w:p>
        </w:tc>
        <w:tc>
          <w:tcPr>
            <w:tcW w:w="190" w:type="dxa"/>
            <w:tcBorders>
              <w:top w:val="nil"/>
              <w:left w:val="nil"/>
              <w:bottom w:val="single" w:sz="8" w:space="0" w:color="auto"/>
              <w:right w:val="single" w:sz="8" w:space="0" w:color="auto"/>
            </w:tcBorders>
            <w:vAlign w:val="center"/>
            <w:hideMark/>
          </w:tcPr>
          <w:p w14:paraId="486DC3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5FFA7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BC095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1624BF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AC69B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042B7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2A872B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E98F0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6C43AF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55BC94D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89C8A7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Bonito</w:t>
            </w:r>
          </w:p>
        </w:tc>
        <w:tc>
          <w:tcPr>
            <w:tcW w:w="190" w:type="dxa"/>
            <w:tcBorders>
              <w:top w:val="nil"/>
              <w:left w:val="nil"/>
              <w:bottom w:val="single" w:sz="8" w:space="0" w:color="auto"/>
              <w:right w:val="single" w:sz="8" w:space="0" w:color="auto"/>
            </w:tcBorders>
            <w:vAlign w:val="center"/>
            <w:hideMark/>
          </w:tcPr>
          <w:p w14:paraId="387887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2F86F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FEBA1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D925A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29CDD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6F512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2D978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BE017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6EF205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9D73B2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EA6D6B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Corrente</w:t>
            </w:r>
          </w:p>
        </w:tc>
        <w:tc>
          <w:tcPr>
            <w:tcW w:w="190" w:type="dxa"/>
            <w:tcBorders>
              <w:top w:val="nil"/>
              <w:left w:val="nil"/>
              <w:bottom w:val="single" w:sz="8" w:space="0" w:color="auto"/>
              <w:right w:val="single" w:sz="8" w:space="0" w:color="auto"/>
            </w:tcBorders>
            <w:vAlign w:val="center"/>
            <w:hideMark/>
          </w:tcPr>
          <w:p w14:paraId="218735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B1454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6059B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1025C0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3685B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57C0E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234229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C3E7B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441878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32BA5D6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105428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do Sul</w:t>
            </w:r>
          </w:p>
        </w:tc>
        <w:tc>
          <w:tcPr>
            <w:tcW w:w="190" w:type="dxa"/>
            <w:tcBorders>
              <w:top w:val="nil"/>
              <w:left w:val="nil"/>
              <w:bottom w:val="single" w:sz="8" w:space="0" w:color="auto"/>
              <w:right w:val="single" w:sz="8" w:space="0" w:color="auto"/>
            </w:tcBorders>
            <w:vAlign w:val="center"/>
            <w:hideMark/>
          </w:tcPr>
          <w:p w14:paraId="51D501B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3B096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8834F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407CBD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C885D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67D56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16041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4C5A7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7DB8B9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AF5326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29D244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dos Índios</w:t>
            </w:r>
          </w:p>
        </w:tc>
        <w:tc>
          <w:tcPr>
            <w:tcW w:w="190" w:type="dxa"/>
            <w:tcBorders>
              <w:top w:val="nil"/>
              <w:left w:val="nil"/>
              <w:bottom w:val="single" w:sz="8" w:space="0" w:color="auto"/>
              <w:right w:val="single" w:sz="8" w:space="0" w:color="auto"/>
            </w:tcBorders>
            <w:vAlign w:val="center"/>
            <w:hideMark/>
          </w:tcPr>
          <w:p w14:paraId="5185DA6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717E7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B2A22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A89D8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54945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26F286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4110B7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94B02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c>
          <w:tcPr>
            <w:tcW w:w="190" w:type="dxa"/>
            <w:tcBorders>
              <w:top w:val="nil"/>
              <w:left w:val="nil"/>
              <w:bottom w:val="single" w:sz="8" w:space="0" w:color="auto"/>
              <w:right w:val="single" w:sz="8" w:space="0" w:color="auto"/>
            </w:tcBorders>
            <w:vAlign w:val="center"/>
            <w:hideMark/>
          </w:tcPr>
          <w:p w14:paraId="0D99A9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6DC431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B9B654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Preto</w:t>
            </w:r>
          </w:p>
        </w:tc>
        <w:tc>
          <w:tcPr>
            <w:tcW w:w="190" w:type="dxa"/>
            <w:tcBorders>
              <w:top w:val="nil"/>
              <w:left w:val="nil"/>
              <w:bottom w:val="single" w:sz="8" w:space="0" w:color="auto"/>
              <w:right w:val="single" w:sz="8" w:space="0" w:color="auto"/>
            </w:tcBorders>
            <w:vAlign w:val="center"/>
            <w:hideMark/>
          </w:tcPr>
          <w:p w14:paraId="6387F4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1C86C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0E975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75FA3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B1621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B0EF6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281AFF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EC7CB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1E91B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3C06DCA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B079FD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Rifaina</w:t>
            </w:r>
          </w:p>
        </w:tc>
        <w:tc>
          <w:tcPr>
            <w:tcW w:w="190" w:type="dxa"/>
            <w:tcBorders>
              <w:top w:val="nil"/>
              <w:left w:val="nil"/>
              <w:bottom w:val="single" w:sz="8" w:space="0" w:color="auto"/>
              <w:right w:val="single" w:sz="8" w:space="0" w:color="auto"/>
            </w:tcBorders>
            <w:vAlign w:val="center"/>
            <w:hideMark/>
          </w:tcPr>
          <w:p w14:paraId="1E8C52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84F60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839A7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190" w:type="dxa"/>
            <w:tcBorders>
              <w:top w:val="nil"/>
              <w:left w:val="nil"/>
              <w:bottom w:val="single" w:sz="8" w:space="0" w:color="auto"/>
              <w:right w:val="single" w:sz="8" w:space="0" w:color="auto"/>
            </w:tcBorders>
            <w:vAlign w:val="center"/>
            <w:hideMark/>
          </w:tcPr>
          <w:p w14:paraId="06CA4C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9E7AB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67A04F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c>
          <w:tcPr>
            <w:tcW w:w="190" w:type="dxa"/>
            <w:tcBorders>
              <w:top w:val="nil"/>
              <w:left w:val="nil"/>
              <w:bottom w:val="single" w:sz="8" w:space="0" w:color="auto"/>
              <w:right w:val="single" w:sz="8" w:space="0" w:color="auto"/>
            </w:tcBorders>
            <w:vAlign w:val="center"/>
            <w:hideMark/>
          </w:tcPr>
          <w:p w14:paraId="0C1E3D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F17F5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190" w:type="dxa"/>
            <w:tcBorders>
              <w:top w:val="nil"/>
              <w:left w:val="nil"/>
              <w:bottom w:val="single" w:sz="8" w:space="0" w:color="auto"/>
              <w:right w:val="single" w:sz="8" w:space="0" w:color="auto"/>
            </w:tcBorders>
            <w:vAlign w:val="center"/>
            <w:hideMark/>
          </w:tcPr>
          <w:p w14:paraId="553061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2B2710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E4BB25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Rincão</w:t>
            </w:r>
          </w:p>
        </w:tc>
        <w:tc>
          <w:tcPr>
            <w:tcW w:w="190" w:type="dxa"/>
            <w:tcBorders>
              <w:top w:val="nil"/>
              <w:left w:val="nil"/>
              <w:bottom w:val="single" w:sz="8" w:space="0" w:color="auto"/>
              <w:right w:val="single" w:sz="8" w:space="0" w:color="auto"/>
            </w:tcBorders>
            <w:vAlign w:val="center"/>
            <w:hideMark/>
          </w:tcPr>
          <w:p w14:paraId="690636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E53BD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D8D53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1BF60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5F6DB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A4482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4B96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BE86A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E54B5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31B7657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2A6706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Rinópolis</w:t>
            </w:r>
            <w:proofErr w:type="spellEnd"/>
          </w:p>
        </w:tc>
        <w:tc>
          <w:tcPr>
            <w:tcW w:w="190" w:type="dxa"/>
            <w:tcBorders>
              <w:top w:val="nil"/>
              <w:left w:val="nil"/>
              <w:bottom w:val="single" w:sz="8" w:space="0" w:color="auto"/>
              <w:right w:val="single" w:sz="8" w:space="0" w:color="auto"/>
            </w:tcBorders>
            <w:vAlign w:val="center"/>
            <w:hideMark/>
          </w:tcPr>
          <w:p w14:paraId="26332A5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3EBF5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E46EA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18EDE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10266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1A5E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52B4A4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7256E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20B2C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B5C7D1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3BBA7B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Rio Claro</w:t>
            </w:r>
          </w:p>
        </w:tc>
        <w:tc>
          <w:tcPr>
            <w:tcW w:w="190" w:type="dxa"/>
            <w:tcBorders>
              <w:top w:val="nil"/>
              <w:left w:val="nil"/>
              <w:bottom w:val="single" w:sz="8" w:space="0" w:color="auto"/>
              <w:right w:val="single" w:sz="8" w:space="0" w:color="auto"/>
            </w:tcBorders>
            <w:vAlign w:val="center"/>
            <w:hideMark/>
          </w:tcPr>
          <w:p w14:paraId="311F22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275B9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96C79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1706B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0DF2F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D3A8E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A67EE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02429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6490B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D5B3C4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638837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Rio das Pedras</w:t>
            </w:r>
          </w:p>
        </w:tc>
        <w:tc>
          <w:tcPr>
            <w:tcW w:w="190" w:type="dxa"/>
            <w:tcBorders>
              <w:top w:val="nil"/>
              <w:left w:val="nil"/>
              <w:bottom w:val="single" w:sz="8" w:space="0" w:color="auto"/>
              <w:right w:val="single" w:sz="8" w:space="0" w:color="auto"/>
            </w:tcBorders>
            <w:vAlign w:val="center"/>
            <w:hideMark/>
          </w:tcPr>
          <w:p w14:paraId="31188C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5DE78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2B353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4A269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5B0ED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F9CC3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4BFF11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35B22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A3F66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001F721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023540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Riolândia</w:t>
            </w:r>
            <w:proofErr w:type="spellEnd"/>
          </w:p>
        </w:tc>
        <w:tc>
          <w:tcPr>
            <w:tcW w:w="190" w:type="dxa"/>
            <w:tcBorders>
              <w:top w:val="nil"/>
              <w:left w:val="nil"/>
              <w:bottom w:val="single" w:sz="8" w:space="0" w:color="auto"/>
              <w:right w:val="single" w:sz="8" w:space="0" w:color="auto"/>
            </w:tcBorders>
            <w:vAlign w:val="center"/>
            <w:hideMark/>
          </w:tcPr>
          <w:p w14:paraId="365B05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CED11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DC443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D4EDE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5B660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0A75E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FEAFB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4C946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8903A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3EBB760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168E98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Riversul</w:t>
            </w:r>
            <w:proofErr w:type="spellEnd"/>
          </w:p>
        </w:tc>
        <w:tc>
          <w:tcPr>
            <w:tcW w:w="190" w:type="dxa"/>
            <w:tcBorders>
              <w:top w:val="nil"/>
              <w:left w:val="nil"/>
              <w:bottom w:val="single" w:sz="8" w:space="0" w:color="auto"/>
              <w:right w:val="single" w:sz="8" w:space="0" w:color="auto"/>
            </w:tcBorders>
            <w:vAlign w:val="center"/>
            <w:hideMark/>
          </w:tcPr>
          <w:p w14:paraId="40D3754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B45E9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205C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388EDE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BF287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023723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8646F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60248B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4F6E4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3E53A8A"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38ABECB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Rosana</w:t>
            </w:r>
          </w:p>
        </w:tc>
        <w:tc>
          <w:tcPr>
            <w:tcW w:w="190" w:type="dxa"/>
            <w:tcBorders>
              <w:top w:val="nil"/>
              <w:left w:val="nil"/>
              <w:bottom w:val="single" w:sz="8" w:space="0" w:color="auto"/>
              <w:right w:val="single" w:sz="8" w:space="0" w:color="auto"/>
            </w:tcBorders>
            <w:vAlign w:val="center"/>
            <w:hideMark/>
          </w:tcPr>
          <w:p w14:paraId="36A42FB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3C6A0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61B2E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5BD7AD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C1D57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+ 7 a 8</w:t>
            </w:r>
          </w:p>
        </w:tc>
        <w:tc>
          <w:tcPr>
            <w:tcW w:w="190" w:type="dxa"/>
            <w:tcBorders>
              <w:top w:val="nil"/>
              <w:left w:val="nil"/>
              <w:bottom w:val="single" w:sz="8" w:space="0" w:color="auto"/>
              <w:right w:val="single" w:sz="8" w:space="0" w:color="auto"/>
            </w:tcBorders>
            <w:vAlign w:val="center"/>
            <w:hideMark/>
          </w:tcPr>
          <w:p w14:paraId="0CAEA8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392F0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c>
          <w:tcPr>
            <w:tcW w:w="190" w:type="dxa"/>
            <w:tcBorders>
              <w:top w:val="nil"/>
              <w:left w:val="nil"/>
              <w:bottom w:val="single" w:sz="8" w:space="0" w:color="auto"/>
              <w:right w:val="single" w:sz="8" w:space="0" w:color="auto"/>
            </w:tcBorders>
            <w:vAlign w:val="center"/>
            <w:hideMark/>
          </w:tcPr>
          <w:p w14:paraId="5713C5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c>
          <w:tcPr>
            <w:tcW w:w="190" w:type="dxa"/>
            <w:tcBorders>
              <w:top w:val="nil"/>
              <w:left w:val="nil"/>
              <w:bottom w:val="single" w:sz="8" w:space="0" w:color="auto"/>
              <w:right w:val="single" w:sz="8" w:space="0" w:color="auto"/>
            </w:tcBorders>
            <w:vAlign w:val="center"/>
            <w:hideMark/>
          </w:tcPr>
          <w:p w14:paraId="2C7F8A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A6B785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C03979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Roseira</w:t>
            </w:r>
          </w:p>
        </w:tc>
        <w:tc>
          <w:tcPr>
            <w:tcW w:w="190" w:type="dxa"/>
            <w:tcBorders>
              <w:top w:val="nil"/>
              <w:left w:val="nil"/>
              <w:bottom w:val="single" w:sz="8" w:space="0" w:color="auto"/>
              <w:right w:val="single" w:sz="8" w:space="0" w:color="auto"/>
            </w:tcBorders>
            <w:vAlign w:val="center"/>
            <w:hideMark/>
          </w:tcPr>
          <w:p w14:paraId="30DABB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24F0A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D407E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6E4A19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BD29F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A4E0B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F168E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F5678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036525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57250F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7F56E2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Rubiácea</w:t>
            </w:r>
          </w:p>
        </w:tc>
        <w:tc>
          <w:tcPr>
            <w:tcW w:w="190" w:type="dxa"/>
            <w:tcBorders>
              <w:top w:val="nil"/>
              <w:left w:val="nil"/>
              <w:bottom w:val="single" w:sz="8" w:space="0" w:color="auto"/>
              <w:right w:val="single" w:sz="8" w:space="0" w:color="auto"/>
            </w:tcBorders>
            <w:vAlign w:val="center"/>
            <w:hideMark/>
          </w:tcPr>
          <w:p w14:paraId="4D8F133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4E067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FE575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0DCE0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4AE7B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4C4EA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016B5D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EF612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12863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25124C9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D99D79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Rubinéia</w:t>
            </w:r>
          </w:p>
        </w:tc>
        <w:tc>
          <w:tcPr>
            <w:tcW w:w="190" w:type="dxa"/>
            <w:tcBorders>
              <w:top w:val="nil"/>
              <w:left w:val="nil"/>
              <w:bottom w:val="single" w:sz="8" w:space="0" w:color="auto"/>
              <w:right w:val="single" w:sz="8" w:space="0" w:color="auto"/>
            </w:tcBorders>
            <w:vAlign w:val="center"/>
            <w:hideMark/>
          </w:tcPr>
          <w:p w14:paraId="31F147C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05C4B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FD9B5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E1DEA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CA8DF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5847F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71875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06DE1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26418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r>
      <w:tr w:rsidR="007550C9" w:rsidRPr="007550C9" w14:paraId="60CB695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A11B36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Sabino</w:t>
            </w:r>
          </w:p>
        </w:tc>
        <w:tc>
          <w:tcPr>
            <w:tcW w:w="190" w:type="dxa"/>
            <w:tcBorders>
              <w:top w:val="nil"/>
              <w:left w:val="nil"/>
              <w:bottom w:val="single" w:sz="8" w:space="0" w:color="auto"/>
              <w:right w:val="single" w:sz="8" w:space="0" w:color="auto"/>
            </w:tcBorders>
            <w:vAlign w:val="center"/>
            <w:hideMark/>
          </w:tcPr>
          <w:p w14:paraId="241C7DD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414E6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0EB8D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795CB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8A906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766C0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6C026B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3E01F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83192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3B742A4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6941CB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Sagres</w:t>
            </w:r>
          </w:p>
        </w:tc>
        <w:tc>
          <w:tcPr>
            <w:tcW w:w="190" w:type="dxa"/>
            <w:tcBorders>
              <w:top w:val="nil"/>
              <w:left w:val="nil"/>
              <w:bottom w:val="single" w:sz="8" w:space="0" w:color="auto"/>
              <w:right w:val="single" w:sz="8" w:space="0" w:color="auto"/>
            </w:tcBorders>
            <w:vAlign w:val="center"/>
            <w:hideMark/>
          </w:tcPr>
          <w:p w14:paraId="2B1EA5F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D10C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BD3D7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90F62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E5246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57615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1E21FC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8E744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+ 8</w:t>
            </w:r>
          </w:p>
        </w:tc>
        <w:tc>
          <w:tcPr>
            <w:tcW w:w="190" w:type="dxa"/>
            <w:tcBorders>
              <w:top w:val="nil"/>
              <w:left w:val="nil"/>
              <w:bottom w:val="single" w:sz="8" w:space="0" w:color="auto"/>
              <w:right w:val="single" w:sz="8" w:space="0" w:color="auto"/>
            </w:tcBorders>
            <w:vAlign w:val="center"/>
            <w:hideMark/>
          </w:tcPr>
          <w:p w14:paraId="7B2E54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418659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28691C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Sales</w:t>
            </w:r>
          </w:p>
        </w:tc>
        <w:tc>
          <w:tcPr>
            <w:tcW w:w="190" w:type="dxa"/>
            <w:tcBorders>
              <w:top w:val="nil"/>
              <w:left w:val="nil"/>
              <w:bottom w:val="single" w:sz="8" w:space="0" w:color="auto"/>
              <w:right w:val="single" w:sz="8" w:space="0" w:color="auto"/>
            </w:tcBorders>
            <w:vAlign w:val="center"/>
            <w:hideMark/>
          </w:tcPr>
          <w:p w14:paraId="2F934A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0A478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0A18D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0BAE5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D1303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D7FBA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382BD0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3F566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86E8C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6776C06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6FD9B3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Sales Oliveira</w:t>
            </w:r>
          </w:p>
        </w:tc>
        <w:tc>
          <w:tcPr>
            <w:tcW w:w="190" w:type="dxa"/>
            <w:tcBorders>
              <w:top w:val="nil"/>
              <w:left w:val="nil"/>
              <w:bottom w:val="single" w:sz="8" w:space="0" w:color="auto"/>
              <w:right w:val="single" w:sz="8" w:space="0" w:color="auto"/>
            </w:tcBorders>
            <w:vAlign w:val="center"/>
            <w:hideMark/>
          </w:tcPr>
          <w:p w14:paraId="7A3916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B27C8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046DE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9E44D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67727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42D2B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33F6CA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DBF33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B2863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40E41DA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1C07FDE"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Salmourão</w:t>
            </w:r>
            <w:proofErr w:type="spellEnd"/>
          </w:p>
        </w:tc>
        <w:tc>
          <w:tcPr>
            <w:tcW w:w="190" w:type="dxa"/>
            <w:tcBorders>
              <w:top w:val="nil"/>
              <w:left w:val="nil"/>
              <w:bottom w:val="single" w:sz="8" w:space="0" w:color="auto"/>
              <w:right w:val="single" w:sz="8" w:space="0" w:color="auto"/>
            </w:tcBorders>
            <w:vAlign w:val="center"/>
            <w:hideMark/>
          </w:tcPr>
          <w:p w14:paraId="60F64DE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41854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472EA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7A92C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024B8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BB3C4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2A7A97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C0340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3DD6E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C1BC0B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A51852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Saltinho</w:t>
            </w:r>
          </w:p>
        </w:tc>
        <w:tc>
          <w:tcPr>
            <w:tcW w:w="190" w:type="dxa"/>
            <w:tcBorders>
              <w:top w:val="nil"/>
              <w:left w:val="nil"/>
              <w:bottom w:val="single" w:sz="8" w:space="0" w:color="auto"/>
              <w:right w:val="single" w:sz="8" w:space="0" w:color="auto"/>
            </w:tcBorders>
            <w:vAlign w:val="center"/>
            <w:hideMark/>
          </w:tcPr>
          <w:p w14:paraId="746CFC1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0F9B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5C1F1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C4E63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638E9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05F6F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0842CC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5B374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07D90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008484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FBD92C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Salto</w:t>
            </w:r>
          </w:p>
        </w:tc>
        <w:tc>
          <w:tcPr>
            <w:tcW w:w="190" w:type="dxa"/>
            <w:tcBorders>
              <w:top w:val="nil"/>
              <w:left w:val="nil"/>
              <w:bottom w:val="single" w:sz="8" w:space="0" w:color="auto"/>
              <w:right w:val="single" w:sz="8" w:space="0" w:color="auto"/>
            </w:tcBorders>
            <w:vAlign w:val="center"/>
            <w:hideMark/>
          </w:tcPr>
          <w:p w14:paraId="36B5F72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DD65D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3E0AB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D137E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FFB9F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31397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1AA57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EED16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287232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0A2C11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8CA3F6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Salto de Pirapora</w:t>
            </w:r>
          </w:p>
        </w:tc>
        <w:tc>
          <w:tcPr>
            <w:tcW w:w="190" w:type="dxa"/>
            <w:tcBorders>
              <w:top w:val="nil"/>
              <w:left w:val="nil"/>
              <w:bottom w:val="single" w:sz="8" w:space="0" w:color="auto"/>
              <w:right w:val="single" w:sz="8" w:space="0" w:color="auto"/>
            </w:tcBorders>
            <w:vAlign w:val="center"/>
            <w:hideMark/>
          </w:tcPr>
          <w:p w14:paraId="21EE802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5B6FA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7BCE7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551707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F798F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59612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93DD7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249378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87BCE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720C64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ED6502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Salto Grande</w:t>
            </w:r>
          </w:p>
        </w:tc>
        <w:tc>
          <w:tcPr>
            <w:tcW w:w="190" w:type="dxa"/>
            <w:tcBorders>
              <w:top w:val="nil"/>
              <w:left w:val="nil"/>
              <w:bottom w:val="single" w:sz="8" w:space="0" w:color="auto"/>
              <w:right w:val="single" w:sz="8" w:space="0" w:color="auto"/>
            </w:tcBorders>
            <w:vAlign w:val="center"/>
            <w:hideMark/>
          </w:tcPr>
          <w:p w14:paraId="4ECE600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E46E7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131B5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4B1A51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BACC5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E233A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889A0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2D34C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7F269B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1886EC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F641C9E"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Sandovalina</w:t>
            </w:r>
            <w:proofErr w:type="spellEnd"/>
          </w:p>
        </w:tc>
        <w:tc>
          <w:tcPr>
            <w:tcW w:w="190" w:type="dxa"/>
            <w:tcBorders>
              <w:top w:val="nil"/>
              <w:left w:val="nil"/>
              <w:bottom w:val="single" w:sz="8" w:space="0" w:color="auto"/>
              <w:right w:val="single" w:sz="8" w:space="0" w:color="auto"/>
            </w:tcBorders>
            <w:vAlign w:val="center"/>
            <w:hideMark/>
          </w:tcPr>
          <w:p w14:paraId="0EAA860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EE5AA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BD6E4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4E1079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912E2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+ 8</w:t>
            </w:r>
          </w:p>
        </w:tc>
        <w:tc>
          <w:tcPr>
            <w:tcW w:w="190" w:type="dxa"/>
            <w:tcBorders>
              <w:top w:val="nil"/>
              <w:left w:val="nil"/>
              <w:bottom w:val="single" w:sz="8" w:space="0" w:color="auto"/>
              <w:right w:val="single" w:sz="8" w:space="0" w:color="auto"/>
            </w:tcBorders>
            <w:vAlign w:val="center"/>
            <w:hideMark/>
          </w:tcPr>
          <w:p w14:paraId="149B17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CF07C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0D463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7F04AD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5B7B63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A0F0F3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Adélia</w:t>
            </w:r>
          </w:p>
        </w:tc>
        <w:tc>
          <w:tcPr>
            <w:tcW w:w="190" w:type="dxa"/>
            <w:tcBorders>
              <w:top w:val="nil"/>
              <w:left w:val="nil"/>
              <w:bottom w:val="single" w:sz="8" w:space="0" w:color="auto"/>
              <w:right w:val="single" w:sz="8" w:space="0" w:color="auto"/>
            </w:tcBorders>
            <w:vAlign w:val="center"/>
            <w:hideMark/>
          </w:tcPr>
          <w:p w14:paraId="4EC807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AE014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17587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4D793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D5545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B580B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BB488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7E8E9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D5BCC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6187862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3D6960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Albertina</w:t>
            </w:r>
          </w:p>
        </w:tc>
        <w:tc>
          <w:tcPr>
            <w:tcW w:w="190" w:type="dxa"/>
            <w:tcBorders>
              <w:top w:val="nil"/>
              <w:left w:val="nil"/>
              <w:bottom w:val="single" w:sz="8" w:space="0" w:color="auto"/>
              <w:right w:val="single" w:sz="8" w:space="0" w:color="auto"/>
            </w:tcBorders>
            <w:vAlign w:val="center"/>
            <w:hideMark/>
          </w:tcPr>
          <w:p w14:paraId="1A4664E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999F4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2409D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3D5F2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1D594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9A6B0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ABDB6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B1E78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B1436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r>
      <w:tr w:rsidR="007550C9" w:rsidRPr="007550C9" w14:paraId="6616C48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7336A8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Bárbara D'Oeste</w:t>
            </w:r>
          </w:p>
        </w:tc>
        <w:tc>
          <w:tcPr>
            <w:tcW w:w="190" w:type="dxa"/>
            <w:tcBorders>
              <w:top w:val="nil"/>
              <w:left w:val="nil"/>
              <w:bottom w:val="single" w:sz="8" w:space="0" w:color="auto"/>
              <w:right w:val="single" w:sz="8" w:space="0" w:color="auto"/>
            </w:tcBorders>
            <w:vAlign w:val="center"/>
            <w:hideMark/>
          </w:tcPr>
          <w:p w14:paraId="7A8A92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11EB5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2270D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F2BB1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A48C4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4B4A5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713482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66F46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5FC2B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24A55E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27D48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Branca</w:t>
            </w:r>
          </w:p>
        </w:tc>
        <w:tc>
          <w:tcPr>
            <w:tcW w:w="190" w:type="dxa"/>
            <w:tcBorders>
              <w:top w:val="nil"/>
              <w:left w:val="nil"/>
              <w:bottom w:val="single" w:sz="8" w:space="0" w:color="auto"/>
              <w:right w:val="single" w:sz="8" w:space="0" w:color="auto"/>
            </w:tcBorders>
            <w:vAlign w:val="center"/>
            <w:hideMark/>
          </w:tcPr>
          <w:p w14:paraId="6B6391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5D3A5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38D03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53C9C8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F2107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313206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3F4C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0258EF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F536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6709BC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8CD99C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Clara D'Oeste</w:t>
            </w:r>
          </w:p>
        </w:tc>
        <w:tc>
          <w:tcPr>
            <w:tcW w:w="190" w:type="dxa"/>
            <w:tcBorders>
              <w:top w:val="nil"/>
              <w:left w:val="nil"/>
              <w:bottom w:val="single" w:sz="8" w:space="0" w:color="auto"/>
              <w:right w:val="single" w:sz="8" w:space="0" w:color="auto"/>
            </w:tcBorders>
            <w:vAlign w:val="center"/>
            <w:hideMark/>
          </w:tcPr>
          <w:p w14:paraId="6290C5C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011B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097F2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04063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3668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F4409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02C86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72A2B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7DDE3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r>
      <w:tr w:rsidR="007550C9" w:rsidRPr="007550C9" w14:paraId="15ACC15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913FFA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Cruz da Conceição</w:t>
            </w:r>
          </w:p>
        </w:tc>
        <w:tc>
          <w:tcPr>
            <w:tcW w:w="190" w:type="dxa"/>
            <w:tcBorders>
              <w:top w:val="nil"/>
              <w:left w:val="nil"/>
              <w:bottom w:val="single" w:sz="8" w:space="0" w:color="auto"/>
              <w:right w:val="single" w:sz="8" w:space="0" w:color="auto"/>
            </w:tcBorders>
            <w:vAlign w:val="center"/>
            <w:hideMark/>
          </w:tcPr>
          <w:p w14:paraId="2F444B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9FFAB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0634A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C38A9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4BC51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78E28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3A95B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31EE3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30298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4991B7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F81404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Cruz da Esperança</w:t>
            </w:r>
          </w:p>
        </w:tc>
        <w:tc>
          <w:tcPr>
            <w:tcW w:w="190" w:type="dxa"/>
            <w:tcBorders>
              <w:top w:val="nil"/>
              <w:left w:val="nil"/>
              <w:bottom w:val="single" w:sz="8" w:space="0" w:color="auto"/>
              <w:right w:val="single" w:sz="8" w:space="0" w:color="auto"/>
            </w:tcBorders>
            <w:vAlign w:val="center"/>
            <w:hideMark/>
          </w:tcPr>
          <w:p w14:paraId="3C8AE9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8388F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CD7B2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9DAD2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ACBFD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ED783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7CD6A2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1D74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202E8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2456D1C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0BE880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Cruz das Palmeiras</w:t>
            </w:r>
          </w:p>
        </w:tc>
        <w:tc>
          <w:tcPr>
            <w:tcW w:w="190" w:type="dxa"/>
            <w:tcBorders>
              <w:top w:val="nil"/>
              <w:left w:val="nil"/>
              <w:bottom w:val="single" w:sz="8" w:space="0" w:color="auto"/>
              <w:right w:val="single" w:sz="8" w:space="0" w:color="auto"/>
            </w:tcBorders>
            <w:vAlign w:val="center"/>
            <w:hideMark/>
          </w:tcPr>
          <w:p w14:paraId="187472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66C51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49051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FA501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4372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E843F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28E6B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CBC74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4CDC0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61A78CB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1BA21D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Cruz do Rio Pardo</w:t>
            </w:r>
          </w:p>
        </w:tc>
        <w:tc>
          <w:tcPr>
            <w:tcW w:w="190" w:type="dxa"/>
            <w:tcBorders>
              <w:top w:val="nil"/>
              <w:left w:val="nil"/>
              <w:bottom w:val="single" w:sz="8" w:space="0" w:color="auto"/>
              <w:right w:val="single" w:sz="8" w:space="0" w:color="auto"/>
            </w:tcBorders>
            <w:vAlign w:val="center"/>
            <w:hideMark/>
          </w:tcPr>
          <w:p w14:paraId="4CB14CE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8E060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2E806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7A4CAE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ABC9E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6116A6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D0A9D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B4388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8D655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B61A83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3CF2FF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Ernestina</w:t>
            </w:r>
          </w:p>
        </w:tc>
        <w:tc>
          <w:tcPr>
            <w:tcW w:w="190" w:type="dxa"/>
            <w:tcBorders>
              <w:top w:val="nil"/>
              <w:left w:val="nil"/>
              <w:bottom w:val="single" w:sz="8" w:space="0" w:color="auto"/>
              <w:right w:val="single" w:sz="8" w:space="0" w:color="auto"/>
            </w:tcBorders>
            <w:vAlign w:val="center"/>
            <w:hideMark/>
          </w:tcPr>
          <w:p w14:paraId="6E70C4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71CB5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37860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C2A64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15E29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45DFF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523C4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84406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4CBD9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07C9B77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C7FB3A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Fé do Sul</w:t>
            </w:r>
          </w:p>
        </w:tc>
        <w:tc>
          <w:tcPr>
            <w:tcW w:w="190" w:type="dxa"/>
            <w:tcBorders>
              <w:top w:val="nil"/>
              <w:left w:val="nil"/>
              <w:bottom w:val="single" w:sz="8" w:space="0" w:color="auto"/>
              <w:right w:val="single" w:sz="8" w:space="0" w:color="auto"/>
            </w:tcBorders>
            <w:vAlign w:val="center"/>
            <w:hideMark/>
          </w:tcPr>
          <w:p w14:paraId="5A1BEDC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C7EAD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2C10A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2C6A2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94B28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3651E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94BA1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573BD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44721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r>
      <w:tr w:rsidR="007550C9" w:rsidRPr="007550C9" w14:paraId="5028FA9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08F5DF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Gertrudes</w:t>
            </w:r>
          </w:p>
        </w:tc>
        <w:tc>
          <w:tcPr>
            <w:tcW w:w="190" w:type="dxa"/>
            <w:tcBorders>
              <w:top w:val="nil"/>
              <w:left w:val="nil"/>
              <w:bottom w:val="single" w:sz="8" w:space="0" w:color="auto"/>
              <w:right w:val="single" w:sz="8" w:space="0" w:color="auto"/>
            </w:tcBorders>
            <w:vAlign w:val="center"/>
            <w:hideMark/>
          </w:tcPr>
          <w:p w14:paraId="7714A6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E4420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6ACB5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AC31C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A1D7C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835D9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04E053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D0052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072D3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73B4F3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F216C6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Isabel</w:t>
            </w:r>
          </w:p>
        </w:tc>
        <w:tc>
          <w:tcPr>
            <w:tcW w:w="190" w:type="dxa"/>
            <w:tcBorders>
              <w:top w:val="nil"/>
              <w:left w:val="nil"/>
              <w:bottom w:val="single" w:sz="8" w:space="0" w:color="auto"/>
              <w:right w:val="single" w:sz="8" w:space="0" w:color="auto"/>
            </w:tcBorders>
            <w:vAlign w:val="center"/>
            <w:hideMark/>
          </w:tcPr>
          <w:p w14:paraId="5049C8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9ABF8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55965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219681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5F82A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3C7A94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58D86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6178E0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55133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3127F5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95A3A8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Lúcia</w:t>
            </w:r>
          </w:p>
        </w:tc>
        <w:tc>
          <w:tcPr>
            <w:tcW w:w="190" w:type="dxa"/>
            <w:tcBorders>
              <w:top w:val="nil"/>
              <w:left w:val="nil"/>
              <w:bottom w:val="single" w:sz="8" w:space="0" w:color="auto"/>
              <w:right w:val="single" w:sz="8" w:space="0" w:color="auto"/>
            </w:tcBorders>
            <w:vAlign w:val="center"/>
            <w:hideMark/>
          </w:tcPr>
          <w:p w14:paraId="258365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CC82C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659DB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03A11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EBC93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377CD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60AA4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16183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5081B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67DBE85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7AC280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Maria da Serra</w:t>
            </w:r>
          </w:p>
        </w:tc>
        <w:tc>
          <w:tcPr>
            <w:tcW w:w="190" w:type="dxa"/>
            <w:tcBorders>
              <w:top w:val="nil"/>
              <w:left w:val="nil"/>
              <w:bottom w:val="single" w:sz="8" w:space="0" w:color="auto"/>
              <w:right w:val="single" w:sz="8" w:space="0" w:color="auto"/>
            </w:tcBorders>
            <w:vAlign w:val="center"/>
            <w:hideMark/>
          </w:tcPr>
          <w:p w14:paraId="6287DB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0EF15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F14C6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B1655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2CABA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76668E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577880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4DF27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3FFCFF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D5AC23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A6D65F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Mercedes</w:t>
            </w:r>
          </w:p>
        </w:tc>
        <w:tc>
          <w:tcPr>
            <w:tcW w:w="190" w:type="dxa"/>
            <w:tcBorders>
              <w:top w:val="nil"/>
              <w:left w:val="nil"/>
              <w:bottom w:val="single" w:sz="8" w:space="0" w:color="auto"/>
              <w:right w:val="single" w:sz="8" w:space="0" w:color="auto"/>
            </w:tcBorders>
            <w:vAlign w:val="center"/>
            <w:hideMark/>
          </w:tcPr>
          <w:p w14:paraId="51ED811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F7DE0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B09B3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E2719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D1753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2F1F6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5785BB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07B17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D3CB7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2A0C855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DD8921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Rita do Passa Quatro</w:t>
            </w:r>
          </w:p>
        </w:tc>
        <w:tc>
          <w:tcPr>
            <w:tcW w:w="190" w:type="dxa"/>
            <w:tcBorders>
              <w:top w:val="nil"/>
              <w:left w:val="nil"/>
              <w:bottom w:val="single" w:sz="8" w:space="0" w:color="auto"/>
              <w:right w:val="single" w:sz="8" w:space="0" w:color="auto"/>
            </w:tcBorders>
            <w:vAlign w:val="center"/>
            <w:hideMark/>
          </w:tcPr>
          <w:p w14:paraId="486950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B3C57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505E0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D888A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A402C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B0116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3CF66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6AD67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56475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12B2D01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D63899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Rita D'Oeste</w:t>
            </w:r>
          </w:p>
        </w:tc>
        <w:tc>
          <w:tcPr>
            <w:tcW w:w="190" w:type="dxa"/>
            <w:tcBorders>
              <w:top w:val="nil"/>
              <w:left w:val="nil"/>
              <w:bottom w:val="single" w:sz="8" w:space="0" w:color="auto"/>
              <w:right w:val="single" w:sz="8" w:space="0" w:color="auto"/>
            </w:tcBorders>
            <w:vAlign w:val="center"/>
            <w:hideMark/>
          </w:tcPr>
          <w:p w14:paraId="2EA2F1F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C28CD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46703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EFEDC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25C57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BA367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6C14F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12021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89EE4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r>
      <w:tr w:rsidR="007550C9" w:rsidRPr="007550C9" w14:paraId="26AE150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0E6B42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Rosa de Viterbo</w:t>
            </w:r>
          </w:p>
        </w:tc>
        <w:tc>
          <w:tcPr>
            <w:tcW w:w="190" w:type="dxa"/>
            <w:tcBorders>
              <w:top w:val="nil"/>
              <w:left w:val="nil"/>
              <w:bottom w:val="single" w:sz="8" w:space="0" w:color="auto"/>
              <w:right w:val="single" w:sz="8" w:space="0" w:color="auto"/>
            </w:tcBorders>
            <w:vAlign w:val="center"/>
            <w:hideMark/>
          </w:tcPr>
          <w:p w14:paraId="5D9987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5E173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50680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58DC6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B16BF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2C366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2D3767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19975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7327B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6724397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F6A30F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Salete</w:t>
            </w:r>
          </w:p>
        </w:tc>
        <w:tc>
          <w:tcPr>
            <w:tcW w:w="190" w:type="dxa"/>
            <w:tcBorders>
              <w:top w:val="nil"/>
              <w:left w:val="nil"/>
              <w:bottom w:val="single" w:sz="8" w:space="0" w:color="auto"/>
              <w:right w:val="single" w:sz="8" w:space="0" w:color="auto"/>
            </w:tcBorders>
            <w:vAlign w:val="center"/>
            <w:hideMark/>
          </w:tcPr>
          <w:p w14:paraId="27E4879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53341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A634B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E4A81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B5C04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41A55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15D26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D8A8D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76274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055C425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3BD71C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Santana da Ponte Pensa</w:t>
            </w:r>
          </w:p>
        </w:tc>
        <w:tc>
          <w:tcPr>
            <w:tcW w:w="190" w:type="dxa"/>
            <w:tcBorders>
              <w:top w:val="nil"/>
              <w:left w:val="nil"/>
              <w:bottom w:val="single" w:sz="8" w:space="0" w:color="auto"/>
              <w:right w:val="single" w:sz="8" w:space="0" w:color="auto"/>
            </w:tcBorders>
            <w:vAlign w:val="center"/>
            <w:hideMark/>
          </w:tcPr>
          <w:p w14:paraId="45C2E08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02D1B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D7474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7B69D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3D0F5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270A1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5F5D0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257C8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CBE23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29D978C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F6A04D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Anastácio</w:t>
            </w:r>
          </w:p>
        </w:tc>
        <w:tc>
          <w:tcPr>
            <w:tcW w:w="190" w:type="dxa"/>
            <w:tcBorders>
              <w:top w:val="nil"/>
              <w:left w:val="nil"/>
              <w:bottom w:val="single" w:sz="8" w:space="0" w:color="auto"/>
              <w:right w:val="single" w:sz="8" w:space="0" w:color="auto"/>
            </w:tcBorders>
            <w:vAlign w:val="center"/>
            <w:hideMark/>
          </w:tcPr>
          <w:p w14:paraId="61492C0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F2C27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C0269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33957A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89728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9F5F9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5C713D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F45B2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 + 8</w:t>
            </w:r>
          </w:p>
        </w:tc>
        <w:tc>
          <w:tcPr>
            <w:tcW w:w="190" w:type="dxa"/>
            <w:tcBorders>
              <w:top w:val="nil"/>
              <w:left w:val="nil"/>
              <w:bottom w:val="single" w:sz="8" w:space="0" w:color="auto"/>
              <w:right w:val="single" w:sz="8" w:space="0" w:color="auto"/>
            </w:tcBorders>
            <w:vAlign w:val="center"/>
            <w:hideMark/>
          </w:tcPr>
          <w:p w14:paraId="2FF01E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9DCD4F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6FC5FB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Antônio da Alegria</w:t>
            </w:r>
          </w:p>
        </w:tc>
        <w:tc>
          <w:tcPr>
            <w:tcW w:w="190" w:type="dxa"/>
            <w:tcBorders>
              <w:top w:val="nil"/>
              <w:left w:val="nil"/>
              <w:bottom w:val="single" w:sz="8" w:space="0" w:color="auto"/>
              <w:right w:val="single" w:sz="8" w:space="0" w:color="auto"/>
            </w:tcBorders>
            <w:vAlign w:val="center"/>
            <w:hideMark/>
          </w:tcPr>
          <w:p w14:paraId="6AF194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0DBC1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9A3EF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1369F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79F0D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BC7F8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2198A2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7AD6C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3247D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0A6F43F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7E2479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Antônio de Posse</w:t>
            </w:r>
          </w:p>
        </w:tc>
        <w:tc>
          <w:tcPr>
            <w:tcW w:w="190" w:type="dxa"/>
            <w:tcBorders>
              <w:top w:val="nil"/>
              <w:left w:val="nil"/>
              <w:bottom w:val="single" w:sz="8" w:space="0" w:color="auto"/>
              <w:right w:val="single" w:sz="8" w:space="0" w:color="auto"/>
            </w:tcBorders>
            <w:vAlign w:val="center"/>
            <w:hideMark/>
          </w:tcPr>
          <w:p w14:paraId="6EE159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6326D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793E2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2F751D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3AF3C0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421D2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10954E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AE3AC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1B5E44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F9E4F4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98E6C0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Santo Antônio do </w:t>
            </w:r>
            <w:proofErr w:type="spellStart"/>
            <w:r w:rsidRPr="007550C9">
              <w:rPr>
                <w:rFonts w:ascii="Calibri" w:hAnsi="Calibri" w:cs="Calibri"/>
                <w:color w:val="000000"/>
                <w:sz w:val="18"/>
                <w:szCs w:val="18"/>
              </w:rPr>
              <w:t>Aracanguá</w:t>
            </w:r>
            <w:proofErr w:type="spellEnd"/>
          </w:p>
        </w:tc>
        <w:tc>
          <w:tcPr>
            <w:tcW w:w="190" w:type="dxa"/>
            <w:tcBorders>
              <w:top w:val="nil"/>
              <w:left w:val="nil"/>
              <w:bottom w:val="single" w:sz="8" w:space="0" w:color="auto"/>
              <w:right w:val="single" w:sz="8" w:space="0" w:color="auto"/>
            </w:tcBorders>
            <w:vAlign w:val="center"/>
            <w:hideMark/>
          </w:tcPr>
          <w:p w14:paraId="17D470C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BF7BA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9AAF3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E59B0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1D376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87A0D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D535F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27239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3131F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316A8C1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753BD7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Antônio do Jardim</w:t>
            </w:r>
          </w:p>
        </w:tc>
        <w:tc>
          <w:tcPr>
            <w:tcW w:w="190" w:type="dxa"/>
            <w:tcBorders>
              <w:top w:val="nil"/>
              <w:left w:val="nil"/>
              <w:bottom w:val="single" w:sz="8" w:space="0" w:color="auto"/>
              <w:right w:val="single" w:sz="8" w:space="0" w:color="auto"/>
            </w:tcBorders>
            <w:vAlign w:val="center"/>
            <w:hideMark/>
          </w:tcPr>
          <w:p w14:paraId="12986F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CF294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12937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253422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C2B1F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D6A30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6DC27E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97320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0B52C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FDBC72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F8DE8C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Expedito</w:t>
            </w:r>
          </w:p>
        </w:tc>
        <w:tc>
          <w:tcPr>
            <w:tcW w:w="190" w:type="dxa"/>
            <w:tcBorders>
              <w:top w:val="nil"/>
              <w:left w:val="nil"/>
              <w:bottom w:val="single" w:sz="8" w:space="0" w:color="auto"/>
              <w:right w:val="single" w:sz="8" w:space="0" w:color="auto"/>
            </w:tcBorders>
            <w:vAlign w:val="center"/>
            <w:hideMark/>
          </w:tcPr>
          <w:p w14:paraId="62274B7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88711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0A93D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7B057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32690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98FA2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6649E3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BB830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+ 8</w:t>
            </w:r>
          </w:p>
        </w:tc>
        <w:tc>
          <w:tcPr>
            <w:tcW w:w="190" w:type="dxa"/>
            <w:tcBorders>
              <w:top w:val="nil"/>
              <w:left w:val="nil"/>
              <w:bottom w:val="single" w:sz="8" w:space="0" w:color="auto"/>
              <w:right w:val="single" w:sz="8" w:space="0" w:color="auto"/>
            </w:tcBorders>
            <w:vAlign w:val="center"/>
            <w:hideMark/>
          </w:tcPr>
          <w:p w14:paraId="242162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BFA21C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D7311F6"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Santópolis</w:t>
            </w:r>
            <w:proofErr w:type="spellEnd"/>
            <w:r w:rsidRPr="007550C9">
              <w:rPr>
                <w:rFonts w:ascii="Calibri" w:hAnsi="Calibri" w:cs="Calibri"/>
                <w:color w:val="000000"/>
                <w:sz w:val="18"/>
                <w:szCs w:val="18"/>
              </w:rPr>
              <w:t xml:space="preserve"> do </w:t>
            </w:r>
            <w:proofErr w:type="spellStart"/>
            <w:r w:rsidRPr="007550C9">
              <w:rPr>
                <w:rFonts w:ascii="Calibri" w:hAnsi="Calibri" w:cs="Calibri"/>
                <w:color w:val="000000"/>
                <w:sz w:val="18"/>
                <w:szCs w:val="18"/>
              </w:rPr>
              <w:lastRenderedPageBreak/>
              <w:t>Aguapeí</w:t>
            </w:r>
            <w:proofErr w:type="spellEnd"/>
          </w:p>
        </w:tc>
        <w:tc>
          <w:tcPr>
            <w:tcW w:w="190" w:type="dxa"/>
            <w:tcBorders>
              <w:top w:val="nil"/>
              <w:left w:val="nil"/>
              <w:bottom w:val="single" w:sz="8" w:space="0" w:color="auto"/>
              <w:right w:val="single" w:sz="8" w:space="0" w:color="auto"/>
            </w:tcBorders>
            <w:vAlign w:val="center"/>
            <w:hideMark/>
          </w:tcPr>
          <w:p w14:paraId="6284BD1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 </w:t>
            </w:r>
          </w:p>
        </w:tc>
        <w:tc>
          <w:tcPr>
            <w:tcW w:w="190" w:type="dxa"/>
            <w:tcBorders>
              <w:top w:val="nil"/>
              <w:left w:val="nil"/>
              <w:bottom w:val="single" w:sz="8" w:space="0" w:color="auto"/>
              <w:right w:val="single" w:sz="8" w:space="0" w:color="auto"/>
            </w:tcBorders>
            <w:vAlign w:val="center"/>
            <w:hideMark/>
          </w:tcPr>
          <w:p w14:paraId="19571A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D9DF0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F228E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BCCCA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A7BB8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177470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91310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1B77BF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C80EE5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5EDF94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Carlos</w:t>
            </w:r>
          </w:p>
        </w:tc>
        <w:tc>
          <w:tcPr>
            <w:tcW w:w="190" w:type="dxa"/>
            <w:tcBorders>
              <w:top w:val="nil"/>
              <w:left w:val="nil"/>
              <w:bottom w:val="single" w:sz="8" w:space="0" w:color="auto"/>
              <w:right w:val="single" w:sz="8" w:space="0" w:color="auto"/>
            </w:tcBorders>
            <w:vAlign w:val="center"/>
            <w:hideMark/>
          </w:tcPr>
          <w:p w14:paraId="3580DE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BE6A5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A5BCD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EE292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5181C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8F982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76FF30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6FB0B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7ED7A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19F6EF6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94567A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Francisco</w:t>
            </w:r>
          </w:p>
        </w:tc>
        <w:tc>
          <w:tcPr>
            <w:tcW w:w="190" w:type="dxa"/>
            <w:tcBorders>
              <w:top w:val="nil"/>
              <w:left w:val="nil"/>
              <w:bottom w:val="single" w:sz="8" w:space="0" w:color="auto"/>
              <w:right w:val="single" w:sz="8" w:space="0" w:color="auto"/>
            </w:tcBorders>
            <w:vAlign w:val="center"/>
            <w:hideMark/>
          </w:tcPr>
          <w:p w14:paraId="46A5A9B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C6D83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04BC6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5F7DF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140EC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2B3F1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C39E4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3FA70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9B2C3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1C3466C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14A98D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João da Boa Vista</w:t>
            </w:r>
          </w:p>
        </w:tc>
        <w:tc>
          <w:tcPr>
            <w:tcW w:w="190" w:type="dxa"/>
            <w:tcBorders>
              <w:top w:val="nil"/>
              <w:left w:val="nil"/>
              <w:bottom w:val="single" w:sz="8" w:space="0" w:color="auto"/>
              <w:right w:val="single" w:sz="8" w:space="0" w:color="auto"/>
            </w:tcBorders>
            <w:vAlign w:val="center"/>
            <w:hideMark/>
          </w:tcPr>
          <w:p w14:paraId="15D604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E76F2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440D5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064151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2DB2C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D3BDB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190" w:type="dxa"/>
            <w:tcBorders>
              <w:top w:val="nil"/>
              <w:left w:val="nil"/>
              <w:bottom w:val="single" w:sz="8" w:space="0" w:color="auto"/>
              <w:right w:val="single" w:sz="8" w:space="0" w:color="auto"/>
            </w:tcBorders>
            <w:vAlign w:val="center"/>
            <w:hideMark/>
          </w:tcPr>
          <w:p w14:paraId="7C6B11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292C0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2F716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16BB5E5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15812B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João das Duas Pontes</w:t>
            </w:r>
          </w:p>
        </w:tc>
        <w:tc>
          <w:tcPr>
            <w:tcW w:w="190" w:type="dxa"/>
            <w:tcBorders>
              <w:top w:val="nil"/>
              <w:left w:val="nil"/>
              <w:bottom w:val="single" w:sz="8" w:space="0" w:color="auto"/>
              <w:right w:val="single" w:sz="8" w:space="0" w:color="auto"/>
            </w:tcBorders>
            <w:vAlign w:val="center"/>
            <w:hideMark/>
          </w:tcPr>
          <w:p w14:paraId="4AD2232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A9BB6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2AEBD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4B958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58EE9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6A5DF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48BFB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94437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91507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3449051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D1F6F2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João de Iracema</w:t>
            </w:r>
          </w:p>
        </w:tc>
        <w:tc>
          <w:tcPr>
            <w:tcW w:w="190" w:type="dxa"/>
            <w:tcBorders>
              <w:top w:val="nil"/>
              <w:left w:val="nil"/>
              <w:bottom w:val="single" w:sz="8" w:space="0" w:color="auto"/>
              <w:right w:val="single" w:sz="8" w:space="0" w:color="auto"/>
            </w:tcBorders>
            <w:vAlign w:val="center"/>
            <w:hideMark/>
          </w:tcPr>
          <w:p w14:paraId="29F6DC9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E796F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3A49D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D4D82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196F3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7068F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1CA12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038D8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FC8C5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25EEDE0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054F79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João do Pau D'Alho</w:t>
            </w:r>
          </w:p>
        </w:tc>
        <w:tc>
          <w:tcPr>
            <w:tcW w:w="190" w:type="dxa"/>
            <w:tcBorders>
              <w:top w:val="nil"/>
              <w:left w:val="nil"/>
              <w:bottom w:val="single" w:sz="8" w:space="0" w:color="auto"/>
              <w:right w:val="single" w:sz="8" w:space="0" w:color="auto"/>
            </w:tcBorders>
            <w:vAlign w:val="center"/>
            <w:hideMark/>
          </w:tcPr>
          <w:p w14:paraId="06AAD9C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370BE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73697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469EF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F0D81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42794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2D7753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5B802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F4A06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13002CD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7C9BCA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Joaquim da Barra</w:t>
            </w:r>
          </w:p>
        </w:tc>
        <w:tc>
          <w:tcPr>
            <w:tcW w:w="190" w:type="dxa"/>
            <w:tcBorders>
              <w:top w:val="nil"/>
              <w:left w:val="nil"/>
              <w:bottom w:val="single" w:sz="8" w:space="0" w:color="auto"/>
              <w:right w:val="single" w:sz="8" w:space="0" w:color="auto"/>
            </w:tcBorders>
            <w:vAlign w:val="center"/>
            <w:hideMark/>
          </w:tcPr>
          <w:p w14:paraId="7157B0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C0AE5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91ED1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E488D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07A12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62731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18A1BE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0259C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DFF37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7260ACA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8C4448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José da Bela Vista</w:t>
            </w:r>
          </w:p>
        </w:tc>
        <w:tc>
          <w:tcPr>
            <w:tcW w:w="190" w:type="dxa"/>
            <w:tcBorders>
              <w:top w:val="nil"/>
              <w:left w:val="nil"/>
              <w:bottom w:val="single" w:sz="8" w:space="0" w:color="auto"/>
              <w:right w:val="single" w:sz="8" w:space="0" w:color="auto"/>
            </w:tcBorders>
            <w:vAlign w:val="center"/>
            <w:hideMark/>
          </w:tcPr>
          <w:p w14:paraId="6C862A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20E4F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A1770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03E8F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B0E5B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0D11F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01BD76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C78F3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271BD9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002F01D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1CCE38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José do Rio Pardo</w:t>
            </w:r>
          </w:p>
        </w:tc>
        <w:tc>
          <w:tcPr>
            <w:tcW w:w="190" w:type="dxa"/>
            <w:tcBorders>
              <w:top w:val="nil"/>
              <w:left w:val="nil"/>
              <w:bottom w:val="single" w:sz="8" w:space="0" w:color="auto"/>
              <w:right w:val="single" w:sz="8" w:space="0" w:color="auto"/>
            </w:tcBorders>
            <w:vAlign w:val="center"/>
            <w:hideMark/>
          </w:tcPr>
          <w:p w14:paraId="2C418F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A3B67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409A8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18EEA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2BDDA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876B8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6D8E2B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223E7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366C9F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590FC3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6672D0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José do Rio Preto</w:t>
            </w:r>
          </w:p>
        </w:tc>
        <w:tc>
          <w:tcPr>
            <w:tcW w:w="190" w:type="dxa"/>
            <w:tcBorders>
              <w:top w:val="nil"/>
              <w:left w:val="nil"/>
              <w:bottom w:val="single" w:sz="8" w:space="0" w:color="auto"/>
              <w:right w:val="single" w:sz="8" w:space="0" w:color="auto"/>
            </w:tcBorders>
            <w:vAlign w:val="center"/>
            <w:hideMark/>
          </w:tcPr>
          <w:p w14:paraId="5F37A3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487C5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7BF2F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C9E02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4D277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93EB6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5EB25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909E4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B93F0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6397590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628AFC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José dos Campos</w:t>
            </w:r>
          </w:p>
        </w:tc>
        <w:tc>
          <w:tcPr>
            <w:tcW w:w="190" w:type="dxa"/>
            <w:tcBorders>
              <w:top w:val="nil"/>
              <w:left w:val="nil"/>
              <w:bottom w:val="single" w:sz="8" w:space="0" w:color="auto"/>
              <w:right w:val="single" w:sz="8" w:space="0" w:color="auto"/>
            </w:tcBorders>
            <w:vAlign w:val="center"/>
            <w:hideMark/>
          </w:tcPr>
          <w:p w14:paraId="71ED6C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C6245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10309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0C8436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71D52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4AF6A3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2F5EE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FC0CD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c>
          <w:tcPr>
            <w:tcW w:w="190" w:type="dxa"/>
            <w:tcBorders>
              <w:top w:val="nil"/>
              <w:left w:val="nil"/>
              <w:bottom w:val="single" w:sz="8" w:space="0" w:color="auto"/>
              <w:right w:val="single" w:sz="8" w:space="0" w:color="auto"/>
            </w:tcBorders>
            <w:vAlign w:val="center"/>
            <w:hideMark/>
          </w:tcPr>
          <w:p w14:paraId="02A734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875B22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03EC1D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Manuel</w:t>
            </w:r>
          </w:p>
        </w:tc>
        <w:tc>
          <w:tcPr>
            <w:tcW w:w="190" w:type="dxa"/>
            <w:tcBorders>
              <w:top w:val="nil"/>
              <w:left w:val="nil"/>
              <w:bottom w:val="single" w:sz="8" w:space="0" w:color="auto"/>
              <w:right w:val="single" w:sz="8" w:space="0" w:color="auto"/>
            </w:tcBorders>
            <w:vAlign w:val="center"/>
            <w:hideMark/>
          </w:tcPr>
          <w:p w14:paraId="429F99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FBF14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080C8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4787D5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11722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2F98A0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D5068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0D107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E22CF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E1C875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6413FB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Miguel Arcanjo</w:t>
            </w:r>
          </w:p>
        </w:tc>
        <w:tc>
          <w:tcPr>
            <w:tcW w:w="190" w:type="dxa"/>
            <w:tcBorders>
              <w:top w:val="nil"/>
              <w:left w:val="nil"/>
              <w:bottom w:val="single" w:sz="8" w:space="0" w:color="auto"/>
              <w:right w:val="single" w:sz="8" w:space="0" w:color="auto"/>
            </w:tcBorders>
            <w:vAlign w:val="center"/>
            <w:hideMark/>
          </w:tcPr>
          <w:p w14:paraId="503621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7AB4E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1E2AF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080E4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2BD2DB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33CB9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BB220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BA445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802CA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65886B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78038D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Pedro</w:t>
            </w:r>
          </w:p>
        </w:tc>
        <w:tc>
          <w:tcPr>
            <w:tcW w:w="190" w:type="dxa"/>
            <w:tcBorders>
              <w:top w:val="nil"/>
              <w:left w:val="nil"/>
              <w:bottom w:val="single" w:sz="8" w:space="0" w:color="auto"/>
              <w:right w:val="single" w:sz="8" w:space="0" w:color="auto"/>
            </w:tcBorders>
            <w:vAlign w:val="center"/>
            <w:hideMark/>
          </w:tcPr>
          <w:p w14:paraId="2D1096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06D47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B5988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4CF91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A06E7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5E57A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FAB8D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35304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22D451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5408E1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D34BDC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Pedro do Turvo</w:t>
            </w:r>
          </w:p>
        </w:tc>
        <w:tc>
          <w:tcPr>
            <w:tcW w:w="190" w:type="dxa"/>
            <w:tcBorders>
              <w:top w:val="nil"/>
              <w:left w:val="nil"/>
              <w:bottom w:val="single" w:sz="8" w:space="0" w:color="auto"/>
              <w:right w:val="single" w:sz="8" w:space="0" w:color="auto"/>
            </w:tcBorders>
            <w:vAlign w:val="center"/>
            <w:hideMark/>
          </w:tcPr>
          <w:p w14:paraId="7B611D9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7B9CA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DA7FD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00BB2E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80282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36564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3BAA8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AF19E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725014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A46562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898AE4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Roque</w:t>
            </w:r>
          </w:p>
        </w:tc>
        <w:tc>
          <w:tcPr>
            <w:tcW w:w="190" w:type="dxa"/>
            <w:tcBorders>
              <w:top w:val="nil"/>
              <w:left w:val="nil"/>
              <w:bottom w:val="single" w:sz="8" w:space="0" w:color="auto"/>
              <w:right w:val="single" w:sz="8" w:space="0" w:color="auto"/>
            </w:tcBorders>
            <w:vAlign w:val="center"/>
            <w:hideMark/>
          </w:tcPr>
          <w:p w14:paraId="346389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9A0CE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9171E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709C0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C3102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7F3763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AFF2C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A4C47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B507F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658F82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764866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Simão</w:t>
            </w:r>
          </w:p>
        </w:tc>
        <w:tc>
          <w:tcPr>
            <w:tcW w:w="190" w:type="dxa"/>
            <w:tcBorders>
              <w:top w:val="nil"/>
              <w:left w:val="nil"/>
              <w:bottom w:val="single" w:sz="8" w:space="0" w:color="auto"/>
              <w:right w:val="single" w:sz="8" w:space="0" w:color="auto"/>
            </w:tcBorders>
            <w:vAlign w:val="center"/>
            <w:hideMark/>
          </w:tcPr>
          <w:p w14:paraId="26846A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103A3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39142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6B483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63528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04F8E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7182C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565F9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431D2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13F4461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E34573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Sarapuí</w:t>
            </w:r>
            <w:proofErr w:type="spellEnd"/>
          </w:p>
        </w:tc>
        <w:tc>
          <w:tcPr>
            <w:tcW w:w="190" w:type="dxa"/>
            <w:tcBorders>
              <w:top w:val="nil"/>
              <w:left w:val="nil"/>
              <w:bottom w:val="single" w:sz="8" w:space="0" w:color="auto"/>
              <w:right w:val="single" w:sz="8" w:space="0" w:color="auto"/>
            </w:tcBorders>
            <w:vAlign w:val="center"/>
            <w:hideMark/>
          </w:tcPr>
          <w:p w14:paraId="0902C68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A86F1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5FCC7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3D6B2F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3F80C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6DF875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FCC87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14724D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0107F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10B6BA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D32D37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Sarutaiá</w:t>
            </w:r>
            <w:proofErr w:type="spellEnd"/>
          </w:p>
        </w:tc>
        <w:tc>
          <w:tcPr>
            <w:tcW w:w="190" w:type="dxa"/>
            <w:tcBorders>
              <w:top w:val="nil"/>
              <w:left w:val="nil"/>
              <w:bottom w:val="single" w:sz="8" w:space="0" w:color="auto"/>
              <w:right w:val="single" w:sz="8" w:space="0" w:color="auto"/>
            </w:tcBorders>
            <w:vAlign w:val="center"/>
            <w:hideMark/>
          </w:tcPr>
          <w:p w14:paraId="41E7CA0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43D52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F8332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17301D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BE04A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6A8D0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55698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61FA5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072427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C14CD9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E2DDAE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Sebastianópolis do Sul</w:t>
            </w:r>
          </w:p>
        </w:tc>
        <w:tc>
          <w:tcPr>
            <w:tcW w:w="190" w:type="dxa"/>
            <w:tcBorders>
              <w:top w:val="nil"/>
              <w:left w:val="nil"/>
              <w:bottom w:val="single" w:sz="8" w:space="0" w:color="auto"/>
              <w:right w:val="single" w:sz="8" w:space="0" w:color="auto"/>
            </w:tcBorders>
            <w:vAlign w:val="center"/>
            <w:hideMark/>
          </w:tcPr>
          <w:p w14:paraId="4034C0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2CC47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1F033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6EEDE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74E960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81914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35333B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96B4F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4C4C7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32F055C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520A0A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Serra Azul</w:t>
            </w:r>
          </w:p>
        </w:tc>
        <w:tc>
          <w:tcPr>
            <w:tcW w:w="190" w:type="dxa"/>
            <w:tcBorders>
              <w:top w:val="nil"/>
              <w:left w:val="nil"/>
              <w:bottom w:val="single" w:sz="8" w:space="0" w:color="auto"/>
              <w:right w:val="single" w:sz="8" w:space="0" w:color="auto"/>
            </w:tcBorders>
            <w:vAlign w:val="center"/>
            <w:hideMark/>
          </w:tcPr>
          <w:p w14:paraId="4FBF1A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175F9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5E922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BCC90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1D67C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C80D9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361BDB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5B7D0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7C81C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3A2266A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916C82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Serra Negra</w:t>
            </w:r>
          </w:p>
        </w:tc>
        <w:tc>
          <w:tcPr>
            <w:tcW w:w="190" w:type="dxa"/>
            <w:tcBorders>
              <w:top w:val="nil"/>
              <w:left w:val="nil"/>
              <w:bottom w:val="single" w:sz="8" w:space="0" w:color="auto"/>
              <w:right w:val="single" w:sz="8" w:space="0" w:color="auto"/>
            </w:tcBorders>
            <w:vAlign w:val="center"/>
            <w:hideMark/>
          </w:tcPr>
          <w:p w14:paraId="0A0917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9C504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637E8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9D378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0BD7C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05C1A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487168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1BD4C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62590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49F392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4C8482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Serrana</w:t>
            </w:r>
          </w:p>
        </w:tc>
        <w:tc>
          <w:tcPr>
            <w:tcW w:w="190" w:type="dxa"/>
            <w:tcBorders>
              <w:top w:val="nil"/>
              <w:left w:val="nil"/>
              <w:bottom w:val="single" w:sz="8" w:space="0" w:color="auto"/>
              <w:right w:val="single" w:sz="8" w:space="0" w:color="auto"/>
            </w:tcBorders>
            <w:vAlign w:val="center"/>
            <w:hideMark/>
          </w:tcPr>
          <w:p w14:paraId="228562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20D85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BCDF2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6C9AD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21807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ED39C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771C0A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9CC80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5756B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0C10FEF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B5F958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Sertãozinho</w:t>
            </w:r>
          </w:p>
        </w:tc>
        <w:tc>
          <w:tcPr>
            <w:tcW w:w="190" w:type="dxa"/>
            <w:tcBorders>
              <w:top w:val="nil"/>
              <w:left w:val="nil"/>
              <w:bottom w:val="single" w:sz="8" w:space="0" w:color="auto"/>
              <w:right w:val="single" w:sz="8" w:space="0" w:color="auto"/>
            </w:tcBorders>
            <w:vAlign w:val="center"/>
            <w:hideMark/>
          </w:tcPr>
          <w:p w14:paraId="4CF772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C0361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8B897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1C96CD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052AB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E97B6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D3A1F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9D2EA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B71E9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5CF7A31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3119C6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Severínia</w:t>
            </w:r>
          </w:p>
        </w:tc>
        <w:tc>
          <w:tcPr>
            <w:tcW w:w="190" w:type="dxa"/>
            <w:tcBorders>
              <w:top w:val="nil"/>
              <w:left w:val="nil"/>
              <w:bottom w:val="single" w:sz="8" w:space="0" w:color="auto"/>
              <w:right w:val="single" w:sz="8" w:space="0" w:color="auto"/>
            </w:tcBorders>
            <w:vAlign w:val="center"/>
            <w:hideMark/>
          </w:tcPr>
          <w:p w14:paraId="55A9D3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F1111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CE2E6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7B7E1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4567C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4EC82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06595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4245B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1E303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7284751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338A61D"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Silveiras</w:t>
            </w:r>
            <w:proofErr w:type="spellEnd"/>
          </w:p>
        </w:tc>
        <w:tc>
          <w:tcPr>
            <w:tcW w:w="190" w:type="dxa"/>
            <w:tcBorders>
              <w:top w:val="nil"/>
              <w:left w:val="nil"/>
              <w:bottom w:val="single" w:sz="8" w:space="0" w:color="auto"/>
              <w:right w:val="single" w:sz="8" w:space="0" w:color="auto"/>
            </w:tcBorders>
            <w:vAlign w:val="center"/>
            <w:hideMark/>
          </w:tcPr>
          <w:p w14:paraId="4F496A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E8A3A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27E6DA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5E4892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127EC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13B040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B9824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46C3C4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F5C49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85E73D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E8C4F5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Socorro</w:t>
            </w:r>
          </w:p>
        </w:tc>
        <w:tc>
          <w:tcPr>
            <w:tcW w:w="190" w:type="dxa"/>
            <w:tcBorders>
              <w:top w:val="nil"/>
              <w:left w:val="nil"/>
              <w:bottom w:val="single" w:sz="8" w:space="0" w:color="auto"/>
              <w:right w:val="single" w:sz="8" w:space="0" w:color="auto"/>
            </w:tcBorders>
            <w:vAlign w:val="center"/>
            <w:hideMark/>
          </w:tcPr>
          <w:p w14:paraId="47CBA2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A198A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0EA62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ADDE6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DEC68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17EF1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E0841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DCE0B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4958D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8616FF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A90087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Sorocaba</w:t>
            </w:r>
          </w:p>
        </w:tc>
        <w:tc>
          <w:tcPr>
            <w:tcW w:w="190" w:type="dxa"/>
            <w:tcBorders>
              <w:top w:val="nil"/>
              <w:left w:val="nil"/>
              <w:bottom w:val="single" w:sz="8" w:space="0" w:color="auto"/>
              <w:right w:val="single" w:sz="8" w:space="0" w:color="auto"/>
            </w:tcBorders>
            <w:vAlign w:val="center"/>
            <w:hideMark/>
          </w:tcPr>
          <w:p w14:paraId="32A221B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0F32F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C83AD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2ACD6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B9D43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190" w:type="dxa"/>
            <w:tcBorders>
              <w:top w:val="nil"/>
              <w:left w:val="nil"/>
              <w:bottom w:val="single" w:sz="8" w:space="0" w:color="auto"/>
              <w:right w:val="single" w:sz="8" w:space="0" w:color="auto"/>
            </w:tcBorders>
            <w:vAlign w:val="center"/>
            <w:hideMark/>
          </w:tcPr>
          <w:p w14:paraId="5B2189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30A806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917C3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FB89C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8C9C04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D118C94"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Sud</w:t>
            </w:r>
            <w:proofErr w:type="spellEnd"/>
            <w:r w:rsidRPr="007550C9">
              <w:rPr>
                <w:rFonts w:ascii="Calibri" w:hAnsi="Calibri" w:cs="Calibri"/>
                <w:color w:val="000000"/>
                <w:sz w:val="18"/>
                <w:szCs w:val="18"/>
              </w:rPr>
              <w:t xml:space="preserve"> </w:t>
            </w:r>
            <w:proofErr w:type="spellStart"/>
            <w:r w:rsidRPr="007550C9">
              <w:rPr>
                <w:rFonts w:ascii="Calibri" w:hAnsi="Calibri" w:cs="Calibri"/>
                <w:color w:val="000000"/>
                <w:sz w:val="18"/>
                <w:szCs w:val="18"/>
              </w:rPr>
              <w:t>Mennucci</w:t>
            </w:r>
            <w:proofErr w:type="spellEnd"/>
          </w:p>
        </w:tc>
        <w:tc>
          <w:tcPr>
            <w:tcW w:w="190" w:type="dxa"/>
            <w:tcBorders>
              <w:top w:val="nil"/>
              <w:left w:val="nil"/>
              <w:bottom w:val="single" w:sz="8" w:space="0" w:color="auto"/>
              <w:right w:val="single" w:sz="8" w:space="0" w:color="auto"/>
            </w:tcBorders>
            <w:vAlign w:val="center"/>
            <w:hideMark/>
          </w:tcPr>
          <w:p w14:paraId="054B03E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9E16B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7DBF7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CB0CD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5B615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55B24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487B4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535CF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C7893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26B60F8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EE1A01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Sumaré</w:t>
            </w:r>
          </w:p>
        </w:tc>
        <w:tc>
          <w:tcPr>
            <w:tcW w:w="190" w:type="dxa"/>
            <w:tcBorders>
              <w:top w:val="nil"/>
              <w:left w:val="nil"/>
              <w:bottom w:val="single" w:sz="8" w:space="0" w:color="auto"/>
              <w:right w:val="single" w:sz="8" w:space="0" w:color="auto"/>
            </w:tcBorders>
            <w:vAlign w:val="center"/>
            <w:hideMark/>
          </w:tcPr>
          <w:p w14:paraId="00C6318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E65AB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D5E25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FCBA0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1D627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FC771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015A9F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CA32D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B25DD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2428F3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17D750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Suzanápolis</w:t>
            </w:r>
            <w:proofErr w:type="spellEnd"/>
          </w:p>
        </w:tc>
        <w:tc>
          <w:tcPr>
            <w:tcW w:w="190" w:type="dxa"/>
            <w:tcBorders>
              <w:top w:val="nil"/>
              <w:left w:val="nil"/>
              <w:bottom w:val="single" w:sz="8" w:space="0" w:color="auto"/>
              <w:right w:val="single" w:sz="8" w:space="0" w:color="auto"/>
            </w:tcBorders>
            <w:vAlign w:val="center"/>
            <w:hideMark/>
          </w:tcPr>
          <w:p w14:paraId="3500152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F37E0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DA74B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5FF56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FAF14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AB196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9ECD1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D1C67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5ADA9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4D7F6BA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E7CBC5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Tabapuã</w:t>
            </w:r>
          </w:p>
        </w:tc>
        <w:tc>
          <w:tcPr>
            <w:tcW w:w="190" w:type="dxa"/>
            <w:tcBorders>
              <w:top w:val="nil"/>
              <w:left w:val="nil"/>
              <w:bottom w:val="single" w:sz="8" w:space="0" w:color="auto"/>
              <w:right w:val="single" w:sz="8" w:space="0" w:color="auto"/>
            </w:tcBorders>
            <w:vAlign w:val="center"/>
            <w:hideMark/>
          </w:tcPr>
          <w:p w14:paraId="325353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1B202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50C7D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B33CE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D918E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40FD5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E6CA4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8E7AB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ABADB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3BFE226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C53090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Tabatinga</w:t>
            </w:r>
          </w:p>
        </w:tc>
        <w:tc>
          <w:tcPr>
            <w:tcW w:w="190" w:type="dxa"/>
            <w:tcBorders>
              <w:top w:val="nil"/>
              <w:left w:val="nil"/>
              <w:bottom w:val="single" w:sz="8" w:space="0" w:color="auto"/>
              <w:right w:val="single" w:sz="8" w:space="0" w:color="auto"/>
            </w:tcBorders>
            <w:vAlign w:val="center"/>
            <w:hideMark/>
          </w:tcPr>
          <w:p w14:paraId="088EB7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6140F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A9364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7392EE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6DB26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06F83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10AC4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52FC0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3E6E5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3489787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F79D1C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Taciba</w:t>
            </w:r>
            <w:proofErr w:type="spellEnd"/>
          </w:p>
        </w:tc>
        <w:tc>
          <w:tcPr>
            <w:tcW w:w="190" w:type="dxa"/>
            <w:tcBorders>
              <w:top w:val="nil"/>
              <w:left w:val="nil"/>
              <w:bottom w:val="single" w:sz="8" w:space="0" w:color="auto"/>
              <w:right w:val="single" w:sz="8" w:space="0" w:color="auto"/>
            </w:tcBorders>
            <w:vAlign w:val="center"/>
            <w:hideMark/>
          </w:tcPr>
          <w:p w14:paraId="1F70D6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6D7EF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50804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+ 8</w:t>
            </w:r>
          </w:p>
        </w:tc>
        <w:tc>
          <w:tcPr>
            <w:tcW w:w="190" w:type="dxa"/>
            <w:tcBorders>
              <w:top w:val="nil"/>
              <w:left w:val="nil"/>
              <w:bottom w:val="single" w:sz="8" w:space="0" w:color="auto"/>
              <w:right w:val="single" w:sz="8" w:space="0" w:color="auto"/>
            </w:tcBorders>
            <w:vAlign w:val="center"/>
            <w:hideMark/>
          </w:tcPr>
          <w:p w14:paraId="7FB2E9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DC2D2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619E9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2B320A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9CC21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67409B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C5770F0"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18DF949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Taguaí</w:t>
            </w:r>
            <w:proofErr w:type="spellEnd"/>
          </w:p>
        </w:tc>
        <w:tc>
          <w:tcPr>
            <w:tcW w:w="190" w:type="dxa"/>
            <w:tcBorders>
              <w:top w:val="nil"/>
              <w:left w:val="nil"/>
              <w:bottom w:val="single" w:sz="8" w:space="0" w:color="auto"/>
              <w:right w:val="single" w:sz="8" w:space="0" w:color="auto"/>
            </w:tcBorders>
            <w:vAlign w:val="center"/>
            <w:hideMark/>
          </w:tcPr>
          <w:p w14:paraId="5455695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BB7C0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36DF0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2BBC4D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1F158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+ 6 a 7</w:t>
            </w:r>
          </w:p>
        </w:tc>
        <w:tc>
          <w:tcPr>
            <w:tcW w:w="190" w:type="dxa"/>
            <w:tcBorders>
              <w:top w:val="nil"/>
              <w:left w:val="nil"/>
              <w:bottom w:val="single" w:sz="8" w:space="0" w:color="auto"/>
              <w:right w:val="single" w:sz="8" w:space="0" w:color="auto"/>
            </w:tcBorders>
            <w:vAlign w:val="center"/>
            <w:hideMark/>
          </w:tcPr>
          <w:p w14:paraId="52E4E2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1DBFF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FE86E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72ED15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9910B0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19456C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Taiaçu</w:t>
            </w:r>
          </w:p>
        </w:tc>
        <w:tc>
          <w:tcPr>
            <w:tcW w:w="190" w:type="dxa"/>
            <w:tcBorders>
              <w:top w:val="nil"/>
              <w:left w:val="nil"/>
              <w:bottom w:val="single" w:sz="8" w:space="0" w:color="auto"/>
              <w:right w:val="single" w:sz="8" w:space="0" w:color="auto"/>
            </w:tcBorders>
            <w:vAlign w:val="center"/>
            <w:hideMark/>
          </w:tcPr>
          <w:p w14:paraId="02D184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AC7BC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B8586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C8111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E819D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D85F7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76E01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23B3C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57A8D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3C0FE87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C6109B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Taiúva</w:t>
            </w:r>
          </w:p>
        </w:tc>
        <w:tc>
          <w:tcPr>
            <w:tcW w:w="190" w:type="dxa"/>
            <w:tcBorders>
              <w:top w:val="nil"/>
              <w:left w:val="nil"/>
              <w:bottom w:val="single" w:sz="8" w:space="0" w:color="auto"/>
              <w:right w:val="single" w:sz="8" w:space="0" w:color="auto"/>
            </w:tcBorders>
            <w:vAlign w:val="center"/>
            <w:hideMark/>
          </w:tcPr>
          <w:p w14:paraId="31BED3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0C69D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EA318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1F871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32966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63BBD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CDA64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147C2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8F14C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5F53EB5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957137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Tambaú</w:t>
            </w:r>
          </w:p>
        </w:tc>
        <w:tc>
          <w:tcPr>
            <w:tcW w:w="190" w:type="dxa"/>
            <w:tcBorders>
              <w:top w:val="nil"/>
              <w:left w:val="nil"/>
              <w:bottom w:val="single" w:sz="8" w:space="0" w:color="auto"/>
              <w:right w:val="single" w:sz="8" w:space="0" w:color="auto"/>
            </w:tcBorders>
            <w:vAlign w:val="center"/>
            <w:hideMark/>
          </w:tcPr>
          <w:p w14:paraId="2C93D4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E43FC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14C60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A24C7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FF701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20213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4B1DF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6E383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1268F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3D79183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17934B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Tanabi</w:t>
            </w:r>
          </w:p>
        </w:tc>
        <w:tc>
          <w:tcPr>
            <w:tcW w:w="190" w:type="dxa"/>
            <w:tcBorders>
              <w:top w:val="nil"/>
              <w:left w:val="nil"/>
              <w:bottom w:val="single" w:sz="8" w:space="0" w:color="auto"/>
              <w:right w:val="single" w:sz="8" w:space="0" w:color="auto"/>
            </w:tcBorders>
            <w:vAlign w:val="center"/>
            <w:hideMark/>
          </w:tcPr>
          <w:p w14:paraId="11E71E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A9C2A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42677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2BE4B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96C25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4D6D8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145A3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790D6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A84A3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0AEE3B6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9A2B0A6"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Tapiratiba</w:t>
            </w:r>
            <w:proofErr w:type="spellEnd"/>
          </w:p>
        </w:tc>
        <w:tc>
          <w:tcPr>
            <w:tcW w:w="190" w:type="dxa"/>
            <w:tcBorders>
              <w:top w:val="nil"/>
              <w:left w:val="nil"/>
              <w:bottom w:val="single" w:sz="8" w:space="0" w:color="auto"/>
              <w:right w:val="single" w:sz="8" w:space="0" w:color="auto"/>
            </w:tcBorders>
            <w:vAlign w:val="center"/>
            <w:hideMark/>
          </w:tcPr>
          <w:p w14:paraId="215FB2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F59B0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ECB06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DBF7D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643D9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3F5B3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53F407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3D53B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365C38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61FDBA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06A2EB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Taquaral</w:t>
            </w:r>
          </w:p>
        </w:tc>
        <w:tc>
          <w:tcPr>
            <w:tcW w:w="190" w:type="dxa"/>
            <w:tcBorders>
              <w:top w:val="nil"/>
              <w:left w:val="nil"/>
              <w:bottom w:val="single" w:sz="8" w:space="0" w:color="auto"/>
              <w:right w:val="single" w:sz="8" w:space="0" w:color="auto"/>
            </w:tcBorders>
            <w:vAlign w:val="center"/>
            <w:hideMark/>
          </w:tcPr>
          <w:p w14:paraId="348F21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1F8E7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4E595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69EC7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44545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07CE5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28CE5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24B43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C6552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0E0AAC0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F39941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Taquaritinga</w:t>
            </w:r>
          </w:p>
        </w:tc>
        <w:tc>
          <w:tcPr>
            <w:tcW w:w="190" w:type="dxa"/>
            <w:tcBorders>
              <w:top w:val="nil"/>
              <w:left w:val="nil"/>
              <w:bottom w:val="single" w:sz="8" w:space="0" w:color="auto"/>
              <w:right w:val="single" w:sz="8" w:space="0" w:color="auto"/>
            </w:tcBorders>
            <w:vAlign w:val="center"/>
            <w:hideMark/>
          </w:tcPr>
          <w:p w14:paraId="7EF41A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5ABF4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0BFA7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38A3D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960B4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DE881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BC7C9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A955F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F8009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7CCA849B"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4A76994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Taquarituba</w:t>
            </w:r>
          </w:p>
        </w:tc>
        <w:tc>
          <w:tcPr>
            <w:tcW w:w="190" w:type="dxa"/>
            <w:tcBorders>
              <w:top w:val="nil"/>
              <w:left w:val="nil"/>
              <w:bottom w:val="single" w:sz="8" w:space="0" w:color="auto"/>
              <w:right w:val="single" w:sz="8" w:space="0" w:color="auto"/>
            </w:tcBorders>
            <w:vAlign w:val="center"/>
            <w:hideMark/>
          </w:tcPr>
          <w:p w14:paraId="42E41C7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42557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A15C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3458B8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A9E94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+ 6 a 7</w:t>
            </w:r>
          </w:p>
        </w:tc>
        <w:tc>
          <w:tcPr>
            <w:tcW w:w="190" w:type="dxa"/>
            <w:tcBorders>
              <w:top w:val="nil"/>
              <w:left w:val="nil"/>
              <w:bottom w:val="single" w:sz="8" w:space="0" w:color="auto"/>
              <w:right w:val="single" w:sz="8" w:space="0" w:color="auto"/>
            </w:tcBorders>
            <w:vAlign w:val="center"/>
            <w:hideMark/>
          </w:tcPr>
          <w:p w14:paraId="40A675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CE49E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9914D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566507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1D9E42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04E26F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Taquarivaí</w:t>
            </w:r>
            <w:proofErr w:type="spellEnd"/>
          </w:p>
        </w:tc>
        <w:tc>
          <w:tcPr>
            <w:tcW w:w="190" w:type="dxa"/>
            <w:tcBorders>
              <w:top w:val="nil"/>
              <w:left w:val="nil"/>
              <w:bottom w:val="single" w:sz="8" w:space="0" w:color="auto"/>
              <w:right w:val="single" w:sz="8" w:space="0" w:color="auto"/>
            </w:tcBorders>
            <w:vAlign w:val="center"/>
            <w:hideMark/>
          </w:tcPr>
          <w:p w14:paraId="5138D67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C88C1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574B9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1A0A8B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1A7EC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4227E0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ED039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652A6B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75C0F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E96B14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F11CB6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Tarabai</w:t>
            </w:r>
            <w:proofErr w:type="spellEnd"/>
          </w:p>
        </w:tc>
        <w:tc>
          <w:tcPr>
            <w:tcW w:w="190" w:type="dxa"/>
            <w:tcBorders>
              <w:top w:val="nil"/>
              <w:left w:val="nil"/>
              <w:bottom w:val="single" w:sz="8" w:space="0" w:color="auto"/>
              <w:right w:val="single" w:sz="8" w:space="0" w:color="auto"/>
            </w:tcBorders>
            <w:vAlign w:val="center"/>
            <w:hideMark/>
          </w:tcPr>
          <w:p w14:paraId="18B64E6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4EB4A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19D50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+ 8</w:t>
            </w:r>
          </w:p>
        </w:tc>
        <w:tc>
          <w:tcPr>
            <w:tcW w:w="190" w:type="dxa"/>
            <w:tcBorders>
              <w:top w:val="nil"/>
              <w:left w:val="nil"/>
              <w:bottom w:val="single" w:sz="8" w:space="0" w:color="auto"/>
              <w:right w:val="single" w:sz="8" w:space="0" w:color="auto"/>
            </w:tcBorders>
            <w:vAlign w:val="center"/>
            <w:hideMark/>
          </w:tcPr>
          <w:p w14:paraId="3B2FB7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0A0B7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0BB9D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589E40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A2DE7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5E0EF3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2DFBE13"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761B87C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Tarumã</w:t>
            </w:r>
          </w:p>
        </w:tc>
        <w:tc>
          <w:tcPr>
            <w:tcW w:w="190" w:type="dxa"/>
            <w:tcBorders>
              <w:top w:val="nil"/>
              <w:left w:val="nil"/>
              <w:bottom w:val="single" w:sz="8" w:space="0" w:color="auto"/>
              <w:right w:val="single" w:sz="8" w:space="0" w:color="auto"/>
            </w:tcBorders>
            <w:vAlign w:val="center"/>
            <w:hideMark/>
          </w:tcPr>
          <w:p w14:paraId="19356DF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1C829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6EE95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+ 7 a 8</w:t>
            </w:r>
          </w:p>
        </w:tc>
        <w:tc>
          <w:tcPr>
            <w:tcW w:w="190" w:type="dxa"/>
            <w:tcBorders>
              <w:top w:val="nil"/>
              <w:left w:val="nil"/>
              <w:bottom w:val="single" w:sz="8" w:space="0" w:color="auto"/>
              <w:right w:val="single" w:sz="8" w:space="0" w:color="auto"/>
            </w:tcBorders>
            <w:vAlign w:val="center"/>
            <w:hideMark/>
          </w:tcPr>
          <w:p w14:paraId="69F037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F9D8C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A1102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c>
          <w:tcPr>
            <w:tcW w:w="190" w:type="dxa"/>
            <w:tcBorders>
              <w:top w:val="nil"/>
              <w:left w:val="nil"/>
              <w:bottom w:val="single" w:sz="8" w:space="0" w:color="auto"/>
              <w:right w:val="single" w:sz="8" w:space="0" w:color="auto"/>
            </w:tcBorders>
            <w:vAlign w:val="center"/>
            <w:hideMark/>
          </w:tcPr>
          <w:p w14:paraId="199C46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B439D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0C0690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658946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C8BD1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Tatuí</w:t>
            </w:r>
          </w:p>
        </w:tc>
        <w:tc>
          <w:tcPr>
            <w:tcW w:w="190" w:type="dxa"/>
            <w:tcBorders>
              <w:top w:val="nil"/>
              <w:left w:val="nil"/>
              <w:bottom w:val="single" w:sz="8" w:space="0" w:color="auto"/>
              <w:right w:val="single" w:sz="8" w:space="0" w:color="auto"/>
            </w:tcBorders>
            <w:vAlign w:val="center"/>
            <w:hideMark/>
          </w:tcPr>
          <w:p w14:paraId="6AE7188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EA5E2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CDD8D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A8C0D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9F37D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D34CB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0D66DB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E064B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129983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D08252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F415D7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Taubaté</w:t>
            </w:r>
          </w:p>
        </w:tc>
        <w:tc>
          <w:tcPr>
            <w:tcW w:w="190" w:type="dxa"/>
            <w:tcBorders>
              <w:top w:val="nil"/>
              <w:left w:val="nil"/>
              <w:bottom w:val="single" w:sz="8" w:space="0" w:color="auto"/>
              <w:right w:val="single" w:sz="8" w:space="0" w:color="auto"/>
            </w:tcBorders>
            <w:vAlign w:val="center"/>
            <w:hideMark/>
          </w:tcPr>
          <w:p w14:paraId="79ABDE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1724C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8E212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190" w:type="dxa"/>
            <w:tcBorders>
              <w:top w:val="nil"/>
              <w:left w:val="nil"/>
              <w:bottom w:val="single" w:sz="8" w:space="0" w:color="auto"/>
              <w:right w:val="single" w:sz="8" w:space="0" w:color="auto"/>
            </w:tcBorders>
            <w:vAlign w:val="center"/>
            <w:hideMark/>
          </w:tcPr>
          <w:p w14:paraId="03E3E7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93FFA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67959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c>
          <w:tcPr>
            <w:tcW w:w="190" w:type="dxa"/>
            <w:tcBorders>
              <w:top w:val="nil"/>
              <w:left w:val="nil"/>
              <w:bottom w:val="single" w:sz="8" w:space="0" w:color="auto"/>
              <w:right w:val="single" w:sz="8" w:space="0" w:color="auto"/>
            </w:tcBorders>
            <w:vAlign w:val="center"/>
            <w:hideMark/>
          </w:tcPr>
          <w:p w14:paraId="786CCB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00CB2C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190" w:type="dxa"/>
            <w:tcBorders>
              <w:top w:val="nil"/>
              <w:left w:val="nil"/>
              <w:bottom w:val="single" w:sz="8" w:space="0" w:color="auto"/>
              <w:right w:val="single" w:sz="8" w:space="0" w:color="auto"/>
            </w:tcBorders>
            <w:vAlign w:val="center"/>
            <w:hideMark/>
          </w:tcPr>
          <w:p w14:paraId="0D68EA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76BD75F" w14:textId="77777777" w:rsidTr="007550C9">
        <w:trPr>
          <w:trHeight w:val="472"/>
        </w:trPr>
        <w:tc>
          <w:tcPr>
            <w:tcW w:w="487" w:type="dxa"/>
            <w:tcBorders>
              <w:top w:val="nil"/>
              <w:left w:val="single" w:sz="8" w:space="0" w:color="auto"/>
              <w:bottom w:val="single" w:sz="8" w:space="0" w:color="auto"/>
              <w:right w:val="single" w:sz="8" w:space="0" w:color="auto"/>
            </w:tcBorders>
            <w:noWrap/>
            <w:vAlign w:val="center"/>
            <w:hideMark/>
          </w:tcPr>
          <w:p w14:paraId="0C8696AA"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Tejupá</w:t>
            </w:r>
            <w:proofErr w:type="spellEnd"/>
          </w:p>
        </w:tc>
        <w:tc>
          <w:tcPr>
            <w:tcW w:w="190" w:type="dxa"/>
            <w:tcBorders>
              <w:top w:val="nil"/>
              <w:left w:val="nil"/>
              <w:bottom w:val="single" w:sz="8" w:space="0" w:color="auto"/>
              <w:right w:val="single" w:sz="8" w:space="0" w:color="auto"/>
            </w:tcBorders>
            <w:vAlign w:val="center"/>
            <w:hideMark/>
          </w:tcPr>
          <w:p w14:paraId="224E9DC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D07F5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5690B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190" w:type="dxa"/>
            <w:tcBorders>
              <w:top w:val="nil"/>
              <w:left w:val="nil"/>
              <w:bottom w:val="single" w:sz="8" w:space="0" w:color="auto"/>
              <w:right w:val="single" w:sz="8" w:space="0" w:color="auto"/>
            </w:tcBorders>
            <w:vAlign w:val="center"/>
            <w:hideMark/>
          </w:tcPr>
          <w:p w14:paraId="59EF37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92ACC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+ 6 a 7</w:t>
            </w:r>
          </w:p>
        </w:tc>
        <w:tc>
          <w:tcPr>
            <w:tcW w:w="190" w:type="dxa"/>
            <w:tcBorders>
              <w:top w:val="nil"/>
              <w:left w:val="nil"/>
              <w:bottom w:val="single" w:sz="8" w:space="0" w:color="auto"/>
              <w:right w:val="single" w:sz="8" w:space="0" w:color="auto"/>
            </w:tcBorders>
            <w:vAlign w:val="center"/>
            <w:hideMark/>
          </w:tcPr>
          <w:p w14:paraId="09E72C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4A871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4D0632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190" w:type="dxa"/>
            <w:tcBorders>
              <w:top w:val="nil"/>
              <w:left w:val="nil"/>
              <w:bottom w:val="single" w:sz="8" w:space="0" w:color="auto"/>
              <w:right w:val="single" w:sz="8" w:space="0" w:color="auto"/>
            </w:tcBorders>
            <w:vAlign w:val="center"/>
            <w:hideMark/>
          </w:tcPr>
          <w:p w14:paraId="01C681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2C6278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F323BB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Teodoro Sampaio</w:t>
            </w:r>
          </w:p>
        </w:tc>
        <w:tc>
          <w:tcPr>
            <w:tcW w:w="190" w:type="dxa"/>
            <w:tcBorders>
              <w:top w:val="nil"/>
              <w:left w:val="nil"/>
              <w:bottom w:val="single" w:sz="8" w:space="0" w:color="auto"/>
              <w:right w:val="single" w:sz="8" w:space="0" w:color="auto"/>
            </w:tcBorders>
            <w:vAlign w:val="center"/>
            <w:hideMark/>
          </w:tcPr>
          <w:p w14:paraId="0528E08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C3A4B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378BA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190" w:type="dxa"/>
            <w:tcBorders>
              <w:top w:val="nil"/>
              <w:left w:val="nil"/>
              <w:bottom w:val="single" w:sz="8" w:space="0" w:color="auto"/>
              <w:right w:val="single" w:sz="8" w:space="0" w:color="auto"/>
            </w:tcBorders>
            <w:vAlign w:val="center"/>
            <w:hideMark/>
          </w:tcPr>
          <w:p w14:paraId="39A216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A4014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766CB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2D9EA6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+ 8</w:t>
            </w:r>
          </w:p>
        </w:tc>
        <w:tc>
          <w:tcPr>
            <w:tcW w:w="190" w:type="dxa"/>
            <w:tcBorders>
              <w:top w:val="nil"/>
              <w:left w:val="nil"/>
              <w:bottom w:val="single" w:sz="8" w:space="0" w:color="auto"/>
              <w:right w:val="single" w:sz="8" w:space="0" w:color="auto"/>
            </w:tcBorders>
            <w:vAlign w:val="center"/>
            <w:hideMark/>
          </w:tcPr>
          <w:p w14:paraId="3A69FD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0F2FAB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28FB01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6E8160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Terra Roxa</w:t>
            </w:r>
          </w:p>
        </w:tc>
        <w:tc>
          <w:tcPr>
            <w:tcW w:w="190" w:type="dxa"/>
            <w:tcBorders>
              <w:top w:val="nil"/>
              <w:left w:val="nil"/>
              <w:bottom w:val="single" w:sz="8" w:space="0" w:color="auto"/>
              <w:right w:val="single" w:sz="8" w:space="0" w:color="auto"/>
            </w:tcBorders>
            <w:vAlign w:val="center"/>
            <w:hideMark/>
          </w:tcPr>
          <w:p w14:paraId="40A1E1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D47BA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63D76E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AB7C8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79F03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A631E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79FAF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4101B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9057C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10CE4B96"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D6309C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Tietê</w:t>
            </w:r>
          </w:p>
        </w:tc>
        <w:tc>
          <w:tcPr>
            <w:tcW w:w="190" w:type="dxa"/>
            <w:tcBorders>
              <w:top w:val="nil"/>
              <w:left w:val="nil"/>
              <w:bottom w:val="single" w:sz="8" w:space="0" w:color="auto"/>
              <w:right w:val="single" w:sz="8" w:space="0" w:color="auto"/>
            </w:tcBorders>
            <w:vAlign w:val="center"/>
            <w:hideMark/>
          </w:tcPr>
          <w:p w14:paraId="7B7A92D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86159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9BBA0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6DFA62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399583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7D961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2974D2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1AE1B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0F6E2D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3B546F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5366FF7"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Timburi</w:t>
            </w:r>
            <w:proofErr w:type="spellEnd"/>
          </w:p>
        </w:tc>
        <w:tc>
          <w:tcPr>
            <w:tcW w:w="190" w:type="dxa"/>
            <w:tcBorders>
              <w:top w:val="nil"/>
              <w:left w:val="nil"/>
              <w:bottom w:val="single" w:sz="8" w:space="0" w:color="auto"/>
              <w:right w:val="single" w:sz="8" w:space="0" w:color="auto"/>
            </w:tcBorders>
            <w:vAlign w:val="center"/>
            <w:hideMark/>
          </w:tcPr>
          <w:p w14:paraId="2472329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C0BBF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9B3A4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7BBCB3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14F6A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EC612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FC3F4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B852E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8</w:t>
            </w:r>
          </w:p>
        </w:tc>
        <w:tc>
          <w:tcPr>
            <w:tcW w:w="190" w:type="dxa"/>
            <w:tcBorders>
              <w:top w:val="nil"/>
              <w:left w:val="nil"/>
              <w:bottom w:val="single" w:sz="8" w:space="0" w:color="auto"/>
              <w:right w:val="single" w:sz="8" w:space="0" w:color="auto"/>
            </w:tcBorders>
            <w:vAlign w:val="center"/>
            <w:hideMark/>
          </w:tcPr>
          <w:p w14:paraId="5F51E4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35F1565"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C6F9CD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Torre de Pedra</w:t>
            </w:r>
          </w:p>
        </w:tc>
        <w:tc>
          <w:tcPr>
            <w:tcW w:w="190" w:type="dxa"/>
            <w:tcBorders>
              <w:top w:val="nil"/>
              <w:left w:val="nil"/>
              <w:bottom w:val="single" w:sz="8" w:space="0" w:color="auto"/>
              <w:right w:val="single" w:sz="8" w:space="0" w:color="auto"/>
            </w:tcBorders>
            <w:vAlign w:val="center"/>
            <w:hideMark/>
          </w:tcPr>
          <w:p w14:paraId="20E09F4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44C13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5942C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07FDE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483A9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A04A1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190" w:type="dxa"/>
            <w:tcBorders>
              <w:top w:val="nil"/>
              <w:left w:val="nil"/>
              <w:bottom w:val="single" w:sz="8" w:space="0" w:color="auto"/>
              <w:right w:val="single" w:sz="8" w:space="0" w:color="auto"/>
            </w:tcBorders>
            <w:vAlign w:val="center"/>
            <w:hideMark/>
          </w:tcPr>
          <w:p w14:paraId="5EAD35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5F22A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190" w:type="dxa"/>
            <w:tcBorders>
              <w:top w:val="nil"/>
              <w:left w:val="nil"/>
              <w:bottom w:val="single" w:sz="8" w:space="0" w:color="auto"/>
              <w:right w:val="single" w:sz="8" w:space="0" w:color="auto"/>
            </w:tcBorders>
            <w:vAlign w:val="center"/>
            <w:hideMark/>
          </w:tcPr>
          <w:p w14:paraId="265D46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E59385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1C4B59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Torrinha</w:t>
            </w:r>
          </w:p>
        </w:tc>
        <w:tc>
          <w:tcPr>
            <w:tcW w:w="190" w:type="dxa"/>
            <w:tcBorders>
              <w:top w:val="nil"/>
              <w:left w:val="nil"/>
              <w:bottom w:val="single" w:sz="8" w:space="0" w:color="auto"/>
              <w:right w:val="single" w:sz="8" w:space="0" w:color="auto"/>
            </w:tcBorders>
            <w:vAlign w:val="center"/>
            <w:hideMark/>
          </w:tcPr>
          <w:p w14:paraId="0276F2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8446B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3DF20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1E8C7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A2E09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322D8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c>
          <w:tcPr>
            <w:tcW w:w="190" w:type="dxa"/>
            <w:tcBorders>
              <w:top w:val="nil"/>
              <w:left w:val="nil"/>
              <w:bottom w:val="single" w:sz="8" w:space="0" w:color="auto"/>
              <w:right w:val="single" w:sz="8" w:space="0" w:color="auto"/>
            </w:tcBorders>
            <w:vAlign w:val="center"/>
            <w:hideMark/>
          </w:tcPr>
          <w:p w14:paraId="5ADA2B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EB57A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132E9D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8C8151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FD2EC6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Trabiju</w:t>
            </w:r>
            <w:proofErr w:type="spellEnd"/>
          </w:p>
        </w:tc>
        <w:tc>
          <w:tcPr>
            <w:tcW w:w="190" w:type="dxa"/>
            <w:tcBorders>
              <w:top w:val="nil"/>
              <w:left w:val="nil"/>
              <w:bottom w:val="single" w:sz="8" w:space="0" w:color="auto"/>
              <w:right w:val="single" w:sz="8" w:space="0" w:color="auto"/>
            </w:tcBorders>
            <w:vAlign w:val="center"/>
            <w:hideMark/>
          </w:tcPr>
          <w:p w14:paraId="19C3BE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57100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B35EE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3F1B26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F9FFB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77693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6B0299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DD652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022461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60A7D75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EDEE31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Tremembé</w:t>
            </w:r>
          </w:p>
        </w:tc>
        <w:tc>
          <w:tcPr>
            <w:tcW w:w="190" w:type="dxa"/>
            <w:tcBorders>
              <w:top w:val="nil"/>
              <w:left w:val="nil"/>
              <w:bottom w:val="single" w:sz="8" w:space="0" w:color="auto"/>
              <w:right w:val="single" w:sz="8" w:space="0" w:color="auto"/>
            </w:tcBorders>
            <w:vAlign w:val="center"/>
            <w:hideMark/>
          </w:tcPr>
          <w:p w14:paraId="07BB97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2ABB8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50D523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190" w:type="dxa"/>
            <w:tcBorders>
              <w:top w:val="nil"/>
              <w:left w:val="nil"/>
              <w:bottom w:val="single" w:sz="8" w:space="0" w:color="auto"/>
              <w:right w:val="single" w:sz="8" w:space="0" w:color="auto"/>
            </w:tcBorders>
            <w:vAlign w:val="center"/>
            <w:hideMark/>
          </w:tcPr>
          <w:p w14:paraId="1BBF59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6E54D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75DB89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2306D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6E794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190" w:type="dxa"/>
            <w:tcBorders>
              <w:top w:val="nil"/>
              <w:left w:val="nil"/>
              <w:bottom w:val="single" w:sz="8" w:space="0" w:color="auto"/>
              <w:right w:val="single" w:sz="8" w:space="0" w:color="auto"/>
            </w:tcBorders>
            <w:vAlign w:val="center"/>
            <w:hideMark/>
          </w:tcPr>
          <w:p w14:paraId="4D44BA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F13937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1FD3A3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Três Fronteiras</w:t>
            </w:r>
          </w:p>
        </w:tc>
        <w:tc>
          <w:tcPr>
            <w:tcW w:w="190" w:type="dxa"/>
            <w:tcBorders>
              <w:top w:val="nil"/>
              <w:left w:val="nil"/>
              <w:bottom w:val="single" w:sz="8" w:space="0" w:color="auto"/>
              <w:right w:val="single" w:sz="8" w:space="0" w:color="auto"/>
            </w:tcBorders>
            <w:vAlign w:val="center"/>
            <w:hideMark/>
          </w:tcPr>
          <w:p w14:paraId="0AB005E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DDE93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EBF45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ADF40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1AFCB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0305C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A59AD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D599C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1E87D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0ED30E0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D0D8B1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Tuiuti</w:t>
            </w:r>
          </w:p>
        </w:tc>
        <w:tc>
          <w:tcPr>
            <w:tcW w:w="190" w:type="dxa"/>
            <w:tcBorders>
              <w:top w:val="nil"/>
              <w:left w:val="nil"/>
              <w:bottom w:val="single" w:sz="8" w:space="0" w:color="auto"/>
              <w:right w:val="single" w:sz="8" w:space="0" w:color="auto"/>
            </w:tcBorders>
            <w:vAlign w:val="center"/>
            <w:hideMark/>
          </w:tcPr>
          <w:p w14:paraId="7B9E78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97924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76A80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BD2F7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77FAE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86584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98C64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A08A2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585D50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A64D0F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1CE105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Tupã</w:t>
            </w:r>
          </w:p>
        </w:tc>
        <w:tc>
          <w:tcPr>
            <w:tcW w:w="190" w:type="dxa"/>
            <w:tcBorders>
              <w:top w:val="nil"/>
              <w:left w:val="nil"/>
              <w:bottom w:val="single" w:sz="8" w:space="0" w:color="auto"/>
              <w:right w:val="single" w:sz="8" w:space="0" w:color="auto"/>
            </w:tcBorders>
            <w:vAlign w:val="center"/>
            <w:hideMark/>
          </w:tcPr>
          <w:p w14:paraId="6954AAD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02C16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6710F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A6A91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549D8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D06CA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089A6D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763A3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 + 8</w:t>
            </w:r>
          </w:p>
        </w:tc>
        <w:tc>
          <w:tcPr>
            <w:tcW w:w="190" w:type="dxa"/>
            <w:tcBorders>
              <w:top w:val="nil"/>
              <w:left w:val="nil"/>
              <w:bottom w:val="single" w:sz="8" w:space="0" w:color="auto"/>
              <w:right w:val="single" w:sz="8" w:space="0" w:color="auto"/>
            </w:tcBorders>
            <w:vAlign w:val="center"/>
            <w:hideMark/>
          </w:tcPr>
          <w:p w14:paraId="3471BC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03ADA7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8B1CBC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Tupi Paulista</w:t>
            </w:r>
          </w:p>
        </w:tc>
        <w:tc>
          <w:tcPr>
            <w:tcW w:w="190" w:type="dxa"/>
            <w:tcBorders>
              <w:top w:val="nil"/>
              <w:left w:val="nil"/>
              <w:bottom w:val="single" w:sz="8" w:space="0" w:color="auto"/>
              <w:right w:val="single" w:sz="8" w:space="0" w:color="auto"/>
            </w:tcBorders>
            <w:vAlign w:val="center"/>
            <w:hideMark/>
          </w:tcPr>
          <w:p w14:paraId="37E2892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8B44F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84A3E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345FF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F7022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BEADD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1C464C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FFA35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CD486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36D86B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CDAE742"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Turiúba</w:t>
            </w:r>
            <w:proofErr w:type="spellEnd"/>
          </w:p>
        </w:tc>
        <w:tc>
          <w:tcPr>
            <w:tcW w:w="190" w:type="dxa"/>
            <w:tcBorders>
              <w:top w:val="nil"/>
              <w:left w:val="nil"/>
              <w:bottom w:val="single" w:sz="8" w:space="0" w:color="auto"/>
              <w:right w:val="single" w:sz="8" w:space="0" w:color="auto"/>
            </w:tcBorders>
            <w:vAlign w:val="center"/>
            <w:hideMark/>
          </w:tcPr>
          <w:p w14:paraId="34E6B06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1097E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4482C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FF074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6A530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A4620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0F4824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DA3BE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DDAF1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02535D2C"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BD7094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Turmalina</w:t>
            </w:r>
          </w:p>
        </w:tc>
        <w:tc>
          <w:tcPr>
            <w:tcW w:w="190" w:type="dxa"/>
            <w:tcBorders>
              <w:top w:val="nil"/>
              <w:left w:val="nil"/>
              <w:bottom w:val="single" w:sz="8" w:space="0" w:color="auto"/>
              <w:right w:val="single" w:sz="8" w:space="0" w:color="auto"/>
            </w:tcBorders>
            <w:vAlign w:val="center"/>
            <w:hideMark/>
          </w:tcPr>
          <w:p w14:paraId="238AE17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1F8B7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D96FE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4B327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67FD53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C6ABF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63319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17650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3056D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5220167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32A1DD4"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Ubarana</w:t>
            </w:r>
            <w:proofErr w:type="spellEnd"/>
          </w:p>
        </w:tc>
        <w:tc>
          <w:tcPr>
            <w:tcW w:w="190" w:type="dxa"/>
            <w:tcBorders>
              <w:top w:val="nil"/>
              <w:left w:val="nil"/>
              <w:bottom w:val="single" w:sz="8" w:space="0" w:color="auto"/>
              <w:right w:val="single" w:sz="8" w:space="0" w:color="auto"/>
            </w:tcBorders>
            <w:vAlign w:val="center"/>
            <w:hideMark/>
          </w:tcPr>
          <w:p w14:paraId="11C72B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0D7BA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F0D07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1D5DB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45423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ADC6A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64F9C2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CA104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82C9A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26EB8C6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40B5A6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Ubirajara</w:t>
            </w:r>
          </w:p>
        </w:tc>
        <w:tc>
          <w:tcPr>
            <w:tcW w:w="190" w:type="dxa"/>
            <w:tcBorders>
              <w:top w:val="nil"/>
              <w:left w:val="nil"/>
              <w:bottom w:val="single" w:sz="8" w:space="0" w:color="auto"/>
              <w:right w:val="single" w:sz="8" w:space="0" w:color="auto"/>
            </w:tcBorders>
            <w:vAlign w:val="center"/>
            <w:hideMark/>
          </w:tcPr>
          <w:p w14:paraId="3297121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89D77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BEF51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190" w:type="dxa"/>
            <w:tcBorders>
              <w:top w:val="nil"/>
              <w:left w:val="nil"/>
              <w:bottom w:val="single" w:sz="8" w:space="0" w:color="auto"/>
              <w:right w:val="single" w:sz="8" w:space="0" w:color="auto"/>
            </w:tcBorders>
            <w:vAlign w:val="center"/>
            <w:hideMark/>
          </w:tcPr>
          <w:p w14:paraId="2727BC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A85E9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E52B4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190" w:type="dxa"/>
            <w:tcBorders>
              <w:top w:val="nil"/>
              <w:left w:val="nil"/>
              <w:bottom w:val="single" w:sz="8" w:space="0" w:color="auto"/>
              <w:right w:val="single" w:sz="8" w:space="0" w:color="auto"/>
            </w:tcBorders>
            <w:vAlign w:val="center"/>
            <w:hideMark/>
          </w:tcPr>
          <w:p w14:paraId="05DA51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3630F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2A47FE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C865574"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57703C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Uchoa</w:t>
            </w:r>
          </w:p>
        </w:tc>
        <w:tc>
          <w:tcPr>
            <w:tcW w:w="190" w:type="dxa"/>
            <w:tcBorders>
              <w:top w:val="nil"/>
              <w:left w:val="nil"/>
              <w:bottom w:val="single" w:sz="8" w:space="0" w:color="auto"/>
              <w:right w:val="single" w:sz="8" w:space="0" w:color="auto"/>
            </w:tcBorders>
            <w:vAlign w:val="center"/>
            <w:hideMark/>
          </w:tcPr>
          <w:p w14:paraId="31D966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C4006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F5800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E08E5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265EE2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1366A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F9567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1BD95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11277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1489B88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8893E0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União Paulista</w:t>
            </w:r>
          </w:p>
        </w:tc>
        <w:tc>
          <w:tcPr>
            <w:tcW w:w="190" w:type="dxa"/>
            <w:tcBorders>
              <w:top w:val="nil"/>
              <w:left w:val="nil"/>
              <w:bottom w:val="single" w:sz="8" w:space="0" w:color="auto"/>
              <w:right w:val="single" w:sz="8" w:space="0" w:color="auto"/>
            </w:tcBorders>
            <w:vAlign w:val="center"/>
            <w:hideMark/>
          </w:tcPr>
          <w:p w14:paraId="541D41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17306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4D60D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2E0F6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5B576A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3A20D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3ADA64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7454A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840AF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520CD02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279159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Urânia</w:t>
            </w:r>
          </w:p>
        </w:tc>
        <w:tc>
          <w:tcPr>
            <w:tcW w:w="190" w:type="dxa"/>
            <w:tcBorders>
              <w:top w:val="nil"/>
              <w:left w:val="nil"/>
              <w:bottom w:val="single" w:sz="8" w:space="0" w:color="auto"/>
              <w:right w:val="single" w:sz="8" w:space="0" w:color="auto"/>
            </w:tcBorders>
            <w:vAlign w:val="center"/>
            <w:hideMark/>
          </w:tcPr>
          <w:p w14:paraId="7A3D458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BA1FE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0BEA1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C3ACA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6808A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C57DC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1B840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49C59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D3414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41E62500"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509B6B0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Uru</w:t>
            </w:r>
          </w:p>
        </w:tc>
        <w:tc>
          <w:tcPr>
            <w:tcW w:w="190" w:type="dxa"/>
            <w:tcBorders>
              <w:top w:val="nil"/>
              <w:left w:val="nil"/>
              <w:bottom w:val="single" w:sz="8" w:space="0" w:color="auto"/>
              <w:right w:val="single" w:sz="8" w:space="0" w:color="auto"/>
            </w:tcBorders>
            <w:vAlign w:val="center"/>
            <w:hideMark/>
          </w:tcPr>
          <w:p w14:paraId="756597B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57B81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E11F9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129CBA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21BAF3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C2ACE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3150A8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E4E81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4BEAC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F12485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5264EF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Urupês</w:t>
            </w:r>
          </w:p>
        </w:tc>
        <w:tc>
          <w:tcPr>
            <w:tcW w:w="190" w:type="dxa"/>
            <w:tcBorders>
              <w:top w:val="nil"/>
              <w:left w:val="nil"/>
              <w:bottom w:val="single" w:sz="8" w:space="0" w:color="auto"/>
              <w:right w:val="single" w:sz="8" w:space="0" w:color="auto"/>
            </w:tcBorders>
            <w:vAlign w:val="center"/>
            <w:hideMark/>
          </w:tcPr>
          <w:p w14:paraId="19B004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10AFCA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2FEE4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7A22E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3DF81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20874F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20AD0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3F99C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9F675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8</w:t>
            </w:r>
          </w:p>
        </w:tc>
      </w:tr>
      <w:tr w:rsidR="007550C9" w:rsidRPr="007550C9" w14:paraId="442B4ED8"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B6EDA2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Valentim Gentil</w:t>
            </w:r>
          </w:p>
        </w:tc>
        <w:tc>
          <w:tcPr>
            <w:tcW w:w="190" w:type="dxa"/>
            <w:tcBorders>
              <w:top w:val="nil"/>
              <w:left w:val="nil"/>
              <w:bottom w:val="single" w:sz="8" w:space="0" w:color="auto"/>
              <w:right w:val="single" w:sz="8" w:space="0" w:color="auto"/>
            </w:tcBorders>
            <w:vAlign w:val="center"/>
            <w:hideMark/>
          </w:tcPr>
          <w:p w14:paraId="76B4A1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A9BEB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AAEE4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2779F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23B58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9BBB0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06FF2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11BADA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856C7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387F408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4C7C8B4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Valinhos</w:t>
            </w:r>
          </w:p>
        </w:tc>
        <w:tc>
          <w:tcPr>
            <w:tcW w:w="190" w:type="dxa"/>
            <w:tcBorders>
              <w:top w:val="nil"/>
              <w:left w:val="nil"/>
              <w:bottom w:val="single" w:sz="8" w:space="0" w:color="auto"/>
              <w:right w:val="single" w:sz="8" w:space="0" w:color="auto"/>
            </w:tcBorders>
            <w:vAlign w:val="center"/>
            <w:hideMark/>
          </w:tcPr>
          <w:p w14:paraId="60F943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5A110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EFA33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F849F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1DE543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7F6A17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2424F5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38F2D8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75A26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38141309"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04DAC34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Valparaíso</w:t>
            </w:r>
          </w:p>
        </w:tc>
        <w:tc>
          <w:tcPr>
            <w:tcW w:w="190" w:type="dxa"/>
            <w:tcBorders>
              <w:top w:val="nil"/>
              <w:left w:val="nil"/>
              <w:bottom w:val="single" w:sz="8" w:space="0" w:color="auto"/>
              <w:right w:val="single" w:sz="8" w:space="0" w:color="auto"/>
            </w:tcBorders>
            <w:vAlign w:val="center"/>
            <w:hideMark/>
          </w:tcPr>
          <w:p w14:paraId="57830F0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9E55A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4ED7BA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508EB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235B3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12186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+ 8</w:t>
            </w:r>
          </w:p>
        </w:tc>
        <w:tc>
          <w:tcPr>
            <w:tcW w:w="190" w:type="dxa"/>
            <w:tcBorders>
              <w:top w:val="nil"/>
              <w:left w:val="nil"/>
              <w:bottom w:val="single" w:sz="8" w:space="0" w:color="auto"/>
              <w:right w:val="single" w:sz="8" w:space="0" w:color="auto"/>
            </w:tcBorders>
            <w:vAlign w:val="center"/>
            <w:hideMark/>
          </w:tcPr>
          <w:p w14:paraId="5E266C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0317CC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3087F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23C3ABDD"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752B13D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Vargem Grande do Sul</w:t>
            </w:r>
          </w:p>
        </w:tc>
        <w:tc>
          <w:tcPr>
            <w:tcW w:w="190" w:type="dxa"/>
            <w:tcBorders>
              <w:top w:val="nil"/>
              <w:left w:val="nil"/>
              <w:bottom w:val="single" w:sz="8" w:space="0" w:color="auto"/>
              <w:right w:val="single" w:sz="8" w:space="0" w:color="auto"/>
            </w:tcBorders>
            <w:vAlign w:val="center"/>
            <w:hideMark/>
          </w:tcPr>
          <w:p w14:paraId="10A400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EBBFA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0C7A0C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414C0C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D881C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9CACA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43C85E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78D998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EAB7C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6008529A"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24A4F14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Vera Cruz</w:t>
            </w:r>
          </w:p>
        </w:tc>
        <w:tc>
          <w:tcPr>
            <w:tcW w:w="190" w:type="dxa"/>
            <w:tcBorders>
              <w:top w:val="nil"/>
              <w:left w:val="nil"/>
              <w:bottom w:val="single" w:sz="8" w:space="0" w:color="auto"/>
              <w:right w:val="single" w:sz="8" w:space="0" w:color="auto"/>
            </w:tcBorders>
            <w:vAlign w:val="center"/>
            <w:hideMark/>
          </w:tcPr>
          <w:p w14:paraId="66C9599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57F72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54D78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190" w:type="dxa"/>
            <w:tcBorders>
              <w:top w:val="nil"/>
              <w:left w:val="nil"/>
              <w:bottom w:val="single" w:sz="8" w:space="0" w:color="auto"/>
              <w:right w:val="single" w:sz="8" w:space="0" w:color="auto"/>
            </w:tcBorders>
            <w:vAlign w:val="center"/>
            <w:hideMark/>
          </w:tcPr>
          <w:p w14:paraId="582136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D33E1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1A6D3C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190" w:type="dxa"/>
            <w:tcBorders>
              <w:top w:val="nil"/>
              <w:left w:val="nil"/>
              <w:bottom w:val="single" w:sz="8" w:space="0" w:color="auto"/>
              <w:right w:val="single" w:sz="8" w:space="0" w:color="auto"/>
            </w:tcBorders>
            <w:vAlign w:val="center"/>
            <w:hideMark/>
          </w:tcPr>
          <w:p w14:paraId="6BB1D4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203FFF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8</w:t>
            </w:r>
          </w:p>
        </w:tc>
        <w:tc>
          <w:tcPr>
            <w:tcW w:w="190" w:type="dxa"/>
            <w:tcBorders>
              <w:top w:val="nil"/>
              <w:left w:val="nil"/>
              <w:bottom w:val="single" w:sz="8" w:space="0" w:color="auto"/>
              <w:right w:val="single" w:sz="8" w:space="0" w:color="auto"/>
            </w:tcBorders>
            <w:vAlign w:val="center"/>
            <w:hideMark/>
          </w:tcPr>
          <w:p w14:paraId="523F43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5F94C01"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A55B58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Vinhedo</w:t>
            </w:r>
          </w:p>
        </w:tc>
        <w:tc>
          <w:tcPr>
            <w:tcW w:w="190" w:type="dxa"/>
            <w:tcBorders>
              <w:top w:val="nil"/>
              <w:left w:val="nil"/>
              <w:bottom w:val="single" w:sz="8" w:space="0" w:color="auto"/>
              <w:right w:val="single" w:sz="8" w:space="0" w:color="auto"/>
            </w:tcBorders>
            <w:vAlign w:val="center"/>
            <w:hideMark/>
          </w:tcPr>
          <w:p w14:paraId="05222F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B87D5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52874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2C07FB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950DE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3E86A6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190" w:type="dxa"/>
            <w:tcBorders>
              <w:top w:val="nil"/>
              <w:left w:val="nil"/>
              <w:bottom w:val="single" w:sz="8" w:space="0" w:color="auto"/>
              <w:right w:val="single" w:sz="8" w:space="0" w:color="auto"/>
            </w:tcBorders>
            <w:vAlign w:val="center"/>
            <w:hideMark/>
          </w:tcPr>
          <w:p w14:paraId="4E9F6E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54F54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5F5A4A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4E47C7A3"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7E5770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Viradouro</w:t>
            </w:r>
          </w:p>
        </w:tc>
        <w:tc>
          <w:tcPr>
            <w:tcW w:w="190" w:type="dxa"/>
            <w:tcBorders>
              <w:top w:val="nil"/>
              <w:left w:val="nil"/>
              <w:bottom w:val="single" w:sz="8" w:space="0" w:color="auto"/>
              <w:right w:val="single" w:sz="8" w:space="0" w:color="auto"/>
            </w:tcBorders>
            <w:vAlign w:val="center"/>
            <w:hideMark/>
          </w:tcPr>
          <w:p w14:paraId="691488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53CD6B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0AB284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190" w:type="dxa"/>
            <w:tcBorders>
              <w:top w:val="nil"/>
              <w:left w:val="nil"/>
              <w:bottom w:val="single" w:sz="8" w:space="0" w:color="auto"/>
              <w:right w:val="single" w:sz="8" w:space="0" w:color="auto"/>
            </w:tcBorders>
            <w:vAlign w:val="center"/>
            <w:hideMark/>
          </w:tcPr>
          <w:p w14:paraId="7D807A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44DA1F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EF93C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AA0BF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3E179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BF8AE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7063B037"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2C29BB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Vista Alegre do Alto</w:t>
            </w:r>
          </w:p>
        </w:tc>
        <w:tc>
          <w:tcPr>
            <w:tcW w:w="190" w:type="dxa"/>
            <w:tcBorders>
              <w:top w:val="nil"/>
              <w:left w:val="nil"/>
              <w:bottom w:val="single" w:sz="8" w:space="0" w:color="auto"/>
              <w:right w:val="single" w:sz="8" w:space="0" w:color="auto"/>
            </w:tcBorders>
            <w:vAlign w:val="center"/>
            <w:hideMark/>
          </w:tcPr>
          <w:p w14:paraId="6EDCC4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265AEB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91370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49C374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6A57FE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CD21F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34204C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561EC0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4DD7F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5E4A58BE"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3B6C1EE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Vitória Brasil</w:t>
            </w:r>
          </w:p>
        </w:tc>
        <w:tc>
          <w:tcPr>
            <w:tcW w:w="190" w:type="dxa"/>
            <w:tcBorders>
              <w:top w:val="nil"/>
              <w:left w:val="nil"/>
              <w:bottom w:val="single" w:sz="8" w:space="0" w:color="auto"/>
              <w:right w:val="single" w:sz="8" w:space="0" w:color="auto"/>
            </w:tcBorders>
            <w:vAlign w:val="center"/>
            <w:hideMark/>
          </w:tcPr>
          <w:p w14:paraId="3DEA2D3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5BD500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15925B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2ABB9D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7A82C0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0531DE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65276C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470C5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656492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r>
      <w:tr w:rsidR="007550C9" w:rsidRPr="007550C9" w14:paraId="0696FC5B"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53B482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Votorantim</w:t>
            </w:r>
          </w:p>
        </w:tc>
        <w:tc>
          <w:tcPr>
            <w:tcW w:w="190" w:type="dxa"/>
            <w:tcBorders>
              <w:top w:val="nil"/>
              <w:left w:val="nil"/>
              <w:bottom w:val="single" w:sz="8" w:space="0" w:color="auto"/>
              <w:right w:val="single" w:sz="8" w:space="0" w:color="auto"/>
            </w:tcBorders>
            <w:vAlign w:val="center"/>
            <w:hideMark/>
          </w:tcPr>
          <w:p w14:paraId="2E4C569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41A399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3C3E12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190" w:type="dxa"/>
            <w:tcBorders>
              <w:top w:val="nil"/>
              <w:left w:val="nil"/>
              <w:bottom w:val="single" w:sz="8" w:space="0" w:color="auto"/>
              <w:right w:val="single" w:sz="8" w:space="0" w:color="auto"/>
            </w:tcBorders>
            <w:vAlign w:val="center"/>
            <w:hideMark/>
          </w:tcPr>
          <w:p w14:paraId="345D0E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710F26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190" w:type="dxa"/>
            <w:tcBorders>
              <w:top w:val="nil"/>
              <w:left w:val="nil"/>
              <w:bottom w:val="single" w:sz="8" w:space="0" w:color="auto"/>
              <w:right w:val="single" w:sz="8" w:space="0" w:color="auto"/>
            </w:tcBorders>
            <w:vAlign w:val="center"/>
            <w:hideMark/>
          </w:tcPr>
          <w:p w14:paraId="6D56E2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93333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7C46E0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190" w:type="dxa"/>
            <w:tcBorders>
              <w:top w:val="nil"/>
              <w:left w:val="nil"/>
              <w:bottom w:val="single" w:sz="8" w:space="0" w:color="auto"/>
              <w:right w:val="single" w:sz="8" w:space="0" w:color="auto"/>
            </w:tcBorders>
            <w:vAlign w:val="center"/>
            <w:hideMark/>
          </w:tcPr>
          <w:p w14:paraId="4624A3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4A3587F"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695BF47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Votuporanga</w:t>
            </w:r>
          </w:p>
        </w:tc>
        <w:tc>
          <w:tcPr>
            <w:tcW w:w="190" w:type="dxa"/>
            <w:tcBorders>
              <w:top w:val="nil"/>
              <w:left w:val="nil"/>
              <w:bottom w:val="single" w:sz="8" w:space="0" w:color="auto"/>
              <w:right w:val="single" w:sz="8" w:space="0" w:color="auto"/>
            </w:tcBorders>
            <w:vAlign w:val="center"/>
            <w:hideMark/>
          </w:tcPr>
          <w:p w14:paraId="07BD74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190" w:type="dxa"/>
            <w:tcBorders>
              <w:top w:val="nil"/>
              <w:left w:val="nil"/>
              <w:bottom w:val="single" w:sz="8" w:space="0" w:color="auto"/>
              <w:right w:val="single" w:sz="8" w:space="0" w:color="auto"/>
            </w:tcBorders>
            <w:vAlign w:val="center"/>
            <w:hideMark/>
          </w:tcPr>
          <w:p w14:paraId="0A2C6B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651D90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3A4670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190" w:type="dxa"/>
            <w:tcBorders>
              <w:top w:val="nil"/>
              <w:left w:val="nil"/>
              <w:bottom w:val="single" w:sz="8" w:space="0" w:color="auto"/>
              <w:right w:val="single" w:sz="8" w:space="0" w:color="auto"/>
            </w:tcBorders>
            <w:vAlign w:val="center"/>
            <w:hideMark/>
          </w:tcPr>
          <w:p w14:paraId="3B5FC0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6367DC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22847A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4F535E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4C542F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58451822" w14:textId="77777777" w:rsidTr="007550C9">
        <w:trPr>
          <w:trHeight w:val="300"/>
        </w:trPr>
        <w:tc>
          <w:tcPr>
            <w:tcW w:w="487" w:type="dxa"/>
            <w:tcBorders>
              <w:top w:val="nil"/>
              <w:left w:val="single" w:sz="8" w:space="0" w:color="auto"/>
              <w:bottom w:val="single" w:sz="8" w:space="0" w:color="auto"/>
              <w:right w:val="single" w:sz="8" w:space="0" w:color="auto"/>
            </w:tcBorders>
            <w:noWrap/>
            <w:vAlign w:val="center"/>
            <w:hideMark/>
          </w:tcPr>
          <w:p w14:paraId="1986D6F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Zacarias</w:t>
            </w:r>
          </w:p>
        </w:tc>
        <w:tc>
          <w:tcPr>
            <w:tcW w:w="190" w:type="dxa"/>
            <w:tcBorders>
              <w:top w:val="nil"/>
              <w:left w:val="nil"/>
              <w:bottom w:val="single" w:sz="8" w:space="0" w:color="auto"/>
              <w:right w:val="single" w:sz="8" w:space="0" w:color="auto"/>
            </w:tcBorders>
            <w:vAlign w:val="center"/>
            <w:hideMark/>
          </w:tcPr>
          <w:p w14:paraId="64F222A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3828B8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0D3C45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190" w:type="dxa"/>
            <w:tcBorders>
              <w:top w:val="nil"/>
              <w:left w:val="nil"/>
              <w:bottom w:val="single" w:sz="8" w:space="0" w:color="auto"/>
              <w:right w:val="single" w:sz="8" w:space="0" w:color="auto"/>
            </w:tcBorders>
            <w:vAlign w:val="center"/>
            <w:hideMark/>
          </w:tcPr>
          <w:p w14:paraId="5C3E33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190" w:type="dxa"/>
            <w:tcBorders>
              <w:top w:val="nil"/>
              <w:left w:val="nil"/>
              <w:bottom w:val="single" w:sz="8" w:space="0" w:color="auto"/>
              <w:right w:val="single" w:sz="8" w:space="0" w:color="auto"/>
            </w:tcBorders>
            <w:vAlign w:val="center"/>
            <w:hideMark/>
          </w:tcPr>
          <w:p w14:paraId="5938E5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190" w:type="dxa"/>
            <w:tcBorders>
              <w:top w:val="nil"/>
              <w:left w:val="nil"/>
              <w:bottom w:val="single" w:sz="8" w:space="0" w:color="auto"/>
              <w:right w:val="single" w:sz="8" w:space="0" w:color="auto"/>
            </w:tcBorders>
            <w:vAlign w:val="center"/>
            <w:hideMark/>
          </w:tcPr>
          <w:p w14:paraId="76BD6B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190" w:type="dxa"/>
            <w:tcBorders>
              <w:top w:val="nil"/>
              <w:left w:val="nil"/>
              <w:bottom w:val="single" w:sz="8" w:space="0" w:color="auto"/>
              <w:right w:val="single" w:sz="8" w:space="0" w:color="auto"/>
            </w:tcBorders>
            <w:vAlign w:val="center"/>
            <w:hideMark/>
          </w:tcPr>
          <w:p w14:paraId="5BD12F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190" w:type="dxa"/>
            <w:tcBorders>
              <w:top w:val="nil"/>
              <w:left w:val="nil"/>
              <w:bottom w:val="single" w:sz="8" w:space="0" w:color="auto"/>
              <w:right w:val="single" w:sz="8" w:space="0" w:color="auto"/>
            </w:tcBorders>
            <w:vAlign w:val="center"/>
            <w:hideMark/>
          </w:tcPr>
          <w:p w14:paraId="032AE2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190" w:type="dxa"/>
            <w:tcBorders>
              <w:top w:val="nil"/>
              <w:left w:val="nil"/>
              <w:bottom w:val="single" w:sz="8" w:space="0" w:color="auto"/>
              <w:right w:val="single" w:sz="8" w:space="0" w:color="auto"/>
            </w:tcBorders>
            <w:vAlign w:val="center"/>
            <w:hideMark/>
          </w:tcPr>
          <w:p w14:paraId="1F4940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bl>
    <w:p w14:paraId="6DBBA4CB" w14:textId="73D4FD4E" w:rsidR="003B6F13" w:rsidRDefault="003B6F13" w:rsidP="009A4325">
      <w:pPr>
        <w:pStyle w:val="Corpodetexto3"/>
        <w:ind w:firstLine="540"/>
        <w:jc w:val="both"/>
        <w:rPr>
          <w:rFonts w:asciiTheme="minorHAnsi" w:hAnsiTheme="minorHAnsi"/>
          <w:b w:val="0"/>
          <w:color w:val="auto"/>
          <w:sz w:val="18"/>
          <w:szCs w:val="18"/>
        </w:rPr>
      </w:pPr>
    </w:p>
    <w:tbl>
      <w:tblPr>
        <w:tblW w:w="6804" w:type="dxa"/>
        <w:tblInd w:w="2" w:type="dxa"/>
        <w:tblCellMar>
          <w:left w:w="70" w:type="dxa"/>
          <w:right w:w="70" w:type="dxa"/>
        </w:tblCellMar>
        <w:tblLook w:val="04A0" w:firstRow="1" w:lastRow="0" w:firstColumn="1" w:lastColumn="0" w:noHBand="0" w:noVBand="1"/>
      </w:tblPr>
      <w:tblGrid>
        <w:gridCol w:w="1602"/>
        <w:gridCol w:w="578"/>
        <w:gridCol w:w="578"/>
        <w:gridCol w:w="578"/>
        <w:gridCol w:w="578"/>
        <w:gridCol w:w="578"/>
        <w:gridCol w:w="578"/>
        <w:gridCol w:w="578"/>
        <w:gridCol w:w="578"/>
        <w:gridCol w:w="578"/>
      </w:tblGrid>
      <w:tr w:rsidR="007550C9" w:rsidRPr="007550C9" w14:paraId="3CC007B3" w14:textId="77777777" w:rsidTr="00131CBD">
        <w:trPr>
          <w:trHeight w:val="308"/>
        </w:trPr>
        <w:tc>
          <w:tcPr>
            <w:tcW w:w="1602" w:type="dxa"/>
            <w:vMerge w:val="restart"/>
            <w:tcBorders>
              <w:top w:val="single" w:sz="8" w:space="0" w:color="auto"/>
              <w:left w:val="single" w:sz="8" w:space="0" w:color="auto"/>
              <w:bottom w:val="single" w:sz="8" w:space="0" w:color="000000"/>
              <w:right w:val="single" w:sz="8" w:space="0" w:color="auto"/>
            </w:tcBorders>
            <w:noWrap/>
            <w:vAlign w:val="center"/>
            <w:hideMark/>
          </w:tcPr>
          <w:bookmarkEnd w:id="4"/>
          <w:p w14:paraId="52ADF4C9"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MUNICÍPIOS</w:t>
            </w:r>
          </w:p>
        </w:tc>
        <w:tc>
          <w:tcPr>
            <w:tcW w:w="5202" w:type="dxa"/>
            <w:gridSpan w:val="9"/>
            <w:tcBorders>
              <w:top w:val="single" w:sz="8" w:space="0" w:color="auto"/>
              <w:left w:val="nil"/>
              <w:bottom w:val="single" w:sz="8" w:space="0" w:color="auto"/>
              <w:right w:val="single" w:sz="8" w:space="0" w:color="000000"/>
            </w:tcBorders>
            <w:vAlign w:val="center"/>
            <w:hideMark/>
          </w:tcPr>
          <w:p w14:paraId="7694925E"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PERÍODOS DE SEMEADURAS PARA CULTIVARES DO GRUPO II</w:t>
            </w:r>
          </w:p>
        </w:tc>
      </w:tr>
      <w:tr w:rsidR="007550C9" w:rsidRPr="007550C9" w14:paraId="0BFDB2D9" w14:textId="77777777" w:rsidTr="00131CBD">
        <w:trPr>
          <w:trHeight w:val="308"/>
        </w:trPr>
        <w:tc>
          <w:tcPr>
            <w:tcW w:w="1602" w:type="dxa"/>
            <w:vMerge/>
            <w:tcBorders>
              <w:top w:val="single" w:sz="8" w:space="0" w:color="auto"/>
              <w:left w:val="single" w:sz="8" w:space="0" w:color="auto"/>
              <w:bottom w:val="single" w:sz="8" w:space="0" w:color="000000"/>
              <w:right w:val="single" w:sz="8" w:space="0" w:color="auto"/>
            </w:tcBorders>
            <w:vAlign w:val="center"/>
            <w:hideMark/>
          </w:tcPr>
          <w:p w14:paraId="2DF43911" w14:textId="77777777" w:rsidR="007550C9" w:rsidRPr="007550C9" w:rsidRDefault="007550C9" w:rsidP="007550C9">
            <w:pPr>
              <w:rPr>
                <w:rFonts w:ascii="Calibri" w:hAnsi="Calibri" w:cs="Calibri"/>
                <w:b/>
                <w:bCs/>
                <w:color w:val="000000"/>
                <w:sz w:val="18"/>
                <w:szCs w:val="18"/>
              </w:rPr>
            </w:pPr>
          </w:p>
        </w:tc>
        <w:tc>
          <w:tcPr>
            <w:tcW w:w="1734" w:type="dxa"/>
            <w:gridSpan w:val="3"/>
            <w:tcBorders>
              <w:top w:val="single" w:sz="8" w:space="0" w:color="auto"/>
              <w:left w:val="nil"/>
              <w:bottom w:val="single" w:sz="8" w:space="0" w:color="auto"/>
              <w:right w:val="single" w:sz="8" w:space="0" w:color="000000"/>
            </w:tcBorders>
            <w:vAlign w:val="center"/>
            <w:hideMark/>
          </w:tcPr>
          <w:p w14:paraId="0D3E0F41"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RISCO DE 20%</w:t>
            </w:r>
          </w:p>
        </w:tc>
        <w:tc>
          <w:tcPr>
            <w:tcW w:w="1734" w:type="dxa"/>
            <w:gridSpan w:val="3"/>
            <w:tcBorders>
              <w:top w:val="single" w:sz="8" w:space="0" w:color="auto"/>
              <w:left w:val="nil"/>
              <w:bottom w:val="single" w:sz="8" w:space="0" w:color="auto"/>
              <w:right w:val="single" w:sz="8" w:space="0" w:color="000000"/>
            </w:tcBorders>
            <w:vAlign w:val="center"/>
            <w:hideMark/>
          </w:tcPr>
          <w:p w14:paraId="20DBEE6E"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RISCO DE 30%</w:t>
            </w:r>
          </w:p>
        </w:tc>
        <w:tc>
          <w:tcPr>
            <w:tcW w:w="1734" w:type="dxa"/>
            <w:gridSpan w:val="3"/>
            <w:tcBorders>
              <w:top w:val="single" w:sz="8" w:space="0" w:color="auto"/>
              <w:left w:val="nil"/>
              <w:bottom w:val="single" w:sz="8" w:space="0" w:color="auto"/>
              <w:right w:val="single" w:sz="8" w:space="0" w:color="000000"/>
            </w:tcBorders>
            <w:vAlign w:val="center"/>
            <w:hideMark/>
          </w:tcPr>
          <w:p w14:paraId="3056C62E"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RISCO DE 40%</w:t>
            </w:r>
          </w:p>
        </w:tc>
      </w:tr>
      <w:tr w:rsidR="007550C9" w:rsidRPr="007550C9" w14:paraId="54E81961" w14:textId="77777777" w:rsidTr="00131CBD">
        <w:trPr>
          <w:trHeight w:val="308"/>
        </w:trPr>
        <w:tc>
          <w:tcPr>
            <w:tcW w:w="1602" w:type="dxa"/>
            <w:vMerge/>
            <w:tcBorders>
              <w:top w:val="single" w:sz="8" w:space="0" w:color="auto"/>
              <w:left w:val="single" w:sz="8" w:space="0" w:color="auto"/>
              <w:bottom w:val="single" w:sz="8" w:space="0" w:color="000000"/>
              <w:right w:val="single" w:sz="8" w:space="0" w:color="auto"/>
            </w:tcBorders>
            <w:vAlign w:val="center"/>
            <w:hideMark/>
          </w:tcPr>
          <w:p w14:paraId="1EC2E409" w14:textId="77777777" w:rsidR="007550C9" w:rsidRPr="007550C9" w:rsidRDefault="007550C9" w:rsidP="007550C9">
            <w:pPr>
              <w:rPr>
                <w:rFonts w:ascii="Calibri" w:hAnsi="Calibri" w:cs="Calibri"/>
                <w:b/>
                <w:bCs/>
                <w:color w:val="000000"/>
                <w:sz w:val="18"/>
                <w:szCs w:val="18"/>
              </w:rPr>
            </w:pPr>
          </w:p>
        </w:tc>
        <w:tc>
          <w:tcPr>
            <w:tcW w:w="578" w:type="dxa"/>
            <w:tcBorders>
              <w:top w:val="nil"/>
              <w:left w:val="nil"/>
              <w:bottom w:val="single" w:sz="8" w:space="0" w:color="auto"/>
              <w:right w:val="single" w:sz="8" w:space="0" w:color="auto"/>
            </w:tcBorders>
            <w:vAlign w:val="center"/>
            <w:hideMark/>
          </w:tcPr>
          <w:p w14:paraId="35B2DF66"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1</w:t>
            </w:r>
          </w:p>
        </w:tc>
        <w:tc>
          <w:tcPr>
            <w:tcW w:w="578" w:type="dxa"/>
            <w:tcBorders>
              <w:top w:val="nil"/>
              <w:left w:val="nil"/>
              <w:bottom w:val="single" w:sz="8" w:space="0" w:color="auto"/>
              <w:right w:val="single" w:sz="8" w:space="0" w:color="auto"/>
            </w:tcBorders>
            <w:vAlign w:val="center"/>
            <w:hideMark/>
          </w:tcPr>
          <w:p w14:paraId="2A311363"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2</w:t>
            </w:r>
          </w:p>
        </w:tc>
        <w:tc>
          <w:tcPr>
            <w:tcW w:w="578" w:type="dxa"/>
            <w:tcBorders>
              <w:top w:val="nil"/>
              <w:left w:val="nil"/>
              <w:bottom w:val="single" w:sz="8" w:space="0" w:color="auto"/>
              <w:right w:val="single" w:sz="8" w:space="0" w:color="auto"/>
            </w:tcBorders>
            <w:vAlign w:val="center"/>
            <w:hideMark/>
          </w:tcPr>
          <w:p w14:paraId="37C193CF"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3</w:t>
            </w:r>
          </w:p>
        </w:tc>
        <w:tc>
          <w:tcPr>
            <w:tcW w:w="578" w:type="dxa"/>
            <w:tcBorders>
              <w:top w:val="nil"/>
              <w:left w:val="nil"/>
              <w:bottom w:val="single" w:sz="8" w:space="0" w:color="auto"/>
              <w:right w:val="single" w:sz="8" w:space="0" w:color="auto"/>
            </w:tcBorders>
            <w:vAlign w:val="center"/>
            <w:hideMark/>
          </w:tcPr>
          <w:p w14:paraId="185033AF"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1</w:t>
            </w:r>
          </w:p>
        </w:tc>
        <w:tc>
          <w:tcPr>
            <w:tcW w:w="578" w:type="dxa"/>
            <w:tcBorders>
              <w:top w:val="nil"/>
              <w:left w:val="nil"/>
              <w:bottom w:val="single" w:sz="8" w:space="0" w:color="auto"/>
              <w:right w:val="single" w:sz="8" w:space="0" w:color="auto"/>
            </w:tcBorders>
            <w:vAlign w:val="center"/>
            <w:hideMark/>
          </w:tcPr>
          <w:p w14:paraId="57DB7EFD"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2</w:t>
            </w:r>
          </w:p>
        </w:tc>
        <w:tc>
          <w:tcPr>
            <w:tcW w:w="578" w:type="dxa"/>
            <w:tcBorders>
              <w:top w:val="nil"/>
              <w:left w:val="nil"/>
              <w:bottom w:val="single" w:sz="8" w:space="0" w:color="auto"/>
              <w:right w:val="single" w:sz="8" w:space="0" w:color="auto"/>
            </w:tcBorders>
            <w:vAlign w:val="center"/>
            <w:hideMark/>
          </w:tcPr>
          <w:p w14:paraId="1AA39584"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3</w:t>
            </w:r>
          </w:p>
        </w:tc>
        <w:tc>
          <w:tcPr>
            <w:tcW w:w="578" w:type="dxa"/>
            <w:tcBorders>
              <w:top w:val="nil"/>
              <w:left w:val="nil"/>
              <w:bottom w:val="single" w:sz="8" w:space="0" w:color="auto"/>
              <w:right w:val="single" w:sz="8" w:space="0" w:color="auto"/>
            </w:tcBorders>
            <w:vAlign w:val="center"/>
            <w:hideMark/>
          </w:tcPr>
          <w:p w14:paraId="10ABA81F"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1</w:t>
            </w:r>
          </w:p>
        </w:tc>
        <w:tc>
          <w:tcPr>
            <w:tcW w:w="578" w:type="dxa"/>
            <w:tcBorders>
              <w:top w:val="nil"/>
              <w:left w:val="nil"/>
              <w:bottom w:val="single" w:sz="8" w:space="0" w:color="auto"/>
              <w:right w:val="single" w:sz="8" w:space="0" w:color="auto"/>
            </w:tcBorders>
            <w:vAlign w:val="center"/>
            <w:hideMark/>
          </w:tcPr>
          <w:p w14:paraId="245D6576"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2</w:t>
            </w:r>
          </w:p>
        </w:tc>
        <w:tc>
          <w:tcPr>
            <w:tcW w:w="578" w:type="dxa"/>
            <w:tcBorders>
              <w:top w:val="nil"/>
              <w:left w:val="nil"/>
              <w:bottom w:val="single" w:sz="8" w:space="0" w:color="auto"/>
              <w:right w:val="single" w:sz="8" w:space="0" w:color="auto"/>
            </w:tcBorders>
            <w:vAlign w:val="center"/>
            <w:hideMark/>
          </w:tcPr>
          <w:p w14:paraId="2E0A1C30"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3</w:t>
            </w:r>
          </w:p>
        </w:tc>
      </w:tr>
      <w:tr w:rsidR="007550C9" w:rsidRPr="007550C9" w14:paraId="79B9280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722841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Adamantina</w:t>
            </w:r>
          </w:p>
        </w:tc>
        <w:tc>
          <w:tcPr>
            <w:tcW w:w="578" w:type="dxa"/>
            <w:tcBorders>
              <w:top w:val="nil"/>
              <w:left w:val="nil"/>
              <w:bottom w:val="single" w:sz="8" w:space="0" w:color="auto"/>
              <w:right w:val="single" w:sz="8" w:space="0" w:color="auto"/>
            </w:tcBorders>
            <w:vAlign w:val="center"/>
            <w:hideMark/>
          </w:tcPr>
          <w:p w14:paraId="323154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79C7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D754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CEFE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F5A0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1D1A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1A9E46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0CC8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67AA2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294277F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F413D0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Adolfo</w:t>
            </w:r>
          </w:p>
        </w:tc>
        <w:tc>
          <w:tcPr>
            <w:tcW w:w="578" w:type="dxa"/>
            <w:tcBorders>
              <w:top w:val="nil"/>
              <w:left w:val="nil"/>
              <w:bottom w:val="single" w:sz="8" w:space="0" w:color="auto"/>
              <w:right w:val="single" w:sz="8" w:space="0" w:color="auto"/>
            </w:tcBorders>
            <w:vAlign w:val="center"/>
            <w:hideMark/>
          </w:tcPr>
          <w:p w14:paraId="14CE2C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8DFB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047D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55E72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5CE2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65CA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50455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4253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5820D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25DA97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601F06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Aguaí</w:t>
            </w:r>
          </w:p>
        </w:tc>
        <w:tc>
          <w:tcPr>
            <w:tcW w:w="578" w:type="dxa"/>
            <w:tcBorders>
              <w:top w:val="nil"/>
              <w:left w:val="nil"/>
              <w:bottom w:val="single" w:sz="8" w:space="0" w:color="auto"/>
              <w:right w:val="single" w:sz="8" w:space="0" w:color="auto"/>
            </w:tcBorders>
            <w:vAlign w:val="center"/>
            <w:hideMark/>
          </w:tcPr>
          <w:p w14:paraId="4371D6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3050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5903E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9BA43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CA3D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9E2F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7583BA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A880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05F48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732C519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E3B37E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Águas de São Pedro</w:t>
            </w:r>
          </w:p>
        </w:tc>
        <w:tc>
          <w:tcPr>
            <w:tcW w:w="578" w:type="dxa"/>
            <w:tcBorders>
              <w:top w:val="nil"/>
              <w:left w:val="nil"/>
              <w:bottom w:val="single" w:sz="8" w:space="0" w:color="auto"/>
              <w:right w:val="single" w:sz="8" w:space="0" w:color="auto"/>
            </w:tcBorders>
            <w:vAlign w:val="center"/>
            <w:hideMark/>
          </w:tcPr>
          <w:p w14:paraId="70DBCA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F050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5670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F37F1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3E18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94BB8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38E2F9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8553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3F0AD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4CB7B5F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6432E2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Agudos</w:t>
            </w:r>
          </w:p>
        </w:tc>
        <w:tc>
          <w:tcPr>
            <w:tcW w:w="578" w:type="dxa"/>
            <w:tcBorders>
              <w:top w:val="nil"/>
              <w:left w:val="nil"/>
              <w:bottom w:val="single" w:sz="8" w:space="0" w:color="auto"/>
              <w:right w:val="single" w:sz="8" w:space="0" w:color="auto"/>
            </w:tcBorders>
            <w:vAlign w:val="center"/>
            <w:hideMark/>
          </w:tcPr>
          <w:p w14:paraId="5A4D6F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C892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B1BA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014F34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8DB0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4AE1C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578" w:type="dxa"/>
            <w:tcBorders>
              <w:top w:val="nil"/>
              <w:left w:val="nil"/>
              <w:bottom w:val="single" w:sz="8" w:space="0" w:color="auto"/>
              <w:right w:val="single" w:sz="8" w:space="0" w:color="auto"/>
            </w:tcBorders>
            <w:vAlign w:val="center"/>
            <w:hideMark/>
          </w:tcPr>
          <w:p w14:paraId="7690DC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61EE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7E0624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74B4D5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ECD76A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Alfredo Marcondes</w:t>
            </w:r>
          </w:p>
        </w:tc>
        <w:tc>
          <w:tcPr>
            <w:tcW w:w="578" w:type="dxa"/>
            <w:tcBorders>
              <w:top w:val="nil"/>
              <w:left w:val="nil"/>
              <w:bottom w:val="single" w:sz="8" w:space="0" w:color="auto"/>
              <w:right w:val="single" w:sz="8" w:space="0" w:color="auto"/>
            </w:tcBorders>
            <w:vAlign w:val="center"/>
            <w:hideMark/>
          </w:tcPr>
          <w:p w14:paraId="6B4E23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BDC4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1BED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6BA5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CA22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9032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73E12A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3AC2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934BD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6CFB49A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EE3714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Altair</w:t>
            </w:r>
          </w:p>
        </w:tc>
        <w:tc>
          <w:tcPr>
            <w:tcW w:w="578" w:type="dxa"/>
            <w:tcBorders>
              <w:top w:val="nil"/>
              <w:left w:val="nil"/>
              <w:bottom w:val="single" w:sz="8" w:space="0" w:color="auto"/>
              <w:right w:val="single" w:sz="8" w:space="0" w:color="auto"/>
            </w:tcBorders>
            <w:vAlign w:val="center"/>
            <w:hideMark/>
          </w:tcPr>
          <w:p w14:paraId="667C92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0347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CD0CC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142F0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14CE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4BE2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2EF2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0852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555F0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9705C8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F45C7C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Altinópolis</w:t>
            </w:r>
          </w:p>
        </w:tc>
        <w:tc>
          <w:tcPr>
            <w:tcW w:w="578" w:type="dxa"/>
            <w:tcBorders>
              <w:top w:val="nil"/>
              <w:left w:val="nil"/>
              <w:bottom w:val="single" w:sz="8" w:space="0" w:color="auto"/>
              <w:right w:val="single" w:sz="8" w:space="0" w:color="auto"/>
            </w:tcBorders>
            <w:vAlign w:val="center"/>
            <w:hideMark/>
          </w:tcPr>
          <w:p w14:paraId="330F54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E21CA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601A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EF5FA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8C32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68A4A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2643D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A93F1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8A5BD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D10585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69ACA8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Alto Alegre</w:t>
            </w:r>
          </w:p>
        </w:tc>
        <w:tc>
          <w:tcPr>
            <w:tcW w:w="578" w:type="dxa"/>
            <w:tcBorders>
              <w:top w:val="nil"/>
              <w:left w:val="nil"/>
              <w:bottom w:val="single" w:sz="8" w:space="0" w:color="auto"/>
              <w:right w:val="single" w:sz="8" w:space="0" w:color="auto"/>
            </w:tcBorders>
            <w:vAlign w:val="center"/>
            <w:hideMark/>
          </w:tcPr>
          <w:p w14:paraId="2B58D0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4932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3327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D73DA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9E77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59ED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66F9C0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51A5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55947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5E146D6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71AE55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Álvares Florence</w:t>
            </w:r>
          </w:p>
        </w:tc>
        <w:tc>
          <w:tcPr>
            <w:tcW w:w="578" w:type="dxa"/>
            <w:tcBorders>
              <w:top w:val="nil"/>
              <w:left w:val="nil"/>
              <w:bottom w:val="single" w:sz="8" w:space="0" w:color="auto"/>
              <w:right w:val="single" w:sz="8" w:space="0" w:color="auto"/>
            </w:tcBorders>
            <w:vAlign w:val="center"/>
            <w:hideMark/>
          </w:tcPr>
          <w:p w14:paraId="3DDE0B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5D01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0974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C50D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9D60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8BFA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D17A3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F5B7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391DE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6C8B42D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0B573D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Álvares Machado</w:t>
            </w:r>
          </w:p>
        </w:tc>
        <w:tc>
          <w:tcPr>
            <w:tcW w:w="578" w:type="dxa"/>
            <w:tcBorders>
              <w:top w:val="nil"/>
              <w:left w:val="nil"/>
              <w:bottom w:val="single" w:sz="8" w:space="0" w:color="auto"/>
              <w:right w:val="single" w:sz="8" w:space="0" w:color="auto"/>
            </w:tcBorders>
            <w:vAlign w:val="center"/>
            <w:hideMark/>
          </w:tcPr>
          <w:p w14:paraId="5C28CE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7E39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7E6C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20286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F5A8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3B5D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1C6C72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649D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3A0BAA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1755D67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590973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Álvaro de Carvalho</w:t>
            </w:r>
          </w:p>
        </w:tc>
        <w:tc>
          <w:tcPr>
            <w:tcW w:w="578" w:type="dxa"/>
            <w:tcBorders>
              <w:top w:val="nil"/>
              <w:left w:val="nil"/>
              <w:bottom w:val="single" w:sz="8" w:space="0" w:color="auto"/>
              <w:right w:val="single" w:sz="8" w:space="0" w:color="auto"/>
            </w:tcBorders>
            <w:vAlign w:val="center"/>
            <w:hideMark/>
          </w:tcPr>
          <w:p w14:paraId="0706C4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A64A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7FC4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F9100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D245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CEB7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766F0E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D908B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4D497D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3EA0B95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311562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Alvinlândia</w:t>
            </w:r>
          </w:p>
        </w:tc>
        <w:tc>
          <w:tcPr>
            <w:tcW w:w="578" w:type="dxa"/>
            <w:tcBorders>
              <w:top w:val="nil"/>
              <w:left w:val="nil"/>
              <w:bottom w:val="single" w:sz="8" w:space="0" w:color="auto"/>
              <w:right w:val="single" w:sz="8" w:space="0" w:color="auto"/>
            </w:tcBorders>
            <w:vAlign w:val="center"/>
            <w:hideMark/>
          </w:tcPr>
          <w:p w14:paraId="5B2284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4CE7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588E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+ 4 a 6</w:t>
            </w:r>
          </w:p>
        </w:tc>
        <w:tc>
          <w:tcPr>
            <w:tcW w:w="578" w:type="dxa"/>
            <w:tcBorders>
              <w:top w:val="nil"/>
              <w:left w:val="nil"/>
              <w:bottom w:val="single" w:sz="8" w:space="0" w:color="auto"/>
              <w:right w:val="single" w:sz="8" w:space="0" w:color="auto"/>
            </w:tcBorders>
            <w:vAlign w:val="center"/>
            <w:hideMark/>
          </w:tcPr>
          <w:p w14:paraId="636F29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972D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B19F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+ 7</w:t>
            </w:r>
          </w:p>
        </w:tc>
        <w:tc>
          <w:tcPr>
            <w:tcW w:w="578" w:type="dxa"/>
            <w:tcBorders>
              <w:top w:val="nil"/>
              <w:left w:val="nil"/>
              <w:bottom w:val="single" w:sz="8" w:space="0" w:color="auto"/>
              <w:right w:val="single" w:sz="8" w:space="0" w:color="auto"/>
            </w:tcBorders>
            <w:vAlign w:val="center"/>
            <w:hideMark/>
          </w:tcPr>
          <w:p w14:paraId="3D49FB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3EDE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38EEDC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111E27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6F319D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Americana</w:t>
            </w:r>
          </w:p>
        </w:tc>
        <w:tc>
          <w:tcPr>
            <w:tcW w:w="578" w:type="dxa"/>
            <w:tcBorders>
              <w:top w:val="nil"/>
              <w:left w:val="nil"/>
              <w:bottom w:val="single" w:sz="8" w:space="0" w:color="auto"/>
              <w:right w:val="single" w:sz="8" w:space="0" w:color="auto"/>
            </w:tcBorders>
            <w:vAlign w:val="center"/>
            <w:hideMark/>
          </w:tcPr>
          <w:p w14:paraId="27343C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A06C4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A5B9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0D11D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7045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314E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D9632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1462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70B21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0BFFEC3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6294EA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Américo Brasiliense</w:t>
            </w:r>
          </w:p>
        </w:tc>
        <w:tc>
          <w:tcPr>
            <w:tcW w:w="578" w:type="dxa"/>
            <w:tcBorders>
              <w:top w:val="nil"/>
              <w:left w:val="nil"/>
              <w:bottom w:val="single" w:sz="8" w:space="0" w:color="auto"/>
              <w:right w:val="single" w:sz="8" w:space="0" w:color="auto"/>
            </w:tcBorders>
            <w:vAlign w:val="center"/>
            <w:hideMark/>
          </w:tcPr>
          <w:p w14:paraId="29BA9C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13D4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D24D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4F90B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3F05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BAA2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7FADD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1729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9A437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08B5467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416703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Américo de Campos</w:t>
            </w:r>
          </w:p>
        </w:tc>
        <w:tc>
          <w:tcPr>
            <w:tcW w:w="578" w:type="dxa"/>
            <w:tcBorders>
              <w:top w:val="nil"/>
              <w:left w:val="nil"/>
              <w:bottom w:val="single" w:sz="8" w:space="0" w:color="auto"/>
              <w:right w:val="single" w:sz="8" w:space="0" w:color="auto"/>
            </w:tcBorders>
            <w:vAlign w:val="center"/>
            <w:hideMark/>
          </w:tcPr>
          <w:p w14:paraId="1BDB03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C1128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5125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921E8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4D308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F791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8FC2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369F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2A1EA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1B81F87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D5E207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Amparo</w:t>
            </w:r>
          </w:p>
        </w:tc>
        <w:tc>
          <w:tcPr>
            <w:tcW w:w="578" w:type="dxa"/>
            <w:tcBorders>
              <w:top w:val="nil"/>
              <w:left w:val="nil"/>
              <w:bottom w:val="single" w:sz="8" w:space="0" w:color="auto"/>
              <w:right w:val="single" w:sz="8" w:space="0" w:color="auto"/>
            </w:tcBorders>
            <w:vAlign w:val="center"/>
            <w:hideMark/>
          </w:tcPr>
          <w:p w14:paraId="0F108D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10AB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F8F7A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E6BCF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11E4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8215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4F88A1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7AEE4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578" w:type="dxa"/>
            <w:tcBorders>
              <w:top w:val="nil"/>
              <w:left w:val="nil"/>
              <w:bottom w:val="single" w:sz="8" w:space="0" w:color="auto"/>
              <w:right w:val="single" w:sz="8" w:space="0" w:color="auto"/>
            </w:tcBorders>
            <w:vAlign w:val="center"/>
            <w:hideMark/>
          </w:tcPr>
          <w:p w14:paraId="1B8D6C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6DC87D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4266D5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Analândia</w:t>
            </w:r>
          </w:p>
        </w:tc>
        <w:tc>
          <w:tcPr>
            <w:tcW w:w="578" w:type="dxa"/>
            <w:tcBorders>
              <w:top w:val="nil"/>
              <w:left w:val="nil"/>
              <w:bottom w:val="single" w:sz="8" w:space="0" w:color="auto"/>
              <w:right w:val="single" w:sz="8" w:space="0" w:color="auto"/>
            </w:tcBorders>
            <w:vAlign w:val="center"/>
            <w:hideMark/>
          </w:tcPr>
          <w:p w14:paraId="313D50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3BFF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C160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5AEE2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286A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679AF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557F4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4208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23E9B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10BC444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55469F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Andradina</w:t>
            </w:r>
          </w:p>
        </w:tc>
        <w:tc>
          <w:tcPr>
            <w:tcW w:w="578" w:type="dxa"/>
            <w:tcBorders>
              <w:top w:val="nil"/>
              <w:left w:val="nil"/>
              <w:bottom w:val="single" w:sz="8" w:space="0" w:color="auto"/>
              <w:right w:val="single" w:sz="8" w:space="0" w:color="auto"/>
            </w:tcBorders>
            <w:vAlign w:val="center"/>
            <w:hideMark/>
          </w:tcPr>
          <w:p w14:paraId="42723C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8D28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5CAC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52F9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35C5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DDC9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5843D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25E9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27795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4A5623E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19341B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Anhembi</w:t>
            </w:r>
          </w:p>
        </w:tc>
        <w:tc>
          <w:tcPr>
            <w:tcW w:w="578" w:type="dxa"/>
            <w:tcBorders>
              <w:top w:val="nil"/>
              <w:left w:val="nil"/>
              <w:bottom w:val="single" w:sz="8" w:space="0" w:color="auto"/>
              <w:right w:val="single" w:sz="8" w:space="0" w:color="auto"/>
            </w:tcBorders>
            <w:vAlign w:val="center"/>
            <w:hideMark/>
          </w:tcPr>
          <w:p w14:paraId="294CC3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F9A9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4DB9A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7C336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0C11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4F720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578" w:type="dxa"/>
            <w:tcBorders>
              <w:top w:val="nil"/>
              <w:left w:val="nil"/>
              <w:bottom w:val="single" w:sz="8" w:space="0" w:color="auto"/>
              <w:right w:val="single" w:sz="8" w:space="0" w:color="auto"/>
            </w:tcBorders>
            <w:vAlign w:val="center"/>
            <w:hideMark/>
          </w:tcPr>
          <w:p w14:paraId="57AD57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01B9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4D4425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3390842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5AB2C7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Anhumas</w:t>
            </w:r>
          </w:p>
        </w:tc>
        <w:tc>
          <w:tcPr>
            <w:tcW w:w="578" w:type="dxa"/>
            <w:tcBorders>
              <w:top w:val="nil"/>
              <w:left w:val="nil"/>
              <w:bottom w:val="single" w:sz="8" w:space="0" w:color="auto"/>
              <w:right w:val="single" w:sz="8" w:space="0" w:color="auto"/>
            </w:tcBorders>
            <w:vAlign w:val="center"/>
            <w:hideMark/>
          </w:tcPr>
          <w:p w14:paraId="72D637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2CB0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6BCA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485F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93A7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9C85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23AE2E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2C31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76659E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172C9E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A2ADA4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Aparecida</w:t>
            </w:r>
          </w:p>
        </w:tc>
        <w:tc>
          <w:tcPr>
            <w:tcW w:w="578" w:type="dxa"/>
            <w:tcBorders>
              <w:top w:val="nil"/>
              <w:left w:val="nil"/>
              <w:bottom w:val="single" w:sz="8" w:space="0" w:color="auto"/>
              <w:right w:val="single" w:sz="8" w:space="0" w:color="auto"/>
            </w:tcBorders>
            <w:vAlign w:val="center"/>
            <w:hideMark/>
          </w:tcPr>
          <w:p w14:paraId="6905D2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F5B16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046CB7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59BBDB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6EF89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7E7CCA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578" w:type="dxa"/>
            <w:tcBorders>
              <w:top w:val="nil"/>
              <w:left w:val="nil"/>
              <w:bottom w:val="single" w:sz="8" w:space="0" w:color="auto"/>
              <w:right w:val="single" w:sz="8" w:space="0" w:color="auto"/>
            </w:tcBorders>
            <w:vAlign w:val="center"/>
            <w:hideMark/>
          </w:tcPr>
          <w:p w14:paraId="1467E5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EB6A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578" w:type="dxa"/>
            <w:tcBorders>
              <w:top w:val="nil"/>
              <w:left w:val="nil"/>
              <w:bottom w:val="single" w:sz="8" w:space="0" w:color="auto"/>
              <w:right w:val="single" w:sz="8" w:space="0" w:color="auto"/>
            </w:tcBorders>
            <w:vAlign w:val="center"/>
            <w:hideMark/>
          </w:tcPr>
          <w:p w14:paraId="1269D7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49CF4D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BB76F3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Aparecida D'Oeste</w:t>
            </w:r>
          </w:p>
        </w:tc>
        <w:tc>
          <w:tcPr>
            <w:tcW w:w="578" w:type="dxa"/>
            <w:tcBorders>
              <w:top w:val="nil"/>
              <w:left w:val="nil"/>
              <w:bottom w:val="single" w:sz="8" w:space="0" w:color="auto"/>
              <w:right w:val="single" w:sz="8" w:space="0" w:color="auto"/>
            </w:tcBorders>
            <w:vAlign w:val="center"/>
            <w:hideMark/>
          </w:tcPr>
          <w:p w14:paraId="373361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29ED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9B8E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A92B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E6B8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39E6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C5245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3C29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2034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3EBC87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468F74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Araçatuba</w:t>
            </w:r>
          </w:p>
        </w:tc>
        <w:tc>
          <w:tcPr>
            <w:tcW w:w="578" w:type="dxa"/>
            <w:tcBorders>
              <w:top w:val="nil"/>
              <w:left w:val="nil"/>
              <w:bottom w:val="single" w:sz="8" w:space="0" w:color="auto"/>
              <w:right w:val="single" w:sz="8" w:space="0" w:color="auto"/>
            </w:tcBorders>
            <w:vAlign w:val="center"/>
            <w:hideMark/>
          </w:tcPr>
          <w:p w14:paraId="29E23F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B35E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2F85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51925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B3F9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6A23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9EBAE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A3DE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68E15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75BDCE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7764CE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Aramina</w:t>
            </w:r>
          </w:p>
        </w:tc>
        <w:tc>
          <w:tcPr>
            <w:tcW w:w="578" w:type="dxa"/>
            <w:tcBorders>
              <w:top w:val="nil"/>
              <w:left w:val="nil"/>
              <w:bottom w:val="single" w:sz="8" w:space="0" w:color="auto"/>
              <w:right w:val="single" w:sz="8" w:space="0" w:color="auto"/>
            </w:tcBorders>
            <w:vAlign w:val="center"/>
            <w:hideMark/>
          </w:tcPr>
          <w:p w14:paraId="107030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0CF3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AD423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37540B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E5CDD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BB8A2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3542F2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44C72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63DB19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359A466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A35C4E9"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Arapeí</w:t>
            </w:r>
            <w:proofErr w:type="spellEnd"/>
          </w:p>
        </w:tc>
        <w:tc>
          <w:tcPr>
            <w:tcW w:w="578" w:type="dxa"/>
            <w:tcBorders>
              <w:top w:val="nil"/>
              <w:left w:val="nil"/>
              <w:bottom w:val="single" w:sz="8" w:space="0" w:color="auto"/>
              <w:right w:val="single" w:sz="8" w:space="0" w:color="auto"/>
            </w:tcBorders>
            <w:vAlign w:val="center"/>
            <w:hideMark/>
          </w:tcPr>
          <w:p w14:paraId="0BCFED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42D031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481A90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3E2747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FAB5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578" w:type="dxa"/>
            <w:tcBorders>
              <w:top w:val="nil"/>
              <w:left w:val="nil"/>
              <w:bottom w:val="single" w:sz="8" w:space="0" w:color="auto"/>
              <w:right w:val="single" w:sz="8" w:space="0" w:color="auto"/>
            </w:tcBorders>
            <w:vAlign w:val="center"/>
            <w:hideMark/>
          </w:tcPr>
          <w:p w14:paraId="44231E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c>
          <w:tcPr>
            <w:tcW w:w="578" w:type="dxa"/>
            <w:tcBorders>
              <w:top w:val="nil"/>
              <w:left w:val="nil"/>
              <w:bottom w:val="single" w:sz="8" w:space="0" w:color="auto"/>
              <w:right w:val="single" w:sz="8" w:space="0" w:color="auto"/>
            </w:tcBorders>
            <w:vAlign w:val="center"/>
            <w:hideMark/>
          </w:tcPr>
          <w:p w14:paraId="125F35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698E2E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578" w:type="dxa"/>
            <w:tcBorders>
              <w:top w:val="nil"/>
              <w:left w:val="nil"/>
              <w:bottom w:val="single" w:sz="8" w:space="0" w:color="auto"/>
              <w:right w:val="single" w:sz="8" w:space="0" w:color="auto"/>
            </w:tcBorders>
            <w:vAlign w:val="center"/>
            <w:hideMark/>
          </w:tcPr>
          <w:p w14:paraId="0E88EA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173F90F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A8B1BC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Araraquara</w:t>
            </w:r>
          </w:p>
        </w:tc>
        <w:tc>
          <w:tcPr>
            <w:tcW w:w="578" w:type="dxa"/>
            <w:tcBorders>
              <w:top w:val="nil"/>
              <w:left w:val="nil"/>
              <w:bottom w:val="single" w:sz="8" w:space="0" w:color="auto"/>
              <w:right w:val="single" w:sz="8" w:space="0" w:color="auto"/>
            </w:tcBorders>
            <w:vAlign w:val="center"/>
            <w:hideMark/>
          </w:tcPr>
          <w:p w14:paraId="45B59D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54DE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EE2B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0F538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9116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16E4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84B37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94D6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0F94E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CC6374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CA9050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Araras</w:t>
            </w:r>
          </w:p>
        </w:tc>
        <w:tc>
          <w:tcPr>
            <w:tcW w:w="578" w:type="dxa"/>
            <w:tcBorders>
              <w:top w:val="nil"/>
              <w:left w:val="nil"/>
              <w:bottom w:val="single" w:sz="8" w:space="0" w:color="auto"/>
              <w:right w:val="single" w:sz="8" w:space="0" w:color="auto"/>
            </w:tcBorders>
            <w:vAlign w:val="center"/>
            <w:hideMark/>
          </w:tcPr>
          <w:p w14:paraId="7B32F1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6E57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2891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F6A68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2892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F9299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613F3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6FE5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C1BE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B92FCE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B438D0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Arco-Íris</w:t>
            </w:r>
          </w:p>
        </w:tc>
        <w:tc>
          <w:tcPr>
            <w:tcW w:w="578" w:type="dxa"/>
            <w:tcBorders>
              <w:top w:val="nil"/>
              <w:left w:val="nil"/>
              <w:bottom w:val="single" w:sz="8" w:space="0" w:color="auto"/>
              <w:right w:val="single" w:sz="8" w:space="0" w:color="auto"/>
            </w:tcBorders>
            <w:vAlign w:val="center"/>
            <w:hideMark/>
          </w:tcPr>
          <w:p w14:paraId="09858D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8C60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585D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17CD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2CB1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A39A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6C5ACB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2487B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1AFAD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5551830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0FCD8D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lastRenderedPageBreak/>
              <w:t>Arealva</w:t>
            </w:r>
            <w:proofErr w:type="spellEnd"/>
          </w:p>
        </w:tc>
        <w:tc>
          <w:tcPr>
            <w:tcW w:w="578" w:type="dxa"/>
            <w:tcBorders>
              <w:top w:val="nil"/>
              <w:left w:val="nil"/>
              <w:bottom w:val="single" w:sz="8" w:space="0" w:color="auto"/>
              <w:right w:val="single" w:sz="8" w:space="0" w:color="auto"/>
            </w:tcBorders>
            <w:vAlign w:val="center"/>
            <w:hideMark/>
          </w:tcPr>
          <w:p w14:paraId="3F16E5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65B6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245A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EA55F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5606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3457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37109D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7A4E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627F0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20F7129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31D0E8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Areiópolis</w:t>
            </w:r>
            <w:proofErr w:type="spellEnd"/>
          </w:p>
        </w:tc>
        <w:tc>
          <w:tcPr>
            <w:tcW w:w="578" w:type="dxa"/>
            <w:tcBorders>
              <w:top w:val="nil"/>
              <w:left w:val="nil"/>
              <w:bottom w:val="single" w:sz="8" w:space="0" w:color="auto"/>
              <w:right w:val="single" w:sz="8" w:space="0" w:color="auto"/>
            </w:tcBorders>
            <w:vAlign w:val="center"/>
            <w:hideMark/>
          </w:tcPr>
          <w:p w14:paraId="7CC2CF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A98F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E117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054C6B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B912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A0532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578" w:type="dxa"/>
            <w:tcBorders>
              <w:top w:val="nil"/>
              <w:left w:val="nil"/>
              <w:bottom w:val="single" w:sz="8" w:space="0" w:color="auto"/>
              <w:right w:val="single" w:sz="8" w:space="0" w:color="auto"/>
            </w:tcBorders>
            <w:vAlign w:val="center"/>
            <w:hideMark/>
          </w:tcPr>
          <w:p w14:paraId="14619F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1E33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21B111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9A4DFE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190FA5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Ariranha</w:t>
            </w:r>
          </w:p>
        </w:tc>
        <w:tc>
          <w:tcPr>
            <w:tcW w:w="578" w:type="dxa"/>
            <w:tcBorders>
              <w:top w:val="nil"/>
              <w:left w:val="nil"/>
              <w:bottom w:val="single" w:sz="8" w:space="0" w:color="auto"/>
              <w:right w:val="single" w:sz="8" w:space="0" w:color="auto"/>
            </w:tcBorders>
            <w:vAlign w:val="center"/>
            <w:hideMark/>
          </w:tcPr>
          <w:p w14:paraId="71E144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0191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4027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D2B88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325E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63D8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761D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C694B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E75D6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DBD748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52F271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Artur Nogueira</w:t>
            </w:r>
          </w:p>
        </w:tc>
        <w:tc>
          <w:tcPr>
            <w:tcW w:w="578" w:type="dxa"/>
            <w:tcBorders>
              <w:top w:val="nil"/>
              <w:left w:val="nil"/>
              <w:bottom w:val="single" w:sz="8" w:space="0" w:color="auto"/>
              <w:right w:val="single" w:sz="8" w:space="0" w:color="auto"/>
            </w:tcBorders>
            <w:vAlign w:val="center"/>
            <w:hideMark/>
          </w:tcPr>
          <w:p w14:paraId="5CFB8C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5185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83C3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64F989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272F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E5308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77B8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EC3F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34A8A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5127C6F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82C6D1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Aspásia</w:t>
            </w:r>
          </w:p>
        </w:tc>
        <w:tc>
          <w:tcPr>
            <w:tcW w:w="578" w:type="dxa"/>
            <w:tcBorders>
              <w:top w:val="nil"/>
              <w:left w:val="nil"/>
              <w:bottom w:val="single" w:sz="8" w:space="0" w:color="auto"/>
              <w:right w:val="single" w:sz="8" w:space="0" w:color="auto"/>
            </w:tcBorders>
            <w:vAlign w:val="center"/>
            <w:hideMark/>
          </w:tcPr>
          <w:p w14:paraId="4B628D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E05E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8745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7C0D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1AC0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4561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CC70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121F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5BF0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053A715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E08834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Assis</w:t>
            </w:r>
          </w:p>
        </w:tc>
        <w:tc>
          <w:tcPr>
            <w:tcW w:w="578" w:type="dxa"/>
            <w:tcBorders>
              <w:top w:val="nil"/>
              <w:left w:val="nil"/>
              <w:bottom w:val="single" w:sz="8" w:space="0" w:color="auto"/>
              <w:right w:val="single" w:sz="8" w:space="0" w:color="auto"/>
            </w:tcBorders>
            <w:vAlign w:val="center"/>
            <w:hideMark/>
          </w:tcPr>
          <w:p w14:paraId="27A08E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8804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11D1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A4D1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0DBE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580B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68D01A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8B54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062CF1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7CD83A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E1A809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Auriflama</w:t>
            </w:r>
          </w:p>
        </w:tc>
        <w:tc>
          <w:tcPr>
            <w:tcW w:w="578" w:type="dxa"/>
            <w:tcBorders>
              <w:top w:val="nil"/>
              <w:left w:val="nil"/>
              <w:bottom w:val="single" w:sz="8" w:space="0" w:color="auto"/>
              <w:right w:val="single" w:sz="8" w:space="0" w:color="auto"/>
            </w:tcBorders>
            <w:vAlign w:val="center"/>
            <w:hideMark/>
          </w:tcPr>
          <w:p w14:paraId="49C378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E5F1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733F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486F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FAF3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4CE6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E39E6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59B3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23F77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CB8C67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2413FA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Avaí</w:t>
            </w:r>
          </w:p>
        </w:tc>
        <w:tc>
          <w:tcPr>
            <w:tcW w:w="578" w:type="dxa"/>
            <w:tcBorders>
              <w:top w:val="nil"/>
              <w:left w:val="nil"/>
              <w:bottom w:val="single" w:sz="8" w:space="0" w:color="auto"/>
              <w:right w:val="single" w:sz="8" w:space="0" w:color="auto"/>
            </w:tcBorders>
            <w:vAlign w:val="center"/>
            <w:hideMark/>
          </w:tcPr>
          <w:p w14:paraId="2C334E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562D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2BEE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07240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1E23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4330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39A84E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DF3B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6F128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5DB5D0F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7A21DD7"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Avanhandava</w:t>
            </w:r>
            <w:proofErr w:type="spellEnd"/>
          </w:p>
        </w:tc>
        <w:tc>
          <w:tcPr>
            <w:tcW w:w="578" w:type="dxa"/>
            <w:tcBorders>
              <w:top w:val="nil"/>
              <w:left w:val="nil"/>
              <w:bottom w:val="single" w:sz="8" w:space="0" w:color="auto"/>
              <w:right w:val="single" w:sz="8" w:space="0" w:color="auto"/>
            </w:tcBorders>
            <w:vAlign w:val="center"/>
            <w:hideMark/>
          </w:tcPr>
          <w:p w14:paraId="215FA8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DBCF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BA64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DB447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3A8F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974C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578" w:type="dxa"/>
            <w:tcBorders>
              <w:top w:val="nil"/>
              <w:left w:val="nil"/>
              <w:bottom w:val="single" w:sz="8" w:space="0" w:color="auto"/>
              <w:right w:val="single" w:sz="8" w:space="0" w:color="auto"/>
            </w:tcBorders>
            <w:vAlign w:val="center"/>
            <w:hideMark/>
          </w:tcPr>
          <w:p w14:paraId="6C5F46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2E36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DF7FD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0CD4EE3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31EA41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Bady Bassitt</w:t>
            </w:r>
          </w:p>
        </w:tc>
        <w:tc>
          <w:tcPr>
            <w:tcW w:w="578" w:type="dxa"/>
            <w:tcBorders>
              <w:top w:val="nil"/>
              <w:left w:val="nil"/>
              <w:bottom w:val="single" w:sz="8" w:space="0" w:color="auto"/>
              <w:right w:val="single" w:sz="8" w:space="0" w:color="auto"/>
            </w:tcBorders>
            <w:vAlign w:val="center"/>
            <w:hideMark/>
          </w:tcPr>
          <w:p w14:paraId="698AED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C87E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B983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EE5F5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08E1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AAECB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ED2F8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905A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2DBFF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584EF55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FC29E6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Balbinos</w:t>
            </w:r>
            <w:proofErr w:type="spellEnd"/>
          </w:p>
        </w:tc>
        <w:tc>
          <w:tcPr>
            <w:tcW w:w="578" w:type="dxa"/>
            <w:tcBorders>
              <w:top w:val="nil"/>
              <w:left w:val="nil"/>
              <w:bottom w:val="single" w:sz="8" w:space="0" w:color="auto"/>
              <w:right w:val="single" w:sz="8" w:space="0" w:color="auto"/>
            </w:tcBorders>
            <w:vAlign w:val="center"/>
            <w:hideMark/>
          </w:tcPr>
          <w:p w14:paraId="484480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F560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7418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6EAAD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0372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4654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4C1B74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4A29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C2451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32ED156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827280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Bálsamo</w:t>
            </w:r>
          </w:p>
        </w:tc>
        <w:tc>
          <w:tcPr>
            <w:tcW w:w="578" w:type="dxa"/>
            <w:tcBorders>
              <w:top w:val="nil"/>
              <w:left w:val="nil"/>
              <w:bottom w:val="single" w:sz="8" w:space="0" w:color="auto"/>
              <w:right w:val="single" w:sz="8" w:space="0" w:color="auto"/>
            </w:tcBorders>
            <w:vAlign w:val="center"/>
            <w:hideMark/>
          </w:tcPr>
          <w:p w14:paraId="413786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2D2D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4158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FF584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ECE8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9319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4DD9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A54A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61C33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5D4B54E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C5B6E6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Bananal</w:t>
            </w:r>
          </w:p>
        </w:tc>
        <w:tc>
          <w:tcPr>
            <w:tcW w:w="578" w:type="dxa"/>
            <w:tcBorders>
              <w:top w:val="nil"/>
              <w:left w:val="nil"/>
              <w:bottom w:val="single" w:sz="8" w:space="0" w:color="auto"/>
              <w:right w:val="single" w:sz="8" w:space="0" w:color="auto"/>
            </w:tcBorders>
            <w:vAlign w:val="center"/>
            <w:hideMark/>
          </w:tcPr>
          <w:p w14:paraId="6AA853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698DB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413604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505A23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D1053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578" w:type="dxa"/>
            <w:tcBorders>
              <w:top w:val="nil"/>
              <w:left w:val="nil"/>
              <w:bottom w:val="single" w:sz="8" w:space="0" w:color="auto"/>
              <w:right w:val="single" w:sz="8" w:space="0" w:color="auto"/>
            </w:tcBorders>
            <w:vAlign w:val="center"/>
            <w:hideMark/>
          </w:tcPr>
          <w:p w14:paraId="664F99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c>
          <w:tcPr>
            <w:tcW w:w="578" w:type="dxa"/>
            <w:tcBorders>
              <w:top w:val="nil"/>
              <w:left w:val="nil"/>
              <w:bottom w:val="single" w:sz="8" w:space="0" w:color="auto"/>
              <w:right w:val="single" w:sz="8" w:space="0" w:color="auto"/>
            </w:tcBorders>
            <w:vAlign w:val="center"/>
            <w:hideMark/>
          </w:tcPr>
          <w:p w14:paraId="16B34F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77F13B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578" w:type="dxa"/>
            <w:tcBorders>
              <w:top w:val="nil"/>
              <w:left w:val="nil"/>
              <w:bottom w:val="single" w:sz="8" w:space="0" w:color="auto"/>
              <w:right w:val="single" w:sz="8" w:space="0" w:color="auto"/>
            </w:tcBorders>
            <w:vAlign w:val="center"/>
            <w:hideMark/>
          </w:tcPr>
          <w:p w14:paraId="7C7CDD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1B03F2E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E04885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Barbosa</w:t>
            </w:r>
          </w:p>
        </w:tc>
        <w:tc>
          <w:tcPr>
            <w:tcW w:w="578" w:type="dxa"/>
            <w:tcBorders>
              <w:top w:val="nil"/>
              <w:left w:val="nil"/>
              <w:bottom w:val="single" w:sz="8" w:space="0" w:color="auto"/>
              <w:right w:val="single" w:sz="8" w:space="0" w:color="auto"/>
            </w:tcBorders>
            <w:vAlign w:val="center"/>
            <w:hideMark/>
          </w:tcPr>
          <w:p w14:paraId="7EF05A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C572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C93E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D6431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D36D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1FA0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95E4C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9AAB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5B926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9398A6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189359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Bariri</w:t>
            </w:r>
          </w:p>
        </w:tc>
        <w:tc>
          <w:tcPr>
            <w:tcW w:w="578" w:type="dxa"/>
            <w:tcBorders>
              <w:top w:val="nil"/>
              <w:left w:val="nil"/>
              <w:bottom w:val="single" w:sz="8" w:space="0" w:color="auto"/>
              <w:right w:val="single" w:sz="8" w:space="0" w:color="auto"/>
            </w:tcBorders>
            <w:vAlign w:val="center"/>
            <w:hideMark/>
          </w:tcPr>
          <w:p w14:paraId="07D9E7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8882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F7B3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1B237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1B00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F62B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1F411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4CA7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6CD9E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536B600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F8030E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Barra Bonita</w:t>
            </w:r>
          </w:p>
        </w:tc>
        <w:tc>
          <w:tcPr>
            <w:tcW w:w="578" w:type="dxa"/>
            <w:tcBorders>
              <w:top w:val="nil"/>
              <w:left w:val="nil"/>
              <w:bottom w:val="single" w:sz="8" w:space="0" w:color="auto"/>
              <w:right w:val="single" w:sz="8" w:space="0" w:color="auto"/>
            </w:tcBorders>
            <w:vAlign w:val="center"/>
            <w:hideMark/>
          </w:tcPr>
          <w:p w14:paraId="13E17F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E4A9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3E5A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22DBC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B82C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78B19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5E4BAC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3337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578" w:type="dxa"/>
            <w:tcBorders>
              <w:top w:val="nil"/>
              <w:left w:val="nil"/>
              <w:bottom w:val="single" w:sz="8" w:space="0" w:color="auto"/>
              <w:right w:val="single" w:sz="8" w:space="0" w:color="auto"/>
            </w:tcBorders>
            <w:vAlign w:val="center"/>
            <w:hideMark/>
          </w:tcPr>
          <w:p w14:paraId="7FF0C9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7EEB711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94F4CF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Barretos</w:t>
            </w:r>
          </w:p>
        </w:tc>
        <w:tc>
          <w:tcPr>
            <w:tcW w:w="578" w:type="dxa"/>
            <w:tcBorders>
              <w:top w:val="nil"/>
              <w:left w:val="nil"/>
              <w:bottom w:val="single" w:sz="8" w:space="0" w:color="auto"/>
              <w:right w:val="single" w:sz="8" w:space="0" w:color="auto"/>
            </w:tcBorders>
            <w:vAlign w:val="center"/>
            <w:hideMark/>
          </w:tcPr>
          <w:p w14:paraId="5249C0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27592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9323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EB3D0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6331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670D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816A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CD07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EA870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ECBFB3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95E0F8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Barrinha</w:t>
            </w:r>
          </w:p>
        </w:tc>
        <w:tc>
          <w:tcPr>
            <w:tcW w:w="578" w:type="dxa"/>
            <w:tcBorders>
              <w:top w:val="nil"/>
              <w:left w:val="nil"/>
              <w:bottom w:val="single" w:sz="8" w:space="0" w:color="auto"/>
              <w:right w:val="single" w:sz="8" w:space="0" w:color="auto"/>
            </w:tcBorders>
            <w:vAlign w:val="center"/>
            <w:hideMark/>
          </w:tcPr>
          <w:p w14:paraId="188703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AFE4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E212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7E342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8657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CE86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02ED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4EA9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1D04A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2BC5652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2709EE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Bastos</w:t>
            </w:r>
          </w:p>
        </w:tc>
        <w:tc>
          <w:tcPr>
            <w:tcW w:w="578" w:type="dxa"/>
            <w:tcBorders>
              <w:top w:val="nil"/>
              <w:left w:val="nil"/>
              <w:bottom w:val="single" w:sz="8" w:space="0" w:color="auto"/>
              <w:right w:val="single" w:sz="8" w:space="0" w:color="auto"/>
            </w:tcBorders>
            <w:vAlign w:val="center"/>
            <w:hideMark/>
          </w:tcPr>
          <w:p w14:paraId="658CF9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5CFC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6534A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46F56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5CCA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DBA9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6E056D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49A6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17DA2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3D3E504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EC5AF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Batatais</w:t>
            </w:r>
          </w:p>
        </w:tc>
        <w:tc>
          <w:tcPr>
            <w:tcW w:w="578" w:type="dxa"/>
            <w:tcBorders>
              <w:top w:val="nil"/>
              <w:left w:val="nil"/>
              <w:bottom w:val="single" w:sz="8" w:space="0" w:color="auto"/>
              <w:right w:val="single" w:sz="8" w:space="0" w:color="auto"/>
            </w:tcBorders>
            <w:vAlign w:val="center"/>
            <w:hideMark/>
          </w:tcPr>
          <w:p w14:paraId="10FB0A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CE2C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597F6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1C645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6273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F462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6B84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2C157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E54FB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4EE8608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A9A78C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Bauru</w:t>
            </w:r>
          </w:p>
        </w:tc>
        <w:tc>
          <w:tcPr>
            <w:tcW w:w="578" w:type="dxa"/>
            <w:tcBorders>
              <w:top w:val="nil"/>
              <w:left w:val="nil"/>
              <w:bottom w:val="single" w:sz="8" w:space="0" w:color="auto"/>
              <w:right w:val="single" w:sz="8" w:space="0" w:color="auto"/>
            </w:tcBorders>
            <w:vAlign w:val="center"/>
            <w:hideMark/>
          </w:tcPr>
          <w:p w14:paraId="331935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255D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7F77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A143D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8363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C9FD2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7A4D01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2EFB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6073A0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127F928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3CBAD5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Bebedouro</w:t>
            </w:r>
          </w:p>
        </w:tc>
        <w:tc>
          <w:tcPr>
            <w:tcW w:w="578" w:type="dxa"/>
            <w:tcBorders>
              <w:top w:val="nil"/>
              <w:left w:val="nil"/>
              <w:bottom w:val="single" w:sz="8" w:space="0" w:color="auto"/>
              <w:right w:val="single" w:sz="8" w:space="0" w:color="auto"/>
            </w:tcBorders>
            <w:vAlign w:val="center"/>
            <w:hideMark/>
          </w:tcPr>
          <w:p w14:paraId="77C52F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B3A6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1062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CA07B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B0DE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4F5F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049B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BFBB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486CD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AEC64B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3248F9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Bento de Abreu</w:t>
            </w:r>
          </w:p>
        </w:tc>
        <w:tc>
          <w:tcPr>
            <w:tcW w:w="578" w:type="dxa"/>
            <w:tcBorders>
              <w:top w:val="nil"/>
              <w:left w:val="nil"/>
              <w:bottom w:val="single" w:sz="8" w:space="0" w:color="auto"/>
              <w:right w:val="single" w:sz="8" w:space="0" w:color="auto"/>
            </w:tcBorders>
            <w:vAlign w:val="center"/>
            <w:hideMark/>
          </w:tcPr>
          <w:p w14:paraId="6CA68D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7DC7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5662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D09C9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8639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45D5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D10C6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95D6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A402C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B47414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9E07F5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Bilac</w:t>
            </w:r>
          </w:p>
        </w:tc>
        <w:tc>
          <w:tcPr>
            <w:tcW w:w="578" w:type="dxa"/>
            <w:tcBorders>
              <w:top w:val="nil"/>
              <w:left w:val="nil"/>
              <w:bottom w:val="single" w:sz="8" w:space="0" w:color="auto"/>
              <w:right w:val="single" w:sz="8" w:space="0" w:color="auto"/>
            </w:tcBorders>
            <w:vAlign w:val="center"/>
            <w:hideMark/>
          </w:tcPr>
          <w:p w14:paraId="24823C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4558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6586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FDA6C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8CF4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9082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5F6B7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EF8E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537DD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1F2696F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79FFA0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Birigui</w:t>
            </w:r>
          </w:p>
        </w:tc>
        <w:tc>
          <w:tcPr>
            <w:tcW w:w="578" w:type="dxa"/>
            <w:tcBorders>
              <w:top w:val="nil"/>
              <w:left w:val="nil"/>
              <w:bottom w:val="single" w:sz="8" w:space="0" w:color="auto"/>
              <w:right w:val="single" w:sz="8" w:space="0" w:color="auto"/>
            </w:tcBorders>
            <w:vAlign w:val="center"/>
            <w:hideMark/>
          </w:tcPr>
          <w:p w14:paraId="3F4822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6B21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F608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6B345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7BE4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00BE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9AA65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F224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C6163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3BEF5A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67AE8A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Boa Esperança do Sul</w:t>
            </w:r>
          </w:p>
        </w:tc>
        <w:tc>
          <w:tcPr>
            <w:tcW w:w="578" w:type="dxa"/>
            <w:tcBorders>
              <w:top w:val="nil"/>
              <w:left w:val="nil"/>
              <w:bottom w:val="single" w:sz="8" w:space="0" w:color="auto"/>
              <w:right w:val="single" w:sz="8" w:space="0" w:color="auto"/>
            </w:tcBorders>
            <w:vAlign w:val="center"/>
            <w:hideMark/>
          </w:tcPr>
          <w:p w14:paraId="543C6E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5C1C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C303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160F2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4C13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A7FC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B8B8C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983A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2070E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9FA020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FE2E8C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Bocaina</w:t>
            </w:r>
          </w:p>
        </w:tc>
        <w:tc>
          <w:tcPr>
            <w:tcW w:w="578" w:type="dxa"/>
            <w:tcBorders>
              <w:top w:val="nil"/>
              <w:left w:val="nil"/>
              <w:bottom w:val="single" w:sz="8" w:space="0" w:color="auto"/>
              <w:right w:val="single" w:sz="8" w:space="0" w:color="auto"/>
            </w:tcBorders>
            <w:vAlign w:val="center"/>
            <w:hideMark/>
          </w:tcPr>
          <w:p w14:paraId="2F08F4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5932D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4A93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9FF80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FFD2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4099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73D2A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83C8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ABF5A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64AD478C" w14:textId="77777777" w:rsidTr="00131CBD">
        <w:trPr>
          <w:trHeight w:val="484"/>
        </w:trPr>
        <w:tc>
          <w:tcPr>
            <w:tcW w:w="1602" w:type="dxa"/>
            <w:tcBorders>
              <w:top w:val="nil"/>
              <w:left w:val="single" w:sz="8" w:space="0" w:color="auto"/>
              <w:bottom w:val="single" w:sz="8" w:space="0" w:color="auto"/>
              <w:right w:val="single" w:sz="8" w:space="0" w:color="auto"/>
            </w:tcBorders>
            <w:noWrap/>
            <w:vAlign w:val="center"/>
            <w:hideMark/>
          </w:tcPr>
          <w:p w14:paraId="672C2CB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Borá</w:t>
            </w:r>
          </w:p>
        </w:tc>
        <w:tc>
          <w:tcPr>
            <w:tcW w:w="578" w:type="dxa"/>
            <w:tcBorders>
              <w:top w:val="nil"/>
              <w:left w:val="nil"/>
              <w:bottom w:val="single" w:sz="8" w:space="0" w:color="auto"/>
              <w:right w:val="single" w:sz="8" w:space="0" w:color="auto"/>
            </w:tcBorders>
            <w:vAlign w:val="center"/>
            <w:hideMark/>
          </w:tcPr>
          <w:p w14:paraId="24BB68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B62C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DB34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77BA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4CE0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4163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428CA2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365A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+ 5 a 7</w:t>
            </w:r>
          </w:p>
        </w:tc>
        <w:tc>
          <w:tcPr>
            <w:tcW w:w="578" w:type="dxa"/>
            <w:tcBorders>
              <w:top w:val="nil"/>
              <w:left w:val="nil"/>
              <w:bottom w:val="single" w:sz="8" w:space="0" w:color="auto"/>
              <w:right w:val="single" w:sz="8" w:space="0" w:color="auto"/>
            </w:tcBorders>
            <w:vAlign w:val="center"/>
            <w:hideMark/>
          </w:tcPr>
          <w:p w14:paraId="482F96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4075ECF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69EB5A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Boracéia</w:t>
            </w:r>
          </w:p>
        </w:tc>
        <w:tc>
          <w:tcPr>
            <w:tcW w:w="578" w:type="dxa"/>
            <w:tcBorders>
              <w:top w:val="nil"/>
              <w:left w:val="nil"/>
              <w:bottom w:val="single" w:sz="8" w:space="0" w:color="auto"/>
              <w:right w:val="single" w:sz="8" w:space="0" w:color="auto"/>
            </w:tcBorders>
            <w:vAlign w:val="center"/>
            <w:hideMark/>
          </w:tcPr>
          <w:p w14:paraId="71ABA1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6B49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EAFD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811F3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BEA9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699E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2EE1D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E6C4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7101E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49AF3C0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710FEB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Borborema</w:t>
            </w:r>
          </w:p>
        </w:tc>
        <w:tc>
          <w:tcPr>
            <w:tcW w:w="578" w:type="dxa"/>
            <w:tcBorders>
              <w:top w:val="nil"/>
              <w:left w:val="nil"/>
              <w:bottom w:val="single" w:sz="8" w:space="0" w:color="auto"/>
              <w:right w:val="single" w:sz="8" w:space="0" w:color="auto"/>
            </w:tcBorders>
            <w:vAlign w:val="center"/>
            <w:hideMark/>
          </w:tcPr>
          <w:p w14:paraId="3208D9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7E52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3F3D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21B29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022C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7FF8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5ABA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B45C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E464A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r>
      <w:tr w:rsidR="007550C9" w:rsidRPr="007550C9" w14:paraId="34620B8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29E0DC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Borebi</w:t>
            </w:r>
            <w:proofErr w:type="spellEnd"/>
          </w:p>
        </w:tc>
        <w:tc>
          <w:tcPr>
            <w:tcW w:w="578" w:type="dxa"/>
            <w:tcBorders>
              <w:top w:val="nil"/>
              <w:left w:val="nil"/>
              <w:bottom w:val="single" w:sz="8" w:space="0" w:color="auto"/>
              <w:right w:val="single" w:sz="8" w:space="0" w:color="auto"/>
            </w:tcBorders>
            <w:vAlign w:val="center"/>
            <w:hideMark/>
          </w:tcPr>
          <w:p w14:paraId="6482E7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F434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F7CFA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489111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46E0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A1700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578" w:type="dxa"/>
            <w:tcBorders>
              <w:top w:val="nil"/>
              <w:left w:val="nil"/>
              <w:bottom w:val="single" w:sz="8" w:space="0" w:color="auto"/>
              <w:right w:val="single" w:sz="8" w:space="0" w:color="auto"/>
            </w:tcBorders>
            <w:vAlign w:val="center"/>
            <w:hideMark/>
          </w:tcPr>
          <w:p w14:paraId="1F7A05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2D90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1A11B5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3852E6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061CA6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Braúna</w:t>
            </w:r>
          </w:p>
        </w:tc>
        <w:tc>
          <w:tcPr>
            <w:tcW w:w="578" w:type="dxa"/>
            <w:tcBorders>
              <w:top w:val="nil"/>
              <w:left w:val="nil"/>
              <w:bottom w:val="single" w:sz="8" w:space="0" w:color="auto"/>
              <w:right w:val="single" w:sz="8" w:space="0" w:color="auto"/>
            </w:tcBorders>
            <w:vAlign w:val="center"/>
            <w:hideMark/>
          </w:tcPr>
          <w:p w14:paraId="329EDB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60A0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0C5C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56D7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85FD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56F1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9796F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B7F1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5AFC7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0FCDB0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751E20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Brejo Alegre</w:t>
            </w:r>
          </w:p>
        </w:tc>
        <w:tc>
          <w:tcPr>
            <w:tcW w:w="578" w:type="dxa"/>
            <w:tcBorders>
              <w:top w:val="nil"/>
              <w:left w:val="nil"/>
              <w:bottom w:val="single" w:sz="8" w:space="0" w:color="auto"/>
              <w:right w:val="single" w:sz="8" w:space="0" w:color="auto"/>
            </w:tcBorders>
            <w:vAlign w:val="center"/>
            <w:hideMark/>
          </w:tcPr>
          <w:p w14:paraId="0B594B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A260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5698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83127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D18F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74AD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126AC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AC76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A4696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B36CCC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F6B4D6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Brodowski</w:t>
            </w:r>
          </w:p>
        </w:tc>
        <w:tc>
          <w:tcPr>
            <w:tcW w:w="578" w:type="dxa"/>
            <w:tcBorders>
              <w:top w:val="nil"/>
              <w:left w:val="nil"/>
              <w:bottom w:val="single" w:sz="8" w:space="0" w:color="auto"/>
              <w:right w:val="single" w:sz="8" w:space="0" w:color="auto"/>
            </w:tcBorders>
            <w:vAlign w:val="center"/>
            <w:hideMark/>
          </w:tcPr>
          <w:p w14:paraId="228407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1A2F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91CA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D0852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5808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3524C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74757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6F4EF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D824F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7C173F5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059D11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Brotas</w:t>
            </w:r>
          </w:p>
        </w:tc>
        <w:tc>
          <w:tcPr>
            <w:tcW w:w="578" w:type="dxa"/>
            <w:tcBorders>
              <w:top w:val="nil"/>
              <w:left w:val="nil"/>
              <w:bottom w:val="single" w:sz="8" w:space="0" w:color="auto"/>
              <w:right w:val="single" w:sz="8" w:space="0" w:color="auto"/>
            </w:tcBorders>
            <w:vAlign w:val="center"/>
            <w:hideMark/>
          </w:tcPr>
          <w:p w14:paraId="40B75C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6108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81A7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370812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C4D6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9584D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2BA949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7A86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F877E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667A99F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2E56BB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Buritama</w:t>
            </w:r>
          </w:p>
        </w:tc>
        <w:tc>
          <w:tcPr>
            <w:tcW w:w="578" w:type="dxa"/>
            <w:tcBorders>
              <w:top w:val="nil"/>
              <w:left w:val="nil"/>
              <w:bottom w:val="single" w:sz="8" w:space="0" w:color="auto"/>
              <w:right w:val="single" w:sz="8" w:space="0" w:color="auto"/>
            </w:tcBorders>
            <w:vAlign w:val="center"/>
            <w:hideMark/>
          </w:tcPr>
          <w:p w14:paraId="5661D1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B69C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A9C6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D2863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8DFB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0386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5565D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D3CB7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D4A4D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74110C5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871024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Buritizal</w:t>
            </w:r>
          </w:p>
        </w:tc>
        <w:tc>
          <w:tcPr>
            <w:tcW w:w="578" w:type="dxa"/>
            <w:tcBorders>
              <w:top w:val="nil"/>
              <w:left w:val="nil"/>
              <w:bottom w:val="single" w:sz="8" w:space="0" w:color="auto"/>
              <w:right w:val="single" w:sz="8" w:space="0" w:color="auto"/>
            </w:tcBorders>
            <w:vAlign w:val="center"/>
            <w:hideMark/>
          </w:tcPr>
          <w:p w14:paraId="72703E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1D41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862E8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5843F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D854D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DEF51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4111C4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1A7F5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037329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60F70AA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D13FD7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Cabrália Paulista</w:t>
            </w:r>
          </w:p>
        </w:tc>
        <w:tc>
          <w:tcPr>
            <w:tcW w:w="578" w:type="dxa"/>
            <w:tcBorders>
              <w:top w:val="nil"/>
              <w:left w:val="nil"/>
              <w:bottom w:val="single" w:sz="8" w:space="0" w:color="auto"/>
              <w:right w:val="single" w:sz="8" w:space="0" w:color="auto"/>
            </w:tcBorders>
            <w:vAlign w:val="center"/>
            <w:hideMark/>
          </w:tcPr>
          <w:p w14:paraId="12EF82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6261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5574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F73C8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E90B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70A4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267654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A3F7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41547A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597E14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0603A6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Cabreúva</w:t>
            </w:r>
          </w:p>
        </w:tc>
        <w:tc>
          <w:tcPr>
            <w:tcW w:w="578" w:type="dxa"/>
            <w:tcBorders>
              <w:top w:val="nil"/>
              <w:left w:val="nil"/>
              <w:bottom w:val="single" w:sz="8" w:space="0" w:color="auto"/>
              <w:right w:val="single" w:sz="8" w:space="0" w:color="auto"/>
            </w:tcBorders>
            <w:vAlign w:val="center"/>
            <w:hideMark/>
          </w:tcPr>
          <w:p w14:paraId="06AE43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5914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6603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E9F63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A65D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0519E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563C76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88F10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578" w:type="dxa"/>
            <w:tcBorders>
              <w:top w:val="nil"/>
              <w:left w:val="nil"/>
              <w:bottom w:val="single" w:sz="8" w:space="0" w:color="auto"/>
              <w:right w:val="single" w:sz="8" w:space="0" w:color="auto"/>
            </w:tcBorders>
            <w:vAlign w:val="center"/>
            <w:hideMark/>
          </w:tcPr>
          <w:p w14:paraId="536645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B40EF4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EA9A5D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Caçapava</w:t>
            </w:r>
          </w:p>
        </w:tc>
        <w:tc>
          <w:tcPr>
            <w:tcW w:w="578" w:type="dxa"/>
            <w:tcBorders>
              <w:top w:val="nil"/>
              <w:left w:val="nil"/>
              <w:bottom w:val="single" w:sz="8" w:space="0" w:color="auto"/>
              <w:right w:val="single" w:sz="8" w:space="0" w:color="auto"/>
            </w:tcBorders>
            <w:vAlign w:val="center"/>
            <w:hideMark/>
          </w:tcPr>
          <w:p w14:paraId="4D4B6B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162B5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2CEBE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705E90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6CC28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1145AF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6379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83879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A147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E28B46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528B20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Cachoeira Paulista</w:t>
            </w:r>
          </w:p>
        </w:tc>
        <w:tc>
          <w:tcPr>
            <w:tcW w:w="578" w:type="dxa"/>
            <w:tcBorders>
              <w:top w:val="nil"/>
              <w:left w:val="nil"/>
              <w:bottom w:val="single" w:sz="8" w:space="0" w:color="auto"/>
              <w:right w:val="single" w:sz="8" w:space="0" w:color="auto"/>
            </w:tcBorders>
            <w:vAlign w:val="center"/>
            <w:hideMark/>
          </w:tcPr>
          <w:p w14:paraId="754300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6760F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A4910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00070C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97B00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6ECF34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c>
          <w:tcPr>
            <w:tcW w:w="578" w:type="dxa"/>
            <w:tcBorders>
              <w:top w:val="nil"/>
              <w:left w:val="nil"/>
              <w:bottom w:val="single" w:sz="8" w:space="0" w:color="auto"/>
              <w:right w:val="single" w:sz="8" w:space="0" w:color="auto"/>
            </w:tcBorders>
            <w:vAlign w:val="center"/>
            <w:hideMark/>
          </w:tcPr>
          <w:p w14:paraId="1E1165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1C6676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578" w:type="dxa"/>
            <w:tcBorders>
              <w:top w:val="nil"/>
              <w:left w:val="nil"/>
              <w:bottom w:val="single" w:sz="8" w:space="0" w:color="auto"/>
              <w:right w:val="single" w:sz="8" w:space="0" w:color="auto"/>
            </w:tcBorders>
            <w:vAlign w:val="center"/>
            <w:hideMark/>
          </w:tcPr>
          <w:p w14:paraId="21E6CB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4004F5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A9CE32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Cafelândia</w:t>
            </w:r>
          </w:p>
        </w:tc>
        <w:tc>
          <w:tcPr>
            <w:tcW w:w="578" w:type="dxa"/>
            <w:tcBorders>
              <w:top w:val="nil"/>
              <w:left w:val="nil"/>
              <w:bottom w:val="single" w:sz="8" w:space="0" w:color="auto"/>
              <w:right w:val="single" w:sz="8" w:space="0" w:color="auto"/>
            </w:tcBorders>
            <w:vAlign w:val="center"/>
            <w:hideMark/>
          </w:tcPr>
          <w:p w14:paraId="1FC40B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F7BC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0A3B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0875D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16F4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AC33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2C31FC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A576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AB3EF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302ACEC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AF0B33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Caiabu</w:t>
            </w:r>
            <w:proofErr w:type="spellEnd"/>
          </w:p>
        </w:tc>
        <w:tc>
          <w:tcPr>
            <w:tcW w:w="578" w:type="dxa"/>
            <w:tcBorders>
              <w:top w:val="nil"/>
              <w:left w:val="nil"/>
              <w:bottom w:val="single" w:sz="8" w:space="0" w:color="auto"/>
              <w:right w:val="single" w:sz="8" w:space="0" w:color="auto"/>
            </w:tcBorders>
            <w:vAlign w:val="center"/>
            <w:hideMark/>
          </w:tcPr>
          <w:p w14:paraId="6F1833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79AC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D789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CCED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B9BA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34E4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373DEC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AA87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21BD0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7A8C179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54B17B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Caiuá</w:t>
            </w:r>
            <w:proofErr w:type="spellEnd"/>
          </w:p>
        </w:tc>
        <w:tc>
          <w:tcPr>
            <w:tcW w:w="578" w:type="dxa"/>
            <w:tcBorders>
              <w:top w:val="nil"/>
              <w:left w:val="nil"/>
              <w:bottom w:val="single" w:sz="8" w:space="0" w:color="auto"/>
              <w:right w:val="single" w:sz="8" w:space="0" w:color="auto"/>
            </w:tcBorders>
            <w:vAlign w:val="center"/>
            <w:hideMark/>
          </w:tcPr>
          <w:p w14:paraId="5CDA5B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FB76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1036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1F76E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4DE7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C030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7F23AF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0803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578" w:type="dxa"/>
            <w:tcBorders>
              <w:top w:val="nil"/>
              <w:left w:val="nil"/>
              <w:bottom w:val="single" w:sz="8" w:space="0" w:color="auto"/>
              <w:right w:val="single" w:sz="8" w:space="0" w:color="auto"/>
            </w:tcBorders>
            <w:vAlign w:val="center"/>
            <w:hideMark/>
          </w:tcPr>
          <w:p w14:paraId="296AA0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30E4BF9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B723DD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Cajobi</w:t>
            </w:r>
            <w:proofErr w:type="spellEnd"/>
          </w:p>
        </w:tc>
        <w:tc>
          <w:tcPr>
            <w:tcW w:w="578" w:type="dxa"/>
            <w:tcBorders>
              <w:top w:val="nil"/>
              <w:left w:val="nil"/>
              <w:bottom w:val="single" w:sz="8" w:space="0" w:color="auto"/>
              <w:right w:val="single" w:sz="8" w:space="0" w:color="auto"/>
            </w:tcBorders>
            <w:vAlign w:val="center"/>
            <w:hideMark/>
          </w:tcPr>
          <w:p w14:paraId="18BB6B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1D93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B43B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36280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4D5F2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BDF7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D091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5E81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8982C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218DE3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297425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Cajuru</w:t>
            </w:r>
          </w:p>
        </w:tc>
        <w:tc>
          <w:tcPr>
            <w:tcW w:w="578" w:type="dxa"/>
            <w:tcBorders>
              <w:top w:val="nil"/>
              <w:left w:val="nil"/>
              <w:bottom w:val="single" w:sz="8" w:space="0" w:color="auto"/>
              <w:right w:val="single" w:sz="8" w:space="0" w:color="auto"/>
            </w:tcBorders>
            <w:vAlign w:val="center"/>
            <w:hideMark/>
          </w:tcPr>
          <w:p w14:paraId="0FD839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288A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6160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5BBC3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4DCA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64BC7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442C6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D6C3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A0C39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397FCB0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F12FA1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Campinas</w:t>
            </w:r>
          </w:p>
        </w:tc>
        <w:tc>
          <w:tcPr>
            <w:tcW w:w="578" w:type="dxa"/>
            <w:tcBorders>
              <w:top w:val="nil"/>
              <w:left w:val="nil"/>
              <w:bottom w:val="single" w:sz="8" w:space="0" w:color="auto"/>
              <w:right w:val="single" w:sz="8" w:space="0" w:color="auto"/>
            </w:tcBorders>
            <w:vAlign w:val="center"/>
            <w:hideMark/>
          </w:tcPr>
          <w:p w14:paraId="561131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9495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2E68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E6ED5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0AF4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84DE7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FBB12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B825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18369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9F9F72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69D6DD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Campos Novos Paulista</w:t>
            </w:r>
          </w:p>
        </w:tc>
        <w:tc>
          <w:tcPr>
            <w:tcW w:w="578" w:type="dxa"/>
            <w:tcBorders>
              <w:top w:val="nil"/>
              <w:left w:val="nil"/>
              <w:bottom w:val="single" w:sz="8" w:space="0" w:color="auto"/>
              <w:right w:val="single" w:sz="8" w:space="0" w:color="auto"/>
            </w:tcBorders>
            <w:vAlign w:val="center"/>
            <w:hideMark/>
          </w:tcPr>
          <w:p w14:paraId="108AB8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CE3A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A3F4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AF29B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4A77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DD83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6C0528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CF56C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0E4C8E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257361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58A8A9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Canas</w:t>
            </w:r>
          </w:p>
        </w:tc>
        <w:tc>
          <w:tcPr>
            <w:tcW w:w="578" w:type="dxa"/>
            <w:tcBorders>
              <w:top w:val="nil"/>
              <w:left w:val="nil"/>
              <w:bottom w:val="single" w:sz="8" w:space="0" w:color="auto"/>
              <w:right w:val="single" w:sz="8" w:space="0" w:color="auto"/>
            </w:tcBorders>
            <w:vAlign w:val="center"/>
            <w:hideMark/>
          </w:tcPr>
          <w:p w14:paraId="5EF2FE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B0F9B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0DB27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4295BE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5AF88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3A17FA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578" w:type="dxa"/>
            <w:tcBorders>
              <w:top w:val="nil"/>
              <w:left w:val="nil"/>
              <w:bottom w:val="single" w:sz="8" w:space="0" w:color="auto"/>
              <w:right w:val="single" w:sz="8" w:space="0" w:color="auto"/>
            </w:tcBorders>
            <w:vAlign w:val="center"/>
            <w:hideMark/>
          </w:tcPr>
          <w:p w14:paraId="44F86E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09C551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578" w:type="dxa"/>
            <w:tcBorders>
              <w:top w:val="nil"/>
              <w:left w:val="nil"/>
              <w:bottom w:val="single" w:sz="8" w:space="0" w:color="auto"/>
              <w:right w:val="single" w:sz="8" w:space="0" w:color="auto"/>
            </w:tcBorders>
            <w:vAlign w:val="center"/>
            <w:hideMark/>
          </w:tcPr>
          <w:p w14:paraId="71D9F9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9052B6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6C32DE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Cândido Mota</w:t>
            </w:r>
          </w:p>
        </w:tc>
        <w:tc>
          <w:tcPr>
            <w:tcW w:w="578" w:type="dxa"/>
            <w:tcBorders>
              <w:top w:val="nil"/>
              <w:left w:val="nil"/>
              <w:bottom w:val="single" w:sz="8" w:space="0" w:color="auto"/>
              <w:right w:val="single" w:sz="8" w:space="0" w:color="auto"/>
            </w:tcBorders>
            <w:vAlign w:val="center"/>
            <w:hideMark/>
          </w:tcPr>
          <w:p w14:paraId="38C5DC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B945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A9D5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74F8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7C61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A9A1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67A063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F1D87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7AE89E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B6C490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65EC27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Cândido Rodrigues</w:t>
            </w:r>
          </w:p>
        </w:tc>
        <w:tc>
          <w:tcPr>
            <w:tcW w:w="578" w:type="dxa"/>
            <w:tcBorders>
              <w:top w:val="nil"/>
              <w:left w:val="nil"/>
              <w:bottom w:val="single" w:sz="8" w:space="0" w:color="auto"/>
              <w:right w:val="single" w:sz="8" w:space="0" w:color="auto"/>
            </w:tcBorders>
            <w:vAlign w:val="center"/>
            <w:hideMark/>
          </w:tcPr>
          <w:p w14:paraId="5C583E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6F29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A36E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FDA78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51B9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3D08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8927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C2FB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83EC7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6C877F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439EA5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Capivari</w:t>
            </w:r>
          </w:p>
        </w:tc>
        <w:tc>
          <w:tcPr>
            <w:tcW w:w="578" w:type="dxa"/>
            <w:tcBorders>
              <w:top w:val="nil"/>
              <w:left w:val="nil"/>
              <w:bottom w:val="single" w:sz="8" w:space="0" w:color="auto"/>
              <w:right w:val="single" w:sz="8" w:space="0" w:color="auto"/>
            </w:tcBorders>
            <w:vAlign w:val="center"/>
            <w:hideMark/>
          </w:tcPr>
          <w:p w14:paraId="1CE07E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73EF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A867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91B6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1109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A96E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C05AD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D7CB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1B278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4AC07CB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3AF336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Cardoso</w:t>
            </w:r>
          </w:p>
        </w:tc>
        <w:tc>
          <w:tcPr>
            <w:tcW w:w="578" w:type="dxa"/>
            <w:tcBorders>
              <w:top w:val="nil"/>
              <w:left w:val="nil"/>
              <w:bottom w:val="single" w:sz="8" w:space="0" w:color="auto"/>
              <w:right w:val="single" w:sz="8" w:space="0" w:color="auto"/>
            </w:tcBorders>
            <w:vAlign w:val="center"/>
            <w:hideMark/>
          </w:tcPr>
          <w:p w14:paraId="03537C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D8B6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D8EF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5760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30F4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32C2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75240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77C9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38906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793234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57E5C2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Casa Branca</w:t>
            </w:r>
          </w:p>
        </w:tc>
        <w:tc>
          <w:tcPr>
            <w:tcW w:w="578" w:type="dxa"/>
            <w:tcBorders>
              <w:top w:val="nil"/>
              <w:left w:val="nil"/>
              <w:bottom w:val="single" w:sz="8" w:space="0" w:color="auto"/>
              <w:right w:val="single" w:sz="8" w:space="0" w:color="auto"/>
            </w:tcBorders>
            <w:vAlign w:val="center"/>
            <w:hideMark/>
          </w:tcPr>
          <w:p w14:paraId="6BA29A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124D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2D76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582F42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1F14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B7026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80AE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B9D7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390DD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55D897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2BC768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Cássia dos Coqueiros</w:t>
            </w:r>
          </w:p>
        </w:tc>
        <w:tc>
          <w:tcPr>
            <w:tcW w:w="578" w:type="dxa"/>
            <w:tcBorders>
              <w:top w:val="nil"/>
              <w:left w:val="nil"/>
              <w:bottom w:val="single" w:sz="8" w:space="0" w:color="auto"/>
              <w:right w:val="single" w:sz="8" w:space="0" w:color="auto"/>
            </w:tcBorders>
            <w:vAlign w:val="center"/>
            <w:hideMark/>
          </w:tcPr>
          <w:p w14:paraId="731C64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52D5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C9D4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8E17D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AA1B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1FBAA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EC5F9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C0E18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3DD21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72DFAA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070B47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Castilho</w:t>
            </w:r>
          </w:p>
        </w:tc>
        <w:tc>
          <w:tcPr>
            <w:tcW w:w="578" w:type="dxa"/>
            <w:tcBorders>
              <w:top w:val="nil"/>
              <w:left w:val="nil"/>
              <w:bottom w:val="single" w:sz="8" w:space="0" w:color="auto"/>
              <w:right w:val="single" w:sz="8" w:space="0" w:color="auto"/>
            </w:tcBorders>
            <w:vAlign w:val="center"/>
            <w:hideMark/>
          </w:tcPr>
          <w:p w14:paraId="0EC7FF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96AD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8A32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D2A5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192D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F792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4BA9C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052B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F547C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4</w:t>
            </w:r>
          </w:p>
        </w:tc>
      </w:tr>
      <w:tr w:rsidR="007550C9" w:rsidRPr="007550C9" w14:paraId="706CD38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9F6E7F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Catanduva</w:t>
            </w:r>
          </w:p>
        </w:tc>
        <w:tc>
          <w:tcPr>
            <w:tcW w:w="578" w:type="dxa"/>
            <w:tcBorders>
              <w:top w:val="nil"/>
              <w:left w:val="nil"/>
              <w:bottom w:val="single" w:sz="8" w:space="0" w:color="auto"/>
              <w:right w:val="single" w:sz="8" w:space="0" w:color="auto"/>
            </w:tcBorders>
            <w:vAlign w:val="center"/>
            <w:hideMark/>
          </w:tcPr>
          <w:p w14:paraId="102DA0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7DFF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BB2D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CCFDA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0912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2914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11AC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1301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C2271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E1F941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9FB867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Catiguá</w:t>
            </w:r>
          </w:p>
        </w:tc>
        <w:tc>
          <w:tcPr>
            <w:tcW w:w="578" w:type="dxa"/>
            <w:tcBorders>
              <w:top w:val="nil"/>
              <w:left w:val="nil"/>
              <w:bottom w:val="single" w:sz="8" w:space="0" w:color="auto"/>
              <w:right w:val="single" w:sz="8" w:space="0" w:color="auto"/>
            </w:tcBorders>
            <w:vAlign w:val="center"/>
            <w:hideMark/>
          </w:tcPr>
          <w:p w14:paraId="61621B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B7BF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27EA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D516A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7033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7B59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1237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D7F1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55A8E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221B7EC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C8197F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Cedral</w:t>
            </w:r>
            <w:proofErr w:type="spellEnd"/>
          </w:p>
        </w:tc>
        <w:tc>
          <w:tcPr>
            <w:tcW w:w="578" w:type="dxa"/>
            <w:tcBorders>
              <w:top w:val="nil"/>
              <w:left w:val="nil"/>
              <w:bottom w:val="single" w:sz="8" w:space="0" w:color="auto"/>
              <w:right w:val="single" w:sz="8" w:space="0" w:color="auto"/>
            </w:tcBorders>
            <w:vAlign w:val="center"/>
            <w:hideMark/>
          </w:tcPr>
          <w:p w14:paraId="62AFB5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D2B0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2B74B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CEB0E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8A3D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7334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C331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5F67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E1762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4B02284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3DA568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Charqueada</w:t>
            </w:r>
          </w:p>
        </w:tc>
        <w:tc>
          <w:tcPr>
            <w:tcW w:w="578" w:type="dxa"/>
            <w:tcBorders>
              <w:top w:val="nil"/>
              <w:left w:val="nil"/>
              <w:bottom w:val="single" w:sz="8" w:space="0" w:color="auto"/>
              <w:right w:val="single" w:sz="8" w:space="0" w:color="auto"/>
            </w:tcBorders>
            <w:vAlign w:val="center"/>
            <w:hideMark/>
          </w:tcPr>
          <w:p w14:paraId="3A365D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AEA7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5936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697E6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7E5D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6D9C4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6B6556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AAA3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23D0C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2AD415A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CD0023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Clementina</w:t>
            </w:r>
          </w:p>
        </w:tc>
        <w:tc>
          <w:tcPr>
            <w:tcW w:w="578" w:type="dxa"/>
            <w:tcBorders>
              <w:top w:val="nil"/>
              <w:left w:val="nil"/>
              <w:bottom w:val="single" w:sz="8" w:space="0" w:color="auto"/>
              <w:right w:val="single" w:sz="8" w:space="0" w:color="auto"/>
            </w:tcBorders>
            <w:vAlign w:val="center"/>
            <w:hideMark/>
          </w:tcPr>
          <w:p w14:paraId="42F0AF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888C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737E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C662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D01E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26AD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EEC8F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3FB4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B0646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3B8CE54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54F777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Colina</w:t>
            </w:r>
          </w:p>
        </w:tc>
        <w:tc>
          <w:tcPr>
            <w:tcW w:w="578" w:type="dxa"/>
            <w:tcBorders>
              <w:top w:val="nil"/>
              <w:left w:val="nil"/>
              <w:bottom w:val="single" w:sz="8" w:space="0" w:color="auto"/>
              <w:right w:val="single" w:sz="8" w:space="0" w:color="auto"/>
            </w:tcBorders>
            <w:vAlign w:val="center"/>
            <w:hideMark/>
          </w:tcPr>
          <w:p w14:paraId="74A6FB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00C8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1C58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C6A7C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C2DB6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CA09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D93E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648E1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4F379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E0F08F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743E66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Colômbia</w:t>
            </w:r>
          </w:p>
        </w:tc>
        <w:tc>
          <w:tcPr>
            <w:tcW w:w="578" w:type="dxa"/>
            <w:tcBorders>
              <w:top w:val="nil"/>
              <w:left w:val="nil"/>
              <w:bottom w:val="single" w:sz="8" w:space="0" w:color="auto"/>
              <w:right w:val="single" w:sz="8" w:space="0" w:color="auto"/>
            </w:tcBorders>
            <w:vAlign w:val="center"/>
            <w:hideMark/>
          </w:tcPr>
          <w:p w14:paraId="72EBA8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9C08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F417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2504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38AC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4C69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A7D53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F571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70E63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5AEA5E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1D7002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Conchal</w:t>
            </w:r>
          </w:p>
        </w:tc>
        <w:tc>
          <w:tcPr>
            <w:tcW w:w="578" w:type="dxa"/>
            <w:tcBorders>
              <w:top w:val="nil"/>
              <w:left w:val="nil"/>
              <w:bottom w:val="single" w:sz="8" w:space="0" w:color="auto"/>
              <w:right w:val="single" w:sz="8" w:space="0" w:color="auto"/>
            </w:tcBorders>
            <w:vAlign w:val="center"/>
            <w:hideMark/>
          </w:tcPr>
          <w:p w14:paraId="002CF8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4588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96A1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3B19D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0651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D7F87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8192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E9E6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93733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781FEF2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81F9ED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Conchas</w:t>
            </w:r>
          </w:p>
        </w:tc>
        <w:tc>
          <w:tcPr>
            <w:tcW w:w="578" w:type="dxa"/>
            <w:tcBorders>
              <w:top w:val="nil"/>
              <w:left w:val="nil"/>
              <w:bottom w:val="single" w:sz="8" w:space="0" w:color="auto"/>
              <w:right w:val="single" w:sz="8" w:space="0" w:color="auto"/>
            </w:tcBorders>
            <w:vAlign w:val="center"/>
            <w:hideMark/>
          </w:tcPr>
          <w:p w14:paraId="101E0E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29AC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C209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4FFE4B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A8DA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DDEA6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578" w:type="dxa"/>
            <w:tcBorders>
              <w:top w:val="nil"/>
              <w:left w:val="nil"/>
              <w:bottom w:val="single" w:sz="8" w:space="0" w:color="auto"/>
              <w:right w:val="single" w:sz="8" w:space="0" w:color="auto"/>
            </w:tcBorders>
            <w:vAlign w:val="center"/>
            <w:hideMark/>
          </w:tcPr>
          <w:p w14:paraId="31A5F6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6E31F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1230E0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877FE0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C266E4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Cordeirópolis</w:t>
            </w:r>
          </w:p>
        </w:tc>
        <w:tc>
          <w:tcPr>
            <w:tcW w:w="578" w:type="dxa"/>
            <w:tcBorders>
              <w:top w:val="nil"/>
              <w:left w:val="nil"/>
              <w:bottom w:val="single" w:sz="8" w:space="0" w:color="auto"/>
              <w:right w:val="single" w:sz="8" w:space="0" w:color="auto"/>
            </w:tcBorders>
            <w:vAlign w:val="center"/>
            <w:hideMark/>
          </w:tcPr>
          <w:p w14:paraId="696276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6C20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2D57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27234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51BA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7C4A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F345A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6FC0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8301A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490BAC0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E59F63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Coroados</w:t>
            </w:r>
          </w:p>
        </w:tc>
        <w:tc>
          <w:tcPr>
            <w:tcW w:w="578" w:type="dxa"/>
            <w:tcBorders>
              <w:top w:val="nil"/>
              <w:left w:val="nil"/>
              <w:bottom w:val="single" w:sz="8" w:space="0" w:color="auto"/>
              <w:right w:val="single" w:sz="8" w:space="0" w:color="auto"/>
            </w:tcBorders>
            <w:vAlign w:val="center"/>
            <w:hideMark/>
          </w:tcPr>
          <w:p w14:paraId="2C4860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B915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A71AB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5D764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47D9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66CF1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C816E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8050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18F7F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7BFC74B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FD3B9D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Corumbataí</w:t>
            </w:r>
          </w:p>
        </w:tc>
        <w:tc>
          <w:tcPr>
            <w:tcW w:w="578" w:type="dxa"/>
            <w:tcBorders>
              <w:top w:val="nil"/>
              <w:left w:val="nil"/>
              <w:bottom w:val="single" w:sz="8" w:space="0" w:color="auto"/>
              <w:right w:val="single" w:sz="8" w:space="0" w:color="auto"/>
            </w:tcBorders>
            <w:vAlign w:val="center"/>
            <w:hideMark/>
          </w:tcPr>
          <w:p w14:paraId="588CA4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89DC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D254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CF2D6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1501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FE938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118C6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8BE2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76EAD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DCA8C3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F15DEE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Cosmópolis</w:t>
            </w:r>
          </w:p>
        </w:tc>
        <w:tc>
          <w:tcPr>
            <w:tcW w:w="578" w:type="dxa"/>
            <w:tcBorders>
              <w:top w:val="nil"/>
              <w:left w:val="nil"/>
              <w:bottom w:val="single" w:sz="8" w:space="0" w:color="auto"/>
              <w:right w:val="single" w:sz="8" w:space="0" w:color="auto"/>
            </w:tcBorders>
            <w:vAlign w:val="center"/>
            <w:hideMark/>
          </w:tcPr>
          <w:p w14:paraId="25142E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408A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0D29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10318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EC9E8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F3B0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9CBAE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E252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676FC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474A4FE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E72049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Cosmorama</w:t>
            </w:r>
          </w:p>
        </w:tc>
        <w:tc>
          <w:tcPr>
            <w:tcW w:w="578" w:type="dxa"/>
            <w:tcBorders>
              <w:top w:val="nil"/>
              <w:left w:val="nil"/>
              <w:bottom w:val="single" w:sz="8" w:space="0" w:color="auto"/>
              <w:right w:val="single" w:sz="8" w:space="0" w:color="auto"/>
            </w:tcBorders>
            <w:vAlign w:val="center"/>
            <w:hideMark/>
          </w:tcPr>
          <w:p w14:paraId="472774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9C8E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05A6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7BE9E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C048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B6DD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530A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C90B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6BCE2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6B8628B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8E7E6B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Cravinhos</w:t>
            </w:r>
          </w:p>
        </w:tc>
        <w:tc>
          <w:tcPr>
            <w:tcW w:w="578" w:type="dxa"/>
            <w:tcBorders>
              <w:top w:val="nil"/>
              <w:left w:val="nil"/>
              <w:bottom w:val="single" w:sz="8" w:space="0" w:color="auto"/>
              <w:right w:val="single" w:sz="8" w:space="0" w:color="auto"/>
            </w:tcBorders>
            <w:vAlign w:val="center"/>
            <w:hideMark/>
          </w:tcPr>
          <w:p w14:paraId="438B1B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ADC4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5729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5D762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2D8B3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E6D48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19437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1448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1B25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71470B7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4D4453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Cristais Paulista</w:t>
            </w:r>
          </w:p>
        </w:tc>
        <w:tc>
          <w:tcPr>
            <w:tcW w:w="578" w:type="dxa"/>
            <w:tcBorders>
              <w:top w:val="nil"/>
              <w:left w:val="nil"/>
              <w:bottom w:val="single" w:sz="8" w:space="0" w:color="auto"/>
              <w:right w:val="single" w:sz="8" w:space="0" w:color="auto"/>
            </w:tcBorders>
            <w:vAlign w:val="center"/>
            <w:hideMark/>
          </w:tcPr>
          <w:p w14:paraId="2E6F9E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1501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FDC6A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05DC80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73DBF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6E876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6F1707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174B0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54B2FA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302FD8D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D8EFD6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Cruzália</w:t>
            </w:r>
            <w:proofErr w:type="spellEnd"/>
          </w:p>
        </w:tc>
        <w:tc>
          <w:tcPr>
            <w:tcW w:w="578" w:type="dxa"/>
            <w:tcBorders>
              <w:top w:val="nil"/>
              <w:left w:val="nil"/>
              <w:bottom w:val="single" w:sz="8" w:space="0" w:color="auto"/>
              <w:right w:val="single" w:sz="8" w:space="0" w:color="auto"/>
            </w:tcBorders>
            <w:vAlign w:val="center"/>
            <w:hideMark/>
          </w:tcPr>
          <w:p w14:paraId="019BAB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0508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2B5D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B744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DDB1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0027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780553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587B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007554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F338AF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69E021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Cruzeiro</w:t>
            </w:r>
          </w:p>
        </w:tc>
        <w:tc>
          <w:tcPr>
            <w:tcW w:w="578" w:type="dxa"/>
            <w:tcBorders>
              <w:top w:val="nil"/>
              <w:left w:val="nil"/>
              <w:bottom w:val="single" w:sz="8" w:space="0" w:color="auto"/>
              <w:right w:val="single" w:sz="8" w:space="0" w:color="auto"/>
            </w:tcBorders>
            <w:vAlign w:val="center"/>
            <w:hideMark/>
          </w:tcPr>
          <w:p w14:paraId="66C370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2C1D6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146EB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68D357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ECDB7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05103C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F030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4B6FAD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578" w:type="dxa"/>
            <w:tcBorders>
              <w:top w:val="nil"/>
              <w:left w:val="nil"/>
              <w:bottom w:val="single" w:sz="8" w:space="0" w:color="auto"/>
              <w:right w:val="single" w:sz="8" w:space="0" w:color="auto"/>
            </w:tcBorders>
            <w:vAlign w:val="center"/>
            <w:hideMark/>
          </w:tcPr>
          <w:p w14:paraId="165829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B3A956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767E6B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Descalvado</w:t>
            </w:r>
          </w:p>
        </w:tc>
        <w:tc>
          <w:tcPr>
            <w:tcW w:w="578" w:type="dxa"/>
            <w:tcBorders>
              <w:top w:val="nil"/>
              <w:left w:val="nil"/>
              <w:bottom w:val="single" w:sz="8" w:space="0" w:color="auto"/>
              <w:right w:val="single" w:sz="8" w:space="0" w:color="auto"/>
            </w:tcBorders>
            <w:vAlign w:val="center"/>
            <w:hideMark/>
          </w:tcPr>
          <w:p w14:paraId="380B26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DA11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D2CA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7C210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AF60D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C723A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5280E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CB3ED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AFC5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9E8163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183635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Dirce Reis</w:t>
            </w:r>
          </w:p>
        </w:tc>
        <w:tc>
          <w:tcPr>
            <w:tcW w:w="578" w:type="dxa"/>
            <w:tcBorders>
              <w:top w:val="nil"/>
              <w:left w:val="nil"/>
              <w:bottom w:val="single" w:sz="8" w:space="0" w:color="auto"/>
              <w:right w:val="single" w:sz="8" w:space="0" w:color="auto"/>
            </w:tcBorders>
            <w:vAlign w:val="center"/>
            <w:hideMark/>
          </w:tcPr>
          <w:p w14:paraId="188609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31A1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0440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3A0B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C989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9E0A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AF68F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E10F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82C63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34AB3E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7A8396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Dobrada</w:t>
            </w:r>
          </w:p>
        </w:tc>
        <w:tc>
          <w:tcPr>
            <w:tcW w:w="578" w:type="dxa"/>
            <w:tcBorders>
              <w:top w:val="nil"/>
              <w:left w:val="nil"/>
              <w:bottom w:val="single" w:sz="8" w:space="0" w:color="auto"/>
              <w:right w:val="single" w:sz="8" w:space="0" w:color="auto"/>
            </w:tcBorders>
            <w:vAlign w:val="center"/>
            <w:hideMark/>
          </w:tcPr>
          <w:p w14:paraId="2BAE27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2BCE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9B04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FFB8D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7279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B283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6581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33CC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830CD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B915B9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3E4844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Dois Córregos</w:t>
            </w:r>
          </w:p>
        </w:tc>
        <w:tc>
          <w:tcPr>
            <w:tcW w:w="578" w:type="dxa"/>
            <w:tcBorders>
              <w:top w:val="nil"/>
              <w:left w:val="nil"/>
              <w:bottom w:val="single" w:sz="8" w:space="0" w:color="auto"/>
              <w:right w:val="single" w:sz="8" w:space="0" w:color="auto"/>
            </w:tcBorders>
            <w:vAlign w:val="center"/>
            <w:hideMark/>
          </w:tcPr>
          <w:p w14:paraId="70B460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E9E9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2A074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0A0FA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AD87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E3CA4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378218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FD7C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BA8F3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282EA59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273D2FA"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dolcinópolis</w:t>
            </w:r>
            <w:proofErr w:type="spellEnd"/>
          </w:p>
        </w:tc>
        <w:tc>
          <w:tcPr>
            <w:tcW w:w="578" w:type="dxa"/>
            <w:tcBorders>
              <w:top w:val="nil"/>
              <w:left w:val="nil"/>
              <w:bottom w:val="single" w:sz="8" w:space="0" w:color="auto"/>
              <w:right w:val="single" w:sz="8" w:space="0" w:color="auto"/>
            </w:tcBorders>
            <w:vAlign w:val="center"/>
            <w:hideMark/>
          </w:tcPr>
          <w:p w14:paraId="007184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057C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88CC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1179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72D4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5982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FFEA8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851B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8101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D0AC9B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09320F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Dourado</w:t>
            </w:r>
          </w:p>
        </w:tc>
        <w:tc>
          <w:tcPr>
            <w:tcW w:w="578" w:type="dxa"/>
            <w:tcBorders>
              <w:top w:val="nil"/>
              <w:left w:val="nil"/>
              <w:bottom w:val="single" w:sz="8" w:space="0" w:color="auto"/>
              <w:right w:val="single" w:sz="8" w:space="0" w:color="auto"/>
            </w:tcBorders>
            <w:vAlign w:val="center"/>
            <w:hideMark/>
          </w:tcPr>
          <w:p w14:paraId="47657E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AA20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B30B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7DD16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A6CF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62D2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B377C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B6BA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F2E44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5761616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1E988C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Dracena</w:t>
            </w:r>
          </w:p>
        </w:tc>
        <w:tc>
          <w:tcPr>
            <w:tcW w:w="578" w:type="dxa"/>
            <w:tcBorders>
              <w:top w:val="nil"/>
              <w:left w:val="nil"/>
              <w:bottom w:val="single" w:sz="8" w:space="0" w:color="auto"/>
              <w:right w:val="single" w:sz="8" w:space="0" w:color="auto"/>
            </w:tcBorders>
            <w:vAlign w:val="center"/>
            <w:hideMark/>
          </w:tcPr>
          <w:p w14:paraId="473070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5568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9AAA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B8AA5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F137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E261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7CDF7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AEB5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07298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5DA84AC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DE2E48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Duartina</w:t>
            </w:r>
          </w:p>
        </w:tc>
        <w:tc>
          <w:tcPr>
            <w:tcW w:w="578" w:type="dxa"/>
            <w:tcBorders>
              <w:top w:val="nil"/>
              <w:left w:val="nil"/>
              <w:bottom w:val="single" w:sz="8" w:space="0" w:color="auto"/>
              <w:right w:val="single" w:sz="8" w:space="0" w:color="auto"/>
            </w:tcBorders>
            <w:vAlign w:val="center"/>
            <w:hideMark/>
          </w:tcPr>
          <w:p w14:paraId="146580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110B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E589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5EACE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C0B80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4A07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32FB50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E3C21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13E1EF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3E4382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C4A850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Dumont</w:t>
            </w:r>
          </w:p>
        </w:tc>
        <w:tc>
          <w:tcPr>
            <w:tcW w:w="578" w:type="dxa"/>
            <w:tcBorders>
              <w:top w:val="nil"/>
              <w:left w:val="nil"/>
              <w:bottom w:val="single" w:sz="8" w:space="0" w:color="auto"/>
              <w:right w:val="single" w:sz="8" w:space="0" w:color="auto"/>
            </w:tcBorders>
            <w:vAlign w:val="center"/>
            <w:hideMark/>
          </w:tcPr>
          <w:p w14:paraId="71DDF5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2F2D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E9DE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6050F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2B8B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8330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E45A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5E6F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3D600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14AA91C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54BD59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Echaporã</w:t>
            </w:r>
          </w:p>
        </w:tc>
        <w:tc>
          <w:tcPr>
            <w:tcW w:w="578" w:type="dxa"/>
            <w:tcBorders>
              <w:top w:val="nil"/>
              <w:left w:val="nil"/>
              <w:bottom w:val="single" w:sz="8" w:space="0" w:color="auto"/>
              <w:right w:val="single" w:sz="8" w:space="0" w:color="auto"/>
            </w:tcBorders>
            <w:vAlign w:val="center"/>
            <w:hideMark/>
          </w:tcPr>
          <w:p w14:paraId="294DC1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F2BB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0B34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DEC0D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DDC9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8E06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498CE5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5868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039F63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CBC21B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EA6456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Elias Fausto</w:t>
            </w:r>
          </w:p>
        </w:tc>
        <w:tc>
          <w:tcPr>
            <w:tcW w:w="578" w:type="dxa"/>
            <w:tcBorders>
              <w:top w:val="nil"/>
              <w:left w:val="nil"/>
              <w:bottom w:val="single" w:sz="8" w:space="0" w:color="auto"/>
              <w:right w:val="single" w:sz="8" w:space="0" w:color="auto"/>
            </w:tcBorders>
            <w:vAlign w:val="center"/>
            <w:hideMark/>
          </w:tcPr>
          <w:p w14:paraId="7BC11A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3375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1F5E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8887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B7B4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8423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B4393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78EE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C4FCE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FCCFB9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865AA77"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Elisiário</w:t>
            </w:r>
            <w:proofErr w:type="spellEnd"/>
          </w:p>
        </w:tc>
        <w:tc>
          <w:tcPr>
            <w:tcW w:w="578" w:type="dxa"/>
            <w:tcBorders>
              <w:top w:val="nil"/>
              <w:left w:val="nil"/>
              <w:bottom w:val="single" w:sz="8" w:space="0" w:color="auto"/>
              <w:right w:val="single" w:sz="8" w:space="0" w:color="auto"/>
            </w:tcBorders>
            <w:vAlign w:val="center"/>
            <w:hideMark/>
          </w:tcPr>
          <w:p w14:paraId="1F497A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E521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3B7E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27309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4F56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C100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35C5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EFEB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B24DA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33285A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5DD6AE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Embaúba</w:t>
            </w:r>
          </w:p>
        </w:tc>
        <w:tc>
          <w:tcPr>
            <w:tcW w:w="578" w:type="dxa"/>
            <w:tcBorders>
              <w:top w:val="nil"/>
              <w:left w:val="nil"/>
              <w:bottom w:val="single" w:sz="8" w:space="0" w:color="auto"/>
              <w:right w:val="single" w:sz="8" w:space="0" w:color="auto"/>
            </w:tcBorders>
            <w:vAlign w:val="center"/>
            <w:hideMark/>
          </w:tcPr>
          <w:p w14:paraId="2A5C35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88F7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9197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75B23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73CE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C608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5317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C0B5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111CE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D8C10E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43F654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Emilianópolis</w:t>
            </w:r>
            <w:proofErr w:type="spellEnd"/>
          </w:p>
        </w:tc>
        <w:tc>
          <w:tcPr>
            <w:tcW w:w="578" w:type="dxa"/>
            <w:tcBorders>
              <w:top w:val="nil"/>
              <w:left w:val="nil"/>
              <w:bottom w:val="single" w:sz="8" w:space="0" w:color="auto"/>
              <w:right w:val="single" w:sz="8" w:space="0" w:color="auto"/>
            </w:tcBorders>
            <w:vAlign w:val="center"/>
            <w:hideMark/>
          </w:tcPr>
          <w:p w14:paraId="3F1E86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227C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180D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D8C1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28E0D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AEF2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58A088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8E47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A669C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D8BB6D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1728D0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Engenheiro Coelho</w:t>
            </w:r>
          </w:p>
        </w:tc>
        <w:tc>
          <w:tcPr>
            <w:tcW w:w="578" w:type="dxa"/>
            <w:tcBorders>
              <w:top w:val="nil"/>
              <w:left w:val="nil"/>
              <w:bottom w:val="single" w:sz="8" w:space="0" w:color="auto"/>
              <w:right w:val="single" w:sz="8" w:space="0" w:color="auto"/>
            </w:tcBorders>
            <w:vAlign w:val="center"/>
            <w:hideMark/>
          </w:tcPr>
          <w:p w14:paraId="2298DD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7FB5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653E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520C33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1052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23E54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467C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2CCF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D2633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EE8989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3F23F1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Espírito Santo do Pinhal</w:t>
            </w:r>
          </w:p>
        </w:tc>
        <w:tc>
          <w:tcPr>
            <w:tcW w:w="578" w:type="dxa"/>
            <w:tcBorders>
              <w:top w:val="nil"/>
              <w:left w:val="nil"/>
              <w:bottom w:val="single" w:sz="8" w:space="0" w:color="auto"/>
              <w:right w:val="single" w:sz="8" w:space="0" w:color="auto"/>
            </w:tcBorders>
            <w:vAlign w:val="center"/>
            <w:hideMark/>
          </w:tcPr>
          <w:p w14:paraId="2F6ACE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8249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453CE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0E147B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E202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38F10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52733F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A62DB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2D9958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5E8CC7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C3366E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Espírito Santo do Turvo</w:t>
            </w:r>
          </w:p>
        </w:tc>
        <w:tc>
          <w:tcPr>
            <w:tcW w:w="578" w:type="dxa"/>
            <w:tcBorders>
              <w:top w:val="nil"/>
              <w:left w:val="nil"/>
              <w:bottom w:val="single" w:sz="8" w:space="0" w:color="auto"/>
              <w:right w:val="single" w:sz="8" w:space="0" w:color="auto"/>
            </w:tcBorders>
            <w:vAlign w:val="center"/>
            <w:hideMark/>
          </w:tcPr>
          <w:p w14:paraId="0AFF51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DF0F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6C20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6E2B84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86B9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98FFA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578" w:type="dxa"/>
            <w:tcBorders>
              <w:top w:val="nil"/>
              <w:left w:val="nil"/>
              <w:bottom w:val="single" w:sz="8" w:space="0" w:color="auto"/>
              <w:right w:val="single" w:sz="8" w:space="0" w:color="auto"/>
            </w:tcBorders>
            <w:vAlign w:val="center"/>
            <w:hideMark/>
          </w:tcPr>
          <w:p w14:paraId="3385EF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3370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347C0C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4D445B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EF899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Estiva </w:t>
            </w:r>
            <w:proofErr w:type="spellStart"/>
            <w:r w:rsidRPr="007550C9">
              <w:rPr>
                <w:rFonts w:ascii="Calibri" w:hAnsi="Calibri" w:cs="Calibri"/>
                <w:color w:val="000000"/>
                <w:sz w:val="18"/>
                <w:szCs w:val="18"/>
              </w:rPr>
              <w:t>Gerbi</w:t>
            </w:r>
            <w:proofErr w:type="spellEnd"/>
          </w:p>
        </w:tc>
        <w:tc>
          <w:tcPr>
            <w:tcW w:w="578" w:type="dxa"/>
            <w:tcBorders>
              <w:top w:val="nil"/>
              <w:left w:val="nil"/>
              <w:bottom w:val="single" w:sz="8" w:space="0" w:color="auto"/>
              <w:right w:val="single" w:sz="8" w:space="0" w:color="auto"/>
            </w:tcBorders>
            <w:vAlign w:val="center"/>
            <w:hideMark/>
          </w:tcPr>
          <w:p w14:paraId="421BB9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C9D36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648EC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6696E2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6960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9616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76D805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8635B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6C092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436468A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E83215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Estrela do Norte</w:t>
            </w:r>
          </w:p>
        </w:tc>
        <w:tc>
          <w:tcPr>
            <w:tcW w:w="578" w:type="dxa"/>
            <w:tcBorders>
              <w:top w:val="nil"/>
              <w:left w:val="nil"/>
              <w:bottom w:val="single" w:sz="8" w:space="0" w:color="auto"/>
              <w:right w:val="single" w:sz="8" w:space="0" w:color="auto"/>
            </w:tcBorders>
            <w:vAlign w:val="center"/>
            <w:hideMark/>
          </w:tcPr>
          <w:p w14:paraId="37A413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8FD5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F02D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1FB0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CC77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6186E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325ED2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B710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5C0EEB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CDACB6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E0F4CB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Estrela D'Oeste</w:t>
            </w:r>
          </w:p>
        </w:tc>
        <w:tc>
          <w:tcPr>
            <w:tcW w:w="578" w:type="dxa"/>
            <w:tcBorders>
              <w:top w:val="nil"/>
              <w:left w:val="nil"/>
              <w:bottom w:val="single" w:sz="8" w:space="0" w:color="auto"/>
              <w:right w:val="single" w:sz="8" w:space="0" w:color="auto"/>
            </w:tcBorders>
            <w:vAlign w:val="center"/>
            <w:hideMark/>
          </w:tcPr>
          <w:p w14:paraId="2BFF13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9520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1E2D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FC905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EC95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2377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39CEA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5D090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D3106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3BE201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0BB22F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Euclides da Cunha Paulista</w:t>
            </w:r>
          </w:p>
        </w:tc>
        <w:tc>
          <w:tcPr>
            <w:tcW w:w="578" w:type="dxa"/>
            <w:tcBorders>
              <w:top w:val="nil"/>
              <w:left w:val="nil"/>
              <w:bottom w:val="single" w:sz="8" w:space="0" w:color="auto"/>
              <w:right w:val="single" w:sz="8" w:space="0" w:color="auto"/>
            </w:tcBorders>
            <w:vAlign w:val="center"/>
            <w:hideMark/>
          </w:tcPr>
          <w:p w14:paraId="463915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0268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6301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578" w:type="dxa"/>
            <w:tcBorders>
              <w:top w:val="nil"/>
              <w:left w:val="nil"/>
              <w:bottom w:val="single" w:sz="8" w:space="0" w:color="auto"/>
              <w:right w:val="single" w:sz="8" w:space="0" w:color="auto"/>
            </w:tcBorders>
            <w:vAlign w:val="center"/>
            <w:hideMark/>
          </w:tcPr>
          <w:p w14:paraId="3B4DC5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AA28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578" w:type="dxa"/>
            <w:tcBorders>
              <w:top w:val="nil"/>
              <w:left w:val="nil"/>
              <w:bottom w:val="single" w:sz="8" w:space="0" w:color="auto"/>
              <w:right w:val="single" w:sz="8" w:space="0" w:color="auto"/>
            </w:tcBorders>
            <w:vAlign w:val="center"/>
            <w:hideMark/>
          </w:tcPr>
          <w:p w14:paraId="67D17D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578" w:type="dxa"/>
            <w:tcBorders>
              <w:top w:val="nil"/>
              <w:left w:val="nil"/>
              <w:bottom w:val="single" w:sz="8" w:space="0" w:color="auto"/>
              <w:right w:val="single" w:sz="8" w:space="0" w:color="auto"/>
            </w:tcBorders>
            <w:vAlign w:val="center"/>
            <w:hideMark/>
          </w:tcPr>
          <w:p w14:paraId="6AC6CF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578" w:type="dxa"/>
            <w:tcBorders>
              <w:top w:val="nil"/>
              <w:left w:val="nil"/>
              <w:bottom w:val="single" w:sz="8" w:space="0" w:color="auto"/>
              <w:right w:val="single" w:sz="8" w:space="0" w:color="auto"/>
            </w:tcBorders>
            <w:vAlign w:val="center"/>
            <w:hideMark/>
          </w:tcPr>
          <w:p w14:paraId="681A79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578" w:type="dxa"/>
            <w:tcBorders>
              <w:top w:val="nil"/>
              <w:left w:val="nil"/>
              <w:bottom w:val="single" w:sz="8" w:space="0" w:color="auto"/>
              <w:right w:val="single" w:sz="8" w:space="0" w:color="auto"/>
            </w:tcBorders>
            <w:vAlign w:val="center"/>
            <w:hideMark/>
          </w:tcPr>
          <w:p w14:paraId="5AA62A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CCB86E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FE184F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Fernando Prestes</w:t>
            </w:r>
          </w:p>
        </w:tc>
        <w:tc>
          <w:tcPr>
            <w:tcW w:w="578" w:type="dxa"/>
            <w:tcBorders>
              <w:top w:val="nil"/>
              <w:left w:val="nil"/>
              <w:bottom w:val="single" w:sz="8" w:space="0" w:color="auto"/>
              <w:right w:val="single" w:sz="8" w:space="0" w:color="auto"/>
            </w:tcBorders>
            <w:vAlign w:val="center"/>
            <w:hideMark/>
          </w:tcPr>
          <w:p w14:paraId="29B5FE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DFEC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8C31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F46F7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8032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1364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FB2B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BF8A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C2FB1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A2CC72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702556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Fernandópolis</w:t>
            </w:r>
          </w:p>
        </w:tc>
        <w:tc>
          <w:tcPr>
            <w:tcW w:w="578" w:type="dxa"/>
            <w:tcBorders>
              <w:top w:val="nil"/>
              <w:left w:val="nil"/>
              <w:bottom w:val="single" w:sz="8" w:space="0" w:color="auto"/>
              <w:right w:val="single" w:sz="8" w:space="0" w:color="auto"/>
            </w:tcBorders>
            <w:vAlign w:val="center"/>
            <w:hideMark/>
          </w:tcPr>
          <w:p w14:paraId="7F925C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FF1A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9F44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1392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F78E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F2DEA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F8FA1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26D7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12CAE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5499B3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2E0A2B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Fernão</w:t>
            </w:r>
          </w:p>
        </w:tc>
        <w:tc>
          <w:tcPr>
            <w:tcW w:w="578" w:type="dxa"/>
            <w:tcBorders>
              <w:top w:val="nil"/>
              <w:left w:val="nil"/>
              <w:bottom w:val="single" w:sz="8" w:space="0" w:color="auto"/>
              <w:right w:val="single" w:sz="8" w:space="0" w:color="auto"/>
            </w:tcBorders>
            <w:vAlign w:val="center"/>
            <w:hideMark/>
          </w:tcPr>
          <w:p w14:paraId="1ECF43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58FE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390C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4918C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B868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8769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1CD918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8F42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45E961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43F8B71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3D4195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Flora Rica</w:t>
            </w:r>
          </w:p>
        </w:tc>
        <w:tc>
          <w:tcPr>
            <w:tcW w:w="578" w:type="dxa"/>
            <w:tcBorders>
              <w:top w:val="nil"/>
              <w:left w:val="nil"/>
              <w:bottom w:val="single" w:sz="8" w:space="0" w:color="auto"/>
              <w:right w:val="single" w:sz="8" w:space="0" w:color="auto"/>
            </w:tcBorders>
            <w:vAlign w:val="center"/>
            <w:hideMark/>
          </w:tcPr>
          <w:p w14:paraId="4ADD1D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C89E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E815C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B4DA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3320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6872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521041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C00D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6D2E7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0C3C091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7950E1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Floreal</w:t>
            </w:r>
          </w:p>
        </w:tc>
        <w:tc>
          <w:tcPr>
            <w:tcW w:w="578" w:type="dxa"/>
            <w:tcBorders>
              <w:top w:val="nil"/>
              <w:left w:val="nil"/>
              <w:bottom w:val="single" w:sz="8" w:space="0" w:color="auto"/>
              <w:right w:val="single" w:sz="8" w:space="0" w:color="auto"/>
            </w:tcBorders>
            <w:vAlign w:val="center"/>
            <w:hideMark/>
          </w:tcPr>
          <w:p w14:paraId="6C49E0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3629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EA8F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8EC7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286BD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277E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542ACB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BFAA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BFDA1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7B8193C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635178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Flórida Paulista</w:t>
            </w:r>
          </w:p>
        </w:tc>
        <w:tc>
          <w:tcPr>
            <w:tcW w:w="578" w:type="dxa"/>
            <w:tcBorders>
              <w:top w:val="nil"/>
              <w:left w:val="nil"/>
              <w:bottom w:val="single" w:sz="8" w:space="0" w:color="auto"/>
              <w:right w:val="single" w:sz="8" w:space="0" w:color="auto"/>
            </w:tcBorders>
            <w:vAlign w:val="center"/>
            <w:hideMark/>
          </w:tcPr>
          <w:p w14:paraId="6DD3CE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B3B8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C718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EF46A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B992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3244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E71F6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0AEB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EFBC3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01E18D3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50F3BD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Franca</w:t>
            </w:r>
          </w:p>
        </w:tc>
        <w:tc>
          <w:tcPr>
            <w:tcW w:w="578" w:type="dxa"/>
            <w:tcBorders>
              <w:top w:val="nil"/>
              <w:left w:val="nil"/>
              <w:bottom w:val="single" w:sz="8" w:space="0" w:color="auto"/>
              <w:right w:val="single" w:sz="8" w:space="0" w:color="auto"/>
            </w:tcBorders>
            <w:vAlign w:val="center"/>
            <w:hideMark/>
          </w:tcPr>
          <w:p w14:paraId="2476AA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8906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EDC1D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3D570D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FA61C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2980A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C9D6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481A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23A0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26617A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4F3977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Gabriel Monteiro</w:t>
            </w:r>
          </w:p>
        </w:tc>
        <w:tc>
          <w:tcPr>
            <w:tcW w:w="578" w:type="dxa"/>
            <w:tcBorders>
              <w:top w:val="nil"/>
              <w:left w:val="nil"/>
              <w:bottom w:val="single" w:sz="8" w:space="0" w:color="auto"/>
              <w:right w:val="single" w:sz="8" w:space="0" w:color="auto"/>
            </w:tcBorders>
            <w:vAlign w:val="center"/>
            <w:hideMark/>
          </w:tcPr>
          <w:p w14:paraId="500700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9831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4B5C7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A819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E8A2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ACA4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436D3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58B3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3E20E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24276C2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1A5C19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Gália</w:t>
            </w:r>
          </w:p>
        </w:tc>
        <w:tc>
          <w:tcPr>
            <w:tcW w:w="578" w:type="dxa"/>
            <w:tcBorders>
              <w:top w:val="nil"/>
              <w:left w:val="nil"/>
              <w:bottom w:val="single" w:sz="8" w:space="0" w:color="auto"/>
              <w:right w:val="single" w:sz="8" w:space="0" w:color="auto"/>
            </w:tcBorders>
            <w:vAlign w:val="center"/>
            <w:hideMark/>
          </w:tcPr>
          <w:p w14:paraId="3F00EE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C343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0E3B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C036C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654B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113C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3F502B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9568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5BC809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10D2414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76D6F6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Garça</w:t>
            </w:r>
          </w:p>
        </w:tc>
        <w:tc>
          <w:tcPr>
            <w:tcW w:w="578" w:type="dxa"/>
            <w:tcBorders>
              <w:top w:val="nil"/>
              <w:left w:val="nil"/>
              <w:bottom w:val="single" w:sz="8" w:space="0" w:color="auto"/>
              <w:right w:val="single" w:sz="8" w:space="0" w:color="auto"/>
            </w:tcBorders>
            <w:vAlign w:val="center"/>
            <w:hideMark/>
          </w:tcPr>
          <w:p w14:paraId="5C57D5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953F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B67F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C5252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3720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DE31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1511DF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C260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60FE24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1604128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D1E928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Gastão Vidigal</w:t>
            </w:r>
          </w:p>
        </w:tc>
        <w:tc>
          <w:tcPr>
            <w:tcW w:w="578" w:type="dxa"/>
            <w:tcBorders>
              <w:top w:val="nil"/>
              <w:left w:val="nil"/>
              <w:bottom w:val="single" w:sz="8" w:space="0" w:color="auto"/>
              <w:right w:val="single" w:sz="8" w:space="0" w:color="auto"/>
            </w:tcBorders>
            <w:vAlign w:val="center"/>
            <w:hideMark/>
          </w:tcPr>
          <w:p w14:paraId="48E975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48E6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CA20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4548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0097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BBB8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31959E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DCE4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C2517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0F3E1BD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54763E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Gavião Peixoto</w:t>
            </w:r>
          </w:p>
        </w:tc>
        <w:tc>
          <w:tcPr>
            <w:tcW w:w="578" w:type="dxa"/>
            <w:tcBorders>
              <w:top w:val="nil"/>
              <w:left w:val="nil"/>
              <w:bottom w:val="single" w:sz="8" w:space="0" w:color="auto"/>
              <w:right w:val="single" w:sz="8" w:space="0" w:color="auto"/>
            </w:tcBorders>
            <w:vAlign w:val="center"/>
            <w:hideMark/>
          </w:tcPr>
          <w:p w14:paraId="0ED0DB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839E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5F56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D83DB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9734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CEDC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F3A9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C0C5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353C1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48FFB9A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CBF60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General Salgado</w:t>
            </w:r>
          </w:p>
        </w:tc>
        <w:tc>
          <w:tcPr>
            <w:tcW w:w="578" w:type="dxa"/>
            <w:tcBorders>
              <w:top w:val="nil"/>
              <w:left w:val="nil"/>
              <w:bottom w:val="single" w:sz="8" w:space="0" w:color="auto"/>
              <w:right w:val="single" w:sz="8" w:space="0" w:color="auto"/>
            </w:tcBorders>
            <w:vAlign w:val="center"/>
            <w:hideMark/>
          </w:tcPr>
          <w:p w14:paraId="34DC39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A499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92F8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60AA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C70D6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F350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445843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2E5E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2EC29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626653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583474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Getulina</w:t>
            </w:r>
          </w:p>
        </w:tc>
        <w:tc>
          <w:tcPr>
            <w:tcW w:w="578" w:type="dxa"/>
            <w:tcBorders>
              <w:top w:val="nil"/>
              <w:left w:val="nil"/>
              <w:bottom w:val="single" w:sz="8" w:space="0" w:color="auto"/>
              <w:right w:val="single" w:sz="8" w:space="0" w:color="auto"/>
            </w:tcBorders>
            <w:vAlign w:val="center"/>
            <w:hideMark/>
          </w:tcPr>
          <w:p w14:paraId="6852BE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5475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35C2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17874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21EB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55F8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6A22B2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1D48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E64A5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289518E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A0604E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Glicério</w:t>
            </w:r>
          </w:p>
        </w:tc>
        <w:tc>
          <w:tcPr>
            <w:tcW w:w="578" w:type="dxa"/>
            <w:tcBorders>
              <w:top w:val="nil"/>
              <w:left w:val="nil"/>
              <w:bottom w:val="single" w:sz="8" w:space="0" w:color="auto"/>
              <w:right w:val="single" w:sz="8" w:space="0" w:color="auto"/>
            </w:tcBorders>
            <w:vAlign w:val="center"/>
            <w:hideMark/>
          </w:tcPr>
          <w:p w14:paraId="63F74A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E800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577A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9FC76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4AB2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AD20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5C49A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2757A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FEB7F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415267B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AE8302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Guaiçara</w:t>
            </w:r>
            <w:proofErr w:type="spellEnd"/>
          </w:p>
        </w:tc>
        <w:tc>
          <w:tcPr>
            <w:tcW w:w="578" w:type="dxa"/>
            <w:tcBorders>
              <w:top w:val="nil"/>
              <w:left w:val="nil"/>
              <w:bottom w:val="single" w:sz="8" w:space="0" w:color="auto"/>
              <w:right w:val="single" w:sz="8" w:space="0" w:color="auto"/>
            </w:tcBorders>
            <w:vAlign w:val="center"/>
            <w:hideMark/>
          </w:tcPr>
          <w:p w14:paraId="388D10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B65D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22F6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15C24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EA7A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C57BA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6CA072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4FF7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0C99B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3FA18CD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1626A1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Guaimbê</w:t>
            </w:r>
          </w:p>
        </w:tc>
        <w:tc>
          <w:tcPr>
            <w:tcW w:w="578" w:type="dxa"/>
            <w:tcBorders>
              <w:top w:val="nil"/>
              <w:left w:val="nil"/>
              <w:bottom w:val="single" w:sz="8" w:space="0" w:color="auto"/>
              <w:right w:val="single" w:sz="8" w:space="0" w:color="auto"/>
            </w:tcBorders>
            <w:vAlign w:val="center"/>
            <w:hideMark/>
          </w:tcPr>
          <w:p w14:paraId="078CE9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E856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5056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C08AC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D1D5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ECF6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44ABC3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7AF2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3AEAF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49F0CF1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3A411F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Guaíra</w:t>
            </w:r>
          </w:p>
        </w:tc>
        <w:tc>
          <w:tcPr>
            <w:tcW w:w="578" w:type="dxa"/>
            <w:tcBorders>
              <w:top w:val="nil"/>
              <w:left w:val="nil"/>
              <w:bottom w:val="single" w:sz="8" w:space="0" w:color="auto"/>
              <w:right w:val="single" w:sz="8" w:space="0" w:color="auto"/>
            </w:tcBorders>
            <w:vAlign w:val="center"/>
            <w:hideMark/>
          </w:tcPr>
          <w:p w14:paraId="3851AA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FE9A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891E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850EB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76A0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011F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1E2A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3F1B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30320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6AD0EE9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64471D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Guapiaçu</w:t>
            </w:r>
          </w:p>
        </w:tc>
        <w:tc>
          <w:tcPr>
            <w:tcW w:w="578" w:type="dxa"/>
            <w:tcBorders>
              <w:top w:val="nil"/>
              <w:left w:val="nil"/>
              <w:bottom w:val="single" w:sz="8" w:space="0" w:color="auto"/>
              <w:right w:val="single" w:sz="8" w:space="0" w:color="auto"/>
            </w:tcBorders>
            <w:vAlign w:val="center"/>
            <w:hideMark/>
          </w:tcPr>
          <w:p w14:paraId="7ACFA3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CA50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737E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FD398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96B1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2149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073E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FAB7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857C9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56C96E9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C5D521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Guará</w:t>
            </w:r>
          </w:p>
        </w:tc>
        <w:tc>
          <w:tcPr>
            <w:tcW w:w="578" w:type="dxa"/>
            <w:tcBorders>
              <w:top w:val="nil"/>
              <w:left w:val="nil"/>
              <w:bottom w:val="single" w:sz="8" w:space="0" w:color="auto"/>
              <w:right w:val="single" w:sz="8" w:space="0" w:color="auto"/>
            </w:tcBorders>
            <w:vAlign w:val="center"/>
            <w:hideMark/>
          </w:tcPr>
          <w:p w14:paraId="532260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D407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4075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8E778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F937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DDE7F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DA9F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D131C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13419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1C75E59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8A47CE9"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Guaraçaí</w:t>
            </w:r>
            <w:proofErr w:type="spellEnd"/>
          </w:p>
        </w:tc>
        <w:tc>
          <w:tcPr>
            <w:tcW w:w="578" w:type="dxa"/>
            <w:tcBorders>
              <w:top w:val="nil"/>
              <w:left w:val="nil"/>
              <w:bottom w:val="single" w:sz="8" w:space="0" w:color="auto"/>
              <w:right w:val="single" w:sz="8" w:space="0" w:color="auto"/>
            </w:tcBorders>
            <w:vAlign w:val="center"/>
            <w:hideMark/>
          </w:tcPr>
          <w:p w14:paraId="2958B9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C7DE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BB90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950F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4739B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2302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42F74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9425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D6C3D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387E954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1F58D9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Guaraci</w:t>
            </w:r>
          </w:p>
        </w:tc>
        <w:tc>
          <w:tcPr>
            <w:tcW w:w="578" w:type="dxa"/>
            <w:tcBorders>
              <w:top w:val="nil"/>
              <w:left w:val="nil"/>
              <w:bottom w:val="single" w:sz="8" w:space="0" w:color="auto"/>
              <w:right w:val="single" w:sz="8" w:space="0" w:color="auto"/>
            </w:tcBorders>
            <w:vAlign w:val="center"/>
            <w:hideMark/>
          </w:tcPr>
          <w:p w14:paraId="744511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B67D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FCB4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8AAC6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8FFA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81FE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167D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D157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51883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7C7021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B326E5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Guarani D'Oeste</w:t>
            </w:r>
          </w:p>
        </w:tc>
        <w:tc>
          <w:tcPr>
            <w:tcW w:w="578" w:type="dxa"/>
            <w:tcBorders>
              <w:top w:val="nil"/>
              <w:left w:val="nil"/>
              <w:bottom w:val="single" w:sz="8" w:space="0" w:color="auto"/>
              <w:right w:val="single" w:sz="8" w:space="0" w:color="auto"/>
            </w:tcBorders>
            <w:vAlign w:val="center"/>
            <w:hideMark/>
          </w:tcPr>
          <w:p w14:paraId="08BF98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384D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F416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12DD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CBE2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AB80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E7F23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7EE0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66D3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CA9F66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8A89A8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Guarantã</w:t>
            </w:r>
          </w:p>
        </w:tc>
        <w:tc>
          <w:tcPr>
            <w:tcW w:w="578" w:type="dxa"/>
            <w:tcBorders>
              <w:top w:val="nil"/>
              <w:left w:val="nil"/>
              <w:bottom w:val="single" w:sz="8" w:space="0" w:color="auto"/>
              <w:right w:val="single" w:sz="8" w:space="0" w:color="auto"/>
            </w:tcBorders>
            <w:vAlign w:val="center"/>
            <w:hideMark/>
          </w:tcPr>
          <w:p w14:paraId="073DFD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3D53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BEBC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F413A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45FE4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BF54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4025FB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2081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61F5F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3FC300E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F5EFEE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Guararapes</w:t>
            </w:r>
          </w:p>
        </w:tc>
        <w:tc>
          <w:tcPr>
            <w:tcW w:w="578" w:type="dxa"/>
            <w:tcBorders>
              <w:top w:val="nil"/>
              <w:left w:val="nil"/>
              <w:bottom w:val="single" w:sz="8" w:space="0" w:color="auto"/>
              <w:right w:val="single" w:sz="8" w:space="0" w:color="auto"/>
            </w:tcBorders>
            <w:vAlign w:val="center"/>
            <w:hideMark/>
          </w:tcPr>
          <w:p w14:paraId="2A6689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AF8D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DE9D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63EB7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0B0D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1A12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13BFD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8234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F2B6B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1EF320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705FB8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Guararema</w:t>
            </w:r>
          </w:p>
        </w:tc>
        <w:tc>
          <w:tcPr>
            <w:tcW w:w="578" w:type="dxa"/>
            <w:tcBorders>
              <w:top w:val="nil"/>
              <w:left w:val="nil"/>
              <w:bottom w:val="single" w:sz="8" w:space="0" w:color="auto"/>
              <w:right w:val="single" w:sz="8" w:space="0" w:color="auto"/>
            </w:tcBorders>
            <w:vAlign w:val="center"/>
            <w:hideMark/>
          </w:tcPr>
          <w:p w14:paraId="7B8F35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006FF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6783B2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425B28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E2062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578" w:type="dxa"/>
            <w:tcBorders>
              <w:top w:val="nil"/>
              <w:left w:val="nil"/>
              <w:bottom w:val="single" w:sz="8" w:space="0" w:color="auto"/>
              <w:right w:val="single" w:sz="8" w:space="0" w:color="auto"/>
            </w:tcBorders>
            <w:vAlign w:val="center"/>
            <w:hideMark/>
          </w:tcPr>
          <w:p w14:paraId="7B742A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87C3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1D57BB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C552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3D53D7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05F765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Guaratinguetá</w:t>
            </w:r>
          </w:p>
        </w:tc>
        <w:tc>
          <w:tcPr>
            <w:tcW w:w="578" w:type="dxa"/>
            <w:tcBorders>
              <w:top w:val="nil"/>
              <w:left w:val="nil"/>
              <w:bottom w:val="single" w:sz="8" w:space="0" w:color="auto"/>
              <w:right w:val="single" w:sz="8" w:space="0" w:color="auto"/>
            </w:tcBorders>
            <w:vAlign w:val="center"/>
            <w:hideMark/>
          </w:tcPr>
          <w:p w14:paraId="294C81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707B9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E5181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17E119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AEAB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14F01D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578" w:type="dxa"/>
            <w:tcBorders>
              <w:top w:val="nil"/>
              <w:left w:val="nil"/>
              <w:bottom w:val="single" w:sz="8" w:space="0" w:color="auto"/>
              <w:right w:val="single" w:sz="8" w:space="0" w:color="auto"/>
            </w:tcBorders>
            <w:vAlign w:val="center"/>
            <w:hideMark/>
          </w:tcPr>
          <w:p w14:paraId="5AB3D1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F879C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578" w:type="dxa"/>
            <w:tcBorders>
              <w:top w:val="nil"/>
              <w:left w:val="nil"/>
              <w:bottom w:val="single" w:sz="8" w:space="0" w:color="auto"/>
              <w:right w:val="single" w:sz="8" w:space="0" w:color="auto"/>
            </w:tcBorders>
            <w:vAlign w:val="center"/>
            <w:hideMark/>
          </w:tcPr>
          <w:p w14:paraId="508AB1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AAD71F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6A3556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Guariba</w:t>
            </w:r>
          </w:p>
        </w:tc>
        <w:tc>
          <w:tcPr>
            <w:tcW w:w="578" w:type="dxa"/>
            <w:tcBorders>
              <w:top w:val="nil"/>
              <w:left w:val="nil"/>
              <w:bottom w:val="single" w:sz="8" w:space="0" w:color="auto"/>
              <w:right w:val="single" w:sz="8" w:space="0" w:color="auto"/>
            </w:tcBorders>
            <w:vAlign w:val="center"/>
            <w:hideMark/>
          </w:tcPr>
          <w:p w14:paraId="530FDD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2BDFB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688C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ED810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ED40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5C4F7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592B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D905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BAB6E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13508E0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AFAA3C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Guatapará</w:t>
            </w:r>
          </w:p>
        </w:tc>
        <w:tc>
          <w:tcPr>
            <w:tcW w:w="578" w:type="dxa"/>
            <w:tcBorders>
              <w:top w:val="nil"/>
              <w:left w:val="nil"/>
              <w:bottom w:val="single" w:sz="8" w:space="0" w:color="auto"/>
              <w:right w:val="single" w:sz="8" w:space="0" w:color="auto"/>
            </w:tcBorders>
            <w:vAlign w:val="center"/>
            <w:hideMark/>
          </w:tcPr>
          <w:p w14:paraId="5C6A75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1805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8D55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01D36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AF66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0B0E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3143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EF76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3A105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888DF6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466687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Guzolândia</w:t>
            </w:r>
            <w:proofErr w:type="spellEnd"/>
          </w:p>
        </w:tc>
        <w:tc>
          <w:tcPr>
            <w:tcW w:w="578" w:type="dxa"/>
            <w:tcBorders>
              <w:top w:val="nil"/>
              <w:left w:val="nil"/>
              <w:bottom w:val="single" w:sz="8" w:space="0" w:color="auto"/>
              <w:right w:val="single" w:sz="8" w:space="0" w:color="auto"/>
            </w:tcBorders>
            <w:vAlign w:val="center"/>
            <w:hideMark/>
          </w:tcPr>
          <w:p w14:paraId="37C315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26ED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6A68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352C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F599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1EF4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09710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532B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7A60E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65A5EDD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5EE9A3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Herculândia</w:t>
            </w:r>
          </w:p>
        </w:tc>
        <w:tc>
          <w:tcPr>
            <w:tcW w:w="578" w:type="dxa"/>
            <w:tcBorders>
              <w:top w:val="nil"/>
              <w:left w:val="nil"/>
              <w:bottom w:val="single" w:sz="8" w:space="0" w:color="auto"/>
              <w:right w:val="single" w:sz="8" w:space="0" w:color="auto"/>
            </w:tcBorders>
            <w:vAlign w:val="center"/>
            <w:hideMark/>
          </w:tcPr>
          <w:p w14:paraId="1D9F85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BE3A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D151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1D8A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45E3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43FEE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23B19B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AE47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BEEDD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6F2AC50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9A31DF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Holambra</w:t>
            </w:r>
          </w:p>
        </w:tc>
        <w:tc>
          <w:tcPr>
            <w:tcW w:w="578" w:type="dxa"/>
            <w:tcBorders>
              <w:top w:val="nil"/>
              <w:left w:val="nil"/>
              <w:bottom w:val="single" w:sz="8" w:space="0" w:color="auto"/>
              <w:right w:val="single" w:sz="8" w:space="0" w:color="auto"/>
            </w:tcBorders>
            <w:vAlign w:val="center"/>
            <w:hideMark/>
          </w:tcPr>
          <w:p w14:paraId="71C054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6A5A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1723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5BC905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F7E0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56C78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5E47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D9E0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58089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058E181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6D5D50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Hortolândia</w:t>
            </w:r>
          </w:p>
        </w:tc>
        <w:tc>
          <w:tcPr>
            <w:tcW w:w="578" w:type="dxa"/>
            <w:tcBorders>
              <w:top w:val="nil"/>
              <w:left w:val="nil"/>
              <w:bottom w:val="single" w:sz="8" w:space="0" w:color="auto"/>
              <w:right w:val="single" w:sz="8" w:space="0" w:color="auto"/>
            </w:tcBorders>
            <w:vAlign w:val="center"/>
            <w:hideMark/>
          </w:tcPr>
          <w:p w14:paraId="645ADA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848E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4927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58B1F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36FB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4DD4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9E950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6C145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F8DFF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568BE9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73E726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Iacanga</w:t>
            </w:r>
            <w:proofErr w:type="spellEnd"/>
          </w:p>
        </w:tc>
        <w:tc>
          <w:tcPr>
            <w:tcW w:w="578" w:type="dxa"/>
            <w:tcBorders>
              <w:top w:val="nil"/>
              <w:left w:val="nil"/>
              <w:bottom w:val="single" w:sz="8" w:space="0" w:color="auto"/>
              <w:right w:val="single" w:sz="8" w:space="0" w:color="auto"/>
            </w:tcBorders>
            <w:vAlign w:val="center"/>
            <w:hideMark/>
          </w:tcPr>
          <w:p w14:paraId="71B6FF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74D2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CBB6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21495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B161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ECB4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DF65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4680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CBC78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r>
      <w:tr w:rsidR="007550C9" w:rsidRPr="007550C9" w14:paraId="673BFE5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E638D41"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Iacri</w:t>
            </w:r>
            <w:proofErr w:type="spellEnd"/>
          </w:p>
        </w:tc>
        <w:tc>
          <w:tcPr>
            <w:tcW w:w="578" w:type="dxa"/>
            <w:tcBorders>
              <w:top w:val="nil"/>
              <w:left w:val="nil"/>
              <w:bottom w:val="single" w:sz="8" w:space="0" w:color="auto"/>
              <w:right w:val="single" w:sz="8" w:space="0" w:color="auto"/>
            </w:tcBorders>
            <w:vAlign w:val="center"/>
            <w:hideMark/>
          </w:tcPr>
          <w:p w14:paraId="3C2EC2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E91B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DEEC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1BA8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0EAE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5383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64F6E6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00B9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9C860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61E9DDE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399A5C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Ibaté</w:t>
            </w:r>
          </w:p>
        </w:tc>
        <w:tc>
          <w:tcPr>
            <w:tcW w:w="578" w:type="dxa"/>
            <w:tcBorders>
              <w:top w:val="nil"/>
              <w:left w:val="nil"/>
              <w:bottom w:val="single" w:sz="8" w:space="0" w:color="auto"/>
              <w:right w:val="single" w:sz="8" w:space="0" w:color="auto"/>
            </w:tcBorders>
            <w:vAlign w:val="center"/>
            <w:hideMark/>
          </w:tcPr>
          <w:p w14:paraId="387895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50D79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0DDB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B9FB3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C6A1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72DB4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F6D35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9B97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B20BC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13A7A02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3F25F80"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Ibirá</w:t>
            </w:r>
            <w:proofErr w:type="spellEnd"/>
          </w:p>
        </w:tc>
        <w:tc>
          <w:tcPr>
            <w:tcW w:w="578" w:type="dxa"/>
            <w:tcBorders>
              <w:top w:val="nil"/>
              <w:left w:val="nil"/>
              <w:bottom w:val="single" w:sz="8" w:space="0" w:color="auto"/>
              <w:right w:val="single" w:sz="8" w:space="0" w:color="auto"/>
            </w:tcBorders>
            <w:vAlign w:val="center"/>
            <w:hideMark/>
          </w:tcPr>
          <w:p w14:paraId="64468C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7639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79E8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2CDBE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03AF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726E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1503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2BD4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4942D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5094F3A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0B6EAA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Ibirarema</w:t>
            </w:r>
          </w:p>
        </w:tc>
        <w:tc>
          <w:tcPr>
            <w:tcW w:w="578" w:type="dxa"/>
            <w:tcBorders>
              <w:top w:val="nil"/>
              <w:left w:val="nil"/>
              <w:bottom w:val="single" w:sz="8" w:space="0" w:color="auto"/>
              <w:right w:val="single" w:sz="8" w:space="0" w:color="auto"/>
            </w:tcBorders>
            <w:vAlign w:val="center"/>
            <w:hideMark/>
          </w:tcPr>
          <w:p w14:paraId="2453F7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549C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F473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8FFAC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97C9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1272D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17038C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41E8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41756A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EBFD66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D54EFF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Ibitinga</w:t>
            </w:r>
          </w:p>
        </w:tc>
        <w:tc>
          <w:tcPr>
            <w:tcW w:w="578" w:type="dxa"/>
            <w:tcBorders>
              <w:top w:val="nil"/>
              <w:left w:val="nil"/>
              <w:bottom w:val="single" w:sz="8" w:space="0" w:color="auto"/>
              <w:right w:val="single" w:sz="8" w:space="0" w:color="auto"/>
            </w:tcBorders>
            <w:vAlign w:val="center"/>
            <w:hideMark/>
          </w:tcPr>
          <w:p w14:paraId="3E85BD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D505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427F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01EB7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7D6F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2338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3AB5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4942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A8A17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r>
      <w:tr w:rsidR="007550C9" w:rsidRPr="007550C9" w14:paraId="14F607F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0904F4E"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Icém</w:t>
            </w:r>
            <w:proofErr w:type="spellEnd"/>
          </w:p>
        </w:tc>
        <w:tc>
          <w:tcPr>
            <w:tcW w:w="578" w:type="dxa"/>
            <w:tcBorders>
              <w:top w:val="nil"/>
              <w:left w:val="nil"/>
              <w:bottom w:val="single" w:sz="8" w:space="0" w:color="auto"/>
              <w:right w:val="single" w:sz="8" w:space="0" w:color="auto"/>
            </w:tcBorders>
            <w:vAlign w:val="center"/>
            <w:hideMark/>
          </w:tcPr>
          <w:p w14:paraId="1B3F5E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0B80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3ECE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9756E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2485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2DA2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C2B5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B8B5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7103C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2D6197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D9CF74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Iepê</w:t>
            </w:r>
            <w:proofErr w:type="spellEnd"/>
          </w:p>
        </w:tc>
        <w:tc>
          <w:tcPr>
            <w:tcW w:w="578" w:type="dxa"/>
            <w:tcBorders>
              <w:top w:val="nil"/>
              <w:left w:val="nil"/>
              <w:bottom w:val="single" w:sz="8" w:space="0" w:color="auto"/>
              <w:right w:val="single" w:sz="8" w:space="0" w:color="auto"/>
            </w:tcBorders>
            <w:vAlign w:val="center"/>
            <w:hideMark/>
          </w:tcPr>
          <w:p w14:paraId="49C864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BE6B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2428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3B11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A27DC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53C4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66AF99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AFBD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65F6A9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55D4A8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A9CE3B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Igaraçu do Tietê</w:t>
            </w:r>
          </w:p>
        </w:tc>
        <w:tc>
          <w:tcPr>
            <w:tcW w:w="578" w:type="dxa"/>
            <w:tcBorders>
              <w:top w:val="nil"/>
              <w:left w:val="nil"/>
              <w:bottom w:val="single" w:sz="8" w:space="0" w:color="auto"/>
              <w:right w:val="single" w:sz="8" w:space="0" w:color="auto"/>
            </w:tcBorders>
            <w:vAlign w:val="center"/>
            <w:hideMark/>
          </w:tcPr>
          <w:p w14:paraId="5FD8E7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3EBB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A2DA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6A050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4F07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5DF5E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754AFC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CC55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31FD16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69CC68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70164B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Igarapava</w:t>
            </w:r>
          </w:p>
        </w:tc>
        <w:tc>
          <w:tcPr>
            <w:tcW w:w="578" w:type="dxa"/>
            <w:tcBorders>
              <w:top w:val="nil"/>
              <w:left w:val="nil"/>
              <w:bottom w:val="single" w:sz="8" w:space="0" w:color="auto"/>
              <w:right w:val="single" w:sz="8" w:space="0" w:color="auto"/>
            </w:tcBorders>
            <w:vAlign w:val="center"/>
            <w:hideMark/>
          </w:tcPr>
          <w:p w14:paraId="0B8210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B3A2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15BE7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DC41E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7C5A1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3C126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63F86D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C82AC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4C1401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2D49C70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779532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Ilha Solteira</w:t>
            </w:r>
          </w:p>
        </w:tc>
        <w:tc>
          <w:tcPr>
            <w:tcW w:w="578" w:type="dxa"/>
            <w:tcBorders>
              <w:top w:val="nil"/>
              <w:left w:val="nil"/>
              <w:bottom w:val="single" w:sz="8" w:space="0" w:color="auto"/>
              <w:right w:val="single" w:sz="8" w:space="0" w:color="auto"/>
            </w:tcBorders>
            <w:vAlign w:val="center"/>
            <w:hideMark/>
          </w:tcPr>
          <w:p w14:paraId="4476FF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2BAB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5463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6D9B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EF81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35D5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85598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CBA6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B03E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45A338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264270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Indaiatuba</w:t>
            </w:r>
          </w:p>
        </w:tc>
        <w:tc>
          <w:tcPr>
            <w:tcW w:w="578" w:type="dxa"/>
            <w:tcBorders>
              <w:top w:val="nil"/>
              <w:left w:val="nil"/>
              <w:bottom w:val="single" w:sz="8" w:space="0" w:color="auto"/>
              <w:right w:val="single" w:sz="8" w:space="0" w:color="auto"/>
            </w:tcBorders>
            <w:vAlign w:val="center"/>
            <w:hideMark/>
          </w:tcPr>
          <w:p w14:paraId="57397A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0B33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C418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0F3C1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4884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1D23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578" w:type="dxa"/>
            <w:tcBorders>
              <w:top w:val="nil"/>
              <w:left w:val="nil"/>
              <w:bottom w:val="single" w:sz="8" w:space="0" w:color="auto"/>
              <w:right w:val="single" w:sz="8" w:space="0" w:color="auto"/>
            </w:tcBorders>
            <w:vAlign w:val="center"/>
            <w:hideMark/>
          </w:tcPr>
          <w:p w14:paraId="2FF4D2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4EEC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4CA6A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0B726F5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37675B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Indiana</w:t>
            </w:r>
          </w:p>
        </w:tc>
        <w:tc>
          <w:tcPr>
            <w:tcW w:w="578" w:type="dxa"/>
            <w:tcBorders>
              <w:top w:val="nil"/>
              <w:left w:val="nil"/>
              <w:bottom w:val="single" w:sz="8" w:space="0" w:color="auto"/>
              <w:right w:val="single" w:sz="8" w:space="0" w:color="auto"/>
            </w:tcBorders>
            <w:vAlign w:val="center"/>
            <w:hideMark/>
          </w:tcPr>
          <w:p w14:paraId="728EBA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95DC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3BDB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4E7D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2D94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8A453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13159C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1696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08C8F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10B637D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026533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Indiaporã</w:t>
            </w:r>
            <w:proofErr w:type="spellEnd"/>
          </w:p>
        </w:tc>
        <w:tc>
          <w:tcPr>
            <w:tcW w:w="578" w:type="dxa"/>
            <w:tcBorders>
              <w:top w:val="nil"/>
              <w:left w:val="nil"/>
              <w:bottom w:val="single" w:sz="8" w:space="0" w:color="auto"/>
              <w:right w:val="single" w:sz="8" w:space="0" w:color="auto"/>
            </w:tcBorders>
            <w:vAlign w:val="center"/>
            <w:hideMark/>
          </w:tcPr>
          <w:p w14:paraId="195353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B44C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E3A9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F1AD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9870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C2534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A6335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FDE4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93350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64C868D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9886B8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Inúbia Paulista</w:t>
            </w:r>
          </w:p>
        </w:tc>
        <w:tc>
          <w:tcPr>
            <w:tcW w:w="578" w:type="dxa"/>
            <w:tcBorders>
              <w:top w:val="nil"/>
              <w:left w:val="nil"/>
              <w:bottom w:val="single" w:sz="8" w:space="0" w:color="auto"/>
              <w:right w:val="single" w:sz="8" w:space="0" w:color="auto"/>
            </w:tcBorders>
            <w:vAlign w:val="center"/>
            <w:hideMark/>
          </w:tcPr>
          <w:p w14:paraId="4192C8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1568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52B7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591D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CBB4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DB1F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0647EE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A490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38DE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6B9C067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76BD2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Ipeúna</w:t>
            </w:r>
          </w:p>
        </w:tc>
        <w:tc>
          <w:tcPr>
            <w:tcW w:w="578" w:type="dxa"/>
            <w:tcBorders>
              <w:top w:val="nil"/>
              <w:left w:val="nil"/>
              <w:bottom w:val="single" w:sz="8" w:space="0" w:color="auto"/>
              <w:right w:val="single" w:sz="8" w:space="0" w:color="auto"/>
            </w:tcBorders>
            <w:vAlign w:val="center"/>
            <w:hideMark/>
          </w:tcPr>
          <w:p w14:paraId="7E87DC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2FD8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967F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B957C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CAA6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95859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7D7955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E054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3205C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402A4A0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BB0D1AE"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Ipiguá</w:t>
            </w:r>
            <w:proofErr w:type="spellEnd"/>
          </w:p>
        </w:tc>
        <w:tc>
          <w:tcPr>
            <w:tcW w:w="578" w:type="dxa"/>
            <w:tcBorders>
              <w:top w:val="nil"/>
              <w:left w:val="nil"/>
              <w:bottom w:val="single" w:sz="8" w:space="0" w:color="auto"/>
              <w:right w:val="single" w:sz="8" w:space="0" w:color="auto"/>
            </w:tcBorders>
            <w:vAlign w:val="center"/>
            <w:hideMark/>
          </w:tcPr>
          <w:p w14:paraId="2968E0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8A6A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2468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3B778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96F4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256A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70F1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F643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59640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416A481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166FCC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Ipuã</w:t>
            </w:r>
          </w:p>
        </w:tc>
        <w:tc>
          <w:tcPr>
            <w:tcW w:w="578" w:type="dxa"/>
            <w:tcBorders>
              <w:top w:val="nil"/>
              <w:left w:val="nil"/>
              <w:bottom w:val="single" w:sz="8" w:space="0" w:color="auto"/>
              <w:right w:val="single" w:sz="8" w:space="0" w:color="auto"/>
            </w:tcBorders>
            <w:vAlign w:val="center"/>
            <w:hideMark/>
          </w:tcPr>
          <w:p w14:paraId="56FB6E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D95D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E0B3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64963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801F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63EE5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60204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67AEE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525AC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291BFD4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55B8C3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Iracemápolis</w:t>
            </w:r>
          </w:p>
        </w:tc>
        <w:tc>
          <w:tcPr>
            <w:tcW w:w="578" w:type="dxa"/>
            <w:tcBorders>
              <w:top w:val="nil"/>
              <w:left w:val="nil"/>
              <w:bottom w:val="single" w:sz="8" w:space="0" w:color="auto"/>
              <w:right w:val="single" w:sz="8" w:space="0" w:color="auto"/>
            </w:tcBorders>
            <w:vAlign w:val="center"/>
            <w:hideMark/>
          </w:tcPr>
          <w:p w14:paraId="441F04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F214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0E9C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9A2AB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8B18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4923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7D399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B09D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194EB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701A3C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1D0237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Irapuã</w:t>
            </w:r>
          </w:p>
        </w:tc>
        <w:tc>
          <w:tcPr>
            <w:tcW w:w="578" w:type="dxa"/>
            <w:tcBorders>
              <w:top w:val="nil"/>
              <w:left w:val="nil"/>
              <w:bottom w:val="single" w:sz="8" w:space="0" w:color="auto"/>
              <w:right w:val="single" w:sz="8" w:space="0" w:color="auto"/>
            </w:tcBorders>
            <w:vAlign w:val="center"/>
            <w:hideMark/>
          </w:tcPr>
          <w:p w14:paraId="18EE9A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A61E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DB17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7117C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4DBC4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1A23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BD75B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E1B5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0FAF7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6213A01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4F4F27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Irapuru</w:t>
            </w:r>
            <w:proofErr w:type="spellEnd"/>
          </w:p>
        </w:tc>
        <w:tc>
          <w:tcPr>
            <w:tcW w:w="578" w:type="dxa"/>
            <w:tcBorders>
              <w:top w:val="nil"/>
              <w:left w:val="nil"/>
              <w:bottom w:val="single" w:sz="8" w:space="0" w:color="auto"/>
              <w:right w:val="single" w:sz="8" w:space="0" w:color="auto"/>
            </w:tcBorders>
            <w:vAlign w:val="center"/>
            <w:hideMark/>
          </w:tcPr>
          <w:p w14:paraId="4407A6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8BC8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8A74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7B0E2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E1A7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D720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5F816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8928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DEC6C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7BD83D1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5F0821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Itajobi</w:t>
            </w:r>
          </w:p>
        </w:tc>
        <w:tc>
          <w:tcPr>
            <w:tcW w:w="578" w:type="dxa"/>
            <w:tcBorders>
              <w:top w:val="nil"/>
              <w:left w:val="nil"/>
              <w:bottom w:val="single" w:sz="8" w:space="0" w:color="auto"/>
              <w:right w:val="single" w:sz="8" w:space="0" w:color="auto"/>
            </w:tcBorders>
            <w:vAlign w:val="center"/>
            <w:hideMark/>
          </w:tcPr>
          <w:p w14:paraId="16BC9F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4D37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5EAF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97194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5655F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D1336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51DB1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340F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B4973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D1B8E5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1AB79BD"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Itaju</w:t>
            </w:r>
            <w:proofErr w:type="spellEnd"/>
          </w:p>
        </w:tc>
        <w:tc>
          <w:tcPr>
            <w:tcW w:w="578" w:type="dxa"/>
            <w:tcBorders>
              <w:top w:val="nil"/>
              <w:left w:val="nil"/>
              <w:bottom w:val="single" w:sz="8" w:space="0" w:color="auto"/>
              <w:right w:val="single" w:sz="8" w:space="0" w:color="auto"/>
            </w:tcBorders>
            <w:vAlign w:val="center"/>
            <w:hideMark/>
          </w:tcPr>
          <w:p w14:paraId="1A6A02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FF31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2B96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F4C10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1FC9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82C0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225E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A0AB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0E5DB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r>
      <w:tr w:rsidR="007550C9" w:rsidRPr="007550C9" w14:paraId="5694772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5315AC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Itapira</w:t>
            </w:r>
          </w:p>
        </w:tc>
        <w:tc>
          <w:tcPr>
            <w:tcW w:w="578" w:type="dxa"/>
            <w:tcBorders>
              <w:top w:val="nil"/>
              <w:left w:val="nil"/>
              <w:bottom w:val="single" w:sz="8" w:space="0" w:color="auto"/>
              <w:right w:val="single" w:sz="8" w:space="0" w:color="auto"/>
            </w:tcBorders>
            <w:vAlign w:val="center"/>
            <w:hideMark/>
          </w:tcPr>
          <w:p w14:paraId="717377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B69E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9E590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6E471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E561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EE104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798546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8F000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7A48D1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r>
      <w:tr w:rsidR="007550C9" w:rsidRPr="007550C9" w14:paraId="2517CF4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8AC375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Itápolis</w:t>
            </w:r>
          </w:p>
        </w:tc>
        <w:tc>
          <w:tcPr>
            <w:tcW w:w="578" w:type="dxa"/>
            <w:tcBorders>
              <w:top w:val="nil"/>
              <w:left w:val="nil"/>
              <w:bottom w:val="single" w:sz="8" w:space="0" w:color="auto"/>
              <w:right w:val="single" w:sz="8" w:space="0" w:color="auto"/>
            </w:tcBorders>
            <w:vAlign w:val="center"/>
            <w:hideMark/>
          </w:tcPr>
          <w:p w14:paraId="21D3B7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2470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0F35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18F29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C331B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A166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DF210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5DCE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BB6F6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5F334F3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D775B9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Itapuí</w:t>
            </w:r>
          </w:p>
        </w:tc>
        <w:tc>
          <w:tcPr>
            <w:tcW w:w="578" w:type="dxa"/>
            <w:tcBorders>
              <w:top w:val="nil"/>
              <w:left w:val="nil"/>
              <w:bottom w:val="single" w:sz="8" w:space="0" w:color="auto"/>
              <w:right w:val="single" w:sz="8" w:space="0" w:color="auto"/>
            </w:tcBorders>
            <w:vAlign w:val="center"/>
            <w:hideMark/>
          </w:tcPr>
          <w:p w14:paraId="07017B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E45C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B0A8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941D5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9AD0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30F8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2CC3FC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CCB5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96914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02BC756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E7249DE"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Itapura</w:t>
            </w:r>
            <w:proofErr w:type="spellEnd"/>
          </w:p>
        </w:tc>
        <w:tc>
          <w:tcPr>
            <w:tcW w:w="578" w:type="dxa"/>
            <w:tcBorders>
              <w:top w:val="nil"/>
              <w:left w:val="nil"/>
              <w:bottom w:val="single" w:sz="8" w:space="0" w:color="auto"/>
              <w:right w:val="single" w:sz="8" w:space="0" w:color="auto"/>
            </w:tcBorders>
            <w:vAlign w:val="center"/>
            <w:hideMark/>
          </w:tcPr>
          <w:p w14:paraId="1188AA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02F7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EE14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9E88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D827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6DAC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4901D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DAA8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A7C6F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542A879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2F0AEB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Itirapina</w:t>
            </w:r>
          </w:p>
        </w:tc>
        <w:tc>
          <w:tcPr>
            <w:tcW w:w="578" w:type="dxa"/>
            <w:tcBorders>
              <w:top w:val="nil"/>
              <w:left w:val="nil"/>
              <w:bottom w:val="single" w:sz="8" w:space="0" w:color="auto"/>
              <w:right w:val="single" w:sz="8" w:space="0" w:color="auto"/>
            </w:tcBorders>
            <w:vAlign w:val="center"/>
            <w:hideMark/>
          </w:tcPr>
          <w:p w14:paraId="366A47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3BF3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09EC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48C561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2FAC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B0476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5534CB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6BC1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1F4B7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17DC3E9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EA0261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Itirapuã</w:t>
            </w:r>
            <w:proofErr w:type="spellEnd"/>
          </w:p>
        </w:tc>
        <w:tc>
          <w:tcPr>
            <w:tcW w:w="578" w:type="dxa"/>
            <w:tcBorders>
              <w:top w:val="nil"/>
              <w:left w:val="nil"/>
              <w:bottom w:val="single" w:sz="8" w:space="0" w:color="auto"/>
              <w:right w:val="single" w:sz="8" w:space="0" w:color="auto"/>
            </w:tcBorders>
            <w:vAlign w:val="center"/>
            <w:hideMark/>
          </w:tcPr>
          <w:p w14:paraId="60E1F4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6823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11EE5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9476B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0596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56EA0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07AE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1CF23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9777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1D6F4DB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75A8431"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Itobi</w:t>
            </w:r>
            <w:proofErr w:type="spellEnd"/>
          </w:p>
        </w:tc>
        <w:tc>
          <w:tcPr>
            <w:tcW w:w="578" w:type="dxa"/>
            <w:tcBorders>
              <w:top w:val="nil"/>
              <w:left w:val="nil"/>
              <w:bottom w:val="single" w:sz="8" w:space="0" w:color="auto"/>
              <w:right w:val="single" w:sz="8" w:space="0" w:color="auto"/>
            </w:tcBorders>
            <w:vAlign w:val="center"/>
            <w:hideMark/>
          </w:tcPr>
          <w:p w14:paraId="668E3B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8870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5D02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45415C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864E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689F7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25D85D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87E80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809DC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4DBCD67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206539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Itu</w:t>
            </w:r>
          </w:p>
        </w:tc>
        <w:tc>
          <w:tcPr>
            <w:tcW w:w="578" w:type="dxa"/>
            <w:tcBorders>
              <w:top w:val="nil"/>
              <w:left w:val="nil"/>
              <w:bottom w:val="single" w:sz="8" w:space="0" w:color="auto"/>
              <w:right w:val="single" w:sz="8" w:space="0" w:color="auto"/>
            </w:tcBorders>
            <w:vAlign w:val="center"/>
            <w:hideMark/>
          </w:tcPr>
          <w:p w14:paraId="57C141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FFE1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6CA3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CD4D0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4167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73E50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0CAF0C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7ED1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6372C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AD6408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07D1BE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Itupeva</w:t>
            </w:r>
          </w:p>
        </w:tc>
        <w:tc>
          <w:tcPr>
            <w:tcW w:w="578" w:type="dxa"/>
            <w:tcBorders>
              <w:top w:val="nil"/>
              <w:left w:val="nil"/>
              <w:bottom w:val="single" w:sz="8" w:space="0" w:color="auto"/>
              <w:right w:val="single" w:sz="8" w:space="0" w:color="auto"/>
            </w:tcBorders>
            <w:vAlign w:val="center"/>
            <w:hideMark/>
          </w:tcPr>
          <w:p w14:paraId="3AA34F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2D7C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1E56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8D650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D1E3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F0D77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578" w:type="dxa"/>
            <w:tcBorders>
              <w:top w:val="nil"/>
              <w:left w:val="nil"/>
              <w:bottom w:val="single" w:sz="8" w:space="0" w:color="auto"/>
              <w:right w:val="single" w:sz="8" w:space="0" w:color="auto"/>
            </w:tcBorders>
            <w:vAlign w:val="center"/>
            <w:hideMark/>
          </w:tcPr>
          <w:p w14:paraId="22A893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82EC3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4FEB7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2BBF98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8771E4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Ituverava</w:t>
            </w:r>
          </w:p>
        </w:tc>
        <w:tc>
          <w:tcPr>
            <w:tcW w:w="578" w:type="dxa"/>
            <w:tcBorders>
              <w:top w:val="nil"/>
              <w:left w:val="nil"/>
              <w:bottom w:val="single" w:sz="8" w:space="0" w:color="auto"/>
              <w:right w:val="single" w:sz="8" w:space="0" w:color="auto"/>
            </w:tcBorders>
            <w:vAlign w:val="center"/>
            <w:hideMark/>
          </w:tcPr>
          <w:p w14:paraId="4CD1D8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60C6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0A3FE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E7839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39DE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0ADF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3C8F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25A72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2E0BC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4C5A500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0619E4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Jaborandi</w:t>
            </w:r>
          </w:p>
        </w:tc>
        <w:tc>
          <w:tcPr>
            <w:tcW w:w="578" w:type="dxa"/>
            <w:tcBorders>
              <w:top w:val="nil"/>
              <w:left w:val="nil"/>
              <w:bottom w:val="single" w:sz="8" w:space="0" w:color="auto"/>
              <w:right w:val="single" w:sz="8" w:space="0" w:color="auto"/>
            </w:tcBorders>
            <w:vAlign w:val="center"/>
            <w:hideMark/>
          </w:tcPr>
          <w:p w14:paraId="7C0277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5B68F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BE39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7A40E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C088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4FB9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8CC3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221D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7D4DE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AF3C10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FBD3E0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Jaboticabal</w:t>
            </w:r>
          </w:p>
        </w:tc>
        <w:tc>
          <w:tcPr>
            <w:tcW w:w="578" w:type="dxa"/>
            <w:tcBorders>
              <w:top w:val="nil"/>
              <w:left w:val="nil"/>
              <w:bottom w:val="single" w:sz="8" w:space="0" w:color="auto"/>
              <w:right w:val="single" w:sz="8" w:space="0" w:color="auto"/>
            </w:tcBorders>
            <w:vAlign w:val="center"/>
            <w:hideMark/>
          </w:tcPr>
          <w:p w14:paraId="5A00E3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29C9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1C1D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E9F27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B9E0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DE4B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0263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C08E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A3269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6D40099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442009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Jacareí</w:t>
            </w:r>
          </w:p>
        </w:tc>
        <w:tc>
          <w:tcPr>
            <w:tcW w:w="578" w:type="dxa"/>
            <w:tcBorders>
              <w:top w:val="nil"/>
              <w:left w:val="nil"/>
              <w:bottom w:val="single" w:sz="8" w:space="0" w:color="auto"/>
              <w:right w:val="single" w:sz="8" w:space="0" w:color="auto"/>
            </w:tcBorders>
            <w:vAlign w:val="center"/>
            <w:hideMark/>
          </w:tcPr>
          <w:p w14:paraId="431C83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7E53B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02379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1BFF33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8692B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65C006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578" w:type="dxa"/>
            <w:tcBorders>
              <w:top w:val="nil"/>
              <w:left w:val="nil"/>
              <w:bottom w:val="single" w:sz="8" w:space="0" w:color="auto"/>
              <w:right w:val="single" w:sz="8" w:space="0" w:color="auto"/>
            </w:tcBorders>
            <w:vAlign w:val="center"/>
            <w:hideMark/>
          </w:tcPr>
          <w:p w14:paraId="12C4F9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29A05C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578" w:type="dxa"/>
            <w:tcBorders>
              <w:top w:val="nil"/>
              <w:left w:val="nil"/>
              <w:bottom w:val="single" w:sz="8" w:space="0" w:color="auto"/>
              <w:right w:val="single" w:sz="8" w:space="0" w:color="auto"/>
            </w:tcBorders>
            <w:vAlign w:val="center"/>
            <w:hideMark/>
          </w:tcPr>
          <w:p w14:paraId="0802C4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C21ECE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CBD09E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Jaci</w:t>
            </w:r>
          </w:p>
        </w:tc>
        <w:tc>
          <w:tcPr>
            <w:tcW w:w="578" w:type="dxa"/>
            <w:tcBorders>
              <w:top w:val="nil"/>
              <w:left w:val="nil"/>
              <w:bottom w:val="single" w:sz="8" w:space="0" w:color="auto"/>
              <w:right w:val="single" w:sz="8" w:space="0" w:color="auto"/>
            </w:tcBorders>
            <w:vAlign w:val="center"/>
            <w:hideMark/>
          </w:tcPr>
          <w:p w14:paraId="0B30A1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ABD9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BA9C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C1A9C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F3B9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821BC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1474F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AFDC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09D43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2AD70B4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C8A2B5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Jaguariúna</w:t>
            </w:r>
          </w:p>
        </w:tc>
        <w:tc>
          <w:tcPr>
            <w:tcW w:w="578" w:type="dxa"/>
            <w:tcBorders>
              <w:top w:val="nil"/>
              <w:left w:val="nil"/>
              <w:bottom w:val="single" w:sz="8" w:space="0" w:color="auto"/>
              <w:right w:val="single" w:sz="8" w:space="0" w:color="auto"/>
            </w:tcBorders>
            <w:vAlign w:val="center"/>
            <w:hideMark/>
          </w:tcPr>
          <w:p w14:paraId="6BAD09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5B51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4FC4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93601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D2C6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C0AB6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0703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22E1E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E5981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7AE41E1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6D81AB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Jales</w:t>
            </w:r>
          </w:p>
        </w:tc>
        <w:tc>
          <w:tcPr>
            <w:tcW w:w="578" w:type="dxa"/>
            <w:tcBorders>
              <w:top w:val="nil"/>
              <w:left w:val="nil"/>
              <w:bottom w:val="single" w:sz="8" w:space="0" w:color="auto"/>
              <w:right w:val="single" w:sz="8" w:space="0" w:color="auto"/>
            </w:tcBorders>
            <w:vAlign w:val="center"/>
            <w:hideMark/>
          </w:tcPr>
          <w:p w14:paraId="7B852D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3162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4AEC1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516D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DF8C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0C6A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F6238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2F22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45EE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23CDE7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C639EB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Jardinópolis</w:t>
            </w:r>
          </w:p>
        </w:tc>
        <w:tc>
          <w:tcPr>
            <w:tcW w:w="578" w:type="dxa"/>
            <w:tcBorders>
              <w:top w:val="nil"/>
              <w:left w:val="nil"/>
              <w:bottom w:val="single" w:sz="8" w:space="0" w:color="auto"/>
              <w:right w:val="single" w:sz="8" w:space="0" w:color="auto"/>
            </w:tcBorders>
            <w:vAlign w:val="center"/>
            <w:hideMark/>
          </w:tcPr>
          <w:p w14:paraId="34CBBE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5DB1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7656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6D0E6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156D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C0AB1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14F92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ACFE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B9DDD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2C90B27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42FB11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Jaú</w:t>
            </w:r>
          </w:p>
        </w:tc>
        <w:tc>
          <w:tcPr>
            <w:tcW w:w="578" w:type="dxa"/>
            <w:tcBorders>
              <w:top w:val="nil"/>
              <w:left w:val="nil"/>
              <w:bottom w:val="single" w:sz="8" w:space="0" w:color="auto"/>
              <w:right w:val="single" w:sz="8" w:space="0" w:color="auto"/>
            </w:tcBorders>
            <w:vAlign w:val="center"/>
            <w:hideMark/>
          </w:tcPr>
          <w:p w14:paraId="64A946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FEAA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EC06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9B37F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3C5E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4F7D2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124CB2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6DF4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C3872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06FBBB8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61C68F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Jeriquara</w:t>
            </w:r>
            <w:proofErr w:type="spellEnd"/>
          </w:p>
        </w:tc>
        <w:tc>
          <w:tcPr>
            <w:tcW w:w="578" w:type="dxa"/>
            <w:tcBorders>
              <w:top w:val="nil"/>
              <w:left w:val="nil"/>
              <w:bottom w:val="single" w:sz="8" w:space="0" w:color="auto"/>
              <w:right w:val="single" w:sz="8" w:space="0" w:color="auto"/>
            </w:tcBorders>
            <w:vAlign w:val="center"/>
            <w:hideMark/>
          </w:tcPr>
          <w:p w14:paraId="4AF463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CA8DB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4EEF8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ECB4A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7F516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05F4B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E15B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A8C89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1C731B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0D82474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2555D9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João Ramalho</w:t>
            </w:r>
          </w:p>
        </w:tc>
        <w:tc>
          <w:tcPr>
            <w:tcW w:w="578" w:type="dxa"/>
            <w:tcBorders>
              <w:top w:val="nil"/>
              <w:left w:val="nil"/>
              <w:bottom w:val="single" w:sz="8" w:space="0" w:color="auto"/>
              <w:right w:val="single" w:sz="8" w:space="0" w:color="auto"/>
            </w:tcBorders>
            <w:vAlign w:val="center"/>
            <w:hideMark/>
          </w:tcPr>
          <w:p w14:paraId="1FF545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8197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AEC4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A510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7E90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71A0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0B339E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6240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124F76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3366AB7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9F601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José Bonifácio</w:t>
            </w:r>
          </w:p>
        </w:tc>
        <w:tc>
          <w:tcPr>
            <w:tcW w:w="578" w:type="dxa"/>
            <w:tcBorders>
              <w:top w:val="nil"/>
              <w:left w:val="nil"/>
              <w:bottom w:val="single" w:sz="8" w:space="0" w:color="auto"/>
              <w:right w:val="single" w:sz="8" w:space="0" w:color="auto"/>
            </w:tcBorders>
            <w:vAlign w:val="center"/>
            <w:hideMark/>
          </w:tcPr>
          <w:p w14:paraId="4DB4E0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1D19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6EFC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ECE48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ABF7E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F68FE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9E697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5004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EC33F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502BBB7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4CD026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Júlio Mesquita</w:t>
            </w:r>
          </w:p>
        </w:tc>
        <w:tc>
          <w:tcPr>
            <w:tcW w:w="578" w:type="dxa"/>
            <w:tcBorders>
              <w:top w:val="nil"/>
              <w:left w:val="nil"/>
              <w:bottom w:val="single" w:sz="8" w:space="0" w:color="auto"/>
              <w:right w:val="single" w:sz="8" w:space="0" w:color="auto"/>
            </w:tcBorders>
            <w:vAlign w:val="center"/>
            <w:hideMark/>
          </w:tcPr>
          <w:p w14:paraId="47E0BF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305A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13FF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03D00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5A60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2FB3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06122D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6C03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4DA92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6BFA1ED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8C2A7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Jumirim</w:t>
            </w:r>
          </w:p>
        </w:tc>
        <w:tc>
          <w:tcPr>
            <w:tcW w:w="578" w:type="dxa"/>
            <w:tcBorders>
              <w:top w:val="nil"/>
              <w:left w:val="nil"/>
              <w:bottom w:val="single" w:sz="8" w:space="0" w:color="auto"/>
              <w:right w:val="single" w:sz="8" w:space="0" w:color="auto"/>
            </w:tcBorders>
            <w:vAlign w:val="center"/>
            <w:hideMark/>
          </w:tcPr>
          <w:p w14:paraId="1E96F8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BC8D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9F74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C3DAE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6C84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2F89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7DCD56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7856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894B5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F29725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57DAF4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Junqueirópolis</w:t>
            </w:r>
          </w:p>
        </w:tc>
        <w:tc>
          <w:tcPr>
            <w:tcW w:w="578" w:type="dxa"/>
            <w:tcBorders>
              <w:top w:val="nil"/>
              <w:left w:val="nil"/>
              <w:bottom w:val="single" w:sz="8" w:space="0" w:color="auto"/>
              <w:right w:val="single" w:sz="8" w:space="0" w:color="auto"/>
            </w:tcBorders>
            <w:vAlign w:val="center"/>
            <w:hideMark/>
          </w:tcPr>
          <w:p w14:paraId="71B98E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8D89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EF88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653A7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4926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489D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BCC25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C6B3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ED0E6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334423B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41503A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Laranjal Paulista</w:t>
            </w:r>
          </w:p>
        </w:tc>
        <w:tc>
          <w:tcPr>
            <w:tcW w:w="578" w:type="dxa"/>
            <w:tcBorders>
              <w:top w:val="nil"/>
              <w:left w:val="nil"/>
              <w:bottom w:val="single" w:sz="8" w:space="0" w:color="auto"/>
              <w:right w:val="single" w:sz="8" w:space="0" w:color="auto"/>
            </w:tcBorders>
            <w:vAlign w:val="center"/>
            <w:hideMark/>
          </w:tcPr>
          <w:p w14:paraId="353AA5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5EE7B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03BB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F4E68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FEFC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16B0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036B7A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539D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BC6C3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6D125E7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81BB5C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Lavínia</w:t>
            </w:r>
          </w:p>
        </w:tc>
        <w:tc>
          <w:tcPr>
            <w:tcW w:w="578" w:type="dxa"/>
            <w:tcBorders>
              <w:top w:val="nil"/>
              <w:left w:val="nil"/>
              <w:bottom w:val="single" w:sz="8" w:space="0" w:color="auto"/>
              <w:right w:val="single" w:sz="8" w:space="0" w:color="auto"/>
            </w:tcBorders>
            <w:vAlign w:val="center"/>
            <w:hideMark/>
          </w:tcPr>
          <w:p w14:paraId="3A1A06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675B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1D91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C605B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9425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7541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25AB5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F997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E3407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C3F7B1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4C029C4"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Lavrinhas</w:t>
            </w:r>
            <w:proofErr w:type="spellEnd"/>
          </w:p>
        </w:tc>
        <w:tc>
          <w:tcPr>
            <w:tcW w:w="578" w:type="dxa"/>
            <w:tcBorders>
              <w:top w:val="nil"/>
              <w:left w:val="nil"/>
              <w:bottom w:val="single" w:sz="8" w:space="0" w:color="auto"/>
              <w:right w:val="single" w:sz="8" w:space="0" w:color="auto"/>
            </w:tcBorders>
            <w:vAlign w:val="center"/>
            <w:hideMark/>
          </w:tcPr>
          <w:p w14:paraId="0B0F39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216AE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B37B2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42CADD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BA0CD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578" w:type="dxa"/>
            <w:tcBorders>
              <w:top w:val="nil"/>
              <w:left w:val="nil"/>
              <w:bottom w:val="single" w:sz="8" w:space="0" w:color="auto"/>
              <w:right w:val="single" w:sz="8" w:space="0" w:color="auto"/>
            </w:tcBorders>
            <w:vAlign w:val="center"/>
            <w:hideMark/>
          </w:tcPr>
          <w:p w14:paraId="62ECD2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5462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6A5489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25C6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85298B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A62406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Leme</w:t>
            </w:r>
          </w:p>
        </w:tc>
        <w:tc>
          <w:tcPr>
            <w:tcW w:w="578" w:type="dxa"/>
            <w:tcBorders>
              <w:top w:val="nil"/>
              <w:left w:val="nil"/>
              <w:bottom w:val="single" w:sz="8" w:space="0" w:color="auto"/>
              <w:right w:val="single" w:sz="8" w:space="0" w:color="auto"/>
            </w:tcBorders>
            <w:vAlign w:val="center"/>
            <w:hideMark/>
          </w:tcPr>
          <w:p w14:paraId="064E87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ADC3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4418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57929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408F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BC301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329FB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A173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8C6A9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86EC58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3B9CD3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Lençóis Paulista</w:t>
            </w:r>
          </w:p>
        </w:tc>
        <w:tc>
          <w:tcPr>
            <w:tcW w:w="578" w:type="dxa"/>
            <w:tcBorders>
              <w:top w:val="nil"/>
              <w:left w:val="nil"/>
              <w:bottom w:val="single" w:sz="8" w:space="0" w:color="auto"/>
              <w:right w:val="single" w:sz="8" w:space="0" w:color="auto"/>
            </w:tcBorders>
            <w:vAlign w:val="center"/>
            <w:hideMark/>
          </w:tcPr>
          <w:p w14:paraId="3A02B9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8AD4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FB88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11B3B7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83A3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32838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578" w:type="dxa"/>
            <w:tcBorders>
              <w:top w:val="nil"/>
              <w:left w:val="nil"/>
              <w:bottom w:val="single" w:sz="8" w:space="0" w:color="auto"/>
              <w:right w:val="single" w:sz="8" w:space="0" w:color="auto"/>
            </w:tcBorders>
            <w:vAlign w:val="center"/>
            <w:hideMark/>
          </w:tcPr>
          <w:p w14:paraId="690363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FC5F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09E52F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6738E2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C9C332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Limeira</w:t>
            </w:r>
          </w:p>
        </w:tc>
        <w:tc>
          <w:tcPr>
            <w:tcW w:w="578" w:type="dxa"/>
            <w:tcBorders>
              <w:top w:val="nil"/>
              <w:left w:val="nil"/>
              <w:bottom w:val="single" w:sz="8" w:space="0" w:color="auto"/>
              <w:right w:val="single" w:sz="8" w:space="0" w:color="auto"/>
            </w:tcBorders>
            <w:vAlign w:val="center"/>
            <w:hideMark/>
          </w:tcPr>
          <w:p w14:paraId="5F63C6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CD5E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B762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C4DA8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3D5D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37AE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63B5D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857B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1CFA8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6DDE9CC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A20624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Lins</w:t>
            </w:r>
          </w:p>
        </w:tc>
        <w:tc>
          <w:tcPr>
            <w:tcW w:w="578" w:type="dxa"/>
            <w:tcBorders>
              <w:top w:val="nil"/>
              <w:left w:val="nil"/>
              <w:bottom w:val="single" w:sz="8" w:space="0" w:color="auto"/>
              <w:right w:val="single" w:sz="8" w:space="0" w:color="auto"/>
            </w:tcBorders>
            <w:vAlign w:val="center"/>
            <w:hideMark/>
          </w:tcPr>
          <w:p w14:paraId="376712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4D5B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AC2A5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86584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ABC7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1956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6D26AD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D48D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846C4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42047B9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03124A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Lorena</w:t>
            </w:r>
          </w:p>
        </w:tc>
        <w:tc>
          <w:tcPr>
            <w:tcW w:w="578" w:type="dxa"/>
            <w:tcBorders>
              <w:top w:val="nil"/>
              <w:left w:val="nil"/>
              <w:bottom w:val="single" w:sz="8" w:space="0" w:color="auto"/>
              <w:right w:val="single" w:sz="8" w:space="0" w:color="auto"/>
            </w:tcBorders>
            <w:vAlign w:val="center"/>
            <w:hideMark/>
          </w:tcPr>
          <w:p w14:paraId="48581A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70BAE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63948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2EB0FA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674D7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5B8103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578" w:type="dxa"/>
            <w:tcBorders>
              <w:top w:val="nil"/>
              <w:left w:val="nil"/>
              <w:bottom w:val="single" w:sz="8" w:space="0" w:color="auto"/>
              <w:right w:val="single" w:sz="8" w:space="0" w:color="auto"/>
            </w:tcBorders>
            <w:vAlign w:val="center"/>
            <w:hideMark/>
          </w:tcPr>
          <w:p w14:paraId="7F6A28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26960A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578" w:type="dxa"/>
            <w:tcBorders>
              <w:top w:val="nil"/>
              <w:left w:val="nil"/>
              <w:bottom w:val="single" w:sz="8" w:space="0" w:color="auto"/>
              <w:right w:val="single" w:sz="8" w:space="0" w:color="auto"/>
            </w:tcBorders>
            <w:vAlign w:val="center"/>
            <w:hideMark/>
          </w:tcPr>
          <w:p w14:paraId="650D15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16B4333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106141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Lourdes</w:t>
            </w:r>
          </w:p>
        </w:tc>
        <w:tc>
          <w:tcPr>
            <w:tcW w:w="578" w:type="dxa"/>
            <w:tcBorders>
              <w:top w:val="nil"/>
              <w:left w:val="nil"/>
              <w:bottom w:val="single" w:sz="8" w:space="0" w:color="auto"/>
              <w:right w:val="single" w:sz="8" w:space="0" w:color="auto"/>
            </w:tcBorders>
            <w:vAlign w:val="center"/>
            <w:hideMark/>
          </w:tcPr>
          <w:p w14:paraId="213E88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0A93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BAE1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70AC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A001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726E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6DF646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C0B61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BAF7F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3DCB2A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A1DE1A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Lucélia</w:t>
            </w:r>
          </w:p>
        </w:tc>
        <w:tc>
          <w:tcPr>
            <w:tcW w:w="578" w:type="dxa"/>
            <w:tcBorders>
              <w:top w:val="nil"/>
              <w:left w:val="nil"/>
              <w:bottom w:val="single" w:sz="8" w:space="0" w:color="auto"/>
              <w:right w:val="single" w:sz="8" w:space="0" w:color="auto"/>
            </w:tcBorders>
            <w:vAlign w:val="center"/>
            <w:hideMark/>
          </w:tcPr>
          <w:p w14:paraId="0766BC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5E40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D2DA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17E3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7755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29B4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37FF8A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5F8A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94414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1CE4D10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4BEDDF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Lucianópolis</w:t>
            </w:r>
          </w:p>
        </w:tc>
        <w:tc>
          <w:tcPr>
            <w:tcW w:w="578" w:type="dxa"/>
            <w:tcBorders>
              <w:top w:val="nil"/>
              <w:left w:val="nil"/>
              <w:bottom w:val="single" w:sz="8" w:space="0" w:color="auto"/>
              <w:right w:val="single" w:sz="8" w:space="0" w:color="auto"/>
            </w:tcBorders>
            <w:vAlign w:val="center"/>
            <w:hideMark/>
          </w:tcPr>
          <w:p w14:paraId="19569E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1811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5682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2C6E1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D4CD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CE5B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2F8624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2F8A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62F2EF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49FD3B4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132B99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Luís Antônio</w:t>
            </w:r>
          </w:p>
        </w:tc>
        <w:tc>
          <w:tcPr>
            <w:tcW w:w="578" w:type="dxa"/>
            <w:tcBorders>
              <w:top w:val="nil"/>
              <w:left w:val="nil"/>
              <w:bottom w:val="single" w:sz="8" w:space="0" w:color="auto"/>
              <w:right w:val="single" w:sz="8" w:space="0" w:color="auto"/>
            </w:tcBorders>
            <w:vAlign w:val="center"/>
            <w:hideMark/>
          </w:tcPr>
          <w:p w14:paraId="62062E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23930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F4A1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1F43C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D1AB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B147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32326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89C1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DCA03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2E78E92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2D8DF41"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Luiziânia</w:t>
            </w:r>
            <w:proofErr w:type="spellEnd"/>
          </w:p>
        </w:tc>
        <w:tc>
          <w:tcPr>
            <w:tcW w:w="578" w:type="dxa"/>
            <w:tcBorders>
              <w:top w:val="nil"/>
              <w:left w:val="nil"/>
              <w:bottom w:val="single" w:sz="8" w:space="0" w:color="auto"/>
              <w:right w:val="single" w:sz="8" w:space="0" w:color="auto"/>
            </w:tcBorders>
            <w:vAlign w:val="center"/>
            <w:hideMark/>
          </w:tcPr>
          <w:p w14:paraId="24F971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8E4C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07DB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75C1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9742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CD38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32F1C9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D3DB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A9F5B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2EE7FE3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F96018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Lupércio</w:t>
            </w:r>
          </w:p>
        </w:tc>
        <w:tc>
          <w:tcPr>
            <w:tcW w:w="578" w:type="dxa"/>
            <w:tcBorders>
              <w:top w:val="nil"/>
              <w:left w:val="nil"/>
              <w:bottom w:val="single" w:sz="8" w:space="0" w:color="auto"/>
              <w:right w:val="single" w:sz="8" w:space="0" w:color="auto"/>
            </w:tcBorders>
            <w:vAlign w:val="center"/>
            <w:hideMark/>
          </w:tcPr>
          <w:p w14:paraId="68C613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D5C6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364B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+ 4 a 6</w:t>
            </w:r>
          </w:p>
        </w:tc>
        <w:tc>
          <w:tcPr>
            <w:tcW w:w="578" w:type="dxa"/>
            <w:tcBorders>
              <w:top w:val="nil"/>
              <w:left w:val="nil"/>
              <w:bottom w:val="single" w:sz="8" w:space="0" w:color="auto"/>
              <w:right w:val="single" w:sz="8" w:space="0" w:color="auto"/>
            </w:tcBorders>
            <w:vAlign w:val="center"/>
            <w:hideMark/>
          </w:tcPr>
          <w:p w14:paraId="2B09BC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A271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5E235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+ 7</w:t>
            </w:r>
          </w:p>
        </w:tc>
        <w:tc>
          <w:tcPr>
            <w:tcW w:w="578" w:type="dxa"/>
            <w:tcBorders>
              <w:top w:val="nil"/>
              <w:left w:val="nil"/>
              <w:bottom w:val="single" w:sz="8" w:space="0" w:color="auto"/>
              <w:right w:val="single" w:sz="8" w:space="0" w:color="auto"/>
            </w:tcBorders>
            <w:vAlign w:val="center"/>
            <w:hideMark/>
          </w:tcPr>
          <w:p w14:paraId="5233D9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A26B8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2A8E44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FBB6BA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510FBB2"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Lutécia</w:t>
            </w:r>
            <w:proofErr w:type="spellEnd"/>
          </w:p>
        </w:tc>
        <w:tc>
          <w:tcPr>
            <w:tcW w:w="578" w:type="dxa"/>
            <w:tcBorders>
              <w:top w:val="nil"/>
              <w:left w:val="nil"/>
              <w:bottom w:val="single" w:sz="8" w:space="0" w:color="auto"/>
              <w:right w:val="single" w:sz="8" w:space="0" w:color="auto"/>
            </w:tcBorders>
            <w:vAlign w:val="center"/>
            <w:hideMark/>
          </w:tcPr>
          <w:p w14:paraId="4794A2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29C8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F93B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7CFB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CDB4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8A57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763FEA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184D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7862C2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1A2E30B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41DB41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Macatuba</w:t>
            </w:r>
          </w:p>
        </w:tc>
        <w:tc>
          <w:tcPr>
            <w:tcW w:w="578" w:type="dxa"/>
            <w:tcBorders>
              <w:top w:val="nil"/>
              <w:left w:val="nil"/>
              <w:bottom w:val="single" w:sz="8" w:space="0" w:color="auto"/>
              <w:right w:val="single" w:sz="8" w:space="0" w:color="auto"/>
            </w:tcBorders>
            <w:vAlign w:val="center"/>
            <w:hideMark/>
          </w:tcPr>
          <w:p w14:paraId="1293C3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C4E4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7C54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9B765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CED5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8F287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6B4014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6F20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4</w:t>
            </w:r>
          </w:p>
        </w:tc>
        <w:tc>
          <w:tcPr>
            <w:tcW w:w="578" w:type="dxa"/>
            <w:tcBorders>
              <w:top w:val="nil"/>
              <w:left w:val="nil"/>
              <w:bottom w:val="single" w:sz="8" w:space="0" w:color="auto"/>
              <w:right w:val="single" w:sz="8" w:space="0" w:color="auto"/>
            </w:tcBorders>
            <w:vAlign w:val="center"/>
            <w:hideMark/>
          </w:tcPr>
          <w:p w14:paraId="064B84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0CF969C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90F17E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Macaubal</w:t>
            </w:r>
          </w:p>
        </w:tc>
        <w:tc>
          <w:tcPr>
            <w:tcW w:w="578" w:type="dxa"/>
            <w:tcBorders>
              <w:top w:val="nil"/>
              <w:left w:val="nil"/>
              <w:bottom w:val="single" w:sz="8" w:space="0" w:color="auto"/>
              <w:right w:val="single" w:sz="8" w:space="0" w:color="auto"/>
            </w:tcBorders>
            <w:vAlign w:val="center"/>
            <w:hideMark/>
          </w:tcPr>
          <w:p w14:paraId="53158A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7CD0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538E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F90AB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C1936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4A83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BA419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63AC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7CF0B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294D4CF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75C87C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Macedônia</w:t>
            </w:r>
          </w:p>
        </w:tc>
        <w:tc>
          <w:tcPr>
            <w:tcW w:w="578" w:type="dxa"/>
            <w:tcBorders>
              <w:top w:val="nil"/>
              <w:left w:val="nil"/>
              <w:bottom w:val="single" w:sz="8" w:space="0" w:color="auto"/>
              <w:right w:val="single" w:sz="8" w:space="0" w:color="auto"/>
            </w:tcBorders>
            <w:vAlign w:val="center"/>
            <w:hideMark/>
          </w:tcPr>
          <w:p w14:paraId="13D2DB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444C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24AF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71C7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EEB7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FE0D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44AA5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C751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F995B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DA3D45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58E362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Magda</w:t>
            </w:r>
          </w:p>
        </w:tc>
        <w:tc>
          <w:tcPr>
            <w:tcW w:w="578" w:type="dxa"/>
            <w:tcBorders>
              <w:top w:val="nil"/>
              <w:left w:val="nil"/>
              <w:bottom w:val="single" w:sz="8" w:space="0" w:color="auto"/>
              <w:right w:val="single" w:sz="8" w:space="0" w:color="auto"/>
            </w:tcBorders>
            <w:vAlign w:val="center"/>
            <w:hideMark/>
          </w:tcPr>
          <w:p w14:paraId="0BBF9C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D484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FBB4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5A24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4281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69FC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5E0845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6287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4E985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7EEAC6D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115F9A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Marabá Paulista</w:t>
            </w:r>
          </w:p>
        </w:tc>
        <w:tc>
          <w:tcPr>
            <w:tcW w:w="578" w:type="dxa"/>
            <w:tcBorders>
              <w:top w:val="nil"/>
              <w:left w:val="nil"/>
              <w:bottom w:val="single" w:sz="8" w:space="0" w:color="auto"/>
              <w:right w:val="single" w:sz="8" w:space="0" w:color="auto"/>
            </w:tcBorders>
            <w:vAlign w:val="center"/>
            <w:hideMark/>
          </w:tcPr>
          <w:p w14:paraId="431752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CAF2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D1FD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6F95B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3DBD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8B97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642FF3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9474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578" w:type="dxa"/>
            <w:tcBorders>
              <w:top w:val="nil"/>
              <w:left w:val="nil"/>
              <w:bottom w:val="single" w:sz="8" w:space="0" w:color="auto"/>
              <w:right w:val="single" w:sz="8" w:space="0" w:color="auto"/>
            </w:tcBorders>
            <w:vAlign w:val="center"/>
            <w:hideMark/>
          </w:tcPr>
          <w:p w14:paraId="404A56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2E939CF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FDB0A3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Maracaí</w:t>
            </w:r>
          </w:p>
        </w:tc>
        <w:tc>
          <w:tcPr>
            <w:tcW w:w="578" w:type="dxa"/>
            <w:tcBorders>
              <w:top w:val="nil"/>
              <w:left w:val="nil"/>
              <w:bottom w:val="single" w:sz="8" w:space="0" w:color="auto"/>
              <w:right w:val="single" w:sz="8" w:space="0" w:color="auto"/>
            </w:tcBorders>
            <w:vAlign w:val="center"/>
            <w:hideMark/>
          </w:tcPr>
          <w:p w14:paraId="612386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AF9D6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B637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6CE2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466E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FF7C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224664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92E5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7B8B6A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2DF96D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FF8775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Marapoama</w:t>
            </w:r>
          </w:p>
        </w:tc>
        <w:tc>
          <w:tcPr>
            <w:tcW w:w="578" w:type="dxa"/>
            <w:tcBorders>
              <w:top w:val="nil"/>
              <w:left w:val="nil"/>
              <w:bottom w:val="single" w:sz="8" w:space="0" w:color="auto"/>
              <w:right w:val="single" w:sz="8" w:space="0" w:color="auto"/>
            </w:tcBorders>
            <w:vAlign w:val="center"/>
            <w:hideMark/>
          </w:tcPr>
          <w:p w14:paraId="2A06D1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8E72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D815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5AD16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379C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6890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28CC7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D395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91B2E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40421E4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6AA6F34"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Mariápolis</w:t>
            </w:r>
            <w:proofErr w:type="spellEnd"/>
          </w:p>
        </w:tc>
        <w:tc>
          <w:tcPr>
            <w:tcW w:w="578" w:type="dxa"/>
            <w:tcBorders>
              <w:top w:val="nil"/>
              <w:left w:val="nil"/>
              <w:bottom w:val="single" w:sz="8" w:space="0" w:color="auto"/>
              <w:right w:val="single" w:sz="8" w:space="0" w:color="auto"/>
            </w:tcBorders>
            <w:vAlign w:val="center"/>
            <w:hideMark/>
          </w:tcPr>
          <w:p w14:paraId="5378E1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6639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B506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C72D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2668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8A39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17C0FB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708F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64CED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2662669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38F69E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Marília</w:t>
            </w:r>
          </w:p>
        </w:tc>
        <w:tc>
          <w:tcPr>
            <w:tcW w:w="578" w:type="dxa"/>
            <w:tcBorders>
              <w:top w:val="nil"/>
              <w:left w:val="nil"/>
              <w:bottom w:val="single" w:sz="8" w:space="0" w:color="auto"/>
              <w:right w:val="single" w:sz="8" w:space="0" w:color="auto"/>
            </w:tcBorders>
            <w:vAlign w:val="center"/>
            <w:hideMark/>
          </w:tcPr>
          <w:p w14:paraId="6FDE5E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DEBB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CB89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A77D3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EA12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E0A0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7370F6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C041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D92DE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1995A68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805E36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Marinópolis</w:t>
            </w:r>
          </w:p>
        </w:tc>
        <w:tc>
          <w:tcPr>
            <w:tcW w:w="578" w:type="dxa"/>
            <w:tcBorders>
              <w:top w:val="nil"/>
              <w:left w:val="nil"/>
              <w:bottom w:val="single" w:sz="8" w:space="0" w:color="auto"/>
              <w:right w:val="single" w:sz="8" w:space="0" w:color="auto"/>
            </w:tcBorders>
            <w:vAlign w:val="center"/>
            <w:hideMark/>
          </w:tcPr>
          <w:p w14:paraId="04F1C3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EACF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33D7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E9A6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92AE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312C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09435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DD96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FD92C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C04508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D21488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Martinópolis</w:t>
            </w:r>
          </w:p>
        </w:tc>
        <w:tc>
          <w:tcPr>
            <w:tcW w:w="578" w:type="dxa"/>
            <w:tcBorders>
              <w:top w:val="nil"/>
              <w:left w:val="nil"/>
              <w:bottom w:val="single" w:sz="8" w:space="0" w:color="auto"/>
              <w:right w:val="single" w:sz="8" w:space="0" w:color="auto"/>
            </w:tcBorders>
            <w:vAlign w:val="center"/>
            <w:hideMark/>
          </w:tcPr>
          <w:p w14:paraId="20E931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0C76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233D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0E00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42B0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840A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2E8CD1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554E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578" w:type="dxa"/>
            <w:tcBorders>
              <w:top w:val="nil"/>
              <w:left w:val="nil"/>
              <w:bottom w:val="single" w:sz="8" w:space="0" w:color="auto"/>
              <w:right w:val="single" w:sz="8" w:space="0" w:color="auto"/>
            </w:tcBorders>
            <w:vAlign w:val="center"/>
            <w:hideMark/>
          </w:tcPr>
          <w:p w14:paraId="42AB2D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289B95B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C92A04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Matão</w:t>
            </w:r>
          </w:p>
        </w:tc>
        <w:tc>
          <w:tcPr>
            <w:tcW w:w="578" w:type="dxa"/>
            <w:tcBorders>
              <w:top w:val="nil"/>
              <w:left w:val="nil"/>
              <w:bottom w:val="single" w:sz="8" w:space="0" w:color="auto"/>
              <w:right w:val="single" w:sz="8" w:space="0" w:color="auto"/>
            </w:tcBorders>
            <w:vAlign w:val="center"/>
            <w:hideMark/>
          </w:tcPr>
          <w:p w14:paraId="701C0E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6F9E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1681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284F2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4565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43CA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BB30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D3C3B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AB624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1C52F1E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3CB24A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Mendonça</w:t>
            </w:r>
          </w:p>
        </w:tc>
        <w:tc>
          <w:tcPr>
            <w:tcW w:w="578" w:type="dxa"/>
            <w:tcBorders>
              <w:top w:val="nil"/>
              <w:left w:val="nil"/>
              <w:bottom w:val="single" w:sz="8" w:space="0" w:color="auto"/>
              <w:right w:val="single" w:sz="8" w:space="0" w:color="auto"/>
            </w:tcBorders>
            <w:vAlign w:val="center"/>
            <w:hideMark/>
          </w:tcPr>
          <w:p w14:paraId="534939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3213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257B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808E8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C239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18B5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502C7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AF06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3A998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4C17504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515EDB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Meridiano</w:t>
            </w:r>
          </w:p>
        </w:tc>
        <w:tc>
          <w:tcPr>
            <w:tcW w:w="578" w:type="dxa"/>
            <w:tcBorders>
              <w:top w:val="nil"/>
              <w:left w:val="nil"/>
              <w:bottom w:val="single" w:sz="8" w:space="0" w:color="auto"/>
              <w:right w:val="single" w:sz="8" w:space="0" w:color="auto"/>
            </w:tcBorders>
            <w:vAlign w:val="center"/>
            <w:hideMark/>
          </w:tcPr>
          <w:p w14:paraId="254DB9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DC22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1F30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8C4C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708D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DEE0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A49B1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286F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23AFD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8C8739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56F65B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Mesópolis</w:t>
            </w:r>
          </w:p>
        </w:tc>
        <w:tc>
          <w:tcPr>
            <w:tcW w:w="578" w:type="dxa"/>
            <w:tcBorders>
              <w:top w:val="nil"/>
              <w:left w:val="nil"/>
              <w:bottom w:val="single" w:sz="8" w:space="0" w:color="auto"/>
              <w:right w:val="single" w:sz="8" w:space="0" w:color="auto"/>
            </w:tcBorders>
            <w:vAlign w:val="center"/>
            <w:hideMark/>
          </w:tcPr>
          <w:p w14:paraId="0D9D36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3EE3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A493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C2B6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D7BE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C72A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B595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3975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5555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6B8ECA4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D06EF2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Miguelópolis</w:t>
            </w:r>
          </w:p>
        </w:tc>
        <w:tc>
          <w:tcPr>
            <w:tcW w:w="578" w:type="dxa"/>
            <w:tcBorders>
              <w:top w:val="nil"/>
              <w:left w:val="nil"/>
              <w:bottom w:val="single" w:sz="8" w:space="0" w:color="auto"/>
              <w:right w:val="single" w:sz="8" w:space="0" w:color="auto"/>
            </w:tcBorders>
            <w:vAlign w:val="center"/>
            <w:hideMark/>
          </w:tcPr>
          <w:p w14:paraId="4E1069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BC97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1FBE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8DCC6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BB53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57BEB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DF5B1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5AE5D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D4859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506337C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FF205F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Mineiros do Tietê</w:t>
            </w:r>
          </w:p>
        </w:tc>
        <w:tc>
          <w:tcPr>
            <w:tcW w:w="578" w:type="dxa"/>
            <w:tcBorders>
              <w:top w:val="nil"/>
              <w:left w:val="nil"/>
              <w:bottom w:val="single" w:sz="8" w:space="0" w:color="auto"/>
              <w:right w:val="single" w:sz="8" w:space="0" w:color="auto"/>
            </w:tcBorders>
            <w:vAlign w:val="center"/>
            <w:hideMark/>
          </w:tcPr>
          <w:p w14:paraId="62DBB3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7CE0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BAE0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243C1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6069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9BC84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202A9E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0632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578" w:type="dxa"/>
            <w:tcBorders>
              <w:top w:val="nil"/>
              <w:left w:val="nil"/>
              <w:bottom w:val="single" w:sz="8" w:space="0" w:color="auto"/>
              <w:right w:val="single" w:sz="8" w:space="0" w:color="auto"/>
            </w:tcBorders>
            <w:vAlign w:val="center"/>
            <w:hideMark/>
          </w:tcPr>
          <w:p w14:paraId="6EC681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26C1BEF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95EFE1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 Estrela</w:t>
            </w:r>
          </w:p>
        </w:tc>
        <w:tc>
          <w:tcPr>
            <w:tcW w:w="578" w:type="dxa"/>
            <w:tcBorders>
              <w:top w:val="nil"/>
              <w:left w:val="nil"/>
              <w:bottom w:val="single" w:sz="8" w:space="0" w:color="auto"/>
              <w:right w:val="single" w:sz="8" w:space="0" w:color="auto"/>
            </w:tcBorders>
            <w:vAlign w:val="center"/>
            <w:hideMark/>
          </w:tcPr>
          <w:p w14:paraId="1C46B8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2BB7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2145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807E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950A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C29E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C3E3E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F02C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AEA3A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FF0771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1C7028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Mirandópolis</w:t>
            </w:r>
          </w:p>
        </w:tc>
        <w:tc>
          <w:tcPr>
            <w:tcW w:w="578" w:type="dxa"/>
            <w:tcBorders>
              <w:top w:val="nil"/>
              <w:left w:val="nil"/>
              <w:bottom w:val="single" w:sz="8" w:space="0" w:color="auto"/>
              <w:right w:val="single" w:sz="8" w:space="0" w:color="auto"/>
            </w:tcBorders>
            <w:vAlign w:val="center"/>
            <w:hideMark/>
          </w:tcPr>
          <w:p w14:paraId="7ABA0E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BADE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206CC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9DFBF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C4BD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A1B8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4425C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DE13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2ABB2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0FC9B0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714CA4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Mirante do Paranapanema</w:t>
            </w:r>
          </w:p>
        </w:tc>
        <w:tc>
          <w:tcPr>
            <w:tcW w:w="578" w:type="dxa"/>
            <w:tcBorders>
              <w:top w:val="nil"/>
              <w:left w:val="nil"/>
              <w:bottom w:val="single" w:sz="8" w:space="0" w:color="auto"/>
              <w:right w:val="single" w:sz="8" w:space="0" w:color="auto"/>
            </w:tcBorders>
            <w:vAlign w:val="center"/>
            <w:hideMark/>
          </w:tcPr>
          <w:p w14:paraId="63A1C0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70D6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EC20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A3EB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85F7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6796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210ECF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3602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430C7B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563F81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5D455C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Mirassol</w:t>
            </w:r>
          </w:p>
        </w:tc>
        <w:tc>
          <w:tcPr>
            <w:tcW w:w="578" w:type="dxa"/>
            <w:tcBorders>
              <w:top w:val="nil"/>
              <w:left w:val="nil"/>
              <w:bottom w:val="single" w:sz="8" w:space="0" w:color="auto"/>
              <w:right w:val="single" w:sz="8" w:space="0" w:color="auto"/>
            </w:tcBorders>
            <w:vAlign w:val="center"/>
            <w:hideMark/>
          </w:tcPr>
          <w:p w14:paraId="3DEA8A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CC81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942E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0B9C1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3240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DA21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E45A6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1E5B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4AFBF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54B4432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7324FC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Mirassolândia</w:t>
            </w:r>
          </w:p>
        </w:tc>
        <w:tc>
          <w:tcPr>
            <w:tcW w:w="578" w:type="dxa"/>
            <w:tcBorders>
              <w:top w:val="nil"/>
              <w:left w:val="nil"/>
              <w:bottom w:val="single" w:sz="8" w:space="0" w:color="auto"/>
              <w:right w:val="single" w:sz="8" w:space="0" w:color="auto"/>
            </w:tcBorders>
            <w:vAlign w:val="center"/>
            <w:hideMark/>
          </w:tcPr>
          <w:p w14:paraId="202B0D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A79A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EDA3E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58C39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8C21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E336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B2F3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397C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467FF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010C2CD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281DE4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Mococa</w:t>
            </w:r>
          </w:p>
        </w:tc>
        <w:tc>
          <w:tcPr>
            <w:tcW w:w="578" w:type="dxa"/>
            <w:tcBorders>
              <w:top w:val="nil"/>
              <w:left w:val="nil"/>
              <w:bottom w:val="single" w:sz="8" w:space="0" w:color="auto"/>
              <w:right w:val="single" w:sz="8" w:space="0" w:color="auto"/>
            </w:tcBorders>
            <w:vAlign w:val="center"/>
            <w:hideMark/>
          </w:tcPr>
          <w:p w14:paraId="6B3833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164E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C599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37A9A3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ECFD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BC51C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EA97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9BB76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7C023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79D4750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B210C8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Mogi Guaçu</w:t>
            </w:r>
          </w:p>
        </w:tc>
        <w:tc>
          <w:tcPr>
            <w:tcW w:w="578" w:type="dxa"/>
            <w:tcBorders>
              <w:top w:val="nil"/>
              <w:left w:val="nil"/>
              <w:bottom w:val="single" w:sz="8" w:space="0" w:color="auto"/>
              <w:right w:val="single" w:sz="8" w:space="0" w:color="auto"/>
            </w:tcBorders>
            <w:vAlign w:val="center"/>
            <w:hideMark/>
          </w:tcPr>
          <w:p w14:paraId="4DEA31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6859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A3B69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4525C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B48D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B279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24E827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93C83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17E00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3F7494B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69B190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Mogi Mirim</w:t>
            </w:r>
          </w:p>
        </w:tc>
        <w:tc>
          <w:tcPr>
            <w:tcW w:w="578" w:type="dxa"/>
            <w:tcBorders>
              <w:top w:val="nil"/>
              <w:left w:val="nil"/>
              <w:bottom w:val="single" w:sz="8" w:space="0" w:color="auto"/>
              <w:right w:val="single" w:sz="8" w:space="0" w:color="auto"/>
            </w:tcBorders>
            <w:vAlign w:val="center"/>
            <w:hideMark/>
          </w:tcPr>
          <w:p w14:paraId="671C59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AD8D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1375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3B7E74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34FC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4CCF4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75D9F7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FBE5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B9B4A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220B655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679E8C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Mombuca</w:t>
            </w:r>
          </w:p>
        </w:tc>
        <w:tc>
          <w:tcPr>
            <w:tcW w:w="578" w:type="dxa"/>
            <w:tcBorders>
              <w:top w:val="nil"/>
              <w:left w:val="nil"/>
              <w:bottom w:val="single" w:sz="8" w:space="0" w:color="auto"/>
              <w:right w:val="single" w:sz="8" w:space="0" w:color="auto"/>
            </w:tcBorders>
            <w:vAlign w:val="center"/>
            <w:hideMark/>
          </w:tcPr>
          <w:p w14:paraId="3DE2F7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39E2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AEE4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71A8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4B45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AC13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3B803C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99CC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45593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AF42D1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A3A920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Monções</w:t>
            </w:r>
          </w:p>
        </w:tc>
        <w:tc>
          <w:tcPr>
            <w:tcW w:w="578" w:type="dxa"/>
            <w:tcBorders>
              <w:top w:val="nil"/>
              <w:left w:val="nil"/>
              <w:bottom w:val="single" w:sz="8" w:space="0" w:color="auto"/>
              <w:right w:val="single" w:sz="8" w:space="0" w:color="auto"/>
            </w:tcBorders>
            <w:vAlign w:val="center"/>
            <w:hideMark/>
          </w:tcPr>
          <w:p w14:paraId="240089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99A3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21A6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DFCC6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548B2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F012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4FEA0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69F3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6BE3B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4AB4DD3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4739F1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Alto</w:t>
            </w:r>
          </w:p>
        </w:tc>
        <w:tc>
          <w:tcPr>
            <w:tcW w:w="578" w:type="dxa"/>
            <w:tcBorders>
              <w:top w:val="nil"/>
              <w:left w:val="nil"/>
              <w:bottom w:val="single" w:sz="8" w:space="0" w:color="auto"/>
              <w:right w:val="single" w:sz="8" w:space="0" w:color="auto"/>
            </w:tcBorders>
            <w:vAlign w:val="center"/>
            <w:hideMark/>
          </w:tcPr>
          <w:p w14:paraId="22AAB1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69A4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D859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AF9FA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FD39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8B0D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8AC2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64EA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485C3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60D7C7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796BC9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Aprazível</w:t>
            </w:r>
          </w:p>
        </w:tc>
        <w:tc>
          <w:tcPr>
            <w:tcW w:w="578" w:type="dxa"/>
            <w:tcBorders>
              <w:top w:val="nil"/>
              <w:left w:val="nil"/>
              <w:bottom w:val="single" w:sz="8" w:space="0" w:color="auto"/>
              <w:right w:val="single" w:sz="8" w:space="0" w:color="auto"/>
            </w:tcBorders>
            <w:vAlign w:val="center"/>
            <w:hideMark/>
          </w:tcPr>
          <w:p w14:paraId="0CCD45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EDEB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6D73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CEABF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B9EC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B5AA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349AF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CE83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9A550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E4CA81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E6DA04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Azul Paulista</w:t>
            </w:r>
          </w:p>
        </w:tc>
        <w:tc>
          <w:tcPr>
            <w:tcW w:w="578" w:type="dxa"/>
            <w:tcBorders>
              <w:top w:val="nil"/>
              <w:left w:val="nil"/>
              <w:bottom w:val="single" w:sz="8" w:space="0" w:color="auto"/>
              <w:right w:val="single" w:sz="8" w:space="0" w:color="auto"/>
            </w:tcBorders>
            <w:vAlign w:val="center"/>
            <w:hideMark/>
          </w:tcPr>
          <w:p w14:paraId="4EAA87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26C7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BB02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A69CE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2796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B836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0DC3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2094B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990AD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655340C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DD858C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Castelo</w:t>
            </w:r>
          </w:p>
        </w:tc>
        <w:tc>
          <w:tcPr>
            <w:tcW w:w="578" w:type="dxa"/>
            <w:tcBorders>
              <w:top w:val="nil"/>
              <w:left w:val="nil"/>
              <w:bottom w:val="single" w:sz="8" w:space="0" w:color="auto"/>
              <w:right w:val="single" w:sz="8" w:space="0" w:color="auto"/>
            </w:tcBorders>
            <w:vAlign w:val="center"/>
            <w:hideMark/>
          </w:tcPr>
          <w:p w14:paraId="6FD3E5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20D3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4CB8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44F0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C382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69C2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15760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2866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8E647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754F444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5E86B8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Mor</w:t>
            </w:r>
          </w:p>
        </w:tc>
        <w:tc>
          <w:tcPr>
            <w:tcW w:w="578" w:type="dxa"/>
            <w:tcBorders>
              <w:top w:val="nil"/>
              <w:left w:val="nil"/>
              <w:bottom w:val="single" w:sz="8" w:space="0" w:color="auto"/>
              <w:right w:val="single" w:sz="8" w:space="0" w:color="auto"/>
            </w:tcBorders>
            <w:vAlign w:val="center"/>
            <w:hideMark/>
          </w:tcPr>
          <w:p w14:paraId="007303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6B41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B0CC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9B2A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C2D9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14F7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4D72D9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080F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25801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0227ACA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CFB4DC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Morro Agudo</w:t>
            </w:r>
          </w:p>
        </w:tc>
        <w:tc>
          <w:tcPr>
            <w:tcW w:w="578" w:type="dxa"/>
            <w:tcBorders>
              <w:top w:val="nil"/>
              <w:left w:val="nil"/>
              <w:bottom w:val="single" w:sz="8" w:space="0" w:color="auto"/>
              <w:right w:val="single" w:sz="8" w:space="0" w:color="auto"/>
            </w:tcBorders>
            <w:vAlign w:val="center"/>
            <w:hideMark/>
          </w:tcPr>
          <w:p w14:paraId="4FE4B4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FF85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C0D9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D6F0E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974C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F59D5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45D3B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CD9C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FA65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4B90760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7171AF2"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Motuca</w:t>
            </w:r>
            <w:proofErr w:type="spellEnd"/>
          </w:p>
        </w:tc>
        <w:tc>
          <w:tcPr>
            <w:tcW w:w="578" w:type="dxa"/>
            <w:tcBorders>
              <w:top w:val="nil"/>
              <w:left w:val="nil"/>
              <w:bottom w:val="single" w:sz="8" w:space="0" w:color="auto"/>
              <w:right w:val="single" w:sz="8" w:space="0" w:color="auto"/>
            </w:tcBorders>
            <w:vAlign w:val="center"/>
            <w:hideMark/>
          </w:tcPr>
          <w:p w14:paraId="5C718A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CA51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A9F1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88FFF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4590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C430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7512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58A0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41242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66CF7C6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00C39E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Murutinga</w:t>
            </w:r>
            <w:proofErr w:type="spellEnd"/>
            <w:r w:rsidRPr="007550C9">
              <w:rPr>
                <w:rFonts w:ascii="Calibri" w:hAnsi="Calibri" w:cs="Calibri"/>
                <w:color w:val="000000"/>
                <w:sz w:val="18"/>
                <w:szCs w:val="18"/>
              </w:rPr>
              <w:t xml:space="preserve"> do Sul</w:t>
            </w:r>
          </w:p>
        </w:tc>
        <w:tc>
          <w:tcPr>
            <w:tcW w:w="578" w:type="dxa"/>
            <w:tcBorders>
              <w:top w:val="nil"/>
              <w:left w:val="nil"/>
              <w:bottom w:val="single" w:sz="8" w:space="0" w:color="auto"/>
              <w:right w:val="single" w:sz="8" w:space="0" w:color="auto"/>
            </w:tcBorders>
            <w:vAlign w:val="center"/>
            <w:hideMark/>
          </w:tcPr>
          <w:p w14:paraId="7016A4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A8B1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BCB8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FF67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2472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53CD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6EF505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EE8F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31564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5861B49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0E51E8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Nantes</w:t>
            </w:r>
          </w:p>
        </w:tc>
        <w:tc>
          <w:tcPr>
            <w:tcW w:w="578" w:type="dxa"/>
            <w:tcBorders>
              <w:top w:val="nil"/>
              <w:left w:val="nil"/>
              <w:bottom w:val="single" w:sz="8" w:space="0" w:color="auto"/>
              <w:right w:val="single" w:sz="8" w:space="0" w:color="auto"/>
            </w:tcBorders>
            <w:vAlign w:val="center"/>
            <w:hideMark/>
          </w:tcPr>
          <w:p w14:paraId="30D092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88B6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C6F2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26356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0BA0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0956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7E5830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4BF1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34706F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07D1F3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75A07C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Narandiba</w:t>
            </w:r>
          </w:p>
        </w:tc>
        <w:tc>
          <w:tcPr>
            <w:tcW w:w="578" w:type="dxa"/>
            <w:tcBorders>
              <w:top w:val="nil"/>
              <w:left w:val="nil"/>
              <w:bottom w:val="single" w:sz="8" w:space="0" w:color="auto"/>
              <w:right w:val="single" w:sz="8" w:space="0" w:color="auto"/>
            </w:tcBorders>
            <w:vAlign w:val="center"/>
            <w:hideMark/>
          </w:tcPr>
          <w:p w14:paraId="13E85D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567C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FB54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D9C2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FD10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6FBC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289689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33EB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0CE176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EDDB60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B232AF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Neves Paulista</w:t>
            </w:r>
          </w:p>
        </w:tc>
        <w:tc>
          <w:tcPr>
            <w:tcW w:w="578" w:type="dxa"/>
            <w:tcBorders>
              <w:top w:val="nil"/>
              <w:left w:val="nil"/>
              <w:bottom w:val="single" w:sz="8" w:space="0" w:color="auto"/>
              <w:right w:val="single" w:sz="8" w:space="0" w:color="auto"/>
            </w:tcBorders>
            <w:vAlign w:val="center"/>
            <w:hideMark/>
          </w:tcPr>
          <w:p w14:paraId="2F332E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8F95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6BE0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9825D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4440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5FE4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BBCCC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50879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130F9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7C7F13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A9DAFF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Nhandeara</w:t>
            </w:r>
          </w:p>
        </w:tc>
        <w:tc>
          <w:tcPr>
            <w:tcW w:w="578" w:type="dxa"/>
            <w:tcBorders>
              <w:top w:val="nil"/>
              <w:left w:val="nil"/>
              <w:bottom w:val="single" w:sz="8" w:space="0" w:color="auto"/>
              <w:right w:val="single" w:sz="8" w:space="0" w:color="auto"/>
            </w:tcBorders>
            <w:vAlign w:val="center"/>
            <w:hideMark/>
          </w:tcPr>
          <w:p w14:paraId="6E748D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5691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1651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F51BB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95E5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9307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5952C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D700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130CA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9B4C45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C7E9E69"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Nipoã</w:t>
            </w:r>
            <w:proofErr w:type="spellEnd"/>
          </w:p>
        </w:tc>
        <w:tc>
          <w:tcPr>
            <w:tcW w:w="578" w:type="dxa"/>
            <w:tcBorders>
              <w:top w:val="nil"/>
              <w:left w:val="nil"/>
              <w:bottom w:val="single" w:sz="8" w:space="0" w:color="auto"/>
              <w:right w:val="single" w:sz="8" w:space="0" w:color="auto"/>
            </w:tcBorders>
            <w:vAlign w:val="center"/>
            <w:hideMark/>
          </w:tcPr>
          <w:p w14:paraId="708FCF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0BD1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7317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24AAE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0C54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21D03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E1287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E4AD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AD2F2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21007EE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6DC3FC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Aliança</w:t>
            </w:r>
          </w:p>
        </w:tc>
        <w:tc>
          <w:tcPr>
            <w:tcW w:w="578" w:type="dxa"/>
            <w:tcBorders>
              <w:top w:val="nil"/>
              <w:left w:val="nil"/>
              <w:bottom w:val="single" w:sz="8" w:space="0" w:color="auto"/>
              <w:right w:val="single" w:sz="8" w:space="0" w:color="auto"/>
            </w:tcBorders>
            <w:vAlign w:val="center"/>
            <w:hideMark/>
          </w:tcPr>
          <w:p w14:paraId="2A8876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2EAE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D819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24E18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1A34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68B5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5153F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2144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65FB7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7678BC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B11DDB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Canaã Paulista</w:t>
            </w:r>
          </w:p>
        </w:tc>
        <w:tc>
          <w:tcPr>
            <w:tcW w:w="578" w:type="dxa"/>
            <w:tcBorders>
              <w:top w:val="nil"/>
              <w:left w:val="nil"/>
              <w:bottom w:val="single" w:sz="8" w:space="0" w:color="auto"/>
              <w:right w:val="single" w:sz="8" w:space="0" w:color="auto"/>
            </w:tcBorders>
            <w:vAlign w:val="center"/>
            <w:hideMark/>
          </w:tcPr>
          <w:p w14:paraId="677419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F160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19E1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E4EC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E6376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CEA3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A7093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D47D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D084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D4EB26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A69C74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Castilho</w:t>
            </w:r>
          </w:p>
        </w:tc>
        <w:tc>
          <w:tcPr>
            <w:tcW w:w="578" w:type="dxa"/>
            <w:tcBorders>
              <w:top w:val="nil"/>
              <w:left w:val="nil"/>
              <w:bottom w:val="single" w:sz="8" w:space="0" w:color="auto"/>
              <w:right w:val="single" w:sz="8" w:space="0" w:color="auto"/>
            </w:tcBorders>
            <w:vAlign w:val="center"/>
            <w:hideMark/>
          </w:tcPr>
          <w:p w14:paraId="470DD5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C124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9DE4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612E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40C9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7B28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ABC0D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62C4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7178B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B4E285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F1E95D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Europa</w:t>
            </w:r>
          </w:p>
        </w:tc>
        <w:tc>
          <w:tcPr>
            <w:tcW w:w="578" w:type="dxa"/>
            <w:tcBorders>
              <w:top w:val="nil"/>
              <w:left w:val="nil"/>
              <w:bottom w:val="single" w:sz="8" w:space="0" w:color="auto"/>
              <w:right w:val="single" w:sz="8" w:space="0" w:color="auto"/>
            </w:tcBorders>
            <w:vAlign w:val="center"/>
            <w:hideMark/>
          </w:tcPr>
          <w:p w14:paraId="23667D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F978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7EDF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C3F60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63B8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B469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302C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3013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C5747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4BD1C3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06DC72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Granada</w:t>
            </w:r>
          </w:p>
        </w:tc>
        <w:tc>
          <w:tcPr>
            <w:tcW w:w="578" w:type="dxa"/>
            <w:tcBorders>
              <w:top w:val="nil"/>
              <w:left w:val="nil"/>
              <w:bottom w:val="single" w:sz="8" w:space="0" w:color="auto"/>
              <w:right w:val="single" w:sz="8" w:space="0" w:color="auto"/>
            </w:tcBorders>
            <w:vAlign w:val="center"/>
            <w:hideMark/>
          </w:tcPr>
          <w:p w14:paraId="2E7D01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B6F9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8158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71FF4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F5FF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6013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FDED7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2F9FC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B57DC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3D75505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5EFB80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Nova </w:t>
            </w:r>
            <w:proofErr w:type="spellStart"/>
            <w:r w:rsidRPr="007550C9">
              <w:rPr>
                <w:rFonts w:ascii="Calibri" w:hAnsi="Calibri" w:cs="Calibri"/>
                <w:color w:val="000000"/>
                <w:sz w:val="18"/>
                <w:szCs w:val="18"/>
              </w:rPr>
              <w:t>Guataporanga</w:t>
            </w:r>
            <w:proofErr w:type="spellEnd"/>
          </w:p>
        </w:tc>
        <w:tc>
          <w:tcPr>
            <w:tcW w:w="578" w:type="dxa"/>
            <w:tcBorders>
              <w:top w:val="nil"/>
              <w:left w:val="nil"/>
              <w:bottom w:val="single" w:sz="8" w:space="0" w:color="auto"/>
              <w:right w:val="single" w:sz="8" w:space="0" w:color="auto"/>
            </w:tcBorders>
            <w:vAlign w:val="center"/>
            <w:hideMark/>
          </w:tcPr>
          <w:p w14:paraId="2872D2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FCDE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AF66E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EFA4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921E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A3EA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3168B9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93AF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1C2E9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30E85FB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898789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Independência</w:t>
            </w:r>
          </w:p>
        </w:tc>
        <w:tc>
          <w:tcPr>
            <w:tcW w:w="578" w:type="dxa"/>
            <w:tcBorders>
              <w:top w:val="nil"/>
              <w:left w:val="nil"/>
              <w:bottom w:val="single" w:sz="8" w:space="0" w:color="auto"/>
              <w:right w:val="single" w:sz="8" w:space="0" w:color="auto"/>
            </w:tcBorders>
            <w:vAlign w:val="center"/>
            <w:hideMark/>
          </w:tcPr>
          <w:p w14:paraId="6C5728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B0E3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04C5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11A3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AF4E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52E1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29B36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8F1D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86E0C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1734C3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DAD1C3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Nova </w:t>
            </w:r>
            <w:proofErr w:type="spellStart"/>
            <w:r w:rsidRPr="007550C9">
              <w:rPr>
                <w:rFonts w:ascii="Calibri" w:hAnsi="Calibri" w:cs="Calibri"/>
                <w:color w:val="000000"/>
                <w:sz w:val="18"/>
                <w:szCs w:val="18"/>
              </w:rPr>
              <w:t>Luzitânia</w:t>
            </w:r>
            <w:proofErr w:type="spellEnd"/>
          </w:p>
        </w:tc>
        <w:tc>
          <w:tcPr>
            <w:tcW w:w="578" w:type="dxa"/>
            <w:tcBorders>
              <w:top w:val="nil"/>
              <w:left w:val="nil"/>
              <w:bottom w:val="single" w:sz="8" w:space="0" w:color="auto"/>
              <w:right w:val="single" w:sz="8" w:space="0" w:color="auto"/>
            </w:tcBorders>
            <w:vAlign w:val="center"/>
            <w:hideMark/>
          </w:tcPr>
          <w:p w14:paraId="551F51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83A3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1DBA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871E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B39C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4857C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6FF614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703D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2EB21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E45EF8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F3F5E4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Odessa</w:t>
            </w:r>
          </w:p>
        </w:tc>
        <w:tc>
          <w:tcPr>
            <w:tcW w:w="578" w:type="dxa"/>
            <w:tcBorders>
              <w:top w:val="nil"/>
              <w:left w:val="nil"/>
              <w:bottom w:val="single" w:sz="8" w:space="0" w:color="auto"/>
              <w:right w:val="single" w:sz="8" w:space="0" w:color="auto"/>
            </w:tcBorders>
            <w:vAlign w:val="center"/>
            <w:hideMark/>
          </w:tcPr>
          <w:p w14:paraId="4D0FA4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2C67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9007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6EDB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F6EF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3EBB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A9C3F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4157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0BB58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4C3CB65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C03634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Novais</w:t>
            </w:r>
          </w:p>
        </w:tc>
        <w:tc>
          <w:tcPr>
            <w:tcW w:w="578" w:type="dxa"/>
            <w:tcBorders>
              <w:top w:val="nil"/>
              <w:left w:val="nil"/>
              <w:bottom w:val="single" w:sz="8" w:space="0" w:color="auto"/>
              <w:right w:val="single" w:sz="8" w:space="0" w:color="auto"/>
            </w:tcBorders>
            <w:vAlign w:val="center"/>
            <w:hideMark/>
          </w:tcPr>
          <w:p w14:paraId="2904E5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EFB9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A530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A4F8E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275C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1142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4222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22C6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C36C5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662603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02C732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Novo Horizonte</w:t>
            </w:r>
          </w:p>
        </w:tc>
        <w:tc>
          <w:tcPr>
            <w:tcW w:w="578" w:type="dxa"/>
            <w:tcBorders>
              <w:top w:val="nil"/>
              <w:left w:val="nil"/>
              <w:bottom w:val="single" w:sz="8" w:space="0" w:color="auto"/>
              <w:right w:val="single" w:sz="8" w:space="0" w:color="auto"/>
            </w:tcBorders>
            <w:vAlign w:val="center"/>
            <w:hideMark/>
          </w:tcPr>
          <w:p w14:paraId="544BBF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08BF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A3E6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DD36D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0B7F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1E0A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A8A7B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AE2C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DFFB8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r>
      <w:tr w:rsidR="007550C9" w:rsidRPr="007550C9" w14:paraId="2713E45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7126849"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Nuporanga</w:t>
            </w:r>
            <w:proofErr w:type="spellEnd"/>
          </w:p>
        </w:tc>
        <w:tc>
          <w:tcPr>
            <w:tcW w:w="578" w:type="dxa"/>
            <w:tcBorders>
              <w:top w:val="nil"/>
              <w:left w:val="nil"/>
              <w:bottom w:val="single" w:sz="8" w:space="0" w:color="auto"/>
              <w:right w:val="single" w:sz="8" w:space="0" w:color="auto"/>
            </w:tcBorders>
            <w:vAlign w:val="center"/>
            <w:hideMark/>
          </w:tcPr>
          <w:p w14:paraId="2837A2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6F08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AB63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103E4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D51C4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4F9ED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31885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EC305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AB32E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9619BA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12BD0D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Ocauçu</w:t>
            </w:r>
            <w:proofErr w:type="spellEnd"/>
          </w:p>
        </w:tc>
        <w:tc>
          <w:tcPr>
            <w:tcW w:w="578" w:type="dxa"/>
            <w:tcBorders>
              <w:top w:val="nil"/>
              <w:left w:val="nil"/>
              <w:bottom w:val="single" w:sz="8" w:space="0" w:color="auto"/>
              <w:right w:val="single" w:sz="8" w:space="0" w:color="auto"/>
            </w:tcBorders>
            <w:vAlign w:val="center"/>
            <w:hideMark/>
          </w:tcPr>
          <w:p w14:paraId="48F7D6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E2F8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5D15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+ 4 a 6</w:t>
            </w:r>
          </w:p>
        </w:tc>
        <w:tc>
          <w:tcPr>
            <w:tcW w:w="578" w:type="dxa"/>
            <w:tcBorders>
              <w:top w:val="nil"/>
              <w:left w:val="nil"/>
              <w:bottom w:val="single" w:sz="8" w:space="0" w:color="auto"/>
              <w:right w:val="single" w:sz="8" w:space="0" w:color="auto"/>
            </w:tcBorders>
            <w:vAlign w:val="center"/>
            <w:hideMark/>
          </w:tcPr>
          <w:p w14:paraId="0A1122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731A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D906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+ 7</w:t>
            </w:r>
          </w:p>
        </w:tc>
        <w:tc>
          <w:tcPr>
            <w:tcW w:w="578" w:type="dxa"/>
            <w:tcBorders>
              <w:top w:val="nil"/>
              <w:left w:val="nil"/>
              <w:bottom w:val="single" w:sz="8" w:space="0" w:color="auto"/>
              <w:right w:val="single" w:sz="8" w:space="0" w:color="auto"/>
            </w:tcBorders>
            <w:vAlign w:val="center"/>
            <w:hideMark/>
          </w:tcPr>
          <w:p w14:paraId="10E464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F7A0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4AD85C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5FCEAC7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09E1B6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Olímpia</w:t>
            </w:r>
          </w:p>
        </w:tc>
        <w:tc>
          <w:tcPr>
            <w:tcW w:w="578" w:type="dxa"/>
            <w:tcBorders>
              <w:top w:val="nil"/>
              <w:left w:val="nil"/>
              <w:bottom w:val="single" w:sz="8" w:space="0" w:color="auto"/>
              <w:right w:val="single" w:sz="8" w:space="0" w:color="auto"/>
            </w:tcBorders>
            <w:vAlign w:val="center"/>
            <w:hideMark/>
          </w:tcPr>
          <w:p w14:paraId="2C8D48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2DF3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ECF7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1DDC3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9F25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7B32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409A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8720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0001F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323812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6BC29E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Onda Verde</w:t>
            </w:r>
          </w:p>
        </w:tc>
        <w:tc>
          <w:tcPr>
            <w:tcW w:w="578" w:type="dxa"/>
            <w:tcBorders>
              <w:top w:val="nil"/>
              <w:left w:val="nil"/>
              <w:bottom w:val="single" w:sz="8" w:space="0" w:color="auto"/>
              <w:right w:val="single" w:sz="8" w:space="0" w:color="auto"/>
            </w:tcBorders>
            <w:vAlign w:val="center"/>
            <w:hideMark/>
          </w:tcPr>
          <w:p w14:paraId="4BA04B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786E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A26A4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783EC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0EE9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1FAA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D593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82F1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56A89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6C5EF5D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41FB2E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Oriente</w:t>
            </w:r>
          </w:p>
        </w:tc>
        <w:tc>
          <w:tcPr>
            <w:tcW w:w="578" w:type="dxa"/>
            <w:tcBorders>
              <w:top w:val="nil"/>
              <w:left w:val="nil"/>
              <w:bottom w:val="single" w:sz="8" w:space="0" w:color="auto"/>
              <w:right w:val="single" w:sz="8" w:space="0" w:color="auto"/>
            </w:tcBorders>
            <w:vAlign w:val="center"/>
            <w:hideMark/>
          </w:tcPr>
          <w:p w14:paraId="5F2019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80D5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8A2C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9DE82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8520D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D710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5B954F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0EBC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25971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17FFA42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20B33D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lastRenderedPageBreak/>
              <w:t>Orindiúva</w:t>
            </w:r>
            <w:proofErr w:type="spellEnd"/>
          </w:p>
        </w:tc>
        <w:tc>
          <w:tcPr>
            <w:tcW w:w="578" w:type="dxa"/>
            <w:tcBorders>
              <w:top w:val="nil"/>
              <w:left w:val="nil"/>
              <w:bottom w:val="single" w:sz="8" w:space="0" w:color="auto"/>
              <w:right w:val="single" w:sz="8" w:space="0" w:color="auto"/>
            </w:tcBorders>
            <w:vAlign w:val="center"/>
            <w:hideMark/>
          </w:tcPr>
          <w:p w14:paraId="52D1AC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E5F1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6122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6573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05D5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E218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2CDD0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D3E0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746F3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DE1730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548E6E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Orlândia</w:t>
            </w:r>
          </w:p>
        </w:tc>
        <w:tc>
          <w:tcPr>
            <w:tcW w:w="578" w:type="dxa"/>
            <w:tcBorders>
              <w:top w:val="nil"/>
              <w:left w:val="nil"/>
              <w:bottom w:val="single" w:sz="8" w:space="0" w:color="auto"/>
              <w:right w:val="single" w:sz="8" w:space="0" w:color="auto"/>
            </w:tcBorders>
            <w:vAlign w:val="center"/>
            <w:hideMark/>
          </w:tcPr>
          <w:p w14:paraId="18CFD0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7F17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A998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245AD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1074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05064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725AA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B0535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1E65F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5C71F9A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D064CF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Oscar Bressane</w:t>
            </w:r>
          </w:p>
        </w:tc>
        <w:tc>
          <w:tcPr>
            <w:tcW w:w="578" w:type="dxa"/>
            <w:tcBorders>
              <w:top w:val="nil"/>
              <w:left w:val="nil"/>
              <w:bottom w:val="single" w:sz="8" w:space="0" w:color="auto"/>
              <w:right w:val="single" w:sz="8" w:space="0" w:color="auto"/>
            </w:tcBorders>
            <w:vAlign w:val="center"/>
            <w:hideMark/>
          </w:tcPr>
          <w:p w14:paraId="05C2F7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A907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995F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000C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E331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FA0F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57267B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6F45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9CCAF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56AF0A4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B826EF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Osvaldo Cruz</w:t>
            </w:r>
          </w:p>
        </w:tc>
        <w:tc>
          <w:tcPr>
            <w:tcW w:w="578" w:type="dxa"/>
            <w:tcBorders>
              <w:top w:val="nil"/>
              <w:left w:val="nil"/>
              <w:bottom w:val="single" w:sz="8" w:space="0" w:color="auto"/>
              <w:right w:val="single" w:sz="8" w:space="0" w:color="auto"/>
            </w:tcBorders>
            <w:vAlign w:val="center"/>
            <w:hideMark/>
          </w:tcPr>
          <w:p w14:paraId="75E75B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BAE8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7177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F7C9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F767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4066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02AFDA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652B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3992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36D8212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429883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Ouro Verde</w:t>
            </w:r>
          </w:p>
        </w:tc>
        <w:tc>
          <w:tcPr>
            <w:tcW w:w="578" w:type="dxa"/>
            <w:tcBorders>
              <w:top w:val="nil"/>
              <w:left w:val="nil"/>
              <w:bottom w:val="single" w:sz="8" w:space="0" w:color="auto"/>
              <w:right w:val="single" w:sz="8" w:space="0" w:color="auto"/>
            </w:tcBorders>
            <w:vAlign w:val="center"/>
            <w:hideMark/>
          </w:tcPr>
          <w:p w14:paraId="185B00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3E08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C73F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AEE13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66E3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4330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34B3EE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CA0B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31EFC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r>
      <w:tr w:rsidR="007550C9" w:rsidRPr="007550C9" w14:paraId="1786A93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C7D823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Ouroeste</w:t>
            </w:r>
          </w:p>
        </w:tc>
        <w:tc>
          <w:tcPr>
            <w:tcW w:w="578" w:type="dxa"/>
            <w:tcBorders>
              <w:top w:val="nil"/>
              <w:left w:val="nil"/>
              <w:bottom w:val="single" w:sz="8" w:space="0" w:color="auto"/>
              <w:right w:val="single" w:sz="8" w:space="0" w:color="auto"/>
            </w:tcBorders>
            <w:vAlign w:val="center"/>
            <w:hideMark/>
          </w:tcPr>
          <w:p w14:paraId="15F9E4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CC79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5362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AEC92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BE33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C172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75628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5FA8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D683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65CB9D9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416784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Pacaembu</w:t>
            </w:r>
          </w:p>
        </w:tc>
        <w:tc>
          <w:tcPr>
            <w:tcW w:w="578" w:type="dxa"/>
            <w:tcBorders>
              <w:top w:val="nil"/>
              <w:left w:val="nil"/>
              <w:bottom w:val="single" w:sz="8" w:space="0" w:color="auto"/>
              <w:right w:val="single" w:sz="8" w:space="0" w:color="auto"/>
            </w:tcBorders>
            <w:vAlign w:val="center"/>
            <w:hideMark/>
          </w:tcPr>
          <w:p w14:paraId="0D0FFD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8A5C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089F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D562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35CA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980F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689104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5FB2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85C3E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6D79B4F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F69B35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Palestina</w:t>
            </w:r>
          </w:p>
        </w:tc>
        <w:tc>
          <w:tcPr>
            <w:tcW w:w="578" w:type="dxa"/>
            <w:tcBorders>
              <w:top w:val="nil"/>
              <w:left w:val="nil"/>
              <w:bottom w:val="single" w:sz="8" w:space="0" w:color="auto"/>
              <w:right w:val="single" w:sz="8" w:space="0" w:color="auto"/>
            </w:tcBorders>
            <w:vAlign w:val="center"/>
            <w:hideMark/>
          </w:tcPr>
          <w:p w14:paraId="251243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A470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6D1F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4C7F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CBD1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28E6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32D84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348E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F51BA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745FF6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11FCF3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Palmares Paulista</w:t>
            </w:r>
          </w:p>
        </w:tc>
        <w:tc>
          <w:tcPr>
            <w:tcW w:w="578" w:type="dxa"/>
            <w:tcBorders>
              <w:top w:val="nil"/>
              <w:left w:val="nil"/>
              <w:bottom w:val="single" w:sz="8" w:space="0" w:color="auto"/>
              <w:right w:val="single" w:sz="8" w:space="0" w:color="auto"/>
            </w:tcBorders>
            <w:vAlign w:val="center"/>
            <w:hideMark/>
          </w:tcPr>
          <w:p w14:paraId="6C5DD5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C67D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C1C7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01D61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3C9F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BC0E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7CAE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3211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0E25E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EFD3DE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36524C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Palmeira D'Oeste</w:t>
            </w:r>
          </w:p>
        </w:tc>
        <w:tc>
          <w:tcPr>
            <w:tcW w:w="578" w:type="dxa"/>
            <w:tcBorders>
              <w:top w:val="nil"/>
              <w:left w:val="nil"/>
              <w:bottom w:val="single" w:sz="8" w:space="0" w:color="auto"/>
              <w:right w:val="single" w:sz="8" w:space="0" w:color="auto"/>
            </w:tcBorders>
            <w:vAlign w:val="center"/>
            <w:hideMark/>
          </w:tcPr>
          <w:p w14:paraId="6A40F6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38CC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05FA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645F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9FEF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B804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89ADB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E53A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FF903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0A9D36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43BC5F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Palmital</w:t>
            </w:r>
          </w:p>
        </w:tc>
        <w:tc>
          <w:tcPr>
            <w:tcW w:w="578" w:type="dxa"/>
            <w:tcBorders>
              <w:top w:val="nil"/>
              <w:left w:val="nil"/>
              <w:bottom w:val="single" w:sz="8" w:space="0" w:color="auto"/>
              <w:right w:val="single" w:sz="8" w:space="0" w:color="auto"/>
            </w:tcBorders>
            <w:vAlign w:val="center"/>
            <w:hideMark/>
          </w:tcPr>
          <w:p w14:paraId="74267D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B42E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671F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92BED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4283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C2E8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2759AB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0AAF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530277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8B96D0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E1FB4C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Panorama</w:t>
            </w:r>
          </w:p>
        </w:tc>
        <w:tc>
          <w:tcPr>
            <w:tcW w:w="578" w:type="dxa"/>
            <w:tcBorders>
              <w:top w:val="nil"/>
              <w:left w:val="nil"/>
              <w:bottom w:val="single" w:sz="8" w:space="0" w:color="auto"/>
              <w:right w:val="single" w:sz="8" w:space="0" w:color="auto"/>
            </w:tcBorders>
            <w:vAlign w:val="center"/>
            <w:hideMark/>
          </w:tcPr>
          <w:p w14:paraId="11668C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227D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35BB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7607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0E56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1524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6214EB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A9D2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8FBA3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r>
      <w:tr w:rsidR="007550C9" w:rsidRPr="007550C9" w14:paraId="55506B4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C989CF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Paraguaçu Paulista</w:t>
            </w:r>
          </w:p>
        </w:tc>
        <w:tc>
          <w:tcPr>
            <w:tcW w:w="578" w:type="dxa"/>
            <w:tcBorders>
              <w:top w:val="nil"/>
              <w:left w:val="nil"/>
              <w:bottom w:val="single" w:sz="8" w:space="0" w:color="auto"/>
              <w:right w:val="single" w:sz="8" w:space="0" w:color="auto"/>
            </w:tcBorders>
            <w:vAlign w:val="center"/>
            <w:hideMark/>
          </w:tcPr>
          <w:p w14:paraId="65CB11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5F4D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3208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810A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7B16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2B55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127E82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A6EC3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2652E6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AB5329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9301B2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Paraíso</w:t>
            </w:r>
          </w:p>
        </w:tc>
        <w:tc>
          <w:tcPr>
            <w:tcW w:w="578" w:type="dxa"/>
            <w:tcBorders>
              <w:top w:val="nil"/>
              <w:left w:val="nil"/>
              <w:bottom w:val="single" w:sz="8" w:space="0" w:color="auto"/>
              <w:right w:val="single" w:sz="8" w:space="0" w:color="auto"/>
            </w:tcBorders>
            <w:vAlign w:val="center"/>
            <w:hideMark/>
          </w:tcPr>
          <w:p w14:paraId="158E35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A95D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79C9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A35D4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2442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248C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3FCF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137B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26A7F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7DD710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461916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Paranapuã</w:t>
            </w:r>
          </w:p>
        </w:tc>
        <w:tc>
          <w:tcPr>
            <w:tcW w:w="578" w:type="dxa"/>
            <w:tcBorders>
              <w:top w:val="nil"/>
              <w:left w:val="nil"/>
              <w:bottom w:val="single" w:sz="8" w:space="0" w:color="auto"/>
              <w:right w:val="single" w:sz="8" w:space="0" w:color="auto"/>
            </w:tcBorders>
            <w:vAlign w:val="center"/>
            <w:hideMark/>
          </w:tcPr>
          <w:p w14:paraId="4E1444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940C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CB576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91AE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E615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DAAC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11A6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1FC9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91BB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568EA0F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545C1B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Parapuã</w:t>
            </w:r>
          </w:p>
        </w:tc>
        <w:tc>
          <w:tcPr>
            <w:tcW w:w="578" w:type="dxa"/>
            <w:tcBorders>
              <w:top w:val="nil"/>
              <w:left w:val="nil"/>
              <w:bottom w:val="single" w:sz="8" w:space="0" w:color="auto"/>
              <w:right w:val="single" w:sz="8" w:space="0" w:color="auto"/>
            </w:tcBorders>
            <w:vAlign w:val="center"/>
            <w:hideMark/>
          </w:tcPr>
          <w:p w14:paraId="4024FE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31C1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DD1D6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0EAA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9EF7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93C6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3C2F8A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DE61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C3FCC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1AB3CC0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8C1CD2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Parisi</w:t>
            </w:r>
            <w:proofErr w:type="spellEnd"/>
          </w:p>
        </w:tc>
        <w:tc>
          <w:tcPr>
            <w:tcW w:w="578" w:type="dxa"/>
            <w:tcBorders>
              <w:top w:val="nil"/>
              <w:left w:val="nil"/>
              <w:bottom w:val="single" w:sz="8" w:space="0" w:color="auto"/>
              <w:right w:val="single" w:sz="8" w:space="0" w:color="auto"/>
            </w:tcBorders>
            <w:vAlign w:val="center"/>
            <w:hideMark/>
          </w:tcPr>
          <w:p w14:paraId="7DE8AF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9839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4D4DC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1D78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A081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94D8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72F63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0138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9E6EA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5348AE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EA7A53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Patrocínio Paulista</w:t>
            </w:r>
          </w:p>
        </w:tc>
        <w:tc>
          <w:tcPr>
            <w:tcW w:w="578" w:type="dxa"/>
            <w:tcBorders>
              <w:top w:val="nil"/>
              <w:left w:val="nil"/>
              <w:bottom w:val="single" w:sz="8" w:space="0" w:color="auto"/>
              <w:right w:val="single" w:sz="8" w:space="0" w:color="auto"/>
            </w:tcBorders>
            <w:vAlign w:val="center"/>
            <w:hideMark/>
          </w:tcPr>
          <w:p w14:paraId="007982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869A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6DA7F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76D40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5F29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D514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F70A1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EE802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5AEFD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8FE482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BC0D58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Paulicéia</w:t>
            </w:r>
          </w:p>
        </w:tc>
        <w:tc>
          <w:tcPr>
            <w:tcW w:w="578" w:type="dxa"/>
            <w:tcBorders>
              <w:top w:val="nil"/>
              <w:left w:val="nil"/>
              <w:bottom w:val="single" w:sz="8" w:space="0" w:color="auto"/>
              <w:right w:val="single" w:sz="8" w:space="0" w:color="auto"/>
            </w:tcBorders>
            <w:vAlign w:val="center"/>
            <w:hideMark/>
          </w:tcPr>
          <w:p w14:paraId="6FCC2B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BB30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4249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0A50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BC1D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C178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162841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63BC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A4C37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5AC7871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E23740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Paulínia</w:t>
            </w:r>
          </w:p>
        </w:tc>
        <w:tc>
          <w:tcPr>
            <w:tcW w:w="578" w:type="dxa"/>
            <w:tcBorders>
              <w:top w:val="nil"/>
              <w:left w:val="nil"/>
              <w:bottom w:val="single" w:sz="8" w:space="0" w:color="auto"/>
              <w:right w:val="single" w:sz="8" w:space="0" w:color="auto"/>
            </w:tcBorders>
            <w:vAlign w:val="center"/>
            <w:hideMark/>
          </w:tcPr>
          <w:p w14:paraId="712846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25A1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B72E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D83A6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A502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B5980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3984E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1562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83C9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6453658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396A5F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Paulistânia</w:t>
            </w:r>
          </w:p>
        </w:tc>
        <w:tc>
          <w:tcPr>
            <w:tcW w:w="578" w:type="dxa"/>
            <w:tcBorders>
              <w:top w:val="nil"/>
              <w:left w:val="nil"/>
              <w:bottom w:val="single" w:sz="8" w:space="0" w:color="auto"/>
              <w:right w:val="single" w:sz="8" w:space="0" w:color="auto"/>
            </w:tcBorders>
            <w:vAlign w:val="center"/>
            <w:hideMark/>
          </w:tcPr>
          <w:p w14:paraId="35690E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A5974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D48D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+ 4 a 6</w:t>
            </w:r>
          </w:p>
        </w:tc>
        <w:tc>
          <w:tcPr>
            <w:tcW w:w="578" w:type="dxa"/>
            <w:tcBorders>
              <w:top w:val="nil"/>
              <w:left w:val="nil"/>
              <w:bottom w:val="single" w:sz="8" w:space="0" w:color="auto"/>
              <w:right w:val="single" w:sz="8" w:space="0" w:color="auto"/>
            </w:tcBorders>
            <w:vAlign w:val="center"/>
            <w:hideMark/>
          </w:tcPr>
          <w:p w14:paraId="1956BC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84CC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4A5EB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+ 7</w:t>
            </w:r>
          </w:p>
        </w:tc>
        <w:tc>
          <w:tcPr>
            <w:tcW w:w="578" w:type="dxa"/>
            <w:tcBorders>
              <w:top w:val="nil"/>
              <w:left w:val="nil"/>
              <w:bottom w:val="single" w:sz="8" w:space="0" w:color="auto"/>
              <w:right w:val="single" w:sz="8" w:space="0" w:color="auto"/>
            </w:tcBorders>
            <w:vAlign w:val="center"/>
            <w:hideMark/>
          </w:tcPr>
          <w:p w14:paraId="3C35F2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99E1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36793E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EF04F1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E6A6DF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Paulo de Faria</w:t>
            </w:r>
          </w:p>
        </w:tc>
        <w:tc>
          <w:tcPr>
            <w:tcW w:w="578" w:type="dxa"/>
            <w:tcBorders>
              <w:top w:val="nil"/>
              <w:left w:val="nil"/>
              <w:bottom w:val="single" w:sz="8" w:space="0" w:color="auto"/>
              <w:right w:val="single" w:sz="8" w:space="0" w:color="auto"/>
            </w:tcBorders>
            <w:vAlign w:val="center"/>
            <w:hideMark/>
          </w:tcPr>
          <w:p w14:paraId="040A78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BC93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790B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A960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DEDE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013D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69C7C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7207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D85BE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33E41D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417A65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Pederneiras</w:t>
            </w:r>
          </w:p>
        </w:tc>
        <w:tc>
          <w:tcPr>
            <w:tcW w:w="578" w:type="dxa"/>
            <w:tcBorders>
              <w:top w:val="nil"/>
              <w:left w:val="nil"/>
              <w:bottom w:val="single" w:sz="8" w:space="0" w:color="auto"/>
              <w:right w:val="single" w:sz="8" w:space="0" w:color="auto"/>
            </w:tcBorders>
            <w:vAlign w:val="center"/>
            <w:hideMark/>
          </w:tcPr>
          <w:p w14:paraId="4A55F2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3DA7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471B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90316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8852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6DEE3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6FDC36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E2D2A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55B81D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72BFB15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67022E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Pedranópolis</w:t>
            </w:r>
          </w:p>
        </w:tc>
        <w:tc>
          <w:tcPr>
            <w:tcW w:w="578" w:type="dxa"/>
            <w:tcBorders>
              <w:top w:val="nil"/>
              <w:left w:val="nil"/>
              <w:bottom w:val="single" w:sz="8" w:space="0" w:color="auto"/>
              <w:right w:val="single" w:sz="8" w:space="0" w:color="auto"/>
            </w:tcBorders>
            <w:vAlign w:val="center"/>
            <w:hideMark/>
          </w:tcPr>
          <w:p w14:paraId="26F7DD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F17D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45E2B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B223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0D2A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33DD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0B9BB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6D46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B359C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45E47D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F03D82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Pedregulho</w:t>
            </w:r>
          </w:p>
        </w:tc>
        <w:tc>
          <w:tcPr>
            <w:tcW w:w="578" w:type="dxa"/>
            <w:tcBorders>
              <w:top w:val="nil"/>
              <w:left w:val="nil"/>
              <w:bottom w:val="single" w:sz="8" w:space="0" w:color="auto"/>
              <w:right w:val="single" w:sz="8" w:space="0" w:color="auto"/>
            </w:tcBorders>
            <w:vAlign w:val="center"/>
            <w:hideMark/>
          </w:tcPr>
          <w:p w14:paraId="118775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BC57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877CD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4713D5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EFD46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5877F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2A44CE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CBF08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37B922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48DD86A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FF5E6E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Pedreira</w:t>
            </w:r>
          </w:p>
        </w:tc>
        <w:tc>
          <w:tcPr>
            <w:tcW w:w="578" w:type="dxa"/>
            <w:tcBorders>
              <w:top w:val="nil"/>
              <w:left w:val="nil"/>
              <w:bottom w:val="single" w:sz="8" w:space="0" w:color="auto"/>
              <w:right w:val="single" w:sz="8" w:space="0" w:color="auto"/>
            </w:tcBorders>
            <w:vAlign w:val="center"/>
            <w:hideMark/>
          </w:tcPr>
          <w:p w14:paraId="57A72A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0E4F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1DC2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6BB946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D1F0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9FC40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1D4E73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B2DC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9BB7E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236E9D9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583F83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Pedrinhas Paulista</w:t>
            </w:r>
          </w:p>
        </w:tc>
        <w:tc>
          <w:tcPr>
            <w:tcW w:w="578" w:type="dxa"/>
            <w:tcBorders>
              <w:top w:val="nil"/>
              <w:left w:val="nil"/>
              <w:bottom w:val="single" w:sz="8" w:space="0" w:color="auto"/>
              <w:right w:val="single" w:sz="8" w:space="0" w:color="auto"/>
            </w:tcBorders>
            <w:vAlign w:val="center"/>
            <w:hideMark/>
          </w:tcPr>
          <w:p w14:paraId="62D6CC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6D0E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DB82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1B6C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1970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FF84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298159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5269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0E95C9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CC4187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5A1B14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Penápolis</w:t>
            </w:r>
          </w:p>
        </w:tc>
        <w:tc>
          <w:tcPr>
            <w:tcW w:w="578" w:type="dxa"/>
            <w:tcBorders>
              <w:top w:val="nil"/>
              <w:left w:val="nil"/>
              <w:bottom w:val="single" w:sz="8" w:space="0" w:color="auto"/>
              <w:right w:val="single" w:sz="8" w:space="0" w:color="auto"/>
            </w:tcBorders>
            <w:vAlign w:val="center"/>
            <w:hideMark/>
          </w:tcPr>
          <w:p w14:paraId="071AEC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FB3F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C1DE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3769D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7A8B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3BB2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578" w:type="dxa"/>
            <w:tcBorders>
              <w:top w:val="nil"/>
              <w:left w:val="nil"/>
              <w:bottom w:val="single" w:sz="8" w:space="0" w:color="auto"/>
              <w:right w:val="single" w:sz="8" w:space="0" w:color="auto"/>
            </w:tcBorders>
            <w:vAlign w:val="center"/>
            <w:hideMark/>
          </w:tcPr>
          <w:p w14:paraId="3D34B8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A96CF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6AB17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1170DE3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9EB085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Pereira Barreto</w:t>
            </w:r>
          </w:p>
        </w:tc>
        <w:tc>
          <w:tcPr>
            <w:tcW w:w="578" w:type="dxa"/>
            <w:tcBorders>
              <w:top w:val="nil"/>
              <w:left w:val="nil"/>
              <w:bottom w:val="single" w:sz="8" w:space="0" w:color="auto"/>
              <w:right w:val="single" w:sz="8" w:space="0" w:color="auto"/>
            </w:tcBorders>
            <w:vAlign w:val="center"/>
            <w:hideMark/>
          </w:tcPr>
          <w:p w14:paraId="38AC92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83EE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564E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144F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4D3E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73F5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CAE20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2DFA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1DF5F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FF0F0A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208F3BD"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Piacatu</w:t>
            </w:r>
            <w:proofErr w:type="spellEnd"/>
          </w:p>
        </w:tc>
        <w:tc>
          <w:tcPr>
            <w:tcW w:w="578" w:type="dxa"/>
            <w:tcBorders>
              <w:top w:val="nil"/>
              <w:left w:val="nil"/>
              <w:bottom w:val="single" w:sz="8" w:space="0" w:color="auto"/>
              <w:right w:val="single" w:sz="8" w:space="0" w:color="auto"/>
            </w:tcBorders>
            <w:vAlign w:val="center"/>
            <w:hideMark/>
          </w:tcPr>
          <w:p w14:paraId="1C7B6F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67B0D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C70D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46AD2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2C09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8490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5B89B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43C0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04C08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09BC933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94BF71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Pindamonhangaba</w:t>
            </w:r>
          </w:p>
        </w:tc>
        <w:tc>
          <w:tcPr>
            <w:tcW w:w="578" w:type="dxa"/>
            <w:tcBorders>
              <w:top w:val="nil"/>
              <w:left w:val="nil"/>
              <w:bottom w:val="single" w:sz="8" w:space="0" w:color="auto"/>
              <w:right w:val="single" w:sz="8" w:space="0" w:color="auto"/>
            </w:tcBorders>
            <w:vAlign w:val="center"/>
            <w:hideMark/>
          </w:tcPr>
          <w:p w14:paraId="625282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26ADF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91164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1B4B38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D210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28DA00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578" w:type="dxa"/>
            <w:tcBorders>
              <w:top w:val="nil"/>
              <w:left w:val="nil"/>
              <w:bottom w:val="single" w:sz="8" w:space="0" w:color="auto"/>
              <w:right w:val="single" w:sz="8" w:space="0" w:color="auto"/>
            </w:tcBorders>
            <w:vAlign w:val="center"/>
            <w:hideMark/>
          </w:tcPr>
          <w:p w14:paraId="4E5D8A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5A645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578" w:type="dxa"/>
            <w:tcBorders>
              <w:top w:val="nil"/>
              <w:left w:val="nil"/>
              <w:bottom w:val="single" w:sz="8" w:space="0" w:color="auto"/>
              <w:right w:val="single" w:sz="8" w:space="0" w:color="auto"/>
            </w:tcBorders>
            <w:vAlign w:val="center"/>
            <w:hideMark/>
          </w:tcPr>
          <w:p w14:paraId="06C68A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25CAB1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269683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Pindorama</w:t>
            </w:r>
          </w:p>
        </w:tc>
        <w:tc>
          <w:tcPr>
            <w:tcW w:w="578" w:type="dxa"/>
            <w:tcBorders>
              <w:top w:val="nil"/>
              <w:left w:val="nil"/>
              <w:bottom w:val="single" w:sz="8" w:space="0" w:color="auto"/>
              <w:right w:val="single" w:sz="8" w:space="0" w:color="auto"/>
            </w:tcBorders>
            <w:vAlign w:val="center"/>
            <w:hideMark/>
          </w:tcPr>
          <w:p w14:paraId="40D01D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F9A3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5F5AD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D06F0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E47B2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AA2B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6282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25E2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C77FE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EC1278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81CD4F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Piquerobi</w:t>
            </w:r>
            <w:proofErr w:type="spellEnd"/>
          </w:p>
        </w:tc>
        <w:tc>
          <w:tcPr>
            <w:tcW w:w="578" w:type="dxa"/>
            <w:tcBorders>
              <w:top w:val="nil"/>
              <w:left w:val="nil"/>
              <w:bottom w:val="single" w:sz="8" w:space="0" w:color="auto"/>
              <w:right w:val="single" w:sz="8" w:space="0" w:color="auto"/>
            </w:tcBorders>
            <w:vAlign w:val="center"/>
            <w:hideMark/>
          </w:tcPr>
          <w:p w14:paraId="5523F8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F6AE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9AC1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D0CD5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68F2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1FFA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66D4ED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AEAD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578" w:type="dxa"/>
            <w:tcBorders>
              <w:top w:val="nil"/>
              <w:left w:val="nil"/>
              <w:bottom w:val="single" w:sz="8" w:space="0" w:color="auto"/>
              <w:right w:val="single" w:sz="8" w:space="0" w:color="auto"/>
            </w:tcBorders>
            <w:vAlign w:val="center"/>
            <w:hideMark/>
          </w:tcPr>
          <w:p w14:paraId="753C8B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3F765DA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31691D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Piquete</w:t>
            </w:r>
          </w:p>
        </w:tc>
        <w:tc>
          <w:tcPr>
            <w:tcW w:w="578" w:type="dxa"/>
            <w:tcBorders>
              <w:top w:val="nil"/>
              <w:left w:val="nil"/>
              <w:bottom w:val="single" w:sz="8" w:space="0" w:color="auto"/>
              <w:right w:val="single" w:sz="8" w:space="0" w:color="auto"/>
            </w:tcBorders>
            <w:vAlign w:val="center"/>
            <w:hideMark/>
          </w:tcPr>
          <w:p w14:paraId="53E645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3FD13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5EE9C8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49CAC1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7CFC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0FFE0E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7722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57FBF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DDFE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BC97B2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AF4E45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Piracicaba</w:t>
            </w:r>
          </w:p>
        </w:tc>
        <w:tc>
          <w:tcPr>
            <w:tcW w:w="578" w:type="dxa"/>
            <w:tcBorders>
              <w:top w:val="nil"/>
              <w:left w:val="nil"/>
              <w:bottom w:val="single" w:sz="8" w:space="0" w:color="auto"/>
              <w:right w:val="single" w:sz="8" w:space="0" w:color="auto"/>
            </w:tcBorders>
            <w:vAlign w:val="center"/>
            <w:hideMark/>
          </w:tcPr>
          <w:p w14:paraId="5FE952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0DB6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1F8F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7C414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4D8F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27C3E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038892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56D9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3E3F8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09EED63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B86EFA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Pirajuí</w:t>
            </w:r>
          </w:p>
        </w:tc>
        <w:tc>
          <w:tcPr>
            <w:tcW w:w="578" w:type="dxa"/>
            <w:tcBorders>
              <w:top w:val="nil"/>
              <w:left w:val="nil"/>
              <w:bottom w:val="single" w:sz="8" w:space="0" w:color="auto"/>
              <w:right w:val="single" w:sz="8" w:space="0" w:color="auto"/>
            </w:tcBorders>
            <w:vAlign w:val="center"/>
            <w:hideMark/>
          </w:tcPr>
          <w:p w14:paraId="62A565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26C1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D132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7931D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EED9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2347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6B7BDE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0695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9ABAB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1AB58EF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A9D149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Pirangi</w:t>
            </w:r>
            <w:proofErr w:type="spellEnd"/>
          </w:p>
        </w:tc>
        <w:tc>
          <w:tcPr>
            <w:tcW w:w="578" w:type="dxa"/>
            <w:tcBorders>
              <w:top w:val="nil"/>
              <w:left w:val="nil"/>
              <w:bottom w:val="single" w:sz="8" w:space="0" w:color="auto"/>
              <w:right w:val="single" w:sz="8" w:space="0" w:color="auto"/>
            </w:tcBorders>
            <w:vAlign w:val="center"/>
            <w:hideMark/>
          </w:tcPr>
          <w:p w14:paraId="672C7E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0119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2E02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A275C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0F24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E58B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1993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30A8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CACC2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068BA4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23B4A7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Pirapozinho</w:t>
            </w:r>
          </w:p>
        </w:tc>
        <w:tc>
          <w:tcPr>
            <w:tcW w:w="578" w:type="dxa"/>
            <w:tcBorders>
              <w:top w:val="nil"/>
              <w:left w:val="nil"/>
              <w:bottom w:val="single" w:sz="8" w:space="0" w:color="auto"/>
              <w:right w:val="single" w:sz="8" w:space="0" w:color="auto"/>
            </w:tcBorders>
            <w:vAlign w:val="center"/>
            <w:hideMark/>
          </w:tcPr>
          <w:p w14:paraId="77A486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D462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E413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BC15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8304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5466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72F025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D831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5DF739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F43B6A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CBF52F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Pirassununga</w:t>
            </w:r>
          </w:p>
        </w:tc>
        <w:tc>
          <w:tcPr>
            <w:tcW w:w="578" w:type="dxa"/>
            <w:tcBorders>
              <w:top w:val="nil"/>
              <w:left w:val="nil"/>
              <w:bottom w:val="single" w:sz="8" w:space="0" w:color="auto"/>
              <w:right w:val="single" w:sz="8" w:space="0" w:color="auto"/>
            </w:tcBorders>
            <w:vAlign w:val="center"/>
            <w:hideMark/>
          </w:tcPr>
          <w:p w14:paraId="52DFB7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8C08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3273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88D9B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8519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C350A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9EA83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B35E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3FEB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0F233E4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3C334A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Piratininga</w:t>
            </w:r>
          </w:p>
        </w:tc>
        <w:tc>
          <w:tcPr>
            <w:tcW w:w="578" w:type="dxa"/>
            <w:tcBorders>
              <w:top w:val="nil"/>
              <w:left w:val="nil"/>
              <w:bottom w:val="single" w:sz="8" w:space="0" w:color="auto"/>
              <w:right w:val="single" w:sz="8" w:space="0" w:color="auto"/>
            </w:tcBorders>
            <w:vAlign w:val="center"/>
            <w:hideMark/>
          </w:tcPr>
          <w:p w14:paraId="02C8E3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D751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4DB1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9A8E2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F07FF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0EF5D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39D2D7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9D7B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7C98DB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CB584A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619AB2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Pitangueiras</w:t>
            </w:r>
          </w:p>
        </w:tc>
        <w:tc>
          <w:tcPr>
            <w:tcW w:w="578" w:type="dxa"/>
            <w:tcBorders>
              <w:top w:val="nil"/>
              <w:left w:val="nil"/>
              <w:bottom w:val="single" w:sz="8" w:space="0" w:color="auto"/>
              <w:right w:val="single" w:sz="8" w:space="0" w:color="auto"/>
            </w:tcBorders>
            <w:vAlign w:val="center"/>
            <w:hideMark/>
          </w:tcPr>
          <w:p w14:paraId="31C88E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09E4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9363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54F91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7BAC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A33C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4D41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DC31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064F9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D34F62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AAFFB6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Planalto</w:t>
            </w:r>
          </w:p>
        </w:tc>
        <w:tc>
          <w:tcPr>
            <w:tcW w:w="578" w:type="dxa"/>
            <w:tcBorders>
              <w:top w:val="nil"/>
              <w:left w:val="nil"/>
              <w:bottom w:val="single" w:sz="8" w:space="0" w:color="auto"/>
              <w:right w:val="single" w:sz="8" w:space="0" w:color="auto"/>
            </w:tcBorders>
            <w:vAlign w:val="center"/>
            <w:hideMark/>
          </w:tcPr>
          <w:p w14:paraId="2C4D53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9A52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5A7A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E0BB7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87B0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8A0B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CF60B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2155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7D04D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D30BD6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3D4ECD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Platina</w:t>
            </w:r>
          </w:p>
        </w:tc>
        <w:tc>
          <w:tcPr>
            <w:tcW w:w="578" w:type="dxa"/>
            <w:tcBorders>
              <w:top w:val="nil"/>
              <w:left w:val="nil"/>
              <w:bottom w:val="single" w:sz="8" w:space="0" w:color="auto"/>
              <w:right w:val="single" w:sz="8" w:space="0" w:color="auto"/>
            </w:tcBorders>
            <w:vAlign w:val="center"/>
            <w:hideMark/>
          </w:tcPr>
          <w:p w14:paraId="4A8E11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3F54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8814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6947D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8E73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E19C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724983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39FD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10CDAB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4346C6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1DDEC0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Poloni</w:t>
            </w:r>
            <w:proofErr w:type="spellEnd"/>
          </w:p>
        </w:tc>
        <w:tc>
          <w:tcPr>
            <w:tcW w:w="578" w:type="dxa"/>
            <w:tcBorders>
              <w:top w:val="nil"/>
              <w:left w:val="nil"/>
              <w:bottom w:val="single" w:sz="8" w:space="0" w:color="auto"/>
              <w:right w:val="single" w:sz="8" w:space="0" w:color="auto"/>
            </w:tcBorders>
            <w:vAlign w:val="center"/>
            <w:hideMark/>
          </w:tcPr>
          <w:p w14:paraId="09B3E4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49C3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D901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51025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6BF7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0534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6AC3B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850B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3183E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4F96250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A2FDA7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Pompéia</w:t>
            </w:r>
          </w:p>
        </w:tc>
        <w:tc>
          <w:tcPr>
            <w:tcW w:w="578" w:type="dxa"/>
            <w:tcBorders>
              <w:top w:val="nil"/>
              <w:left w:val="nil"/>
              <w:bottom w:val="single" w:sz="8" w:space="0" w:color="auto"/>
              <w:right w:val="single" w:sz="8" w:space="0" w:color="auto"/>
            </w:tcBorders>
            <w:vAlign w:val="center"/>
            <w:hideMark/>
          </w:tcPr>
          <w:p w14:paraId="28DC53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8035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8C9C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5A32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41F3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301B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2D947F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E7E3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3EFEC9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1EFB178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E17C3CD"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Pongaí</w:t>
            </w:r>
            <w:proofErr w:type="spellEnd"/>
          </w:p>
        </w:tc>
        <w:tc>
          <w:tcPr>
            <w:tcW w:w="578" w:type="dxa"/>
            <w:tcBorders>
              <w:top w:val="nil"/>
              <w:left w:val="nil"/>
              <w:bottom w:val="single" w:sz="8" w:space="0" w:color="auto"/>
              <w:right w:val="single" w:sz="8" w:space="0" w:color="auto"/>
            </w:tcBorders>
            <w:vAlign w:val="center"/>
            <w:hideMark/>
          </w:tcPr>
          <w:p w14:paraId="00BF81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CA0A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05D5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9EC76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7BCC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6399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1707F1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BD05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C9AF0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3AF993C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1C355D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Pontal</w:t>
            </w:r>
          </w:p>
        </w:tc>
        <w:tc>
          <w:tcPr>
            <w:tcW w:w="578" w:type="dxa"/>
            <w:tcBorders>
              <w:top w:val="nil"/>
              <w:left w:val="nil"/>
              <w:bottom w:val="single" w:sz="8" w:space="0" w:color="auto"/>
              <w:right w:val="single" w:sz="8" w:space="0" w:color="auto"/>
            </w:tcBorders>
            <w:vAlign w:val="center"/>
            <w:hideMark/>
          </w:tcPr>
          <w:p w14:paraId="5DC0D5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D9B1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8579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E8B7B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1399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2E52F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D5905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411C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01C5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4103E67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3A6029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Pontalinda</w:t>
            </w:r>
            <w:proofErr w:type="spellEnd"/>
          </w:p>
        </w:tc>
        <w:tc>
          <w:tcPr>
            <w:tcW w:w="578" w:type="dxa"/>
            <w:tcBorders>
              <w:top w:val="nil"/>
              <w:left w:val="nil"/>
              <w:bottom w:val="single" w:sz="8" w:space="0" w:color="auto"/>
              <w:right w:val="single" w:sz="8" w:space="0" w:color="auto"/>
            </w:tcBorders>
            <w:vAlign w:val="center"/>
            <w:hideMark/>
          </w:tcPr>
          <w:p w14:paraId="62BF47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2248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39B9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99DA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5D18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8B94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2D883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47BE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654DF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768356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DAC765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Pontes </w:t>
            </w:r>
            <w:proofErr w:type="spellStart"/>
            <w:r w:rsidRPr="007550C9">
              <w:rPr>
                <w:rFonts w:ascii="Calibri" w:hAnsi="Calibri" w:cs="Calibri"/>
                <w:color w:val="000000"/>
                <w:sz w:val="18"/>
                <w:szCs w:val="18"/>
              </w:rPr>
              <w:t>Gestal</w:t>
            </w:r>
            <w:proofErr w:type="spellEnd"/>
          </w:p>
        </w:tc>
        <w:tc>
          <w:tcPr>
            <w:tcW w:w="578" w:type="dxa"/>
            <w:tcBorders>
              <w:top w:val="nil"/>
              <w:left w:val="nil"/>
              <w:bottom w:val="single" w:sz="8" w:space="0" w:color="auto"/>
              <w:right w:val="single" w:sz="8" w:space="0" w:color="auto"/>
            </w:tcBorders>
            <w:vAlign w:val="center"/>
            <w:hideMark/>
          </w:tcPr>
          <w:p w14:paraId="6C4584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ECD3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8CA3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6131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BC04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0C55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A3F15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1A59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AEB13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213195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3D677A1"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Populina</w:t>
            </w:r>
            <w:proofErr w:type="spellEnd"/>
          </w:p>
        </w:tc>
        <w:tc>
          <w:tcPr>
            <w:tcW w:w="578" w:type="dxa"/>
            <w:tcBorders>
              <w:top w:val="nil"/>
              <w:left w:val="nil"/>
              <w:bottom w:val="single" w:sz="8" w:space="0" w:color="auto"/>
              <w:right w:val="single" w:sz="8" w:space="0" w:color="auto"/>
            </w:tcBorders>
            <w:vAlign w:val="center"/>
            <w:hideMark/>
          </w:tcPr>
          <w:p w14:paraId="15B83D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2D3A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2301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F3ED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ED63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1712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1ACF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8C27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D269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26C055B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1C0E1F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Porto Feliz</w:t>
            </w:r>
          </w:p>
        </w:tc>
        <w:tc>
          <w:tcPr>
            <w:tcW w:w="578" w:type="dxa"/>
            <w:tcBorders>
              <w:top w:val="nil"/>
              <w:left w:val="nil"/>
              <w:bottom w:val="single" w:sz="8" w:space="0" w:color="auto"/>
              <w:right w:val="single" w:sz="8" w:space="0" w:color="auto"/>
            </w:tcBorders>
            <w:vAlign w:val="center"/>
            <w:hideMark/>
          </w:tcPr>
          <w:p w14:paraId="0FAACB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6015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2B8D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E8B4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6DA2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F164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1D9D79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39CB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6D5311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B3CBD6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BA60F9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Porto Ferreira</w:t>
            </w:r>
          </w:p>
        </w:tc>
        <w:tc>
          <w:tcPr>
            <w:tcW w:w="578" w:type="dxa"/>
            <w:tcBorders>
              <w:top w:val="nil"/>
              <w:left w:val="nil"/>
              <w:bottom w:val="single" w:sz="8" w:space="0" w:color="auto"/>
              <w:right w:val="single" w:sz="8" w:space="0" w:color="auto"/>
            </w:tcBorders>
            <w:vAlign w:val="center"/>
            <w:hideMark/>
          </w:tcPr>
          <w:p w14:paraId="6CB135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603B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D044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BEE42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762F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713AE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9118A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ECA7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D609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3CAEC1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43C118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Potim</w:t>
            </w:r>
          </w:p>
        </w:tc>
        <w:tc>
          <w:tcPr>
            <w:tcW w:w="578" w:type="dxa"/>
            <w:tcBorders>
              <w:top w:val="nil"/>
              <w:left w:val="nil"/>
              <w:bottom w:val="single" w:sz="8" w:space="0" w:color="auto"/>
              <w:right w:val="single" w:sz="8" w:space="0" w:color="auto"/>
            </w:tcBorders>
            <w:vAlign w:val="center"/>
            <w:hideMark/>
          </w:tcPr>
          <w:p w14:paraId="7F7986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43579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428F3B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0BEDE2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1CEF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311C91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1669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6C7A2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578" w:type="dxa"/>
            <w:tcBorders>
              <w:top w:val="nil"/>
              <w:left w:val="nil"/>
              <w:bottom w:val="single" w:sz="8" w:space="0" w:color="auto"/>
              <w:right w:val="single" w:sz="8" w:space="0" w:color="auto"/>
            </w:tcBorders>
            <w:vAlign w:val="center"/>
            <w:hideMark/>
          </w:tcPr>
          <w:p w14:paraId="13AB75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682381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AD0C83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Potirendaba</w:t>
            </w:r>
          </w:p>
        </w:tc>
        <w:tc>
          <w:tcPr>
            <w:tcW w:w="578" w:type="dxa"/>
            <w:tcBorders>
              <w:top w:val="nil"/>
              <w:left w:val="nil"/>
              <w:bottom w:val="single" w:sz="8" w:space="0" w:color="auto"/>
              <w:right w:val="single" w:sz="8" w:space="0" w:color="auto"/>
            </w:tcBorders>
            <w:vAlign w:val="center"/>
            <w:hideMark/>
          </w:tcPr>
          <w:p w14:paraId="069E8C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7C0B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E16C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30354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C41C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8641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87889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3CC7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DC62B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17A71C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CAE78B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Pracinha</w:t>
            </w:r>
          </w:p>
        </w:tc>
        <w:tc>
          <w:tcPr>
            <w:tcW w:w="578" w:type="dxa"/>
            <w:tcBorders>
              <w:top w:val="nil"/>
              <w:left w:val="nil"/>
              <w:bottom w:val="single" w:sz="8" w:space="0" w:color="auto"/>
              <w:right w:val="single" w:sz="8" w:space="0" w:color="auto"/>
            </w:tcBorders>
            <w:vAlign w:val="center"/>
            <w:hideMark/>
          </w:tcPr>
          <w:p w14:paraId="2C5AAE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F279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2DCA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D087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EB19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4057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646B4C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5395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88CED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4C4F6BD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16BFF9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Pradópolis</w:t>
            </w:r>
          </w:p>
        </w:tc>
        <w:tc>
          <w:tcPr>
            <w:tcW w:w="578" w:type="dxa"/>
            <w:tcBorders>
              <w:top w:val="nil"/>
              <w:left w:val="nil"/>
              <w:bottom w:val="single" w:sz="8" w:space="0" w:color="auto"/>
              <w:right w:val="single" w:sz="8" w:space="0" w:color="auto"/>
            </w:tcBorders>
            <w:vAlign w:val="center"/>
            <w:hideMark/>
          </w:tcPr>
          <w:p w14:paraId="473825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01D3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26E7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C99F0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8A4FD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A22D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4C018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87F66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A99E0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0E10A95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DE8948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Alves</w:t>
            </w:r>
          </w:p>
        </w:tc>
        <w:tc>
          <w:tcPr>
            <w:tcW w:w="578" w:type="dxa"/>
            <w:tcBorders>
              <w:top w:val="nil"/>
              <w:left w:val="nil"/>
              <w:bottom w:val="single" w:sz="8" w:space="0" w:color="auto"/>
              <w:right w:val="single" w:sz="8" w:space="0" w:color="auto"/>
            </w:tcBorders>
            <w:vAlign w:val="center"/>
            <w:hideMark/>
          </w:tcPr>
          <w:p w14:paraId="7E9805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0661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DEB6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F0514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E87D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2571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417394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2250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616F83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7F99A79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03D147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Bernardes</w:t>
            </w:r>
          </w:p>
        </w:tc>
        <w:tc>
          <w:tcPr>
            <w:tcW w:w="578" w:type="dxa"/>
            <w:tcBorders>
              <w:top w:val="nil"/>
              <w:left w:val="nil"/>
              <w:bottom w:val="single" w:sz="8" w:space="0" w:color="auto"/>
              <w:right w:val="single" w:sz="8" w:space="0" w:color="auto"/>
            </w:tcBorders>
            <w:vAlign w:val="center"/>
            <w:hideMark/>
          </w:tcPr>
          <w:p w14:paraId="324628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9988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0D49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BA77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8E5D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A4D0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36D384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836C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2BE15C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30810B8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4BE96F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Epitácio</w:t>
            </w:r>
          </w:p>
        </w:tc>
        <w:tc>
          <w:tcPr>
            <w:tcW w:w="578" w:type="dxa"/>
            <w:tcBorders>
              <w:top w:val="nil"/>
              <w:left w:val="nil"/>
              <w:bottom w:val="single" w:sz="8" w:space="0" w:color="auto"/>
              <w:right w:val="single" w:sz="8" w:space="0" w:color="auto"/>
            </w:tcBorders>
            <w:vAlign w:val="center"/>
            <w:hideMark/>
          </w:tcPr>
          <w:p w14:paraId="5EB205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E9755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BE09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B82AD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4940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84160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3F1039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6AB5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54C54F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12CEAE9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1A414D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Prudente</w:t>
            </w:r>
          </w:p>
        </w:tc>
        <w:tc>
          <w:tcPr>
            <w:tcW w:w="578" w:type="dxa"/>
            <w:tcBorders>
              <w:top w:val="nil"/>
              <w:left w:val="nil"/>
              <w:bottom w:val="single" w:sz="8" w:space="0" w:color="auto"/>
              <w:right w:val="single" w:sz="8" w:space="0" w:color="auto"/>
            </w:tcBorders>
            <w:vAlign w:val="center"/>
            <w:hideMark/>
          </w:tcPr>
          <w:p w14:paraId="6EC0F5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8763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1041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B927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396E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5765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01E253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B8FE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578" w:type="dxa"/>
            <w:tcBorders>
              <w:top w:val="nil"/>
              <w:left w:val="nil"/>
              <w:bottom w:val="single" w:sz="8" w:space="0" w:color="auto"/>
              <w:right w:val="single" w:sz="8" w:space="0" w:color="auto"/>
            </w:tcBorders>
            <w:vAlign w:val="center"/>
            <w:hideMark/>
          </w:tcPr>
          <w:p w14:paraId="6DF95F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552DFA5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E0DAAF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Venceslau</w:t>
            </w:r>
          </w:p>
        </w:tc>
        <w:tc>
          <w:tcPr>
            <w:tcW w:w="578" w:type="dxa"/>
            <w:tcBorders>
              <w:top w:val="nil"/>
              <w:left w:val="nil"/>
              <w:bottom w:val="single" w:sz="8" w:space="0" w:color="auto"/>
              <w:right w:val="single" w:sz="8" w:space="0" w:color="auto"/>
            </w:tcBorders>
            <w:vAlign w:val="center"/>
            <w:hideMark/>
          </w:tcPr>
          <w:p w14:paraId="0D643E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BA3D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D424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D8212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0B2D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D5ED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6705B5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0439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578" w:type="dxa"/>
            <w:tcBorders>
              <w:top w:val="nil"/>
              <w:left w:val="nil"/>
              <w:bottom w:val="single" w:sz="8" w:space="0" w:color="auto"/>
              <w:right w:val="single" w:sz="8" w:space="0" w:color="auto"/>
            </w:tcBorders>
            <w:vAlign w:val="center"/>
            <w:hideMark/>
          </w:tcPr>
          <w:p w14:paraId="7A100F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167A4BD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FEA62D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Promissão</w:t>
            </w:r>
          </w:p>
        </w:tc>
        <w:tc>
          <w:tcPr>
            <w:tcW w:w="578" w:type="dxa"/>
            <w:tcBorders>
              <w:top w:val="nil"/>
              <w:left w:val="nil"/>
              <w:bottom w:val="single" w:sz="8" w:space="0" w:color="auto"/>
              <w:right w:val="single" w:sz="8" w:space="0" w:color="auto"/>
            </w:tcBorders>
            <w:vAlign w:val="center"/>
            <w:hideMark/>
          </w:tcPr>
          <w:p w14:paraId="3DDE3C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D054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41CC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73D0A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CD6D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DD54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4FF335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4784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2A672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4FF3DCC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CBCF06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Quatá</w:t>
            </w:r>
          </w:p>
        </w:tc>
        <w:tc>
          <w:tcPr>
            <w:tcW w:w="578" w:type="dxa"/>
            <w:tcBorders>
              <w:top w:val="nil"/>
              <w:left w:val="nil"/>
              <w:bottom w:val="single" w:sz="8" w:space="0" w:color="auto"/>
              <w:right w:val="single" w:sz="8" w:space="0" w:color="auto"/>
            </w:tcBorders>
            <w:vAlign w:val="center"/>
            <w:hideMark/>
          </w:tcPr>
          <w:p w14:paraId="275F12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550FC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EE4F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6ED7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24566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7487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207771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478E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513A98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5130A76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968E86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Queiroz</w:t>
            </w:r>
          </w:p>
        </w:tc>
        <w:tc>
          <w:tcPr>
            <w:tcW w:w="578" w:type="dxa"/>
            <w:tcBorders>
              <w:top w:val="nil"/>
              <w:left w:val="nil"/>
              <w:bottom w:val="single" w:sz="8" w:space="0" w:color="auto"/>
              <w:right w:val="single" w:sz="8" w:space="0" w:color="auto"/>
            </w:tcBorders>
            <w:vAlign w:val="center"/>
            <w:hideMark/>
          </w:tcPr>
          <w:p w14:paraId="28A971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6C1F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1318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AA60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37E4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5459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35F525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AD25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593C6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464B1C5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292154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Queluz</w:t>
            </w:r>
          </w:p>
        </w:tc>
        <w:tc>
          <w:tcPr>
            <w:tcW w:w="578" w:type="dxa"/>
            <w:tcBorders>
              <w:top w:val="nil"/>
              <w:left w:val="nil"/>
              <w:bottom w:val="single" w:sz="8" w:space="0" w:color="auto"/>
              <w:right w:val="single" w:sz="8" w:space="0" w:color="auto"/>
            </w:tcBorders>
            <w:vAlign w:val="center"/>
            <w:hideMark/>
          </w:tcPr>
          <w:p w14:paraId="4946DA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E3A14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552135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760C9C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CDAC4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578" w:type="dxa"/>
            <w:tcBorders>
              <w:top w:val="nil"/>
              <w:left w:val="nil"/>
              <w:bottom w:val="single" w:sz="8" w:space="0" w:color="auto"/>
              <w:right w:val="single" w:sz="8" w:space="0" w:color="auto"/>
            </w:tcBorders>
            <w:vAlign w:val="center"/>
            <w:hideMark/>
          </w:tcPr>
          <w:p w14:paraId="4FB2B7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c>
          <w:tcPr>
            <w:tcW w:w="578" w:type="dxa"/>
            <w:tcBorders>
              <w:top w:val="nil"/>
              <w:left w:val="nil"/>
              <w:bottom w:val="single" w:sz="8" w:space="0" w:color="auto"/>
              <w:right w:val="single" w:sz="8" w:space="0" w:color="auto"/>
            </w:tcBorders>
            <w:vAlign w:val="center"/>
            <w:hideMark/>
          </w:tcPr>
          <w:p w14:paraId="162A19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681D7F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578" w:type="dxa"/>
            <w:tcBorders>
              <w:top w:val="nil"/>
              <w:left w:val="nil"/>
              <w:bottom w:val="single" w:sz="8" w:space="0" w:color="auto"/>
              <w:right w:val="single" w:sz="8" w:space="0" w:color="auto"/>
            </w:tcBorders>
            <w:vAlign w:val="center"/>
            <w:hideMark/>
          </w:tcPr>
          <w:p w14:paraId="4EAC62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A4B5BA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A8C1C8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Quintana</w:t>
            </w:r>
          </w:p>
        </w:tc>
        <w:tc>
          <w:tcPr>
            <w:tcW w:w="578" w:type="dxa"/>
            <w:tcBorders>
              <w:top w:val="nil"/>
              <w:left w:val="nil"/>
              <w:bottom w:val="single" w:sz="8" w:space="0" w:color="auto"/>
              <w:right w:val="single" w:sz="8" w:space="0" w:color="auto"/>
            </w:tcBorders>
            <w:vAlign w:val="center"/>
            <w:hideMark/>
          </w:tcPr>
          <w:p w14:paraId="7C2EA9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53034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64A0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7FD6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617E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4195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44FF46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451F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46C7CE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00A286F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807CF24"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Rafard</w:t>
            </w:r>
            <w:proofErr w:type="spellEnd"/>
          </w:p>
        </w:tc>
        <w:tc>
          <w:tcPr>
            <w:tcW w:w="578" w:type="dxa"/>
            <w:tcBorders>
              <w:top w:val="nil"/>
              <w:left w:val="nil"/>
              <w:bottom w:val="single" w:sz="8" w:space="0" w:color="auto"/>
              <w:right w:val="single" w:sz="8" w:space="0" w:color="auto"/>
            </w:tcBorders>
            <w:vAlign w:val="center"/>
            <w:hideMark/>
          </w:tcPr>
          <w:p w14:paraId="1EA257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10C3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178B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4D06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0418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1F0C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4920E2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9BF9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3BD4F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3936AF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621171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Rancharia</w:t>
            </w:r>
          </w:p>
        </w:tc>
        <w:tc>
          <w:tcPr>
            <w:tcW w:w="578" w:type="dxa"/>
            <w:tcBorders>
              <w:top w:val="nil"/>
              <w:left w:val="nil"/>
              <w:bottom w:val="single" w:sz="8" w:space="0" w:color="auto"/>
              <w:right w:val="single" w:sz="8" w:space="0" w:color="auto"/>
            </w:tcBorders>
            <w:vAlign w:val="center"/>
            <w:hideMark/>
          </w:tcPr>
          <w:p w14:paraId="6E7F80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8128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FA0B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8B0B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31B0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3CC8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48D684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9901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50DB2E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4865FDE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97A913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Regente Feijó</w:t>
            </w:r>
          </w:p>
        </w:tc>
        <w:tc>
          <w:tcPr>
            <w:tcW w:w="578" w:type="dxa"/>
            <w:tcBorders>
              <w:top w:val="nil"/>
              <w:left w:val="nil"/>
              <w:bottom w:val="single" w:sz="8" w:space="0" w:color="auto"/>
              <w:right w:val="single" w:sz="8" w:space="0" w:color="auto"/>
            </w:tcBorders>
            <w:vAlign w:val="center"/>
            <w:hideMark/>
          </w:tcPr>
          <w:p w14:paraId="7E21D9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B039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9F5B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770C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2C2C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B78E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29D7F3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CAE0A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578" w:type="dxa"/>
            <w:tcBorders>
              <w:top w:val="nil"/>
              <w:left w:val="nil"/>
              <w:bottom w:val="single" w:sz="8" w:space="0" w:color="auto"/>
              <w:right w:val="single" w:sz="8" w:space="0" w:color="auto"/>
            </w:tcBorders>
            <w:vAlign w:val="center"/>
            <w:hideMark/>
          </w:tcPr>
          <w:p w14:paraId="1BCDFC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4EAAAC1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BC9A06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Reginópolis</w:t>
            </w:r>
            <w:proofErr w:type="spellEnd"/>
          </w:p>
        </w:tc>
        <w:tc>
          <w:tcPr>
            <w:tcW w:w="578" w:type="dxa"/>
            <w:tcBorders>
              <w:top w:val="nil"/>
              <w:left w:val="nil"/>
              <w:bottom w:val="single" w:sz="8" w:space="0" w:color="auto"/>
              <w:right w:val="single" w:sz="8" w:space="0" w:color="auto"/>
            </w:tcBorders>
            <w:vAlign w:val="center"/>
            <w:hideMark/>
          </w:tcPr>
          <w:p w14:paraId="511BF0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D7F1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26676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FEBC6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391B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EB4E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c>
          <w:tcPr>
            <w:tcW w:w="578" w:type="dxa"/>
            <w:tcBorders>
              <w:top w:val="nil"/>
              <w:left w:val="nil"/>
              <w:bottom w:val="single" w:sz="8" w:space="0" w:color="auto"/>
              <w:right w:val="single" w:sz="8" w:space="0" w:color="auto"/>
            </w:tcBorders>
            <w:vAlign w:val="center"/>
            <w:hideMark/>
          </w:tcPr>
          <w:p w14:paraId="0E3705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E8CB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0C91E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29A50E1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498AEA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Restinga</w:t>
            </w:r>
          </w:p>
        </w:tc>
        <w:tc>
          <w:tcPr>
            <w:tcW w:w="578" w:type="dxa"/>
            <w:tcBorders>
              <w:top w:val="nil"/>
              <w:left w:val="nil"/>
              <w:bottom w:val="single" w:sz="8" w:space="0" w:color="auto"/>
              <w:right w:val="single" w:sz="8" w:space="0" w:color="auto"/>
            </w:tcBorders>
            <w:vAlign w:val="center"/>
            <w:hideMark/>
          </w:tcPr>
          <w:p w14:paraId="7070C3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1999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E1F5F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549CFC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596E4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BD40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5EB0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EAEC2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17467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B3726A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C197B0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Bonito</w:t>
            </w:r>
          </w:p>
        </w:tc>
        <w:tc>
          <w:tcPr>
            <w:tcW w:w="578" w:type="dxa"/>
            <w:tcBorders>
              <w:top w:val="nil"/>
              <w:left w:val="nil"/>
              <w:bottom w:val="single" w:sz="8" w:space="0" w:color="auto"/>
              <w:right w:val="single" w:sz="8" w:space="0" w:color="auto"/>
            </w:tcBorders>
            <w:vAlign w:val="center"/>
            <w:hideMark/>
          </w:tcPr>
          <w:p w14:paraId="389218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CE7F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FBB5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E5D3A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8D4E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D19A2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B83AD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5A7E1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48130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1524CB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DD2179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Corrente</w:t>
            </w:r>
          </w:p>
        </w:tc>
        <w:tc>
          <w:tcPr>
            <w:tcW w:w="578" w:type="dxa"/>
            <w:tcBorders>
              <w:top w:val="nil"/>
              <w:left w:val="nil"/>
              <w:bottom w:val="single" w:sz="8" w:space="0" w:color="auto"/>
              <w:right w:val="single" w:sz="8" w:space="0" w:color="auto"/>
            </w:tcBorders>
            <w:vAlign w:val="center"/>
            <w:hideMark/>
          </w:tcPr>
          <w:p w14:paraId="0FE047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A1E7B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E673B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096CBB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B689D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7CDB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C069A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46EA7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41EEC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149C938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D55155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do Sul</w:t>
            </w:r>
          </w:p>
        </w:tc>
        <w:tc>
          <w:tcPr>
            <w:tcW w:w="578" w:type="dxa"/>
            <w:tcBorders>
              <w:top w:val="nil"/>
              <w:left w:val="nil"/>
              <w:bottom w:val="single" w:sz="8" w:space="0" w:color="auto"/>
              <w:right w:val="single" w:sz="8" w:space="0" w:color="auto"/>
            </w:tcBorders>
            <w:vAlign w:val="center"/>
            <w:hideMark/>
          </w:tcPr>
          <w:p w14:paraId="041F97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FC14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A78C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DC350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E3A2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FED1B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764AEE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AD53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1B5B32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A8DAE0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5D4D50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dos Índios</w:t>
            </w:r>
          </w:p>
        </w:tc>
        <w:tc>
          <w:tcPr>
            <w:tcW w:w="578" w:type="dxa"/>
            <w:tcBorders>
              <w:top w:val="nil"/>
              <w:left w:val="nil"/>
              <w:bottom w:val="single" w:sz="8" w:space="0" w:color="auto"/>
              <w:right w:val="single" w:sz="8" w:space="0" w:color="auto"/>
            </w:tcBorders>
            <w:vAlign w:val="center"/>
            <w:hideMark/>
          </w:tcPr>
          <w:p w14:paraId="60FE04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0DE5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1F08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D8E81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039F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19F9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0476E7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9C70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CA1E9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F1FBDC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85AB7E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Preto</w:t>
            </w:r>
          </w:p>
        </w:tc>
        <w:tc>
          <w:tcPr>
            <w:tcW w:w="578" w:type="dxa"/>
            <w:tcBorders>
              <w:top w:val="nil"/>
              <w:left w:val="nil"/>
              <w:bottom w:val="single" w:sz="8" w:space="0" w:color="auto"/>
              <w:right w:val="single" w:sz="8" w:space="0" w:color="auto"/>
            </w:tcBorders>
            <w:vAlign w:val="center"/>
            <w:hideMark/>
          </w:tcPr>
          <w:p w14:paraId="5B4F20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5A9E4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BCBE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0E36A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82C5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6DFAE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E350B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12D2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1C8B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3BFD503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FC0822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Rifaina</w:t>
            </w:r>
          </w:p>
        </w:tc>
        <w:tc>
          <w:tcPr>
            <w:tcW w:w="578" w:type="dxa"/>
            <w:tcBorders>
              <w:top w:val="nil"/>
              <w:left w:val="nil"/>
              <w:bottom w:val="single" w:sz="8" w:space="0" w:color="auto"/>
              <w:right w:val="single" w:sz="8" w:space="0" w:color="auto"/>
            </w:tcBorders>
            <w:vAlign w:val="center"/>
            <w:hideMark/>
          </w:tcPr>
          <w:p w14:paraId="774E5D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5E16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89FBF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379D9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4ABA4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7C675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339820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578" w:type="dxa"/>
            <w:tcBorders>
              <w:top w:val="nil"/>
              <w:left w:val="nil"/>
              <w:bottom w:val="single" w:sz="8" w:space="0" w:color="auto"/>
              <w:right w:val="single" w:sz="8" w:space="0" w:color="auto"/>
            </w:tcBorders>
            <w:vAlign w:val="center"/>
            <w:hideMark/>
          </w:tcPr>
          <w:p w14:paraId="6E23A1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67F84F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53815B5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FFADAB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Rincão</w:t>
            </w:r>
          </w:p>
        </w:tc>
        <w:tc>
          <w:tcPr>
            <w:tcW w:w="578" w:type="dxa"/>
            <w:tcBorders>
              <w:top w:val="nil"/>
              <w:left w:val="nil"/>
              <w:bottom w:val="single" w:sz="8" w:space="0" w:color="auto"/>
              <w:right w:val="single" w:sz="8" w:space="0" w:color="auto"/>
            </w:tcBorders>
            <w:vAlign w:val="center"/>
            <w:hideMark/>
          </w:tcPr>
          <w:p w14:paraId="55A59A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1339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8B91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66A0A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1B6B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09E4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67EDA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9361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01F15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487596D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49A7BDD"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Rinópolis</w:t>
            </w:r>
            <w:proofErr w:type="spellEnd"/>
          </w:p>
        </w:tc>
        <w:tc>
          <w:tcPr>
            <w:tcW w:w="578" w:type="dxa"/>
            <w:tcBorders>
              <w:top w:val="nil"/>
              <w:left w:val="nil"/>
              <w:bottom w:val="single" w:sz="8" w:space="0" w:color="auto"/>
              <w:right w:val="single" w:sz="8" w:space="0" w:color="auto"/>
            </w:tcBorders>
            <w:vAlign w:val="center"/>
            <w:hideMark/>
          </w:tcPr>
          <w:p w14:paraId="558EA3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C32AD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449B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1606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0472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BAF0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15AF13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94B7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C4A46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16FB79D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22943C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Rio Claro</w:t>
            </w:r>
          </w:p>
        </w:tc>
        <w:tc>
          <w:tcPr>
            <w:tcW w:w="578" w:type="dxa"/>
            <w:tcBorders>
              <w:top w:val="nil"/>
              <w:left w:val="nil"/>
              <w:bottom w:val="single" w:sz="8" w:space="0" w:color="auto"/>
              <w:right w:val="single" w:sz="8" w:space="0" w:color="auto"/>
            </w:tcBorders>
            <w:vAlign w:val="center"/>
            <w:hideMark/>
          </w:tcPr>
          <w:p w14:paraId="6419D2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A1F5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5301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07F46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CE2F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A0129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9A4D1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0DD6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4E742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0EE0C46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87DD0C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Rio das Pedras</w:t>
            </w:r>
          </w:p>
        </w:tc>
        <w:tc>
          <w:tcPr>
            <w:tcW w:w="578" w:type="dxa"/>
            <w:tcBorders>
              <w:top w:val="nil"/>
              <w:left w:val="nil"/>
              <w:bottom w:val="single" w:sz="8" w:space="0" w:color="auto"/>
              <w:right w:val="single" w:sz="8" w:space="0" w:color="auto"/>
            </w:tcBorders>
            <w:vAlign w:val="center"/>
            <w:hideMark/>
          </w:tcPr>
          <w:p w14:paraId="1DBF01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999B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FFEB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30318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8CF25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E5A6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578" w:type="dxa"/>
            <w:tcBorders>
              <w:top w:val="nil"/>
              <w:left w:val="nil"/>
              <w:bottom w:val="single" w:sz="8" w:space="0" w:color="auto"/>
              <w:right w:val="single" w:sz="8" w:space="0" w:color="auto"/>
            </w:tcBorders>
            <w:vAlign w:val="center"/>
            <w:hideMark/>
          </w:tcPr>
          <w:p w14:paraId="6E260D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EE52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5EDCD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761460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FDBFC09"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Riolândia</w:t>
            </w:r>
            <w:proofErr w:type="spellEnd"/>
          </w:p>
        </w:tc>
        <w:tc>
          <w:tcPr>
            <w:tcW w:w="578" w:type="dxa"/>
            <w:tcBorders>
              <w:top w:val="nil"/>
              <w:left w:val="nil"/>
              <w:bottom w:val="single" w:sz="8" w:space="0" w:color="auto"/>
              <w:right w:val="single" w:sz="8" w:space="0" w:color="auto"/>
            </w:tcBorders>
            <w:vAlign w:val="center"/>
            <w:hideMark/>
          </w:tcPr>
          <w:p w14:paraId="1560C3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C457E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1A54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3A93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4998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77E9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1397B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41E0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B53C2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6622F8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9C8AE8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Rosana</w:t>
            </w:r>
          </w:p>
        </w:tc>
        <w:tc>
          <w:tcPr>
            <w:tcW w:w="578" w:type="dxa"/>
            <w:tcBorders>
              <w:top w:val="nil"/>
              <w:left w:val="nil"/>
              <w:bottom w:val="single" w:sz="8" w:space="0" w:color="auto"/>
              <w:right w:val="single" w:sz="8" w:space="0" w:color="auto"/>
            </w:tcBorders>
            <w:vAlign w:val="center"/>
            <w:hideMark/>
          </w:tcPr>
          <w:p w14:paraId="12DC09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6CC2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6655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578" w:type="dxa"/>
            <w:tcBorders>
              <w:top w:val="nil"/>
              <w:left w:val="nil"/>
              <w:bottom w:val="single" w:sz="8" w:space="0" w:color="auto"/>
              <w:right w:val="single" w:sz="8" w:space="0" w:color="auto"/>
            </w:tcBorders>
            <w:vAlign w:val="center"/>
            <w:hideMark/>
          </w:tcPr>
          <w:p w14:paraId="69E8B1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F274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578" w:type="dxa"/>
            <w:tcBorders>
              <w:top w:val="nil"/>
              <w:left w:val="nil"/>
              <w:bottom w:val="single" w:sz="8" w:space="0" w:color="auto"/>
              <w:right w:val="single" w:sz="8" w:space="0" w:color="auto"/>
            </w:tcBorders>
            <w:vAlign w:val="center"/>
            <w:hideMark/>
          </w:tcPr>
          <w:p w14:paraId="565FDF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578" w:type="dxa"/>
            <w:tcBorders>
              <w:top w:val="nil"/>
              <w:left w:val="nil"/>
              <w:bottom w:val="single" w:sz="8" w:space="0" w:color="auto"/>
              <w:right w:val="single" w:sz="8" w:space="0" w:color="auto"/>
            </w:tcBorders>
            <w:vAlign w:val="center"/>
            <w:hideMark/>
          </w:tcPr>
          <w:p w14:paraId="3712F1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578" w:type="dxa"/>
            <w:tcBorders>
              <w:top w:val="nil"/>
              <w:left w:val="nil"/>
              <w:bottom w:val="single" w:sz="8" w:space="0" w:color="auto"/>
              <w:right w:val="single" w:sz="8" w:space="0" w:color="auto"/>
            </w:tcBorders>
            <w:vAlign w:val="center"/>
            <w:hideMark/>
          </w:tcPr>
          <w:p w14:paraId="6CD864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578" w:type="dxa"/>
            <w:tcBorders>
              <w:top w:val="nil"/>
              <w:left w:val="nil"/>
              <w:bottom w:val="single" w:sz="8" w:space="0" w:color="auto"/>
              <w:right w:val="single" w:sz="8" w:space="0" w:color="auto"/>
            </w:tcBorders>
            <w:vAlign w:val="center"/>
            <w:hideMark/>
          </w:tcPr>
          <w:p w14:paraId="44A198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90D19C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FC4EC0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Roseira</w:t>
            </w:r>
          </w:p>
        </w:tc>
        <w:tc>
          <w:tcPr>
            <w:tcW w:w="578" w:type="dxa"/>
            <w:tcBorders>
              <w:top w:val="nil"/>
              <w:left w:val="nil"/>
              <w:bottom w:val="single" w:sz="8" w:space="0" w:color="auto"/>
              <w:right w:val="single" w:sz="8" w:space="0" w:color="auto"/>
            </w:tcBorders>
            <w:vAlign w:val="center"/>
            <w:hideMark/>
          </w:tcPr>
          <w:p w14:paraId="40A0DB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6203E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4E00EC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147331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24F4E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57846D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66ED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DAD62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578" w:type="dxa"/>
            <w:tcBorders>
              <w:top w:val="nil"/>
              <w:left w:val="nil"/>
              <w:bottom w:val="single" w:sz="8" w:space="0" w:color="auto"/>
              <w:right w:val="single" w:sz="8" w:space="0" w:color="auto"/>
            </w:tcBorders>
            <w:vAlign w:val="center"/>
            <w:hideMark/>
          </w:tcPr>
          <w:p w14:paraId="1FAC88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F3ACF0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6A1C30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Rubiácea</w:t>
            </w:r>
          </w:p>
        </w:tc>
        <w:tc>
          <w:tcPr>
            <w:tcW w:w="578" w:type="dxa"/>
            <w:tcBorders>
              <w:top w:val="nil"/>
              <w:left w:val="nil"/>
              <w:bottom w:val="single" w:sz="8" w:space="0" w:color="auto"/>
              <w:right w:val="single" w:sz="8" w:space="0" w:color="auto"/>
            </w:tcBorders>
            <w:vAlign w:val="center"/>
            <w:hideMark/>
          </w:tcPr>
          <w:p w14:paraId="46C49D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DDA7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6931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FA3DD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6C59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B982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ED2AF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9225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8C66C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6D1FDD9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E24AD7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Rubinéia</w:t>
            </w:r>
          </w:p>
        </w:tc>
        <w:tc>
          <w:tcPr>
            <w:tcW w:w="578" w:type="dxa"/>
            <w:tcBorders>
              <w:top w:val="nil"/>
              <w:left w:val="nil"/>
              <w:bottom w:val="single" w:sz="8" w:space="0" w:color="auto"/>
              <w:right w:val="single" w:sz="8" w:space="0" w:color="auto"/>
            </w:tcBorders>
            <w:vAlign w:val="center"/>
            <w:hideMark/>
          </w:tcPr>
          <w:p w14:paraId="002050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2BD32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3E26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E5910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E3FA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12AF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E5B5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7E28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F08B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6E22B87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A8472C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Sabino</w:t>
            </w:r>
          </w:p>
        </w:tc>
        <w:tc>
          <w:tcPr>
            <w:tcW w:w="578" w:type="dxa"/>
            <w:tcBorders>
              <w:top w:val="nil"/>
              <w:left w:val="nil"/>
              <w:bottom w:val="single" w:sz="8" w:space="0" w:color="auto"/>
              <w:right w:val="single" w:sz="8" w:space="0" w:color="auto"/>
            </w:tcBorders>
            <w:vAlign w:val="center"/>
            <w:hideMark/>
          </w:tcPr>
          <w:p w14:paraId="4633E1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4EC3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B50C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BBAD4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7ABD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C138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391A7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C4FE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16F83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1BDFD31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50C48E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Sagres</w:t>
            </w:r>
          </w:p>
        </w:tc>
        <w:tc>
          <w:tcPr>
            <w:tcW w:w="578" w:type="dxa"/>
            <w:tcBorders>
              <w:top w:val="nil"/>
              <w:left w:val="nil"/>
              <w:bottom w:val="single" w:sz="8" w:space="0" w:color="auto"/>
              <w:right w:val="single" w:sz="8" w:space="0" w:color="auto"/>
            </w:tcBorders>
            <w:vAlign w:val="center"/>
            <w:hideMark/>
          </w:tcPr>
          <w:p w14:paraId="0355E0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9DB6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7E3F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4EDA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1D06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8A2E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7B22C8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6977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91D15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634F3E6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4B0CF1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Sales</w:t>
            </w:r>
          </w:p>
        </w:tc>
        <w:tc>
          <w:tcPr>
            <w:tcW w:w="578" w:type="dxa"/>
            <w:tcBorders>
              <w:top w:val="nil"/>
              <w:left w:val="nil"/>
              <w:bottom w:val="single" w:sz="8" w:space="0" w:color="auto"/>
              <w:right w:val="single" w:sz="8" w:space="0" w:color="auto"/>
            </w:tcBorders>
            <w:vAlign w:val="center"/>
            <w:hideMark/>
          </w:tcPr>
          <w:p w14:paraId="3E06CE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3E0F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DED5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0A5A4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9810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D08E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4E688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05DE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B464E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7AA48D2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219E0D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Sales Oliveira</w:t>
            </w:r>
          </w:p>
        </w:tc>
        <w:tc>
          <w:tcPr>
            <w:tcW w:w="578" w:type="dxa"/>
            <w:tcBorders>
              <w:top w:val="nil"/>
              <w:left w:val="nil"/>
              <w:bottom w:val="single" w:sz="8" w:space="0" w:color="auto"/>
              <w:right w:val="single" w:sz="8" w:space="0" w:color="auto"/>
            </w:tcBorders>
            <w:vAlign w:val="center"/>
            <w:hideMark/>
          </w:tcPr>
          <w:p w14:paraId="65D46A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FD36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1057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6F62F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7D08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0B521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FCD8B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B737F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8F218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459FCFA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5C7C000"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Salmourão</w:t>
            </w:r>
            <w:proofErr w:type="spellEnd"/>
          </w:p>
        </w:tc>
        <w:tc>
          <w:tcPr>
            <w:tcW w:w="578" w:type="dxa"/>
            <w:tcBorders>
              <w:top w:val="nil"/>
              <w:left w:val="nil"/>
              <w:bottom w:val="single" w:sz="8" w:space="0" w:color="auto"/>
              <w:right w:val="single" w:sz="8" w:space="0" w:color="auto"/>
            </w:tcBorders>
            <w:vAlign w:val="center"/>
            <w:hideMark/>
          </w:tcPr>
          <w:p w14:paraId="2B1D87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6EBFE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67EF8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0263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6B8D0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3405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55CB18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85AD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63B1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7F9EF3B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EEF356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Saltinho</w:t>
            </w:r>
          </w:p>
        </w:tc>
        <w:tc>
          <w:tcPr>
            <w:tcW w:w="578" w:type="dxa"/>
            <w:tcBorders>
              <w:top w:val="nil"/>
              <w:left w:val="nil"/>
              <w:bottom w:val="single" w:sz="8" w:space="0" w:color="auto"/>
              <w:right w:val="single" w:sz="8" w:space="0" w:color="auto"/>
            </w:tcBorders>
            <w:vAlign w:val="center"/>
            <w:hideMark/>
          </w:tcPr>
          <w:p w14:paraId="59E0B6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CC7AB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004A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D26A6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D6EF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B4E1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7447C3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3618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651EA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C551BD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FF998D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Salto</w:t>
            </w:r>
          </w:p>
        </w:tc>
        <w:tc>
          <w:tcPr>
            <w:tcW w:w="578" w:type="dxa"/>
            <w:tcBorders>
              <w:top w:val="nil"/>
              <w:left w:val="nil"/>
              <w:bottom w:val="single" w:sz="8" w:space="0" w:color="auto"/>
              <w:right w:val="single" w:sz="8" w:space="0" w:color="auto"/>
            </w:tcBorders>
            <w:vAlign w:val="center"/>
            <w:hideMark/>
          </w:tcPr>
          <w:p w14:paraId="756846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C7299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82EB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0A360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ACE1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4B5F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639E4A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A71C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7F064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12FA8CC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81B0DD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Salto Grande</w:t>
            </w:r>
          </w:p>
        </w:tc>
        <w:tc>
          <w:tcPr>
            <w:tcW w:w="578" w:type="dxa"/>
            <w:tcBorders>
              <w:top w:val="nil"/>
              <w:left w:val="nil"/>
              <w:bottom w:val="single" w:sz="8" w:space="0" w:color="auto"/>
              <w:right w:val="single" w:sz="8" w:space="0" w:color="auto"/>
            </w:tcBorders>
            <w:vAlign w:val="center"/>
            <w:hideMark/>
          </w:tcPr>
          <w:p w14:paraId="20EF6E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C63FD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0BDE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+ 4 a 6</w:t>
            </w:r>
          </w:p>
        </w:tc>
        <w:tc>
          <w:tcPr>
            <w:tcW w:w="578" w:type="dxa"/>
            <w:tcBorders>
              <w:top w:val="nil"/>
              <w:left w:val="nil"/>
              <w:bottom w:val="single" w:sz="8" w:space="0" w:color="auto"/>
              <w:right w:val="single" w:sz="8" w:space="0" w:color="auto"/>
            </w:tcBorders>
            <w:vAlign w:val="center"/>
            <w:hideMark/>
          </w:tcPr>
          <w:p w14:paraId="3968EC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3885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85F0C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+ 7</w:t>
            </w:r>
          </w:p>
        </w:tc>
        <w:tc>
          <w:tcPr>
            <w:tcW w:w="578" w:type="dxa"/>
            <w:tcBorders>
              <w:top w:val="nil"/>
              <w:left w:val="nil"/>
              <w:bottom w:val="single" w:sz="8" w:space="0" w:color="auto"/>
              <w:right w:val="single" w:sz="8" w:space="0" w:color="auto"/>
            </w:tcBorders>
            <w:vAlign w:val="center"/>
            <w:hideMark/>
          </w:tcPr>
          <w:p w14:paraId="51630A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9460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5A4E90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D7C105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0F6D67A"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Sandovalina</w:t>
            </w:r>
            <w:proofErr w:type="spellEnd"/>
          </w:p>
        </w:tc>
        <w:tc>
          <w:tcPr>
            <w:tcW w:w="578" w:type="dxa"/>
            <w:tcBorders>
              <w:top w:val="nil"/>
              <w:left w:val="nil"/>
              <w:bottom w:val="single" w:sz="8" w:space="0" w:color="auto"/>
              <w:right w:val="single" w:sz="8" w:space="0" w:color="auto"/>
            </w:tcBorders>
            <w:vAlign w:val="center"/>
            <w:hideMark/>
          </w:tcPr>
          <w:p w14:paraId="088EE4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E6CE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98A3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C570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7F29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5E8F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03A4FF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EEE6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47164C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9328F5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B8C4FF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Adélia</w:t>
            </w:r>
          </w:p>
        </w:tc>
        <w:tc>
          <w:tcPr>
            <w:tcW w:w="578" w:type="dxa"/>
            <w:tcBorders>
              <w:top w:val="nil"/>
              <w:left w:val="nil"/>
              <w:bottom w:val="single" w:sz="8" w:space="0" w:color="auto"/>
              <w:right w:val="single" w:sz="8" w:space="0" w:color="auto"/>
            </w:tcBorders>
            <w:vAlign w:val="center"/>
            <w:hideMark/>
          </w:tcPr>
          <w:p w14:paraId="30E4BF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A3B0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C944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0521E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6CC5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D231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B036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27E5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2AD9B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B76190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3B26F7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Albertina</w:t>
            </w:r>
          </w:p>
        </w:tc>
        <w:tc>
          <w:tcPr>
            <w:tcW w:w="578" w:type="dxa"/>
            <w:tcBorders>
              <w:top w:val="nil"/>
              <w:left w:val="nil"/>
              <w:bottom w:val="single" w:sz="8" w:space="0" w:color="auto"/>
              <w:right w:val="single" w:sz="8" w:space="0" w:color="auto"/>
            </w:tcBorders>
            <w:vAlign w:val="center"/>
            <w:hideMark/>
          </w:tcPr>
          <w:p w14:paraId="7F6A5D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7EBB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DD39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0507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EF4D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78A4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5E1F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DC14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FF7D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1CBE583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CAC2F7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Bárbara D'Oeste</w:t>
            </w:r>
          </w:p>
        </w:tc>
        <w:tc>
          <w:tcPr>
            <w:tcW w:w="578" w:type="dxa"/>
            <w:tcBorders>
              <w:top w:val="nil"/>
              <w:left w:val="nil"/>
              <w:bottom w:val="single" w:sz="8" w:space="0" w:color="auto"/>
              <w:right w:val="single" w:sz="8" w:space="0" w:color="auto"/>
            </w:tcBorders>
            <w:vAlign w:val="center"/>
            <w:hideMark/>
          </w:tcPr>
          <w:p w14:paraId="44A69C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6CE25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76F6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D355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7156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4008F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49A08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36FD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CB87D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3F9FD28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D4A374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Clara D'Oeste</w:t>
            </w:r>
          </w:p>
        </w:tc>
        <w:tc>
          <w:tcPr>
            <w:tcW w:w="578" w:type="dxa"/>
            <w:tcBorders>
              <w:top w:val="nil"/>
              <w:left w:val="nil"/>
              <w:bottom w:val="single" w:sz="8" w:space="0" w:color="auto"/>
              <w:right w:val="single" w:sz="8" w:space="0" w:color="auto"/>
            </w:tcBorders>
            <w:vAlign w:val="center"/>
            <w:hideMark/>
          </w:tcPr>
          <w:p w14:paraId="333772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389A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9530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7A66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CA42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67C9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9CC4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2262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29EE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4A898EF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15C6DA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Cruz da Conceição</w:t>
            </w:r>
          </w:p>
        </w:tc>
        <w:tc>
          <w:tcPr>
            <w:tcW w:w="578" w:type="dxa"/>
            <w:tcBorders>
              <w:top w:val="nil"/>
              <w:left w:val="nil"/>
              <w:bottom w:val="single" w:sz="8" w:space="0" w:color="auto"/>
              <w:right w:val="single" w:sz="8" w:space="0" w:color="auto"/>
            </w:tcBorders>
            <w:vAlign w:val="center"/>
            <w:hideMark/>
          </w:tcPr>
          <w:p w14:paraId="01E71C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A3562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1E3D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C36EF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9A09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A639E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AC636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36FD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59B1B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0C1DE42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A3E2F6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Cruz da Esperança</w:t>
            </w:r>
          </w:p>
        </w:tc>
        <w:tc>
          <w:tcPr>
            <w:tcW w:w="578" w:type="dxa"/>
            <w:tcBorders>
              <w:top w:val="nil"/>
              <w:left w:val="nil"/>
              <w:bottom w:val="single" w:sz="8" w:space="0" w:color="auto"/>
              <w:right w:val="single" w:sz="8" w:space="0" w:color="auto"/>
            </w:tcBorders>
            <w:vAlign w:val="center"/>
            <w:hideMark/>
          </w:tcPr>
          <w:p w14:paraId="5EACAF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D1AC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C074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952D5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C656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8E9E4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00106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5DC7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2B09A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208F2AD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1C5AEB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Cruz das Palmeiras</w:t>
            </w:r>
          </w:p>
        </w:tc>
        <w:tc>
          <w:tcPr>
            <w:tcW w:w="578" w:type="dxa"/>
            <w:tcBorders>
              <w:top w:val="nil"/>
              <w:left w:val="nil"/>
              <w:bottom w:val="single" w:sz="8" w:space="0" w:color="auto"/>
              <w:right w:val="single" w:sz="8" w:space="0" w:color="auto"/>
            </w:tcBorders>
            <w:vAlign w:val="center"/>
            <w:hideMark/>
          </w:tcPr>
          <w:p w14:paraId="47CD5F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CE6DE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F832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FC7EB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92EE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6E21A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B0E64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2E8A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8ADE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2D6FBE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F6A2B9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Cruz do Rio Pardo</w:t>
            </w:r>
          </w:p>
        </w:tc>
        <w:tc>
          <w:tcPr>
            <w:tcW w:w="578" w:type="dxa"/>
            <w:tcBorders>
              <w:top w:val="nil"/>
              <w:left w:val="nil"/>
              <w:bottom w:val="single" w:sz="8" w:space="0" w:color="auto"/>
              <w:right w:val="single" w:sz="8" w:space="0" w:color="auto"/>
            </w:tcBorders>
            <w:vAlign w:val="center"/>
            <w:hideMark/>
          </w:tcPr>
          <w:p w14:paraId="17179C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CB32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155DD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461AEC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019C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62EEA1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578" w:type="dxa"/>
            <w:tcBorders>
              <w:top w:val="nil"/>
              <w:left w:val="nil"/>
              <w:bottom w:val="single" w:sz="8" w:space="0" w:color="auto"/>
              <w:right w:val="single" w:sz="8" w:space="0" w:color="auto"/>
            </w:tcBorders>
            <w:vAlign w:val="center"/>
            <w:hideMark/>
          </w:tcPr>
          <w:p w14:paraId="77C587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EF64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578" w:type="dxa"/>
            <w:tcBorders>
              <w:top w:val="nil"/>
              <w:left w:val="nil"/>
              <w:bottom w:val="single" w:sz="8" w:space="0" w:color="auto"/>
              <w:right w:val="single" w:sz="8" w:space="0" w:color="auto"/>
            </w:tcBorders>
            <w:vAlign w:val="center"/>
            <w:hideMark/>
          </w:tcPr>
          <w:p w14:paraId="4DF248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B3E3EF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C8AB83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Ernestina</w:t>
            </w:r>
          </w:p>
        </w:tc>
        <w:tc>
          <w:tcPr>
            <w:tcW w:w="578" w:type="dxa"/>
            <w:tcBorders>
              <w:top w:val="nil"/>
              <w:left w:val="nil"/>
              <w:bottom w:val="single" w:sz="8" w:space="0" w:color="auto"/>
              <w:right w:val="single" w:sz="8" w:space="0" w:color="auto"/>
            </w:tcBorders>
            <w:vAlign w:val="center"/>
            <w:hideMark/>
          </w:tcPr>
          <w:p w14:paraId="20C9F4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A315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87EC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88F0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6FC3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B580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E08FF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46EA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D943E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60FC7D3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E019CB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Fé do Sul</w:t>
            </w:r>
          </w:p>
        </w:tc>
        <w:tc>
          <w:tcPr>
            <w:tcW w:w="578" w:type="dxa"/>
            <w:tcBorders>
              <w:top w:val="nil"/>
              <w:left w:val="nil"/>
              <w:bottom w:val="single" w:sz="8" w:space="0" w:color="auto"/>
              <w:right w:val="single" w:sz="8" w:space="0" w:color="auto"/>
            </w:tcBorders>
            <w:vAlign w:val="center"/>
            <w:hideMark/>
          </w:tcPr>
          <w:p w14:paraId="2EE5C1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2A9A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782D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6AE1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6490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158A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714C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904E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2503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5A54436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15C4B1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Gertrudes</w:t>
            </w:r>
          </w:p>
        </w:tc>
        <w:tc>
          <w:tcPr>
            <w:tcW w:w="578" w:type="dxa"/>
            <w:tcBorders>
              <w:top w:val="nil"/>
              <w:left w:val="nil"/>
              <w:bottom w:val="single" w:sz="8" w:space="0" w:color="auto"/>
              <w:right w:val="single" w:sz="8" w:space="0" w:color="auto"/>
            </w:tcBorders>
            <w:vAlign w:val="center"/>
            <w:hideMark/>
          </w:tcPr>
          <w:p w14:paraId="5CB9DD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7AA0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86A2A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BF6F2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CE51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5244A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C42AA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87BA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617CE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F8EDA6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DAA0DF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Lúcia</w:t>
            </w:r>
          </w:p>
        </w:tc>
        <w:tc>
          <w:tcPr>
            <w:tcW w:w="578" w:type="dxa"/>
            <w:tcBorders>
              <w:top w:val="nil"/>
              <w:left w:val="nil"/>
              <w:bottom w:val="single" w:sz="8" w:space="0" w:color="auto"/>
              <w:right w:val="single" w:sz="8" w:space="0" w:color="auto"/>
            </w:tcBorders>
            <w:vAlign w:val="center"/>
            <w:hideMark/>
          </w:tcPr>
          <w:p w14:paraId="2FE7D2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73B0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03E20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A7E56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BF00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91A3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3480C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230B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17925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201BA0C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65E9A1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Maria da Serra</w:t>
            </w:r>
          </w:p>
        </w:tc>
        <w:tc>
          <w:tcPr>
            <w:tcW w:w="578" w:type="dxa"/>
            <w:tcBorders>
              <w:top w:val="nil"/>
              <w:left w:val="nil"/>
              <w:bottom w:val="single" w:sz="8" w:space="0" w:color="auto"/>
              <w:right w:val="single" w:sz="8" w:space="0" w:color="auto"/>
            </w:tcBorders>
            <w:vAlign w:val="center"/>
            <w:hideMark/>
          </w:tcPr>
          <w:p w14:paraId="0649F5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6253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17E5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8DE3E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08D6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B1343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c>
          <w:tcPr>
            <w:tcW w:w="578" w:type="dxa"/>
            <w:tcBorders>
              <w:top w:val="nil"/>
              <w:left w:val="nil"/>
              <w:bottom w:val="single" w:sz="8" w:space="0" w:color="auto"/>
              <w:right w:val="single" w:sz="8" w:space="0" w:color="auto"/>
            </w:tcBorders>
            <w:vAlign w:val="center"/>
            <w:hideMark/>
          </w:tcPr>
          <w:p w14:paraId="5D1F25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F2D8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55605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1CB4608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EF4059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Mercedes</w:t>
            </w:r>
          </w:p>
        </w:tc>
        <w:tc>
          <w:tcPr>
            <w:tcW w:w="578" w:type="dxa"/>
            <w:tcBorders>
              <w:top w:val="nil"/>
              <w:left w:val="nil"/>
              <w:bottom w:val="single" w:sz="8" w:space="0" w:color="auto"/>
              <w:right w:val="single" w:sz="8" w:space="0" w:color="auto"/>
            </w:tcBorders>
            <w:vAlign w:val="center"/>
            <w:hideMark/>
          </w:tcPr>
          <w:p w14:paraId="5287C2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4A2F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1513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A4E8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A775D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534E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46E582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C154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CDFB1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2170952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EE82C8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Rita do Passa Quatro</w:t>
            </w:r>
          </w:p>
        </w:tc>
        <w:tc>
          <w:tcPr>
            <w:tcW w:w="578" w:type="dxa"/>
            <w:tcBorders>
              <w:top w:val="nil"/>
              <w:left w:val="nil"/>
              <w:bottom w:val="single" w:sz="8" w:space="0" w:color="auto"/>
              <w:right w:val="single" w:sz="8" w:space="0" w:color="auto"/>
            </w:tcBorders>
            <w:vAlign w:val="center"/>
            <w:hideMark/>
          </w:tcPr>
          <w:p w14:paraId="3C0213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BA01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C85A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94B3C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57D1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1545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507E3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BB6A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2EB8C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7014253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717809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Rita D'Oeste</w:t>
            </w:r>
          </w:p>
        </w:tc>
        <w:tc>
          <w:tcPr>
            <w:tcW w:w="578" w:type="dxa"/>
            <w:tcBorders>
              <w:top w:val="nil"/>
              <w:left w:val="nil"/>
              <w:bottom w:val="single" w:sz="8" w:space="0" w:color="auto"/>
              <w:right w:val="single" w:sz="8" w:space="0" w:color="auto"/>
            </w:tcBorders>
            <w:vAlign w:val="center"/>
            <w:hideMark/>
          </w:tcPr>
          <w:p w14:paraId="5BAE10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C590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478C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EAA5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CD53A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3C54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47C26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E2E2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08E3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0D6525B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FE48AF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Rosa de Viterbo</w:t>
            </w:r>
          </w:p>
        </w:tc>
        <w:tc>
          <w:tcPr>
            <w:tcW w:w="578" w:type="dxa"/>
            <w:tcBorders>
              <w:top w:val="nil"/>
              <w:left w:val="nil"/>
              <w:bottom w:val="single" w:sz="8" w:space="0" w:color="auto"/>
              <w:right w:val="single" w:sz="8" w:space="0" w:color="auto"/>
            </w:tcBorders>
            <w:vAlign w:val="center"/>
            <w:hideMark/>
          </w:tcPr>
          <w:p w14:paraId="0DB51C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FFEA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DF29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F468B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5817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E8949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3E538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A609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D2B4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646B18D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C65BD9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Salete</w:t>
            </w:r>
          </w:p>
        </w:tc>
        <w:tc>
          <w:tcPr>
            <w:tcW w:w="578" w:type="dxa"/>
            <w:tcBorders>
              <w:top w:val="nil"/>
              <w:left w:val="nil"/>
              <w:bottom w:val="single" w:sz="8" w:space="0" w:color="auto"/>
              <w:right w:val="single" w:sz="8" w:space="0" w:color="auto"/>
            </w:tcBorders>
            <w:vAlign w:val="center"/>
            <w:hideMark/>
          </w:tcPr>
          <w:p w14:paraId="662651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71DBF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5125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1D49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A940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2D3A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72B83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633D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4699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99FA7F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BA4A6A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Santana da Ponte Pensa</w:t>
            </w:r>
          </w:p>
        </w:tc>
        <w:tc>
          <w:tcPr>
            <w:tcW w:w="578" w:type="dxa"/>
            <w:tcBorders>
              <w:top w:val="nil"/>
              <w:left w:val="nil"/>
              <w:bottom w:val="single" w:sz="8" w:space="0" w:color="auto"/>
              <w:right w:val="single" w:sz="8" w:space="0" w:color="auto"/>
            </w:tcBorders>
            <w:vAlign w:val="center"/>
            <w:hideMark/>
          </w:tcPr>
          <w:p w14:paraId="769A37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4FF3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3B8D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BA96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2243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78FF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8F676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36A6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9895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A77A39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CFB15E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Anastácio</w:t>
            </w:r>
          </w:p>
        </w:tc>
        <w:tc>
          <w:tcPr>
            <w:tcW w:w="578" w:type="dxa"/>
            <w:tcBorders>
              <w:top w:val="nil"/>
              <w:left w:val="nil"/>
              <w:bottom w:val="single" w:sz="8" w:space="0" w:color="auto"/>
              <w:right w:val="single" w:sz="8" w:space="0" w:color="auto"/>
            </w:tcBorders>
            <w:vAlign w:val="center"/>
            <w:hideMark/>
          </w:tcPr>
          <w:p w14:paraId="478520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4294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50E9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D2D1B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81E4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36AC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578" w:type="dxa"/>
            <w:tcBorders>
              <w:top w:val="nil"/>
              <w:left w:val="nil"/>
              <w:bottom w:val="single" w:sz="8" w:space="0" w:color="auto"/>
              <w:right w:val="single" w:sz="8" w:space="0" w:color="auto"/>
            </w:tcBorders>
            <w:vAlign w:val="center"/>
            <w:hideMark/>
          </w:tcPr>
          <w:p w14:paraId="0C82F6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27DE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578" w:type="dxa"/>
            <w:tcBorders>
              <w:top w:val="nil"/>
              <w:left w:val="nil"/>
              <w:bottom w:val="single" w:sz="8" w:space="0" w:color="auto"/>
              <w:right w:val="single" w:sz="8" w:space="0" w:color="auto"/>
            </w:tcBorders>
            <w:vAlign w:val="center"/>
            <w:hideMark/>
          </w:tcPr>
          <w:p w14:paraId="6F9537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6798AC9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ACBEC9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Antônio da Alegria</w:t>
            </w:r>
          </w:p>
        </w:tc>
        <w:tc>
          <w:tcPr>
            <w:tcW w:w="578" w:type="dxa"/>
            <w:tcBorders>
              <w:top w:val="nil"/>
              <w:left w:val="nil"/>
              <w:bottom w:val="single" w:sz="8" w:space="0" w:color="auto"/>
              <w:right w:val="single" w:sz="8" w:space="0" w:color="auto"/>
            </w:tcBorders>
            <w:vAlign w:val="center"/>
            <w:hideMark/>
          </w:tcPr>
          <w:p w14:paraId="2C4025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3F299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FF03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E343F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5639B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94ADB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7E306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B7B92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EB66D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A56666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721839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Antônio de Posse</w:t>
            </w:r>
          </w:p>
        </w:tc>
        <w:tc>
          <w:tcPr>
            <w:tcW w:w="578" w:type="dxa"/>
            <w:tcBorders>
              <w:top w:val="nil"/>
              <w:left w:val="nil"/>
              <w:bottom w:val="single" w:sz="8" w:space="0" w:color="auto"/>
              <w:right w:val="single" w:sz="8" w:space="0" w:color="auto"/>
            </w:tcBorders>
            <w:vAlign w:val="center"/>
            <w:hideMark/>
          </w:tcPr>
          <w:p w14:paraId="0BC2A2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F350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66E5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7841D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629F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C8DD2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47CCCE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0C50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E889F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677B86A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FA3A9C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Santo Antônio do </w:t>
            </w:r>
            <w:proofErr w:type="spellStart"/>
            <w:r w:rsidRPr="007550C9">
              <w:rPr>
                <w:rFonts w:ascii="Calibri" w:hAnsi="Calibri" w:cs="Calibri"/>
                <w:color w:val="000000"/>
                <w:sz w:val="18"/>
                <w:szCs w:val="18"/>
              </w:rPr>
              <w:t>Aracanguá</w:t>
            </w:r>
            <w:proofErr w:type="spellEnd"/>
          </w:p>
        </w:tc>
        <w:tc>
          <w:tcPr>
            <w:tcW w:w="578" w:type="dxa"/>
            <w:tcBorders>
              <w:top w:val="nil"/>
              <w:left w:val="nil"/>
              <w:bottom w:val="single" w:sz="8" w:space="0" w:color="auto"/>
              <w:right w:val="single" w:sz="8" w:space="0" w:color="auto"/>
            </w:tcBorders>
            <w:vAlign w:val="center"/>
            <w:hideMark/>
          </w:tcPr>
          <w:p w14:paraId="14B422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9333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246F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7C85A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C51F5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3497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0FAE68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DEA4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85387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BA1A83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8EA303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Santo Antônio do Jardim</w:t>
            </w:r>
          </w:p>
        </w:tc>
        <w:tc>
          <w:tcPr>
            <w:tcW w:w="578" w:type="dxa"/>
            <w:tcBorders>
              <w:top w:val="nil"/>
              <w:left w:val="nil"/>
              <w:bottom w:val="single" w:sz="8" w:space="0" w:color="auto"/>
              <w:right w:val="single" w:sz="8" w:space="0" w:color="auto"/>
            </w:tcBorders>
            <w:vAlign w:val="center"/>
            <w:hideMark/>
          </w:tcPr>
          <w:p w14:paraId="1B480B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FA0A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484A9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006F73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EA05B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78E160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36B7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2E00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C9ED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094CC0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3BE5E5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Expedito</w:t>
            </w:r>
          </w:p>
        </w:tc>
        <w:tc>
          <w:tcPr>
            <w:tcW w:w="578" w:type="dxa"/>
            <w:tcBorders>
              <w:top w:val="nil"/>
              <w:left w:val="nil"/>
              <w:bottom w:val="single" w:sz="8" w:space="0" w:color="auto"/>
              <w:right w:val="single" w:sz="8" w:space="0" w:color="auto"/>
            </w:tcBorders>
            <w:vAlign w:val="center"/>
            <w:hideMark/>
          </w:tcPr>
          <w:p w14:paraId="59369A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EE091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29FF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E2E94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FFD1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27B4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3E5580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233D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000FA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56C23F4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76499BD"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Santópolis</w:t>
            </w:r>
            <w:proofErr w:type="spellEnd"/>
            <w:r w:rsidRPr="007550C9">
              <w:rPr>
                <w:rFonts w:ascii="Calibri" w:hAnsi="Calibri" w:cs="Calibri"/>
                <w:color w:val="000000"/>
                <w:sz w:val="18"/>
                <w:szCs w:val="18"/>
              </w:rPr>
              <w:t xml:space="preserve"> do </w:t>
            </w:r>
            <w:proofErr w:type="spellStart"/>
            <w:r w:rsidRPr="007550C9">
              <w:rPr>
                <w:rFonts w:ascii="Calibri" w:hAnsi="Calibri" w:cs="Calibri"/>
                <w:color w:val="000000"/>
                <w:sz w:val="18"/>
                <w:szCs w:val="18"/>
              </w:rPr>
              <w:t>Aguapeí</w:t>
            </w:r>
            <w:proofErr w:type="spellEnd"/>
          </w:p>
        </w:tc>
        <w:tc>
          <w:tcPr>
            <w:tcW w:w="578" w:type="dxa"/>
            <w:tcBorders>
              <w:top w:val="nil"/>
              <w:left w:val="nil"/>
              <w:bottom w:val="single" w:sz="8" w:space="0" w:color="auto"/>
              <w:right w:val="single" w:sz="8" w:space="0" w:color="auto"/>
            </w:tcBorders>
            <w:vAlign w:val="center"/>
            <w:hideMark/>
          </w:tcPr>
          <w:p w14:paraId="096AB6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D930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331A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9F64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D6E8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935E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47A8B6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604A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F1654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33EEC91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502924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Carlos</w:t>
            </w:r>
          </w:p>
        </w:tc>
        <w:tc>
          <w:tcPr>
            <w:tcW w:w="578" w:type="dxa"/>
            <w:tcBorders>
              <w:top w:val="nil"/>
              <w:left w:val="nil"/>
              <w:bottom w:val="single" w:sz="8" w:space="0" w:color="auto"/>
              <w:right w:val="single" w:sz="8" w:space="0" w:color="auto"/>
            </w:tcBorders>
            <w:vAlign w:val="center"/>
            <w:hideMark/>
          </w:tcPr>
          <w:p w14:paraId="7EB3C2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4443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E445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A3D70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0C64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066E6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6940A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7661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080B0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DDB902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AA4BC6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Francisco</w:t>
            </w:r>
          </w:p>
        </w:tc>
        <w:tc>
          <w:tcPr>
            <w:tcW w:w="578" w:type="dxa"/>
            <w:tcBorders>
              <w:top w:val="nil"/>
              <w:left w:val="nil"/>
              <w:bottom w:val="single" w:sz="8" w:space="0" w:color="auto"/>
              <w:right w:val="single" w:sz="8" w:space="0" w:color="auto"/>
            </w:tcBorders>
            <w:vAlign w:val="center"/>
            <w:hideMark/>
          </w:tcPr>
          <w:p w14:paraId="4CDBFD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9FBC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06AE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86FEB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8B1CC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EFE3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8F2C3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384A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E8A61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301F66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B35CD7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João da Boa Vista</w:t>
            </w:r>
          </w:p>
        </w:tc>
        <w:tc>
          <w:tcPr>
            <w:tcW w:w="578" w:type="dxa"/>
            <w:tcBorders>
              <w:top w:val="nil"/>
              <w:left w:val="nil"/>
              <w:bottom w:val="single" w:sz="8" w:space="0" w:color="auto"/>
              <w:right w:val="single" w:sz="8" w:space="0" w:color="auto"/>
            </w:tcBorders>
            <w:vAlign w:val="center"/>
            <w:hideMark/>
          </w:tcPr>
          <w:p w14:paraId="6A18D3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65A5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77B37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0D0D02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2C13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0F2AE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791072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70477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5165A1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r>
      <w:tr w:rsidR="007550C9" w:rsidRPr="007550C9" w14:paraId="6A29B24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D57EB6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João das Duas Pontes</w:t>
            </w:r>
          </w:p>
        </w:tc>
        <w:tc>
          <w:tcPr>
            <w:tcW w:w="578" w:type="dxa"/>
            <w:tcBorders>
              <w:top w:val="nil"/>
              <w:left w:val="nil"/>
              <w:bottom w:val="single" w:sz="8" w:space="0" w:color="auto"/>
              <w:right w:val="single" w:sz="8" w:space="0" w:color="auto"/>
            </w:tcBorders>
            <w:vAlign w:val="center"/>
            <w:hideMark/>
          </w:tcPr>
          <w:p w14:paraId="70EE71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78FC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835D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98AF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9A4C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26C6A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42E3C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CD521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76C20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357C1E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CA99E6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João de Iracema</w:t>
            </w:r>
          </w:p>
        </w:tc>
        <w:tc>
          <w:tcPr>
            <w:tcW w:w="578" w:type="dxa"/>
            <w:tcBorders>
              <w:top w:val="nil"/>
              <w:left w:val="nil"/>
              <w:bottom w:val="single" w:sz="8" w:space="0" w:color="auto"/>
              <w:right w:val="single" w:sz="8" w:space="0" w:color="auto"/>
            </w:tcBorders>
            <w:vAlign w:val="center"/>
            <w:hideMark/>
          </w:tcPr>
          <w:p w14:paraId="722E56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BAE1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7423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7B07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E090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1126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4ED77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13D4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4C276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986674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8B7644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João do Pau D'Alho</w:t>
            </w:r>
          </w:p>
        </w:tc>
        <w:tc>
          <w:tcPr>
            <w:tcW w:w="578" w:type="dxa"/>
            <w:tcBorders>
              <w:top w:val="nil"/>
              <w:left w:val="nil"/>
              <w:bottom w:val="single" w:sz="8" w:space="0" w:color="auto"/>
              <w:right w:val="single" w:sz="8" w:space="0" w:color="auto"/>
            </w:tcBorders>
            <w:vAlign w:val="center"/>
            <w:hideMark/>
          </w:tcPr>
          <w:p w14:paraId="5E9001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A658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9785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D82B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3FE17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D65B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6B6F54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027E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FB8A4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57E5756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435641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Joaquim da Barra</w:t>
            </w:r>
          </w:p>
        </w:tc>
        <w:tc>
          <w:tcPr>
            <w:tcW w:w="578" w:type="dxa"/>
            <w:tcBorders>
              <w:top w:val="nil"/>
              <w:left w:val="nil"/>
              <w:bottom w:val="single" w:sz="8" w:space="0" w:color="auto"/>
              <w:right w:val="single" w:sz="8" w:space="0" w:color="auto"/>
            </w:tcBorders>
            <w:vAlign w:val="center"/>
            <w:hideMark/>
          </w:tcPr>
          <w:p w14:paraId="4F4E8B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34679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BEA4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9C9D9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9900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BC05E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DFA71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BF315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77E6B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6B2AFC1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8D5D3A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José da Bela Vista</w:t>
            </w:r>
          </w:p>
        </w:tc>
        <w:tc>
          <w:tcPr>
            <w:tcW w:w="578" w:type="dxa"/>
            <w:tcBorders>
              <w:top w:val="nil"/>
              <w:left w:val="nil"/>
              <w:bottom w:val="single" w:sz="8" w:space="0" w:color="auto"/>
              <w:right w:val="single" w:sz="8" w:space="0" w:color="auto"/>
            </w:tcBorders>
            <w:vAlign w:val="center"/>
            <w:hideMark/>
          </w:tcPr>
          <w:p w14:paraId="5E2467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A2C9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106E8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410825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9B57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753C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68B92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37A9C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1CEF2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12CB25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B15784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José do Rio Pardo</w:t>
            </w:r>
          </w:p>
        </w:tc>
        <w:tc>
          <w:tcPr>
            <w:tcW w:w="578" w:type="dxa"/>
            <w:tcBorders>
              <w:top w:val="nil"/>
              <w:left w:val="nil"/>
              <w:bottom w:val="single" w:sz="8" w:space="0" w:color="auto"/>
              <w:right w:val="single" w:sz="8" w:space="0" w:color="auto"/>
            </w:tcBorders>
            <w:vAlign w:val="center"/>
            <w:hideMark/>
          </w:tcPr>
          <w:p w14:paraId="31B46D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D7A2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6FCA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73C3CF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FA32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E6DCD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656EA7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10FC4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4F474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5450DFE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AC294D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José do Rio Preto</w:t>
            </w:r>
          </w:p>
        </w:tc>
        <w:tc>
          <w:tcPr>
            <w:tcW w:w="578" w:type="dxa"/>
            <w:tcBorders>
              <w:top w:val="nil"/>
              <w:left w:val="nil"/>
              <w:bottom w:val="single" w:sz="8" w:space="0" w:color="auto"/>
              <w:right w:val="single" w:sz="8" w:space="0" w:color="auto"/>
            </w:tcBorders>
            <w:vAlign w:val="center"/>
            <w:hideMark/>
          </w:tcPr>
          <w:p w14:paraId="25D5B3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4BB8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DF412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785F0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607F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0587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428A8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E567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9C3B7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0DF1284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DAA9DC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José dos Campos</w:t>
            </w:r>
          </w:p>
        </w:tc>
        <w:tc>
          <w:tcPr>
            <w:tcW w:w="578" w:type="dxa"/>
            <w:tcBorders>
              <w:top w:val="nil"/>
              <w:left w:val="nil"/>
              <w:bottom w:val="single" w:sz="8" w:space="0" w:color="auto"/>
              <w:right w:val="single" w:sz="8" w:space="0" w:color="auto"/>
            </w:tcBorders>
            <w:vAlign w:val="center"/>
            <w:hideMark/>
          </w:tcPr>
          <w:p w14:paraId="557299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88154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048580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108F76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BE1F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1ADB2D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6690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ABEDC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70B77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9FEF5E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7A2EE8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Manuel</w:t>
            </w:r>
          </w:p>
        </w:tc>
        <w:tc>
          <w:tcPr>
            <w:tcW w:w="578" w:type="dxa"/>
            <w:tcBorders>
              <w:top w:val="nil"/>
              <w:left w:val="nil"/>
              <w:bottom w:val="single" w:sz="8" w:space="0" w:color="auto"/>
              <w:right w:val="single" w:sz="8" w:space="0" w:color="auto"/>
            </w:tcBorders>
            <w:vAlign w:val="center"/>
            <w:hideMark/>
          </w:tcPr>
          <w:p w14:paraId="40A691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232C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7E29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7BF9CC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1745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CC6B4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578" w:type="dxa"/>
            <w:tcBorders>
              <w:top w:val="nil"/>
              <w:left w:val="nil"/>
              <w:bottom w:val="single" w:sz="8" w:space="0" w:color="auto"/>
              <w:right w:val="single" w:sz="8" w:space="0" w:color="auto"/>
            </w:tcBorders>
            <w:vAlign w:val="center"/>
            <w:hideMark/>
          </w:tcPr>
          <w:p w14:paraId="7DFD1B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20905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5F339C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2B5FD10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52D96C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Pedro</w:t>
            </w:r>
          </w:p>
        </w:tc>
        <w:tc>
          <w:tcPr>
            <w:tcW w:w="578" w:type="dxa"/>
            <w:tcBorders>
              <w:top w:val="nil"/>
              <w:left w:val="nil"/>
              <w:bottom w:val="single" w:sz="8" w:space="0" w:color="auto"/>
              <w:right w:val="single" w:sz="8" w:space="0" w:color="auto"/>
            </w:tcBorders>
            <w:vAlign w:val="center"/>
            <w:hideMark/>
          </w:tcPr>
          <w:p w14:paraId="60FD6E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856F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20FD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5BA422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D0AE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ABDEA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c>
          <w:tcPr>
            <w:tcW w:w="578" w:type="dxa"/>
            <w:tcBorders>
              <w:top w:val="nil"/>
              <w:left w:val="nil"/>
              <w:bottom w:val="single" w:sz="8" w:space="0" w:color="auto"/>
              <w:right w:val="single" w:sz="8" w:space="0" w:color="auto"/>
            </w:tcBorders>
            <w:vAlign w:val="center"/>
            <w:hideMark/>
          </w:tcPr>
          <w:p w14:paraId="42DF93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1790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10080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1958284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5E1EE5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Pedro do Turvo</w:t>
            </w:r>
          </w:p>
        </w:tc>
        <w:tc>
          <w:tcPr>
            <w:tcW w:w="578" w:type="dxa"/>
            <w:tcBorders>
              <w:top w:val="nil"/>
              <w:left w:val="nil"/>
              <w:bottom w:val="single" w:sz="8" w:space="0" w:color="auto"/>
              <w:right w:val="single" w:sz="8" w:space="0" w:color="auto"/>
            </w:tcBorders>
            <w:vAlign w:val="center"/>
            <w:hideMark/>
          </w:tcPr>
          <w:p w14:paraId="1780D3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4363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3C30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+ 4 a 6</w:t>
            </w:r>
          </w:p>
        </w:tc>
        <w:tc>
          <w:tcPr>
            <w:tcW w:w="578" w:type="dxa"/>
            <w:tcBorders>
              <w:top w:val="nil"/>
              <w:left w:val="nil"/>
              <w:bottom w:val="single" w:sz="8" w:space="0" w:color="auto"/>
              <w:right w:val="single" w:sz="8" w:space="0" w:color="auto"/>
            </w:tcBorders>
            <w:vAlign w:val="center"/>
            <w:hideMark/>
          </w:tcPr>
          <w:p w14:paraId="682380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0CA9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1D8B4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+ 7</w:t>
            </w:r>
          </w:p>
        </w:tc>
        <w:tc>
          <w:tcPr>
            <w:tcW w:w="578" w:type="dxa"/>
            <w:tcBorders>
              <w:top w:val="nil"/>
              <w:left w:val="nil"/>
              <w:bottom w:val="single" w:sz="8" w:space="0" w:color="auto"/>
              <w:right w:val="single" w:sz="8" w:space="0" w:color="auto"/>
            </w:tcBorders>
            <w:vAlign w:val="center"/>
            <w:hideMark/>
          </w:tcPr>
          <w:p w14:paraId="3196D0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CA49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486302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3F2561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60D52A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Simão</w:t>
            </w:r>
          </w:p>
        </w:tc>
        <w:tc>
          <w:tcPr>
            <w:tcW w:w="578" w:type="dxa"/>
            <w:tcBorders>
              <w:top w:val="nil"/>
              <w:left w:val="nil"/>
              <w:bottom w:val="single" w:sz="8" w:space="0" w:color="auto"/>
              <w:right w:val="single" w:sz="8" w:space="0" w:color="auto"/>
            </w:tcBorders>
            <w:vAlign w:val="center"/>
            <w:hideMark/>
          </w:tcPr>
          <w:p w14:paraId="2827BE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C366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3773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05141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47C4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44A04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68DC8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4BCE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2FB2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26CE8FD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2DCD94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Sebastianópolis do Sul</w:t>
            </w:r>
          </w:p>
        </w:tc>
        <w:tc>
          <w:tcPr>
            <w:tcW w:w="578" w:type="dxa"/>
            <w:tcBorders>
              <w:top w:val="nil"/>
              <w:left w:val="nil"/>
              <w:bottom w:val="single" w:sz="8" w:space="0" w:color="auto"/>
              <w:right w:val="single" w:sz="8" w:space="0" w:color="auto"/>
            </w:tcBorders>
            <w:vAlign w:val="center"/>
            <w:hideMark/>
          </w:tcPr>
          <w:p w14:paraId="3D88C3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B460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CDE4F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7A9F9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ECE8F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557FA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B3022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9785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FDDB0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79AA37E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D712C8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Serra Azul</w:t>
            </w:r>
          </w:p>
        </w:tc>
        <w:tc>
          <w:tcPr>
            <w:tcW w:w="578" w:type="dxa"/>
            <w:tcBorders>
              <w:top w:val="nil"/>
              <w:left w:val="nil"/>
              <w:bottom w:val="single" w:sz="8" w:space="0" w:color="auto"/>
              <w:right w:val="single" w:sz="8" w:space="0" w:color="auto"/>
            </w:tcBorders>
            <w:vAlign w:val="center"/>
            <w:hideMark/>
          </w:tcPr>
          <w:p w14:paraId="59C545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007F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1ACF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592E9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054D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6785D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32AD06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E0B9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227BD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00BBBD1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22F29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Serrana</w:t>
            </w:r>
          </w:p>
        </w:tc>
        <w:tc>
          <w:tcPr>
            <w:tcW w:w="578" w:type="dxa"/>
            <w:tcBorders>
              <w:top w:val="nil"/>
              <w:left w:val="nil"/>
              <w:bottom w:val="single" w:sz="8" w:space="0" w:color="auto"/>
              <w:right w:val="single" w:sz="8" w:space="0" w:color="auto"/>
            </w:tcBorders>
            <w:vAlign w:val="center"/>
            <w:hideMark/>
          </w:tcPr>
          <w:p w14:paraId="36684B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35B3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2DEE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217A2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FC678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C1989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ACEA4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8489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9FE9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54B4CEE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D50CA8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Sertãozinho</w:t>
            </w:r>
          </w:p>
        </w:tc>
        <w:tc>
          <w:tcPr>
            <w:tcW w:w="578" w:type="dxa"/>
            <w:tcBorders>
              <w:top w:val="nil"/>
              <w:left w:val="nil"/>
              <w:bottom w:val="single" w:sz="8" w:space="0" w:color="auto"/>
              <w:right w:val="single" w:sz="8" w:space="0" w:color="auto"/>
            </w:tcBorders>
            <w:vAlign w:val="center"/>
            <w:hideMark/>
          </w:tcPr>
          <w:p w14:paraId="5F7694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2546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0B19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CE086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CA6DA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80F69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25F3D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ACEFA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6758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59791F3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7736BA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Severínia</w:t>
            </w:r>
          </w:p>
        </w:tc>
        <w:tc>
          <w:tcPr>
            <w:tcW w:w="578" w:type="dxa"/>
            <w:tcBorders>
              <w:top w:val="nil"/>
              <w:left w:val="nil"/>
              <w:bottom w:val="single" w:sz="8" w:space="0" w:color="auto"/>
              <w:right w:val="single" w:sz="8" w:space="0" w:color="auto"/>
            </w:tcBorders>
            <w:vAlign w:val="center"/>
            <w:hideMark/>
          </w:tcPr>
          <w:p w14:paraId="61F6EF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5442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99D6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8B930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79BC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448D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0FECE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4C7B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32E7C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6FC7A1D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6B0A28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Silveiras</w:t>
            </w:r>
            <w:proofErr w:type="spellEnd"/>
          </w:p>
        </w:tc>
        <w:tc>
          <w:tcPr>
            <w:tcW w:w="578" w:type="dxa"/>
            <w:tcBorders>
              <w:top w:val="nil"/>
              <w:left w:val="nil"/>
              <w:bottom w:val="single" w:sz="8" w:space="0" w:color="auto"/>
              <w:right w:val="single" w:sz="8" w:space="0" w:color="auto"/>
            </w:tcBorders>
            <w:vAlign w:val="center"/>
            <w:hideMark/>
          </w:tcPr>
          <w:p w14:paraId="115906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1F5323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538668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578" w:type="dxa"/>
            <w:tcBorders>
              <w:top w:val="nil"/>
              <w:left w:val="nil"/>
              <w:bottom w:val="single" w:sz="8" w:space="0" w:color="auto"/>
              <w:right w:val="single" w:sz="8" w:space="0" w:color="auto"/>
            </w:tcBorders>
            <w:vAlign w:val="center"/>
            <w:hideMark/>
          </w:tcPr>
          <w:p w14:paraId="6667BA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5C6A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5862AA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C2DFC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578" w:type="dxa"/>
            <w:tcBorders>
              <w:top w:val="nil"/>
              <w:left w:val="nil"/>
              <w:bottom w:val="single" w:sz="8" w:space="0" w:color="auto"/>
              <w:right w:val="single" w:sz="8" w:space="0" w:color="auto"/>
            </w:tcBorders>
            <w:vAlign w:val="center"/>
            <w:hideMark/>
          </w:tcPr>
          <w:p w14:paraId="6B3462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A804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094F88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8984B6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Sud</w:t>
            </w:r>
            <w:proofErr w:type="spellEnd"/>
            <w:r w:rsidRPr="007550C9">
              <w:rPr>
                <w:rFonts w:ascii="Calibri" w:hAnsi="Calibri" w:cs="Calibri"/>
                <w:color w:val="000000"/>
                <w:sz w:val="18"/>
                <w:szCs w:val="18"/>
              </w:rPr>
              <w:t xml:space="preserve"> </w:t>
            </w:r>
            <w:proofErr w:type="spellStart"/>
            <w:r w:rsidRPr="007550C9">
              <w:rPr>
                <w:rFonts w:ascii="Calibri" w:hAnsi="Calibri" w:cs="Calibri"/>
                <w:color w:val="000000"/>
                <w:sz w:val="18"/>
                <w:szCs w:val="18"/>
              </w:rPr>
              <w:t>Mennucci</w:t>
            </w:r>
            <w:proofErr w:type="spellEnd"/>
          </w:p>
        </w:tc>
        <w:tc>
          <w:tcPr>
            <w:tcW w:w="578" w:type="dxa"/>
            <w:tcBorders>
              <w:top w:val="nil"/>
              <w:left w:val="nil"/>
              <w:bottom w:val="single" w:sz="8" w:space="0" w:color="auto"/>
              <w:right w:val="single" w:sz="8" w:space="0" w:color="auto"/>
            </w:tcBorders>
            <w:vAlign w:val="center"/>
            <w:hideMark/>
          </w:tcPr>
          <w:p w14:paraId="6592C0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E683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41A3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2701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6637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5BD8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58E79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E56C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D84F4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FFE399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E0E917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Sumaré</w:t>
            </w:r>
          </w:p>
        </w:tc>
        <w:tc>
          <w:tcPr>
            <w:tcW w:w="578" w:type="dxa"/>
            <w:tcBorders>
              <w:top w:val="nil"/>
              <w:left w:val="nil"/>
              <w:bottom w:val="single" w:sz="8" w:space="0" w:color="auto"/>
              <w:right w:val="single" w:sz="8" w:space="0" w:color="auto"/>
            </w:tcBorders>
            <w:vAlign w:val="center"/>
            <w:hideMark/>
          </w:tcPr>
          <w:p w14:paraId="6FEFF7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409C3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8DE7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FF8ED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C6D8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5F9A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CAA7E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CF38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FC47D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0E4F8436"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6F4E01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Suzanápolis</w:t>
            </w:r>
            <w:proofErr w:type="spellEnd"/>
          </w:p>
        </w:tc>
        <w:tc>
          <w:tcPr>
            <w:tcW w:w="578" w:type="dxa"/>
            <w:tcBorders>
              <w:top w:val="nil"/>
              <w:left w:val="nil"/>
              <w:bottom w:val="single" w:sz="8" w:space="0" w:color="auto"/>
              <w:right w:val="single" w:sz="8" w:space="0" w:color="auto"/>
            </w:tcBorders>
            <w:vAlign w:val="center"/>
            <w:hideMark/>
          </w:tcPr>
          <w:p w14:paraId="3B4520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0C1C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9A4B7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1C3F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C20E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4B81C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61A83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24253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5905D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4AA2B7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B8FCB1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Tabapuã</w:t>
            </w:r>
          </w:p>
        </w:tc>
        <w:tc>
          <w:tcPr>
            <w:tcW w:w="578" w:type="dxa"/>
            <w:tcBorders>
              <w:top w:val="nil"/>
              <w:left w:val="nil"/>
              <w:bottom w:val="single" w:sz="8" w:space="0" w:color="auto"/>
              <w:right w:val="single" w:sz="8" w:space="0" w:color="auto"/>
            </w:tcBorders>
            <w:vAlign w:val="center"/>
            <w:hideMark/>
          </w:tcPr>
          <w:p w14:paraId="766EB8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B07D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DC0D7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A1B74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A45B9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DC9A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202D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67C15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1444F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12CDA3B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F52C29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Tabatinga</w:t>
            </w:r>
          </w:p>
        </w:tc>
        <w:tc>
          <w:tcPr>
            <w:tcW w:w="578" w:type="dxa"/>
            <w:tcBorders>
              <w:top w:val="nil"/>
              <w:left w:val="nil"/>
              <w:bottom w:val="single" w:sz="8" w:space="0" w:color="auto"/>
              <w:right w:val="single" w:sz="8" w:space="0" w:color="auto"/>
            </w:tcBorders>
            <w:vAlign w:val="center"/>
            <w:hideMark/>
          </w:tcPr>
          <w:p w14:paraId="64FFB1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4016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B4D1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4C41C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8989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7CFD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2902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563F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2C3F6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4814F64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60EB450"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Taciba</w:t>
            </w:r>
            <w:proofErr w:type="spellEnd"/>
          </w:p>
        </w:tc>
        <w:tc>
          <w:tcPr>
            <w:tcW w:w="578" w:type="dxa"/>
            <w:tcBorders>
              <w:top w:val="nil"/>
              <w:left w:val="nil"/>
              <w:bottom w:val="single" w:sz="8" w:space="0" w:color="auto"/>
              <w:right w:val="single" w:sz="8" w:space="0" w:color="auto"/>
            </w:tcBorders>
            <w:vAlign w:val="center"/>
            <w:hideMark/>
          </w:tcPr>
          <w:p w14:paraId="2D2865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CC18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C1B3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FE1D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BE1E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9B4E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422F8D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45D2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52B6C0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E51A1D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737FC7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Taiaçu</w:t>
            </w:r>
          </w:p>
        </w:tc>
        <w:tc>
          <w:tcPr>
            <w:tcW w:w="578" w:type="dxa"/>
            <w:tcBorders>
              <w:top w:val="nil"/>
              <w:left w:val="nil"/>
              <w:bottom w:val="single" w:sz="8" w:space="0" w:color="auto"/>
              <w:right w:val="single" w:sz="8" w:space="0" w:color="auto"/>
            </w:tcBorders>
            <w:vAlign w:val="center"/>
            <w:hideMark/>
          </w:tcPr>
          <w:p w14:paraId="69DE68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61CA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A919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05473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CFF2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9ACF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079A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C663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FDF23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B66578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CBB6ED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Taiúva</w:t>
            </w:r>
          </w:p>
        </w:tc>
        <w:tc>
          <w:tcPr>
            <w:tcW w:w="578" w:type="dxa"/>
            <w:tcBorders>
              <w:top w:val="nil"/>
              <w:left w:val="nil"/>
              <w:bottom w:val="single" w:sz="8" w:space="0" w:color="auto"/>
              <w:right w:val="single" w:sz="8" w:space="0" w:color="auto"/>
            </w:tcBorders>
            <w:vAlign w:val="center"/>
            <w:hideMark/>
          </w:tcPr>
          <w:p w14:paraId="3D97A9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E4164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B2F3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544F6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1BB4F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EAED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B611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7D24C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9D069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57B65F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038D6A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Tambaú</w:t>
            </w:r>
          </w:p>
        </w:tc>
        <w:tc>
          <w:tcPr>
            <w:tcW w:w="578" w:type="dxa"/>
            <w:tcBorders>
              <w:top w:val="nil"/>
              <w:left w:val="nil"/>
              <w:bottom w:val="single" w:sz="8" w:space="0" w:color="auto"/>
              <w:right w:val="single" w:sz="8" w:space="0" w:color="auto"/>
            </w:tcBorders>
            <w:vAlign w:val="center"/>
            <w:hideMark/>
          </w:tcPr>
          <w:p w14:paraId="1F8E5F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0258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1542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F9AAD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F14A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2D20C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F2719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F855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E475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4EDD539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A02B76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Tanabi</w:t>
            </w:r>
          </w:p>
        </w:tc>
        <w:tc>
          <w:tcPr>
            <w:tcW w:w="578" w:type="dxa"/>
            <w:tcBorders>
              <w:top w:val="nil"/>
              <w:left w:val="nil"/>
              <w:bottom w:val="single" w:sz="8" w:space="0" w:color="auto"/>
              <w:right w:val="single" w:sz="8" w:space="0" w:color="auto"/>
            </w:tcBorders>
            <w:vAlign w:val="center"/>
            <w:hideMark/>
          </w:tcPr>
          <w:p w14:paraId="3541BC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DB51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D34E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A6846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578E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10D9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63B1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3AF66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B080C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3A54B5C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1BDD037A"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Tapiratiba</w:t>
            </w:r>
            <w:proofErr w:type="spellEnd"/>
          </w:p>
        </w:tc>
        <w:tc>
          <w:tcPr>
            <w:tcW w:w="578" w:type="dxa"/>
            <w:tcBorders>
              <w:top w:val="nil"/>
              <w:left w:val="nil"/>
              <w:bottom w:val="single" w:sz="8" w:space="0" w:color="auto"/>
              <w:right w:val="single" w:sz="8" w:space="0" w:color="auto"/>
            </w:tcBorders>
            <w:vAlign w:val="center"/>
            <w:hideMark/>
          </w:tcPr>
          <w:p w14:paraId="08DB32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C2FB6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8A4C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DACCF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9A36F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E00FC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36D7DF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2AC13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E7930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r>
      <w:tr w:rsidR="007550C9" w:rsidRPr="007550C9" w14:paraId="0C4DFDE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ECD5F6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Taquaral</w:t>
            </w:r>
          </w:p>
        </w:tc>
        <w:tc>
          <w:tcPr>
            <w:tcW w:w="578" w:type="dxa"/>
            <w:tcBorders>
              <w:top w:val="nil"/>
              <w:left w:val="nil"/>
              <w:bottom w:val="single" w:sz="8" w:space="0" w:color="auto"/>
              <w:right w:val="single" w:sz="8" w:space="0" w:color="auto"/>
            </w:tcBorders>
            <w:vAlign w:val="center"/>
            <w:hideMark/>
          </w:tcPr>
          <w:p w14:paraId="07D154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4A740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F5613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42F75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AB16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D8324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1CE4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676E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106C8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E56C25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711507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Taquaritinga</w:t>
            </w:r>
          </w:p>
        </w:tc>
        <w:tc>
          <w:tcPr>
            <w:tcW w:w="578" w:type="dxa"/>
            <w:tcBorders>
              <w:top w:val="nil"/>
              <w:left w:val="nil"/>
              <w:bottom w:val="single" w:sz="8" w:space="0" w:color="auto"/>
              <w:right w:val="single" w:sz="8" w:space="0" w:color="auto"/>
            </w:tcBorders>
            <w:vAlign w:val="center"/>
            <w:hideMark/>
          </w:tcPr>
          <w:p w14:paraId="5E48DA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E498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BC2E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D5220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A83E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B7949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1292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E8BFB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B3153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C5CFEB9"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16B457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lastRenderedPageBreak/>
              <w:t>Tarabai</w:t>
            </w:r>
            <w:proofErr w:type="spellEnd"/>
          </w:p>
        </w:tc>
        <w:tc>
          <w:tcPr>
            <w:tcW w:w="578" w:type="dxa"/>
            <w:tcBorders>
              <w:top w:val="nil"/>
              <w:left w:val="nil"/>
              <w:bottom w:val="single" w:sz="8" w:space="0" w:color="auto"/>
              <w:right w:val="single" w:sz="8" w:space="0" w:color="auto"/>
            </w:tcBorders>
            <w:vAlign w:val="center"/>
            <w:hideMark/>
          </w:tcPr>
          <w:p w14:paraId="3B55FF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3A1C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7142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1756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61A8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9311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5521DF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F982B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5BD884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0E34E4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6A4D0B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Tarumã</w:t>
            </w:r>
          </w:p>
        </w:tc>
        <w:tc>
          <w:tcPr>
            <w:tcW w:w="578" w:type="dxa"/>
            <w:tcBorders>
              <w:top w:val="nil"/>
              <w:left w:val="nil"/>
              <w:bottom w:val="single" w:sz="8" w:space="0" w:color="auto"/>
              <w:right w:val="single" w:sz="8" w:space="0" w:color="auto"/>
            </w:tcBorders>
            <w:vAlign w:val="center"/>
            <w:hideMark/>
          </w:tcPr>
          <w:p w14:paraId="6BE861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ECE9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C412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805B3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BB86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E1B49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578" w:type="dxa"/>
            <w:tcBorders>
              <w:top w:val="nil"/>
              <w:left w:val="nil"/>
              <w:bottom w:val="single" w:sz="8" w:space="0" w:color="auto"/>
              <w:right w:val="single" w:sz="8" w:space="0" w:color="auto"/>
            </w:tcBorders>
            <w:vAlign w:val="center"/>
            <w:hideMark/>
          </w:tcPr>
          <w:p w14:paraId="27E943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D0B1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578" w:type="dxa"/>
            <w:tcBorders>
              <w:top w:val="nil"/>
              <w:left w:val="nil"/>
              <w:bottom w:val="single" w:sz="8" w:space="0" w:color="auto"/>
              <w:right w:val="single" w:sz="8" w:space="0" w:color="auto"/>
            </w:tcBorders>
            <w:vAlign w:val="center"/>
            <w:hideMark/>
          </w:tcPr>
          <w:p w14:paraId="732797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B545FC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B3F627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Taubaté</w:t>
            </w:r>
          </w:p>
        </w:tc>
        <w:tc>
          <w:tcPr>
            <w:tcW w:w="578" w:type="dxa"/>
            <w:tcBorders>
              <w:top w:val="nil"/>
              <w:left w:val="nil"/>
              <w:bottom w:val="single" w:sz="8" w:space="0" w:color="auto"/>
              <w:right w:val="single" w:sz="8" w:space="0" w:color="auto"/>
            </w:tcBorders>
            <w:vAlign w:val="center"/>
            <w:hideMark/>
          </w:tcPr>
          <w:p w14:paraId="09B089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485B4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287110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1488C1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D6AFD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6C91F9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71BFF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1778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67FC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B926E0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EEADEE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Teodoro Sampaio</w:t>
            </w:r>
          </w:p>
        </w:tc>
        <w:tc>
          <w:tcPr>
            <w:tcW w:w="578" w:type="dxa"/>
            <w:tcBorders>
              <w:top w:val="nil"/>
              <w:left w:val="nil"/>
              <w:bottom w:val="single" w:sz="8" w:space="0" w:color="auto"/>
              <w:right w:val="single" w:sz="8" w:space="0" w:color="auto"/>
            </w:tcBorders>
            <w:vAlign w:val="center"/>
            <w:hideMark/>
          </w:tcPr>
          <w:p w14:paraId="437567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11A7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5D0D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26EDDD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49F6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578" w:type="dxa"/>
            <w:tcBorders>
              <w:top w:val="nil"/>
              <w:left w:val="nil"/>
              <w:bottom w:val="single" w:sz="8" w:space="0" w:color="auto"/>
              <w:right w:val="single" w:sz="8" w:space="0" w:color="auto"/>
            </w:tcBorders>
            <w:vAlign w:val="center"/>
            <w:hideMark/>
          </w:tcPr>
          <w:p w14:paraId="469134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c>
          <w:tcPr>
            <w:tcW w:w="578" w:type="dxa"/>
            <w:tcBorders>
              <w:top w:val="nil"/>
              <w:left w:val="nil"/>
              <w:bottom w:val="single" w:sz="8" w:space="0" w:color="auto"/>
              <w:right w:val="single" w:sz="8" w:space="0" w:color="auto"/>
            </w:tcBorders>
            <w:vAlign w:val="center"/>
            <w:hideMark/>
          </w:tcPr>
          <w:p w14:paraId="4B985B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F977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578" w:type="dxa"/>
            <w:tcBorders>
              <w:top w:val="nil"/>
              <w:left w:val="nil"/>
              <w:bottom w:val="single" w:sz="8" w:space="0" w:color="auto"/>
              <w:right w:val="single" w:sz="8" w:space="0" w:color="auto"/>
            </w:tcBorders>
            <w:vAlign w:val="center"/>
            <w:hideMark/>
          </w:tcPr>
          <w:p w14:paraId="3369C4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3A8E08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B92E2F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Terra Roxa</w:t>
            </w:r>
          </w:p>
        </w:tc>
        <w:tc>
          <w:tcPr>
            <w:tcW w:w="578" w:type="dxa"/>
            <w:tcBorders>
              <w:top w:val="nil"/>
              <w:left w:val="nil"/>
              <w:bottom w:val="single" w:sz="8" w:space="0" w:color="auto"/>
              <w:right w:val="single" w:sz="8" w:space="0" w:color="auto"/>
            </w:tcBorders>
            <w:vAlign w:val="center"/>
            <w:hideMark/>
          </w:tcPr>
          <w:p w14:paraId="0D193B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C1DB1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30FA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3FEA5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2896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F32F1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06552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2422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75CF1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82EF64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0BAD45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Tietê</w:t>
            </w:r>
          </w:p>
        </w:tc>
        <w:tc>
          <w:tcPr>
            <w:tcW w:w="578" w:type="dxa"/>
            <w:tcBorders>
              <w:top w:val="nil"/>
              <w:left w:val="nil"/>
              <w:bottom w:val="single" w:sz="8" w:space="0" w:color="auto"/>
              <w:right w:val="single" w:sz="8" w:space="0" w:color="auto"/>
            </w:tcBorders>
            <w:vAlign w:val="center"/>
            <w:hideMark/>
          </w:tcPr>
          <w:p w14:paraId="2A70EF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8E25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2F36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74475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5519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3B136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578" w:type="dxa"/>
            <w:tcBorders>
              <w:top w:val="nil"/>
              <w:left w:val="nil"/>
              <w:bottom w:val="single" w:sz="8" w:space="0" w:color="auto"/>
              <w:right w:val="single" w:sz="8" w:space="0" w:color="auto"/>
            </w:tcBorders>
            <w:vAlign w:val="center"/>
            <w:hideMark/>
          </w:tcPr>
          <w:p w14:paraId="20967B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1AE1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A3E04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5D741CA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CAA4C5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Torrinha</w:t>
            </w:r>
          </w:p>
        </w:tc>
        <w:tc>
          <w:tcPr>
            <w:tcW w:w="578" w:type="dxa"/>
            <w:tcBorders>
              <w:top w:val="nil"/>
              <w:left w:val="nil"/>
              <w:bottom w:val="single" w:sz="8" w:space="0" w:color="auto"/>
              <w:right w:val="single" w:sz="8" w:space="0" w:color="auto"/>
            </w:tcBorders>
            <w:vAlign w:val="center"/>
            <w:hideMark/>
          </w:tcPr>
          <w:p w14:paraId="3C409E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18BA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DA912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6A2742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2C8C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B24F3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578" w:type="dxa"/>
            <w:tcBorders>
              <w:top w:val="nil"/>
              <w:left w:val="nil"/>
              <w:bottom w:val="single" w:sz="8" w:space="0" w:color="auto"/>
              <w:right w:val="single" w:sz="8" w:space="0" w:color="auto"/>
            </w:tcBorders>
            <w:vAlign w:val="center"/>
            <w:hideMark/>
          </w:tcPr>
          <w:p w14:paraId="03A7AA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25027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813DF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7CDD7B5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A7B48B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Trabiju</w:t>
            </w:r>
            <w:proofErr w:type="spellEnd"/>
          </w:p>
        </w:tc>
        <w:tc>
          <w:tcPr>
            <w:tcW w:w="578" w:type="dxa"/>
            <w:tcBorders>
              <w:top w:val="nil"/>
              <w:left w:val="nil"/>
              <w:bottom w:val="single" w:sz="8" w:space="0" w:color="auto"/>
              <w:right w:val="single" w:sz="8" w:space="0" w:color="auto"/>
            </w:tcBorders>
            <w:vAlign w:val="center"/>
            <w:hideMark/>
          </w:tcPr>
          <w:p w14:paraId="76A19A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BD84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9668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22C8B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F616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8DC4D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6861D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3724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8840C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DC90BCD"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7D1152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Tremembé</w:t>
            </w:r>
          </w:p>
        </w:tc>
        <w:tc>
          <w:tcPr>
            <w:tcW w:w="578" w:type="dxa"/>
            <w:tcBorders>
              <w:top w:val="nil"/>
              <w:left w:val="nil"/>
              <w:bottom w:val="single" w:sz="8" w:space="0" w:color="auto"/>
              <w:right w:val="single" w:sz="8" w:space="0" w:color="auto"/>
            </w:tcBorders>
            <w:vAlign w:val="center"/>
            <w:hideMark/>
          </w:tcPr>
          <w:p w14:paraId="0B25C9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3ABF9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377EBE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578" w:type="dxa"/>
            <w:tcBorders>
              <w:top w:val="nil"/>
              <w:left w:val="nil"/>
              <w:bottom w:val="single" w:sz="8" w:space="0" w:color="auto"/>
              <w:right w:val="single" w:sz="8" w:space="0" w:color="auto"/>
            </w:tcBorders>
            <w:vAlign w:val="center"/>
            <w:hideMark/>
          </w:tcPr>
          <w:p w14:paraId="14666B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8241C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5C6036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578" w:type="dxa"/>
            <w:tcBorders>
              <w:top w:val="nil"/>
              <w:left w:val="nil"/>
              <w:bottom w:val="single" w:sz="8" w:space="0" w:color="auto"/>
              <w:right w:val="single" w:sz="8" w:space="0" w:color="auto"/>
            </w:tcBorders>
            <w:vAlign w:val="center"/>
            <w:hideMark/>
          </w:tcPr>
          <w:p w14:paraId="7205B7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605CDD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578" w:type="dxa"/>
            <w:tcBorders>
              <w:top w:val="nil"/>
              <w:left w:val="nil"/>
              <w:bottom w:val="single" w:sz="8" w:space="0" w:color="auto"/>
              <w:right w:val="single" w:sz="8" w:space="0" w:color="auto"/>
            </w:tcBorders>
            <w:vAlign w:val="center"/>
            <w:hideMark/>
          </w:tcPr>
          <w:p w14:paraId="6599F1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2756CD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4D6925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Três Fronteiras</w:t>
            </w:r>
          </w:p>
        </w:tc>
        <w:tc>
          <w:tcPr>
            <w:tcW w:w="578" w:type="dxa"/>
            <w:tcBorders>
              <w:top w:val="nil"/>
              <w:left w:val="nil"/>
              <w:bottom w:val="single" w:sz="8" w:space="0" w:color="auto"/>
              <w:right w:val="single" w:sz="8" w:space="0" w:color="auto"/>
            </w:tcBorders>
            <w:vAlign w:val="center"/>
            <w:hideMark/>
          </w:tcPr>
          <w:p w14:paraId="36B9B9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1E7F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00F5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C3E8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AEE4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8ABB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93D3D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7F18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FE941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263830E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DDCDDE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Tupã</w:t>
            </w:r>
          </w:p>
        </w:tc>
        <w:tc>
          <w:tcPr>
            <w:tcW w:w="578" w:type="dxa"/>
            <w:tcBorders>
              <w:top w:val="nil"/>
              <w:left w:val="nil"/>
              <w:bottom w:val="single" w:sz="8" w:space="0" w:color="auto"/>
              <w:right w:val="single" w:sz="8" w:space="0" w:color="auto"/>
            </w:tcBorders>
            <w:vAlign w:val="center"/>
            <w:hideMark/>
          </w:tcPr>
          <w:p w14:paraId="5D3AAF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7C07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43272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E5396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C61C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501D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578" w:type="dxa"/>
            <w:tcBorders>
              <w:top w:val="nil"/>
              <w:left w:val="nil"/>
              <w:bottom w:val="single" w:sz="8" w:space="0" w:color="auto"/>
              <w:right w:val="single" w:sz="8" w:space="0" w:color="auto"/>
            </w:tcBorders>
            <w:vAlign w:val="center"/>
            <w:hideMark/>
          </w:tcPr>
          <w:p w14:paraId="1A9A68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9CFD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1C3F9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423031E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4B94C0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Tupi Paulista</w:t>
            </w:r>
          </w:p>
        </w:tc>
        <w:tc>
          <w:tcPr>
            <w:tcW w:w="578" w:type="dxa"/>
            <w:tcBorders>
              <w:top w:val="nil"/>
              <w:left w:val="nil"/>
              <w:bottom w:val="single" w:sz="8" w:space="0" w:color="auto"/>
              <w:right w:val="single" w:sz="8" w:space="0" w:color="auto"/>
            </w:tcBorders>
            <w:vAlign w:val="center"/>
            <w:hideMark/>
          </w:tcPr>
          <w:p w14:paraId="63A5E2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E02F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C9A81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E6E35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5186C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4FA6C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578" w:type="dxa"/>
            <w:tcBorders>
              <w:top w:val="nil"/>
              <w:left w:val="nil"/>
              <w:bottom w:val="single" w:sz="8" w:space="0" w:color="auto"/>
              <w:right w:val="single" w:sz="8" w:space="0" w:color="auto"/>
            </w:tcBorders>
            <w:vAlign w:val="center"/>
            <w:hideMark/>
          </w:tcPr>
          <w:p w14:paraId="262679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1CF1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A6FE8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r>
      <w:tr w:rsidR="007550C9" w:rsidRPr="007550C9" w14:paraId="552D55E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DF874BE"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Turiúba</w:t>
            </w:r>
            <w:proofErr w:type="spellEnd"/>
          </w:p>
        </w:tc>
        <w:tc>
          <w:tcPr>
            <w:tcW w:w="578" w:type="dxa"/>
            <w:tcBorders>
              <w:top w:val="nil"/>
              <w:left w:val="nil"/>
              <w:bottom w:val="single" w:sz="8" w:space="0" w:color="auto"/>
              <w:right w:val="single" w:sz="8" w:space="0" w:color="auto"/>
            </w:tcBorders>
            <w:vAlign w:val="center"/>
            <w:hideMark/>
          </w:tcPr>
          <w:p w14:paraId="4FA36B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B5EE1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022A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81297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3B64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7991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BDEFC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481BD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06246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34E0B6C"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74513D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Turmalina</w:t>
            </w:r>
          </w:p>
        </w:tc>
        <w:tc>
          <w:tcPr>
            <w:tcW w:w="578" w:type="dxa"/>
            <w:tcBorders>
              <w:top w:val="nil"/>
              <w:left w:val="nil"/>
              <w:bottom w:val="single" w:sz="8" w:space="0" w:color="auto"/>
              <w:right w:val="single" w:sz="8" w:space="0" w:color="auto"/>
            </w:tcBorders>
            <w:vAlign w:val="center"/>
            <w:hideMark/>
          </w:tcPr>
          <w:p w14:paraId="401661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5A7D2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254B7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1DFE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BAAD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8A00A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EB11C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8DAC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52CD0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2073B7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419018E"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Ubarana</w:t>
            </w:r>
            <w:proofErr w:type="spellEnd"/>
          </w:p>
        </w:tc>
        <w:tc>
          <w:tcPr>
            <w:tcW w:w="578" w:type="dxa"/>
            <w:tcBorders>
              <w:top w:val="nil"/>
              <w:left w:val="nil"/>
              <w:bottom w:val="single" w:sz="8" w:space="0" w:color="auto"/>
              <w:right w:val="single" w:sz="8" w:space="0" w:color="auto"/>
            </w:tcBorders>
            <w:vAlign w:val="center"/>
            <w:hideMark/>
          </w:tcPr>
          <w:p w14:paraId="5E5D7D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B0EE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B2FA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E3A5A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9FA5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AA5F4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BAACF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2E831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0CD60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3C64A90"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A81176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Ubirajara</w:t>
            </w:r>
          </w:p>
        </w:tc>
        <w:tc>
          <w:tcPr>
            <w:tcW w:w="578" w:type="dxa"/>
            <w:tcBorders>
              <w:top w:val="nil"/>
              <w:left w:val="nil"/>
              <w:bottom w:val="single" w:sz="8" w:space="0" w:color="auto"/>
              <w:right w:val="single" w:sz="8" w:space="0" w:color="auto"/>
            </w:tcBorders>
            <w:vAlign w:val="center"/>
            <w:hideMark/>
          </w:tcPr>
          <w:p w14:paraId="256B95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5BA2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7EFF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+ 4 a 6</w:t>
            </w:r>
          </w:p>
        </w:tc>
        <w:tc>
          <w:tcPr>
            <w:tcW w:w="578" w:type="dxa"/>
            <w:tcBorders>
              <w:top w:val="nil"/>
              <w:left w:val="nil"/>
              <w:bottom w:val="single" w:sz="8" w:space="0" w:color="auto"/>
              <w:right w:val="single" w:sz="8" w:space="0" w:color="auto"/>
            </w:tcBorders>
            <w:vAlign w:val="center"/>
            <w:hideMark/>
          </w:tcPr>
          <w:p w14:paraId="242C39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FA8C1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8068A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+ 7</w:t>
            </w:r>
          </w:p>
        </w:tc>
        <w:tc>
          <w:tcPr>
            <w:tcW w:w="578" w:type="dxa"/>
            <w:tcBorders>
              <w:top w:val="nil"/>
              <w:left w:val="nil"/>
              <w:bottom w:val="single" w:sz="8" w:space="0" w:color="auto"/>
              <w:right w:val="single" w:sz="8" w:space="0" w:color="auto"/>
            </w:tcBorders>
            <w:vAlign w:val="center"/>
            <w:hideMark/>
          </w:tcPr>
          <w:p w14:paraId="4DE8E8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B2C9A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578" w:type="dxa"/>
            <w:tcBorders>
              <w:top w:val="nil"/>
              <w:left w:val="nil"/>
              <w:bottom w:val="single" w:sz="8" w:space="0" w:color="auto"/>
              <w:right w:val="single" w:sz="8" w:space="0" w:color="auto"/>
            </w:tcBorders>
            <w:vAlign w:val="center"/>
            <w:hideMark/>
          </w:tcPr>
          <w:p w14:paraId="79224B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3A72E4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9273CF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Uchoa</w:t>
            </w:r>
          </w:p>
        </w:tc>
        <w:tc>
          <w:tcPr>
            <w:tcW w:w="578" w:type="dxa"/>
            <w:tcBorders>
              <w:top w:val="nil"/>
              <w:left w:val="nil"/>
              <w:bottom w:val="single" w:sz="8" w:space="0" w:color="auto"/>
              <w:right w:val="single" w:sz="8" w:space="0" w:color="auto"/>
            </w:tcBorders>
            <w:vAlign w:val="center"/>
            <w:hideMark/>
          </w:tcPr>
          <w:p w14:paraId="515ADA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58E62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26510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A3511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DCE5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4C64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B8DD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0E48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00826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0144656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FA68CD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União Paulista</w:t>
            </w:r>
          </w:p>
        </w:tc>
        <w:tc>
          <w:tcPr>
            <w:tcW w:w="578" w:type="dxa"/>
            <w:tcBorders>
              <w:top w:val="nil"/>
              <w:left w:val="nil"/>
              <w:bottom w:val="single" w:sz="8" w:space="0" w:color="auto"/>
              <w:right w:val="single" w:sz="8" w:space="0" w:color="auto"/>
            </w:tcBorders>
            <w:vAlign w:val="center"/>
            <w:hideMark/>
          </w:tcPr>
          <w:p w14:paraId="7375FF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0D3F0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BC6A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04DD0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4425E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1222B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6E9A0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B506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AC060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286289B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7F3D18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Urânia</w:t>
            </w:r>
          </w:p>
        </w:tc>
        <w:tc>
          <w:tcPr>
            <w:tcW w:w="578" w:type="dxa"/>
            <w:tcBorders>
              <w:top w:val="nil"/>
              <w:left w:val="nil"/>
              <w:bottom w:val="single" w:sz="8" w:space="0" w:color="auto"/>
              <w:right w:val="single" w:sz="8" w:space="0" w:color="auto"/>
            </w:tcBorders>
            <w:vAlign w:val="center"/>
            <w:hideMark/>
          </w:tcPr>
          <w:p w14:paraId="1FB9F4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BD630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2FD91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4C978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032E9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2E4B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722B7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EC80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111B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BAF216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749F9B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Uru</w:t>
            </w:r>
          </w:p>
        </w:tc>
        <w:tc>
          <w:tcPr>
            <w:tcW w:w="578" w:type="dxa"/>
            <w:tcBorders>
              <w:top w:val="nil"/>
              <w:left w:val="nil"/>
              <w:bottom w:val="single" w:sz="8" w:space="0" w:color="auto"/>
              <w:right w:val="single" w:sz="8" w:space="0" w:color="auto"/>
            </w:tcBorders>
            <w:vAlign w:val="center"/>
            <w:hideMark/>
          </w:tcPr>
          <w:p w14:paraId="1BFD98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ADDC5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8FFE4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BEFD7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181C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714C8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c>
          <w:tcPr>
            <w:tcW w:w="578" w:type="dxa"/>
            <w:tcBorders>
              <w:top w:val="nil"/>
              <w:left w:val="nil"/>
              <w:bottom w:val="single" w:sz="8" w:space="0" w:color="auto"/>
              <w:right w:val="single" w:sz="8" w:space="0" w:color="auto"/>
            </w:tcBorders>
            <w:vAlign w:val="center"/>
            <w:hideMark/>
          </w:tcPr>
          <w:p w14:paraId="1369FC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407D7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BEC84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3B483B7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68A08AE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Urupês</w:t>
            </w:r>
          </w:p>
        </w:tc>
        <w:tc>
          <w:tcPr>
            <w:tcW w:w="578" w:type="dxa"/>
            <w:tcBorders>
              <w:top w:val="nil"/>
              <w:left w:val="nil"/>
              <w:bottom w:val="single" w:sz="8" w:space="0" w:color="auto"/>
              <w:right w:val="single" w:sz="8" w:space="0" w:color="auto"/>
            </w:tcBorders>
            <w:vAlign w:val="center"/>
            <w:hideMark/>
          </w:tcPr>
          <w:p w14:paraId="71FEE6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AEF5A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B5DF0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DCEE1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4BF7F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19A52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86572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6E3C8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B86BE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3DE8F5F3"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D1E898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Valentim Gentil</w:t>
            </w:r>
          </w:p>
        </w:tc>
        <w:tc>
          <w:tcPr>
            <w:tcW w:w="578" w:type="dxa"/>
            <w:tcBorders>
              <w:top w:val="nil"/>
              <w:left w:val="nil"/>
              <w:bottom w:val="single" w:sz="8" w:space="0" w:color="auto"/>
              <w:right w:val="single" w:sz="8" w:space="0" w:color="auto"/>
            </w:tcBorders>
            <w:vAlign w:val="center"/>
            <w:hideMark/>
          </w:tcPr>
          <w:p w14:paraId="778E70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889A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99124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03D60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DA835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91545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01FAD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A625A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A3FD5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4E21157"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D3048B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Valinhos</w:t>
            </w:r>
          </w:p>
        </w:tc>
        <w:tc>
          <w:tcPr>
            <w:tcW w:w="578" w:type="dxa"/>
            <w:tcBorders>
              <w:top w:val="nil"/>
              <w:left w:val="nil"/>
              <w:bottom w:val="single" w:sz="8" w:space="0" w:color="auto"/>
              <w:right w:val="single" w:sz="8" w:space="0" w:color="auto"/>
            </w:tcBorders>
            <w:vAlign w:val="center"/>
            <w:hideMark/>
          </w:tcPr>
          <w:p w14:paraId="30625B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57D2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270E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1742F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5E85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322F0F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5270F1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1DCF2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45B12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24F27B2"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FC02A1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Valparaíso</w:t>
            </w:r>
          </w:p>
        </w:tc>
        <w:tc>
          <w:tcPr>
            <w:tcW w:w="578" w:type="dxa"/>
            <w:tcBorders>
              <w:top w:val="nil"/>
              <w:left w:val="nil"/>
              <w:bottom w:val="single" w:sz="8" w:space="0" w:color="auto"/>
              <w:right w:val="single" w:sz="8" w:space="0" w:color="auto"/>
            </w:tcBorders>
            <w:vAlign w:val="center"/>
            <w:hideMark/>
          </w:tcPr>
          <w:p w14:paraId="0A1ACA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E516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FAFC3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4DF51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5848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3E3F8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BB5B8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5724A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CB336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r>
      <w:tr w:rsidR="007550C9" w:rsidRPr="007550C9" w14:paraId="70F2A16B"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1B2AC6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Vargem Grande do Sul</w:t>
            </w:r>
          </w:p>
        </w:tc>
        <w:tc>
          <w:tcPr>
            <w:tcW w:w="578" w:type="dxa"/>
            <w:tcBorders>
              <w:top w:val="nil"/>
              <w:left w:val="nil"/>
              <w:bottom w:val="single" w:sz="8" w:space="0" w:color="auto"/>
              <w:right w:val="single" w:sz="8" w:space="0" w:color="auto"/>
            </w:tcBorders>
            <w:vAlign w:val="center"/>
            <w:hideMark/>
          </w:tcPr>
          <w:p w14:paraId="5E8CFC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1B907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2652D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4E88EA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5A93F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90123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578" w:type="dxa"/>
            <w:tcBorders>
              <w:top w:val="nil"/>
              <w:left w:val="nil"/>
              <w:bottom w:val="single" w:sz="8" w:space="0" w:color="auto"/>
              <w:right w:val="single" w:sz="8" w:space="0" w:color="auto"/>
            </w:tcBorders>
            <w:vAlign w:val="center"/>
            <w:hideMark/>
          </w:tcPr>
          <w:p w14:paraId="3BB59D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16014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1DF592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75D74C4E"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27278BF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Vera Cruz</w:t>
            </w:r>
          </w:p>
        </w:tc>
        <w:tc>
          <w:tcPr>
            <w:tcW w:w="578" w:type="dxa"/>
            <w:tcBorders>
              <w:top w:val="nil"/>
              <w:left w:val="nil"/>
              <w:bottom w:val="single" w:sz="8" w:space="0" w:color="auto"/>
              <w:right w:val="single" w:sz="8" w:space="0" w:color="auto"/>
            </w:tcBorders>
            <w:vAlign w:val="center"/>
            <w:hideMark/>
          </w:tcPr>
          <w:p w14:paraId="33326E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C645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17445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4A57F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C235C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3B162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578" w:type="dxa"/>
            <w:tcBorders>
              <w:top w:val="nil"/>
              <w:left w:val="nil"/>
              <w:bottom w:val="single" w:sz="8" w:space="0" w:color="auto"/>
              <w:right w:val="single" w:sz="8" w:space="0" w:color="auto"/>
            </w:tcBorders>
            <w:vAlign w:val="center"/>
            <w:hideMark/>
          </w:tcPr>
          <w:p w14:paraId="770DE7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B7122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578" w:type="dxa"/>
            <w:tcBorders>
              <w:top w:val="nil"/>
              <w:left w:val="nil"/>
              <w:bottom w:val="single" w:sz="8" w:space="0" w:color="auto"/>
              <w:right w:val="single" w:sz="8" w:space="0" w:color="auto"/>
            </w:tcBorders>
            <w:vAlign w:val="center"/>
            <w:hideMark/>
          </w:tcPr>
          <w:p w14:paraId="6E34AC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3815C81F"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5F973FF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Vinhedo</w:t>
            </w:r>
          </w:p>
        </w:tc>
        <w:tc>
          <w:tcPr>
            <w:tcW w:w="578" w:type="dxa"/>
            <w:tcBorders>
              <w:top w:val="nil"/>
              <w:left w:val="nil"/>
              <w:bottom w:val="single" w:sz="8" w:space="0" w:color="auto"/>
              <w:right w:val="single" w:sz="8" w:space="0" w:color="auto"/>
            </w:tcBorders>
            <w:vAlign w:val="center"/>
            <w:hideMark/>
          </w:tcPr>
          <w:p w14:paraId="487D31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5E4E9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9DD52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7AA44B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BF417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2E43CA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578" w:type="dxa"/>
            <w:tcBorders>
              <w:top w:val="nil"/>
              <w:left w:val="nil"/>
              <w:bottom w:val="single" w:sz="8" w:space="0" w:color="auto"/>
              <w:right w:val="single" w:sz="8" w:space="0" w:color="auto"/>
            </w:tcBorders>
            <w:vAlign w:val="center"/>
            <w:hideMark/>
          </w:tcPr>
          <w:p w14:paraId="79C62F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31F9F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2F49AA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CE11555"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36AB29C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Viradouro</w:t>
            </w:r>
          </w:p>
        </w:tc>
        <w:tc>
          <w:tcPr>
            <w:tcW w:w="578" w:type="dxa"/>
            <w:tcBorders>
              <w:top w:val="nil"/>
              <w:left w:val="nil"/>
              <w:bottom w:val="single" w:sz="8" w:space="0" w:color="auto"/>
              <w:right w:val="single" w:sz="8" w:space="0" w:color="auto"/>
            </w:tcBorders>
            <w:vAlign w:val="center"/>
            <w:hideMark/>
          </w:tcPr>
          <w:p w14:paraId="5F6F5D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E6156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3A96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6DA8FA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693A8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9BBFF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C4579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05370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5C073D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01FA6F81"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01FC273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Vista Alegre do Alto</w:t>
            </w:r>
          </w:p>
        </w:tc>
        <w:tc>
          <w:tcPr>
            <w:tcW w:w="578" w:type="dxa"/>
            <w:tcBorders>
              <w:top w:val="nil"/>
              <w:left w:val="nil"/>
              <w:bottom w:val="single" w:sz="8" w:space="0" w:color="auto"/>
              <w:right w:val="single" w:sz="8" w:space="0" w:color="auto"/>
            </w:tcBorders>
            <w:vAlign w:val="center"/>
            <w:hideMark/>
          </w:tcPr>
          <w:p w14:paraId="4179FB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FC424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2B53C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DE237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A6907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A476F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18882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D12A7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FA7C3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335596A"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F94680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Vitória Brasil</w:t>
            </w:r>
          </w:p>
        </w:tc>
        <w:tc>
          <w:tcPr>
            <w:tcW w:w="578" w:type="dxa"/>
            <w:tcBorders>
              <w:top w:val="nil"/>
              <w:left w:val="nil"/>
              <w:bottom w:val="single" w:sz="8" w:space="0" w:color="auto"/>
              <w:right w:val="single" w:sz="8" w:space="0" w:color="auto"/>
            </w:tcBorders>
            <w:vAlign w:val="center"/>
            <w:hideMark/>
          </w:tcPr>
          <w:p w14:paraId="7B66B4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E247D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8F766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5634EB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372B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A9B14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1A67C0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4504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7C2B2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697B508"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40B4164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Votuporanga</w:t>
            </w:r>
          </w:p>
        </w:tc>
        <w:tc>
          <w:tcPr>
            <w:tcW w:w="578" w:type="dxa"/>
            <w:tcBorders>
              <w:top w:val="nil"/>
              <w:left w:val="nil"/>
              <w:bottom w:val="single" w:sz="8" w:space="0" w:color="auto"/>
              <w:right w:val="single" w:sz="8" w:space="0" w:color="auto"/>
            </w:tcBorders>
            <w:vAlign w:val="center"/>
            <w:hideMark/>
          </w:tcPr>
          <w:p w14:paraId="57C80C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0932D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1946C7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B68CD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0EA8A0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761794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019AA5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24D104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19B1C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6E2BD304" w14:textId="77777777" w:rsidTr="00131CBD">
        <w:trPr>
          <w:trHeight w:val="308"/>
        </w:trPr>
        <w:tc>
          <w:tcPr>
            <w:tcW w:w="1602" w:type="dxa"/>
            <w:tcBorders>
              <w:top w:val="nil"/>
              <w:left w:val="single" w:sz="8" w:space="0" w:color="auto"/>
              <w:bottom w:val="single" w:sz="8" w:space="0" w:color="auto"/>
              <w:right w:val="single" w:sz="8" w:space="0" w:color="auto"/>
            </w:tcBorders>
            <w:noWrap/>
            <w:vAlign w:val="center"/>
            <w:hideMark/>
          </w:tcPr>
          <w:p w14:paraId="7508B3B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Zacarias</w:t>
            </w:r>
          </w:p>
        </w:tc>
        <w:tc>
          <w:tcPr>
            <w:tcW w:w="578" w:type="dxa"/>
            <w:tcBorders>
              <w:top w:val="nil"/>
              <w:left w:val="nil"/>
              <w:bottom w:val="single" w:sz="8" w:space="0" w:color="auto"/>
              <w:right w:val="single" w:sz="8" w:space="0" w:color="auto"/>
            </w:tcBorders>
            <w:vAlign w:val="center"/>
            <w:hideMark/>
          </w:tcPr>
          <w:p w14:paraId="69E312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499A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6DAAD7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4E26B2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A6A4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3D0026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578" w:type="dxa"/>
            <w:tcBorders>
              <w:top w:val="nil"/>
              <w:left w:val="nil"/>
              <w:bottom w:val="single" w:sz="8" w:space="0" w:color="auto"/>
              <w:right w:val="single" w:sz="8" w:space="0" w:color="auto"/>
            </w:tcBorders>
            <w:vAlign w:val="center"/>
            <w:hideMark/>
          </w:tcPr>
          <w:p w14:paraId="49E3EB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578" w:type="dxa"/>
            <w:tcBorders>
              <w:top w:val="nil"/>
              <w:left w:val="nil"/>
              <w:bottom w:val="single" w:sz="8" w:space="0" w:color="auto"/>
              <w:right w:val="single" w:sz="8" w:space="0" w:color="auto"/>
            </w:tcBorders>
            <w:vAlign w:val="center"/>
            <w:hideMark/>
          </w:tcPr>
          <w:p w14:paraId="47D663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578" w:type="dxa"/>
            <w:tcBorders>
              <w:top w:val="nil"/>
              <w:left w:val="nil"/>
              <w:bottom w:val="single" w:sz="8" w:space="0" w:color="auto"/>
              <w:right w:val="single" w:sz="8" w:space="0" w:color="auto"/>
            </w:tcBorders>
            <w:vAlign w:val="center"/>
            <w:hideMark/>
          </w:tcPr>
          <w:p w14:paraId="06A11E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bl>
    <w:p w14:paraId="224B42C1" w14:textId="77777777" w:rsidR="00484907" w:rsidRDefault="00484907" w:rsidP="007550C9">
      <w:pPr>
        <w:pStyle w:val="Corpodetexto3"/>
        <w:jc w:val="left"/>
        <w:rPr>
          <w:rFonts w:asciiTheme="minorHAnsi" w:hAnsiTheme="minorHAnsi"/>
          <w:color w:val="auto"/>
          <w:sz w:val="18"/>
          <w:szCs w:val="18"/>
        </w:rPr>
      </w:pPr>
    </w:p>
    <w:tbl>
      <w:tblPr>
        <w:tblW w:w="6804" w:type="dxa"/>
        <w:tblInd w:w="2" w:type="dxa"/>
        <w:tblCellMar>
          <w:left w:w="70" w:type="dxa"/>
          <w:right w:w="70" w:type="dxa"/>
        </w:tblCellMar>
        <w:tblLook w:val="04A0" w:firstRow="1" w:lastRow="0" w:firstColumn="1" w:lastColumn="0" w:noHBand="0" w:noVBand="1"/>
      </w:tblPr>
      <w:tblGrid>
        <w:gridCol w:w="1602"/>
        <w:gridCol w:w="578"/>
        <w:gridCol w:w="578"/>
        <w:gridCol w:w="578"/>
        <w:gridCol w:w="578"/>
        <w:gridCol w:w="578"/>
        <w:gridCol w:w="578"/>
        <w:gridCol w:w="578"/>
        <w:gridCol w:w="578"/>
        <w:gridCol w:w="578"/>
      </w:tblGrid>
      <w:tr w:rsidR="007550C9" w:rsidRPr="007550C9" w14:paraId="413FEE73" w14:textId="77777777" w:rsidTr="007550C9">
        <w:trPr>
          <w:trHeight w:val="313"/>
        </w:trPr>
        <w:tc>
          <w:tcPr>
            <w:tcW w:w="875" w:type="dxa"/>
            <w:vMerge w:val="restart"/>
            <w:tcBorders>
              <w:top w:val="single" w:sz="8" w:space="0" w:color="auto"/>
              <w:left w:val="single" w:sz="8" w:space="0" w:color="auto"/>
              <w:bottom w:val="single" w:sz="8" w:space="0" w:color="000000"/>
              <w:right w:val="single" w:sz="8" w:space="0" w:color="auto"/>
            </w:tcBorders>
            <w:noWrap/>
            <w:vAlign w:val="center"/>
            <w:hideMark/>
          </w:tcPr>
          <w:p w14:paraId="3C4CBB28"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MUNICÍPIOS</w:t>
            </w:r>
          </w:p>
        </w:tc>
        <w:tc>
          <w:tcPr>
            <w:tcW w:w="3085" w:type="dxa"/>
            <w:gridSpan w:val="9"/>
            <w:tcBorders>
              <w:top w:val="single" w:sz="8" w:space="0" w:color="auto"/>
              <w:left w:val="nil"/>
              <w:bottom w:val="single" w:sz="8" w:space="0" w:color="auto"/>
              <w:right w:val="single" w:sz="8" w:space="0" w:color="000000"/>
            </w:tcBorders>
            <w:vAlign w:val="center"/>
            <w:hideMark/>
          </w:tcPr>
          <w:p w14:paraId="66B4CD96" w14:textId="77777777" w:rsidR="007550C9" w:rsidRPr="007550C9" w:rsidRDefault="007550C9" w:rsidP="007550C9">
            <w:pPr>
              <w:jc w:val="center"/>
              <w:rPr>
                <w:rFonts w:ascii="Calibri" w:hAnsi="Calibri" w:cs="Calibri"/>
                <w:b/>
                <w:bCs/>
                <w:color w:val="000000"/>
                <w:sz w:val="18"/>
                <w:szCs w:val="18"/>
              </w:rPr>
            </w:pPr>
            <w:bookmarkStart w:id="5" w:name="_GoBack"/>
            <w:r w:rsidRPr="007550C9">
              <w:rPr>
                <w:rFonts w:ascii="Calibri" w:hAnsi="Calibri" w:cs="Calibri"/>
                <w:b/>
                <w:bCs/>
                <w:color w:val="000000"/>
                <w:sz w:val="18"/>
                <w:szCs w:val="18"/>
              </w:rPr>
              <w:t>PERÍODOS DE SEMEADURAS PARA CULTIVARES DO GRUPO I</w:t>
            </w:r>
            <w:bookmarkEnd w:id="5"/>
            <w:r w:rsidRPr="007550C9">
              <w:rPr>
                <w:rFonts w:ascii="Calibri" w:hAnsi="Calibri" w:cs="Calibri"/>
                <w:b/>
                <w:bCs/>
                <w:color w:val="000000"/>
                <w:sz w:val="18"/>
                <w:szCs w:val="18"/>
              </w:rPr>
              <w:t>II</w:t>
            </w:r>
          </w:p>
        </w:tc>
      </w:tr>
      <w:tr w:rsidR="007550C9" w:rsidRPr="007550C9" w14:paraId="4592BD16" w14:textId="77777777" w:rsidTr="007550C9">
        <w:trPr>
          <w:trHeight w:val="313"/>
        </w:trPr>
        <w:tc>
          <w:tcPr>
            <w:tcW w:w="875" w:type="dxa"/>
            <w:vMerge/>
            <w:tcBorders>
              <w:top w:val="single" w:sz="8" w:space="0" w:color="auto"/>
              <w:left w:val="single" w:sz="8" w:space="0" w:color="auto"/>
              <w:bottom w:val="single" w:sz="8" w:space="0" w:color="000000"/>
              <w:right w:val="single" w:sz="8" w:space="0" w:color="auto"/>
            </w:tcBorders>
            <w:vAlign w:val="center"/>
            <w:hideMark/>
          </w:tcPr>
          <w:p w14:paraId="4CAB8E63" w14:textId="77777777" w:rsidR="007550C9" w:rsidRPr="007550C9" w:rsidRDefault="007550C9" w:rsidP="007550C9">
            <w:pPr>
              <w:rPr>
                <w:rFonts w:ascii="Calibri" w:hAnsi="Calibri" w:cs="Calibri"/>
                <w:b/>
                <w:bCs/>
                <w:color w:val="000000"/>
                <w:sz w:val="18"/>
                <w:szCs w:val="18"/>
              </w:rPr>
            </w:pPr>
          </w:p>
        </w:tc>
        <w:tc>
          <w:tcPr>
            <w:tcW w:w="1028" w:type="dxa"/>
            <w:gridSpan w:val="3"/>
            <w:tcBorders>
              <w:top w:val="single" w:sz="8" w:space="0" w:color="auto"/>
              <w:left w:val="nil"/>
              <w:bottom w:val="single" w:sz="8" w:space="0" w:color="auto"/>
              <w:right w:val="single" w:sz="8" w:space="0" w:color="000000"/>
            </w:tcBorders>
            <w:vAlign w:val="center"/>
            <w:hideMark/>
          </w:tcPr>
          <w:p w14:paraId="6C825948"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RISCO DE 20%</w:t>
            </w:r>
          </w:p>
        </w:tc>
        <w:tc>
          <w:tcPr>
            <w:tcW w:w="1028" w:type="dxa"/>
            <w:gridSpan w:val="3"/>
            <w:tcBorders>
              <w:top w:val="single" w:sz="8" w:space="0" w:color="auto"/>
              <w:left w:val="nil"/>
              <w:bottom w:val="single" w:sz="8" w:space="0" w:color="auto"/>
              <w:right w:val="single" w:sz="8" w:space="0" w:color="000000"/>
            </w:tcBorders>
            <w:vAlign w:val="center"/>
            <w:hideMark/>
          </w:tcPr>
          <w:p w14:paraId="5FA81FE2"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RISCO DE 30%</w:t>
            </w:r>
          </w:p>
        </w:tc>
        <w:tc>
          <w:tcPr>
            <w:tcW w:w="1028" w:type="dxa"/>
            <w:gridSpan w:val="3"/>
            <w:tcBorders>
              <w:top w:val="single" w:sz="8" w:space="0" w:color="auto"/>
              <w:left w:val="nil"/>
              <w:bottom w:val="single" w:sz="8" w:space="0" w:color="auto"/>
              <w:right w:val="single" w:sz="8" w:space="0" w:color="000000"/>
            </w:tcBorders>
            <w:vAlign w:val="center"/>
            <w:hideMark/>
          </w:tcPr>
          <w:p w14:paraId="4FDBFD56"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RISCO DE 40%</w:t>
            </w:r>
          </w:p>
        </w:tc>
      </w:tr>
      <w:tr w:rsidR="007550C9" w:rsidRPr="007550C9" w14:paraId="70728609" w14:textId="77777777" w:rsidTr="007550C9">
        <w:trPr>
          <w:trHeight w:val="313"/>
        </w:trPr>
        <w:tc>
          <w:tcPr>
            <w:tcW w:w="875" w:type="dxa"/>
            <w:vMerge/>
            <w:tcBorders>
              <w:top w:val="single" w:sz="8" w:space="0" w:color="auto"/>
              <w:left w:val="single" w:sz="8" w:space="0" w:color="auto"/>
              <w:bottom w:val="single" w:sz="8" w:space="0" w:color="000000"/>
              <w:right w:val="single" w:sz="8" w:space="0" w:color="auto"/>
            </w:tcBorders>
            <w:vAlign w:val="center"/>
            <w:hideMark/>
          </w:tcPr>
          <w:p w14:paraId="296CBD99" w14:textId="77777777" w:rsidR="007550C9" w:rsidRPr="007550C9" w:rsidRDefault="007550C9" w:rsidP="007550C9">
            <w:pPr>
              <w:rPr>
                <w:rFonts w:ascii="Calibri" w:hAnsi="Calibri" w:cs="Calibri"/>
                <w:b/>
                <w:bCs/>
                <w:color w:val="000000"/>
                <w:sz w:val="18"/>
                <w:szCs w:val="18"/>
              </w:rPr>
            </w:pPr>
          </w:p>
        </w:tc>
        <w:tc>
          <w:tcPr>
            <w:tcW w:w="342" w:type="dxa"/>
            <w:tcBorders>
              <w:top w:val="nil"/>
              <w:left w:val="nil"/>
              <w:bottom w:val="single" w:sz="8" w:space="0" w:color="auto"/>
              <w:right w:val="single" w:sz="8" w:space="0" w:color="auto"/>
            </w:tcBorders>
            <w:vAlign w:val="center"/>
            <w:hideMark/>
          </w:tcPr>
          <w:p w14:paraId="4BB270CC"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1</w:t>
            </w:r>
          </w:p>
        </w:tc>
        <w:tc>
          <w:tcPr>
            <w:tcW w:w="342" w:type="dxa"/>
            <w:tcBorders>
              <w:top w:val="nil"/>
              <w:left w:val="nil"/>
              <w:bottom w:val="single" w:sz="8" w:space="0" w:color="auto"/>
              <w:right w:val="single" w:sz="8" w:space="0" w:color="auto"/>
            </w:tcBorders>
            <w:vAlign w:val="center"/>
            <w:hideMark/>
          </w:tcPr>
          <w:p w14:paraId="179E1043"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2</w:t>
            </w:r>
          </w:p>
        </w:tc>
        <w:tc>
          <w:tcPr>
            <w:tcW w:w="342" w:type="dxa"/>
            <w:tcBorders>
              <w:top w:val="nil"/>
              <w:left w:val="nil"/>
              <w:bottom w:val="single" w:sz="8" w:space="0" w:color="auto"/>
              <w:right w:val="single" w:sz="8" w:space="0" w:color="auto"/>
            </w:tcBorders>
            <w:vAlign w:val="center"/>
            <w:hideMark/>
          </w:tcPr>
          <w:p w14:paraId="25E29F20"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3</w:t>
            </w:r>
          </w:p>
        </w:tc>
        <w:tc>
          <w:tcPr>
            <w:tcW w:w="342" w:type="dxa"/>
            <w:tcBorders>
              <w:top w:val="nil"/>
              <w:left w:val="nil"/>
              <w:bottom w:val="single" w:sz="8" w:space="0" w:color="auto"/>
              <w:right w:val="single" w:sz="8" w:space="0" w:color="auto"/>
            </w:tcBorders>
            <w:vAlign w:val="center"/>
            <w:hideMark/>
          </w:tcPr>
          <w:p w14:paraId="01FF5EBA"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1</w:t>
            </w:r>
          </w:p>
        </w:tc>
        <w:tc>
          <w:tcPr>
            <w:tcW w:w="342" w:type="dxa"/>
            <w:tcBorders>
              <w:top w:val="nil"/>
              <w:left w:val="nil"/>
              <w:bottom w:val="single" w:sz="8" w:space="0" w:color="auto"/>
              <w:right w:val="single" w:sz="8" w:space="0" w:color="auto"/>
            </w:tcBorders>
            <w:vAlign w:val="center"/>
            <w:hideMark/>
          </w:tcPr>
          <w:p w14:paraId="3CE1BFB7"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2</w:t>
            </w:r>
          </w:p>
        </w:tc>
        <w:tc>
          <w:tcPr>
            <w:tcW w:w="342" w:type="dxa"/>
            <w:tcBorders>
              <w:top w:val="nil"/>
              <w:left w:val="nil"/>
              <w:bottom w:val="single" w:sz="8" w:space="0" w:color="auto"/>
              <w:right w:val="single" w:sz="8" w:space="0" w:color="auto"/>
            </w:tcBorders>
            <w:vAlign w:val="center"/>
            <w:hideMark/>
          </w:tcPr>
          <w:p w14:paraId="3B84A786"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3</w:t>
            </w:r>
          </w:p>
        </w:tc>
        <w:tc>
          <w:tcPr>
            <w:tcW w:w="342" w:type="dxa"/>
            <w:tcBorders>
              <w:top w:val="nil"/>
              <w:left w:val="nil"/>
              <w:bottom w:val="single" w:sz="8" w:space="0" w:color="auto"/>
              <w:right w:val="single" w:sz="8" w:space="0" w:color="auto"/>
            </w:tcBorders>
            <w:vAlign w:val="center"/>
            <w:hideMark/>
          </w:tcPr>
          <w:p w14:paraId="6B1B9A91"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1</w:t>
            </w:r>
          </w:p>
        </w:tc>
        <w:tc>
          <w:tcPr>
            <w:tcW w:w="342" w:type="dxa"/>
            <w:tcBorders>
              <w:top w:val="nil"/>
              <w:left w:val="nil"/>
              <w:bottom w:val="single" w:sz="8" w:space="0" w:color="auto"/>
              <w:right w:val="single" w:sz="8" w:space="0" w:color="auto"/>
            </w:tcBorders>
            <w:vAlign w:val="center"/>
            <w:hideMark/>
          </w:tcPr>
          <w:p w14:paraId="1D05932E"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2</w:t>
            </w:r>
          </w:p>
        </w:tc>
        <w:tc>
          <w:tcPr>
            <w:tcW w:w="342" w:type="dxa"/>
            <w:tcBorders>
              <w:top w:val="nil"/>
              <w:left w:val="nil"/>
              <w:bottom w:val="single" w:sz="8" w:space="0" w:color="auto"/>
              <w:right w:val="single" w:sz="8" w:space="0" w:color="auto"/>
            </w:tcBorders>
            <w:vAlign w:val="center"/>
            <w:hideMark/>
          </w:tcPr>
          <w:p w14:paraId="79EC11C4" w14:textId="77777777" w:rsidR="007550C9" w:rsidRPr="007550C9" w:rsidRDefault="007550C9" w:rsidP="007550C9">
            <w:pPr>
              <w:jc w:val="center"/>
              <w:rPr>
                <w:rFonts w:ascii="Calibri" w:hAnsi="Calibri" w:cs="Calibri"/>
                <w:b/>
                <w:bCs/>
                <w:color w:val="000000"/>
                <w:sz w:val="18"/>
                <w:szCs w:val="18"/>
              </w:rPr>
            </w:pPr>
            <w:r w:rsidRPr="007550C9">
              <w:rPr>
                <w:rFonts w:ascii="Calibri" w:hAnsi="Calibri" w:cs="Calibri"/>
                <w:b/>
                <w:bCs/>
                <w:color w:val="000000"/>
                <w:sz w:val="18"/>
                <w:szCs w:val="18"/>
              </w:rPr>
              <w:t>SOLO 3</w:t>
            </w:r>
          </w:p>
        </w:tc>
      </w:tr>
      <w:tr w:rsidR="007550C9" w:rsidRPr="007550C9" w14:paraId="5D0F5A9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48CEE9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Adamantina</w:t>
            </w:r>
          </w:p>
        </w:tc>
        <w:tc>
          <w:tcPr>
            <w:tcW w:w="342" w:type="dxa"/>
            <w:tcBorders>
              <w:top w:val="nil"/>
              <w:left w:val="nil"/>
              <w:bottom w:val="single" w:sz="8" w:space="0" w:color="auto"/>
              <w:right w:val="single" w:sz="8" w:space="0" w:color="auto"/>
            </w:tcBorders>
            <w:vAlign w:val="center"/>
            <w:hideMark/>
          </w:tcPr>
          <w:p w14:paraId="5DAA29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0C4C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D12F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1483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F51E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A5FA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7776E1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C5F7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3BD37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4628294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1126CE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Adolfo</w:t>
            </w:r>
          </w:p>
        </w:tc>
        <w:tc>
          <w:tcPr>
            <w:tcW w:w="342" w:type="dxa"/>
            <w:tcBorders>
              <w:top w:val="nil"/>
              <w:left w:val="nil"/>
              <w:bottom w:val="single" w:sz="8" w:space="0" w:color="auto"/>
              <w:right w:val="single" w:sz="8" w:space="0" w:color="auto"/>
            </w:tcBorders>
            <w:vAlign w:val="center"/>
            <w:hideMark/>
          </w:tcPr>
          <w:p w14:paraId="2AE7C5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8D26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0C23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ECDB9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4DFD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FE5A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7D2F4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0A25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75BC1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0899B81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DC3556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Aguaí</w:t>
            </w:r>
          </w:p>
        </w:tc>
        <w:tc>
          <w:tcPr>
            <w:tcW w:w="342" w:type="dxa"/>
            <w:tcBorders>
              <w:top w:val="nil"/>
              <w:left w:val="nil"/>
              <w:bottom w:val="single" w:sz="8" w:space="0" w:color="auto"/>
              <w:right w:val="single" w:sz="8" w:space="0" w:color="auto"/>
            </w:tcBorders>
            <w:vAlign w:val="center"/>
            <w:hideMark/>
          </w:tcPr>
          <w:p w14:paraId="19B0A3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7166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18610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F2946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7532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115F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597A41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423C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222B5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49FB14F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C38BE0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Águas de São Pedro</w:t>
            </w:r>
          </w:p>
        </w:tc>
        <w:tc>
          <w:tcPr>
            <w:tcW w:w="342" w:type="dxa"/>
            <w:tcBorders>
              <w:top w:val="nil"/>
              <w:left w:val="nil"/>
              <w:bottom w:val="single" w:sz="8" w:space="0" w:color="auto"/>
              <w:right w:val="single" w:sz="8" w:space="0" w:color="auto"/>
            </w:tcBorders>
            <w:vAlign w:val="center"/>
            <w:hideMark/>
          </w:tcPr>
          <w:p w14:paraId="77DED1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112F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6A60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BF422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D3B6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8192C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68C048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3BBC8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6190C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7D1079E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05FF36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Agudos</w:t>
            </w:r>
          </w:p>
        </w:tc>
        <w:tc>
          <w:tcPr>
            <w:tcW w:w="342" w:type="dxa"/>
            <w:tcBorders>
              <w:top w:val="nil"/>
              <w:left w:val="nil"/>
              <w:bottom w:val="single" w:sz="8" w:space="0" w:color="auto"/>
              <w:right w:val="single" w:sz="8" w:space="0" w:color="auto"/>
            </w:tcBorders>
            <w:vAlign w:val="center"/>
            <w:hideMark/>
          </w:tcPr>
          <w:p w14:paraId="3C09FF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96E5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FCF6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148B39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2D42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F6890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342" w:type="dxa"/>
            <w:tcBorders>
              <w:top w:val="nil"/>
              <w:left w:val="nil"/>
              <w:bottom w:val="single" w:sz="8" w:space="0" w:color="auto"/>
              <w:right w:val="single" w:sz="8" w:space="0" w:color="auto"/>
            </w:tcBorders>
            <w:vAlign w:val="center"/>
            <w:hideMark/>
          </w:tcPr>
          <w:p w14:paraId="5976E3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0C1D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08DF64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3E20A5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C22B80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Alfredo Marcondes</w:t>
            </w:r>
          </w:p>
        </w:tc>
        <w:tc>
          <w:tcPr>
            <w:tcW w:w="342" w:type="dxa"/>
            <w:tcBorders>
              <w:top w:val="nil"/>
              <w:left w:val="nil"/>
              <w:bottom w:val="single" w:sz="8" w:space="0" w:color="auto"/>
              <w:right w:val="single" w:sz="8" w:space="0" w:color="auto"/>
            </w:tcBorders>
            <w:vAlign w:val="center"/>
            <w:hideMark/>
          </w:tcPr>
          <w:p w14:paraId="5AFA44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1ED9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99DB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8DE3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55DE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3989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5A5987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A71A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0BB7E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58519B2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1B42D8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Altair</w:t>
            </w:r>
          </w:p>
        </w:tc>
        <w:tc>
          <w:tcPr>
            <w:tcW w:w="342" w:type="dxa"/>
            <w:tcBorders>
              <w:top w:val="nil"/>
              <w:left w:val="nil"/>
              <w:bottom w:val="single" w:sz="8" w:space="0" w:color="auto"/>
              <w:right w:val="single" w:sz="8" w:space="0" w:color="auto"/>
            </w:tcBorders>
            <w:vAlign w:val="center"/>
            <w:hideMark/>
          </w:tcPr>
          <w:p w14:paraId="1842B6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4D46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889D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9141F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066E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D70A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BD3C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B5EE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97A6A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B30314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DBB2DC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Altinópolis</w:t>
            </w:r>
          </w:p>
        </w:tc>
        <w:tc>
          <w:tcPr>
            <w:tcW w:w="342" w:type="dxa"/>
            <w:tcBorders>
              <w:top w:val="nil"/>
              <w:left w:val="nil"/>
              <w:bottom w:val="single" w:sz="8" w:space="0" w:color="auto"/>
              <w:right w:val="single" w:sz="8" w:space="0" w:color="auto"/>
            </w:tcBorders>
            <w:vAlign w:val="center"/>
            <w:hideMark/>
          </w:tcPr>
          <w:p w14:paraId="20D7B4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2C26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D05E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AC7DA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156E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135AD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34B41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92C3F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1801E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C8AB0A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2E0862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Alto Alegre</w:t>
            </w:r>
          </w:p>
        </w:tc>
        <w:tc>
          <w:tcPr>
            <w:tcW w:w="342" w:type="dxa"/>
            <w:tcBorders>
              <w:top w:val="nil"/>
              <w:left w:val="nil"/>
              <w:bottom w:val="single" w:sz="8" w:space="0" w:color="auto"/>
              <w:right w:val="single" w:sz="8" w:space="0" w:color="auto"/>
            </w:tcBorders>
            <w:vAlign w:val="center"/>
            <w:hideMark/>
          </w:tcPr>
          <w:p w14:paraId="7A877A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6351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F3671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6AC0A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16A9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60C0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63CF5B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0347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9D933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27C57E6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FA8F88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Álvares Florence</w:t>
            </w:r>
          </w:p>
        </w:tc>
        <w:tc>
          <w:tcPr>
            <w:tcW w:w="342" w:type="dxa"/>
            <w:tcBorders>
              <w:top w:val="nil"/>
              <w:left w:val="nil"/>
              <w:bottom w:val="single" w:sz="8" w:space="0" w:color="auto"/>
              <w:right w:val="single" w:sz="8" w:space="0" w:color="auto"/>
            </w:tcBorders>
            <w:vAlign w:val="center"/>
            <w:hideMark/>
          </w:tcPr>
          <w:p w14:paraId="3053FE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4742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D683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6E62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B7BF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382D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C23B9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928B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DF4EA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1D7E05D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E8DF2A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Álvares Machado</w:t>
            </w:r>
          </w:p>
        </w:tc>
        <w:tc>
          <w:tcPr>
            <w:tcW w:w="342" w:type="dxa"/>
            <w:tcBorders>
              <w:top w:val="nil"/>
              <w:left w:val="nil"/>
              <w:bottom w:val="single" w:sz="8" w:space="0" w:color="auto"/>
              <w:right w:val="single" w:sz="8" w:space="0" w:color="auto"/>
            </w:tcBorders>
            <w:vAlign w:val="center"/>
            <w:hideMark/>
          </w:tcPr>
          <w:p w14:paraId="06A3D3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0244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1C35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481E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B8EE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A05B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59D251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9EA8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05B8CC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079BEA4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6B39A2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Álvaro de Carvalho</w:t>
            </w:r>
          </w:p>
        </w:tc>
        <w:tc>
          <w:tcPr>
            <w:tcW w:w="342" w:type="dxa"/>
            <w:tcBorders>
              <w:top w:val="nil"/>
              <w:left w:val="nil"/>
              <w:bottom w:val="single" w:sz="8" w:space="0" w:color="auto"/>
              <w:right w:val="single" w:sz="8" w:space="0" w:color="auto"/>
            </w:tcBorders>
            <w:vAlign w:val="center"/>
            <w:hideMark/>
          </w:tcPr>
          <w:p w14:paraId="332D53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E4BD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48BA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717E5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CDA9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DF75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3DA856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0945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44C2FE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5277B15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37707F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Alvinlândia</w:t>
            </w:r>
          </w:p>
        </w:tc>
        <w:tc>
          <w:tcPr>
            <w:tcW w:w="342" w:type="dxa"/>
            <w:tcBorders>
              <w:top w:val="nil"/>
              <w:left w:val="nil"/>
              <w:bottom w:val="single" w:sz="8" w:space="0" w:color="auto"/>
              <w:right w:val="single" w:sz="8" w:space="0" w:color="auto"/>
            </w:tcBorders>
            <w:vAlign w:val="center"/>
            <w:hideMark/>
          </w:tcPr>
          <w:p w14:paraId="0879AA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7DC9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AEF5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+ 4 a 6</w:t>
            </w:r>
          </w:p>
        </w:tc>
        <w:tc>
          <w:tcPr>
            <w:tcW w:w="342" w:type="dxa"/>
            <w:tcBorders>
              <w:top w:val="nil"/>
              <w:left w:val="nil"/>
              <w:bottom w:val="single" w:sz="8" w:space="0" w:color="auto"/>
              <w:right w:val="single" w:sz="8" w:space="0" w:color="auto"/>
            </w:tcBorders>
            <w:vAlign w:val="center"/>
            <w:hideMark/>
          </w:tcPr>
          <w:p w14:paraId="251E27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E4B4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EF28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+ 7</w:t>
            </w:r>
          </w:p>
        </w:tc>
        <w:tc>
          <w:tcPr>
            <w:tcW w:w="342" w:type="dxa"/>
            <w:tcBorders>
              <w:top w:val="nil"/>
              <w:left w:val="nil"/>
              <w:bottom w:val="single" w:sz="8" w:space="0" w:color="auto"/>
              <w:right w:val="single" w:sz="8" w:space="0" w:color="auto"/>
            </w:tcBorders>
            <w:vAlign w:val="center"/>
            <w:hideMark/>
          </w:tcPr>
          <w:p w14:paraId="61E3B9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47CE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75CCF2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ED7DFD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4DC045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Americana</w:t>
            </w:r>
          </w:p>
        </w:tc>
        <w:tc>
          <w:tcPr>
            <w:tcW w:w="342" w:type="dxa"/>
            <w:tcBorders>
              <w:top w:val="nil"/>
              <w:left w:val="nil"/>
              <w:bottom w:val="single" w:sz="8" w:space="0" w:color="auto"/>
              <w:right w:val="single" w:sz="8" w:space="0" w:color="auto"/>
            </w:tcBorders>
            <w:vAlign w:val="center"/>
            <w:hideMark/>
          </w:tcPr>
          <w:p w14:paraId="179F69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9983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4A3B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7CFE1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02A2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0EF8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E4F01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ED48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50654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6CC12EC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AB4373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Américo Brasiliense</w:t>
            </w:r>
          </w:p>
        </w:tc>
        <w:tc>
          <w:tcPr>
            <w:tcW w:w="342" w:type="dxa"/>
            <w:tcBorders>
              <w:top w:val="nil"/>
              <w:left w:val="nil"/>
              <w:bottom w:val="single" w:sz="8" w:space="0" w:color="auto"/>
              <w:right w:val="single" w:sz="8" w:space="0" w:color="auto"/>
            </w:tcBorders>
            <w:vAlign w:val="center"/>
            <w:hideMark/>
          </w:tcPr>
          <w:p w14:paraId="7EB724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0315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5565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F33C9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CAF6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5EDA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2EF3A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ACE0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92648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5DCEB9E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A2DA53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Américo de Campos</w:t>
            </w:r>
          </w:p>
        </w:tc>
        <w:tc>
          <w:tcPr>
            <w:tcW w:w="342" w:type="dxa"/>
            <w:tcBorders>
              <w:top w:val="nil"/>
              <w:left w:val="nil"/>
              <w:bottom w:val="single" w:sz="8" w:space="0" w:color="auto"/>
              <w:right w:val="single" w:sz="8" w:space="0" w:color="auto"/>
            </w:tcBorders>
            <w:vAlign w:val="center"/>
            <w:hideMark/>
          </w:tcPr>
          <w:p w14:paraId="542856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892B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690A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7C409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B792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791A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FA24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6740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62D2A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0BF7410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EBEDA2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Amparo</w:t>
            </w:r>
          </w:p>
        </w:tc>
        <w:tc>
          <w:tcPr>
            <w:tcW w:w="342" w:type="dxa"/>
            <w:tcBorders>
              <w:top w:val="nil"/>
              <w:left w:val="nil"/>
              <w:bottom w:val="single" w:sz="8" w:space="0" w:color="auto"/>
              <w:right w:val="single" w:sz="8" w:space="0" w:color="auto"/>
            </w:tcBorders>
            <w:vAlign w:val="center"/>
            <w:hideMark/>
          </w:tcPr>
          <w:p w14:paraId="5AC451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8214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16A06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B7F38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AEBD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BB44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0745F8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25F64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342" w:type="dxa"/>
            <w:tcBorders>
              <w:top w:val="nil"/>
              <w:left w:val="nil"/>
              <w:bottom w:val="single" w:sz="8" w:space="0" w:color="auto"/>
              <w:right w:val="single" w:sz="8" w:space="0" w:color="auto"/>
            </w:tcBorders>
            <w:vAlign w:val="center"/>
            <w:hideMark/>
          </w:tcPr>
          <w:p w14:paraId="4090BE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870436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786CFD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Analândia</w:t>
            </w:r>
          </w:p>
        </w:tc>
        <w:tc>
          <w:tcPr>
            <w:tcW w:w="342" w:type="dxa"/>
            <w:tcBorders>
              <w:top w:val="nil"/>
              <w:left w:val="nil"/>
              <w:bottom w:val="single" w:sz="8" w:space="0" w:color="auto"/>
              <w:right w:val="single" w:sz="8" w:space="0" w:color="auto"/>
            </w:tcBorders>
            <w:vAlign w:val="center"/>
            <w:hideMark/>
          </w:tcPr>
          <w:p w14:paraId="79DF14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1CF7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47EB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A1EFC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B76D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4DFD4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9E657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BAC9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CC263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053C64E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5D588E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Andradina</w:t>
            </w:r>
          </w:p>
        </w:tc>
        <w:tc>
          <w:tcPr>
            <w:tcW w:w="342" w:type="dxa"/>
            <w:tcBorders>
              <w:top w:val="nil"/>
              <w:left w:val="nil"/>
              <w:bottom w:val="single" w:sz="8" w:space="0" w:color="auto"/>
              <w:right w:val="single" w:sz="8" w:space="0" w:color="auto"/>
            </w:tcBorders>
            <w:vAlign w:val="center"/>
            <w:hideMark/>
          </w:tcPr>
          <w:p w14:paraId="3BF2B7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8112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7A7F8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0762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6C76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C1A0E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EB97F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5CCF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C9618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25824B3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8F6FE0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Anhembi</w:t>
            </w:r>
          </w:p>
        </w:tc>
        <w:tc>
          <w:tcPr>
            <w:tcW w:w="342" w:type="dxa"/>
            <w:tcBorders>
              <w:top w:val="nil"/>
              <w:left w:val="nil"/>
              <w:bottom w:val="single" w:sz="8" w:space="0" w:color="auto"/>
              <w:right w:val="single" w:sz="8" w:space="0" w:color="auto"/>
            </w:tcBorders>
            <w:vAlign w:val="center"/>
            <w:hideMark/>
          </w:tcPr>
          <w:p w14:paraId="367B46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43EA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8579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5968A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5862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8CB45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342" w:type="dxa"/>
            <w:tcBorders>
              <w:top w:val="nil"/>
              <w:left w:val="nil"/>
              <w:bottom w:val="single" w:sz="8" w:space="0" w:color="auto"/>
              <w:right w:val="single" w:sz="8" w:space="0" w:color="auto"/>
            </w:tcBorders>
            <w:vAlign w:val="center"/>
            <w:hideMark/>
          </w:tcPr>
          <w:p w14:paraId="79464D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12F8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07DF88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0DC388E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28B5F1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Anhumas</w:t>
            </w:r>
          </w:p>
        </w:tc>
        <w:tc>
          <w:tcPr>
            <w:tcW w:w="342" w:type="dxa"/>
            <w:tcBorders>
              <w:top w:val="nil"/>
              <w:left w:val="nil"/>
              <w:bottom w:val="single" w:sz="8" w:space="0" w:color="auto"/>
              <w:right w:val="single" w:sz="8" w:space="0" w:color="auto"/>
            </w:tcBorders>
            <w:vAlign w:val="center"/>
            <w:hideMark/>
          </w:tcPr>
          <w:p w14:paraId="07CC73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7847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513F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F864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2A84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32A4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60CEF6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E3CE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048217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C131AB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1681A2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Aparecida</w:t>
            </w:r>
          </w:p>
        </w:tc>
        <w:tc>
          <w:tcPr>
            <w:tcW w:w="342" w:type="dxa"/>
            <w:tcBorders>
              <w:top w:val="nil"/>
              <w:left w:val="nil"/>
              <w:bottom w:val="single" w:sz="8" w:space="0" w:color="auto"/>
              <w:right w:val="single" w:sz="8" w:space="0" w:color="auto"/>
            </w:tcBorders>
            <w:vAlign w:val="center"/>
            <w:hideMark/>
          </w:tcPr>
          <w:p w14:paraId="31BF22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C97AF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22238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65D866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9E22B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34B43A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342" w:type="dxa"/>
            <w:tcBorders>
              <w:top w:val="nil"/>
              <w:left w:val="nil"/>
              <w:bottom w:val="single" w:sz="8" w:space="0" w:color="auto"/>
              <w:right w:val="single" w:sz="8" w:space="0" w:color="auto"/>
            </w:tcBorders>
            <w:vAlign w:val="center"/>
            <w:hideMark/>
          </w:tcPr>
          <w:p w14:paraId="013599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4B71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342" w:type="dxa"/>
            <w:tcBorders>
              <w:top w:val="nil"/>
              <w:left w:val="nil"/>
              <w:bottom w:val="single" w:sz="8" w:space="0" w:color="auto"/>
              <w:right w:val="single" w:sz="8" w:space="0" w:color="auto"/>
            </w:tcBorders>
            <w:vAlign w:val="center"/>
            <w:hideMark/>
          </w:tcPr>
          <w:p w14:paraId="695EFC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593B6D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3F3CA9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Aparecida D'Oeste</w:t>
            </w:r>
          </w:p>
        </w:tc>
        <w:tc>
          <w:tcPr>
            <w:tcW w:w="342" w:type="dxa"/>
            <w:tcBorders>
              <w:top w:val="nil"/>
              <w:left w:val="nil"/>
              <w:bottom w:val="single" w:sz="8" w:space="0" w:color="auto"/>
              <w:right w:val="single" w:sz="8" w:space="0" w:color="auto"/>
            </w:tcBorders>
            <w:vAlign w:val="center"/>
            <w:hideMark/>
          </w:tcPr>
          <w:p w14:paraId="3AAF2D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8317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39A5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9302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CC19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F6ED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D101D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4DD4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EB72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69368F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EDB48D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Araçatuba</w:t>
            </w:r>
          </w:p>
        </w:tc>
        <w:tc>
          <w:tcPr>
            <w:tcW w:w="342" w:type="dxa"/>
            <w:tcBorders>
              <w:top w:val="nil"/>
              <w:left w:val="nil"/>
              <w:bottom w:val="single" w:sz="8" w:space="0" w:color="auto"/>
              <w:right w:val="single" w:sz="8" w:space="0" w:color="auto"/>
            </w:tcBorders>
            <w:vAlign w:val="center"/>
            <w:hideMark/>
          </w:tcPr>
          <w:p w14:paraId="1D86A3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4493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EDC3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271CB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9DE0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B259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E312A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4A63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3E1C0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7F35377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02E4BB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Aramina</w:t>
            </w:r>
          </w:p>
        </w:tc>
        <w:tc>
          <w:tcPr>
            <w:tcW w:w="342" w:type="dxa"/>
            <w:tcBorders>
              <w:top w:val="nil"/>
              <w:left w:val="nil"/>
              <w:bottom w:val="single" w:sz="8" w:space="0" w:color="auto"/>
              <w:right w:val="single" w:sz="8" w:space="0" w:color="auto"/>
            </w:tcBorders>
            <w:vAlign w:val="center"/>
            <w:hideMark/>
          </w:tcPr>
          <w:p w14:paraId="3B1C1E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D563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55DC4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93CEF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1B768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432B1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57D72C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4D2A4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500C34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26C7BA4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79E26FA"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Arapeí</w:t>
            </w:r>
            <w:proofErr w:type="spellEnd"/>
          </w:p>
        </w:tc>
        <w:tc>
          <w:tcPr>
            <w:tcW w:w="342" w:type="dxa"/>
            <w:tcBorders>
              <w:top w:val="nil"/>
              <w:left w:val="nil"/>
              <w:bottom w:val="single" w:sz="8" w:space="0" w:color="auto"/>
              <w:right w:val="single" w:sz="8" w:space="0" w:color="auto"/>
            </w:tcBorders>
            <w:vAlign w:val="center"/>
            <w:hideMark/>
          </w:tcPr>
          <w:p w14:paraId="494A0E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925A6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7470B3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22AC71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9AFB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342" w:type="dxa"/>
            <w:tcBorders>
              <w:top w:val="nil"/>
              <w:left w:val="nil"/>
              <w:bottom w:val="single" w:sz="8" w:space="0" w:color="auto"/>
              <w:right w:val="single" w:sz="8" w:space="0" w:color="auto"/>
            </w:tcBorders>
            <w:vAlign w:val="center"/>
            <w:hideMark/>
          </w:tcPr>
          <w:p w14:paraId="70AD0B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c>
          <w:tcPr>
            <w:tcW w:w="342" w:type="dxa"/>
            <w:tcBorders>
              <w:top w:val="nil"/>
              <w:left w:val="nil"/>
              <w:bottom w:val="single" w:sz="8" w:space="0" w:color="auto"/>
              <w:right w:val="single" w:sz="8" w:space="0" w:color="auto"/>
            </w:tcBorders>
            <w:vAlign w:val="center"/>
            <w:hideMark/>
          </w:tcPr>
          <w:p w14:paraId="399736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78FFA4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342" w:type="dxa"/>
            <w:tcBorders>
              <w:top w:val="nil"/>
              <w:left w:val="nil"/>
              <w:bottom w:val="single" w:sz="8" w:space="0" w:color="auto"/>
              <w:right w:val="single" w:sz="8" w:space="0" w:color="auto"/>
            </w:tcBorders>
            <w:vAlign w:val="center"/>
            <w:hideMark/>
          </w:tcPr>
          <w:p w14:paraId="025C37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6C883BE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742E40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Araraquara</w:t>
            </w:r>
          </w:p>
        </w:tc>
        <w:tc>
          <w:tcPr>
            <w:tcW w:w="342" w:type="dxa"/>
            <w:tcBorders>
              <w:top w:val="nil"/>
              <w:left w:val="nil"/>
              <w:bottom w:val="single" w:sz="8" w:space="0" w:color="auto"/>
              <w:right w:val="single" w:sz="8" w:space="0" w:color="auto"/>
            </w:tcBorders>
            <w:vAlign w:val="center"/>
            <w:hideMark/>
          </w:tcPr>
          <w:p w14:paraId="3C33D3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548D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C145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28279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749C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9261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0A8E0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AA7D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CA4E2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4C26488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16E6BB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Araras</w:t>
            </w:r>
          </w:p>
        </w:tc>
        <w:tc>
          <w:tcPr>
            <w:tcW w:w="342" w:type="dxa"/>
            <w:tcBorders>
              <w:top w:val="nil"/>
              <w:left w:val="nil"/>
              <w:bottom w:val="single" w:sz="8" w:space="0" w:color="auto"/>
              <w:right w:val="single" w:sz="8" w:space="0" w:color="auto"/>
            </w:tcBorders>
            <w:vAlign w:val="center"/>
            <w:hideMark/>
          </w:tcPr>
          <w:p w14:paraId="442786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62A4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514A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39DAD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11C1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B3CF6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CC895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2551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B072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04FFC7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3BA738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Arco-Íris</w:t>
            </w:r>
          </w:p>
        </w:tc>
        <w:tc>
          <w:tcPr>
            <w:tcW w:w="342" w:type="dxa"/>
            <w:tcBorders>
              <w:top w:val="nil"/>
              <w:left w:val="nil"/>
              <w:bottom w:val="single" w:sz="8" w:space="0" w:color="auto"/>
              <w:right w:val="single" w:sz="8" w:space="0" w:color="auto"/>
            </w:tcBorders>
            <w:vAlign w:val="center"/>
            <w:hideMark/>
          </w:tcPr>
          <w:p w14:paraId="52EF23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3523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8CE4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2DE9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52DC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DBA6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4A8241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11AD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B3EB9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5AD59F4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794CF2D"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Arealva</w:t>
            </w:r>
            <w:proofErr w:type="spellEnd"/>
          </w:p>
        </w:tc>
        <w:tc>
          <w:tcPr>
            <w:tcW w:w="342" w:type="dxa"/>
            <w:tcBorders>
              <w:top w:val="nil"/>
              <w:left w:val="nil"/>
              <w:bottom w:val="single" w:sz="8" w:space="0" w:color="auto"/>
              <w:right w:val="single" w:sz="8" w:space="0" w:color="auto"/>
            </w:tcBorders>
            <w:vAlign w:val="center"/>
            <w:hideMark/>
          </w:tcPr>
          <w:p w14:paraId="72DCAD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6F695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D04F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E7532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2EED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51DE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3FDCB9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D7C0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D0B70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1EEBEF1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04D0FE2"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Areiópolis</w:t>
            </w:r>
            <w:proofErr w:type="spellEnd"/>
          </w:p>
        </w:tc>
        <w:tc>
          <w:tcPr>
            <w:tcW w:w="342" w:type="dxa"/>
            <w:tcBorders>
              <w:top w:val="nil"/>
              <w:left w:val="nil"/>
              <w:bottom w:val="single" w:sz="8" w:space="0" w:color="auto"/>
              <w:right w:val="single" w:sz="8" w:space="0" w:color="auto"/>
            </w:tcBorders>
            <w:vAlign w:val="center"/>
            <w:hideMark/>
          </w:tcPr>
          <w:p w14:paraId="376732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1503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399F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0FAD3F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6DAA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E2A03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342" w:type="dxa"/>
            <w:tcBorders>
              <w:top w:val="nil"/>
              <w:left w:val="nil"/>
              <w:bottom w:val="single" w:sz="8" w:space="0" w:color="auto"/>
              <w:right w:val="single" w:sz="8" w:space="0" w:color="auto"/>
            </w:tcBorders>
            <w:vAlign w:val="center"/>
            <w:hideMark/>
          </w:tcPr>
          <w:p w14:paraId="2CC843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E14F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73AF16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53C34F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C3F3CC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Ariranha</w:t>
            </w:r>
          </w:p>
        </w:tc>
        <w:tc>
          <w:tcPr>
            <w:tcW w:w="342" w:type="dxa"/>
            <w:tcBorders>
              <w:top w:val="nil"/>
              <w:left w:val="nil"/>
              <w:bottom w:val="single" w:sz="8" w:space="0" w:color="auto"/>
              <w:right w:val="single" w:sz="8" w:space="0" w:color="auto"/>
            </w:tcBorders>
            <w:vAlign w:val="center"/>
            <w:hideMark/>
          </w:tcPr>
          <w:p w14:paraId="010AD9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4CF3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2822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DCC92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2CFB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AE4F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2D28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892D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A9305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5EC104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1C80E9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Artur Nogueira</w:t>
            </w:r>
          </w:p>
        </w:tc>
        <w:tc>
          <w:tcPr>
            <w:tcW w:w="342" w:type="dxa"/>
            <w:tcBorders>
              <w:top w:val="nil"/>
              <w:left w:val="nil"/>
              <w:bottom w:val="single" w:sz="8" w:space="0" w:color="auto"/>
              <w:right w:val="single" w:sz="8" w:space="0" w:color="auto"/>
            </w:tcBorders>
            <w:vAlign w:val="center"/>
            <w:hideMark/>
          </w:tcPr>
          <w:p w14:paraId="22E3A4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3125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837E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9A8AA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9851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C8A4C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B3C2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3281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BA00B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01E67D3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C399BB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Aspásia</w:t>
            </w:r>
          </w:p>
        </w:tc>
        <w:tc>
          <w:tcPr>
            <w:tcW w:w="342" w:type="dxa"/>
            <w:tcBorders>
              <w:top w:val="nil"/>
              <w:left w:val="nil"/>
              <w:bottom w:val="single" w:sz="8" w:space="0" w:color="auto"/>
              <w:right w:val="single" w:sz="8" w:space="0" w:color="auto"/>
            </w:tcBorders>
            <w:vAlign w:val="center"/>
            <w:hideMark/>
          </w:tcPr>
          <w:p w14:paraId="29174A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9C1D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16C3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457C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C9E0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AC31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FF03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484F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31A45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5E3CFEE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25E117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Assis</w:t>
            </w:r>
          </w:p>
        </w:tc>
        <w:tc>
          <w:tcPr>
            <w:tcW w:w="342" w:type="dxa"/>
            <w:tcBorders>
              <w:top w:val="nil"/>
              <w:left w:val="nil"/>
              <w:bottom w:val="single" w:sz="8" w:space="0" w:color="auto"/>
              <w:right w:val="single" w:sz="8" w:space="0" w:color="auto"/>
            </w:tcBorders>
            <w:vAlign w:val="center"/>
            <w:hideMark/>
          </w:tcPr>
          <w:p w14:paraId="6DD14A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1629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388C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7F9D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C619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D161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059327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598D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7B9A01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3FC455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50C1BD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Auriflama</w:t>
            </w:r>
          </w:p>
        </w:tc>
        <w:tc>
          <w:tcPr>
            <w:tcW w:w="342" w:type="dxa"/>
            <w:tcBorders>
              <w:top w:val="nil"/>
              <w:left w:val="nil"/>
              <w:bottom w:val="single" w:sz="8" w:space="0" w:color="auto"/>
              <w:right w:val="single" w:sz="8" w:space="0" w:color="auto"/>
            </w:tcBorders>
            <w:vAlign w:val="center"/>
            <w:hideMark/>
          </w:tcPr>
          <w:p w14:paraId="1C95EA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5A4A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F6FF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A3EF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295C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BEF2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B5E03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C51D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504CB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6466C7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FFC544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Avaí</w:t>
            </w:r>
          </w:p>
        </w:tc>
        <w:tc>
          <w:tcPr>
            <w:tcW w:w="342" w:type="dxa"/>
            <w:tcBorders>
              <w:top w:val="nil"/>
              <w:left w:val="nil"/>
              <w:bottom w:val="single" w:sz="8" w:space="0" w:color="auto"/>
              <w:right w:val="single" w:sz="8" w:space="0" w:color="auto"/>
            </w:tcBorders>
            <w:vAlign w:val="center"/>
            <w:hideMark/>
          </w:tcPr>
          <w:p w14:paraId="2E38DF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E64A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B740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02B12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7F34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10BD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23353B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2B84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C81AF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5E58D9C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6BBDD81"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Avanhandava</w:t>
            </w:r>
            <w:proofErr w:type="spellEnd"/>
          </w:p>
        </w:tc>
        <w:tc>
          <w:tcPr>
            <w:tcW w:w="342" w:type="dxa"/>
            <w:tcBorders>
              <w:top w:val="nil"/>
              <w:left w:val="nil"/>
              <w:bottom w:val="single" w:sz="8" w:space="0" w:color="auto"/>
              <w:right w:val="single" w:sz="8" w:space="0" w:color="auto"/>
            </w:tcBorders>
            <w:vAlign w:val="center"/>
            <w:hideMark/>
          </w:tcPr>
          <w:p w14:paraId="502D9A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9189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602E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6DB30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E48A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918D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342" w:type="dxa"/>
            <w:tcBorders>
              <w:top w:val="nil"/>
              <w:left w:val="nil"/>
              <w:bottom w:val="single" w:sz="8" w:space="0" w:color="auto"/>
              <w:right w:val="single" w:sz="8" w:space="0" w:color="auto"/>
            </w:tcBorders>
            <w:vAlign w:val="center"/>
            <w:hideMark/>
          </w:tcPr>
          <w:p w14:paraId="05E50A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C040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071F1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62490EF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1A81C3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Bady Bassitt</w:t>
            </w:r>
          </w:p>
        </w:tc>
        <w:tc>
          <w:tcPr>
            <w:tcW w:w="342" w:type="dxa"/>
            <w:tcBorders>
              <w:top w:val="nil"/>
              <w:left w:val="nil"/>
              <w:bottom w:val="single" w:sz="8" w:space="0" w:color="auto"/>
              <w:right w:val="single" w:sz="8" w:space="0" w:color="auto"/>
            </w:tcBorders>
            <w:vAlign w:val="center"/>
            <w:hideMark/>
          </w:tcPr>
          <w:p w14:paraId="794FFB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6944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6BD5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CD9BF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86E3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DA54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7EB39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60358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9796C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7AF0241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7D0EA16"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Balbinos</w:t>
            </w:r>
            <w:proofErr w:type="spellEnd"/>
          </w:p>
        </w:tc>
        <w:tc>
          <w:tcPr>
            <w:tcW w:w="342" w:type="dxa"/>
            <w:tcBorders>
              <w:top w:val="nil"/>
              <w:left w:val="nil"/>
              <w:bottom w:val="single" w:sz="8" w:space="0" w:color="auto"/>
              <w:right w:val="single" w:sz="8" w:space="0" w:color="auto"/>
            </w:tcBorders>
            <w:vAlign w:val="center"/>
            <w:hideMark/>
          </w:tcPr>
          <w:p w14:paraId="14B110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C870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F9BC8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669BA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3385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8FED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1C9D8B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F971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68803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0DF14DE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9A5F27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Bálsamo</w:t>
            </w:r>
          </w:p>
        </w:tc>
        <w:tc>
          <w:tcPr>
            <w:tcW w:w="342" w:type="dxa"/>
            <w:tcBorders>
              <w:top w:val="nil"/>
              <w:left w:val="nil"/>
              <w:bottom w:val="single" w:sz="8" w:space="0" w:color="auto"/>
              <w:right w:val="single" w:sz="8" w:space="0" w:color="auto"/>
            </w:tcBorders>
            <w:vAlign w:val="center"/>
            <w:hideMark/>
          </w:tcPr>
          <w:p w14:paraId="1E5333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EA48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EF22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70276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789B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01E7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1819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A12D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B5C45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51F6C6E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D46AB9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Bananal</w:t>
            </w:r>
          </w:p>
        </w:tc>
        <w:tc>
          <w:tcPr>
            <w:tcW w:w="342" w:type="dxa"/>
            <w:tcBorders>
              <w:top w:val="nil"/>
              <w:left w:val="nil"/>
              <w:bottom w:val="single" w:sz="8" w:space="0" w:color="auto"/>
              <w:right w:val="single" w:sz="8" w:space="0" w:color="auto"/>
            </w:tcBorders>
            <w:vAlign w:val="center"/>
            <w:hideMark/>
          </w:tcPr>
          <w:p w14:paraId="1B310E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40B03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758FCE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28EF3D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D1C4A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342" w:type="dxa"/>
            <w:tcBorders>
              <w:top w:val="nil"/>
              <w:left w:val="nil"/>
              <w:bottom w:val="single" w:sz="8" w:space="0" w:color="auto"/>
              <w:right w:val="single" w:sz="8" w:space="0" w:color="auto"/>
            </w:tcBorders>
            <w:vAlign w:val="center"/>
            <w:hideMark/>
          </w:tcPr>
          <w:p w14:paraId="41609B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c>
          <w:tcPr>
            <w:tcW w:w="342" w:type="dxa"/>
            <w:tcBorders>
              <w:top w:val="nil"/>
              <w:left w:val="nil"/>
              <w:bottom w:val="single" w:sz="8" w:space="0" w:color="auto"/>
              <w:right w:val="single" w:sz="8" w:space="0" w:color="auto"/>
            </w:tcBorders>
            <w:vAlign w:val="center"/>
            <w:hideMark/>
          </w:tcPr>
          <w:p w14:paraId="324138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0B2B16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342" w:type="dxa"/>
            <w:tcBorders>
              <w:top w:val="nil"/>
              <w:left w:val="nil"/>
              <w:bottom w:val="single" w:sz="8" w:space="0" w:color="auto"/>
              <w:right w:val="single" w:sz="8" w:space="0" w:color="auto"/>
            </w:tcBorders>
            <w:vAlign w:val="center"/>
            <w:hideMark/>
          </w:tcPr>
          <w:p w14:paraId="0EFB18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3EB6DD0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33A8C1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Barbosa</w:t>
            </w:r>
          </w:p>
        </w:tc>
        <w:tc>
          <w:tcPr>
            <w:tcW w:w="342" w:type="dxa"/>
            <w:tcBorders>
              <w:top w:val="nil"/>
              <w:left w:val="nil"/>
              <w:bottom w:val="single" w:sz="8" w:space="0" w:color="auto"/>
              <w:right w:val="single" w:sz="8" w:space="0" w:color="auto"/>
            </w:tcBorders>
            <w:vAlign w:val="center"/>
            <w:hideMark/>
          </w:tcPr>
          <w:p w14:paraId="781C99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C2C6E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FA07B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ABC79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9C16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148F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5C044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1A7C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F3852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3CF6FC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84A0F3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Bariri</w:t>
            </w:r>
          </w:p>
        </w:tc>
        <w:tc>
          <w:tcPr>
            <w:tcW w:w="342" w:type="dxa"/>
            <w:tcBorders>
              <w:top w:val="nil"/>
              <w:left w:val="nil"/>
              <w:bottom w:val="single" w:sz="8" w:space="0" w:color="auto"/>
              <w:right w:val="single" w:sz="8" w:space="0" w:color="auto"/>
            </w:tcBorders>
            <w:vAlign w:val="center"/>
            <w:hideMark/>
          </w:tcPr>
          <w:p w14:paraId="1C376B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2DA7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8851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FAC82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13AB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B546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66366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5893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7264F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2AF19E1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7FF905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Barra Bonita</w:t>
            </w:r>
          </w:p>
        </w:tc>
        <w:tc>
          <w:tcPr>
            <w:tcW w:w="342" w:type="dxa"/>
            <w:tcBorders>
              <w:top w:val="nil"/>
              <w:left w:val="nil"/>
              <w:bottom w:val="single" w:sz="8" w:space="0" w:color="auto"/>
              <w:right w:val="single" w:sz="8" w:space="0" w:color="auto"/>
            </w:tcBorders>
            <w:vAlign w:val="center"/>
            <w:hideMark/>
          </w:tcPr>
          <w:p w14:paraId="62502C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C034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A26B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1FE04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0794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2E66E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4D1B90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7309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342" w:type="dxa"/>
            <w:tcBorders>
              <w:top w:val="nil"/>
              <w:left w:val="nil"/>
              <w:bottom w:val="single" w:sz="8" w:space="0" w:color="auto"/>
              <w:right w:val="single" w:sz="8" w:space="0" w:color="auto"/>
            </w:tcBorders>
            <w:vAlign w:val="center"/>
            <w:hideMark/>
          </w:tcPr>
          <w:p w14:paraId="194298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3F6DDB9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24B3BC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Barretos</w:t>
            </w:r>
          </w:p>
        </w:tc>
        <w:tc>
          <w:tcPr>
            <w:tcW w:w="342" w:type="dxa"/>
            <w:tcBorders>
              <w:top w:val="nil"/>
              <w:left w:val="nil"/>
              <w:bottom w:val="single" w:sz="8" w:space="0" w:color="auto"/>
              <w:right w:val="single" w:sz="8" w:space="0" w:color="auto"/>
            </w:tcBorders>
            <w:vAlign w:val="center"/>
            <w:hideMark/>
          </w:tcPr>
          <w:p w14:paraId="6B408C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56CF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5EFA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5CD60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09E7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FF7A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1B3F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675D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D7E40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78346D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48F22B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Barrinha</w:t>
            </w:r>
          </w:p>
        </w:tc>
        <w:tc>
          <w:tcPr>
            <w:tcW w:w="342" w:type="dxa"/>
            <w:tcBorders>
              <w:top w:val="nil"/>
              <w:left w:val="nil"/>
              <w:bottom w:val="single" w:sz="8" w:space="0" w:color="auto"/>
              <w:right w:val="single" w:sz="8" w:space="0" w:color="auto"/>
            </w:tcBorders>
            <w:vAlign w:val="center"/>
            <w:hideMark/>
          </w:tcPr>
          <w:p w14:paraId="3234FE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60A1F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6A84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A6AEA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A04D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B8F5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A9E4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AEE1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40178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18E8069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241197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Bastos</w:t>
            </w:r>
          </w:p>
        </w:tc>
        <w:tc>
          <w:tcPr>
            <w:tcW w:w="342" w:type="dxa"/>
            <w:tcBorders>
              <w:top w:val="nil"/>
              <w:left w:val="nil"/>
              <w:bottom w:val="single" w:sz="8" w:space="0" w:color="auto"/>
              <w:right w:val="single" w:sz="8" w:space="0" w:color="auto"/>
            </w:tcBorders>
            <w:vAlign w:val="center"/>
            <w:hideMark/>
          </w:tcPr>
          <w:p w14:paraId="1679E9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02B1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59B6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C808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0D6B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EEC4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4CFE51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9859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6AA28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5FC7FAA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8508A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Batatais</w:t>
            </w:r>
          </w:p>
        </w:tc>
        <w:tc>
          <w:tcPr>
            <w:tcW w:w="342" w:type="dxa"/>
            <w:tcBorders>
              <w:top w:val="nil"/>
              <w:left w:val="nil"/>
              <w:bottom w:val="single" w:sz="8" w:space="0" w:color="auto"/>
              <w:right w:val="single" w:sz="8" w:space="0" w:color="auto"/>
            </w:tcBorders>
            <w:vAlign w:val="center"/>
            <w:hideMark/>
          </w:tcPr>
          <w:p w14:paraId="64D454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C416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DA4DF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92E6A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B2B2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7593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9D74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E98C1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53726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12BE63E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5E8BBE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Bauru</w:t>
            </w:r>
          </w:p>
        </w:tc>
        <w:tc>
          <w:tcPr>
            <w:tcW w:w="342" w:type="dxa"/>
            <w:tcBorders>
              <w:top w:val="nil"/>
              <w:left w:val="nil"/>
              <w:bottom w:val="single" w:sz="8" w:space="0" w:color="auto"/>
              <w:right w:val="single" w:sz="8" w:space="0" w:color="auto"/>
            </w:tcBorders>
            <w:vAlign w:val="center"/>
            <w:hideMark/>
          </w:tcPr>
          <w:p w14:paraId="1C7D6C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C4C7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2CF6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1F32D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3165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21BA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43EA7D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E530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1472CA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0F4FA53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D0BBFE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Bebedouro</w:t>
            </w:r>
          </w:p>
        </w:tc>
        <w:tc>
          <w:tcPr>
            <w:tcW w:w="342" w:type="dxa"/>
            <w:tcBorders>
              <w:top w:val="nil"/>
              <w:left w:val="nil"/>
              <w:bottom w:val="single" w:sz="8" w:space="0" w:color="auto"/>
              <w:right w:val="single" w:sz="8" w:space="0" w:color="auto"/>
            </w:tcBorders>
            <w:vAlign w:val="center"/>
            <w:hideMark/>
          </w:tcPr>
          <w:p w14:paraId="36CDEE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33B4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AB40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3E8E5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C102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8720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EE60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004D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FB49F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D7E258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D80EAF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Bento de Abreu</w:t>
            </w:r>
          </w:p>
        </w:tc>
        <w:tc>
          <w:tcPr>
            <w:tcW w:w="342" w:type="dxa"/>
            <w:tcBorders>
              <w:top w:val="nil"/>
              <w:left w:val="nil"/>
              <w:bottom w:val="single" w:sz="8" w:space="0" w:color="auto"/>
              <w:right w:val="single" w:sz="8" w:space="0" w:color="auto"/>
            </w:tcBorders>
            <w:vAlign w:val="center"/>
            <w:hideMark/>
          </w:tcPr>
          <w:p w14:paraId="55C2FF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CA7E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7522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3A6E9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5197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2FCE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32001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F899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53140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E106AC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B731A7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Bilac</w:t>
            </w:r>
          </w:p>
        </w:tc>
        <w:tc>
          <w:tcPr>
            <w:tcW w:w="342" w:type="dxa"/>
            <w:tcBorders>
              <w:top w:val="nil"/>
              <w:left w:val="nil"/>
              <w:bottom w:val="single" w:sz="8" w:space="0" w:color="auto"/>
              <w:right w:val="single" w:sz="8" w:space="0" w:color="auto"/>
            </w:tcBorders>
            <w:vAlign w:val="center"/>
            <w:hideMark/>
          </w:tcPr>
          <w:p w14:paraId="49CB20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A3C2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69AB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1D5CE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7022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F5ED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FA215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10BA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4E0C5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9AC047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6DCA44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Birigui</w:t>
            </w:r>
          </w:p>
        </w:tc>
        <w:tc>
          <w:tcPr>
            <w:tcW w:w="342" w:type="dxa"/>
            <w:tcBorders>
              <w:top w:val="nil"/>
              <w:left w:val="nil"/>
              <w:bottom w:val="single" w:sz="8" w:space="0" w:color="auto"/>
              <w:right w:val="single" w:sz="8" w:space="0" w:color="auto"/>
            </w:tcBorders>
            <w:vAlign w:val="center"/>
            <w:hideMark/>
          </w:tcPr>
          <w:p w14:paraId="29968D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FD1C8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0F3D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9AAAF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1BBE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6FED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BECFB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7C1C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D4B37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7A01C5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7340C8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Boa Esperança do Sul</w:t>
            </w:r>
          </w:p>
        </w:tc>
        <w:tc>
          <w:tcPr>
            <w:tcW w:w="342" w:type="dxa"/>
            <w:tcBorders>
              <w:top w:val="nil"/>
              <w:left w:val="nil"/>
              <w:bottom w:val="single" w:sz="8" w:space="0" w:color="auto"/>
              <w:right w:val="single" w:sz="8" w:space="0" w:color="auto"/>
            </w:tcBorders>
            <w:vAlign w:val="center"/>
            <w:hideMark/>
          </w:tcPr>
          <w:p w14:paraId="72D102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4BDE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B3AD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C23F4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60F9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5D26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19B4A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73D1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F3CB9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7380885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46D3E7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Bocaina</w:t>
            </w:r>
          </w:p>
        </w:tc>
        <w:tc>
          <w:tcPr>
            <w:tcW w:w="342" w:type="dxa"/>
            <w:tcBorders>
              <w:top w:val="nil"/>
              <w:left w:val="nil"/>
              <w:bottom w:val="single" w:sz="8" w:space="0" w:color="auto"/>
              <w:right w:val="single" w:sz="8" w:space="0" w:color="auto"/>
            </w:tcBorders>
            <w:vAlign w:val="center"/>
            <w:hideMark/>
          </w:tcPr>
          <w:p w14:paraId="6E01CF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7295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D38C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2D0D0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E94D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3EEB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CD21C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38F04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0AA62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28E6939F" w14:textId="77777777" w:rsidTr="007550C9">
        <w:trPr>
          <w:trHeight w:val="492"/>
        </w:trPr>
        <w:tc>
          <w:tcPr>
            <w:tcW w:w="875" w:type="dxa"/>
            <w:tcBorders>
              <w:top w:val="nil"/>
              <w:left w:val="single" w:sz="8" w:space="0" w:color="auto"/>
              <w:bottom w:val="single" w:sz="8" w:space="0" w:color="auto"/>
              <w:right w:val="single" w:sz="8" w:space="0" w:color="auto"/>
            </w:tcBorders>
            <w:noWrap/>
            <w:vAlign w:val="center"/>
            <w:hideMark/>
          </w:tcPr>
          <w:p w14:paraId="24FBD9A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Borá</w:t>
            </w:r>
          </w:p>
        </w:tc>
        <w:tc>
          <w:tcPr>
            <w:tcW w:w="342" w:type="dxa"/>
            <w:tcBorders>
              <w:top w:val="nil"/>
              <w:left w:val="nil"/>
              <w:bottom w:val="single" w:sz="8" w:space="0" w:color="auto"/>
              <w:right w:val="single" w:sz="8" w:space="0" w:color="auto"/>
            </w:tcBorders>
            <w:vAlign w:val="center"/>
            <w:hideMark/>
          </w:tcPr>
          <w:p w14:paraId="6CD9F0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F3E7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0DCF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E0D7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B449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6958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6A746B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F5C7B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 + 5 a 7</w:t>
            </w:r>
          </w:p>
        </w:tc>
        <w:tc>
          <w:tcPr>
            <w:tcW w:w="342" w:type="dxa"/>
            <w:tcBorders>
              <w:top w:val="nil"/>
              <w:left w:val="nil"/>
              <w:bottom w:val="single" w:sz="8" w:space="0" w:color="auto"/>
              <w:right w:val="single" w:sz="8" w:space="0" w:color="auto"/>
            </w:tcBorders>
            <w:vAlign w:val="center"/>
            <w:hideMark/>
          </w:tcPr>
          <w:p w14:paraId="69F9A2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48994F3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0BA00B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Boracéia</w:t>
            </w:r>
          </w:p>
        </w:tc>
        <w:tc>
          <w:tcPr>
            <w:tcW w:w="342" w:type="dxa"/>
            <w:tcBorders>
              <w:top w:val="nil"/>
              <w:left w:val="nil"/>
              <w:bottom w:val="single" w:sz="8" w:space="0" w:color="auto"/>
              <w:right w:val="single" w:sz="8" w:space="0" w:color="auto"/>
            </w:tcBorders>
            <w:vAlign w:val="center"/>
            <w:hideMark/>
          </w:tcPr>
          <w:p w14:paraId="6ABB6B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326CE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D6EC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A4A25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92DD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4902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5E237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6C69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40ED8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1E7C1BB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C7FAED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Borborema</w:t>
            </w:r>
          </w:p>
        </w:tc>
        <w:tc>
          <w:tcPr>
            <w:tcW w:w="342" w:type="dxa"/>
            <w:tcBorders>
              <w:top w:val="nil"/>
              <w:left w:val="nil"/>
              <w:bottom w:val="single" w:sz="8" w:space="0" w:color="auto"/>
              <w:right w:val="single" w:sz="8" w:space="0" w:color="auto"/>
            </w:tcBorders>
            <w:vAlign w:val="center"/>
            <w:hideMark/>
          </w:tcPr>
          <w:p w14:paraId="096356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EB28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6FE1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91FE9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536A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16AD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8058C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DB6C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7E6DB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r>
      <w:tr w:rsidR="007550C9" w:rsidRPr="007550C9" w14:paraId="1725E2A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A3F3942"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Borebi</w:t>
            </w:r>
            <w:proofErr w:type="spellEnd"/>
          </w:p>
        </w:tc>
        <w:tc>
          <w:tcPr>
            <w:tcW w:w="342" w:type="dxa"/>
            <w:tcBorders>
              <w:top w:val="nil"/>
              <w:left w:val="nil"/>
              <w:bottom w:val="single" w:sz="8" w:space="0" w:color="auto"/>
              <w:right w:val="single" w:sz="8" w:space="0" w:color="auto"/>
            </w:tcBorders>
            <w:vAlign w:val="center"/>
            <w:hideMark/>
          </w:tcPr>
          <w:p w14:paraId="068458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3BFB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2792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4F32D9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DE51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7F6F7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342" w:type="dxa"/>
            <w:tcBorders>
              <w:top w:val="nil"/>
              <w:left w:val="nil"/>
              <w:bottom w:val="single" w:sz="8" w:space="0" w:color="auto"/>
              <w:right w:val="single" w:sz="8" w:space="0" w:color="auto"/>
            </w:tcBorders>
            <w:vAlign w:val="center"/>
            <w:hideMark/>
          </w:tcPr>
          <w:p w14:paraId="487C2B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AD58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3B390F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F83C9E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374E06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Braúna</w:t>
            </w:r>
          </w:p>
        </w:tc>
        <w:tc>
          <w:tcPr>
            <w:tcW w:w="342" w:type="dxa"/>
            <w:tcBorders>
              <w:top w:val="nil"/>
              <w:left w:val="nil"/>
              <w:bottom w:val="single" w:sz="8" w:space="0" w:color="auto"/>
              <w:right w:val="single" w:sz="8" w:space="0" w:color="auto"/>
            </w:tcBorders>
            <w:vAlign w:val="center"/>
            <w:hideMark/>
          </w:tcPr>
          <w:p w14:paraId="55D2CB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E544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94A9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3A5C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F863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1DF4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673F93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FEA7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06EA3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4704ADD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DE4AF2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Brejo Alegre</w:t>
            </w:r>
          </w:p>
        </w:tc>
        <w:tc>
          <w:tcPr>
            <w:tcW w:w="342" w:type="dxa"/>
            <w:tcBorders>
              <w:top w:val="nil"/>
              <w:left w:val="nil"/>
              <w:bottom w:val="single" w:sz="8" w:space="0" w:color="auto"/>
              <w:right w:val="single" w:sz="8" w:space="0" w:color="auto"/>
            </w:tcBorders>
            <w:vAlign w:val="center"/>
            <w:hideMark/>
          </w:tcPr>
          <w:p w14:paraId="192053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1DB7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0A8E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B1CBA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2DC5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FB0F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0870C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E77F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70ADE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79FE188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98D85D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Brodowski</w:t>
            </w:r>
          </w:p>
        </w:tc>
        <w:tc>
          <w:tcPr>
            <w:tcW w:w="342" w:type="dxa"/>
            <w:tcBorders>
              <w:top w:val="nil"/>
              <w:left w:val="nil"/>
              <w:bottom w:val="single" w:sz="8" w:space="0" w:color="auto"/>
              <w:right w:val="single" w:sz="8" w:space="0" w:color="auto"/>
            </w:tcBorders>
            <w:vAlign w:val="center"/>
            <w:hideMark/>
          </w:tcPr>
          <w:p w14:paraId="655566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38B0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D340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06997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E59E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CF509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F7AE7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922C9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6933F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350F6E7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400B11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Brotas</w:t>
            </w:r>
          </w:p>
        </w:tc>
        <w:tc>
          <w:tcPr>
            <w:tcW w:w="342" w:type="dxa"/>
            <w:tcBorders>
              <w:top w:val="nil"/>
              <w:left w:val="nil"/>
              <w:bottom w:val="single" w:sz="8" w:space="0" w:color="auto"/>
              <w:right w:val="single" w:sz="8" w:space="0" w:color="auto"/>
            </w:tcBorders>
            <w:vAlign w:val="center"/>
            <w:hideMark/>
          </w:tcPr>
          <w:p w14:paraId="499781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6013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CB7F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DE85F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9F86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0FC43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78BDFD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C137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E8165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0F25FE1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C0D4F3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Buritama</w:t>
            </w:r>
          </w:p>
        </w:tc>
        <w:tc>
          <w:tcPr>
            <w:tcW w:w="342" w:type="dxa"/>
            <w:tcBorders>
              <w:top w:val="nil"/>
              <w:left w:val="nil"/>
              <w:bottom w:val="single" w:sz="8" w:space="0" w:color="auto"/>
              <w:right w:val="single" w:sz="8" w:space="0" w:color="auto"/>
            </w:tcBorders>
            <w:vAlign w:val="center"/>
            <w:hideMark/>
          </w:tcPr>
          <w:p w14:paraId="15A449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A16B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9E7C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41E33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AB7B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BF75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21995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9860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2C01D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284B431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F9197D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Buritizal</w:t>
            </w:r>
          </w:p>
        </w:tc>
        <w:tc>
          <w:tcPr>
            <w:tcW w:w="342" w:type="dxa"/>
            <w:tcBorders>
              <w:top w:val="nil"/>
              <w:left w:val="nil"/>
              <w:bottom w:val="single" w:sz="8" w:space="0" w:color="auto"/>
              <w:right w:val="single" w:sz="8" w:space="0" w:color="auto"/>
            </w:tcBorders>
            <w:vAlign w:val="center"/>
            <w:hideMark/>
          </w:tcPr>
          <w:p w14:paraId="4F79F0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FE45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CCDA5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185DE0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46E9F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2E13A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159642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08B38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380B65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1B88D0C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A5A19C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Cabrália Paulista</w:t>
            </w:r>
          </w:p>
        </w:tc>
        <w:tc>
          <w:tcPr>
            <w:tcW w:w="342" w:type="dxa"/>
            <w:tcBorders>
              <w:top w:val="nil"/>
              <w:left w:val="nil"/>
              <w:bottom w:val="single" w:sz="8" w:space="0" w:color="auto"/>
              <w:right w:val="single" w:sz="8" w:space="0" w:color="auto"/>
            </w:tcBorders>
            <w:vAlign w:val="center"/>
            <w:hideMark/>
          </w:tcPr>
          <w:p w14:paraId="1D9CDA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6862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866C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FFF69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847B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76CC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7D9547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EF90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1B9418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DB43DE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ABF689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Cabreúva</w:t>
            </w:r>
          </w:p>
        </w:tc>
        <w:tc>
          <w:tcPr>
            <w:tcW w:w="342" w:type="dxa"/>
            <w:tcBorders>
              <w:top w:val="nil"/>
              <w:left w:val="nil"/>
              <w:bottom w:val="single" w:sz="8" w:space="0" w:color="auto"/>
              <w:right w:val="single" w:sz="8" w:space="0" w:color="auto"/>
            </w:tcBorders>
            <w:vAlign w:val="center"/>
            <w:hideMark/>
          </w:tcPr>
          <w:p w14:paraId="4C1C6F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EB8B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4545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6882A2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985F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E8346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1D3CE8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4A965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342" w:type="dxa"/>
            <w:tcBorders>
              <w:top w:val="nil"/>
              <w:left w:val="nil"/>
              <w:bottom w:val="single" w:sz="8" w:space="0" w:color="auto"/>
              <w:right w:val="single" w:sz="8" w:space="0" w:color="auto"/>
            </w:tcBorders>
            <w:vAlign w:val="center"/>
            <w:hideMark/>
          </w:tcPr>
          <w:p w14:paraId="31AFBB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E29F3F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6B85DB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Caçapava</w:t>
            </w:r>
          </w:p>
        </w:tc>
        <w:tc>
          <w:tcPr>
            <w:tcW w:w="342" w:type="dxa"/>
            <w:tcBorders>
              <w:top w:val="nil"/>
              <w:left w:val="nil"/>
              <w:bottom w:val="single" w:sz="8" w:space="0" w:color="auto"/>
              <w:right w:val="single" w:sz="8" w:space="0" w:color="auto"/>
            </w:tcBorders>
            <w:vAlign w:val="center"/>
            <w:hideMark/>
          </w:tcPr>
          <w:p w14:paraId="29F07D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A1E2F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430F0E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33B653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4B562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6D9660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09CB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CF4C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B6B4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246519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A82171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Cachoeira Paulista</w:t>
            </w:r>
          </w:p>
        </w:tc>
        <w:tc>
          <w:tcPr>
            <w:tcW w:w="342" w:type="dxa"/>
            <w:tcBorders>
              <w:top w:val="nil"/>
              <w:left w:val="nil"/>
              <w:bottom w:val="single" w:sz="8" w:space="0" w:color="auto"/>
              <w:right w:val="single" w:sz="8" w:space="0" w:color="auto"/>
            </w:tcBorders>
            <w:vAlign w:val="center"/>
            <w:hideMark/>
          </w:tcPr>
          <w:p w14:paraId="4BBD84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080FD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F8D22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547D25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00E08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1561EE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c>
          <w:tcPr>
            <w:tcW w:w="342" w:type="dxa"/>
            <w:tcBorders>
              <w:top w:val="nil"/>
              <w:left w:val="nil"/>
              <w:bottom w:val="single" w:sz="8" w:space="0" w:color="auto"/>
              <w:right w:val="single" w:sz="8" w:space="0" w:color="auto"/>
            </w:tcBorders>
            <w:vAlign w:val="center"/>
            <w:hideMark/>
          </w:tcPr>
          <w:p w14:paraId="6906C3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4385A3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342" w:type="dxa"/>
            <w:tcBorders>
              <w:top w:val="nil"/>
              <w:left w:val="nil"/>
              <w:bottom w:val="single" w:sz="8" w:space="0" w:color="auto"/>
              <w:right w:val="single" w:sz="8" w:space="0" w:color="auto"/>
            </w:tcBorders>
            <w:vAlign w:val="center"/>
            <w:hideMark/>
          </w:tcPr>
          <w:p w14:paraId="78EA5E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DF1048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EB54A9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Cafelândia</w:t>
            </w:r>
          </w:p>
        </w:tc>
        <w:tc>
          <w:tcPr>
            <w:tcW w:w="342" w:type="dxa"/>
            <w:tcBorders>
              <w:top w:val="nil"/>
              <w:left w:val="nil"/>
              <w:bottom w:val="single" w:sz="8" w:space="0" w:color="auto"/>
              <w:right w:val="single" w:sz="8" w:space="0" w:color="auto"/>
            </w:tcBorders>
            <w:vAlign w:val="center"/>
            <w:hideMark/>
          </w:tcPr>
          <w:p w14:paraId="3BFBBE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CCE1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F21D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46167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DAC9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78C3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36E745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5B10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DA0D3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2597180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24849E6"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Caiabu</w:t>
            </w:r>
            <w:proofErr w:type="spellEnd"/>
          </w:p>
        </w:tc>
        <w:tc>
          <w:tcPr>
            <w:tcW w:w="342" w:type="dxa"/>
            <w:tcBorders>
              <w:top w:val="nil"/>
              <w:left w:val="nil"/>
              <w:bottom w:val="single" w:sz="8" w:space="0" w:color="auto"/>
              <w:right w:val="single" w:sz="8" w:space="0" w:color="auto"/>
            </w:tcBorders>
            <w:vAlign w:val="center"/>
            <w:hideMark/>
          </w:tcPr>
          <w:p w14:paraId="6A47CA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3566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B082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8523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B8E5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3E94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4DCDEF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6DB5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BE043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521EC5A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0816942"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Caiuá</w:t>
            </w:r>
            <w:proofErr w:type="spellEnd"/>
          </w:p>
        </w:tc>
        <w:tc>
          <w:tcPr>
            <w:tcW w:w="342" w:type="dxa"/>
            <w:tcBorders>
              <w:top w:val="nil"/>
              <w:left w:val="nil"/>
              <w:bottom w:val="single" w:sz="8" w:space="0" w:color="auto"/>
              <w:right w:val="single" w:sz="8" w:space="0" w:color="auto"/>
            </w:tcBorders>
            <w:vAlign w:val="center"/>
            <w:hideMark/>
          </w:tcPr>
          <w:p w14:paraId="6FAFE2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A2FD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DDC3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2AB92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1041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9CF2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55087E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FBA1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342" w:type="dxa"/>
            <w:tcBorders>
              <w:top w:val="nil"/>
              <w:left w:val="nil"/>
              <w:bottom w:val="single" w:sz="8" w:space="0" w:color="auto"/>
              <w:right w:val="single" w:sz="8" w:space="0" w:color="auto"/>
            </w:tcBorders>
            <w:vAlign w:val="center"/>
            <w:hideMark/>
          </w:tcPr>
          <w:p w14:paraId="6D6B8D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13286AD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192679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Cajobi</w:t>
            </w:r>
            <w:proofErr w:type="spellEnd"/>
          </w:p>
        </w:tc>
        <w:tc>
          <w:tcPr>
            <w:tcW w:w="342" w:type="dxa"/>
            <w:tcBorders>
              <w:top w:val="nil"/>
              <w:left w:val="nil"/>
              <w:bottom w:val="single" w:sz="8" w:space="0" w:color="auto"/>
              <w:right w:val="single" w:sz="8" w:space="0" w:color="auto"/>
            </w:tcBorders>
            <w:vAlign w:val="center"/>
            <w:hideMark/>
          </w:tcPr>
          <w:p w14:paraId="689C31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1806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CCE8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6FFDB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A114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97A8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1C9A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5273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D2F85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DA165F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0983D1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Cajuru</w:t>
            </w:r>
          </w:p>
        </w:tc>
        <w:tc>
          <w:tcPr>
            <w:tcW w:w="342" w:type="dxa"/>
            <w:tcBorders>
              <w:top w:val="nil"/>
              <w:left w:val="nil"/>
              <w:bottom w:val="single" w:sz="8" w:space="0" w:color="auto"/>
              <w:right w:val="single" w:sz="8" w:space="0" w:color="auto"/>
            </w:tcBorders>
            <w:vAlign w:val="center"/>
            <w:hideMark/>
          </w:tcPr>
          <w:p w14:paraId="3B6B38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6AF3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FD48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FE53D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86583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98137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D3A8D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5AFD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FB4FE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17CD523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3D1386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Campinas</w:t>
            </w:r>
          </w:p>
        </w:tc>
        <w:tc>
          <w:tcPr>
            <w:tcW w:w="342" w:type="dxa"/>
            <w:tcBorders>
              <w:top w:val="nil"/>
              <w:left w:val="nil"/>
              <w:bottom w:val="single" w:sz="8" w:space="0" w:color="auto"/>
              <w:right w:val="single" w:sz="8" w:space="0" w:color="auto"/>
            </w:tcBorders>
            <w:vAlign w:val="center"/>
            <w:hideMark/>
          </w:tcPr>
          <w:p w14:paraId="7C6D9D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4079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7335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6CB47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8C73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A29A5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AC9DF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A1FF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AD9FD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7D80719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AD7928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Campos Novos Paulista</w:t>
            </w:r>
          </w:p>
        </w:tc>
        <w:tc>
          <w:tcPr>
            <w:tcW w:w="342" w:type="dxa"/>
            <w:tcBorders>
              <w:top w:val="nil"/>
              <w:left w:val="nil"/>
              <w:bottom w:val="single" w:sz="8" w:space="0" w:color="auto"/>
              <w:right w:val="single" w:sz="8" w:space="0" w:color="auto"/>
            </w:tcBorders>
            <w:vAlign w:val="center"/>
            <w:hideMark/>
          </w:tcPr>
          <w:p w14:paraId="7B1DCF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B944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833E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4F7F4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7023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0CA2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03BD64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B290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4461F8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E2A35F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392040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Canas</w:t>
            </w:r>
          </w:p>
        </w:tc>
        <w:tc>
          <w:tcPr>
            <w:tcW w:w="342" w:type="dxa"/>
            <w:tcBorders>
              <w:top w:val="nil"/>
              <w:left w:val="nil"/>
              <w:bottom w:val="single" w:sz="8" w:space="0" w:color="auto"/>
              <w:right w:val="single" w:sz="8" w:space="0" w:color="auto"/>
            </w:tcBorders>
            <w:vAlign w:val="center"/>
            <w:hideMark/>
          </w:tcPr>
          <w:p w14:paraId="53B20C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09E7F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B8D51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478032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C11A8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6C8508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342" w:type="dxa"/>
            <w:tcBorders>
              <w:top w:val="nil"/>
              <w:left w:val="nil"/>
              <w:bottom w:val="single" w:sz="8" w:space="0" w:color="auto"/>
              <w:right w:val="single" w:sz="8" w:space="0" w:color="auto"/>
            </w:tcBorders>
            <w:vAlign w:val="center"/>
            <w:hideMark/>
          </w:tcPr>
          <w:p w14:paraId="46B53B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31BD51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c>
          <w:tcPr>
            <w:tcW w:w="342" w:type="dxa"/>
            <w:tcBorders>
              <w:top w:val="nil"/>
              <w:left w:val="nil"/>
              <w:bottom w:val="single" w:sz="8" w:space="0" w:color="auto"/>
              <w:right w:val="single" w:sz="8" w:space="0" w:color="auto"/>
            </w:tcBorders>
            <w:vAlign w:val="center"/>
            <w:hideMark/>
          </w:tcPr>
          <w:p w14:paraId="46FDB5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80485A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4642AF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Cândido Mota</w:t>
            </w:r>
          </w:p>
        </w:tc>
        <w:tc>
          <w:tcPr>
            <w:tcW w:w="342" w:type="dxa"/>
            <w:tcBorders>
              <w:top w:val="nil"/>
              <w:left w:val="nil"/>
              <w:bottom w:val="single" w:sz="8" w:space="0" w:color="auto"/>
              <w:right w:val="single" w:sz="8" w:space="0" w:color="auto"/>
            </w:tcBorders>
            <w:vAlign w:val="center"/>
            <w:hideMark/>
          </w:tcPr>
          <w:p w14:paraId="11D19D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1869C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4061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DFFD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04D1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DF6E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5D99C0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75ED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3D2824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25ED8C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087DA3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Cândido Rodrigues</w:t>
            </w:r>
          </w:p>
        </w:tc>
        <w:tc>
          <w:tcPr>
            <w:tcW w:w="342" w:type="dxa"/>
            <w:tcBorders>
              <w:top w:val="nil"/>
              <w:left w:val="nil"/>
              <w:bottom w:val="single" w:sz="8" w:space="0" w:color="auto"/>
              <w:right w:val="single" w:sz="8" w:space="0" w:color="auto"/>
            </w:tcBorders>
            <w:vAlign w:val="center"/>
            <w:hideMark/>
          </w:tcPr>
          <w:p w14:paraId="26CB50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DE83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63A6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10258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1718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15E1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73AE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FC94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DE7D8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1D7F5B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BAFFF0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Capivari</w:t>
            </w:r>
          </w:p>
        </w:tc>
        <w:tc>
          <w:tcPr>
            <w:tcW w:w="342" w:type="dxa"/>
            <w:tcBorders>
              <w:top w:val="nil"/>
              <w:left w:val="nil"/>
              <w:bottom w:val="single" w:sz="8" w:space="0" w:color="auto"/>
              <w:right w:val="single" w:sz="8" w:space="0" w:color="auto"/>
            </w:tcBorders>
            <w:vAlign w:val="center"/>
            <w:hideMark/>
          </w:tcPr>
          <w:p w14:paraId="49D664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D140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698A0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53E1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F6CA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B7B2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450B6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7935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FFD41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F9864D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4FA8A0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Cardoso</w:t>
            </w:r>
          </w:p>
        </w:tc>
        <w:tc>
          <w:tcPr>
            <w:tcW w:w="342" w:type="dxa"/>
            <w:tcBorders>
              <w:top w:val="nil"/>
              <w:left w:val="nil"/>
              <w:bottom w:val="single" w:sz="8" w:space="0" w:color="auto"/>
              <w:right w:val="single" w:sz="8" w:space="0" w:color="auto"/>
            </w:tcBorders>
            <w:vAlign w:val="center"/>
            <w:hideMark/>
          </w:tcPr>
          <w:p w14:paraId="2A8D33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F84F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1FFC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3841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34FC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D6EF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09BBE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FA26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4A316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5D54E6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462828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Casa Branca</w:t>
            </w:r>
          </w:p>
        </w:tc>
        <w:tc>
          <w:tcPr>
            <w:tcW w:w="342" w:type="dxa"/>
            <w:tcBorders>
              <w:top w:val="nil"/>
              <w:left w:val="nil"/>
              <w:bottom w:val="single" w:sz="8" w:space="0" w:color="auto"/>
              <w:right w:val="single" w:sz="8" w:space="0" w:color="auto"/>
            </w:tcBorders>
            <w:vAlign w:val="center"/>
            <w:hideMark/>
          </w:tcPr>
          <w:p w14:paraId="62361B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C63E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5D2B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1581A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05AC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0BF67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F2B2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AB55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E0661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DC19CD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32E506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Cássia dos Coqueiros</w:t>
            </w:r>
          </w:p>
        </w:tc>
        <w:tc>
          <w:tcPr>
            <w:tcW w:w="342" w:type="dxa"/>
            <w:tcBorders>
              <w:top w:val="nil"/>
              <w:left w:val="nil"/>
              <w:bottom w:val="single" w:sz="8" w:space="0" w:color="auto"/>
              <w:right w:val="single" w:sz="8" w:space="0" w:color="auto"/>
            </w:tcBorders>
            <w:vAlign w:val="center"/>
            <w:hideMark/>
          </w:tcPr>
          <w:p w14:paraId="02CEC6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B227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9787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22BC4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2D2C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4069F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D18A0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4C9ED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1A0B8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4C294D0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7AAE74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Castilho</w:t>
            </w:r>
          </w:p>
        </w:tc>
        <w:tc>
          <w:tcPr>
            <w:tcW w:w="342" w:type="dxa"/>
            <w:tcBorders>
              <w:top w:val="nil"/>
              <w:left w:val="nil"/>
              <w:bottom w:val="single" w:sz="8" w:space="0" w:color="auto"/>
              <w:right w:val="single" w:sz="8" w:space="0" w:color="auto"/>
            </w:tcBorders>
            <w:vAlign w:val="center"/>
            <w:hideMark/>
          </w:tcPr>
          <w:p w14:paraId="727877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81AD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F0B1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C5D6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C6D4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DA89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7C9AA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B1AD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14FC4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4</w:t>
            </w:r>
          </w:p>
        </w:tc>
      </w:tr>
      <w:tr w:rsidR="007550C9" w:rsidRPr="007550C9" w14:paraId="5EDD0CD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77BF33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Catanduva</w:t>
            </w:r>
          </w:p>
        </w:tc>
        <w:tc>
          <w:tcPr>
            <w:tcW w:w="342" w:type="dxa"/>
            <w:tcBorders>
              <w:top w:val="nil"/>
              <w:left w:val="nil"/>
              <w:bottom w:val="single" w:sz="8" w:space="0" w:color="auto"/>
              <w:right w:val="single" w:sz="8" w:space="0" w:color="auto"/>
            </w:tcBorders>
            <w:vAlign w:val="center"/>
            <w:hideMark/>
          </w:tcPr>
          <w:p w14:paraId="192E1B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F183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4CA9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C0B60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86F1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F091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1CA0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528E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D29FD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71190E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141CA3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Catiguá</w:t>
            </w:r>
          </w:p>
        </w:tc>
        <w:tc>
          <w:tcPr>
            <w:tcW w:w="342" w:type="dxa"/>
            <w:tcBorders>
              <w:top w:val="nil"/>
              <w:left w:val="nil"/>
              <w:bottom w:val="single" w:sz="8" w:space="0" w:color="auto"/>
              <w:right w:val="single" w:sz="8" w:space="0" w:color="auto"/>
            </w:tcBorders>
            <w:vAlign w:val="center"/>
            <w:hideMark/>
          </w:tcPr>
          <w:p w14:paraId="33F7E9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B8BE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7BE6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63E3A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4467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74813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12C7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711D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885FB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2FD0B14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7F06E2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Cedral</w:t>
            </w:r>
            <w:proofErr w:type="spellEnd"/>
          </w:p>
        </w:tc>
        <w:tc>
          <w:tcPr>
            <w:tcW w:w="342" w:type="dxa"/>
            <w:tcBorders>
              <w:top w:val="nil"/>
              <w:left w:val="nil"/>
              <w:bottom w:val="single" w:sz="8" w:space="0" w:color="auto"/>
              <w:right w:val="single" w:sz="8" w:space="0" w:color="auto"/>
            </w:tcBorders>
            <w:vAlign w:val="center"/>
            <w:hideMark/>
          </w:tcPr>
          <w:p w14:paraId="7DBE49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22E8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4FFF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E1B24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5931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C8C1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BA65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DAC2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2569C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51396E4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42DF32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Charqueada</w:t>
            </w:r>
          </w:p>
        </w:tc>
        <w:tc>
          <w:tcPr>
            <w:tcW w:w="342" w:type="dxa"/>
            <w:tcBorders>
              <w:top w:val="nil"/>
              <w:left w:val="nil"/>
              <w:bottom w:val="single" w:sz="8" w:space="0" w:color="auto"/>
              <w:right w:val="single" w:sz="8" w:space="0" w:color="auto"/>
            </w:tcBorders>
            <w:vAlign w:val="center"/>
            <w:hideMark/>
          </w:tcPr>
          <w:p w14:paraId="21D694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0E06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2F1E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BAB77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1339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8973C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1D06E6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CD495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27017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155187F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349A80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Clementina</w:t>
            </w:r>
          </w:p>
        </w:tc>
        <w:tc>
          <w:tcPr>
            <w:tcW w:w="342" w:type="dxa"/>
            <w:tcBorders>
              <w:top w:val="nil"/>
              <w:left w:val="nil"/>
              <w:bottom w:val="single" w:sz="8" w:space="0" w:color="auto"/>
              <w:right w:val="single" w:sz="8" w:space="0" w:color="auto"/>
            </w:tcBorders>
            <w:vAlign w:val="center"/>
            <w:hideMark/>
          </w:tcPr>
          <w:p w14:paraId="5BC04B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1277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6D90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479E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A1B4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A56E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598EF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1CFC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E0307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090EF27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3DB0BE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Colina</w:t>
            </w:r>
          </w:p>
        </w:tc>
        <w:tc>
          <w:tcPr>
            <w:tcW w:w="342" w:type="dxa"/>
            <w:tcBorders>
              <w:top w:val="nil"/>
              <w:left w:val="nil"/>
              <w:bottom w:val="single" w:sz="8" w:space="0" w:color="auto"/>
              <w:right w:val="single" w:sz="8" w:space="0" w:color="auto"/>
            </w:tcBorders>
            <w:vAlign w:val="center"/>
            <w:hideMark/>
          </w:tcPr>
          <w:p w14:paraId="356403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8F628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7EAA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461AA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D040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5645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BD63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B180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99F8D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6B0461B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D78C40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Colômbia</w:t>
            </w:r>
          </w:p>
        </w:tc>
        <w:tc>
          <w:tcPr>
            <w:tcW w:w="342" w:type="dxa"/>
            <w:tcBorders>
              <w:top w:val="nil"/>
              <w:left w:val="nil"/>
              <w:bottom w:val="single" w:sz="8" w:space="0" w:color="auto"/>
              <w:right w:val="single" w:sz="8" w:space="0" w:color="auto"/>
            </w:tcBorders>
            <w:vAlign w:val="center"/>
            <w:hideMark/>
          </w:tcPr>
          <w:p w14:paraId="3D042F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9009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C3CD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A192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8AA4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C4B3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92756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3A92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3226E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4694AF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2266BC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Conchal</w:t>
            </w:r>
          </w:p>
        </w:tc>
        <w:tc>
          <w:tcPr>
            <w:tcW w:w="342" w:type="dxa"/>
            <w:tcBorders>
              <w:top w:val="nil"/>
              <w:left w:val="nil"/>
              <w:bottom w:val="single" w:sz="8" w:space="0" w:color="auto"/>
              <w:right w:val="single" w:sz="8" w:space="0" w:color="auto"/>
            </w:tcBorders>
            <w:vAlign w:val="center"/>
            <w:hideMark/>
          </w:tcPr>
          <w:p w14:paraId="370061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A42A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111B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0487D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024F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BA01D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9058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A9B8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E22B4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67C8F53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66EF36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Conchas</w:t>
            </w:r>
          </w:p>
        </w:tc>
        <w:tc>
          <w:tcPr>
            <w:tcW w:w="342" w:type="dxa"/>
            <w:tcBorders>
              <w:top w:val="nil"/>
              <w:left w:val="nil"/>
              <w:bottom w:val="single" w:sz="8" w:space="0" w:color="auto"/>
              <w:right w:val="single" w:sz="8" w:space="0" w:color="auto"/>
            </w:tcBorders>
            <w:vAlign w:val="center"/>
            <w:hideMark/>
          </w:tcPr>
          <w:p w14:paraId="297B82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47F7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DE90A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104172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DB41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B7950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c>
          <w:tcPr>
            <w:tcW w:w="342" w:type="dxa"/>
            <w:tcBorders>
              <w:top w:val="nil"/>
              <w:left w:val="nil"/>
              <w:bottom w:val="single" w:sz="8" w:space="0" w:color="auto"/>
              <w:right w:val="single" w:sz="8" w:space="0" w:color="auto"/>
            </w:tcBorders>
            <w:vAlign w:val="center"/>
            <w:hideMark/>
          </w:tcPr>
          <w:p w14:paraId="680ACE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B126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043106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D3FF8E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374A33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Cordeirópolis</w:t>
            </w:r>
          </w:p>
        </w:tc>
        <w:tc>
          <w:tcPr>
            <w:tcW w:w="342" w:type="dxa"/>
            <w:tcBorders>
              <w:top w:val="nil"/>
              <w:left w:val="nil"/>
              <w:bottom w:val="single" w:sz="8" w:space="0" w:color="auto"/>
              <w:right w:val="single" w:sz="8" w:space="0" w:color="auto"/>
            </w:tcBorders>
            <w:vAlign w:val="center"/>
            <w:hideMark/>
          </w:tcPr>
          <w:p w14:paraId="4CA5D7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392E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BE7C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BBA31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110C6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9B81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7B0C3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35471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98F65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5A7A2CC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A3BA01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Coroados</w:t>
            </w:r>
          </w:p>
        </w:tc>
        <w:tc>
          <w:tcPr>
            <w:tcW w:w="342" w:type="dxa"/>
            <w:tcBorders>
              <w:top w:val="nil"/>
              <w:left w:val="nil"/>
              <w:bottom w:val="single" w:sz="8" w:space="0" w:color="auto"/>
              <w:right w:val="single" w:sz="8" w:space="0" w:color="auto"/>
            </w:tcBorders>
            <w:vAlign w:val="center"/>
            <w:hideMark/>
          </w:tcPr>
          <w:p w14:paraId="4C7854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5C6D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F361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EF974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FD71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0784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B62F9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034A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C4191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BF49A8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C13FA7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Corumbataí</w:t>
            </w:r>
          </w:p>
        </w:tc>
        <w:tc>
          <w:tcPr>
            <w:tcW w:w="342" w:type="dxa"/>
            <w:tcBorders>
              <w:top w:val="nil"/>
              <w:left w:val="nil"/>
              <w:bottom w:val="single" w:sz="8" w:space="0" w:color="auto"/>
              <w:right w:val="single" w:sz="8" w:space="0" w:color="auto"/>
            </w:tcBorders>
            <w:vAlign w:val="center"/>
            <w:hideMark/>
          </w:tcPr>
          <w:p w14:paraId="457BDD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F8DB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F6DE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DB927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31EC3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E392D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294B2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8E72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CC927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4CD3214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1D9B8D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Cosmópolis</w:t>
            </w:r>
          </w:p>
        </w:tc>
        <w:tc>
          <w:tcPr>
            <w:tcW w:w="342" w:type="dxa"/>
            <w:tcBorders>
              <w:top w:val="nil"/>
              <w:left w:val="nil"/>
              <w:bottom w:val="single" w:sz="8" w:space="0" w:color="auto"/>
              <w:right w:val="single" w:sz="8" w:space="0" w:color="auto"/>
            </w:tcBorders>
            <w:vAlign w:val="center"/>
            <w:hideMark/>
          </w:tcPr>
          <w:p w14:paraId="7894CA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2E30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0CFF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FB5E8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AAE2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CF6D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E9710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6189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CEF21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5BAAB69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AB04D7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Cosmorama</w:t>
            </w:r>
          </w:p>
        </w:tc>
        <w:tc>
          <w:tcPr>
            <w:tcW w:w="342" w:type="dxa"/>
            <w:tcBorders>
              <w:top w:val="nil"/>
              <w:left w:val="nil"/>
              <w:bottom w:val="single" w:sz="8" w:space="0" w:color="auto"/>
              <w:right w:val="single" w:sz="8" w:space="0" w:color="auto"/>
            </w:tcBorders>
            <w:vAlign w:val="center"/>
            <w:hideMark/>
          </w:tcPr>
          <w:p w14:paraId="389818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F104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3346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4244F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08DC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FC04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55EA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014C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8D5C3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7BEBB9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F2B287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Cravinhos</w:t>
            </w:r>
          </w:p>
        </w:tc>
        <w:tc>
          <w:tcPr>
            <w:tcW w:w="342" w:type="dxa"/>
            <w:tcBorders>
              <w:top w:val="nil"/>
              <w:left w:val="nil"/>
              <w:bottom w:val="single" w:sz="8" w:space="0" w:color="auto"/>
              <w:right w:val="single" w:sz="8" w:space="0" w:color="auto"/>
            </w:tcBorders>
            <w:vAlign w:val="center"/>
            <w:hideMark/>
          </w:tcPr>
          <w:p w14:paraId="75BBB8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913A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7AF7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37237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B9F1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B7F7A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4899A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FB92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21D3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7CDF73D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B2E8B9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Cristais Paulista</w:t>
            </w:r>
          </w:p>
        </w:tc>
        <w:tc>
          <w:tcPr>
            <w:tcW w:w="342" w:type="dxa"/>
            <w:tcBorders>
              <w:top w:val="nil"/>
              <w:left w:val="nil"/>
              <w:bottom w:val="single" w:sz="8" w:space="0" w:color="auto"/>
              <w:right w:val="single" w:sz="8" w:space="0" w:color="auto"/>
            </w:tcBorders>
            <w:vAlign w:val="center"/>
            <w:hideMark/>
          </w:tcPr>
          <w:p w14:paraId="73AEA2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A5CF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D1C0C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8283F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B1071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0E19B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5A0F81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FE27C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4ED282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0A3D0FF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36BBAFA"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Cruzália</w:t>
            </w:r>
            <w:proofErr w:type="spellEnd"/>
          </w:p>
        </w:tc>
        <w:tc>
          <w:tcPr>
            <w:tcW w:w="342" w:type="dxa"/>
            <w:tcBorders>
              <w:top w:val="nil"/>
              <w:left w:val="nil"/>
              <w:bottom w:val="single" w:sz="8" w:space="0" w:color="auto"/>
              <w:right w:val="single" w:sz="8" w:space="0" w:color="auto"/>
            </w:tcBorders>
            <w:vAlign w:val="center"/>
            <w:hideMark/>
          </w:tcPr>
          <w:p w14:paraId="76F0C1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37F8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44A1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EB56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66A5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EC7D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0493E4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C188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7393DA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C13D03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39A1A0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Cruzeiro</w:t>
            </w:r>
          </w:p>
        </w:tc>
        <w:tc>
          <w:tcPr>
            <w:tcW w:w="342" w:type="dxa"/>
            <w:tcBorders>
              <w:top w:val="nil"/>
              <w:left w:val="nil"/>
              <w:bottom w:val="single" w:sz="8" w:space="0" w:color="auto"/>
              <w:right w:val="single" w:sz="8" w:space="0" w:color="auto"/>
            </w:tcBorders>
            <w:vAlign w:val="center"/>
            <w:hideMark/>
          </w:tcPr>
          <w:p w14:paraId="29E520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62A79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674CA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39965F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8D180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783316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E217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2EA723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342" w:type="dxa"/>
            <w:tcBorders>
              <w:top w:val="nil"/>
              <w:left w:val="nil"/>
              <w:bottom w:val="single" w:sz="8" w:space="0" w:color="auto"/>
              <w:right w:val="single" w:sz="8" w:space="0" w:color="auto"/>
            </w:tcBorders>
            <w:vAlign w:val="center"/>
            <w:hideMark/>
          </w:tcPr>
          <w:p w14:paraId="5D06E1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9BE26B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F28EF7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Descalvado</w:t>
            </w:r>
          </w:p>
        </w:tc>
        <w:tc>
          <w:tcPr>
            <w:tcW w:w="342" w:type="dxa"/>
            <w:tcBorders>
              <w:top w:val="nil"/>
              <w:left w:val="nil"/>
              <w:bottom w:val="single" w:sz="8" w:space="0" w:color="auto"/>
              <w:right w:val="single" w:sz="8" w:space="0" w:color="auto"/>
            </w:tcBorders>
            <w:vAlign w:val="center"/>
            <w:hideMark/>
          </w:tcPr>
          <w:p w14:paraId="70781F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5A2E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BB99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0FE7F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6E44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7360F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0015A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FC3B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D809A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631AA6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EDF5E2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Dirce Reis</w:t>
            </w:r>
          </w:p>
        </w:tc>
        <w:tc>
          <w:tcPr>
            <w:tcW w:w="342" w:type="dxa"/>
            <w:tcBorders>
              <w:top w:val="nil"/>
              <w:left w:val="nil"/>
              <w:bottom w:val="single" w:sz="8" w:space="0" w:color="auto"/>
              <w:right w:val="single" w:sz="8" w:space="0" w:color="auto"/>
            </w:tcBorders>
            <w:vAlign w:val="center"/>
            <w:hideMark/>
          </w:tcPr>
          <w:p w14:paraId="1A2C79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4B7F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5614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F54B9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61A3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CC4EC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9BC0E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748D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86718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EFF09A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A64172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Dobrada</w:t>
            </w:r>
          </w:p>
        </w:tc>
        <w:tc>
          <w:tcPr>
            <w:tcW w:w="342" w:type="dxa"/>
            <w:tcBorders>
              <w:top w:val="nil"/>
              <w:left w:val="nil"/>
              <w:bottom w:val="single" w:sz="8" w:space="0" w:color="auto"/>
              <w:right w:val="single" w:sz="8" w:space="0" w:color="auto"/>
            </w:tcBorders>
            <w:vAlign w:val="center"/>
            <w:hideMark/>
          </w:tcPr>
          <w:p w14:paraId="5CD806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76DC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0208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E17A5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3E2F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BBE9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FE23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FAC40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E362A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8A2885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9230F6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Dois Córregos</w:t>
            </w:r>
          </w:p>
        </w:tc>
        <w:tc>
          <w:tcPr>
            <w:tcW w:w="342" w:type="dxa"/>
            <w:tcBorders>
              <w:top w:val="nil"/>
              <w:left w:val="nil"/>
              <w:bottom w:val="single" w:sz="8" w:space="0" w:color="auto"/>
              <w:right w:val="single" w:sz="8" w:space="0" w:color="auto"/>
            </w:tcBorders>
            <w:vAlign w:val="center"/>
            <w:hideMark/>
          </w:tcPr>
          <w:p w14:paraId="1113EA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0A58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F5A0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90EB9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FC18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63BB4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0B7B39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4680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8A979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08D3898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E54F5A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dolcinópolis</w:t>
            </w:r>
            <w:proofErr w:type="spellEnd"/>
          </w:p>
        </w:tc>
        <w:tc>
          <w:tcPr>
            <w:tcW w:w="342" w:type="dxa"/>
            <w:tcBorders>
              <w:top w:val="nil"/>
              <w:left w:val="nil"/>
              <w:bottom w:val="single" w:sz="8" w:space="0" w:color="auto"/>
              <w:right w:val="single" w:sz="8" w:space="0" w:color="auto"/>
            </w:tcBorders>
            <w:vAlign w:val="center"/>
            <w:hideMark/>
          </w:tcPr>
          <w:p w14:paraId="6C60DA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A416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3F8E0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CCDF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7A3C8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43BB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E864D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6578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C3A6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44E1FA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64F185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Dourado</w:t>
            </w:r>
          </w:p>
        </w:tc>
        <w:tc>
          <w:tcPr>
            <w:tcW w:w="342" w:type="dxa"/>
            <w:tcBorders>
              <w:top w:val="nil"/>
              <w:left w:val="nil"/>
              <w:bottom w:val="single" w:sz="8" w:space="0" w:color="auto"/>
              <w:right w:val="single" w:sz="8" w:space="0" w:color="auto"/>
            </w:tcBorders>
            <w:vAlign w:val="center"/>
            <w:hideMark/>
          </w:tcPr>
          <w:p w14:paraId="1365B2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8A0D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3DD1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49214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198F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B220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A9006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58DB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5F3C8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6BB3EA2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421BC8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Dracena</w:t>
            </w:r>
          </w:p>
        </w:tc>
        <w:tc>
          <w:tcPr>
            <w:tcW w:w="342" w:type="dxa"/>
            <w:tcBorders>
              <w:top w:val="nil"/>
              <w:left w:val="nil"/>
              <w:bottom w:val="single" w:sz="8" w:space="0" w:color="auto"/>
              <w:right w:val="single" w:sz="8" w:space="0" w:color="auto"/>
            </w:tcBorders>
            <w:vAlign w:val="center"/>
            <w:hideMark/>
          </w:tcPr>
          <w:p w14:paraId="2D49BB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B70C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6E3B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4E181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2B06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B117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7DD98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29AA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87FD8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6A6C3DD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02AB34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Duartina</w:t>
            </w:r>
          </w:p>
        </w:tc>
        <w:tc>
          <w:tcPr>
            <w:tcW w:w="342" w:type="dxa"/>
            <w:tcBorders>
              <w:top w:val="nil"/>
              <w:left w:val="nil"/>
              <w:bottom w:val="single" w:sz="8" w:space="0" w:color="auto"/>
              <w:right w:val="single" w:sz="8" w:space="0" w:color="auto"/>
            </w:tcBorders>
            <w:vAlign w:val="center"/>
            <w:hideMark/>
          </w:tcPr>
          <w:p w14:paraId="312BC3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0219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9877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22862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609D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81D5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62DBD1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FD1C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7A45FF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C61FA3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58E560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Dumont</w:t>
            </w:r>
          </w:p>
        </w:tc>
        <w:tc>
          <w:tcPr>
            <w:tcW w:w="342" w:type="dxa"/>
            <w:tcBorders>
              <w:top w:val="nil"/>
              <w:left w:val="nil"/>
              <w:bottom w:val="single" w:sz="8" w:space="0" w:color="auto"/>
              <w:right w:val="single" w:sz="8" w:space="0" w:color="auto"/>
            </w:tcBorders>
            <w:vAlign w:val="center"/>
            <w:hideMark/>
          </w:tcPr>
          <w:p w14:paraId="5086FE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F135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AA10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4432C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08A3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7B11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5312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FEA7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75A40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4778A5C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5C87F1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Echaporã</w:t>
            </w:r>
          </w:p>
        </w:tc>
        <w:tc>
          <w:tcPr>
            <w:tcW w:w="342" w:type="dxa"/>
            <w:tcBorders>
              <w:top w:val="nil"/>
              <w:left w:val="nil"/>
              <w:bottom w:val="single" w:sz="8" w:space="0" w:color="auto"/>
              <w:right w:val="single" w:sz="8" w:space="0" w:color="auto"/>
            </w:tcBorders>
            <w:vAlign w:val="center"/>
            <w:hideMark/>
          </w:tcPr>
          <w:p w14:paraId="57C1A7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3528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5DBB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400B3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FA79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19AD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391A55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464F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1E51E9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20E5EC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A7D876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Elias Fausto</w:t>
            </w:r>
          </w:p>
        </w:tc>
        <w:tc>
          <w:tcPr>
            <w:tcW w:w="342" w:type="dxa"/>
            <w:tcBorders>
              <w:top w:val="nil"/>
              <w:left w:val="nil"/>
              <w:bottom w:val="single" w:sz="8" w:space="0" w:color="auto"/>
              <w:right w:val="single" w:sz="8" w:space="0" w:color="auto"/>
            </w:tcBorders>
            <w:vAlign w:val="center"/>
            <w:hideMark/>
          </w:tcPr>
          <w:p w14:paraId="3CC17E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2376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8F67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7662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A1F6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6EDA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0CC76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EC48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9B865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0A01916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C5662F0"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Elisiário</w:t>
            </w:r>
            <w:proofErr w:type="spellEnd"/>
          </w:p>
        </w:tc>
        <w:tc>
          <w:tcPr>
            <w:tcW w:w="342" w:type="dxa"/>
            <w:tcBorders>
              <w:top w:val="nil"/>
              <w:left w:val="nil"/>
              <w:bottom w:val="single" w:sz="8" w:space="0" w:color="auto"/>
              <w:right w:val="single" w:sz="8" w:space="0" w:color="auto"/>
            </w:tcBorders>
            <w:vAlign w:val="center"/>
            <w:hideMark/>
          </w:tcPr>
          <w:p w14:paraId="491E73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52CD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B4B9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72DE6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6F63D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ADD7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1F4D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FBBA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6244F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9D2819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9343B5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Embaúba</w:t>
            </w:r>
          </w:p>
        </w:tc>
        <w:tc>
          <w:tcPr>
            <w:tcW w:w="342" w:type="dxa"/>
            <w:tcBorders>
              <w:top w:val="nil"/>
              <w:left w:val="nil"/>
              <w:bottom w:val="single" w:sz="8" w:space="0" w:color="auto"/>
              <w:right w:val="single" w:sz="8" w:space="0" w:color="auto"/>
            </w:tcBorders>
            <w:vAlign w:val="center"/>
            <w:hideMark/>
          </w:tcPr>
          <w:p w14:paraId="63D55C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46FF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D375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45C92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785F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01C3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A689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05F5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4A931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6F9D23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BC18F6A"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Emilianópolis</w:t>
            </w:r>
            <w:proofErr w:type="spellEnd"/>
          </w:p>
        </w:tc>
        <w:tc>
          <w:tcPr>
            <w:tcW w:w="342" w:type="dxa"/>
            <w:tcBorders>
              <w:top w:val="nil"/>
              <w:left w:val="nil"/>
              <w:bottom w:val="single" w:sz="8" w:space="0" w:color="auto"/>
              <w:right w:val="single" w:sz="8" w:space="0" w:color="auto"/>
            </w:tcBorders>
            <w:vAlign w:val="center"/>
            <w:hideMark/>
          </w:tcPr>
          <w:p w14:paraId="6BA793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6C5EB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ED68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BC23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B7C6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4301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39AFEC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1491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91C1F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3B336D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902C2A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Engenheiro Coelho</w:t>
            </w:r>
          </w:p>
        </w:tc>
        <w:tc>
          <w:tcPr>
            <w:tcW w:w="342" w:type="dxa"/>
            <w:tcBorders>
              <w:top w:val="nil"/>
              <w:left w:val="nil"/>
              <w:bottom w:val="single" w:sz="8" w:space="0" w:color="auto"/>
              <w:right w:val="single" w:sz="8" w:space="0" w:color="auto"/>
            </w:tcBorders>
            <w:vAlign w:val="center"/>
            <w:hideMark/>
          </w:tcPr>
          <w:p w14:paraId="49F15F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F7CF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CDFFA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7A099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3C67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35FDD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B524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3398C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1CF95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738FA29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D4AA9C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Espírito Santo do Pinhal</w:t>
            </w:r>
          </w:p>
        </w:tc>
        <w:tc>
          <w:tcPr>
            <w:tcW w:w="342" w:type="dxa"/>
            <w:tcBorders>
              <w:top w:val="nil"/>
              <w:left w:val="nil"/>
              <w:bottom w:val="single" w:sz="8" w:space="0" w:color="auto"/>
              <w:right w:val="single" w:sz="8" w:space="0" w:color="auto"/>
            </w:tcBorders>
            <w:vAlign w:val="center"/>
            <w:hideMark/>
          </w:tcPr>
          <w:p w14:paraId="245FCD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4C0C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28685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1DC9A9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6B16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3477A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3830C8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281BD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063D2A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0D6547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85DE63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Espírito Santo do Turvo</w:t>
            </w:r>
          </w:p>
        </w:tc>
        <w:tc>
          <w:tcPr>
            <w:tcW w:w="342" w:type="dxa"/>
            <w:tcBorders>
              <w:top w:val="nil"/>
              <w:left w:val="nil"/>
              <w:bottom w:val="single" w:sz="8" w:space="0" w:color="auto"/>
              <w:right w:val="single" w:sz="8" w:space="0" w:color="auto"/>
            </w:tcBorders>
            <w:vAlign w:val="center"/>
            <w:hideMark/>
          </w:tcPr>
          <w:p w14:paraId="755547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39B9E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0FC6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4C4828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5279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20ADC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342" w:type="dxa"/>
            <w:tcBorders>
              <w:top w:val="nil"/>
              <w:left w:val="nil"/>
              <w:bottom w:val="single" w:sz="8" w:space="0" w:color="auto"/>
              <w:right w:val="single" w:sz="8" w:space="0" w:color="auto"/>
            </w:tcBorders>
            <w:vAlign w:val="center"/>
            <w:hideMark/>
          </w:tcPr>
          <w:p w14:paraId="75B996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DC20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76DE7F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E070C4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974247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Estiva </w:t>
            </w:r>
            <w:proofErr w:type="spellStart"/>
            <w:r w:rsidRPr="007550C9">
              <w:rPr>
                <w:rFonts w:ascii="Calibri" w:hAnsi="Calibri" w:cs="Calibri"/>
                <w:color w:val="000000"/>
                <w:sz w:val="18"/>
                <w:szCs w:val="18"/>
              </w:rPr>
              <w:t>Gerbi</w:t>
            </w:r>
            <w:proofErr w:type="spellEnd"/>
          </w:p>
        </w:tc>
        <w:tc>
          <w:tcPr>
            <w:tcW w:w="342" w:type="dxa"/>
            <w:tcBorders>
              <w:top w:val="nil"/>
              <w:left w:val="nil"/>
              <w:bottom w:val="single" w:sz="8" w:space="0" w:color="auto"/>
              <w:right w:val="single" w:sz="8" w:space="0" w:color="auto"/>
            </w:tcBorders>
            <w:vAlign w:val="center"/>
            <w:hideMark/>
          </w:tcPr>
          <w:p w14:paraId="07A8AA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A2AB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7A2B8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883DD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D348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A2EA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160EB2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CDCAD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90208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43B520E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F6E163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Estrela do Norte</w:t>
            </w:r>
          </w:p>
        </w:tc>
        <w:tc>
          <w:tcPr>
            <w:tcW w:w="342" w:type="dxa"/>
            <w:tcBorders>
              <w:top w:val="nil"/>
              <w:left w:val="nil"/>
              <w:bottom w:val="single" w:sz="8" w:space="0" w:color="auto"/>
              <w:right w:val="single" w:sz="8" w:space="0" w:color="auto"/>
            </w:tcBorders>
            <w:vAlign w:val="center"/>
            <w:hideMark/>
          </w:tcPr>
          <w:p w14:paraId="5D573E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1424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B964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5E67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C483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EB03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34E06E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FFC6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0F7CD9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257234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6BBC84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Estrela D'Oeste</w:t>
            </w:r>
          </w:p>
        </w:tc>
        <w:tc>
          <w:tcPr>
            <w:tcW w:w="342" w:type="dxa"/>
            <w:tcBorders>
              <w:top w:val="nil"/>
              <w:left w:val="nil"/>
              <w:bottom w:val="single" w:sz="8" w:space="0" w:color="auto"/>
              <w:right w:val="single" w:sz="8" w:space="0" w:color="auto"/>
            </w:tcBorders>
            <w:vAlign w:val="center"/>
            <w:hideMark/>
          </w:tcPr>
          <w:p w14:paraId="3CFE68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F690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06DB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1627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F91F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4896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DBE2E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1567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43CFA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05ED1F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3F085A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Euclides da Cunha Paulista</w:t>
            </w:r>
          </w:p>
        </w:tc>
        <w:tc>
          <w:tcPr>
            <w:tcW w:w="342" w:type="dxa"/>
            <w:tcBorders>
              <w:top w:val="nil"/>
              <w:left w:val="nil"/>
              <w:bottom w:val="single" w:sz="8" w:space="0" w:color="auto"/>
              <w:right w:val="single" w:sz="8" w:space="0" w:color="auto"/>
            </w:tcBorders>
            <w:vAlign w:val="center"/>
            <w:hideMark/>
          </w:tcPr>
          <w:p w14:paraId="2D450A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B0A3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7849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342" w:type="dxa"/>
            <w:tcBorders>
              <w:top w:val="nil"/>
              <w:left w:val="nil"/>
              <w:bottom w:val="single" w:sz="8" w:space="0" w:color="auto"/>
              <w:right w:val="single" w:sz="8" w:space="0" w:color="auto"/>
            </w:tcBorders>
            <w:vAlign w:val="center"/>
            <w:hideMark/>
          </w:tcPr>
          <w:p w14:paraId="34A10E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B064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342" w:type="dxa"/>
            <w:tcBorders>
              <w:top w:val="nil"/>
              <w:left w:val="nil"/>
              <w:bottom w:val="single" w:sz="8" w:space="0" w:color="auto"/>
              <w:right w:val="single" w:sz="8" w:space="0" w:color="auto"/>
            </w:tcBorders>
            <w:vAlign w:val="center"/>
            <w:hideMark/>
          </w:tcPr>
          <w:p w14:paraId="070A23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342" w:type="dxa"/>
            <w:tcBorders>
              <w:top w:val="nil"/>
              <w:left w:val="nil"/>
              <w:bottom w:val="single" w:sz="8" w:space="0" w:color="auto"/>
              <w:right w:val="single" w:sz="8" w:space="0" w:color="auto"/>
            </w:tcBorders>
            <w:vAlign w:val="center"/>
            <w:hideMark/>
          </w:tcPr>
          <w:p w14:paraId="2AFD3D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c>
          <w:tcPr>
            <w:tcW w:w="342" w:type="dxa"/>
            <w:tcBorders>
              <w:top w:val="nil"/>
              <w:left w:val="nil"/>
              <w:bottom w:val="single" w:sz="8" w:space="0" w:color="auto"/>
              <w:right w:val="single" w:sz="8" w:space="0" w:color="auto"/>
            </w:tcBorders>
            <w:vAlign w:val="center"/>
            <w:hideMark/>
          </w:tcPr>
          <w:p w14:paraId="50238C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342" w:type="dxa"/>
            <w:tcBorders>
              <w:top w:val="nil"/>
              <w:left w:val="nil"/>
              <w:bottom w:val="single" w:sz="8" w:space="0" w:color="auto"/>
              <w:right w:val="single" w:sz="8" w:space="0" w:color="auto"/>
            </w:tcBorders>
            <w:vAlign w:val="center"/>
            <w:hideMark/>
          </w:tcPr>
          <w:p w14:paraId="7ECD2D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DFA632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0A8E11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Fernando Prestes</w:t>
            </w:r>
          </w:p>
        </w:tc>
        <w:tc>
          <w:tcPr>
            <w:tcW w:w="342" w:type="dxa"/>
            <w:tcBorders>
              <w:top w:val="nil"/>
              <w:left w:val="nil"/>
              <w:bottom w:val="single" w:sz="8" w:space="0" w:color="auto"/>
              <w:right w:val="single" w:sz="8" w:space="0" w:color="auto"/>
            </w:tcBorders>
            <w:vAlign w:val="center"/>
            <w:hideMark/>
          </w:tcPr>
          <w:p w14:paraId="19D027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8F80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3BC8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582CF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6DF6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873D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66092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ECC8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3D56E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03BA6A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9BBA0C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Fernandópolis</w:t>
            </w:r>
          </w:p>
        </w:tc>
        <w:tc>
          <w:tcPr>
            <w:tcW w:w="342" w:type="dxa"/>
            <w:tcBorders>
              <w:top w:val="nil"/>
              <w:left w:val="nil"/>
              <w:bottom w:val="single" w:sz="8" w:space="0" w:color="auto"/>
              <w:right w:val="single" w:sz="8" w:space="0" w:color="auto"/>
            </w:tcBorders>
            <w:vAlign w:val="center"/>
            <w:hideMark/>
          </w:tcPr>
          <w:p w14:paraId="6E1477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475D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DEFB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5498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74B1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DC8E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A51A8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B323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8729E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F66011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B7548A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Fernão</w:t>
            </w:r>
          </w:p>
        </w:tc>
        <w:tc>
          <w:tcPr>
            <w:tcW w:w="342" w:type="dxa"/>
            <w:tcBorders>
              <w:top w:val="nil"/>
              <w:left w:val="nil"/>
              <w:bottom w:val="single" w:sz="8" w:space="0" w:color="auto"/>
              <w:right w:val="single" w:sz="8" w:space="0" w:color="auto"/>
            </w:tcBorders>
            <w:vAlign w:val="center"/>
            <w:hideMark/>
          </w:tcPr>
          <w:p w14:paraId="5D7135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2866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FEEA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9819A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1101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38300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53AC1D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E6BB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0ABEA8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1E50B01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744FA5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Flora Rica</w:t>
            </w:r>
          </w:p>
        </w:tc>
        <w:tc>
          <w:tcPr>
            <w:tcW w:w="342" w:type="dxa"/>
            <w:tcBorders>
              <w:top w:val="nil"/>
              <w:left w:val="nil"/>
              <w:bottom w:val="single" w:sz="8" w:space="0" w:color="auto"/>
              <w:right w:val="single" w:sz="8" w:space="0" w:color="auto"/>
            </w:tcBorders>
            <w:vAlign w:val="center"/>
            <w:hideMark/>
          </w:tcPr>
          <w:p w14:paraId="4C44C8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D746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C0E5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24AB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C65B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C315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191908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5D83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E9AA8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2E9D84E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87F800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Floreal</w:t>
            </w:r>
          </w:p>
        </w:tc>
        <w:tc>
          <w:tcPr>
            <w:tcW w:w="342" w:type="dxa"/>
            <w:tcBorders>
              <w:top w:val="nil"/>
              <w:left w:val="nil"/>
              <w:bottom w:val="single" w:sz="8" w:space="0" w:color="auto"/>
              <w:right w:val="single" w:sz="8" w:space="0" w:color="auto"/>
            </w:tcBorders>
            <w:vAlign w:val="center"/>
            <w:hideMark/>
          </w:tcPr>
          <w:p w14:paraId="6E6040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9A16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64CB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E2D9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C9D8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91CF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5BD568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182E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BC48E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0908631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C01396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Flórida Paulista</w:t>
            </w:r>
          </w:p>
        </w:tc>
        <w:tc>
          <w:tcPr>
            <w:tcW w:w="342" w:type="dxa"/>
            <w:tcBorders>
              <w:top w:val="nil"/>
              <w:left w:val="nil"/>
              <w:bottom w:val="single" w:sz="8" w:space="0" w:color="auto"/>
              <w:right w:val="single" w:sz="8" w:space="0" w:color="auto"/>
            </w:tcBorders>
            <w:vAlign w:val="center"/>
            <w:hideMark/>
          </w:tcPr>
          <w:p w14:paraId="060540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7AD0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8FC2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23313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C8DE9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566D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DB56E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4F7C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87B30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53527BD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1CDA92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Franca</w:t>
            </w:r>
          </w:p>
        </w:tc>
        <w:tc>
          <w:tcPr>
            <w:tcW w:w="342" w:type="dxa"/>
            <w:tcBorders>
              <w:top w:val="nil"/>
              <w:left w:val="nil"/>
              <w:bottom w:val="single" w:sz="8" w:space="0" w:color="auto"/>
              <w:right w:val="single" w:sz="8" w:space="0" w:color="auto"/>
            </w:tcBorders>
            <w:vAlign w:val="center"/>
            <w:hideMark/>
          </w:tcPr>
          <w:p w14:paraId="69DEB0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2EC9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1057A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A4099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B5B8A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1E2FA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B354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C1A6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1EA2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974C0E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E66CB0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Gabriel Monteiro</w:t>
            </w:r>
          </w:p>
        </w:tc>
        <w:tc>
          <w:tcPr>
            <w:tcW w:w="342" w:type="dxa"/>
            <w:tcBorders>
              <w:top w:val="nil"/>
              <w:left w:val="nil"/>
              <w:bottom w:val="single" w:sz="8" w:space="0" w:color="auto"/>
              <w:right w:val="single" w:sz="8" w:space="0" w:color="auto"/>
            </w:tcBorders>
            <w:vAlign w:val="center"/>
            <w:hideMark/>
          </w:tcPr>
          <w:p w14:paraId="68872A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7086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E990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5399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375D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16E4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84351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8ED8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81C87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5A62781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F1941F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Gália</w:t>
            </w:r>
          </w:p>
        </w:tc>
        <w:tc>
          <w:tcPr>
            <w:tcW w:w="342" w:type="dxa"/>
            <w:tcBorders>
              <w:top w:val="nil"/>
              <w:left w:val="nil"/>
              <w:bottom w:val="single" w:sz="8" w:space="0" w:color="auto"/>
              <w:right w:val="single" w:sz="8" w:space="0" w:color="auto"/>
            </w:tcBorders>
            <w:vAlign w:val="center"/>
            <w:hideMark/>
          </w:tcPr>
          <w:p w14:paraId="1703CD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F1CF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AB7D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80C4C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D696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672F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728A7B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BE99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3C245F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5EE879C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EA6C56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Garça</w:t>
            </w:r>
          </w:p>
        </w:tc>
        <w:tc>
          <w:tcPr>
            <w:tcW w:w="342" w:type="dxa"/>
            <w:tcBorders>
              <w:top w:val="nil"/>
              <w:left w:val="nil"/>
              <w:bottom w:val="single" w:sz="8" w:space="0" w:color="auto"/>
              <w:right w:val="single" w:sz="8" w:space="0" w:color="auto"/>
            </w:tcBorders>
            <w:vAlign w:val="center"/>
            <w:hideMark/>
          </w:tcPr>
          <w:p w14:paraId="2EF0DF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AB05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FD82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874A0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4690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1141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3C07D2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1DCC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792D6E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772F719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795BC5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Gastão Vidigal</w:t>
            </w:r>
          </w:p>
        </w:tc>
        <w:tc>
          <w:tcPr>
            <w:tcW w:w="342" w:type="dxa"/>
            <w:tcBorders>
              <w:top w:val="nil"/>
              <w:left w:val="nil"/>
              <w:bottom w:val="single" w:sz="8" w:space="0" w:color="auto"/>
              <w:right w:val="single" w:sz="8" w:space="0" w:color="auto"/>
            </w:tcBorders>
            <w:vAlign w:val="center"/>
            <w:hideMark/>
          </w:tcPr>
          <w:p w14:paraId="6667FE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8EB5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3CD2F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AC98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5A03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51AC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D55F4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88BA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96307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61769C5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226263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Gavião Peixoto</w:t>
            </w:r>
          </w:p>
        </w:tc>
        <w:tc>
          <w:tcPr>
            <w:tcW w:w="342" w:type="dxa"/>
            <w:tcBorders>
              <w:top w:val="nil"/>
              <w:left w:val="nil"/>
              <w:bottom w:val="single" w:sz="8" w:space="0" w:color="auto"/>
              <w:right w:val="single" w:sz="8" w:space="0" w:color="auto"/>
            </w:tcBorders>
            <w:vAlign w:val="center"/>
            <w:hideMark/>
          </w:tcPr>
          <w:p w14:paraId="3C95F7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4EA2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B228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4D797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EB7A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C349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F091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0804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5A261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009D5B7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E57A64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General Salgado</w:t>
            </w:r>
          </w:p>
        </w:tc>
        <w:tc>
          <w:tcPr>
            <w:tcW w:w="342" w:type="dxa"/>
            <w:tcBorders>
              <w:top w:val="nil"/>
              <w:left w:val="nil"/>
              <w:bottom w:val="single" w:sz="8" w:space="0" w:color="auto"/>
              <w:right w:val="single" w:sz="8" w:space="0" w:color="auto"/>
            </w:tcBorders>
            <w:vAlign w:val="center"/>
            <w:hideMark/>
          </w:tcPr>
          <w:p w14:paraId="23926C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5B1B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4021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5E34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0F24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FFC9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FEA07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1DB0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E0067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1DF290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FCB617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Getulina</w:t>
            </w:r>
          </w:p>
        </w:tc>
        <w:tc>
          <w:tcPr>
            <w:tcW w:w="342" w:type="dxa"/>
            <w:tcBorders>
              <w:top w:val="nil"/>
              <w:left w:val="nil"/>
              <w:bottom w:val="single" w:sz="8" w:space="0" w:color="auto"/>
              <w:right w:val="single" w:sz="8" w:space="0" w:color="auto"/>
            </w:tcBorders>
            <w:vAlign w:val="center"/>
            <w:hideMark/>
          </w:tcPr>
          <w:p w14:paraId="2867D0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1A942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5788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A160F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593D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A0FC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6FF375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EA52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D68A0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2D3C179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934AFB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Glicério</w:t>
            </w:r>
          </w:p>
        </w:tc>
        <w:tc>
          <w:tcPr>
            <w:tcW w:w="342" w:type="dxa"/>
            <w:tcBorders>
              <w:top w:val="nil"/>
              <w:left w:val="nil"/>
              <w:bottom w:val="single" w:sz="8" w:space="0" w:color="auto"/>
              <w:right w:val="single" w:sz="8" w:space="0" w:color="auto"/>
            </w:tcBorders>
            <w:vAlign w:val="center"/>
            <w:hideMark/>
          </w:tcPr>
          <w:p w14:paraId="354569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FC90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4AA4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0A2AC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C7BB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5E9B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09025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FA2E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CE08A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AA892F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56153B1"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Guaiçara</w:t>
            </w:r>
            <w:proofErr w:type="spellEnd"/>
          </w:p>
        </w:tc>
        <w:tc>
          <w:tcPr>
            <w:tcW w:w="342" w:type="dxa"/>
            <w:tcBorders>
              <w:top w:val="nil"/>
              <w:left w:val="nil"/>
              <w:bottom w:val="single" w:sz="8" w:space="0" w:color="auto"/>
              <w:right w:val="single" w:sz="8" w:space="0" w:color="auto"/>
            </w:tcBorders>
            <w:vAlign w:val="center"/>
            <w:hideMark/>
          </w:tcPr>
          <w:p w14:paraId="31D49F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0017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8EC8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3A12B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1660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7A12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1811F0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33DAE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0543C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5489CC9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01BD21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Guaimbê</w:t>
            </w:r>
          </w:p>
        </w:tc>
        <w:tc>
          <w:tcPr>
            <w:tcW w:w="342" w:type="dxa"/>
            <w:tcBorders>
              <w:top w:val="nil"/>
              <w:left w:val="nil"/>
              <w:bottom w:val="single" w:sz="8" w:space="0" w:color="auto"/>
              <w:right w:val="single" w:sz="8" w:space="0" w:color="auto"/>
            </w:tcBorders>
            <w:vAlign w:val="center"/>
            <w:hideMark/>
          </w:tcPr>
          <w:p w14:paraId="2657C8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C3D6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006C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F4053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DD98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29A8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72437B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ED3A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4EDDE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3F6E25A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57AC6C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Guaíra</w:t>
            </w:r>
          </w:p>
        </w:tc>
        <w:tc>
          <w:tcPr>
            <w:tcW w:w="342" w:type="dxa"/>
            <w:tcBorders>
              <w:top w:val="nil"/>
              <w:left w:val="nil"/>
              <w:bottom w:val="single" w:sz="8" w:space="0" w:color="auto"/>
              <w:right w:val="single" w:sz="8" w:space="0" w:color="auto"/>
            </w:tcBorders>
            <w:vAlign w:val="center"/>
            <w:hideMark/>
          </w:tcPr>
          <w:p w14:paraId="122969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B9D6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645F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AA70E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F3F9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C042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CF20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2404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2D062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E67778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FA788A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Guapiaçu</w:t>
            </w:r>
          </w:p>
        </w:tc>
        <w:tc>
          <w:tcPr>
            <w:tcW w:w="342" w:type="dxa"/>
            <w:tcBorders>
              <w:top w:val="nil"/>
              <w:left w:val="nil"/>
              <w:bottom w:val="single" w:sz="8" w:space="0" w:color="auto"/>
              <w:right w:val="single" w:sz="8" w:space="0" w:color="auto"/>
            </w:tcBorders>
            <w:vAlign w:val="center"/>
            <w:hideMark/>
          </w:tcPr>
          <w:p w14:paraId="59325A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CEF5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B1B8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5F12B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189D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6492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4748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BC9F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02F37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0E7F09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2624C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Guará</w:t>
            </w:r>
          </w:p>
        </w:tc>
        <w:tc>
          <w:tcPr>
            <w:tcW w:w="342" w:type="dxa"/>
            <w:tcBorders>
              <w:top w:val="nil"/>
              <w:left w:val="nil"/>
              <w:bottom w:val="single" w:sz="8" w:space="0" w:color="auto"/>
              <w:right w:val="single" w:sz="8" w:space="0" w:color="auto"/>
            </w:tcBorders>
            <w:vAlign w:val="center"/>
            <w:hideMark/>
          </w:tcPr>
          <w:p w14:paraId="1013AF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353F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C19C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DAE5F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8A1A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E29AB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AFC4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50834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6E316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7209084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D066D8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Guaraçaí</w:t>
            </w:r>
            <w:proofErr w:type="spellEnd"/>
          </w:p>
        </w:tc>
        <w:tc>
          <w:tcPr>
            <w:tcW w:w="342" w:type="dxa"/>
            <w:tcBorders>
              <w:top w:val="nil"/>
              <w:left w:val="nil"/>
              <w:bottom w:val="single" w:sz="8" w:space="0" w:color="auto"/>
              <w:right w:val="single" w:sz="8" w:space="0" w:color="auto"/>
            </w:tcBorders>
            <w:vAlign w:val="center"/>
            <w:hideMark/>
          </w:tcPr>
          <w:p w14:paraId="4AA3F0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4150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AF9A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B9EF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2A0F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B128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585D1C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10DD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D13F7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0712F70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F8FCEF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Guaraci</w:t>
            </w:r>
          </w:p>
        </w:tc>
        <w:tc>
          <w:tcPr>
            <w:tcW w:w="342" w:type="dxa"/>
            <w:tcBorders>
              <w:top w:val="nil"/>
              <w:left w:val="nil"/>
              <w:bottom w:val="single" w:sz="8" w:space="0" w:color="auto"/>
              <w:right w:val="single" w:sz="8" w:space="0" w:color="auto"/>
            </w:tcBorders>
            <w:vAlign w:val="center"/>
            <w:hideMark/>
          </w:tcPr>
          <w:p w14:paraId="2B0453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0E65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4DAE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6359E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2051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CEF31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3FDB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D8A4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539D7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EFE89E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D9B03A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Guarani D'Oeste</w:t>
            </w:r>
          </w:p>
        </w:tc>
        <w:tc>
          <w:tcPr>
            <w:tcW w:w="342" w:type="dxa"/>
            <w:tcBorders>
              <w:top w:val="nil"/>
              <w:left w:val="nil"/>
              <w:bottom w:val="single" w:sz="8" w:space="0" w:color="auto"/>
              <w:right w:val="single" w:sz="8" w:space="0" w:color="auto"/>
            </w:tcBorders>
            <w:vAlign w:val="center"/>
            <w:hideMark/>
          </w:tcPr>
          <w:p w14:paraId="3EE82E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4CE9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9557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4CFF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6007E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103D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60308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5F26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5FA9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74C60B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5FD342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Guarantã</w:t>
            </w:r>
          </w:p>
        </w:tc>
        <w:tc>
          <w:tcPr>
            <w:tcW w:w="342" w:type="dxa"/>
            <w:tcBorders>
              <w:top w:val="nil"/>
              <w:left w:val="nil"/>
              <w:bottom w:val="single" w:sz="8" w:space="0" w:color="auto"/>
              <w:right w:val="single" w:sz="8" w:space="0" w:color="auto"/>
            </w:tcBorders>
            <w:vAlign w:val="center"/>
            <w:hideMark/>
          </w:tcPr>
          <w:p w14:paraId="1DC61F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A0E9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34F4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68437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579E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6345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786B59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486F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AF154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78934D2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8269A0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Guararapes</w:t>
            </w:r>
          </w:p>
        </w:tc>
        <w:tc>
          <w:tcPr>
            <w:tcW w:w="342" w:type="dxa"/>
            <w:tcBorders>
              <w:top w:val="nil"/>
              <w:left w:val="nil"/>
              <w:bottom w:val="single" w:sz="8" w:space="0" w:color="auto"/>
              <w:right w:val="single" w:sz="8" w:space="0" w:color="auto"/>
            </w:tcBorders>
            <w:vAlign w:val="center"/>
            <w:hideMark/>
          </w:tcPr>
          <w:p w14:paraId="2BF0DB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23D9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6C8F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3CEB2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B166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A545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25920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3388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401EA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47268D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60488A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Guararema</w:t>
            </w:r>
          </w:p>
        </w:tc>
        <w:tc>
          <w:tcPr>
            <w:tcW w:w="342" w:type="dxa"/>
            <w:tcBorders>
              <w:top w:val="nil"/>
              <w:left w:val="nil"/>
              <w:bottom w:val="single" w:sz="8" w:space="0" w:color="auto"/>
              <w:right w:val="single" w:sz="8" w:space="0" w:color="auto"/>
            </w:tcBorders>
            <w:vAlign w:val="center"/>
            <w:hideMark/>
          </w:tcPr>
          <w:p w14:paraId="36FAFE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612B3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268C44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6E258F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1ECAA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342" w:type="dxa"/>
            <w:tcBorders>
              <w:top w:val="nil"/>
              <w:left w:val="nil"/>
              <w:bottom w:val="single" w:sz="8" w:space="0" w:color="auto"/>
              <w:right w:val="single" w:sz="8" w:space="0" w:color="auto"/>
            </w:tcBorders>
            <w:vAlign w:val="center"/>
            <w:hideMark/>
          </w:tcPr>
          <w:p w14:paraId="5F54E7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3A85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7B1255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65E0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5F53E9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42C04C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Guaratinguetá</w:t>
            </w:r>
          </w:p>
        </w:tc>
        <w:tc>
          <w:tcPr>
            <w:tcW w:w="342" w:type="dxa"/>
            <w:tcBorders>
              <w:top w:val="nil"/>
              <w:left w:val="nil"/>
              <w:bottom w:val="single" w:sz="8" w:space="0" w:color="auto"/>
              <w:right w:val="single" w:sz="8" w:space="0" w:color="auto"/>
            </w:tcBorders>
            <w:vAlign w:val="center"/>
            <w:hideMark/>
          </w:tcPr>
          <w:p w14:paraId="37BFFA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AFA8A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58B13C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226926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6F5E5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126779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342" w:type="dxa"/>
            <w:tcBorders>
              <w:top w:val="nil"/>
              <w:left w:val="nil"/>
              <w:bottom w:val="single" w:sz="8" w:space="0" w:color="auto"/>
              <w:right w:val="single" w:sz="8" w:space="0" w:color="auto"/>
            </w:tcBorders>
            <w:vAlign w:val="center"/>
            <w:hideMark/>
          </w:tcPr>
          <w:p w14:paraId="26AAFE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8E036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342" w:type="dxa"/>
            <w:tcBorders>
              <w:top w:val="nil"/>
              <w:left w:val="nil"/>
              <w:bottom w:val="single" w:sz="8" w:space="0" w:color="auto"/>
              <w:right w:val="single" w:sz="8" w:space="0" w:color="auto"/>
            </w:tcBorders>
            <w:vAlign w:val="center"/>
            <w:hideMark/>
          </w:tcPr>
          <w:p w14:paraId="1CA30B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AB43F0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C7035B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Guariba</w:t>
            </w:r>
          </w:p>
        </w:tc>
        <w:tc>
          <w:tcPr>
            <w:tcW w:w="342" w:type="dxa"/>
            <w:tcBorders>
              <w:top w:val="nil"/>
              <w:left w:val="nil"/>
              <w:bottom w:val="single" w:sz="8" w:space="0" w:color="auto"/>
              <w:right w:val="single" w:sz="8" w:space="0" w:color="auto"/>
            </w:tcBorders>
            <w:vAlign w:val="center"/>
            <w:hideMark/>
          </w:tcPr>
          <w:p w14:paraId="17C8E9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9F57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F553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688F3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FC23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FC36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C7D8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D84A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0B354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4907D7B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FE3656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Guatapará</w:t>
            </w:r>
          </w:p>
        </w:tc>
        <w:tc>
          <w:tcPr>
            <w:tcW w:w="342" w:type="dxa"/>
            <w:tcBorders>
              <w:top w:val="nil"/>
              <w:left w:val="nil"/>
              <w:bottom w:val="single" w:sz="8" w:space="0" w:color="auto"/>
              <w:right w:val="single" w:sz="8" w:space="0" w:color="auto"/>
            </w:tcBorders>
            <w:vAlign w:val="center"/>
            <w:hideMark/>
          </w:tcPr>
          <w:p w14:paraId="11B539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5935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5A00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CD8B4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823F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D1E8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CAAA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3FB84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31CF5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122BD0F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CEC349E"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Guzolândia</w:t>
            </w:r>
            <w:proofErr w:type="spellEnd"/>
          </w:p>
        </w:tc>
        <w:tc>
          <w:tcPr>
            <w:tcW w:w="342" w:type="dxa"/>
            <w:tcBorders>
              <w:top w:val="nil"/>
              <w:left w:val="nil"/>
              <w:bottom w:val="single" w:sz="8" w:space="0" w:color="auto"/>
              <w:right w:val="single" w:sz="8" w:space="0" w:color="auto"/>
            </w:tcBorders>
            <w:vAlign w:val="center"/>
            <w:hideMark/>
          </w:tcPr>
          <w:p w14:paraId="1CAB6B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51F3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07AE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AB2D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F24A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10DC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FF452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0866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C5A60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5A68C7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5FD744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Herculândia</w:t>
            </w:r>
          </w:p>
        </w:tc>
        <w:tc>
          <w:tcPr>
            <w:tcW w:w="342" w:type="dxa"/>
            <w:tcBorders>
              <w:top w:val="nil"/>
              <w:left w:val="nil"/>
              <w:bottom w:val="single" w:sz="8" w:space="0" w:color="auto"/>
              <w:right w:val="single" w:sz="8" w:space="0" w:color="auto"/>
            </w:tcBorders>
            <w:vAlign w:val="center"/>
            <w:hideMark/>
          </w:tcPr>
          <w:p w14:paraId="576246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2F93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2DD6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850C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46AA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19AC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4A027F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D203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FD83C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24A5040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167A3F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Holambra</w:t>
            </w:r>
          </w:p>
        </w:tc>
        <w:tc>
          <w:tcPr>
            <w:tcW w:w="342" w:type="dxa"/>
            <w:tcBorders>
              <w:top w:val="nil"/>
              <w:left w:val="nil"/>
              <w:bottom w:val="single" w:sz="8" w:space="0" w:color="auto"/>
              <w:right w:val="single" w:sz="8" w:space="0" w:color="auto"/>
            </w:tcBorders>
            <w:vAlign w:val="center"/>
            <w:hideMark/>
          </w:tcPr>
          <w:p w14:paraId="000958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8C5B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A711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4618C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4CB7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333C8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8F7F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10DD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21682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0D3F9F0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9998A8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Hortolândia</w:t>
            </w:r>
          </w:p>
        </w:tc>
        <w:tc>
          <w:tcPr>
            <w:tcW w:w="342" w:type="dxa"/>
            <w:tcBorders>
              <w:top w:val="nil"/>
              <w:left w:val="nil"/>
              <w:bottom w:val="single" w:sz="8" w:space="0" w:color="auto"/>
              <w:right w:val="single" w:sz="8" w:space="0" w:color="auto"/>
            </w:tcBorders>
            <w:vAlign w:val="center"/>
            <w:hideMark/>
          </w:tcPr>
          <w:p w14:paraId="4263C6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BCD0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8536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78A4D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CA6E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102E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BDE9C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1FD9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EE5B4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AE7F9D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CC4FC2D"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Iacanga</w:t>
            </w:r>
            <w:proofErr w:type="spellEnd"/>
          </w:p>
        </w:tc>
        <w:tc>
          <w:tcPr>
            <w:tcW w:w="342" w:type="dxa"/>
            <w:tcBorders>
              <w:top w:val="nil"/>
              <w:left w:val="nil"/>
              <w:bottom w:val="single" w:sz="8" w:space="0" w:color="auto"/>
              <w:right w:val="single" w:sz="8" w:space="0" w:color="auto"/>
            </w:tcBorders>
            <w:vAlign w:val="center"/>
            <w:hideMark/>
          </w:tcPr>
          <w:p w14:paraId="0C0B37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57F6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854A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68AA4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D388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229D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00B8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B1E1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92AD2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r>
      <w:tr w:rsidR="007550C9" w:rsidRPr="007550C9" w14:paraId="75CE879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067B41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Iacri</w:t>
            </w:r>
            <w:proofErr w:type="spellEnd"/>
          </w:p>
        </w:tc>
        <w:tc>
          <w:tcPr>
            <w:tcW w:w="342" w:type="dxa"/>
            <w:tcBorders>
              <w:top w:val="nil"/>
              <w:left w:val="nil"/>
              <w:bottom w:val="single" w:sz="8" w:space="0" w:color="auto"/>
              <w:right w:val="single" w:sz="8" w:space="0" w:color="auto"/>
            </w:tcBorders>
            <w:vAlign w:val="center"/>
            <w:hideMark/>
          </w:tcPr>
          <w:p w14:paraId="0574EF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1812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87BD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82C8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46DF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FB50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273A30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505B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BDF6F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15BFF87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F34954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Ibaté</w:t>
            </w:r>
          </w:p>
        </w:tc>
        <w:tc>
          <w:tcPr>
            <w:tcW w:w="342" w:type="dxa"/>
            <w:tcBorders>
              <w:top w:val="nil"/>
              <w:left w:val="nil"/>
              <w:bottom w:val="single" w:sz="8" w:space="0" w:color="auto"/>
              <w:right w:val="single" w:sz="8" w:space="0" w:color="auto"/>
            </w:tcBorders>
            <w:vAlign w:val="center"/>
            <w:hideMark/>
          </w:tcPr>
          <w:p w14:paraId="6F4FB4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CCD8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A47C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1411F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6A7A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1E9BA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E9401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19F2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16AB5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1E7DB5A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0AC829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Ibirá</w:t>
            </w:r>
            <w:proofErr w:type="spellEnd"/>
          </w:p>
        </w:tc>
        <w:tc>
          <w:tcPr>
            <w:tcW w:w="342" w:type="dxa"/>
            <w:tcBorders>
              <w:top w:val="nil"/>
              <w:left w:val="nil"/>
              <w:bottom w:val="single" w:sz="8" w:space="0" w:color="auto"/>
              <w:right w:val="single" w:sz="8" w:space="0" w:color="auto"/>
            </w:tcBorders>
            <w:vAlign w:val="center"/>
            <w:hideMark/>
          </w:tcPr>
          <w:p w14:paraId="751BAB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8F78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0866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53E7B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0456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7D1A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7B59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1B36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201EA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643F757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7AE2D2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Ibirarema</w:t>
            </w:r>
          </w:p>
        </w:tc>
        <w:tc>
          <w:tcPr>
            <w:tcW w:w="342" w:type="dxa"/>
            <w:tcBorders>
              <w:top w:val="nil"/>
              <w:left w:val="nil"/>
              <w:bottom w:val="single" w:sz="8" w:space="0" w:color="auto"/>
              <w:right w:val="single" w:sz="8" w:space="0" w:color="auto"/>
            </w:tcBorders>
            <w:vAlign w:val="center"/>
            <w:hideMark/>
          </w:tcPr>
          <w:p w14:paraId="5006C9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766E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6864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8EB22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F8557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967DA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302B5E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E0AA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68035E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F4915F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18AA07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Ibitinga</w:t>
            </w:r>
          </w:p>
        </w:tc>
        <w:tc>
          <w:tcPr>
            <w:tcW w:w="342" w:type="dxa"/>
            <w:tcBorders>
              <w:top w:val="nil"/>
              <w:left w:val="nil"/>
              <w:bottom w:val="single" w:sz="8" w:space="0" w:color="auto"/>
              <w:right w:val="single" w:sz="8" w:space="0" w:color="auto"/>
            </w:tcBorders>
            <w:vAlign w:val="center"/>
            <w:hideMark/>
          </w:tcPr>
          <w:p w14:paraId="6E3AB2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D409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6FEB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9BA6C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E2BF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DE40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6242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A66B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87EB0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r>
      <w:tr w:rsidR="007550C9" w:rsidRPr="007550C9" w14:paraId="0986A37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1DBF29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Icém</w:t>
            </w:r>
            <w:proofErr w:type="spellEnd"/>
          </w:p>
        </w:tc>
        <w:tc>
          <w:tcPr>
            <w:tcW w:w="342" w:type="dxa"/>
            <w:tcBorders>
              <w:top w:val="nil"/>
              <w:left w:val="nil"/>
              <w:bottom w:val="single" w:sz="8" w:space="0" w:color="auto"/>
              <w:right w:val="single" w:sz="8" w:space="0" w:color="auto"/>
            </w:tcBorders>
            <w:vAlign w:val="center"/>
            <w:hideMark/>
          </w:tcPr>
          <w:p w14:paraId="0DF6EA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870B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DA89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9E0DC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7C24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A1E3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B3D1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699F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82333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4CBD40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D394F2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Iepê</w:t>
            </w:r>
            <w:proofErr w:type="spellEnd"/>
          </w:p>
        </w:tc>
        <w:tc>
          <w:tcPr>
            <w:tcW w:w="342" w:type="dxa"/>
            <w:tcBorders>
              <w:top w:val="nil"/>
              <w:left w:val="nil"/>
              <w:bottom w:val="single" w:sz="8" w:space="0" w:color="auto"/>
              <w:right w:val="single" w:sz="8" w:space="0" w:color="auto"/>
            </w:tcBorders>
            <w:vAlign w:val="center"/>
            <w:hideMark/>
          </w:tcPr>
          <w:p w14:paraId="6A9ED6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9E6B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83D1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0C08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A4CE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8368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335D2F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00A8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49581F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9AD926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A92E45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Igaraçu do Tietê</w:t>
            </w:r>
          </w:p>
        </w:tc>
        <w:tc>
          <w:tcPr>
            <w:tcW w:w="342" w:type="dxa"/>
            <w:tcBorders>
              <w:top w:val="nil"/>
              <w:left w:val="nil"/>
              <w:bottom w:val="single" w:sz="8" w:space="0" w:color="auto"/>
              <w:right w:val="single" w:sz="8" w:space="0" w:color="auto"/>
            </w:tcBorders>
            <w:vAlign w:val="center"/>
            <w:hideMark/>
          </w:tcPr>
          <w:p w14:paraId="604ED3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21D1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5E83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3F89D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C5C9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5D76E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54C876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82B9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171F5F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5CF887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2D7441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Igarapava</w:t>
            </w:r>
          </w:p>
        </w:tc>
        <w:tc>
          <w:tcPr>
            <w:tcW w:w="342" w:type="dxa"/>
            <w:tcBorders>
              <w:top w:val="nil"/>
              <w:left w:val="nil"/>
              <w:bottom w:val="single" w:sz="8" w:space="0" w:color="auto"/>
              <w:right w:val="single" w:sz="8" w:space="0" w:color="auto"/>
            </w:tcBorders>
            <w:vAlign w:val="center"/>
            <w:hideMark/>
          </w:tcPr>
          <w:p w14:paraId="175B7C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D712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4E56E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0D031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E147A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2B968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3DE5A5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DFBD7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317A8F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698851A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5B24E4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Ilha Solteira</w:t>
            </w:r>
          </w:p>
        </w:tc>
        <w:tc>
          <w:tcPr>
            <w:tcW w:w="342" w:type="dxa"/>
            <w:tcBorders>
              <w:top w:val="nil"/>
              <w:left w:val="nil"/>
              <w:bottom w:val="single" w:sz="8" w:space="0" w:color="auto"/>
              <w:right w:val="single" w:sz="8" w:space="0" w:color="auto"/>
            </w:tcBorders>
            <w:vAlign w:val="center"/>
            <w:hideMark/>
          </w:tcPr>
          <w:p w14:paraId="647139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C369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A11F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43BD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C91B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302A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2EBBF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2C14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2585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4C32D4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DB1D4F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Indaiatuba</w:t>
            </w:r>
          </w:p>
        </w:tc>
        <w:tc>
          <w:tcPr>
            <w:tcW w:w="342" w:type="dxa"/>
            <w:tcBorders>
              <w:top w:val="nil"/>
              <w:left w:val="nil"/>
              <w:bottom w:val="single" w:sz="8" w:space="0" w:color="auto"/>
              <w:right w:val="single" w:sz="8" w:space="0" w:color="auto"/>
            </w:tcBorders>
            <w:vAlign w:val="center"/>
            <w:hideMark/>
          </w:tcPr>
          <w:p w14:paraId="1A445C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8D3C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4DBD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574EE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00B5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3451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342" w:type="dxa"/>
            <w:tcBorders>
              <w:top w:val="nil"/>
              <w:left w:val="nil"/>
              <w:bottom w:val="single" w:sz="8" w:space="0" w:color="auto"/>
              <w:right w:val="single" w:sz="8" w:space="0" w:color="auto"/>
            </w:tcBorders>
            <w:vAlign w:val="center"/>
            <w:hideMark/>
          </w:tcPr>
          <w:p w14:paraId="021BEC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3B25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C2078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42A0A12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EABF73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Indiana</w:t>
            </w:r>
          </w:p>
        </w:tc>
        <w:tc>
          <w:tcPr>
            <w:tcW w:w="342" w:type="dxa"/>
            <w:tcBorders>
              <w:top w:val="nil"/>
              <w:left w:val="nil"/>
              <w:bottom w:val="single" w:sz="8" w:space="0" w:color="auto"/>
              <w:right w:val="single" w:sz="8" w:space="0" w:color="auto"/>
            </w:tcBorders>
            <w:vAlign w:val="center"/>
            <w:hideMark/>
          </w:tcPr>
          <w:p w14:paraId="663718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A736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D3C0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7E00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EA45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8B51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3EC17E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0E87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85FE9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026902A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753DE0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Indiaporã</w:t>
            </w:r>
            <w:proofErr w:type="spellEnd"/>
          </w:p>
        </w:tc>
        <w:tc>
          <w:tcPr>
            <w:tcW w:w="342" w:type="dxa"/>
            <w:tcBorders>
              <w:top w:val="nil"/>
              <w:left w:val="nil"/>
              <w:bottom w:val="single" w:sz="8" w:space="0" w:color="auto"/>
              <w:right w:val="single" w:sz="8" w:space="0" w:color="auto"/>
            </w:tcBorders>
            <w:vAlign w:val="center"/>
            <w:hideMark/>
          </w:tcPr>
          <w:p w14:paraId="577A03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DD30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8890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14BB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6277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87A8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14E93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6ACC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22BB9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61D98DC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1984D5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Inúbia Paulista</w:t>
            </w:r>
          </w:p>
        </w:tc>
        <w:tc>
          <w:tcPr>
            <w:tcW w:w="342" w:type="dxa"/>
            <w:tcBorders>
              <w:top w:val="nil"/>
              <w:left w:val="nil"/>
              <w:bottom w:val="single" w:sz="8" w:space="0" w:color="auto"/>
              <w:right w:val="single" w:sz="8" w:space="0" w:color="auto"/>
            </w:tcBorders>
            <w:vAlign w:val="center"/>
            <w:hideMark/>
          </w:tcPr>
          <w:p w14:paraId="1ADCAA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7A46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011C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ACE3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8F7F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12B5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5CD993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07BF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37E8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588A170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21FDC6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Ipeúna</w:t>
            </w:r>
          </w:p>
        </w:tc>
        <w:tc>
          <w:tcPr>
            <w:tcW w:w="342" w:type="dxa"/>
            <w:tcBorders>
              <w:top w:val="nil"/>
              <w:left w:val="nil"/>
              <w:bottom w:val="single" w:sz="8" w:space="0" w:color="auto"/>
              <w:right w:val="single" w:sz="8" w:space="0" w:color="auto"/>
            </w:tcBorders>
            <w:vAlign w:val="center"/>
            <w:hideMark/>
          </w:tcPr>
          <w:p w14:paraId="4B5783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6D2E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AE48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32A34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3401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71FFE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416940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E6EB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EDB27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5584A17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4A2659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Ipiguá</w:t>
            </w:r>
            <w:proofErr w:type="spellEnd"/>
          </w:p>
        </w:tc>
        <w:tc>
          <w:tcPr>
            <w:tcW w:w="342" w:type="dxa"/>
            <w:tcBorders>
              <w:top w:val="nil"/>
              <w:left w:val="nil"/>
              <w:bottom w:val="single" w:sz="8" w:space="0" w:color="auto"/>
              <w:right w:val="single" w:sz="8" w:space="0" w:color="auto"/>
            </w:tcBorders>
            <w:vAlign w:val="center"/>
            <w:hideMark/>
          </w:tcPr>
          <w:p w14:paraId="251F7F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7706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2E64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FD074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22B0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CDB95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F02EA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E16D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C28D5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4FE9B80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C33033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Ipuã</w:t>
            </w:r>
          </w:p>
        </w:tc>
        <w:tc>
          <w:tcPr>
            <w:tcW w:w="342" w:type="dxa"/>
            <w:tcBorders>
              <w:top w:val="nil"/>
              <w:left w:val="nil"/>
              <w:bottom w:val="single" w:sz="8" w:space="0" w:color="auto"/>
              <w:right w:val="single" w:sz="8" w:space="0" w:color="auto"/>
            </w:tcBorders>
            <w:vAlign w:val="center"/>
            <w:hideMark/>
          </w:tcPr>
          <w:p w14:paraId="2C0FE6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1202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FA69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BAC07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1A369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5144B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6A985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0864B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B037D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40D081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445B70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Iracemápolis</w:t>
            </w:r>
          </w:p>
        </w:tc>
        <w:tc>
          <w:tcPr>
            <w:tcW w:w="342" w:type="dxa"/>
            <w:tcBorders>
              <w:top w:val="nil"/>
              <w:left w:val="nil"/>
              <w:bottom w:val="single" w:sz="8" w:space="0" w:color="auto"/>
              <w:right w:val="single" w:sz="8" w:space="0" w:color="auto"/>
            </w:tcBorders>
            <w:vAlign w:val="center"/>
            <w:hideMark/>
          </w:tcPr>
          <w:p w14:paraId="118BD3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4ED8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D5CF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08BB8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3390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4AB0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068D6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0C38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CCDF3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1907E29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2FBF22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Irapuã</w:t>
            </w:r>
          </w:p>
        </w:tc>
        <w:tc>
          <w:tcPr>
            <w:tcW w:w="342" w:type="dxa"/>
            <w:tcBorders>
              <w:top w:val="nil"/>
              <w:left w:val="nil"/>
              <w:bottom w:val="single" w:sz="8" w:space="0" w:color="auto"/>
              <w:right w:val="single" w:sz="8" w:space="0" w:color="auto"/>
            </w:tcBorders>
            <w:vAlign w:val="center"/>
            <w:hideMark/>
          </w:tcPr>
          <w:p w14:paraId="2686C5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5E08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774D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8F5DD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3CBE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6D84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88196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791D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75F2B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7A3D804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E8CB044"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Irapuru</w:t>
            </w:r>
            <w:proofErr w:type="spellEnd"/>
          </w:p>
        </w:tc>
        <w:tc>
          <w:tcPr>
            <w:tcW w:w="342" w:type="dxa"/>
            <w:tcBorders>
              <w:top w:val="nil"/>
              <w:left w:val="nil"/>
              <w:bottom w:val="single" w:sz="8" w:space="0" w:color="auto"/>
              <w:right w:val="single" w:sz="8" w:space="0" w:color="auto"/>
            </w:tcBorders>
            <w:vAlign w:val="center"/>
            <w:hideMark/>
          </w:tcPr>
          <w:p w14:paraId="565312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02EE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807D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762E9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B083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AC66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EE3E1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59AD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66EF8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7974571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470233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Itajobi</w:t>
            </w:r>
          </w:p>
        </w:tc>
        <w:tc>
          <w:tcPr>
            <w:tcW w:w="342" w:type="dxa"/>
            <w:tcBorders>
              <w:top w:val="nil"/>
              <w:left w:val="nil"/>
              <w:bottom w:val="single" w:sz="8" w:space="0" w:color="auto"/>
              <w:right w:val="single" w:sz="8" w:space="0" w:color="auto"/>
            </w:tcBorders>
            <w:vAlign w:val="center"/>
            <w:hideMark/>
          </w:tcPr>
          <w:p w14:paraId="7D0346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C3CA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F3EA4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12A05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30A5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5505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BE3F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83CE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990F7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C62CC1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F3E333E"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Itaju</w:t>
            </w:r>
            <w:proofErr w:type="spellEnd"/>
          </w:p>
        </w:tc>
        <w:tc>
          <w:tcPr>
            <w:tcW w:w="342" w:type="dxa"/>
            <w:tcBorders>
              <w:top w:val="nil"/>
              <w:left w:val="nil"/>
              <w:bottom w:val="single" w:sz="8" w:space="0" w:color="auto"/>
              <w:right w:val="single" w:sz="8" w:space="0" w:color="auto"/>
            </w:tcBorders>
            <w:vAlign w:val="center"/>
            <w:hideMark/>
          </w:tcPr>
          <w:p w14:paraId="1040D7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A093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5981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5B81E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70FB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6476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12F2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F491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F8AD6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r>
      <w:tr w:rsidR="007550C9" w:rsidRPr="007550C9" w14:paraId="3EFB9F1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53D1B7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Itapira</w:t>
            </w:r>
          </w:p>
        </w:tc>
        <w:tc>
          <w:tcPr>
            <w:tcW w:w="342" w:type="dxa"/>
            <w:tcBorders>
              <w:top w:val="nil"/>
              <w:left w:val="nil"/>
              <w:bottom w:val="single" w:sz="8" w:space="0" w:color="auto"/>
              <w:right w:val="single" w:sz="8" w:space="0" w:color="auto"/>
            </w:tcBorders>
            <w:vAlign w:val="center"/>
            <w:hideMark/>
          </w:tcPr>
          <w:p w14:paraId="4454C2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B11A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F54E9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579519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FCF5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C6756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636AD3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44D7C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7BAD35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r>
      <w:tr w:rsidR="007550C9" w:rsidRPr="007550C9" w14:paraId="3DFB15C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61414D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Itápolis</w:t>
            </w:r>
          </w:p>
        </w:tc>
        <w:tc>
          <w:tcPr>
            <w:tcW w:w="342" w:type="dxa"/>
            <w:tcBorders>
              <w:top w:val="nil"/>
              <w:left w:val="nil"/>
              <w:bottom w:val="single" w:sz="8" w:space="0" w:color="auto"/>
              <w:right w:val="single" w:sz="8" w:space="0" w:color="auto"/>
            </w:tcBorders>
            <w:vAlign w:val="center"/>
            <w:hideMark/>
          </w:tcPr>
          <w:p w14:paraId="5B707F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CDCF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979B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A3A99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0E63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0F3F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03A1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6A18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7499C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13E397C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47FD37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Itapuí</w:t>
            </w:r>
          </w:p>
        </w:tc>
        <w:tc>
          <w:tcPr>
            <w:tcW w:w="342" w:type="dxa"/>
            <w:tcBorders>
              <w:top w:val="nil"/>
              <w:left w:val="nil"/>
              <w:bottom w:val="single" w:sz="8" w:space="0" w:color="auto"/>
              <w:right w:val="single" w:sz="8" w:space="0" w:color="auto"/>
            </w:tcBorders>
            <w:vAlign w:val="center"/>
            <w:hideMark/>
          </w:tcPr>
          <w:p w14:paraId="16E0DB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43DC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7008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60F62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31F0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ED05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1CF922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A672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87C4E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1D07AD1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D432921"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Itapura</w:t>
            </w:r>
            <w:proofErr w:type="spellEnd"/>
          </w:p>
        </w:tc>
        <w:tc>
          <w:tcPr>
            <w:tcW w:w="342" w:type="dxa"/>
            <w:tcBorders>
              <w:top w:val="nil"/>
              <w:left w:val="nil"/>
              <w:bottom w:val="single" w:sz="8" w:space="0" w:color="auto"/>
              <w:right w:val="single" w:sz="8" w:space="0" w:color="auto"/>
            </w:tcBorders>
            <w:vAlign w:val="center"/>
            <w:hideMark/>
          </w:tcPr>
          <w:p w14:paraId="348D9D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DD08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8FC5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9E2B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ED13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06A8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57B24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4527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8115C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519F9F3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A87013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Itirapina</w:t>
            </w:r>
          </w:p>
        </w:tc>
        <w:tc>
          <w:tcPr>
            <w:tcW w:w="342" w:type="dxa"/>
            <w:tcBorders>
              <w:top w:val="nil"/>
              <w:left w:val="nil"/>
              <w:bottom w:val="single" w:sz="8" w:space="0" w:color="auto"/>
              <w:right w:val="single" w:sz="8" w:space="0" w:color="auto"/>
            </w:tcBorders>
            <w:vAlign w:val="center"/>
            <w:hideMark/>
          </w:tcPr>
          <w:p w14:paraId="3845D8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9BBB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6A1F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49434D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6029E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D75EF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508322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E0D7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9AA34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5B9C2A4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3AC2C7D"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Itirapuã</w:t>
            </w:r>
            <w:proofErr w:type="spellEnd"/>
          </w:p>
        </w:tc>
        <w:tc>
          <w:tcPr>
            <w:tcW w:w="342" w:type="dxa"/>
            <w:tcBorders>
              <w:top w:val="nil"/>
              <w:left w:val="nil"/>
              <w:bottom w:val="single" w:sz="8" w:space="0" w:color="auto"/>
              <w:right w:val="single" w:sz="8" w:space="0" w:color="auto"/>
            </w:tcBorders>
            <w:vAlign w:val="center"/>
            <w:hideMark/>
          </w:tcPr>
          <w:p w14:paraId="2F33AE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CD42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9800E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60C172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5261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B6702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E6D5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79190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6A6B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439F355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10DB69D"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Itobi</w:t>
            </w:r>
            <w:proofErr w:type="spellEnd"/>
          </w:p>
        </w:tc>
        <w:tc>
          <w:tcPr>
            <w:tcW w:w="342" w:type="dxa"/>
            <w:tcBorders>
              <w:top w:val="nil"/>
              <w:left w:val="nil"/>
              <w:bottom w:val="single" w:sz="8" w:space="0" w:color="auto"/>
              <w:right w:val="single" w:sz="8" w:space="0" w:color="auto"/>
            </w:tcBorders>
            <w:vAlign w:val="center"/>
            <w:hideMark/>
          </w:tcPr>
          <w:p w14:paraId="562364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E495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536C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5D794F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F7ED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F6E7C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7CB4B6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BD0FE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BBED9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602D9C9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DCD62A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Itu</w:t>
            </w:r>
          </w:p>
        </w:tc>
        <w:tc>
          <w:tcPr>
            <w:tcW w:w="342" w:type="dxa"/>
            <w:tcBorders>
              <w:top w:val="nil"/>
              <w:left w:val="nil"/>
              <w:bottom w:val="single" w:sz="8" w:space="0" w:color="auto"/>
              <w:right w:val="single" w:sz="8" w:space="0" w:color="auto"/>
            </w:tcBorders>
            <w:vAlign w:val="center"/>
            <w:hideMark/>
          </w:tcPr>
          <w:p w14:paraId="5B4F89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5BAB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C0D5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8CA5D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738E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A3107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0605F7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F4DF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62122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CAAA7F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0DE3F8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Itupeva</w:t>
            </w:r>
          </w:p>
        </w:tc>
        <w:tc>
          <w:tcPr>
            <w:tcW w:w="342" w:type="dxa"/>
            <w:tcBorders>
              <w:top w:val="nil"/>
              <w:left w:val="nil"/>
              <w:bottom w:val="single" w:sz="8" w:space="0" w:color="auto"/>
              <w:right w:val="single" w:sz="8" w:space="0" w:color="auto"/>
            </w:tcBorders>
            <w:vAlign w:val="center"/>
            <w:hideMark/>
          </w:tcPr>
          <w:p w14:paraId="7937E7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BDA6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6B645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98686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F456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0B66C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342" w:type="dxa"/>
            <w:tcBorders>
              <w:top w:val="nil"/>
              <w:left w:val="nil"/>
              <w:bottom w:val="single" w:sz="8" w:space="0" w:color="auto"/>
              <w:right w:val="single" w:sz="8" w:space="0" w:color="auto"/>
            </w:tcBorders>
            <w:vAlign w:val="center"/>
            <w:hideMark/>
          </w:tcPr>
          <w:p w14:paraId="117223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C3C6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BB292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1FA601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9F99CE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Ituverava</w:t>
            </w:r>
          </w:p>
        </w:tc>
        <w:tc>
          <w:tcPr>
            <w:tcW w:w="342" w:type="dxa"/>
            <w:tcBorders>
              <w:top w:val="nil"/>
              <w:left w:val="nil"/>
              <w:bottom w:val="single" w:sz="8" w:space="0" w:color="auto"/>
              <w:right w:val="single" w:sz="8" w:space="0" w:color="auto"/>
            </w:tcBorders>
            <w:vAlign w:val="center"/>
            <w:hideMark/>
          </w:tcPr>
          <w:p w14:paraId="1805D1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40AF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694A8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401AB4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87A7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3418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9BE0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9ED5E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2513F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17E5F30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D45D83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Jaborandi</w:t>
            </w:r>
          </w:p>
        </w:tc>
        <w:tc>
          <w:tcPr>
            <w:tcW w:w="342" w:type="dxa"/>
            <w:tcBorders>
              <w:top w:val="nil"/>
              <w:left w:val="nil"/>
              <w:bottom w:val="single" w:sz="8" w:space="0" w:color="auto"/>
              <w:right w:val="single" w:sz="8" w:space="0" w:color="auto"/>
            </w:tcBorders>
            <w:vAlign w:val="center"/>
            <w:hideMark/>
          </w:tcPr>
          <w:p w14:paraId="2B8522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98DF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B939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8EDEC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9748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D40A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A3A8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8E3F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A39D6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9DEE4D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BA9B60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Jaboticabal</w:t>
            </w:r>
          </w:p>
        </w:tc>
        <w:tc>
          <w:tcPr>
            <w:tcW w:w="342" w:type="dxa"/>
            <w:tcBorders>
              <w:top w:val="nil"/>
              <w:left w:val="nil"/>
              <w:bottom w:val="single" w:sz="8" w:space="0" w:color="auto"/>
              <w:right w:val="single" w:sz="8" w:space="0" w:color="auto"/>
            </w:tcBorders>
            <w:vAlign w:val="center"/>
            <w:hideMark/>
          </w:tcPr>
          <w:p w14:paraId="68B9EE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FB01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76E0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A801E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2046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3CDF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4EBE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DBCE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591EA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80F583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6FD842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Jacareí</w:t>
            </w:r>
          </w:p>
        </w:tc>
        <w:tc>
          <w:tcPr>
            <w:tcW w:w="342" w:type="dxa"/>
            <w:tcBorders>
              <w:top w:val="nil"/>
              <w:left w:val="nil"/>
              <w:bottom w:val="single" w:sz="8" w:space="0" w:color="auto"/>
              <w:right w:val="single" w:sz="8" w:space="0" w:color="auto"/>
            </w:tcBorders>
            <w:vAlign w:val="center"/>
            <w:hideMark/>
          </w:tcPr>
          <w:p w14:paraId="16C40F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A8DF6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338F0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2A7786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67B5D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05ABFD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342" w:type="dxa"/>
            <w:tcBorders>
              <w:top w:val="nil"/>
              <w:left w:val="nil"/>
              <w:bottom w:val="single" w:sz="8" w:space="0" w:color="auto"/>
              <w:right w:val="single" w:sz="8" w:space="0" w:color="auto"/>
            </w:tcBorders>
            <w:vAlign w:val="center"/>
            <w:hideMark/>
          </w:tcPr>
          <w:p w14:paraId="321D87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31EFFA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w:t>
            </w:r>
          </w:p>
        </w:tc>
        <w:tc>
          <w:tcPr>
            <w:tcW w:w="342" w:type="dxa"/>
            <w:tcBorders>
              <w:top w:val="nil"/>
              <w:left w:val="nil"/>
              <w:bottom w:val="single" w:sz="8" w:space="0" w:color="auto"/>
              <w:right w:val="single" w:sz="8" w:space="0" w:color="auto"/>
            </w:tcBorders>
            <w:vAlign w:val="center"/>
            <w:hideMark/>
          </w:tcPr>
          <w:p w14:paraId="5E7636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4E73D0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FB8CB3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Jaci</w:t>
            </w:r>
          </w:p>
        </w:tc>
        <w:tc>
          <w:tcPr>
            <w:tcW w:w="342" w:type="dxa"/>
            <w:tcBorders>
              <w:top w:val="nil"/>
              <w:left w:val="nil"/>
              <w:bottom w:val="single" w:sz="8" w:space="0" w:color="auto"/>
              <w:right w:val="single" w:sz="8" w:space="0" w:color="auto"/>
            </w:tcBorders>
            <w:vAlign w:val="center"/>
            <w:hideMark/>
          </w:tcPr>
          <w:p w14:paraId="6F58D9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9D83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C605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6D80E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BB31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679D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B16C2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33EE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A61CC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02E9D6A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61DF37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Jaguariúna</w:t>
            </w:r>
          </w:p>
        </w:tc>
        <w:tc>
          <w:tcPr>
            <w:tcW w:w="342" w:type="dxa"/>
            <w:tcBorders>
              <w:top w:val="nil"/>
              <w:left w:val="nil"/>
              <w:bottom w:val="single" w:sz="8" w:space="0" w:color="auto"/>
              <w:right w:val="single" w:sz="8" w:space="0" w:color="auto"/>
            </w:tcBorders>
            <w:vAlign w:val="center"/>
            <w:hideMark/>
          </w:tcPr>
          <w:p w14:paraId="0611EA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6215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F2C1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CFF2A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1EB9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9CFFE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75D8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FA91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1B25E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290EB67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FDD660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Jales</w:t>
            </w:r>
          </w:p>
        </w:tc>
        <w:tc>
          <w:tcPr>
            <w:tcW w:w="342" w:type="dxa"/>
            <w:tcBorders>
              <w:top w:val="nil"/>
              <w:left w:val="nil"/>
              <w:bottom w:val="single" w:sz="8" w:space="0" w:color="auto"/>
              <w:right w:val="single" w:sz="8" w:space="0" w:color="auto"/>
            </w:tcBorders>
            <w:vAlign w:val="center"/>
            <w:hideMark/>
          </w:tcPr>
          <w:p w14:paraId="4BA07A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8894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C0A8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0958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A455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6F44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1A556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F9E3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89D0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6D2D9D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47B32F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Jardinópolis</w:t>
            </w:r>
          </w:p>
        </w:tc>
        <w:tc>
          <w:tcPr>
            <w:tcW w:w="342" w:type="dxa"/>
            <w:tcBorders>
              <w:top w:val="nil"/>
              <w:left w:val="nil"/>
              <w:bottom w:val="single" w:sz="8" w:space="0" w:color="auto"/>
              <w:right w:val="single" w:sz="8" w:space="0" w:color="auto"/>
            </w:tcBorders>
            <w:vAlign w:val="center"/>
            <w:hideMark/>
          </w:tcPr>
          <w:p w14:paraId="755F4D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2665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0960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2D2FE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6AE1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652D1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235EC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C066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52C7D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354B600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1FCD52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Jaú</w:t>
            </w:r>
          </w:p>
        </w:tc>
        <w:tc>
          <w:tcPr>
            <w:tcW w:w="342" w:type="dxa"/>
            <w:tcBorders>
              <w:top w:val="nil"/>
              <w:left w:val="nil"/>
              <w:bottom w:val="single" w:sz="8" w:space="0" w:color="auto"/>
              <w:right w:val="single" w:sz="8" w:space="0" w:color="auto"/>
            </w:tcBorders>
            <w:vAlign w:val="center"/>
            <w:hideMark/>
          </w:tcPr>
          <w:p w14:paraId="5B89A8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107D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A3D9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2EC22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F84F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BFD8F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09696E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CB10E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F7A63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7339613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7AF29D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Jeriquara</w:t>
            </w:r>
            <w:proofErr w:type="spellEnd"/>
          </w:p>
        </w:tc>
        <w:tc>
          <w:tcPr>
            <w:tcW w:w="342" w:type="dxa"/>
            <w:tcBorders>
              <w:top w:val="nil"/>
              <w:left w:val="nil"/>
              <w:bottom w:val="single" w:sz="8" w:space="0" w:color="auto"/>
              <w:right w:val="single" w:sz="8" w:space="0" w:color="auto"/>
            </w:tcBorders>
            <w:vAlign w:val="center"/>
            <w:hideMark/>
          </w:tcPr>
          <w:p w14:paraId="05E59D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D594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0A433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566940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EEA9E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9C305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A99D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FC08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71DAD5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06C303F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B52D5B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João Ramalho</w:t>
            </w:r>
          </w:p>
        </w:tc>
        <w:tc>
          <w:tcPr>
            <w:tcW w:w="342" w:type="dxa"/>
            <w:tcBorders>
              <w:top w:val="nil"/>
              <w:left w:val="nil"/>
              <w:bottom w:val="single" w:sz="8" w:space="0" w:color="auto"/>
              <w:right w:val="single" w:sz="8" w:space="0" w:color="auto"/>
            </w:tcBorders>
            <w:vAlign w:val="center"/>
            <w:hideMark/>
          </w:tcPr>
          <w:p w14:paraId="33DEA9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1489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DDE5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BCF4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F9A7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942D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1BA39E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F955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6E4C78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337B61F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27B530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José Bonifácio</w:t>
            </w:r>
          </w:p>
        </w:tc>
        <w:tc>
          <w:tcPr>
            <w:tcW w:w="342" w:type="dxa"/>
            <w:tcBorders>
              <w:top w:val="nil"/>
              <w:left w:val="nil"/>
              <w:bottom w:val="single" w:sz="8" w:space="0" w:color="auto"/>
              <w:right w:val="single" w:sz="8" w:space="0" w:color="auto"/>
            </w:tcBorders>
            <w:vAlign w:val="center"/>
            <w:hideMark/>
          </w:tcPr>
          <w:p w14:paraId="502CED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A191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4DB4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30A60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2A1A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406B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4723B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5FBA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C8DB5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7A65328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F69A52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Júlio Mesquita</w:t>
            </w:r>
          </w:p>
        </w:tc>
        <w:tc>
          <w:tcPr>
            <w:tcW w:w="342" w:type="dxa"/>
            <w:tcBorders>
              <w:top w:val="nil"/>
              <w:left w:val="nil"/>
              <w:bottom w:val="single" w:sz="8" w:space="0" w:color="auto"/>
              <w:right w:val="single" w:sz="8" w:space="0" w:color="auto"/>
            </w:tcBorders>
            <w:vAlign w:val="center"/>
            <w:hideMark/>
          </w:tcPr>
          <w:p w14:paraId="32F1CF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AD08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38E2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F5E72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6252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0E86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2054EB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D43B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CF3A7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6C4D798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7500F7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Jumirim</w:t>
            </w:r>
          </w:p>
        </w:tc>
        <w:tc>
          <w:tcPr>
            <w:tcW w:w="342" w:type="dxa"/>
            <w:tcBorders>
              <w:top w:val="nil"/>
              <w:left w:val="nil"/>
              <w:bottom w:val="single" w:sz="8" w:space="0" w:color="auto"/>
              <w:right w:val="single" w:sz="8" w:space="0" w:color="auto"/>
            </w:tcBorders>
            <w:vAlign w:val="center"/>
            <w:hideMark/>
          </w:tcPr>
          <w:p w14:paraId="756DA7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CAB1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FF89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24E6A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6336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40D0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1395AE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5AAA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613FEB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228342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33B9BA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Junqueirópolis</w:t>
            </w:r>
          </w:p>
        </w:tc>
        <w:tc>
          <w:tcPr>
            <w:tcW w:w="342" w:type="dxa"/>
            <w:tcBorders>
              <w:top w:val="nil"/>
              <w:left w:val="nil"/>
              <w:bottom w:val="single" w:sz="8" w:space="0" w:color="auto"/>
              <w:right w:val="single" w:sz="8" w:space="0" w:color="auto"/>
            </w:tcBorders>
            <w:vAlign w:val="center"/>
            <w:hideMark/>
          </w:tcPr>
          <w:p w14:paraId="50CF93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47B4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DA02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1A330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80F0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8653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13D5B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FDFB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F9715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57024AD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B661BA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Laranjal Paulista</w:t>
            </w:r>
          </w:p>
        </w:tc>
        <w:tc>
          <w:tcPr>
            <w:tcW w:w="342" w:type="dxa"/>
            <w:tcBorders>
              <w:top w:val="nil"/>
              <w:left w:val="nil"/>
              <w:bottom w:val="single" w:sz="8" w:space="0" w:color="auto"/>
              <w:right w:val="single" w:sz="8" w:space="0" w:color="auto"/>
            </w:tcBorders>
            <w:vAlign w:val="center"/>
            <w:hideMark/>
          </w:tcPr>
          <w:p w14:paraId="5740B5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86BB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CFA3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FBB6E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8F8D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4561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7ACD28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9612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75F1D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075352A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DFD0D0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Lavínia</w:t>
            </w:r>
          </w:p>
        </w:tc>
        <w:tc>
          <w:tcPr>
            <w:tcW w:w="342" w:type="dxa"/>
            <w:tcBorders>
              <w:top w:val="nil"/>
              <w:left w:val="nil"/>
              <w:bottom w:val="single" w:sz="8" w:space="0" w:color="auto"/>
              <w:right w:val="single" w:sz="8" w:space="0" w:color="auto"/>
            </w:tcBorders>
            <w:vAlign w:val="center"/>
            <w:hideMark/>
          </w:tcPr>
          <w:p w14:paraId="3FE92B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29EC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6707E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4ADFE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FCC6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49F2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4EDA9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9561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9C360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EBA9AA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297A0B9"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Lavrinhas</w:t>
            </w:r>
            <w:proofErr w:type="spellEnd"/>
          </w:p>
        </w:tc>
        <w:tc>
          <w:tcPr>
            <w:tcW w:w="342" w:type="dxa"/>
            <w:tcBorders>
              <w:top w:val="nil"/>
              <w:left w:val="nil"/>
              <w:bottom w:val="single" w:sz="8" w:space="0" w:color="auto"/>
              <w:right w:val="single" w:sz="8" w:space="0" w:color="auto"/>
            </w:tcBorders>
            <w:vAlign w:val="center"/>
            <w:hideMark/>
          </w:tcPr>
          <w:p w14:paraId="2DFDA5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6D39B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F079A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51BC47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F0FD5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342" w:type="dxa"/>
            <w:tcBorders>
              <w:top w:val="nil"/>
              <w:left w:val="nil"/>
              <w:bottom w:val="single" w:sz="8" w:space="0" w:color="auto"/>
              <w:right w:val="single" w:sz="8" w:space="0" w:color="auto"/>
            </w:tcBorders>
            <w:vAlign w:val="center"/>
            <w:hideMark/>
          </w:tcPr>
          <w:p w14:paraId="5D849E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B889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198B0A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21EE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29D084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7CBA08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Leme</w:t>
            </w:r>
          </w:p>
        </w:tc>
        <w:tc>
          <w:tcPr>
            <w:tcW w:w="342" w:type="dxa"/>
            <w:tcBorders>
              <w:top w:val="nil"/>
              <w:left w:val="nil"/>
              <w:bottom w:val="single" w:sz="8" w:space="0" w:color="auto"/>
              <w:right w:val="single" w:sz="8" w:space="0" w:color="auto"/>
            </w:tcBorders>
            <w:vAlign w:val="center"/>
            <w:hideMark/>
          </w:tcPr>
          <w:p w14:paraId="19DA4D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CEE9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EEF0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B9C55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90FC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03D8F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4C704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FF1D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3099B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4BED490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D54726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Lençóis Paulista</w:t>
            </w:r>
          </w:p>
        </w:tc>
        <w:tc>
          <w:tcPr>
            <w:tcW w:w="342" w:type="dxa"/>
            <w:tcBorders>
              <w:top w:val="nil"/>
              <w:left w:val="nil"/>
              <w:bottom w:val="single" w:sz="8" w:space="0" w:color="auto"/>
              <w:right w:val="single" w:sz="8" w:space="0" w:color="auto"/>
            </w:tcBorders>
            <w:vAlign w:val="center"/>
            <w:hideMark/>
          </w:tcPr>
          <w:p w14:paraId="0BB599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D3BF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7507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32A922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DAFAB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75845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342" w:type="dxa"/>
            <w:tcBorders>
              <w:top w:val="nil"/>
              <w:left w:val="nil"/>
              <w:bottom w:val="single" w:sz="8" w:space="0" w:color="auto"/>
              <w:right w:val="single" w:sz="8" w:space="0" w:color="auto"/>
            </w:tcBorders>
            <w:vAlign w:val="center"/>
            <w:hideMark/>
          </w:tcPr>
          <w:p w14:paraId="106AB1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1AAB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623951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7CB40A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917652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Limeira</w:t>
            </w:r>
          </w:p>
        </w:tc>
        <w:tc>
          <w:tcPr>
            <w:tcW w:w="342" w:type="dxa"/>
            <w:tcBorders>
              <w:top w:val="nil"/>
              <w:left w:val="nil"/>
              <w:bottom w:val="single" w:sz="8" w:space="0" w:color="auto"/>
              <w:right w:val="single" w:sz="8" w:space="0" w:color="auto"/>
            </w:tcBorders>
            <w:vAlign w:val="center"/>
            <w:hideMark/>
          </w:tcPr>
          <w:p w14:paraId="4190CB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C8E1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8EE3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FC194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5D85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D241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3367A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F453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728EA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0514DCC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B7D0E1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Lins</w:t>
            </w:r>
          </w:p>
        </w:tc>
        <w:tc>
          <w:tcPr>
            <w:tcW w:w="342" w:type="dxa"/>
            <w:tcBorders>
              <w:top w:val="nil"/>
              <w:left w:val="nil"/>
              <w:bottom w:val="single" w:sz="8" w:space="0" w:color="auto"/>
              <w:right w:val="single" w:sz="8" w:space="0" w:color="auto"/>
            </w:tcBorders>
            <w:vAlign w:val="center"/>
            <w:hideMark/>
          </w:tcPr>
          <w:p w14:paraId="6792F2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79B0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6AE1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D4ADD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3045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EDFE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7F51E9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6D57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1B342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1DA9A5B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C67738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Lorena</w:t>
            </w:r>
          </w:p>
        </w:tc>
        <w:tc>
          <w:tcPr>
            <w:tcW w:w="342" w:type="dxa"/>
            <w:tcBorders>
              <w:top w:val="nil"/>
              <w:left w:val="nil"/>
              <w:bottom w:val="single" w:sz="8" w:space="0" w:color="auto"/>
              <w:right w:val="single" w:sz="8" w:space="0" w:color="auto"/>
            </w:tcBorders>
            <w:vAlign w:val="center"/>
            <w:hideMark/>
          </w:tcPr>
          <w:p w14:paraId="77C7A7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16C39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6FE416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1C2E58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90F6C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1FBF98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342" w:type="dxa"/>
            <w:tcBorders>
              <w:top w:val="nil"/>
              <w:left w:val="nil"/>
              <w:bottom w:val="single" w:sz="8" w:space="0" w:color="auto"/>
              <w:right w:val="single" w:sz="8" w:space="0" w:color="auto"/>
            </w:tcBorders>
            <w:vAlign w:val="center"/>
            <w:hideMark/>
          </w:tcPr>
          <w:p w14:paraId="1437CC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3BA9B4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342" w:type="dxa"/>
            <w:tcBorders>
              <w:top w:val="nil"/>
              <w:left w:val="nil"/>
              <w:bottom w:val="single" w:sz="8" w:space="0" w:color="auto"/>
              <w:right w:val="single" w:sz="8" w:space="0" w:color="auto"/>
            </w:tcBorders>
            <w:vAlign w:val="center"/>
            <w:hideMark/>
          </w:tcPr>
          <w:p w14:paraId="78883D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7873320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0462D2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Lourdes</w:t>
            </w:r>
          </w:p>
        </w:tc>
        <w:tc>
          <w:tcPr>
            <w:tcW w:w="342" w:type="dxa"/>
            <w:tcBorders>
              <w:top w:val="nil"/>
              <w:left w:val="nil"/>
              <w:bottom w:val="single" w:sz="8" w:space="0" w:color="auto"/>
              <w:right w:val="single" w:sz="8" w:space="0" w:color="auto"/>
            </w:tcBorders>
            <w:vAlign w:val="center"/>
            <w:hideMark/>
          </w:tcPr>
          <w:p w14:paraId="6F3FE1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C74A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8690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5117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0C85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70E6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585740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5DCF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7E71D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28EBC36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6544F2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Lucélia</w:t>
            </w:r>
          </w:p>
        </w:tc>
        <w:tc>
          <w:tcPr>
            <w:tcW w:w="342" w:type="dxa"/>
            <w:tcBorders>
              <w:top w:val="nil"/>
              <w:left w:val="nil"/>
              <w:bottom w:val="single" w:sz="8" w:space="0" w:color="auto"/>
              <w:right w:val="single" w:sz="8" w:space="0" w:color="auto"/>
            </w:tcBorders>
            <w:vAlign w:val="center"/>
            <w:hideMark/>
          </w:tcPr>
          <w:p w14:paraId="1B6C6B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593E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C525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49AA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1F0B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016D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25C545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03C7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7F9E5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0BC4F75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7B540A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Lucianópolis</w:t>
            </w:r>
          </w:p>
        </w:tc>
        <w:tc>
          <w:tcPr>
            <w:tcW w:w="342" w:type="dxa"/>
            <w:tcBorders>
              <w:top w:val="nil"/>
              <w:left w:val="nil"/>
              <w:bottom w:val="single" w:sz="8" w:space="0" w:color="auto"/>
              <w:right w:val="single" w:sz="8" w:space="0" w:color="auto"/>
            </w:tcBorders>
            <w:vAlign w:val="center"/>
            <w:hideMark/>
          </w:tcPr>
          <w:p w14:paraId="7F7E43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FEAF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B029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32C97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C0F7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D408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526138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B2CC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446903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41C2CC4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E51B33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Luís Antônio</w:t>
            </w:r>
          </w:p>
        </w:tc>
        <w:tc>
          <w:tcPr>
            <w:tcW w:w="342" w:type="dxa"/>
            <w:tcBorders>
              <w:top w:val="nil"/>
              <w:left w:val="nil"/>
              <w:bottom w:val="single" w:sz="8" w:space="0" w:color="auto"/>
              <w:right w:val="single" w:sz="8" w:space="0" w:color="auto"/>
            </w:tcBorders>
            <w:vAlign w:val="center"/>
            <w:hideMark/>
          </w:tcPr>
          <w:p w14:paraId="3F5489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22B2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3172B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AFF90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69C1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360C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97D76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D3640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546A2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3CCC894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9244CB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Luiziânia</w:t>
            </w:r>
            <w:proofErr w:type="spellEnd"/>
          </w:p>
        </w:tc>
        <w:tc>
          <w:tcPr>
            <w:tcW w:w="342" w:type="dxa"/>
            <w:tcBorders>
              <w:top w:val="nil"/>
              <w:left w:val="nil"/>
              <w:bottom w:val="single" w:sz="8" w:space="0" w:color="auto"/>
              <w:right w:val="single" w:sz="8" w:space="0" w:color="auto"/>
            </w:tcBorders>
            <w:vAlign w:val="center"/>
            <w:hideMark/>
          </w:tcPr>
          <w:p w14:paraId="309FB8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735D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6E090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0F96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FA8A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6916E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0435CC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EC22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40206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2D12FBD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DBAF3E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Lupércio</w:t>
            </w:r>
          </w:p>
        </w:tc>
        <w:tc>
          <w:tcPr>
            <w:tcW w:w="342" w:type="dxa"/>
            <w:tcBorders>
              <w:top w:val="nil"/>
              <w:left w:val="nil"/>
              <w:bottom w:val="single" w:sz="8" w:space="0" w:color="auto"/>
              <w:right w:val="single" w:sz="8" w:space="0" w:color="auto"/>
            </w:tcBorders>
            <w:vAlign w:val="center"/>
            <w:hideMark/>
          </w:tcPr>
          <w:p w14:paraId="582AFA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3D6BC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1CD3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+ 4 a 6</w:t>
            </w:r>
          </w:p>
        </w:tc>
        <w:tc>
          <w:tcPr>
            <w:tcW w:w="342" w:type="dxa"/>
            <w:tcBorders>
              <w:top w:val="nil"/>
              <w:left w:val="nil"/>
              <w:bottom w:val="single" w:sz="8" w:space="0" w:color="auto"/>
              <w:right w:val="single" w:sz="8" w:space="0" w:color="auto"/>
            </w:tcBorders>
            <w:vAlign w:val="center"/>
            <w:hideMark/>
          </w:tcPr>
          <w:p w14:paraId="4CF0B2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EEEE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3947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+ 7</w:t>
            </w:r>
          </w:p>
        </w:tc>
        <w:tc>
          <w:tcPr>
            <w:tcW w:w="342" w:type="dxa"/>
            <w:tcBorders>
              <w:top w:val="nil"/>
              <w:left w:val="nil"/>
              <w:bottom w:val="single" w:sz="8" w:space="0" w:color="auto"/>
              <w:right w:val="single" w:sz="8" w:space="0" w:color="auto"/>
            </w:tcBorders>
            <w:vAlign w:val="center"/>
            <w:hideMark/>
          </w:tcPr>
          <w:p w14:paraId="5D81B4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F6EE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433396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98E0FB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C53C251"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Lutécia</w:t>
            </w:r>
            <w:proofErr w:type="spellEnd"/>
          </w:p>
        </w:tc>
        <w:tc>
          <w:tcPr>
            <w:tcW w:w="342" w:type="dxa"/>
            <w:tcBorders>
              <w:top w:val="nil"/>
              <w:left w:val="nil"/>
              <w:bottom w:val="single" w:sz="8" w:space="0" w:color="auto"/>
              <w:right w:val="single" w:sz="8" w:space="0" w:color="auto"/>
            </w:tcBorders>
            <w:vAlign w:val="center"/>
            <w:hideMark/>
          </w:tcPr>
          <w:p w14:paraId="445270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A529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3C19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B0EC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741D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8F7A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52689F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B0C6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22B3DF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334E7C5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9FDBA2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Macatuba</w:t>
            </w:r>
          </w:p>
        </w:tc>
        <w:tc>
          <w:tcPr>
            <w:tcW w:w="342" w:type="dxa"/>
            <w:tcBorders>
              <w:top w:val="nil"/>
              <w:left w:val="nil"/>
              <w:bottom w:val="single" w:sz="8" w:space="0" w:color="auto"/>
              <w:right w:val="single" w:sz="8" w:space="0" w:color="auto"/>
            </w:tcBorders>
            <w:vAlign w:val="center"/>
            <w:hideMark/>
          </w:tcPr>
          <w:p w14:paraId="65DAEF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1125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C75C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A31D9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799E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5B0C2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5929F1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1201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4</w:t>
            </w:r>
          </w:p>
        </w:tc>
        <w:tc>
          <w:tcPr>
            <w:tcW w:w="342" w:type="dxa"/>
            <w:tcBorders>
              <w:top w:val="nil"/>
              <w:left w:val="nil"/>
              <w:bottom w:val="single" w:sz="8" w:space="0" w:color="auto"/>
              <w:right w:val="single" w:sz="8" w:space="0" w:color="auto"/>
            </w:tcBorders>
            <w:vAlign w:val="center"/>
            <w:hideMark/>
          </w:tcPr>
          <w:p w14:paraId="02C3F9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045F9A8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505510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Macaubal</w:t>
            </w:r>
          </w:p>
        </w:tc>
        <w:tc>
          <w:tcPr>
            <w:tcW w:w="342" w:type="dxa"/>
            <w:tcBorders>
              <w:top w:val="nil"/>
              <w:left w:val="nil"/>
              <w:bottom w:val="single" w:sz="8" w:space="0" w:color="auto"/>
              <w:right w:val="single" w:sz="8" w:space="0" w:color="auto"/>
            </w:tcBorders>
            <w:vAlign w:val="center"/>
            <w:hideMark/>
          </w:tcPr>
          <w:p w14:paraId="180168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1ABD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DDDD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77E31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3BE8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408F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FD7E9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14A7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86276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2BB252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2B894C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Macedônia</w:t>
            </w:r>
          </w:p>
        </w:tc>
        <w:tc>
          <w:tcPr>
            <w:tcW w:w="342" w:type="dxa"/>
            <w:tcBorders>
              <w:top w:val="nil"/>
              <w:left w:val="nil"/>
              <w:bottom w:val="single" w:sz="8" w:space="0" w:color="auto"/>
              <w:right w:val="single" w:sz="8" w:space="0" w:color="auto"/>
            </w:tcBorders>
            <w:vAlign w:val="center"/>
            <w:hideMark/>
          </w:tcPr>
          <w:p w14:paraId="5E3128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F83B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054E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9040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F74D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52F8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621D8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73ED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970AD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94228E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08D96E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Magda</w:t>
            </w:r>
          </w:p>
        </w:tc>
        <w:tc>
          <w:tcPr>
            <w:tcW w:w="342" w:type="dxa"/>
            <w:tcBorders>
              <w:top w:val="nil"/>
              <w:left w:val="nil"/>
              <w:bottom w:val="single" w:sz="8" w:space="0" w:color="auto"/>
              <w:right w:val="single" w:sz="8" w:space="0" w:color="auto"/>
            </w:tcBorders>
            <w:vAlign w:val="center"/>
            <w:hideMark/>
          </w:tcPr>
          <w:p w14:paraId="62E3AD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7D68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1724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D929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0D26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7C42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6E0BA2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F6A21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5A440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5F320D4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A27E23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Marabá Paulista</w:t>
            </w:r>
          </w:p>
        </w:tc>
        <w:tc>
          <w:tcPr>
            <w:tcW w:w="342" w:type="dxa"/>
            <w:tcBorders>
              <w:top w:val="nil"/>
              <w:left w:val="nil"/>
              <w:bottom w:val="single" w:sz="8" w:space="0" w:color="auto"/>
              <w:right w:val="single" w:sz="8" w:space="0" w:color="auto"/>
            </w:tcBorders>
            <w:vAlign w:val="center"/>
            <w:hideMark/>
          </w:tcPr>
          <w:p w14:paraId="671EFA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707D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80A4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A2A6C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9C62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69FF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677FE5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9B0E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342" w:type="dxa"/>
            <w:tcBorders>
              <w:top w:val="nil"/>
              <w:left w:val="nil"/>
              <w:bottom w:val="single" w:sz="8" w:space="0" w:color="auto"/>
              <w:right w:val="single" w:sz="8" w:space="0" w:color="auto"/>
            </w:tcBorders>
            <w:vAlign w:val="center"/>
            <w:hideMark/>
          </w:tcPr>
          <w:p w14:paraId="477B45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3402048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E338ED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Maracaí</w:t>
            </w:r>
          </w:p>
        </w:tc>
        <w:tc>
          <w:tcPr>
            <w:tcW w:w="342" w:type="dxa"/>
            <w:tcBorders>
              <w:top w:val="nil"/>
              <w:left w:val="nil"/>
              <w:bottom w:val="single" w:sz="8" w:space="0" w:color="auto"/>
              <w:right w:val="single" w:sz="8" w:space="0" w:color="auto"/>
            </w:tcBorders>
            <w:vAlign w:val="center"/>
            <w:hideMark/>
          </w:tcPr>
          <w:p w14:paraId="3AFCB8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2EEA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F566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7473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8A55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FD64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35FB3F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CDFA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3321D5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22E971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C74C06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Marapoama</w:t>
            </w:r>
          </w:p>
        </w:tc>
        <w:tc>
          <w:tcPr>
            <w:tcW w:w="342" w:type="dxa"/>
            <w:tcBorders>
              <w:top w:val="nil"/>
              <w:left w:val="nil"/>
              <w:bottom w:val="single" w:sz="8" w:space="0" w:color="auto"/>
              <w:right w:val="single" w:sz="8" w:space="0" w:color="auto"/>
            </w:tcBorders>
            <w:vAlign w:val="center"/>
            <w:hideMark/>
          </w:tcPr>
          <w:p w14:paraId="360617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D161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8E9E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B5A61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604F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E638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1CAD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4AB2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CB837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35E844A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066E21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Mariápolis</w:t>
            </w:r>
            <w:proofErr w:type="spellEnd"/>
          </w:p>
        </w:tc>
        <w:tc>
          <w:tcPr>
            <w:tcW w:w="342" w:type="dxa"/>
            <w:tcBorders>
              <w:top w:val="nil"/>
              <w:left w:val="nil"/>
              <w:bottom w:val="single" w:sz="8" w:space="0" w:color="auto"/>
              <w:right w:val="single" w:sz="8" w:space="0" w:color="auto"/>
            </w:tcBorders>
            <w:vAlign w:val="center"/>
            <w:hideMark/>
          </w:tcPr>
          <w:p w14:paraId="35FD32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76DD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2D34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48C2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52FE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FC6D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2C0A07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7CAF9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0C9B9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31E267A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A9FB50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Marília</w:t>
            </w:r>
          </w:p>
        </w:tc>
        <w:tc>
          <w:tcPr>
            <w:tcW w:w="342" w:type="dxa"/>
            <w:tcBorders>
              <w:top w:val="nil"/>
              <w:left w:val="nil"/>
              <w:bottom w:val="single" w:sz="8" w:space="0" w:color="auto"/>
              <w:right w:val="single" w:sz="8" w:space="0" w:color="auto"/>
            </w:tcBorders>
            <w:vAlign w:val="center"/>
            <w:hideMark/>
          </w:tcPr>
          <w:p w14:paraId="4BF1BE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3409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6C2E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053A4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E762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A9BB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0097A0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011B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498943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13C5165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5AEE00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Marinópolis</w:t>
            </w:r>
          </w:p>
        </w:tc>
        <w:tc>
          <w:tcPr>
            <w:tcW w:w="342" w:type="dxa"/>
            <w:tcBorders>
              <w:top w:val="nil"/>
              <w:left w:val="nil"/>
              <w:bottom w:val="single" w:sz="8" w:space="0" w:color="auto"/>
              <w:right w:val="single" w:sz="8" w:space="0" w:color="auto"/>
            </w:tcBorders>
            <w:vAlign w:val="center"/>
            <w:hideMark/>
          </w:tcPr>
          <w:p w14:paraId="30D685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C6A8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4402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1BDA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3A18C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98AA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6CFD9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D1B7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E6A01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42A8AC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AF7422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Martinópolis</w:t>
            </w:r>
          </w:p>
        </w:tc>
        <w:tc>
          <w:tcPr>
            <w:tcW w:w="342" w:type="dxa"/>
            <w:tcBorders>
              <w:top w:val="nil"/>
              <w:left w:val="nil"/>
              <w:bottom w:val="single" w:sz="8" w:space="0" w:color="auto"/>
              <w:right w:val="single" w:sz="8" w:space="0" w:color="auto"/>
            </w:tcBorders>
            <w:vAlign w:val="center"/>
            <w:hideMark/>
          </w:tcPr>
          <w:p w14:paraId="4AB29D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42BA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EF28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F554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A9CB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FAB3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72D2C5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EA04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342" w:type="dxa"/>
            <w:tcBorders>
              <w:top w:val="nil"/>
              <w:left w:val="nil"/>
              <w:bottom w:val="single" w:sz="8" w:space="0" w:color="auto"/>
              <w:right w:val="single" w:sz="8" w:space="0" w:color="auto"/>
            </w:tcBorders>
            <w:vAlign w:val="center"/>
            <w:hideMark/>
          </w:tcPr>
          <w:p w14:paraId="1EA893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4C979B2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F1A403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Matão</w:t>
            </w:r>
          </w:p>
        </w:tc>
        <w:tc>
          <w:tcPr>
            <w:tcW w:w="342" w:type="dxa"/>
            <w:tcBorders>
              <w:top w:val="nil"/>
              <w:left w:val="nil"/>
              <w:bottom w:val="single" w:sz="8" w:space="0" w:color="auto"/>
              <w:right w:val="single" w:sz="8" w:space="0" w:color="auto"/>
            </w:tcBorders>
            <w:vAlign w:val="center"/>
            <w:hideMark/>
          </w:tcPr>
          <w:p w14:paraId="1D1E74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7A12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2A72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96CE1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16C1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1125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C637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58F2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3645E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5A89188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F27E55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Mendonça</w:t>
            </w:r>
          </w:p>
        </w:tc>
        <w:tc>
          <w:tcPr>
            <w:tcW w:w="342" w:type="dxa"/>
            <w:tcBorders>
              <w:top w:val="nil"/>
              <w:left w:val="nil"/>
              <w:bottom w:val="single" w:sz="8" w:space="0" w:color="auto"/>
              <w:right w:val="single" w:sz="8" w:space="0" w:color="auto"/>
            </w:tcBorders>
            <w:vAlign w:val="center"/>
            <w:hideMark/>
          </w:tcPr>
          <w:p w14:paraId="6896CB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FB2F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6815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A14EA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643B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517F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89C4C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F3EAB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2419F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15BAC13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87DC3E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Meridiano</w:t>
            </w:r>
          </w:p>
        </w:tc>
        <w:tc>
          <w:tcPr>
            <w:tcW w:w="342" w:type="dxa"/>
            <w:tcBorders>
              <w:top w:val="nil"/>
              <w:left w:val="nil"/>
              <w:bottom w:val="single" w:sz="8" w:space="0" w:color="auto"/>
              <w:right w:val="single" w:sz="8" w:space="0" w:color="auto"/>
            </w:tcBorders>
            <w:vAlign w:val="center"/>
            <w:hideMark/>
          </w:tcPr>
          <w:p w14:paraId="6BD295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ADA6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E9FF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EC98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9BDE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C4D8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EAD11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803C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28DD1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21D38C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893589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Mesópolis</w:t>
            </w:r>
          </w:p>
        </w:tc>
        <w:tc>
          <w:tcPr>
            <w:tcW w:w="342" w:type="dxa"/>
            <w:tcBorders>
              <w:top w:val="nil"/>
              <w:left w:val="nil"/>
              <w:bottom w:val="single" w:sz="8" w:space="0" w:color="auto"/>
              <w:right w:val="single" w:sz="8" w:space="0" w:color="auto"/>
            </w:tcBorders>
            <w:vAlign w:val="center"/>
            <w:hideMark/>
          </w:tcPr>
          <w:p w14:paraId="07B967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BBD5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09C0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3865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9704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8416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67F4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16B9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D561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18339FC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618B6B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Miguelópolis</w:t>
            </w:r>
          </w:p>
        </w:tc>
        <w:tc>
          <w:tcPr>
            <w:tcW w:w="342" w:type="dxa"/>
            <w:tcBorders>
              <w:top w:val="nil"/>
              <w:left w:val="nil"/>
              <w:bottom w:val="single" w:sz="8" w:space="0" w:color="auto"/>
              <w:right w:val="single" w:sz="8" w:space="0" w:color="auto"/>
            </w:tcBorders>
            <w:vAlign w:val="center"/>
            <w:hideMark/>
          </w:tcPr>
          <w:p w14:paraId="3D2549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8E97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4473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C0E24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A58E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B59BF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D1C8D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B798F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1933A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E878A1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F85C83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Mineiros do Tietê</w:t>
            </w:r>
          </w:p>
        </w:tc>
        <w:tc>
          <w:tcPr>
            <w:tcW w:w="342" w:type="dxa"/>
            <w:tcBorders>
              <w:top w:val="nil"/>
              <w:left w:val="nil"/>
              <w:bottom w:val="single" w:sz="8" w:space="0" w:color="auto"/>
              <w:right w:val="single" w:sz="8" w:space="0" w:color="auto"/>
            </w:tcBorders>
            <w:vAlign w:val="center"/>
            <w:hideMark/>
          </w:tcPr>
          <w:p w14:paraId="1A5F03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0CB8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1178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A4301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918F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630FA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6FFBEE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03A6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342" w:type="dxa"/>
            <w:tcBorders>
              <w:top w:val="nil"/>
              <w:left w:val="nil"/>
              <w:bottom w:val="single" w:sz="8" w:space="0" w:color="auto"/>
              <w:right w:val="single" w:sz="8" w:space="0" w:color="auto"/>
            </w:tcBorders>
            <w:vAlign w:val="center"/>
            <w:hideMark/>
          </w:tcPr>
          <w:p w14:paraId="3A1479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6F753BD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0C9377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 Estrela</w:t>
            </w:r>
          </w:p>
        </w:tc>
        <w:tc>
          <w:tcPr>
            <w:tcW w:w="342" w:type="dxa"/>
            <w:tcBorders>
              <w:top w:val="nil"/>
              <w:left w:val="nil"/>
              <w:bottom w:val="single" w:sz="8" w:space="0" w:color="auto"/>
              <w:right w:val="single" w:sz="8" w:space="0" w:color="auto"/>
            </w:tcBorders>
            <w:vAlign w:val="center"/>
            <w:hideMark/>
          </w:tcPr>
          <w:p w14:paraId="7262E4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DB07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CCBE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BA20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6B51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21CA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A6563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943C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7DF60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C67498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F84EAB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Mirandópolis</w:t>
            </w:r>
          </w:p>
        </w:tc>
        <w:tc>
          <w:tcPr>
            <w:tcW w:w="342" w:type="dxa"/>
            <w:tcBorders>
              <w:top w:val="nil"/>
              <w:left w:val="nil"/>
              <w:bottom w:val="single" w:sz="8" w:space="0" w:color="auto"/>
              <w:right w:val="single" w:sz="8" w:space="0" w:color="auto"/>
            </w:tcBorders>
            <w:vAlign w:val="center"/>
            <w:hideMark/>
          </w:tcPr>
          <w:p w14:paraId="292D39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F1DD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DB5D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59C35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C608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43A7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A78DB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8F5D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C14FE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185A3D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17CA9C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Mirante do Paranapanema</w:t>
            </w:r>
          </w:p>
        </w:tc>
        <w:tc>
          <w:tcPr>
            <w:tcW w:w="342" w:type="dxa"/>
            <w:tcBorders>
              <w:top w:val="nil"/>
              <w:left w:val="nil"/>
              <w:bottom w:val="single" w:sz="8" w:space="0" w:color="auto"/>
              <w:right w:val="single" w:sz="8" w:space="0" w:color="auto"/>
            </w:tcBorders>
            <w:vAlign w:val="center"/>
            <w:hideMark/>
          </w:tcPr>
          <w:p w14:paraId="1689A9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32EA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4D38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36A38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D03CB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9ED0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28A0BE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BE88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5D8EFC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FA587A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EEB0E4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Mirassol</w:t>
            </w:r>
          </w:p>
        </w:tc>
        <w:tc>
          <w:tcPr>
            <w:tcW w:w="342" w:type="dxa"/>
            <w:tcBorders>
              <w:top w:val="nil"/>
              <w:left w:val="nil"/>
              <w:bottom w:val="single" w:sz="8" w:space="0" w:color="auto"/>
              <w:right w:val="single" w:sz="8" w:space="0" w:color="auto"/>
            </w:tcBorders>
            <w:vAlign w:val="center"/>
            <w:hideMark/>
          </w:tcPr>
          <w:p w14:paraId="6A8F82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9B9C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CF69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A1180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7591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540F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4D0D0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D562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A3C8A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EBB599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C51FFD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Mirassolândia</w:t>
            </w:r>
          </w:p>
        </w:tc>
        <w:tc>
          <w:tcPr>
            <w:tcW w:w="342" w:type="dxa"/>
            <w:tcBorders>
              <w:top w:val="nil"/>
              <w:left w:val="nil"/>
              <w:bottom w:val="single" w:sz="8" w:space="0" w:color="auto"/>
              <w:right w:val="single" w:sz="8" w:space="0" w:color="auto"/>
            </w:tcBorders>
            <w:vAlign w:val="center"/>
            <w:hideMark/>
          </w:tcPr>
          <w:p w14:paraId="00CFA8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8D88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B34C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A7AEA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7B14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C35B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899A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EF8B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2D4F4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5C72186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469511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Mococa</w:t>
            </w:r>
          </w:p>
        </w:tc>
        <w:tc>
          <w:tcPr>
            <w:tcW w:w="342" w:type="dxa"/>
            <w:tcBorders>
              <w:top w:val="nil"/>
              <w:left w:val="nil"/>
              <w:bottom w:val="single" w:sz="8" w:space="0" w:color="auto"/>
              <w:right w:val="single" w:sz="8" w:space="0" w:color="auto"/>
            </w:tcBorders>
            <w:vAlign w:val="center"/>
            <w:hideMark/>
          </w:tcPr>
          <w:p w14:paraId="475908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BADB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7464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404791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A696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5E877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4322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4942F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3F36B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7E928A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01EFDF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Mogi Guaçu</w:t>
            </w:r>
          </w:p>
        </w:tc>
        <w:tc>
          <w:tcPr>
            <w:tcW w:w="342" w:type="dxa"/>
            <w:tcBorders>
              <w:top w:val="nil"/>
              <w:left w:val="nil"/>
              <w:bottom w:val="single" w:sz="8" w:space="0" w:color="auto"/>
              <w:right w:val="single" w:sz="8" w:space="0" w:color="auto"/>
            </w:tcBorders>
            <w:vAlign w:val="center"/>
            <w:hideMark/>
          </w:tcPr>
          <w:p w14:paraId="600198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3E10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00C08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8C0DF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4517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798C0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5A2CED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894BF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D8FFC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1E7921D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6C8CD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Mogi Mirim</w:t>
            </w:r>
          </w:p>
        </w:tc>
        <w:tc>
          <w:tcPr>
            <w:tcW w:w="342" w:type="dxa"/>
            <w:tcBorders>
              <w:top w:val="nil"/>
              <w:left w:val="nil"/>
              <w:bottom w:val="single" w:sz="8" w:space="0" w:color="auto"/>
              <w:right w:val="single" w:sz="8" w:space="0" w:color="auto"/>
            </w:tcBorders>
            <w:vAlign w:val="center"/>
            <w:hideMark/>
          </w:tcPr>
          <w:p w14:paraId="5090FF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AE40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ED83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AE75C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D801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1B95E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2F6639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BBBF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0A113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1B8D258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814A98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Mombuca</w:t>
            </w:r>
          </w:p>
        </w:tc>
        <w:tc>
          <w:tcPr>
            <w:tcW w:w="342" w:type="dxa"/>
            <w:tcBorders>
              <w:top w:val="nil"/>
              <w:left w:val="nil"/>
              <w:bottom w:val="single" w:sz="8" w:space="0" w:color="auto"/>
              <w:right w:val="single" w:sz="8" w:space="0" w:color="auto"/>
            </w:tcBorders>
            <w:vAlign w:val="center"/>
            <w:hideMark/>
          </w:tcPr>
          <w:p w14:paraId="3BB840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9A47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AEE8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1F72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78AF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DF9C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728499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0633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CF419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83E032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0E4B3A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Monções</w:t>
            </w:r>
          </w:p>
        </w:tc>
        <w:tc>
          <w:tcPr>
            <w:tcW w:w="342" w:type="dxa"/>
            <w:tcBorders>
              <w:top w:val="nil"/>
              <w:left w:val="nil"/>
              <w:bottom w:val="single" w:sz="8" w:space="0" w:color="auto"/>
              <w:right w:val="single" w:sz="8" w:space="0" w:color="auto"/>
            </w:tcBorders>
            <w:vAlign w:val="center"/>
            <w:hideMark/>
          </w:tcPr>
          <w:p w14:paraId="30CC2B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B3DC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1050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ADBE4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E583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FC89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64380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6ADDA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6B1A6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7018FD2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E0C6CA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Alto</w:t>
            </w:r>
          </w:p>
        </w:tc>
        <w:tc>
          <w:tcPr>
            <w:tcW w:w="342" w:type="dxa"/>
            <w:tcBorders>
              <w:top w:val="nil"/>
              <w:left w:val="nil"/>
              <w:bottom w:val="single" w:sz="8" w:space="0" w:color="auto"/>
              <w:right w:val="single" w:sz="8" w:space="0" w:color="auto"/>
            </w:tcBorders>
            <w:vAlign w:val="center"/>
            <w:hideMark/>
          </w:tcPr>
          <w:p w14:paraId="4DB108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B13A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23F3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34095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FA94F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5F7A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F3D2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DB0F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4EA00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64E2EB4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9B3BF5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Aprazível</w:t>
            </w:r>
          </w:p>
        </w:tc>
        <w:tc>
          <w:tcPr>
            <w:tcW w:w="342" w:type="dxa"/>
            <w:tcBorders>
              <w:top w:val="nil"/>
              <w:left w:val="nil"/>
              <w:bottom w:val="single" w:sz="8" w:space="0" w:color="auto"/>
              <w:right w:val="single" w:sz="8" w:space="0" w:color="auto"/>
            </w:tcBorders>
            <w:vAlign w:val="center"/>
            <w:hideMark/>
          </w:tcPr>
          <w:p w14:paraId="4FBF68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1ED3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B3AA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18E53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C2E5B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75B3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36F10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D48D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34E7B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0AD35F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068F05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Monte Azul Paulista</w:t>
            </w:r>
          </w:p>
        </w:tc>
        <w:tc>
          <w:tcPr>
            <w:tcW w:w="342" w:type="dxa"/>
            <w:tcBorders>
              <w:top w:val="nil"/>
              <w:left w:val="nil"/>
              <w:bottom w:val="single" w:sz="8" w:space="0" w:color="auto"/>
              <w:right w:val="single" w:sz="8" w:space="0" w:color="auto"/>
            </w:tcBorders>
            <w:vAlign w:val="center"/>
            <w:hideMark/>
          </w:tcPr>
          <w:p w14:paraId="04D902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422B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875F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97948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EE3B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7074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7212E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FFEB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AED67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0A09BC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FFC6AF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Castelo</w:t>
            </w:r>
          </w:p>
        </w:tc>
        <w:tc>
          <w:tcPr>
            <w:tcW w:w="342" w:type="dxa"/>
            <w:tcBorders>
              <w:top w:val="nil"/>
              <w:left w:val="nil"/>
              <w:bottom w:val="single" w:sz="8" w:space="0" w:color="auto"/>
              <w:right w:val="single" w:sz="8" w:space="0" w:color="auto"/>
            </w:tcBorders>
            <w:vAlign w:val="center"/>
            <w:hideMark/>
          </w:tcPr>
          <w:p w14:paraId="11A194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D640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C6733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1CF2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846E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A1A4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6A2E4B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0247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B755D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64EEE9C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C85A70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Monte Mor</w:t>
            </w:r>
          </w:p>
        </w:tc>
        <w:tc>
          <w:tcPr>
            <w:tcW w:w="342" w:type="dxa"/>
            <w:tcBorders>
              <w:top w:val="nil"/>
              <w:left w:val="nil"/>
              <w:bottom w:val="single" w:sz="8" w:space="0" w:color="auto"/>
              <w:right w:val="single" w:sz="8" w:space="0" w:color="auto"/>
            </w:tcBorders>
            <w:vAlign w:val="center"/>
            <w:hideMark/>
          </w:tcPr>
          <w:p w14:paraId="6E6530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FCB5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D564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7CCB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A360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C361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270AA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3CDB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4CE2F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5C23B2A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C8C112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Morro Agudo</w:t>
            </w:r>
          </w:p>
        </w:tc>
        <w:tc>
          <w:tcPr>
            <w:tcW w:w="342" w:type="dxa"/>
            <w:tcBorders>
              <w:top w:val="nil"/>
              <w:left w:val="nil"/>
              <w:bottom w:val="single" w:sz="8" w:space="0" w:color="auto"/>
              <w:right w:val="single" w:sz="8" w:space="0" w:color="auto"/>
            </w:tcBorders>
            <w:vAlign w:val="center"/>
            <w:hideMark/>
          </w:tcPr>
          <w:p w14:paraId="647BAB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7180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85558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D4270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8D9C2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509CA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3A3E5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A0FE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3D8B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E6F14A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08A805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Motuca</w:t>
            </w:r>
            <w:proofErr w:type="spellEnd"/>
          </w:p>
        </w:tc>
        <w:tc>
          <w:tcPr>
            <w:tcW w:w="342" w:type="dxa"/>
            <w:tcBorders>
              <w:top w:val="nil"/>
              <w:left w:val="nil"/>
              <w:bottom w:val="single" w:sz="8" w:space="0" w:color="auto"/>
              <w:right w:val="single" w:sz="8" w:space="0" w:color="auto"/>
            </w:tcBorders>
            <w:vAlign w:val="center"/>
            <w:hideMark/>
          </w:tcPr>
          <w:p w14:paraId="3C6AA6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856A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34869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C00F2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6427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47E9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E0C8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7E28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9EE1A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1F7A9E7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6791301"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Murutinga</w:t>
            </w:r>
            <w:proofErr w:type="spellEnd"/>
            <w:r w:rsidRPr="007550C9">
              <w:rPr>
                <w:rFonts w:ascii="Calibri" w:hAnsi="Calibri" w:cs="Calibri"/>
                <w:color w:val="000000"/>
                <w:sz w:val="18"/>
                <w:szCs w:val="18"/>
              </w:rPr>
              <w:t xml:space="preserve"> do Sul</w:t>
            </w:r>
          </w:p>
        </w:tc>
        <w:tc>
          <w:tcPr>
            <w:tcW w:w="342" w:type="dxa"/>
            <w:tcBorders>
              <w:top w:val="nil"/>
              <w:left w:val="nil"/>
              <w:bottom w:val="single" w:sz="8" w:space="0" w:color="auto"/>
              <w:right w:val="single" w:sz="8" w:space="0" w:color="auto"/>
            </w:tcBorders>
            <w:vAlign w:val="center"/>
            <w:hideMark/>
          </w:tcPr>
          <w:p w14:paraId="0DDAE5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99CA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0AB7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303A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3B1C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C364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6FF658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8A6A0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B7195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7F71A80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E1E2B1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Nantes</w:t>
            </w:r>
          </w:p>
        </w:tc>
        <w:tc>
          <w:tcPr>
            <w:tcW w:w="342" w:type="dxa"/>
            <w:tcBorders>
              <w:top w:val="nil"/>
              <w:left w:val="nil"/>
              <w:bottom w:val="single" w:sz="8" w:space="0" w:color="auto"/>
              <w:right w:val="single" w:sz="8" w:space="0" w:color="auto"/>
            </w:tcBorders>
            <w:vAlign w:val="center"/>
            <w:hideMark/>
          </w:tcPr>
          <w:p w14:paraId="26683F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4CFD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B3D0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5516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5B85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1064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59E90D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AF2B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472C09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C0EC9C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6481F2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Narandiba</w:t>
            </w:r>
          </w:p>
        </w:tc>
        <w:tc>
          <w:tcPr>
            <w:tcW w:w="342" w:type="dxa"/>
            <w:tcBorders>
              <w:top w:val="nil"/>
              <w:left w:val="nil"/>
              <w:bottom w:val="single" w:sz="8" w:space="0" w:color="auto"/>
              <w:right w:val="single" w:sz="8" w:space="0" w:color="auto"/>
            </w:tcBorders>
            <w:vAlign w:val="center"/>
            <w:hideMark/>
          </w:tcPr>
          <w:p w14:paraId="57E043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8018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343B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D3A8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ED70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041A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0A6D42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8FE4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5743B8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5D37F6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E6000E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Neves Paulista</w:t>
            </w:r>
          </w:p>
        </w:tc>
        <w:tc>
          <w:tcPr>
            <w:tcW w:w="342" w:type="dxa"/>
            <w:tcBorders>
              <w:top w:val="nil"/>
              <w:left w:val="nil"/>
              <w:bottom w:val="single" w:sz="8" w:space="0" w:color="auto"/>
              <w:right w:val="single" w:sz="8" w:space="0" w:color="auto"/>
            </w:tcBorders>
            <w:vAlign w:val="center"/>
            <w:hideMark/>
          </w:tcPr>
          <w:p w14:paraId="04108D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0940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EDE9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51891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9040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1459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6A996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F7D9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95FA8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743D31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DCB3E0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Nhandeara</w:t>
            </w:r>
          </w:p>
        </w:tc>
        <w:tc>
          <w:tcPr>
            <w:tcW w:w="342" w:type="dxa"/>
            <w:tcBorders>
              <w:top w:val="nil"/>
              <w:left w:val="nil"/>
              <w:bottom w:val="single" w:sz="8" w:space="0" w:color="auto"/>
              <w:right w:val="single" w:sz="8" w:space="0" w:color="auto"/>
            </w:tcBorders>
            <w:vAlign w:val="center"/>
            <w:hideMark/>
          </w:tcPr>
          <w:p w14:paraId="691761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0210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329B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B8F2B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9464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DED1B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C40A7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5DB0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04F8F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DE5B6B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007022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Nipoã</w:t>
            </w:r>
            <w:proofErr w:type="spellEnd"/>
          </w:p>
        </w:tc>
        <w:tc>
          <w:tcPr>
            <w:tcW w:w="342" w:type="dxa"/>
            <w:tcBorders>
              <w:top w:val="nil"/>
              <w:left w:val="nil"/>
              <w:bottom w:val="single" w:sz="8" w:space="0" w:color="auto"/>
              <w:right w:val="single" w:sz="8" w:space="0" w:color="auto"/>
            </w:tcBorders>
            <w:vAlign w:val="center"/>
            <w:hideMark/>
          </w:tcPr>
          <w:p w14:paraId="67E9C3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F21D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6CE8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92B0E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E3DF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1496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8E418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8ACB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4B9FB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7B30A47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09EEAA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Aliança</w:t>
            </w:r>
          </w:p>
        </w:tc>
        <w:tc>
          <w:tcPr>
            <w:tcW w:w="342" w:type="dxa"/>
            <w:tcBorders>
              <w:top w:val="nil"/>
              <w:left w:val="nil"/>
              <w:bottom w:val="single" w:sz="8" w:space="0" w:color="auto"/>
              <w:right w:val="single" w:sz="8" w:space="0" w:color="auto"/>
            </w:tcBorders>
            <w:vAlign w:val="center"/>
            <w:hideMark/>
          </w:tcPr>
          <w:p w14:paraId="3B9C41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891C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2377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ABBF4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9B9C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DD79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687BB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1E44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42FDC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E535F3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4236DF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Canaã Paulista</w:t>
            </w:r>
          </w:p>
        </w:tc>
        <w:tc>
          <w:tcPr>
            <w:tcW w:w="342" w:type="dxa"/>
            <w:tcBorders>
              <w:top w:val="nil"/>
              <w:left w:val="nil"/>
              <w:bottom w:val="single" w:sz="8" w:space="0" w:color="auto"/>
              <w:right w:val="single" w:sz="8" w:space="0" w:color="auto"/>
            </w:tcBorders>
            <w:vAlign w:val="center"/>
            <w:hideMark/>
          </w:tcPr>
          <w:p w14:paraId="2E3E37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DD7D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33253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C531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01CE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5A74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D2632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6CB6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A581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524958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F78252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Castilho</w:t>
            </w:r>
          </w:p>
        </w:tc>
        <w:tc>
          <w:tcPr>
            <w:tcW w:w="342" w:type="dxa"/>
            <w:tcBorders>
              <w:top w:val="nil"/>
              <w:left w:val="nil"/>
              <w:bottom w:val="single" w:sz="8" w:space="0" w:color="auto"/>
              <w:right w:val="single" w:sz="8" w:space="0" w:color="auto"/>
            </w:tcBorders>
            <w:vAlign w:val="center"/>
            <w:hideMark/>
          </w:tcPr>
          <w:p w14:paraId="3F3747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ABBD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8E73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EC60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4B2E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3C54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B792D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D0E3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2BF04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548AF2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7894CF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Europa</w:t>
            </w:r>
          </w:p>
        </w:tc>
        <w:tc>
          <w:tcPr>
            <w:tcW w:w="342" w:type="dxa"/>
            <w:tcBorders>
              <w:top w:val="nil"/>
              <w:left w:val="nil"/>
              <w:bottom w:val="single" w:sz="8" w:space="0" w:color="auto"/>
              <w:right w:val="single" w:sz="8" w:space="0" w:color="auto"/>
            </w:tcBorders>
            <w:vAlign w:val="center"/>
            <w:hideMark/>
          </w:tcPr>
          <w:p w14:paraId="595A48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AD1B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0A57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2CA57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994E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621B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B423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AFA5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B5C76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68C9B94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0749E8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Granada</w:t>
            </w:r>
          </w:p>
        </w:tc>
        <w:tc>
          <w:tcPr>
            <w:tcW w:w="342" w:type="dxa"/>
            <w:tcBorders>
              <w:top w:val="nil"/>
              <w:left w:val="nil"/>
              <w:bottom w:val="single" w:sz="8" w:space="0" w:color="auto"/>
              <w:right w:val="single" w:sz="8" w:space="0" w:color="auto"/>
            </w:tcBorders>
            <w:vAlign w:val="center"/>
            <w:hideMark/>
          </w:tcPr>
          <w:p w14:paraId="34F334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3F80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C3C86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911C9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6680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6CC7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D3DF7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5B62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5DCF5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42752CC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DD6957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Nova </w:t>
            </w:r>
            <w:proofErr w:type="spellStart"/>
            <w:r w:rsidRPr="007550C9">
              <w:rPr>
                <w:rFonts w:ascii="Calibri" w:hAnsi="Calibri" w:cs="Calibri"/>
                <w:color w:val="000000"/>
                <w:sz w:val="18"/>
                <w:szCs w:val="18"/>
              </w:rPr>
              <w:t>Guataporanga</w:t>
            </w:r>
            <w:proofErr w:type="spellEnd"/>
          </w:p>
        </w:tc>
        <w:tc>
          <w:tcPr>
            <w:tcW w:w="342" w:type="dxa"/>
            <w:tcBorders>
              <w:top w:val="nil"/>
              <w:left w:val="nil"/>
              <w:bottom w:val="single" w:sz="8" w:space="0" w:color="auto"/>
              <w:right w:val="single" w:sz="8" w:space="0" w:color="auto"/>
            </w:tcBorders>
            <w:vAlign w:val="center"/>
            <w:hideMark/>
          </w:tcPr>
          <w:p w14:paraId="4C2FDB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F37B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1C69E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BCE4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A66A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5B2D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0BF180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EBFA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9F260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722E45C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4431E5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Independência</w:t>
            </w:r>
          </w:p>
        </w:tc>
        <w:tc>
          <w:tcPr>
            <w:tcW w:w="342" w:type="dxa"/>
            <w:tcBorders>
              <w:top w:val="nil"/>
              <w:left w:val="nil"/>
              <w:bottom w:val="single" w:sz="8" w:space="0" w:color="auto"/>
              <w:right w:val="single" w:sz="8" w:space="0" w:color="auto"/>
            </w:tcBorders>
            <w:vAlign w:val="center"/>
            <w:hideMark/>
          </w:tcPr>
          <w:p w14:paraId="3DEFBF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19FFC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ABEF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0B20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F8F3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A3B7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1C440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F52B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88F72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0096DE0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438170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Nova </w:t>
            </w:r>
            <w:proofErr w:type="spellStart"/>
            <w:r w:rsidRPr="007550C9">
              <w:rPr>
                <w:rFonts w:ascii="Calibri" w:hAnsi="Calibri" w:cs="Calibri"/>
                <w:color w:val="000000"/>
                <w:sz w:val="18"/>
                <w:szCs w:val="18"/>
              </w:rPr>
              <w:t>Luzitânia</w:t>
            </w:r>
            <w:proofErr w:type="spellEnd"/>
          </w:p>
        </w:tc>
        <w:tc>
          <w:tcPr>
            <w:tcW w:w="342" w:type="dxa"/>
            <w:tcBorders>
              <w:top w:val="nil"/>
              <w:left w:val="nil"/>
              <w:bottom w:val="single" w:sz="8" w:space="0" w:color="auto"/>
              <w:right w:val="single" w:sz="8" w:space="0" w:color="auto"/>
            </w:tcBorders>
            <w:vAlign w:val="center"/>
            <w:hideMark/>
          </w:tcPr>
          <w:p w14:paraId="26D8F7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AB63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0DBA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B2AA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C438C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72C7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C6E66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5D8F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A65DB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76E8716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6CFF28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 Odessa</w:t>
            </w:r>
          </w:p>
        </w:tc>
        <w:tc>
          <w:tcPr>
            <w:tcW w:w="342" w:type="dxa"/>
            <w:tcBorders>
              <w:top w:val="nil"/>
              <w:left w:val="nil"/>
              <w:bottom w:val="single" w:sz="8" w:space="0" w:color="auto"/>
              <w:right w:val="single" w:sz="8" w:space="0" w:color="auto"/>
            </w:tcBorders>
            <w:vAlign w:val="center"/>
            <w:hideMark/>
          </w:tcPr>
          <w:p w14:paraId="629906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A5F9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16B25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8879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A743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E218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67CBE8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AF6A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891A8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47A1CA0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E54751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Novais</w:t>
            </w:r>
          </w:p>
        </w:tc>
        <w:tc>
          <w:tcPr>
            <w:tcW w:w="342" w:type="dxa"/>
            <w:tcBorders>
              <w:top w:val="nil"/>
              <w:left w:val="nil"/>
              <w:bottom w:val="single" w:sz="8" w:space="0" w:color="auto"/>
              <w:right w:val="single" w:sz="8" w:space="0" w:color="auto"/>
            </w:tcBorders>
            <w:vAlign w:val="center"/>
            <w:hideMark/>
          </w:tcPr>
          <w:p w14:paraId="191C84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1A46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FD2C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3B309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67B75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4C10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62B6C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FA6A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3CD57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6E46AE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4D1095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Novo Horizonte</w:t>
            </w:r>
          </w:p>
        </w:tc>
        <w:tc>
          <w:tcPr>
            <w:tcW w:w="342" w:type="dxa"/>
            <w:tcBorders>
              <w:top w:val="nil"/>
              <w:left w:val="nil"/>
              <w:bottom w:val="single" w:sz="8" w:space="0" w:color="auto"/>
              <w:right w:val="single" w:sz="8" w:space="0" w:color="auto"/>
            </w:tcBorders>
            <w:vAlign w:val="center"/>
            <w:hideMark/>
          </w:tcPr>
          <w:p w14:paraId="025F7C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2ED8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2BEF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4953A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0064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0D83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8CE6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7AB1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D0794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r>
      <w:tr w:rsidR="007550C9" w:rsidRPr="007550C9" w14:paraId="2011E3C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3E6892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Nuporanga</w:t>
            </w:r>
            <w:proofErr w:type="spellEnd"/>
          </w:p>
        </w:tc>
        <w:tc>
          <w:tcPr>
            <w:tcW w:w="342" w:type="dxa"/>
            <w:tcBorders>
              <w:top w:val="nil"/>
              <w:left w:val="nil"/>
              <w:bottom w:val="single" w:sz="8" w:space="0" w:color="auto"/>
              <w:right w:val="single" w:sz="8" w:space="0" w:color="auto"/>
            </w:tcBorders>
            <w:vAlign w:val="center"/>
            <w:hideMark/>
          </w:tcPr>
          <w:p w14:paraId="2E2921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FE72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86BA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1A8CC9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BE97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1D160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87477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71924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AA467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4B42EA7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95CB192"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Ocauçu</w:t>
            </w:r>
            <w:proofErr w:type="spellEnd"/>
          </w:p>
        </w:tc>
        <w:tc>
          <w:tcPr>
            <w:tcW w:w="342" w:type="dxa"/>
            <w:tcBorders>
              <w:top w:val="nil"/>
              <w:left w:val="nil"/>
              <w:bottom w:val="single" w:sz="8" w:space="0" w:color="auto"/>
              <w:right w:val="single" w:sz="8" w:space="0" w:color="auto"/>
            </w:tcBorders>
            <w:vAlign w:val="center"/>
            <w:hideMark/>
          </w:tcPr>
          <w:p w14:paraId="24150B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5A8E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220C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+ 4 a 6</w:t>
            </w:r>
          </w:p>
        </w:tc>
        <w:tc>
          <w:tcPr>
            <w:tcW w:w="342" w:type="dxa"/>
            <w:tcBorders>
              <w:top w:val="nil"/>
              <w:left w:val="nil"/>
              <w:bottom w:val="single" w:sz="8" w:space="0" w:color="auto"/>
              <w:right w:val="single" w:sz="8" w:space="0" w:color="auto"/>
            </w:tcBorders>
            <w:vAlign w:val="center"/>
            <w:hideMark/>
          </w:tcPr>
          <w:p w14:paraId="144EF3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3F048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1EFC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+ 7</w:t>
            </w:r>
          </w:p>
        </w:tc>
        <w:tc>
          <w:tcPr>
            <w:tcW w:w="342" w:type="dxa"/>
            <w:tcBorders>
              <w:top w:val="nil"/>
              <w:left w:val="nil"/>
              <w:bottom w:val="single" w:sz="8" w:space="0" w:color="auto"/>
              <w:right w:val="single" w:sz="8" w:space="0" w:color="auto"/>
            </w:tcBorders>
            <w:vAlign w:val="center"/>
            <w:hideMark/>
          </w:tcPr>
          <w:p w14:paraId="53BDA4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49FA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0A1B10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21EEB8E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129656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Olímpia</w:t>
            </w:r>
          </w:p>
        </w:tc>
        <w:tc>
          <w:tcPr>
            <w:tcW w:w="342" w:type="dxa"/>
            <w:tcBorders>
              <w:top w:val="nil"/>
              <w:left w:val="nil"/>
              <w:bottom w:val="single" w:sz="8" w:space="0" w:color="auto"/>
              <w:right w:val="single" w:sz="8" w:space="0" w:color="auto"/>
            </w:tcBorders>
            <w:vAlign w:val="center"/>
            <w:hideMark/>
          </w:tcPr>
          <w:p w14:paraId="0C2393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EB18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1554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E4A69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C623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3FD7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2805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69B0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2B5C2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90AC50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E37B86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Onda Verde</w:t>
            </w:r>
          </w:p>
        </w:tc>
        <w:tc>
          <w:tcPr>
            <w:tcW w:w="342" w:type="dxa"/>
            <w:tcBorders>
              <w:top w:val="nil"/>
              <w:left w:val="nil"/>
              <w:bottom w:val="single" w:sz="8" w:space="0" w:color="auto"/>
              <w:right w:val="single" w:sz="8" w:space="0" w:color="auto"/>
            </w:tcBorders>
            <w:vAlign w:val="center"/>
            <w:hideMark/>
          </w:tcPr>
          <w:p w14:paraId="1AAA1C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0FDB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5380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08114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0454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311A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C467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C018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767ED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0E59E14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D369EF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Oriente</w:t>
            </w:r>
          </w:p>
        </w:tc>
        <w:tc>
          <w:tcPr>
            <w:tcW w:w="342" w:type="dxa"/>
            <w:tcBorders>
              <w:top w:val="nil"/>
              <w:left w:val="nil"/>
              <w:bottom w:val="single" w:sz="8" w:space="0" w:color="auto"/>
              <w:right w:val="single" w:sz="8" w:space="0" w:color="auto"/>
            </w:tcBorders>
            <w:vAlign w:val="center"/>
            <w:hideMark/>
          </w:tcPr>
          <w:p w14:paraId="037D9E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266D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4310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DDA12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007C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BA72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06B9FC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08C1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2F3CF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6D180BC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923974A"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Orindiúva</w:t>
            </w:r>
            <w:proofErr w:type="spellEnd"/>
          </w:p>
        </w:tc>
        <w:tc>
          <w:tcPr>
            <w:tcW w:w="342" w:type="dxa"/>
            <w:tcBorders>
              <w:top w:val="nil"/>
              <w:left w:val="nil"/>
              <w:bottom w:val="single" w:sz="8" w:space="0" w:color="auto"/>
              <w:right w:val="single" w:sz="8" w:space="0" w:color="auto"/>
            </w:tcBorders>
            <w:vAlign w:val="center"/>
            <w:hideMark/>
          </w:tcPr>
          <w:p w14:paraId="556FC4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D076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5BF6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155A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3F74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7611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9846E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8975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C5BE9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08CE74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E88252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Orlândia</w:t>
            </w:r>
          </w:p>
        </w:tc>
        <w:tc>
          <w:tcPr>
            <w:tcW w:w="342" w:type="dxa"/>
            <w:tcBorders>
              <w:top w:val="nil"/>
              <w:left w:val="nil"/>
              <w:bottom w:val="single" w:sz="8" w:space="0" w:color="auto"/>
              <w:right w:val="single" w:sz="8" w:space="0" w:color="auto"/>
            </w:tcBorders>
            <w:vAlign w:val="center"/>
            <w:hideMark/>
          </w:tcPr>
          <w:p w14:paraId="580670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104F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D762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7EECB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10E6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6598D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48EB2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16FC3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7A0D8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7647B42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8915B0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Oscar Bressane</w:t>
            </w:r>
          </w:p>
        </w:tc>
        <w:tc>
          <w:tcPr>
            <w:tcW w:w="342" w:type="dxa"/>
            <w:tcBorders>
              <w:top w:val="nil"/>
              <w:left w:val="nil"/>
              <w:bottom w:val="single" w:sz="8" w:space="0" w:color="auto"/>
              <w:right w:val="single" w:sz="8" w:space="0" w:color="auto"/>
            </w:tcBorders>
            <w:vAlign w:val="center"/>
            <w:hideMark/>
          </w:tcPr>
          <w:p w14:paraId="4B5CB8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0E05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07D1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0ACB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393A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7343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5302D0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0CE3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F713D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24B72C3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7D7890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Osvaldo Cruz</w:t>
            </w:r>
          </w:p>
        </w:tc>
        <w:tc>
          <w:tcPr>
            <w:tcW w:w="342" w:type="dxa"/>
            <w:tcBorders>
              <w:top w:val="nil"/>
              <w:left w:val="nil"/>
              <w:bottom w:val="single" w:sz="8" w:space="0" w:color="auto"/>
              <w:right w:val="single" w:sz="8" w:space="0" w:color="auto"/>
            </w:tcBorders>
            <w:vAlign w:val="center"/>
            <w:hideMark/>
          </w:tcPr>
          <w:p w14:paraId="62B076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ACFC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59F4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0C14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6DA8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F881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2A89D6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FEF3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C62C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04F313B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226F2F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Ouro Verde</w:t>
            </w:r>
          </w:p>
        </w:tc>
        <w:tc>
          <w:tcPr>
            <w:tcW w:w="342" w:type="dxa"/>
            <w:tcBorders>
              <w:top w:val="nil"/>
              <w:left w:val="nil"/>
              <w:bottom w:val="single" w:sz="8" w:space="0" w:color="auto"/>
              <w:right w:val="single" w:sz="8" w:space="0" w:color="auto"/>
            </w:tcBorders>
            <w:vAlign w:val="center"/>
            <w:hideMark/>
          </w:tcPr>
          <w:p w14:paraId="4B4403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4796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5BF1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3AD3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D702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7804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3F4AA1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17BC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2AB69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r>
      <w:tr w:rsidR="007550C9" w:rsidRPr="007550C9" w14:paraId="5DB8494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C478F5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Ouroeste</w:t>
            </w:r>
          </w:p>
        </w:tc>
        <w:tc>
          <w:tcPr>
            <w:tcW w:w="342" w:type="dxa"/>
            <w:tcBorders>
              <w:top w:val="nil"/>
              <w:left w:val="nil"/>
              <w:bottom w:val="single" w:sz="8" w:space="0" w:color="auto"/>
              <w:right w:val="single" w:sz="8" w:space="0" w:color="auto"/>
            </w:tcBorders>
            <w:vAlign w:val="center"/>
            <w:hideMark/>
          </w:tcPr>
          <w:p w14:paraId="60541C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C5D7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D9BD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5685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4110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27CA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F89CA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1E6C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41CF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3B2B37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1DFF4C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Pacaembu</w:t>
            </w:r>
          </w:p>
        </w:tc>
        <w:tc>
          <w:tcPr>
            <w:tcW w:w="342" w:type="dxa"/>
            <w:tcBorders>
              <w:top w:val="nil"/>
              <w:left w:val="nil"/>
              <w:bottom w:val="single" w:sz="8" w:space="0" w:color="auto"/>
              <w:right w:val="single" w:sz="8" w:space="0" w:color="auto"/>
            </w:tcBorders>
            <w:vAlign w:val="center"/>
            <w:hideMark/>
          </w:tcPr>
          <w:p w14:paraId="07BE0A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A3B2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FBFA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BC1C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8B8E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E40F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5220EC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1872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8EB3D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7F21347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99CA3D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Palestina</w:t>
            </w:r>
          </w:p>
        </w:tc>
        <w:tc>
          <w:tcPr>
            <w:tcW w:w="342" w:type="dxa"/>
            <w:tcBorders>
              <w:top w:val="nil"/>
              <w:left w:val="nil"/>
              <w:bottom w:val="single" w:sz="8" w:space="0" w:color="auto"/>
              <w:right w:val="single" w:sz="8" w:space="0" w:color="auto"/>
            </w:tcBorders>
            <w:vAlign w:val="center"/>
            <w:hideMark/>
          </w:tcPr>
          <w:p w14:paraId="094567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AE42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2CCD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C901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3C52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22F1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D963A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5D52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22A62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F04387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7E5F54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Palmares Paulista</w:t>
            </w:r>
          </w:p>
        </w:tc>
        <w:tc>
          <w:tcPr>
            <w:tcW w:w="342" w:type="dxa"/>
            <w:tcBorders>
              <w:top w:val="nil"/>
              <w:left w:val="nil"/>
              <w:bottom w:val="single" w:sz="8" w:space="0" w:color="auto"/>
              <w:right w:val="single" w:sz="8" w:space="0" w:color="auto"/>
            </w:tcBorders>
            <w:vAlign w:val="center"/>
            <w:hideMark/>
          </w:tcPr>
          <w:p w14:paraId="0BFF3B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A012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E4C9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01F2F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6DC3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E742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E9CF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D44D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9BE27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C885A0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FF6FE4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Palmeira D'Oeste</w:t>
            </w:r>
          </w:p>
        </w:tc>
        <w:tc>
          <w:tcPr>
            <w:tcW w:w="342" w:type="dxa"/>
            <w:tcBorders>
              <w:top w:val="nil"/>
              <w:left w:val="nil"/>
              <w:bottom w:val="single" w:sz="8" w:space="0" w:color="auto"/>
              <w:right w:val="single" w:sz="8" w:space="0" w:color="auto"/>
            </w:tcBorders>
            <w:vAlign w:val="center"/>
            <w:hideMark/>
          </w:tcPr>
          <w:p w14:paraId="2186BE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46BE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089B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2F84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FFD3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5C0C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764A8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9304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20D8A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DE5BC1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5F2712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Palmital</w:t>
            </w:r>
          </w:p>
        </w:tc>
        <w:tc>
          <w:tcPr>
            <w:tcW w:w="342" w:type="dxa"/>
            <w:tcBorders>
              <w:top w:val="nil"/>
              <w:left w:val="nil"/>
              <w:bottom w:val="single" w:sz="8" w:space="0" w:color="auto"/>
              <w:right w:val="single" w:sz="8" w:space="0" w:color="auto"/>
            </w:tcBorders>
            <w:vAlign w:val="center"/>
            <w:hideMark/>
          </w:tcPr>
          <w:p w14:paraId="40EA7D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CBCD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889B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2B94F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260C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C718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611041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ADA6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6BC98A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08E204B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16D906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Panorama</w:t>
            </w:r>
          </w:p>
        </w:tc>
        <w:tc>
          <w:tcPr>
            <w:tcW w:w="342" w:type="dxa"/>
            <w:tcBorders>
              <w:top w:val="nil"/>
              <w:left w:val="nil"/>
              <w:bottom w:val="single" w:sz="8" w:space="0" w:color="auto"/>
              <w:right w:val="single" w:sz="8" w:space="0" w:color="auto"/>
            </w:tcBorders>
            <w:vAlign w:val="center"/>
            <w:hideMark/>
          </w:tcPr>
          <w:p w14:paraId="434995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F0F1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6DAF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F22F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0765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BB75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4686D7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0650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35A43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r>
      <w:tr w:rsidR="007550C9" w:rsidRPr="007550C9" w14:paraId="6068820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1DB5F9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Paraguaçu Paulista</w:t>
            </w:r>
          </w:p>
        </w:tc>
        <w:tc>
          <w:tcPr>
            <w:tcW w:w="342" w:type="dxa"/>
            <w:tcBorders>
              <w:top w:val="nil"/>
              <w:left w:val="nil"/>
              <w:bottom w:val="single" w:sz="8" w:space="0" w:color="auto"/>
              <w:right w:val="single" w:sz="8" w:space="0" w:color="auto"/>
            </w:tcBorders>
            <w:vAlign w:val="center"/>
            <w:hideMark/>
          </w:tcPr>
          <w:p w14:paraId="37EEAA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FF77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9E89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139D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992B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1BDF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674EC2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7F14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4D4EBA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A92F29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4514BF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Paraíso</w:t>
            </w:r>
          </w:p>
        </w:tc>
        <w:tc>
          <w:tcPr>
            <w:tcW w:w="342" w:type="dxa"/>
            <w:tcBorders>
              <w:top w:val="nil"/>
              <w:left w:val="nil"/>
              <w:bottom w:val="single" w:sz="8" w:space="0" w:color="auto"/>
              <w:right w:val="single" w:sz="8" w:space="0" w:color="auto"/>
            </w:tcBorders>
            <w:vAlign w:val="center"/>
            <w:hideMark/>
          </w:tcPr>
          <w:p w14:paraId="5DDD16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A210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53C3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980CD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5703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25AB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3934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A740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A5E31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57553E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272062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Paranapuã</w:t>
            </w:r>
          </w:p>
        </w:tc>
        <w:tc>
          <w:tcPr>
            <w:tcW w:w="342" w:type="dxa"/>
            <w:tcBorders>
              <w:top w:val="nil"/>
              <w:left w:val="nil"/>
              <w:bottom w:val="single" w:sz="8" w:space="0" w:color="auto"/>
              <w:right w:val="single" w:sz="8" w:space="0" w:color="auto"/>
            </w:tcBorders>
            <w:vAlign w:val="center"/>
            <w:hideMark/>
          </w:tcPr>
          <w:p w14:paraId="4B635B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BF69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2C68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A01A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1A1D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E3CA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D1DB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CE57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F022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5B0B625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1203E4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Parapuã</w:t>
            </w:r>
          </w:p>
        </w:tc>
        <w:tc>
          <w:tcPr>
            <w:tcW w:w="342" w:type="dxa"/>
            <w:tcBorders>
              <w:top w:val="nil"/>
              <w:left w:val="nil"/>
              <w:bottom w:val="single" w:sz="8" w:space="0" w:color="auto"/>
              <w:right w:val="single" w:sz="8" w:space="0" w:color="auto"/>
            </w:tcBorders>
            <w:vAlign w:val="center"/>
            <w:hideMark/>
          </w:tcPr>
          <w:p w14:paraId="3D00F0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2289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10CA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26B6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219E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C9A5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39D4AC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E637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0F17B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61EE8FB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EC886A9"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Parisi</w:t>
            </w:r>
            <w:proofErr w:type="spellEnd"/>
          </w:p>
        </w:tc>
        <w:tc>
          <w:tcPr>
            <w:tcW w:w="342" w:type="dxa"/>
            <w:tcBorders>
              <w:top w:val="nil"/>
              <w:left w:val="nil"/>
              <w:bottom w:val="single" w:sz="8" w:space="0" w:color="auto"/>
              <w:right w:val="single" w:sz="8" w:space="0" w:color="auto"/>
            </w:tcBorders>
            <w:vAlign w:val="center"/>
            <w:hideMark/>
          </w:tcPr>
          <w:p w14:paraId="4DE2E0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BF15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B947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0311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B5F5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863B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AA39B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84AC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9CCD4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292274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80C5FC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Patrocínio Paulista</w:t>
            </w:r>
          </w:p>
        </w:tc>
        <w:tc>
          <w:tcPr>
            <w:tcW w:w="342" w:type="dxa"/>
            <w:tcBorders>
              <w:top w:val="nil"/>
              <w:left w:val="nil"/>
              <w:bottom w:val="single" w:sz="8" w:space="0" w:color="auto"/>
              <w:right w:val="single" w:sz="8" w:space="0" w:color="auto"/>
            </w:tcBorders>
            <w:vAlign w:val="center"/>
            <w:hideMark/>
          </w:tcPr>
          <w:p w14:paraId="2DC26E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7074A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DB522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8EEAC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6D50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C650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0D94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A0BC9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12C7B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89C919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BF9401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Paulicéia</w:t>
            </w:r>
          </w:p>
        </w:tc>
        <w:tc>
          <w:tcPr>
            <w:tcW w:w="342" w:type="dxa"/>
            <w:tcBorders>
              <w:top w:val="nil"/>
              <w:left w:val="nil"/>
              <w:bottom w:val="single" w:sz="8" w:space="0" w:color="auto"/>
              <w:right w:val="single" w:sz="8" w:space="0" w:color="auto"/>
            </w:tcBorders>
            <w:vAlign w:val="center"/>
            <w:hideMark/>
          </w:tcPr>
          <w:p w14:paraId="741D34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8488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790C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D050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BE48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E7A9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2A4B63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3CD0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D0A20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543EE15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98906C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Paulínia</w:t>
            </w:r>
          </w:p>
        </w:tc>
        <w:tc>
          <w:tcPr>
            <w:tcW w:w="342" w:type="dxa"/>
            <w:tcBorders>
              <w:top w:val="nil"/>
              <w:left w:val="nil"/>
              <w:bottom w:val="single" w:sz="8" w:space="0" w:color="auto"/>
              <w:right w:val="single" w:sz="8" w:space="0" w:color="auto"/>
            </w:tcBorders>
            <w:vAlign w:val="center"/>
            <w:hideMark/>
          </w:tcPr>
          <w:p w14:paraId="38D59C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CF27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2104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8AB56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15A5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97D35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368B5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0896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937D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7</w:t>
            </w:r>
          </w:p>
        </w:tc>
      </w:tr>
      <w:tr w:rsidR="007550C9" w:rsidRPr="007550C9" w14:paraId="7F0DEF6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B568E6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Paulistânia</w:t>
            </w:r>
          </w:p>
        </w:tc>
        <w:tc>
          <w:tcPr>
            <w:tcW w:w="342" w:type="dxa"/>
            <w:tcBorders>
              <w:top w:val="nil"/>
              <w:left w:val="nil"/>
              <w:bottom w:val="single" w:sz="8" w:space="0" w:color="auto"/>
              <w:right w:val="single" w:sz="8" w:space="0" w:color="auto"/>
            </w:tcBorders>
            <w:vAlign w:val="center"/>
            <w:hideMark/>
          </w:tcPr>
          <w:p w14:paraId="12A300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4506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0CB8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+ 4 a 6</w:t>
            </w:r>
          </w:p>
        </w:tc>
        <w:tc>
          <w:tcPr>
            <w:tcW w:w="342" w:type="dxa"/>
            <w:tcBorders>
              <w:top w:val="nil"/>
              <w:left w:val="nil"/>
              <w:bottom w:val="single" w:sz="8" w:space="0" w:color="auto"/>
              <w:right w:val="single" w:sz="8" w:space="0" w:color="auto"/>
            </w:tcBorders>
            <w:vAlign w:val="center"/>
            <w:hideMark/>
          </w:tcPr>
          <w:p w14:paraId="6C0795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F971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1911E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+ 7</w:t>
            </w:r>
          </w:p>
        </w:tc>
        <w:tc>
          <w:tcPr>
            <w:tcW w:w="342" w:type="dxa"/>
            <w:tcBorders>
              <w:top w:val="nil"/>
              <w:left w:val="nil"/>
              <w:bottom w:val="single" w:sz="8" w:space="0" w:color="auto"/>
              <w:right w:val="single" w:sz="8" w:space="0" w:color="auto"/>
            </w:tcBorders>
            <w:vAlign w:val="center"/>
            <w:hideMark/>
          </w:tcPr>
          <w:p w14:paraId="6745FC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FC13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1B8CAE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87D372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4A67A5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Paulo de Faria</w:t>
            </w:r>
          </w:p>
        </w:tc>
        <w:tc>
          <w:tcPr>
            <w:tcW w:w="342" w:type="dxa"/>
            <w:tcBorders>
              <w:top w:val="nil"/>
              <w:left w:val="nil"/>
              <w:bottom w:val="single" w:sz="8" w:space="0" w:color="auto"/>
              <w:right w:val="single" w:sz="8" w:space="0" w:color="auto"/>
            </w:tcBorders>
            <w:vAlign w:val="center"/>
            <w:hideMark/>
          </w:tcPr>
          <w:p w14:paraId="11B13F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D5DD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9541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FCE6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19AF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806F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148E4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6CA2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6AA25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8F6E97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6B8E4E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Pederneiras</w:t>
            </w:r>
          </w:p>
        </w:tc>
        <w:tc>
          <w:tcPr>
            <w:tcW w:w="342" w:type="dxa"/>
            <w:tcBorders>
              <w:top w:val="nil"/>
              <w:left w:val="nil"/>
              <w:bottom w:val="single" w:sz="8" w:space="0" w:color="auto"/>
              <w:right w:val="single" w:sz="8" w:space="0" w:color="auto"/>
            </w:tcBorders>
            <w:vAlign w:val="center"/>
            <w:hideMark/>
          </w:tcPr>
          <w:p w14:paraId="6E3130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2B0B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645F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BA508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4638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EEBB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5E8FC5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AAE1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52A2C1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1A0A8EE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366FC1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Pedranópolis</w:t>
            </w:r>
          </w:p>
        </w:tc>
        <w:tc>
          <w:tcPr>
            <w:tcW w:w="342" w:type="dxa"/>
            <w:tcBorders>
              <w:top w:val="nil"/>
              <w:left w:val="nil"/>
              <w:bottom w:val="single" w:sz="8" w:space="0" w:color="auto"/>
              <w:right w:val="single" w:sz="8" w:space="0" w:color="auto"/>
            </w:tcBorders>
            <w:vAlign w:val="center"/>
            <w:hideMark/>
          </w:tcPr>
          <w:p w14:paraId="60E260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8B3D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3BE21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2784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072D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69A8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5789D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31FD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BC75B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C1AD9E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2182F5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Pedregulho</w:t>
            </w:r>
          </w:p>
        </w:tc>
        <w:tc>
          <w:tcPr>
            <w:tcW w:w="342" w:type="dxa"/>
            <w:tcBorders>
              <w:top w:val="nil"/>
              <w:left w:val="nil"/>
              <w:bottom w:val="single" w:sz="8" w:space="0" w:color="auto"/>
              <w:right w:val="single" w:sz="8" w:space="0" w:color="auto"/>
            </w:tcBorders>
            <w:vAlign w:val="center"/>
            <w:hideMark/>
          </w:tcPr>
          <w:p w14:paraId="14DE1C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0AE8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58E36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BD0A8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EEC77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0A935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168618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15EB7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19A939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7F9E347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D26D68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Pedreira</w:t>
            </w:r>
          </w:p>
        </w:tc>
        <w:tc>
          <w:tcPr>
            <w:tcW w:w="342" w:type="dxa"/>
            <w:tcBorders>
              <w:top w:val="nil"/>
              <w:left w:val="nil"/>
              <w:bottom w:val="single" w:sz="8" w:space="0" w:color="auto"/>
              <w:right w:val="single" w:sz="8" w:space="0" w:color="auto"/>
            </w:tcBorders>
            <w:vAlign w:val="center"/>
            <w:hideMark/>
          </w:tcPr>
          <w:p w14:paraId="5601B2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22B8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0150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6A6C90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F26D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C695A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60C5CF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C240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A3C8A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65D112B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350E46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Pedrinhas Paulista</w:t>
            </w:r>
          </w:p>
        </w:tc>
        <w:tc>
          <w:tcPr>
            <w:tcW w:w="342" w:type="dxa"/>
            <w:tcBorders>
              <w:top w:val="nil"/>
              <w:left w:val="nil"/>
              <w:bottom w:val="single" w:sz="8" w:space="0" w:color="auto"/>
              <w:right w:val="single" w:sz="8" w:space="0" w:color="auto"/>
            </w:tcBorders>
            <w:vAlign w:val="center"/>
            <w:hideMark/>
          </w:tcPr>
          <w:p w14:paraId="0156E5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9E5F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CAE5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D5DB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848C5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BF09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0DE811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06A4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68E64A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BE36AF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0C7A15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Penápolis</w:t>
            </w:r>
          </w:p>
        </w:tc>
        <w:tc>
          <w:tcPr>
            <w:tcW w:w="342" w:type="dxa"/>
            <w:tcBorders>
              <w:top w:val="nil"/>
              <w:left w:val="nil"/>
              <w:bottom w:val="single" w:sz="8" w:space="0" w:color="auto"/>
              <w:right w:val="single" w:sz="8" w:space="0" w:color="auto"/>
            </w:tcBorders>
            <w:vAlign w:val="center"/>
            <w:hideMark/>
          </w:tcPr>
          <w:p w14:paraId="25855C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3C4D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81EE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F96E3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9A2A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605F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342" w:type="dxa"/>
            <w:tcBorders>
              <w:top w:val="nil"/>
              <w:left w:val="nil"/>
              <w:bottom w:val="single" w:sz="8" w:space="0" w:color="auto"/>
              <w:right w:val="single" w:sz="8" w:space="0" w:color="auto"/>
            </w:tcBorders>
            <w:vAlign w:val="center"/>
            <w:hideMark/>
          </w:tcPr>
          <w:p w14:paraId="273BEB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BB8E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65C3E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650C2D9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E8C3E4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Pereira Barreto</w:t>
            </w:r>
          </w:p>
        </w:tc>
        <w:tc>
          <w:tcPr>
            <w:tcW w:w="342" w:type="dxa"/>
            <w:tcBorders>
              <w:top w:val="nil"/>
              <w:left w:val="nil"/>
              <w:bottom w:val="single" w:sz="8" w:space="0" w:color="auto"/>
              <w:right w:val="single" w:sz="8" w:space="0" w:color="auto"/>
            </w:tcBorders>
            <w:vAlign w:val="center"/>
            <w:hideMark/>
          </w:tcPr>
          <w:p w14:paraId="153D35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34B3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DF03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A233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9805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1877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3A51F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BC5E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589DD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FB0903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F3CFD54"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Piacatu</w:t>
            </w:r>
            <w:proofErr w:type="spellEnd"/>
          </w:p>
        </w:tc>
        <w:tc>
          <w:tcPr>
            <w:tcW w:w="342" w:type="dxa"/>
            <w:tcBorders>
              <w:top w:val="nil"/>
              <w:left w:val="nil"/>
              <w:bottom w:val="single" w:sz="8" w:space="0" w:color="auto"/>
              <w:right w:val="single" w:sz="8" w:space="0" w:color="auto"/>
            </w:tcBorders>
            <w:vAlign w:val="center"/>
            <w:hideMark/>
          </w:tcPr>
          <w:p w14:paraId="01CF37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8AC4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9F19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B3ED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A409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16F5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5E728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0A79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CD919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0BE9384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39A258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Pindamonhangaba</w:t>
            </w:r>
          </w:p>
        </w:tc>
        <w:tc>
          <w:tcPr>
            <w:tcW w:w="342" w:type="dxa"/>
            <w:tcBorders>
              <w:top w:val="nil"/>
              <w:left w:val="nil"/>
              <w:bottom w:val="single" w:sz="8" w:space="0" w:color="auto"/>
              <w:right w:val="single" w:sz="8" w:space="0" w:color="auto"/>
            </w:tcBorders>
            <w:vAlign w:val="center"/>
            <w:hideMark/>
          </w:tcPr>
          <w:p w14:paraId="1B9EED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B0A6D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1A2794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7B69B1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C909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5B7F52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342" w:type="dxa"/>
            <w:tcBorders>
              <w:top w:val="nil"/>
              <w:left w:val="nil"/>
              <w:bottom w:val="single" w:sz="8" w:space="0" w:color="auto"/>
              <w:right w:val="single" w:sz="8" w:space="0" w:color="auto"/>
            </w:tcBorders>
            <w:vAlign w:val="center"/>
            <w:hideMark/>
          </w:tcPr>
          <w:p w14:paraId="3E9F90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A7DEB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342" w:type="dxa"/>
            <w:tcBorders>
              <w:top w:val="nil"/>
              <w:left w:val="nil"/>
              <w:bottom w:val="single" w:sz="8" w:space="0" w:color="auto"/>
              <w:right w:val="single" w:sz="8" w:space="0" w:color="auto"/>
            </w:tcBorders>
            <w:vAlign w:val="center"/>
            <w:hideMark/>
          </w:tcPr>
          <w:p w14:paraId="1BBBBA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10403B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D2017D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Pindorama</w:t>
            </w:r>
          </w:p>
        </w:tc>
        <w:tc>
          <w:tcPr>
            <w:tcW w:w="342" w:type="dxa"/>
            <w:tcBorders>
              <w:top w:val="nil"/>
              <w:left w:val="nil"/>
              <w:bottom w:val="single" w:sz="8" w:space="0" w:color="auto"/>
              <w:right w:val="single" w:sz="8" w:space="0" w:color="auto"/>
            </w:tcBorders>
            <w:vAlign w:val="center"/>
            <w:hideMark/>
          </w:tcPr>
          <w:p w14:paraId="233F61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7D26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2866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DE3EC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ECB1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743D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74B3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1611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1A6A4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4C8D21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20FC121"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Piquerobi</w:t>
            </w:r>
            <w:proofErr w:type="spellEnd"/>
          </w:p>
        </w:tc>
        <w:tc>
          <w:tcPr>
            <w:tcW w:w="342" w:type="dxa"/>
            <w:tcBorders>
              <w:top w:val="nil"/>
              <w:left w:val="nil"/>
              <w:bottom w:val="single" w:sz="8" w:space="0" w:color="auto"/>
              <w:right w:val="single" w:sz="8" w:space="0" w:color="auto"/>
            </w:tcBorders>
            <w:vAlign w:val="center"/>
            <w:hideMark/>
          </w:tcPr>
          <w:p w14:paraId="3170B8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5752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0983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0FE8C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5EAD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3BC1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0E7132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A958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342" w:type="dxa"/>
            <w:tcBorders>
              <w:top w:val="nil"/>
              <w:left w:val="nil"/>
              <w:bottom w:val="single" w:sz="8" w:space="0" w:color="auto"/>
              <w:right w:val="single" w:sz="8" w:space="0" w:color="auto"/>
            </w:tcBorders>
            <w:vAlign w:val="center"/>
            <w:hideMark/>
          </w:tcPr>
          <w:p w14:paraId="26A937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7D804D5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72FAC3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Piquete</w:t>
            </w:r>
          </w:p>
        </w:tc>
        <w:tc>
          <w:tcPr>
            <w:tcW w:w="342" w:type="dxa"/>
            <w:tcBorders>
              <w:top w:val="nil"/>
              <w:left w:val="nil"/>
              <w:bottom w:val="single" w:sz="8" w:space="0" w:color="auto"/>
              <w:right w:val="single" w:sz="8" w:space="0" w:color="auto"/>
            </w:tcBorders>
            <w:vAlign w:val="center"/>
            <w:hideMark/>
          </w:tcPr>
          <w:p w14:paraId="2AEDC1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E2D9B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6B6D1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1E89B6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2064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09B69A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57B6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90EE6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B22D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8C37EA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E2309B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Piracicaba</w:t>
            </w:r>
          </w:p>
        </w:tc>
        <w:tc>
          <w:tcPr>
            <w:tcW w:w="342" w:type="dxa"/>
            <w:tcBorders>
              <w:top w:val="nil"/>
              <w:left w:val="nil"/>
              <w:bottom w:val="single" w:sz="8" w:space="0" w:color="auto"/>
              <w:right w:val="single" w:sz="8" w:space="0" w:color="auto"/>
            </w:tcBorders>
            <w:vAlign w:val="center"/>
            <w:hideMark/>
          </w:tcPr>
          <w:p w14:paraId="6139BE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5A87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F1509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51BC4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4B8C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E6829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7D1A0D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7EED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F5988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6239C26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EDFBDD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Pirajuí</w:t>
            </w:r>
          </w:p>
        </w:tc>
        <w:tc>
          <w:tcPr>
            <w:tcW w:w="342" w:type="dxa"/>
            <w:tcBorders>
              <w:top w:val="nil"/>
              <w:left w:val="nil"/>
              <w:bottom w:val="single" w:sz="8" w:space="0" w:color="auto"/>
              <w:right w:val="single" w:sz="8" w:space="0" w:color="auto"/>
            </w:tcBorders>
            <w:vAlign w:val="center"/>
            <w:hideMark/>
          </w:tcPr>
          <w:p w14:paraId="1882B8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F74B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F17BF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D25B0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E686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D4D9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5FA8AB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BD1A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5BF98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1D2761C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CE4D24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Pirangi</w:t>
            </w:r>
            <w:proofErr w:type="spellEnd"/>
          </w:p>
        </w:tc>
        <w:tc>
          <w:tcPr>
            <w:tcW w:w="342" w:type="dxa"/>
            <w:tcBorders>
              <w:top w:val="nil"/>
              <w:left w:val="nil"/>
              <w:bottom w:val="single" w:sz="8" w:space="0" w:color="auto"/>
              <w:right w:val="single" w:sz="8" w:space="0" w:color="auto"/>
            </w:tcBorders>
            <w:vAlign w:val="center"/>
            <w:hideMark/>
          </w:tcPr>
          <w:p w14:paraId="516398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ECB4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CAC9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99933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5261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7612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A716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25E3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98422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676AA2C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ADEE79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Pirapozinho</w:t>
            </w:r>
          </w:p>
        </w:tc>
        <w:tc>
          <w:tcPr>
            <w:tcW w:w="342" w:type="dxa"/>
            <w:tcBorders>
              <w:top w:val="nil"/>
              <w:left w:val="nil"/>
              <w:bottom w:val="single" w:sz="8" w:space="0" w:color="auto"/>
              <w:right w:val="single" w:sz="8" w:space="0" w:color="auto"/>
            </w:tcBorders>
            <w:vAlign w:val="center"/>
            <w:hideMark/>
          </w:tcPr>
          <w:p w14:paraId="246631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8F02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C6DC5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2BA6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AA24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4013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662DEC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C410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1EB6D7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DC3476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0F4AC8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Pirassununga</w:t>
            </w:r>
          </w:p>
        </w:tc>
        <w:tc>
          <w:tcPr>
            <w:tcW w:w="342" w:type="dxa"/>
            <w:tcBorders>
              <w:top w:val="nil"/>
              <w:left w:val="nil"/>
              <w:bottom w:val="single" w:sz="8" w:space="0" w:color="auto"/>
              <w:right w:val="single" w:sz="8" w:space="0" w:color="auto"/>
            </w:tcBorders>
            <w:vAlign w:val="center"/>
            <w:hideMark/>
          </w:tcPr>
          <w:p w14:paraId="458B7B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1D23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FA62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39DB3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FA3F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255CF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1045A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1488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B37C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083F10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797F22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Piratininga</w:t>
            </w:r>
          </w:p>
        </w:tc>
        <w:tc>
          <w:tcPr>
            <w:tcW w:w="342" w:type="dxa"/>
            <w:tcBorders>
              <w:top w:val="nil"/>
              <w:left w:val="nil"/>
              <w:bottom w:val="single" w:sz="8" w:space="0" w:color="auto"/>
              <w:right w:val="single" w:sz="8" w:space="0" w:color="auto"/>
            </w:tcBorders>
            <w:vAlign w:val="center"/>
            <w:hideMark/>
          </w:tcPr>
          <w:p w14:paraId="0B3071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876D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76D5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3F1A0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A452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5F868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35C6BD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6280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71F008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20A958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0C3104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Pitangueiras</w:t>
            </w:r>
          </w:p>
        </w:tc>
        <w:tc>
          <w:tcPr>
            <w:tcW w:w="342" w:type="dxa"/>
            <w:tcBorders>
              <w:top w:val="nil"/>
              <w:left w:val="nil"/>
              <w:bottom w:val="single" w:sz="8" w:space="0" w:color="auto"/>
              <w:right w:val="single" w:sz="8" w:space="0" w:color="auto"/>
            </w:tcBorders>
            <w:vAlign w:val="center"/>
            <w:hideMark/>
          </w:tcPr>
          <w:p w14:paraId="565479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C4A5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1C20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21A62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4565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46F7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8F8C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02A5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98658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019D1A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B16638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Planalto</w:t>
            </w:r>
          </w:p>
        </w:tc>
        <w:tc>
          <w:tcPr>
            <w:tcW w:w="342" w:type="dxa"/>
            <w:tcBorders>
              <w:top w:val="nil"/>
              <w:left w:val="nil"/>
              <w:bottom w:val="single" w:sz="8" w:space="0" w:color="auto"/>
              <w:right w:val="single" w:sz="8" w:space="0" w:color="auto"/>
            </w:tcBorders>
            <w:vAlign w:val="center"/>
            <w:hideMark/>
          </w:tcPr>
          <w:p w14:paraId="34F63B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60A2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3C6F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49BBD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BF30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C1F9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69A23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570E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0E519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0D56F27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98D245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Platina</w:t>
            </w:r>
          </w:p>
        </w:tc>
        <w:tc>
          <w:tcPr>
            <w:tcW w:w="342" w:type="dxa"/>
            <w:tcBorders>
              <w:top w:val="nil"/>
              <w:left w:val="nil"/>
              <w:bottom w:val="single" w:sz="8" w:space="0" w:color="auto"/>
              <w:right w:val="single" w:sz="8" w:space="0" w:color="auto"/>
            </w:tcBorders>
            <w:vAlign w:val="center"/>
            <w:hideMark/>
          </w:tcPr>
          <w:p w14:paraId="26B85B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9CF5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7B9D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24EAF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B825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8CEC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275BA0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3219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79F6D5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55C90D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BA18A56"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Poloni</w:t>
            </w:r>
            <w:proofErr w:type="spellEnd"/>
          </w:p>
        </w:tc>
        <w:tc>
          <w:tcPr>
            <w:tcW w:w="342" w:type="dxa"/>
            <w:tcBorders>
              <w:top w:val="nil"/>
              <w:left w:val="nil"/>
              <w:bottom w:val="single" w:sz="8" w:space="0" w:color="auto"/>
              <w:right w:val="single" w:sz="8" w:space="0" w:color="auto"/>
            </w:tcBorders>
            <w:vAlign w:val="center"/>
            <w:hideMark/>
          </w:tcPr>
          <w:p w14:paraId="5F44F8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08ED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9D15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65C74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3F071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3B8C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98456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EEA5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259AD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0863B66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B2E647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Pompéia</w:t>
            </w:r>
          </w:p>
        </w:tc>
        <w:tc>
          <w:tcPr>
            <w:tcW w:w="342" w:type="dxa"/>
            <w:tcBorders>
              <w:top w:val="nil"/>
              <w:left w:val="nil"/>
              <w:bottom w:val="single" w:sz="8" w:space="0" w:color="auto"/>
              <w:right w:val="single" w:sz="8" w:space="0" w:color="auto"/>
            </w:tcBorders>
            <w:vAlign w:val="center"/>
            <w:hideMark/>
          </w:tcPr>
          <w:p w14:paraId="7DD054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4328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7C10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A2F2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316F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87DD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6553D7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91BD5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5E1937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2AC3B64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458DAEA"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Pongaí</w:t>
            </w:r>
            <w:proofErr w:type="spellEnd"/>
          </w:p>
        </w:tc>
        <w:tc>
          <w:tcPr>
            <w:tcW w:w="342" w:type="dxa"/>
            <w:tcBorders>
              <w:top w:val="nil"/>
              <w:left w:val="nil"/>
              <w:bottom w:val="single" w:sz="8" w:space="0" w:color="auto"/>
              <w:right w:val="single" w:sz="8" w:space="0" w:color="auto"/>
            </w:tcBorders>
            <w:vAlign w:val="center"/>
            <w:hideMark/>
          </w:tcPr>
          <w:p w14:paraId="0FD332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539C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A9E3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E9BD9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EDD1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8CB3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49D919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C0B9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4A0E0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480CA74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13546B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Pontal</w:t>
            </w:r>
          </w:p>
        </w:tc>
        <w:tc>
          <w:tcPr>
            <w:tcW w:w="342" w:type="dxa"/>
            <w:tcBorders>
              <w:top w:val="nil"/>
              <w:left w:val="nil"/>
              <w:bottom w:val="single" w:sz="8" w:space="0" w:color="auto"/>
              <w:right w:val="single" w:sz="8" w:space="0" w:color="auto"/>
            </w:tcBorders>
            <w:vAlign w:val="center"/>
            <w:hideMark/>
          </w:tcPr>
          <w:p w14:paraId="63E5E0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D9AD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E014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88633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6DAD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DA17B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7130F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38A9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D504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5EA8742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87B2717"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Pontalinda</w:t>
            </w:r>
            <w:proofErr w:type="spellEnd"/>
          </w:p>
        </w:tc>
        <w:tc>
          <w:tcPr>
            <w:tcW w:w="342" w:type="dxa"/>
            <w:tcBorders>
              <w:top w:val="nil"/>
              <w:left w:val="nil"/>
              <w:bottom w:val="single" w:sz="8" w:space="0" w:color="auto"/>
              <w:right w:val="single" w:sz="8" w:space="0" w:color="auto"/>
            </w:tcBorders>
            <w:vAlign w:val="center"/>
            <w:hideMark/>
          </w:tcPr>
          <w:p w14:paraId="179769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B0C2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2C87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51AA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F619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33AC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D716F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3D16B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41EDA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28DBED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F7C524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Pontes </w:t>
            </w:r>
            <w:proofErr w:type="spellStart"/>
            <w:r w:rsidRPr="007550C9">
              <w:rPr>
                <w:rFonts w:ascii="Calibri" w:hAnsi="Calibri" w:cs="Calibri"/>
                <w:color w:val="000000"/>
                <w:sz w:val="18"/>
                <w:szCs w:val="18"/>
              </w:rPr>
              <w:t>Gestal</w:t>
            </w:r>
            <w:proofErr w:type="spellEnd"/>
          </w:p>
        </w:tc>
        <w:tc>
          <w:tcPr>
            <w:tcW w:w="342" w:type="dxa"/>
            <w:tcBorders>
              <w:top w:val="nil"/>
              <w:left w:val="nil"/>
              <w:bottom w:val="single" w:sz="8" w:space="0" w:color="auto"/>
              <w:right w:val="single" w:sz="8" w:space="0" w:color="auto"/>
            </w:tcBorders>
            <w:vAlign w:val="center"/>
            <w:hideMark/>
          </w:tcPr>
          <w:p w14:paraId="5F6D7F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CAE2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6635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12D9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3417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6FFE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292DA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DEFB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353D7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EC263E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2DFDBF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Populina</w:t>
            </w:r>
            <w:proofErr w:type="spellEnd"/>
          </w:p>
        </w:tc>
        <w:tc>
          <w:tcPr>
            <w:tcW w:w="342" w:type="dxa"/>
            <w:tcBorders>
              <w:top w:val="nil"/>
              <w:left w:val="nil"/>
              <w:bottom w:val="single" w:sz="8" w:space="0" w:color="auto"/>
              <w:right w:val="single" w:sz="8" w:space="0" w:color="auto"/>
            </w:tcBorders>
            <w:vAlign w:val="center"/>
            <w:hideMark/>
          </w:tcPr>
          <w:p w14:paraId="21061E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C6F5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CDBF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3E56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9379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AF4E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559D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8F1D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7B5D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28E068E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27FDDB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Porto Feliz</w:t>
            </w:r>
          </w:p>
        </w:tc>
        <w:tc>
          <w:tcPr>
            <w:tcW w:w="342" w:type="dxa"/>
            <w:tcBorders>
              <w:top w:val="nil"/>
              <w:left w:val="nil"/>
              <w:bottom w:val="single" w:sz="8" w:space="0" w:color="auto"/>
              <w:right w:val="single" w:sz="8" w:space="0" w:color="auto"/>
            </w:tcBorders>
            <w:vAlign w:val="center"/>
            <w:hideMark/>
          </w:tcPr>
          <w:p w14:paraId="4E69FA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C055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93F1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ABBA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2107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181D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624184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8846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50F59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CECE50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425790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Porto Ferreira</w:t>
            </w:r>
          </w:p>
        </w:tc>
        <w:tc>
          <w:tcPr>
            <w:tcW w:w="342" w:type="dxa"/>
            <w:tcBorders>
              <w:top w:val="nil"/>
              <w:left w:val="nil"/>
              <w:bottom w:val="single" w:sz="8" w:space="0" w:color="auto"/>
              <w:right w:val="single" w:sz="8" w:space="0" w:color="auto"/>
            </w:tcBorders>
            <w:vAlign w:val="center"/>
            <w:hideMark/>
          </w:tcPr>
          <w:p w14:paraId="6C9FE4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07DA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5C65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0AA07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FC8A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447A8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C142E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599D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0AA1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005BA1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71AE49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Potim</w:t>
            </w:r>
          </w:p>
        </w:tc>
        <w:tc>
          <w:tcPr>
            <w:tcW w:w="342" w:type="dxa"/>
            <w:tcBorders>
              <w:top w:val="nil"/>
              <w:left w:val="nil"/>
              <w:bottom w:val="single" w:sz="8" w:space="0" w:color="auto"/>
              <w:right w:val="single" w:sz="8" w:space="0" w:color="auto"/>
            </w:tcBorders>
            <w:vAlign w:val="center"/>
            <w:hideMark/>
          </w:tcPr>
          <w:p w14:paraId="4DBFF4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801B0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53E940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366CBF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0437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0DD34B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F11C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5E83B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342" w:type="dxa"/>
            <w:tcBorders>
              <w:top w:val="nil"/>
              <w:left w:val="nil"/>
              <w:bottom w:val="single" w:sz="8" w:space="0" w:color="auto"/>
              <w:right w:val="single" w:sz="8" w:space="0" w:color="auto"/>
            </w:tcBorders>
            <w:vAlign w:val="center"/>
            <w:hideMark/>
          </w:tcPr>
          <w:p w14:paraId="592E4B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7B16D0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6C0AA3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Potirendaba</w:t>
            </w:r>
          </w:p>
        </w:tc>
        <w:tc>
          <w:tcPr>
            <w:tcW w:w="342" w:type="dxa"/>
            <w:tcBorders>
              <w:top w:val="nil"/>
              <w:left w:val="nil"/>
              <w:bottom w:val="single" w:sz="8" w:space="0" w:color="auto"/>
              <w:right w:val="single" w:sz="8" w:space="0" w:color="auto"/>
            </w:tcBorders>
            <w:vAlign w:val="center"/>
            <w:hideMark/>
          </w:tcPr>
          <w:p w14:paraId="384E0F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B8DC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DD35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467F9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D900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EA6F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AD50C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5BBA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C07F0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3D3357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CAFF48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Pracinha</w:t>
            </w:r>
          </w:p>
        </w:tc>
        <w:tc>
          <w:tcPr>
            <w:tcW w:w="342" w:type="dxa"/>
            <w:tcBorders>
              <w:top w:val="nil"/>
              <w:left w:val="nil"/>
              <w:bottom w:val="single" w:sz="8" w:space="0" w:color="auto"/>
              <w:right w:val="single" w:sz="8" w:space="0" w:color="auto"/>
            </w:tcBorders>
            <w:vAlign w:val="center"/>
            <w:hideMark/>
          </w:tcPr>
          <w:p w14:paraId="054533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E573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8CA0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FC3E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803E1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E711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66A976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40F9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DBD57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6350628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8B6562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Pradópolis</w:t>
            </w:r>
          </w:p>
        </w:tc>
        <w:tc>
          <w:tcPr>
            <w:tcW w:w="342" w:type="dxa"/>
            <w:tcBorders>
              <w:top w:val="nil"/>
              <w:left w:val="nil"/>
              <w:bottom w:val="single" w:sz="8" w:space="0" w:color="auto"/>
              <w:right w:val="single" w:sz="8" w:space="0" w:color="auto"/>
            </w:tcBorders>
            <w:vAlign w:val="center"/>
            <w:hideMark/>
          </w:tcPr>
          <w:p w14:paraId="76147D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2CB9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D87B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5086B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0B05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E7AC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E2D4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F36D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3CC65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3B33FB9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DE0B01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Alves</w:t>
            </w:r>
          </w:p>
        </w:tc>
        <w:tc>
          <w:tcPr>
            <w:tcW w:w="342" w:type="dxa"/>
            <w:tcBorders>
              <w:top w:val="nil"/>
              <w:left w:val="nil"/>
              <w:bottom w:val="single" w:sz="8" w:space="0" w:color="auto"/>
              <w:right w:val="single" w:sz="8" w:space="0" w:color="auto"/>
            </w:tcBorders>
            <w:vAlign w:val="center"/>
            <w:hideMark/>
          </w:tcPr>
          <w:p w14:paraId="4FCFE3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5F54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3C39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26D79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CC02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91BE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775112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C47CD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699CB0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1D38C39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4471ED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Bernardes</w:t>
            </w:r>
          </w:p>
        </w:tc>
        <w:tc>
          <w:tcPr>
            <w:tcW w:w="342" w:type="dxa"/>
            <w:tcBorders>
              <w:top w:val="nil"/>
              <w:left w:val="nil"/>
              <w:bottom w:val="single" w:sz="8" w:space="0" w:color="auto"/>
              <w:right w:val="single" w:sz="8" w:space="0" w:color="auto"/>
            </w:tcBorders>
            <w:vAlign w:val="center"/>
            <w:hideMark/>
          </w:tcPr>
          <w:p w14:paraId="477772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82BC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7C14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2590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1C7D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FA5C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6BB85C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C161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07C49F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72D9C1D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5B4F01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Epitácio</w:t>
            </w:r>
          </w:p>
        </w:tc>
        <w:tc>
          <w:tcPr>
            <w:tcW w:w="342" w:type="dxa"/>
            <w:tcBorders>
              <w:top w:val="nil"/>
              <w:left w:val="nil"/>
              <w:bottom w:val="single" w:sz="8" w:space="0" w:color="auto"/>
              <w:right w:val="single" w:sz="8" w:space="0" w:color="auto"/>
            </w:tcBorders>
            <w:vAlign w:val="center"/>
            <w:hideMark/>
          </w:tcPr>
          <w:p w14:paraId="296B99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FD88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6A30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0DC19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BACF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A469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4962C6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63F5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2EE06D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1B9D67B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6EDB8C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Prudente</w:t>
            </w:r>
          </w:p>
        </w:tc>
        <w:tc>
          <w:tcPr>
            <w:tcW w:w="342" w:type="dxa"/>
            <w:tcBorders>
              <w:top w:val="nil"/>
              <w:left w:val="nil"/>
              <w:bottom w:val="single" w:sz="8" w:space="0" w:color="auto"/>
              <w:right w:val="single" w:sz="8" w:space="0" w:color="auto"/>
            </w:tcBorders>
            <w:vAlign w:val="center"/>
            <w:hideMark/>
          </w:tcPr>
          <w:p w14:paraId="08D6B7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5185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69FA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B5EB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22AA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ED10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5992D9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B6A7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342" w:type="dxa"/>
            <w:tcBorders>
              <w:top w:val="nil"/>
              <w:left w:val="nil"/>
              <w:bottom w:val="single" w:sz="8" w:space="0" w:color="auto"/>
              <w:right w:val="single" w:sz="8" w:space="0" w:color="auto"/>
            </w:tcBorders>
            <w:vAlign w:val="center"/>
            <w:hideMark/>
          </w:tcPr>
          <w:p w14:paraId="073872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0516352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0A139E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Presidente Venceslau</w:t>
            </w:r>
          </w:p>
        </w:tc>
        <w:tc>
          <w:tcPr>
            <w:tcW w:w="342" w:type="dxa"/>
            <w:tcBorders>
              <w:top w:val="nil"/>
              <w:left w:val="nil"/>
              <w:bottom w:val="single" w:sz="8" w:space="0" w:color="auto"/>
              <w:right w:val="single" w:sz="8" w:space="0" w:color="auto"/>
            </w:tcBorders>
            <w:vAlign w:val="center"/>
            <w:hideMark/>
          </w:tcPr>
          <w:p w14:paraId="44379C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835E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DDEF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33286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6011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9141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43983C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5257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342" w:type="dxa"/>
            <w:tcBorders>
              <w:top w:val="nil"/>
              <w:left w:val="nil"/>
              <w:bottom w:val="single" w:sz="8" w:space="0" w:color="auto"/>
              <w:right w:val="single" w:sz="8" w:space="0" w:color="auto"/>
            </w:tcBorders>
            <w:vAlign w:val="center"/>
            <w:hideMark/>
          </w:tcPr>
          <w:p w14:paraId="6BF084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5760304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001D8E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Promissão</w:t>
            </w:r>
          </w:p>
        </w:tc>
        <w:tc>
          <w:tcPr>
            <w:tcW w:w="342" w:type="dxa"/>
            <w:tcBorders>
              <w:top w:val="nil"/>
              <w:left w:val="nil"/>
              <w:bottom w:val="single" w:sz="8" w:space="0" w:color="auto"/>
              <w:right w:val="single" w:sz="8" w:space="0" w:color="auto"/>
            </w:tcBorders>
            <w:vAlign w:val="center"/>
            <w:hideMark/>
          </w:tcPr>
          <w:p w14:paraId="21EC12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8AE1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F984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94CBC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FF872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4A44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013A21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28E3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1AB65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r>
      <w:tr w:rsidR="007550C9" w:rsidRPr="007550C9" w14:paraId="5410F1E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029E6B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Quatá</w:t>
            </w:r>
          </w:p>
        </w:tc>
        <w:tc>
          <w:tcPr>
            <w:tcW w:w="342" w:type="dxa"/>
            <w:tcBorders>
              <w:top w:val="nil"/>
              <w:left w:val="nil"/>
              <w:bottom w:val="single" w:sz="8" w:space="0" w:color="auto"/>
              <w:right w:val="single" w:sz="8" w:space="0" w:color="auto"/>
            </w:tcBorders>
            <w:vAlign w:val="center"/>
            <w:hideMark/>
          </w:tcPr>
          <w:p w14:paraId="028403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D8CA7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07D1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0703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1E21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EFDA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75AE24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B4F5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1D40A5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1B12301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91C05D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Queiroz</w:t>
            </w:r>
          </w:p>
        </w:tc>
        <w:tc>
          <w:tcPr>
            <w:tcW w:w="342" w:type="dxa"/>
            <w:tcBorders>
              <w:top w:val="nil"/>
              <w:left w:val="nil"/>
              <w:bottom w:val="single" w:sz="8" w:space="0" w:color="auto"/>
              <w:right w:val="single" w:sz="8" w:space="0" w:color="auto"/>
            </w:tcBorders>
            <w:vAlign w:val="center"/>
            <w:hideMark/>
          </w:tcPr>
          <w:p w14:paraId="331950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2353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3A11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C131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A474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F1E45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175B5D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0F0F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7C13B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6CEBC69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3CC04F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Queluz</w:t>
            </w:r>
          </w:p>
        </w:tc>
        <w:tc>
          <w:tcPr>
            <w:tcW w:w="342" w:type="dxa"/>
            <w:tcBorders>
              <w:top w:val="nil"/>
              <w:left w:val="nil"/>
              <w:bottom w:val="single" w:sz="8" w:space="0" w:color="auto"/>
              <w:right w:val="single" w:sz="8" w:space="0" w:color="auto"/>
            </w:tcBorders>
            <w:vAlign w:val="center"/>
            <w:hideMark/>
          </w:tcPr>
          <w:p w14:paraId="64E6BE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31DDD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BD92D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45B1F4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709C4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342" w:type="dxa"/>
            <w:tcBorders>
              <w:top w:val="nil"/>
              <w:left w:val="nil"/>
              <w:bottom w:val="single" w:sz="8" w:space="0" w:color="auto"/>
              <w:right w:val="single" w:sz="8" w:space="0" w:color="auto"/>
            </w:tcBorders>
            <w:vAlign w:val="center"/>
            <w:hideMark/>
          </w:tcPr>
          <w:p w14:paraId="2CC257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c>
          <w:tcPr>
            <w:tcW w:w="342" w:type="dxa"/>
            <w:tcBorders>
              <w:top w:val="nil"/>
              <w:left w:val="nil"/>
              <w:bottom w:val="single" w:sz="8" w:space="0" w:color="auto"/>
              <w:right w:val="single" w:sz="8" w:space="0" w:color="auto"/>
            </w:tcBorders>
            <w:vAlign w:val="center"/>
            <w:hideMark/>
          </w:tcPr>
          <w:p w14:paraId="369FEC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30381B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w:t>
            </w:r>
          </w:p>
        </w:tc>
        <w:tc>
          <w:tcPr>
            <w:tcW w:w="342" w:type="dxa"/>
            <w:tcBorders>
              <w:top w:val="nil"/>
              <w:left w:val="nil"/>
              <w:bottom w:val="single" w:sz="8" w:space="0" w:color="auto"/>
              <w:right w:val="single" w:sz="8" w:space="0" w:color="auto"/>
            </w:tcBorders>
            <w:vAlign w:val="center"/>
            <w:hideMark/>
          </w:tcPr>
          <w:p w14:paraId="738FC0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5BA5AB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C2E3B2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Quintana</w:t>
            </w:r>
          </w:p>
        </w:tc>
        <w:tc>
          <w:tcPr>
            <w:tcW w:w="342" w:type="dxa"/>
            <w:tcBorders>
              <w:top w:val="nil"/>
              <w:left w:val="nil"/>
              <w:bottom w:val="single" w:sz="8" w:space="0" w:color="auto"/>
              <w:right w:val="single" w:sz="8" w:space="0" w:color="auto"/>
            </w:tcBorders>
            <w:vAlign w:val="center"/>
            <w:hideMark/>
          </w:tcPr>
          <w:p w14:paraId="049F95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258C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9E45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E435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F669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4A30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603411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818B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CD4AB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0C9B5AB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937F01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Rafard</w:t>
            </w:r>
            <w:proofErr w:type="spellEnd"/>
          </w:p>
        </w:tc>
        <w:tc>
          <w:tcPr>
            <w:tcW w:w="342" w:type="dxa"/>
            <w:tcBorders>
              <w:top w:val="nil"/>
              <w:left w:val="nil"/>
              <w:bottom w:val="single" w:sz="8" w:space="0" w:color="auto"/>
              <w:right w:val="single" w:sz="8" w:space="0" w:color="auto"/>
            </w:tcBorders>
            <w:vAlign w:val="center"/>
            <w:hideMark/>
          </w:tcPr>
          <w:p w14:paraId="420327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1FB3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3307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B4C9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9C0B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68AC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76BC2B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CFFF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58078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1752D7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EF4936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Rancharia</w:t>
            </w:r>
          </w:p>
        </w:tc>
        <w:tc>
          <w:tcPr>
            <w:tcW w:w="342" w:type="dxa"/>
            <w:tcBorders>
              <w:top w:val="nil"/>
              <w:left w:val="nil"/>
              <w:bottom w:val="single" w:sz="8" w:space="0" w:color="auto"/>
              <w:right w:val="single" w:sz="8" w:space="0" w:color="auto"/>
            </w:tcBorders>
            <w:vAlign w:val="center"/>
            <w:hideMark/>
          </w:tcPr>
          <w:p w14:paraId="47C867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4148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97A8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387D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37D0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C597B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0FEDB9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ECF0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75C92A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6FEB4F7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75F0DD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Regente Feijó</w:t>
            </w:r>
          </w:p>
        </w:tc>
        <w:tc>
          <w:tcPr>
            <w:tcW w:w="342" w:type="dxa"/>
            <w:tcBorders>
              <w:top w:val="nil"/>
              <w:left w:val="nil"/>
              <w:bottom w:val="single" w:sz="8" w:space="0" w:color="auto"/>
              <w:right w:val="single" w:sz="8" w:space="0" w:color="auto"/>
            </w:tcBorders>
            <w:vAlign w:val="center"/>
            <w:hideMark/>
          </w:tcPr>
          <w:p w14:paraId="24A3E8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156A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3B618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D396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47D0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210D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1C1686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2769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342" w:type="dxa"/>
            <w:tcBorders>
              <w:top w:val="nil"/>
              <w:left w:val="nil"/>
              <w:bottom w:val="single" w:sz="8" w:space="0" w:color="auto"/>
              <w:right w:val="single" w:sz="8" w:space="0" w:color="auto"/>
            </w:tcBorders>
            <w:vAlign w:val="center"/>
            <w:hideMark/>
          </w:tcPr>
          <w:p w14:paraId="2E077A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224E8CE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1542EE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Reginópolis</w:t>
            </w:r>
            <w:proofErr w:type="spellEnd"/>
          </w:p>
        </w:tc>
        <w:tc>
          <w:tcPr>
            <w:tcW w:w="342" w:type="dxa"/>
            <w:tcBorders>
              <w:top w:val="nil"/>
              <w:left w:val="nil"/>
              <w:bottom w:val="single" w:sz="8" w:space="0" w:color="auto"/>
              <w:right w:val="single" w:sz="8" w:space="0" w:color="auto"/>
            </w:tcBorders>
            <w:vAlign w:val="center"/>
            <w:hideMark/>
          </w:tcPr>
          <w:p w14:paraId="0597D6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0E53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AD3B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5CF04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E776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BC92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c>
          <w:tcPr>
            <w:tcW w:w="342" w:type="dxa"/>
            <w:tcBorders>
              <w:top w:val="nil"/>
              <w:left w:val="nil"/>
              <w:bottom w:val="single" w:sz="8" w:space="0" w:color="auto"/>
              <w:right w:val="single" w:sz="8" w:space="0" w:color="auto"/>
            </w:tcBorders>
            <w:vAlign w:val="center"/>
            <w:hideMark/>
          </w:tcPr>
          <w:p w14:paraId="184D6C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4489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96B3E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666BEB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A80D28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Restinga</w:t>
            </w:r>
          </w:p>
        </w:tc>
        <w:tc>
          <w:tcPr>
            <w:tcW w:w="342" w:type="dxa"/>
            <w:tcBorders>
              <w:top w:val="nil"/>
              <w:left w:val="nil"/>
              <w:bottom w:val="single" w:sz="8" w:space="0" w:color="auto"/>
              <w:right w:val="single" w:sz="8" w:space="0" w:color="auto"/>
            </w:tcBorders>
            <w:vAlign w:val="center"/>
            <w:hideMark/>
          </w:tcPr>
          <w:p w14:paraId="7B19B0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8E69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96685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5D1E12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B097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A52B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8BAB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A4236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9289E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73106A2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EAF8F0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Bonito</w:t>
            </w:r>
          </w:p>
        </w:tc>
        <w:tc>
          <w:tcPr>
            <w:tcW w:w="342" w:type="dxa"/>
            <w:tcBorders>
              <w:top w:val="nil"/>
              <w:left w:val="nil"/>
              <w:bottom w:val="single" w:sz="8" w:space="0" w:color="auto"/>
              <w:right w:val="single" w:sz="8" w:space="0" w:color="auto"/>
            </w:tcBorders>
            <w:vAlign w:val="center"/>
            <w:hideMark/>
          </w:tcPr>
          <w:p w14:paraId="100E04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CD05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6507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6DFAA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9347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61868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172AB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3788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88F0D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185AC0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7C5325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Corrente</w:t>
            </w:r>
          </w:p>
        </w:tc>
        <w:tc>
          <w:tcPr>
            <w:tcW w:w="342" w:type="dxa"/>
            <w:tcBorders>
              <w:top w:val="nil"/>
              <w:left w:val="nil"/>
              <w:bottom w:val="single" w:sz="8" w:space="0" w:color="auto"/>
              <w:right w:val="single" w:sz="8" w:space="0" w:color="auto"/>
            </w:tcBorders>
            <w:vAlign w:val="center"/>
            <w:hideMark/>
          </w:tcPr>
          <w:p w14:paraId="4329C5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83A2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90655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42FA60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A51AA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FE7B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E5F3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B817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3593C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1E42DAB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02439A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do Sul</w:t>
            </w:r>
          </w:p>
        </w:tc>
        <w:tc>
          <w:tcPr>
            <w:tcW w:w="342" w:type="dxa"/>
            <w:tcBorders>
              <w:top w:val="nil"/>
              <w:left w:val="nil"/>
              <w:bottom w:val="single" w:sz="8" w:space="0" w:color="auto"/>
              <w:right w:val="single" w:sz="8" w:space="0" w:color="auto"/>
            </w:tcBorders>
            <w:vAlign w:val="center"/>
            <w:hideMark/>
          </w:tcPr>
          <w:p w14:paraId="28C51B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CB926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1214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EAB91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F90C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B56E0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4EE295F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9FA4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387C93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FE8A45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5CD512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dos Índios</w:t>
            </w:r>
          </w:p>
        </w:tc>
        <w:tc>
          <w:tcPr>
            <w:tcW w:w="342" w:type="dxa"/>
            <w:tcBorders>
              <w:top w:val="nil"/>
              <w:left w:val="nil"/>
              <w:bottom w:val="single" w:sz="8" w:space="0" w:color="auto"/>
              <w:right w:val="single" w:sz="8" w:space="0" w:color="auto"/>
            </w:tcBorders>
            <w:vAlign w:val="center"/>
            <w:hideMark/>
          </w:tcPr>
          <w:p w14:paraId="30AE57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503A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DECB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2489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C1E0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DBD7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2DE613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8127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BDE08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5431B2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AF52C3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Ribeirão Preto</w:t>
            </w:r>
          </w:p>
        </w:tc>
        <w:tc>
          <w:tcPr>
            <w:tcW w:w="342" w:type="dxa"/>
            <w:tcBorders>
              <w:top w:val="nil"/>
              <w:left w:val="nil"/>
              <w:bottom w:val="single" w:sz="8" w:space="0" w:color="auto"/>
              <w:right w:val="single" w:sz="8" w:space="0" w:color="auto"/>
            </w:tcBorders>
            <w:vAlign w:val="center"/>
            <w:hideMark/>
          </w:tcPr>
          <w:p w14:paraId="0AAE23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A535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F515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E3D0A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C0DB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FB0B7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97AB8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0CA9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DE0A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62C02CC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A76081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Rifaina</w:t>
            </w:r>
          </w:p>
        </w:tc>
        <w:tc>
          <w:tcPr>
            <w:tcW w:w="342" w:type="dxa"/>
            <w:tcBorders>
              <w:top w:val="nil"/>
              <w:left w:val="nil"/>
              <w:bottom w:val="single" w:sz="8" w:space="0" w:color="auto"/>
              <w:right w:val="single" w:sz="8" w:space="0" w:color="auto"/>
            </w:tcBorders>
            <w:vAlign w:val="center"/>
            <w:hideMark/>
          </w:tcPr>
          <w:p w14:paraId="7D21B2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BF1A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E612E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413745A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07714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34D97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02CA44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342" w:type="dxa"/>
            <w:tcBorders>
              <w:top w:val="nil"/>
              <w:left w:val="nil"/>
              <w:bottom w:val="single" w:sz="8" w:space="0" w:color="auto"/>
              <w:right w:val="single" w:sz="8" w:space="0" w:color="auto"/>
            </w:tcBorders>
            <w:vAlign w:val="center"/>
            <w:hideMark/>
          </w:tcPr>
          <w:p w14:paraId="24C317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6B742B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19C432F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182FD8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Rincão</w:t>
            </w:r>
          </w:p>
        </w:tc>
        <w:tc>
          <w:tcPr>
            <w:tcW w:w="342" w:type="dxa"/>
            <w:tcBorders>
              <w:top w:val="nil"/>
              <w:left w:val="nil"/>
              <w:bottom w:val="single" w:sz="8" w:space="0" w:color="auto"/>
              <w:right w:val="single" w:sz="8" w:space="0" w:color="auto"/>
            </w:tcBorders>
            <w:vAlign w:val="center"/>
            <w:hideMark/>
          </w:tcPr>
          <w:p w14:paraId="1945DE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7934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F046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8DD8D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8104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864A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0ECDA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8BC9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2C0CE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4B4B12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6E2CDF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Rinópolis</w:t>
            </w:r>
            <w:proofErr w:type="spellEnd"/>
          </w:p>
        </w:tc>
        <w:tc>
          <w:tcPr>
            <w:tcW w:w="342" w:type="dxa"/>
            <w:tcBorders>
              <w:top w:val="nil"/>
              <w:left w:val="nil"/>
              <w:bottom w:val="single" w:sz="8" w:space="0" w:color="auto"/>
              <w:right w:val="single" w:sz="8" w:space="0" w:color="auto"/>
            </w:tcBorders>
            <w:vAlign w:val="center"/>
            <w:hideMark/>
          </w:tcPr>
          <w:p w14:paraId="16057A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4A38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5650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6973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894B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2588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340547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90E6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6EF48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r>
      <w:tr w:rsidR="007550C9" w:rsidRPr="007550C9" w14:paraId="4F7514A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2FDB59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Rio Claro</w:t>
            </w:r>
          </w:p>
        </w:tc>
        <w:tc>
          <w:tcPr>
            <w:tcW w:w="342" w:type="dxa"/>
            <w:tcBorders>
              <w:top w:val="nil"/>
              <w:left w:val="nil"/>
              <w:bottom w:val="single" w:sz="8" w:space="0" w:color="auto"/>
              <w:right w:val="single" w:sz="8" w:space="0" w:color="auto"/>
            </w:tcBorders>
            <w:vAlign w:val="center"/>
            <w:hideMark/>
          </w:tcPr>
          <w:p w14:paraId="2A2CE6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78946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7544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5DC83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B06C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64CC7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A9BDC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5A65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F078B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744C094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9A50ED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Rio das Pedras</w:t>
            </w:r>
          </w:p>
        </w:tc>
        <w:tc>
          <w:tcPr>
            <w:tcW w:w="342" w:type="dxa"/>
            <w:tcBorders>
              <w:top w:val="nil"/>
              <w:left w:val="nil"/>
              <w:bottom w:val="single" w:sz="8" w:space="0" w:color="auto"/>
              <w:right w:val="single" w:sz="8" w:space="0" w:color="auto"/>
            </w:tcBorders>
            <w:vAlign w:val="center"/>
            <w:hideMark/>
          </w:tcPr>
          <w:p w14:paraId="2C3680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E042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5672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67A9D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F2A6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DA7C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342" w:type="dxa"/>
            <w:tcBorders>
              <w:top w:val="nil"/>
              <w:left w:val="nil"/>
              <w:bottom w:val="single" w:sz="8" w:space="0" w:color="auto"/>
              <w:right w:val="single" w:sz="8" w:space="0" w:color="auto"/>
            </w:tcBorders>
            <w:vAlign w:val="center"/>
            <w:hideMark/>
          </w:tcPr>
          <w:p w14:paraId="6BE7F5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B0BB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3133E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A719D7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40C583C"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Riolândia</w:t>
            </w:r>
            <w:proofErr w:type="spellEnd"/>
          </w:p>
        </w:tc>
        <w:tc>
          <w:tcPr>
            <w:tcW w:w="342" w:type="dxa"/>
            <w:tcBorders>
              <w:top w:val="nil"/>
              <w:left w:val="nil"/>
              <w:bottom w:val="single" w:sz="8" w:space="0" w:color="auto"/>
              <w:right w:val="single" w:sz="8" w:space="0" w:color="auto"/>
            </w:tcBorders>
            <w:vAlign w:val="center"/>
            <w:hideMark/>
          </w:tcPr>
          <w:p w14:paraId="08A1CA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D87B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FB22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7013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79CD5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AC11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22DB4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66A0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21714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831CC6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3B1D3F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Rosana</w:t>
            </w:r>
          </w:p>
        </w:tc>
        <w:tc>
          <w:tcPr>
            <w:tcW w:w="342" w:type="dxa"/>
            <w:tcBorders>
              <w:top w:val="nil"/>
              <w:left w:val="nil"/>
              <w:bottom w:val="single" w:sz="8" w:space="0" w:color="auto"/>
              <w:right w:val="single" w:sz="8" w:space="0" w:color="auto"/>
            </w:tcBorders>
            <w:vAlign w:val="center"/>
            <w:hideMark/>
          </w:tcPr>
          <w:p w14:paraId="681E65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3741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E53A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c>
          <w:tcPr>
            <w:tcW w:w="342" w:type="dxa"/>
            <w:tcBorders>
              <w:top w:val="nil"/>
              <w:left w:val="nil"/>
              <w:bottom w:val="single" w:sz="8" w:space="0" w:color="auto"/>
              <w:right w:val="single" w:sz="8" w:space="0" w:color="auto"/>
            </w:tcBorders>
            <w:vAlign w:val="center"/>
            <w:hideMark/>
          </w:tcPr>
          <w:p w14:paraId="480AF42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4606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342" w:type="dxa"/>
            <w:tcBorders>
              <w:top w:val="nil"/>
              <w:left w:val="nil"/>
              <w:bottom w:val="single" w:sz="8" w:space="0" w:color="auto"/>
              <w:right w:val="single" w:sz="8" w:space="0" w:color="auto"/>
            </w:tcBorders>
            <w:vAlign w:val="center"/>
            <w:hideMark/>
          </w:tcPr>
          <w:p w14:paraId="0475AB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 + 8</w:t>
            </w:r>
          </w:p>
        </w:tc>
        <w:tc>
          <w:tcPr>
            <w:tcW w:w="342" w:type="dxa"/>
            <w:tcBorders>
              <w:top w:val="nil"/>
              <w:left w:val="nil"/>
              <w:bottom w:val="single" w:sz="8" w:space="0" w:color="auto"/>
              <w:right w:val="single" w:sz="8" w:space="0" w:color="auto"/>
            </w:tcBorders>
            <w:vAlign w:val="center"/>
            <w:hideMark/>
          </w:tcPr>
          <w:p w14:paraId="314914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342" w:type="dxa"/>
            <w:tcBorders>
              <w:top w:val="nil"/>
              <w:left w:val="nil"/>
              <w:bottom w:val="single" w:sz="8" w:space="0" w:color="auto"/>
              <w:right w:val="single" w:sz="8" w:space="0" w:color="auto"/>
            </w:tcBorders>
            <w:vAlign w:val="center"/>
            <w:hideMark/>
          </w:tcPr>
          <w:p w14:paraId="5BB197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342" w:type="dxa"/>
            <w:tcBorders>
              <w:top w:val="nil"/>
              <w:left w:val="nil"/>
              <w:bottom w:val="single" w:sz="8" w:space="0" w:color="auto"/>
              <w:right w:val="single" w:sz="8" w:space="0" w:color="auto"/>
            </w:tcBorders>
            <w:vAlign w:val="center"/>
            <w:hideMark/>
          </w:tcPr>
          <w:p w14:paraId="470865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AB5344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97C7A5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Roseira</w:t>
            </w:r>
          </w:p>
        </w:tc>
        <w:tc>
          <w:tcPr>
            <w:tcW w:w="342" w:type="dxa"/>
            <w:tcBorders>
              <w:top w:val="nil"/>
              <w:left w:val="nil"/>
              <w:bottom w:val="single" w:sz="8" w:space="0" w:color="auto"/>
              <w:right w:val="single" w:sz="8" w:space="0" w:color="auto"/>
            </w:tcBorders>
            <w:vAlign w:val="center"/>
            <w:hideMark/>
          </w:tcPr>
          <w:p w14:paraId="576E48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CDC67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6E7653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4C769A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03A7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103226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0531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542F3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c>
          <w:tcPr>
            <w:tcW w:w="342" w:type="dxa"/>
            <w:tcBorders>
              <w:top w:val="nil"/>
              <w:left w:val="nil"/>
              <w:bottom w:val="single" w:sz="8" w:space="0" w:color="auto"/>
              <w:right w:val="single" w:sz="8" w:space="0" w:color="auto"/>
            </w:tcBorders>
            <w:vAlign w:val="center"/>
            <w:hideMark/>
          </w:tcPr>
          <w:p w14:paraId="648483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8B0F87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4A2F71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Rubiácea</w:t>
            </w:r>
          </w:p>
        </w:tc>
        <w:tc>
          <w:tcPr>
            <w:tcW w:w="342" w:type="dxa"/>
            <w:tcBorders>
              <w:top w:val="nil"/>
              <w:left w:val="nil"/>
              <w:bottom w:val="single" w:sz="8" w:space="0" w:color="auto"/>
              <w:right w:val="single" w:sz="8" w:space="0" w:color="auto"/>
            </w:tcBorders>
            <w:vAlign w:val="center"/>
            <w:hideMark/>
          </w:tcPr>
          <w:p w14:paraId="1AEDCD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EE9E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4533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9D2E3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64AB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04B5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6AC0EF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C5B7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90A3C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0A6ADF2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83864C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Rubinéia</w:t>
            </w:r>
          </w:p>
        </w:tc>
        <w:tc>
          <w:tcPr>
            <w:tcW w:w="342" w:type="dxa"/>
            <w:tcBorders>
              <w:top w:val="nil"/>
              <w:left w:val="nil"/>
              <w:bottom w:val="single" w:sz="8" w:space="0" w:color="auto"/>
              <w:right w:val="single" w:sz="8" w:space="0" w:color="auto"/>
            </w:tcBorders>
            <w:vAlign w:val="center"/>
            <w:hideMark/>
          </w:tcPr>
          <w:p w14:paraId="367E78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CF073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8A24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B74E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4293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1E4E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B0D4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DF6F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D848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709C9B0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1000EB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Sabino</w:t>
            </w:r>
          </w:p>
        </w:tc>
        <w:tc>
          <w:tcPr>
            <w:tcW w:w="342" w:type="dxa"/>
            <w:tcBorders>
              <w:top w:val="nil"/>
              <w:left w:val="nil"/>
              <w:bottom w:val="single" w:sz="8" w:space="0" w:color="auto"/>
              <w:right w:val="single" w:sz="8" w:space="0" w:color="auto"/>
            </w:tcBorders>
            <w:vAlign w:val="center"/>
            <w:hideMark/>
          </w:tcPr>
          <w:p w14:paraId="3A40A4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F744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0E57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239E8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86D6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EDCE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31131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5A5C6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3C3FB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7B5BA15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2F37B6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Sagres</w:t>
            </w:r>
          </w:p>
        </w:tc>
        <w:tc>
          <w:tcPr>
            <w:tcW w:w="342" w:type="dxa"/>
            <w:tcBorders>
              <w:top w:val="nil"/>
              <w:left w:val="nil"/>
              <w:bottom w:val="single" w:sz="8" w:space="0" w:color="auto"/>
              <w:right w:val="single" w:sz="8" w:space="0" w:color="auto"/>
            </w:tcBorders>
            <w:vAlign w:val="center"/>
            <w:hideMark/>
          </w:tcPr>
          <w:p w14:paraId="11D2435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6E0C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D1A9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85290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6D827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32E2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3118D5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BF1D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EEE69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3E55F73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54AA35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Sales</w:t>
            </w:r>
          </w:p>
        </w:tc>
        <w:tc>
          <w:tcPr>
            <w:tcW w:w="342" w:type="dxa"/>
            <w:tcBorders>
              <w:top w:val="nil"/>
              <w:left w:val="nil"/>
              <w:bottom w:val="single" w:sz="8" w:space="0" w:color="auto"/>
              <w:right w:val="single" w:sz="8" w:space="0" w:color="auto"/>
            </w:tcBorders>
            <w:vAlign w:val="center"/>
            <w:hideMark/>
          </w:tcPr>
          <w:p w14:paraId="1B67F9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E7CB3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D6D278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F9302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E102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20D6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ADE3A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7B6A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BAB1B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3161ACF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2F9C2D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Sales Oliveira</w:t>
            </w:r>
          </w:p>
        </w:tc>
        <w:tc>
          <w:tcPr>
            <w:tcW w:w="342" w:type="dxa"/>
            <w:tcBorders>
              <w:top w:val="nil"/>
              <w:left w:val="nil"/>
              <w:bottom w:val="single" w:sz="8" w:space="0" w:color="auto"/>
              <w:right w:val="single" w:sz="8" w:space="0" w:color="auto"/>
            </w:tcBorders>
            <w:vAlign w:val="center"/>
            <w:hideMark/>
          </w:tcPr>
          <w:p w14:paraId="42B54F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B803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59C5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4FB30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38DAA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CE06B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89B16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0AEE4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06F1A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02C91A5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B352D37"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Salmourão</w:t>
            </w:r>
            <w:proofErr w:type="spellEnd"/>
          </w:p>
        </w:tc>
        <w:tc>
          <w:tcPr>
            <w:tcW w:w="342" w:type="dxa"/>
            <w:tcBorders>
              <w:top w:val="nil"/>
              <w:left w:val="nil"/>
              <w:bottom w:val="single" w:sz="8" w:space="0" w:color="auto"/>
              <w:right w:val="single" w:sz="8" w:space="0" w:color="auto"/>
            </w:tcBorders>
            <w:vAlign w:val="center"/>
            <w:hideMark/>
          </w:tcPr>
          <w:p w14:paraId="121454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F1CB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0E93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3A22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4860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AD0C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52B4B1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1CC0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1D51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6D4991B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80526D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Saltinho</w:t>
            </w:r>
          </w:p>
        </w:tc>
        <w:tc>
          <w:tcPr>
            <w:tcW w:w="342" w:type="dxa"/>
            <w:tcBorders>
              <w:top w:val="nil"/>
              <w:left w:val="nil"/>
              <w:bottom w:val="single" w:sz="8" w:space="0" w:color="auto"/>
              <w:right w:val="single" w:sz="8" w:space="0" w:color="auto"/>
            </w:tcBorders>
            <w:vAlign w:val="center"/>
            <w:hideMark/>
          </w:tcPr>
          <w:p w14:paraId="78B0FE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2500C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9C15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E022F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E1DB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A2869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611169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0850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E0051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5797E6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A67104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Salto</w:t>
            </w:r>
          </w:p>
        </w:tc>
        <w:tc>
          <w:tcPr>
            <w:tcW w:w="342" w:type="dxa"/>
            <w:tcBorders>
              <w:top w:val="nil"/>
              <w:left w:val="nil"/>
              <w:bottom w:val="single" w:sz="8" w:space="0" w:color="auto"/>
              <w:right w:val="single" w:sz="8" w:space="0" w:color="auto"/>
            </w:tcBorders>
            <w:vAlign w:val="center"/>
            <w:hideMark/>
          </w:tcPr>
          <w:p w14:paraId="1EE8AA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DDB1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EC2F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4EF2A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64960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1819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6FA92F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A0D2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CC390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0A37857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0F282F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Salto Grande</w:t>
            </w:r>
          </w:p>
        </w:tc>
        <w:tc>
          <w:tcPr>
            <w:tcW w:w="342" w:type="dxa"/>
            <w:tcBorders>
              <w:top w:val="nil"/>
              <w:left w:val="nil"/>
              <w:bottom w:val="single" w:sz="8" w:space="0" w:color="auto"/>
              <w:right w:val="single" w:sz="8" w:space="0" w:color="auto"/>
            </w:tcBorders>
            <w:vAlign w:val="center"/>
            <w:hideMark/>
          </w:tcPr>
          <w:p w14:paraId="62981A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46EE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339C5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xml:space="preserve">1 + 4 </w:t>
            </w:r>
            <w:r w:rsidRPr="007550C9">
              <w:rPr>
                <w:rFonts w:ascii="Calibri" w:hAnsi="Calibri" w:cs="Calibri"/>
                <w:color w:val="000000"/>
                <w:sz w:val="18"/>
                <w:szCs w:val="18"/>
              </w:rPr>
              <w:lastRenderedPageBreak/>
              <w:t>a 6</w:t>
            </w:r>
          </w:p>
        </w:tc>
        <w:tc>
          <w:tcPr>
            <w:tcW w:w="342" w:type="dxa"/>
            <w:tcBorders>
              <w:top w:val="nil"/>
              <w:left w:val="nil"/>
              <w:bottom w:val="single" w:sz="8" w:space="0" w:color="auto"/>
              <w:right w:val="single" w:sz="8" w:space="0" w:color="auto"/>
            </w:tcBorders>
            <w:vAlign w:val="center"/>
            <w:hideMark/>
          </w:tcPr>
          <w:p w14:paraId="23006E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lastRenderedPageBreak/>
              <w:t> </w:t>
            </w:r>
          </w:p>
        </w:tc>
        <w:tc>
          <w:tcPr>
            <w:tcW w:w="342" w:type="dxa"/>
            <w:tcBorders>
              <w:top w:val="nil"/>
              <w:left w:val="nil"/>
              <w:bottom w:val="single" w:sz="8" w:space="0" w:color="auto"/>
              <w:right w:val="single" w:sz="8" w:space="0" w:color="auto"/>
            </w:tcBorders>
            <w:vAlign w:val="center"/>
            <w:hideMark/>
          </w:tcPr>
          <w:p w14:paraId="62A85A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FA9EB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xml:space="preserve">2 a 3 </w:t>
            </w:r>
            <w:r w:rsidRPr="007550C9">
              <w:rPr>
                <w:rFonts w:ascii="Calibri" w:hAnsi="Calibri" w:cs="Calibri"/>
                <w:color w:val="000000"/>
                <w:sz w:val="18"/>
                <w:szCs w:val="18"/>
              </w:rPr>
              <w:lastRenderedPageBreak/>
              <w:t>+ 7</w:t>
            </w:r>
          </w:p>
        </w:tc>
        <w:tc>
          <w:tcPr>
            <w:tcW w:w="342" w:type="dxa"/>
            <w:tcBorders>
              <w:top w:val="nil"/>
              <w:left w:val="nil"/>
              <w:bottom w:val="single" w:sz="8" w:space="0" w:color="auto"/>
              <w:right w:val="single" w:sz="8" w:space="0" w:color="auto"/>
            </w:tcBorders>
            <w:vAlign w:val="center"/>
            <w:hideMark/>
          </w:tcPr>
          <w:p w14:paraId="64C4B6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lastRenderedPageBreak/>
              <w:t> </w:t>
            </w:r>
          </w:p>
        </w:tc>
        <w:tc>
          <w:tcPr>
            <w:tcW w:w="342" w:type="dxa"/>
            <w:tcBorders>
              <w:top w:val="nil"/>
              <w:left w:val="nil"/>
              <w:bottom w:val="single" w:sz="8" w:space="0" w:color="auto"/>
              <w:right w:val="single" w:sz="8" w:space="0" w:color="auto"/>
            </w:tcBorders>
            <w:vAlign w:val="center"/>
            <w:hideMark/>
          </w:tcPr>
          <w:p w14:paraId="69A4CE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728C44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007EA7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F0749B3"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Sandovalina</w:t>
            </w:r>
            <w:proofErr w:type="spellEnd"/>
          </w:p>
        </w:tc>
        <w:tc>
          <w:tcPr>
            <w:tcW w:w="342" w:type="dxa"/>
            <w:tcBorders>
              <w:top w:val="nil"/>
              <w:left w:val="nil"/>
              <w:bottom w:val="single" w:sz="8" w:space="0" w:color="auto"/>
              <w:right w:val="single" w:sz="8" w:space="0" w:color="auto"/>
            </w:tcBorders>
            <w:vAlign w:val="center"/>
            <w:hideMark/>
          </w:tcPr>
          <w:p w14:paraId="25A2FE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1D1B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CA6BE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E3EB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CADB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4865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4272A8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B11E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7CF64D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B919A2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ABB7FE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Adélia</w:t>
            </w:r>
          </w:p>
        </w:tc>
        <w:tc>
          <w:tcPr>
            <w:tcW w:w="342" w:type="dxa"/>
            <w:tcBorders>
              <w:top w:val="nil"/>
              <w:left w:val="nil"/>
              <w:bottom w:val="single" w:sz="8" w:space="0" w:color="auto"/>
              <w:right w:val="single" w:sz="8" w:space="0" w:color="auto"/>
            </w:tcBorders>
            <w:vAlign w:val="center"/>
            <w:hideMark/>
          </w:tcPr>
          <w:p w14:paraId="26256C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B780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BF70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14F0E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F870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FE9D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E595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AAD2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963FA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6C314AF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BD4549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Albertina</w:t>
            </w:r>
          </w:p>
        </w:tc>
        <w:tc>
          <w:tcPr>
            <w:tcW w:w="342" w:type="dxa"/>
            <w:tcBorders>
              <w:top w:val="nil"/>
              <w:left w:val="nil"/>
              <w:bottom w:val="single" w:sz="8" w:space="0" w:color="auto"/>
              <w:right w:val="single" w:sz="8" w:space="0" w:color="auto"/>
            </w:tcBorders>
            <w:vAlign w:val="center"/>
            <w:hideMark/>
          </w:tcPr>
          <w:p w14:paraId="6BBEE1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E0BC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B56D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3EAA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2B19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6F78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7E0A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54E0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47B6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0F9CC38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A164A0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Bárbara D'Oeste</w:t>
            </w:r>
          </w:p>
        </w:tc>
        <w:tc>
          <w:tcPr>
            <w:tcW w:w="342" w:type="dxa"/>
            <w:tcBorders>
              <w:top w:val="nil"/>
              <w:left w:val="nil"/>
              <w:bottom w:val="single" w:sz="8" w:space="0" w:color="auto"/>
              <w:right w:val="single" w:sz="8" w:space="0" w:color="auto"/>
            </w:tcBorders>
            <w:vAlign w:val="center"/>
            <w:hideMark/>
          </w:tcPr>
          <w:p w14:paraId="042326C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9406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C36A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C875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3D59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A4BD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5313FC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C7F6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24A83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63F9638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C0694C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Clara D'Oeste</w:t>
            </w:r>
          </w:p>
        </w:tc>
        <w:tc>
          <w:tcPr>
            <w:tcW w:w="342" w:type="dxa"/>
            <w:tcBorders>
              <w:top w:val="nil"/>
              <w:left w:val="nil"/>
              <w:bottom w:val="single" w:sz="8" w:space="0" w:color="auto"/>
              <w:right w:val="single" w:sz="8" w:space="0" w:color="auto"/>
            </w:tcBorders>
            <w:vAlign w:val="center"/>
            <w:hideMark/>
          </w:tcPr>
          <w:p w14:paraId="73862B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36F0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C390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7CF1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57AE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BF47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28F5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5614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4D56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0C61C7A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16CC46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Cruz da Conceição</w:t>
            </w:r>
          </w:p>
        </w:tc>
        <w:tc>
          <w:tcPr>
            <w:tcW w:w="342" w:type="dxa"/>
            <w:tcBorders>
              <w:top w:val="nil"/>
              <w:left w:val="nil"/>
              <w:bottom w:val="single" w:sz="8" w:space="0" w:color="auto"/>
              <w:right w:val="single" w:sz="8" w:space="0" w:color="auto"/>
            </w:tcBorders>
            <w:vAlign w:val="center"/>
            <w:hideMark/>
          </w:tcPr>
          <w:p w14:paraId="74B8903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8284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128A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3534F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295D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403B5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D4FCB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4B50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96E02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42FF2F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E34461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Cruz da Esperança</w:t>
            </w:r>
          </w:p>
        </w:tc>
        <w:tc>
          <w:tcPr>
            <w:tcW w:w="342" w:type="dxa"/>
            <w:tcBorders>
              <w:top w:val="nil"/>
              <w:left w:val="nil"/>
              <w:bottom w:val="single" w:sz="8" w:space="0" w:color="auto"/>
              <w:right w:val="single" w:sz="8" w:space="0" w:color="auto"/>
            </w:tcBorders>
            <w:vAlign w:val="center"/>
            <w:hideMark/>
          </w:tcPr>
          <w:p w14:paraId="567137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7A22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9358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7AE1D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C070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AB86E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081F4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8A88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1A0E2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3908B11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E8A159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Cruz das Palmeiras</w:t>
            </w:r>
          </w:p>
        </w:tc>
        <w:tc>
          <w:tcPr>
            <w:tcW w:w="342" w:type="dxa"/>
            <w:tcBorders>
              <w:top w:val="nil"/>
              <w:left w:val="nil"/>
              <w:bottom w:val="single" w:sz="8" w:space="0" w:color="auto"/>
              <w:right w:val="single" w:sz="8" w:space="0" w:color="auto"/>
            </w:tcBorders>
            <w:vAlign w:val="center"/>
            <w:hideMark/>
          </w:tcPr>
          <w:p w14:paraId="326B7D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AE05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F05D96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E716D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910C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78956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AB7E59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EF2D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C336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6D1BD4A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D7EF1D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Cruz do Rio Pardo</w:t>
            </w:r>
          </w:p>
        </w:tc>
        <w:tc>
          <w:tcPr>
            <w:tcW w:w="342" w:type="dxa"/>
            <w:tcBorders>
              <w:top w:val="nil"/>
              <w:left w:val="nil"/>
              <w:bottom w:val="single" w:sz="8" w:space="0" w:color="auto"/>
              <w:right w:val="single" w:sz="8" w:space="0" w:color="auto"/>
            </w:tcBorders>
            <w:vAlign w:val="center"/>
            <w:hideMark/>
          </w:tcPr>
          <w:p w14:paraId="2A1082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788C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A2E5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2959EA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7DF4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7028D1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342" w:type="dxa"/>
            <w:tcBorders>
              <w:top w:val="nil"/>
              <w:left w:val="nil"/>
              <w:bottom w:val="single" w:sz="8" w:space="0" w:color="auto"/>
              <w:right w:val="single" w:sz="8" w:space="0" w:color="auto"/>
            </w:tcBorders>
            <w:vAlign w:val="center"/>
            <w:hideMark/>
          </w:tcPr>
          <w:p w14:paraId="68EBB4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6677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342" w:type="dxa"/>
            <w:tcBorders>
              <w:top w:val="nil"/>
              <w:left w:val="nil"/>
              <w:bottom w:val="single" w:sz="8" w:space="0" w:color="auto"/>
              <w:right w:val="single" w:sz="8" w:space="0" w:color="auto"/>
            </w:tcBorders>
            <w:vAlign w:val="center"/>
            <w:hideMark/>
          </w:tcPr>
          <w:p w14:paraId="36F196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FE0BDF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FB9F85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Ernestina</w:t>
            </w:r>
          </w:p>
        </w:tc>
        <w:tc>
          <w:tcPr>
            <w:tcW w:w="342" w:type="dxa"/>
            <w:tcBorders>
              <w:top w:val="nil"/>
              <w:left w:val="nil"/>
              <w:bottom w:val="single" w:sz="8" w:space="0" w:color="auto"/>
              <w:right w:val="single" w:sz="8" w:space="0" w:color="auto"/>
            </w:tcBorders>
            <w:vAlign w:val="center"/>
            <w:hideMark/>
          </w:tcPr>
          <w:p w14:paraId="7C79DE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5E8D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7948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CCDB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080F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4182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53299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2FFA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8A292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5E050FA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BE5DBB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Fé do Sul</w:t>
            </w:r>
          </w:p>
        </w:tc>
        <w:tc>
          <w:tcPr>
            <w:tcW w:w="342" w:type="dxa"/>
            <w:tcBorders>
              <w:top w:val="nil"/>
              <w:left w:val="nil"/>
              <w:bottom w:val="single" w:sz="8" w:space="0" w:color="auto"/>
              <w:right w:val="single" w:sz="8" w:space="0" w:color="auto"/>
            </w:tcBorders>
            <w:vAlign w:val="center"/>
            <w:hideMark/>
          </w:tcPr>
          <w:p w14:paraId="4C2AF3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DB47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5A57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E148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B7B3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624B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00BC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4393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885A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5CABD3E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33779F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Gertrudes</w:t>
            </w:r>
          </w:p>
        </w:tc>
        <w:tc>
          <w:tcPr>
            <w:tcW w:w="342" w:type="dxa"/>
            <w:tcBorders>
              <w:top w:val="nil"/>
              <w:left w:val="nil"/>
              <w:bottom w:val="single" w:sz="8" w:space="0" w:color="auto"/>
              <w:right w:val="single" w:sz="8" w:space="0" w:color="auto"/>
            </w:tcBorders>
            <w:vAlign w:val="center"/>
            <w:hideMark/>
          </w:tcPr>
          <w:p w14:paraId="024F37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16AE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527C1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12454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C1E6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B4E4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CA8B2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DA6A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C2F46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088ED94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6EDF90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Lúcia</w:t>
            </w:r>
          </w:p>
        </w:tc>
        <w:tc>
          <w:tcPr>
            <w:tcW w:w="342" w:type="dxa"/>
            <w:tcBorders>
              <w:top w:val="nil"/>
              <w:left w:val="nil"/>
              <w:bottom w:val="single" w:sz="8" w:space="0" w:color="auto"/>
              <w:right w:val="single" w:sz="8" w:space="0" w:color="auto"/>
            </w:tcBorders>
            <w:vAlign w:val="center"/>
            <w:hideMark/>
          </w:tcPr>
          <w:p w14:paraId="327731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AFD8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1904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4BD22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F339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E12B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68403E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3A3A5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8113E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4F39CA6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B33189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Maria da Serra</w:t>
            </w:r>
          </w:p>
        </w:tc>
        <w:tc>
          <w:tcPr>
            <w:tcW w:w="342" w:type="dxa"/>
            <w:tcBorders>
              <w:top w:val="nil"/>
              <w:left w:val="nil"/>
              <w:bottom w:val="single" w:sz="8" w:space="0" w:color="auto"/>
              <w:right w:val="single" w:sz="8" w:space="0" w:color="auto"/>
            </w:tcBorders>
            <w:vAlign w:val="center"/>
            <w:hideMark/>
          </w:tcPr>
          <w:p w14:paraId="22434CD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E7DB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D120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0D79F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1BEB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934B20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c>
          <w:tcPr>
            <w:tcW w:w="342" w:type="dxa"/>
            <w:tcBorders>
              <w:top w:val="nil"/>
              <w:left w:val="nil"/>
              <w:bottom w:val="single" w:sz="8" w:space="0" w:color="auto"/>
              <w:right w:val="single" w:sz="8" w:space="0" w:color="auto"/>
            </w:tcBorders>
            <w:vAlign w:val="center"/>
            <w:hideMark/>
          </w:tcPr>
          <w:p w14:paraId="059DFB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C352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83BF5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4BA1948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717232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Mercedes</w:t>
            </w:r>
          </w:p>
        </w:tc>
        <w:tc>
          <w:tcPr>
            <w:tcW w:w="342" w:type="dxa"/>
            <w:tcBorders>
              <w:top w:val="nil"/>
              <w:left w:val="nil"/>
              <w:bottom w:val="single" w:sz="8" w:space="0" w:color="auto"/>
              <w:right w:val="single" w:sz="8" w:space="0" w:color="auto"/>
            </w:tcBorders>
            <w:vAlign w:val="center"/>
            <w:hideMark/>
          </w:tcPr>
          <w:p w14:paraId="4DAC05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648E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CB28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CC8F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B3C3D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6C07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036AE2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686C5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B58E0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3825C15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0CC05D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Rita do Passa Quatro</w:t>
            </w:r>
          </w:p>
        </w:tc>
        <w:tc>
          <w:tcPr>
            <w:tcW w:w="342" w:type="dxa"/>
            <w:tcBorders>
              <w:top w:val="nil"/>
              <w:left w:val="nil"/>
              <w:bottom w:val="single" w:sz="8" w:space="0" w:color="auto"/>
              <w:right w:val="single" w:sz="8" w:space="0" w:color="auto"/>
            </w:tcBorders>
            <w:vAlign w:val="center"/>
            <w:hideMark/>
          </w:tcPr>
          <w:p w14:paraId="7E08DA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A6DE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BB01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13EF27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E8EF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14B8E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AAE13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2832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8217F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5D3A8B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B77377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Rita D'Oeste</w:t>
            </w:r>
          </w:p>
        </w:tc>
        <w:tc>
          <w:tcPr>
            <w:tcW w:w="342" w:type="dxa"/>
            <w:tcBorders>
              <w:top w:val="nil"/>
              <w:left w:val="nil"/>
              <w:bottom w:val="single" w:sz="8" w:space="0" w:color="auto"/>
              <w:right w:val="single" w:sz="8" w:space="0" w:color="auto"/>
            </w:tcBorders>
            <w:vAlign w:val="center"/>
            <w:hideMark/>
          </w:tcPr>
          <w:p w14:paraId="4796C82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89AC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9D42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130A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390AB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148F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FD34B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F1C6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6835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774B52C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3FB76D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Rosa de Viterbo</w:t>
            </w:r>
          </w:p>
        </w:tc>
        <w:tc>
          <w:tcPr>
            <w:tcW w:w="342" w:type="dxa"/>
            <w:tcBorders>
              <w:top w:val="nil"/>
              <w:left w:val="nil"/>
              <w:bottom w:val="single" w:sz="8" w:space="0" w:color="auto"/>
              <w:right w:val="single" w:sz="8" w:space="0" w:color="auto"/>
            </w:tcBorders>
            <w:vAlign w:val="center"/>
            <w:hideMark/>
          </w:tcPr>
          <w:p w14:paraId="210A65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E0F7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8BCC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11FB4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5907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A9492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0B339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A993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8A1B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34DF2E7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FB48EB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 Salete</w:t>
            </w:r>
          </w:p>
        </w:tc>
        <w:tc>
          <w:tcPr>
            <w:tcW w:w="342" w:type="dxa"/>
            <w:tcBorders>
              <w:top w:val="nil"/>
              <w:left w:val="nil"/>
              <w:bottom w:val="single" w:sz="8" w:space="0" w:color="auto"/>
              <w:right w:val="single" w:sz="8" w:space="0" w:color="auto"/>
            </w:tcBorders>
            <w:vAlign w:val="center"/>
            <w:hideMark/>
          </w:tcPr>
          <w:p w14:paraId="6CD4C3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6478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6061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93CB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E2E2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D26D4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5AFB7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30F6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6CF4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F3D051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105A0C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Santana da Ponte Pensa</w:t>
            </w:r>
          </w:p>
        </w:tc>
        <w:tc>
          <w:tcPr>
            <w:tcW w:w="342" w:type="dxa"/>
            <w:tcBorders>
              <w:top w:val="nil"/>
              <w:left w:val="nil"/>
              <w:bottom w:val="single" w:sz="8" w:space="0" w:color="auto"/>
              <w:right w:val="single" w:sz="8" w:space="0" w:color="auto"/>
            </w:tcBorders>
            <w:vAlign w:val="center"/>
            <w:hideMark/>
          </w:tcPr>
          <w:p w14:paraId="7FF508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4278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1A31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EA99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09EA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643B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8395A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5C58F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CDB8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3F2463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2FA044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Anastácio</w:t>
            </w:r>
          </w:p>
        </w:tc>
        <w:tc>
          <w:tcPr>
            <w:tcW w:w="342" w:type="dxa"/>
            <w:tcBorders>
              <w:top w:val="nil"/>
              <w:left w:val="nil"/>
              <w:bottom w:val="single" w:sz="8" w:space="0" w:color="auto"/>
              <w:right w:val="single" w:sz="8" w:space="0" w:color="auto"/>
            </w:tcBorders>
            <w:vAlign w:val="center"/>
            <w:hideMark/>
          </w:tcPr>
          <w:p w14:paraId="6C82C9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8C09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660E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159A8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A001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6718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7</w:t>
            </w:r>
          </w:p>
        </w:tc>
        <w:tc>
          <w:tcPr>
            <w:tcW w:w="342" w:type="dxa"/>
            <w:tcBorders>
              <w:top w:val="nil"/>
              <w:left w:val="nil"/>
              <w:bottom w:val="single" w:sz="8" w:space="0" w:color="auto"/>
              <w:right w:val="single" w:sz="8" w:space="0" w:color="auto"/>
            </w:tcBorders>
            <w:vAlign w:val="center"/>
            <w:hideMark/>
          </w:tcPr>
          <w:p w14:paraId="7E2656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E1C3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+ 5 a 7</w:t>
            </w:r>
          </w:p>
        </w:tc>
        <w:tc>
          <w:tcPr>
            <w:tcW w:w="342" w:type="dxa"/>
            <w:tcBorders>
              <w:top w:val="nil"/>
              <w:left w:val="nil"/>
              <w:bottom w:val="single" w:sz="8" w:space="0" w:color="auto"/>
              <w:right w:val="single" w:sz="8" w:space="0" w:color="auto"/>
            </w:tcBorders>
            <w:vAlign w:val="center"/>
            <w:hideMark/>
          </w:tcPr>
          <w:p w14:paraId="331B93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7F3B1DD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07D3CA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Antônio da Alegria</w:t>
            </w:r>
          </w:p>
        </w:tc>
        <w:tc>
          <w:tcPr>
            <w:tcW w:w="342" w:type="dxa"/>
            <w:tcBorders>
              <w:top w:val="nil"/>
              <w:left w:val="nil"/>
              <w:bottom w:val="single" w:sz="8" w:space="0" w:color="auto"/>
              <w:right w:val="single" w:sz="8" w:space="0" w:color="auto"/>
            </w:tcBorders>
            <w:vAlign w:val="center"/>
            <w:hideMark/>
          </w:tcPr>
          <w:p w14:paraId="1F8C5F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34ED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9A57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019C9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853C43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09B12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8218B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A00B0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77C1B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2C3E09C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9F56EF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Antônio de Posse</w:t>
            </w:r>
          </w:p>
        </w:tc>
        <w:tc>
          <w:tcPr>
            <w:tcW w:w="342" w:type="dxa"/>
            <w:tcBorders>
              <w:top w:val="nil"/>
              <w:left w:val="nil"/>
              <w:bottom w:val="single" w:sz="8" w:space="0" w:color="auto"/>
              <w:right w:val="single" w:sz="8" w:space="0" w:color="auto"/>
            </w:tcBorders>
            <w:vAlign w:val="center"/>
            <w:hideMark/>
          </w:tcPr>
          <w:p w14:paraId="77AFD9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3E55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5C5A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BF752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2D97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21F41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742FED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C26B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69EFC3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0929D94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3098AD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 xml:space="preserve">Santo Antônio do </w:t>
            </w:r>
            <w:proofErr w:type="spellStart"/>
            <w:r w:rsidRPr="007550C9">
              <w:rPr>
                <w:rFonts w:ascii="Calibri" w:hAnsi="Calibri" w:cs="Calibri"/>
                <w:color w:val="000000"/>
                <w:sz w:val="18"/>
                <w:szCs w:val="18"/>
              </w:rPr>
              <w:t>Aracanguá</w:t>
            </w:r>
            <w:proofErr w:type="spellEnd"/>
          </w:p>
        </w:tc>
        <w:tc>
          <w:tcPr>
            <w:tcW w:w="342" w:type="dxa"/>
            <w:tcBorders>
              <w:top w:val="nil"/>
              <w:left w:val="nil"/>
              <w:bottom w:val="single" w:sz="8" w:space="0" w:color="auto"/>
              <w:right w:val="single" w:sz="8" w:space="0" w:color="auto"/>
            </w:tcBorders>
            <w:vAlign w:val="center"/>
            <w:hideMark/>
          </w:tcPr>
          <w:p w14:paraId="0020C7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945D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DFDC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1A8D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A5C76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E01A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447211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1192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8275D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BC747F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582121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Antônio do Jardim</w:t>
            </w:r>
          </w:p>
        </w:tc>
        <w:tc>
          <w:tcPr>
            <w:tcW w:w="342" w:type="dxa"/>
            <w:tcBorders>
              <w:top w:val="nil"/>
              <w:left w:val="nil"/>
              <w:bottom w:val="single" w:sz="8" w:space="0" w:color="auto"/>
              <w:right w:val="single" w:sz="8" w:space="0" w:color="auto"/>
            </w:tcBorders>
            <w:vAlign w:val="center"/>
            <w:hideMark/>
          </w:tcPr>
          <w:p w14:paraId="09FC38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C00DE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86CDE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43AD6E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F7E2E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6DB84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7ECD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93E9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7BA0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4CE7FE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721006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Santo Expedito</w:t>
            </w:r>
          </w:p>
        </w:tc>
        <w:tc>
          <w:tcPr>
            <w:tcW w:w="342" w:type="dxa"/>
            <w:tcBorders>
              <w:top w:val="nil"/>
              <w:left w:val="nil"/>
              <w:bottom w:val="single" w:sz="8" w:space="0" w:color="auto"/>
              <w:right w:val="single" w:sz="8" w:space="0" w:color="auto"/>
            </w:tcBorders>
            <w:vAlign w:val="center"/>
            <w:hideMark/>
          </w:tcPr>
          <w:p w14:paraId="5818A3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3779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37C4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6AA8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C98A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D3D3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1266B9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DE03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53171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783D7F9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10E2E4B"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Santópolis</w:t>
            </w:r>
            <w:proofErr w:type="spellEnd"/>
            <w:r w:rsidRPr="007550C9">
              <w:rPr>
                <w:rFonts w:ascii="Calibri" w:hAnsi="Calibri" w:cs="Calibri"/>
                <w:color w:val="000000"/>
                <w:sz w:val="18"/>
                <w:szCs w:val="18"/>
              </w:rPr>
              <w:t xml:space="preserve"> do </w:t>
            </w:r>
            <w:proofErr w:type="spellStart"/>
            <w:r w:rsidRPr="007550C9">
              <w:rPr>
                <w:rFonts w:ascii="Calibri" w:hAnsi="Calibri" w:cs="Calibri"/>
                <w:color w:val="000000"/>
                <w:sz w:val="18"/>
                <w:szCs w:val="18"/>
              </w:rPr>
              <w:t>Aguapeí</w:t>
            </w:r>
            <w:proofErr w:type="spellEnd"/>
          </w:p>
        </w:tc>
        <w:tc>
          <w:tcPr>
            <w:tcW w:w="342" w:type="dxa"/>
            <w:tcBorders>
              <w:top w:val="nil"/>
              <w:left w:val="nil"/>
              <w:bottom w:val="single" w:sz="8" w:space="0" w:color="auto"/>
              <w:right w:val="single" w:sz="8" w:space="0" w:color="auto"/>
            </w:tcBorders>
            <w:vAlign w:val="center"/>
            <w:hideMark/>
          </w:tcPr>
          <w:p w14:paraId="0812B7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16BB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33B0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0C32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FF4D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48B5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5960C2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2240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D0BC97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6</w:t>
            </w:r>
          </w:p>
        </w:tc>
      </w:tr>
      <w:tr w:rsidR="007550C9" w:rsidRPr="007550C9" w14:paraId="6EE8590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A54090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Carlos</w:t>
            </w:r>
          </w:p>
        </w:tc>
        <w:tc>
          <w:tcPr>
            <w:tcW w:w="342" w:type="dxa"/>
            <w:tcBorders>
              <w:top w:val="nil"/>
              <w:left w:val="nil"/>
              <w:bottom w:val="single" w:sz="8" w:space="0" w:color="auto"/>
              <w:right w:val="single" w:sz="8" w:space="0" w:color="auto"/>
            </w:tcBorders>
            <w:vAlign w:val="center"/>
            <w:hideMark/>
          </w:tcPr>
          <w:p w14:paraId="34EB87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CD00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9637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EE2DF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96FB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B461F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C23A3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4CDF7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6261B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019A5E0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2AC27D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Francisco</w:t>
            </w:r>
          </w:p>
        </w:tc>
        <w:tc>
          <w:tcPr>
            <w:tcW w:w="342" w:type="dxa"/>
            <w:tcBorders>
              <w:top w:val="nil"/>
              <w:left w:val="nil"/>
              <w:bottom w:val="single" w:sz="8" w:space="0" w:color="auto"/>
              <w:right w:val="single" w:sz="8" w:space="0" w:color="auto"/>
            </w:tcBorders>
            <w:vAlign w:val="center"/>
            <w:hideMark/>
          </w:tcPr>
          <w:p w14:paraId="0180B2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4051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7403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B250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BE2B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885B9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32E6C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1295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EEFD3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5C8D25B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A15720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João da Boa Vista</w:t>
            </w:r>
          </w:p>
        </w:tc>
        <w:tc>
          <w:tcPr>
            <w:tcW w:w="342" w:type="dxa"/>
            <w:tcBorders>
              <w:top w:val="nil"/>
              <w:left w:val="nil"/>
              <w:bottom w:val="single" w:sz="8" w:space="0" w:color="auto"/>
              <w:right w:val="single" w:sz="8" w:space="0" w:color="auto"/>
            </w:tcBorders>
            <w:vAlign w:val="center"/>
            <w:hideMark/>
          </w:tcPr>
          <w:p w14:paraId="43C467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CA94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6B1E4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184BA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BFC4C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910EA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190F87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3C03B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00C9E6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r>
      <w:tr w:rsidR="007550C9" w:rsidRPr="007550C9" w14:paraId="0B02042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DECFF7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João das Duas Pontes</w:t>
            </w:r>
          </w:p>
        </w:tc>
        <w:tc>
          <w:tcPr>
            <w:tcW w:w="342" w:type="dxa"/>
            <w:tcBorders>
              <w:top w:val="nil"/>
              <w:left w:val="nil"/>
              <w:bottom w:val="single" w:sz="8" w:space="0" w:color="auto"/>
              <w:right w:val="single" w:sz="8" w:space="0" w:color="auto"/>
            </w:tcBorders>
            <w:vAlign w:val="center"/>
            <w:hideMark/>
          </w:tcPr>
          <w:p w14:paraId="7811C5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CE27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C1DC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740ED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0F2B4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F6B0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7ECB11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524A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5FECC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615CE79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764E45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João de Iracema</w:t>
            </w:r>
          </w:p>
        </w:tc>
        <w:tc>
          <w:tcPr>
            <w:tcW w:w="342" w:type="dxa"/>
            <w:tcBorders>
              <w:top w:val="nil"/>
              <w:left w:val="nil"/>
              <w:bottom w:val="single" w:sz="8" w:space="0" w:color="auto"/>
              <w:right w:val="single" w:sz="8" w:space="0" w:color="auto"/>
            </w:tcBorders>
            <w:vAlign w:val="center"/>
            <w:hideMark/>
          </w:tcPr>
          <w:p w14:paraId="2498B7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C821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C693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0881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529F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7BE07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02FF2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792B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5866E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144120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42DFD4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João do Pau D'Alho</w:t>
            </w:r>
          </w:p>
        </w:tc>
        <w:tc>
          <w:tcPr>
            <w:tcW w:w="342" w:type="dxa"/>
            <w:tcBorders>
              <w:top w:val="nil"/>
              <w:left w:val="nil"/>
              <w:bottom w:val="single" w:sz="8" w:space="0" w:color="auto"/>
              <w:right w:val="single" w:sz="8" w:space="0" w:color="auto"/>
            </w:tcBorders>
            <w:vAlign w:val="center"/>
            <w:hideMark/>
          </w:tcPr>
          <w:p w14:paraId="335A49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CA98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4712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94DE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288A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570F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7EAF2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63DA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0BD82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r>
      <w:tr w:rsidR="007550C9" w:rsidRPr="007550C9" w14:paraId="5B5E4D4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B73C8B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São Joaquim da Barra</w:t>
            </w:r>
          </w:p>
        </w:tc>
        <w:tc>
          <w:tcPr>
            <w:tcW w:w="342" w:type="dxa"/>
            <w:tcBorders>
              <w:top w:val="nil"/>
              <w:left w:val="nil"/>
              <w:bottom w:val="single" w:sz="8" w:space="0" w:color="auto"/>
              <w:right w:val="single" w:sz="8" w:space="0" w:color="auto"/>
            </w:tcBorders>
            <w:vAlign w:val="center"/>
            <w:hideMark/>
          </w:tcPr>
          <w:p w14:paraId="63E712B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2C56C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E0D7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EC0B0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14F0F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103C8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921E9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50932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CE3D4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7083ECD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BC7D37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José da Bela Vista</w:t>
            </w:r>
          </w:p>
        </w:tc>
        <w:tc>
          <w:tcPr>
            <w:tcW w:w="342" w:type="dxa"/>
            <w:tcBorders>
              <w:top w:val="nil"/>
              <w:left w:val="nil"/>
              <w:bottom w:val="single" w:sz="8" w:space="0" w:color="auto"/>
              <w:right w:val="single" w:sz="8" w:space="0" w:color="auto"/>
            </w:tcBorders>
            <w:vAlign w:val="center"/>
            <w:hideMark/>
          </w:tcPr>
          <w:p w14:paraId="4C08764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AECA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B9F47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899B13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3072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C9287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598C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270677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D3E0C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9CD676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021EC2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José do Rio Pardo</w:t>
            </w:r>
          </w:p>
        </w:tc>
        <w:tc>
          <w:tcPr>
            <w:tcW w:w="342" w:type="dxa"/>
            <w:tcBorders>
              <w:top w:val="nil"/>
              <w:left w:val="nil"/>
              <w:bottom w:val="single" w:sz="8" w:space="0" w:color="auto"/>
              <w:right w:val="single" w:sz="8" w:space="0" w:color="auto"/>
            </w:tcBorders>
            <w:vAlign w:val="center"/>
            <w:hideMark/>
          </w:tcPr>
          <w:p w14:paraId="006CFA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D75B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3E066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42D584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5BE4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447E5F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754F080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3F2FA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B74C59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r>
      <w:tr w:rsidR="007550C9" w:rsidRPr="007550C9" w14:paraId="7263666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804DF0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José do Rio Preto</w:t>
            </w:r>
          </w:p>
        </w:tc>
        <w:tc>
          <w:tcPr>
            <w:tcW w:w="342" w:type="dxa"/>
            <w:tcBorders>
              <w:top w:val="nil"/>
              <w:left w:val="nil"/>
              <w:bottom w:val="single" w:sz="8" w:space="0" w:color="auto"/>
              <w:right w:val="single" w:sz="8" w:space="0" w:color="auto"/>
            </w:tcBorders>
            <w:vAlign w:val="center"/>
            <w:hideMark/>
          </w:tcPr>
          <w:p w14:paraId="2DED6FC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E6FE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B534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2B266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0A89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50DA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EA07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3E60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1089C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42461BE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A5CC70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José dos Campos</w:t>
            </w:r>
          </w:p>
        </w:tc>
        <w:tc>
          <w:tcPr>
            <w:tcW w:w="342" w:type="dxa"/>
            <w:tcBorders>
              <w:top w:val="nil"/>
              <w:left w:val="nil"/>
              <w:bottom w:val="single" w:sz="8" w:space="0" w:color="auto"/>
              <w:right w:val="single" w:sz="8" w:space="0" w:color="auto"/>
            </w:tcBorders>
            <w:vAlign w:val="center"/>
            <w:hideMark/>
          </w:tcPr>
          <w:p w14:paraId="044D0F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B62CE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89658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7AC69C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67FC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205D57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E425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670B6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070B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1F2884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6A9BF3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Manuel</w:t>
            </w:r>
          </w:p>
        </w:tc>
        <w:tc>
          <w:tcPr>
            <w:tcW w:w="342" w:type="dxa"/>
            <w:tcBorders>
              <w:top w:val="nil"/>
              <w:left w:val="nil"/>
              <w:bottom w:val="single" w:sz="8" w:space="0" w:color="auto"/>
              <w:right w:val="single" w:sz="8" w:space="0" w:color="auto"/>
            </w:tcBorders>
            <w:vAlign w:val="center"/>
            <w:hideMark/>
          </w:tcPr>
          <w:p w14:paraId="091A82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01756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00F3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4787EA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3930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0F989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c>
          <w:tcPr>
            <w:tcW w:w="342" w:type="dxa"/>
            <w:tcBorders>
              <w:top w:val="nil"/>
              <w:left w:val="nil"/>
              <w:bottom w:val="single" w:sz="8" w:space="0" w:color="auto"/>
              <w:right w:val="single" w:sz="8" w:space="0" w:color="auto"/>
            </w:tcBorders>
            <w:vAlign w:val="center"/>
            <w:hideMark/>
          </w:tcPr>
          <w:p w14:paraId="601F05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1295F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4B3B6D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8</w:t>
            </w:r>
          </w:p>
        </w:tc>
      </w:tr>
      <w:tr w:rsidR="007550C9" w:rsidRPr="007550C9" w14:paraId="3FFD08E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063198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Pedro</w:t>
            </w:r>
          </w:p>
        </w:tc>
        <w:tc>
          <w:tcPr>
            <w:tcW w:w="342" w:type="dxa"/>
            <w:tcBorders>
              <w:top w:val="nil"/>
              <w:left w:val="nil"/>
              <w:bottom w:val="single" w:sz="8" w:space="0" w:color="auto"/>
              <w:right w:val="single" w:sz="8" w:space="0" w:color="auto"/>
            </w:tcBorders>
            <w:vAlign w:val="center"/>
            <w:hideMark/>
          </w:tcPr>
          <w:p w14:paraId="44D84F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97E19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9D64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21CF8A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7CA2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46540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6</w:t>
            </w:r>
          </w:p>
        </w:tc>
        <w:tc>
          <w:tcPr>
            <w:tcW w:w="342" w:type="dxa"/>
            <w:tcBorders>
              <w:top w:val="nil"/>
              <w:left w:val="nil"/>
              <w:bottom w:val="single" w:sz="8" w:space="0" w:color="auto"/>
              <w:right w:val="single" w:sz="8" w:space="0" w:color="auto"/>
            </w:tcBorders>
            <w:vAlign w:val="center"/>
            <w:hideMark/>
          </w:tcPr>
          <w:p w14:paraId="2B5BFD4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3105B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5837A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w:t>
            </w:r>
          </w:p>
        </w:tc>
      </w:tr>
      <w:tr w:rsidR="007550C9" w:rsidRPr="007550C9" w14:paraId="33C3E30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94BA48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Pedro do Turvo</w:t>
            </w:r>
          </w:p>
        </w:tc>
        <w:tc>
          <w:tcPr>
            <w:tcW w:w="342" w:type="dxa"/>
            <w:tcBorders>
              <w:top w:val="nil"/>
              <w:left w:val="nil"/>
              <w:bottom w:val="single" w:sz="8" w:space="0" w:color="auto"/>
              <w:right w:val="single" w:sz="8" w:space="0" w:color="auto"/>
            </w:tcBorders>
            <w:vAlign w:val="center"/>
            <w:hideMark/>
          </w:tcPr>
          <w:p w14:paraId="15F4306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F2AD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00344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+ 4 a 6</w:t>
            </w:r>
          </w:p>
        </w:tc>
        <w:tc>
          <w:tcPr>
            <w:tcW w:w="342" w:type="dxa"/>
            <w:tcBorders>
              <w:top w:val="nil"/>
              <w:left w:val="nil"/>
              <w:bottom w:val="single" w:sz="8" w:space="0" w:color="auto"/>
              <w:right w:val="single" w:sz="8" w:space="0" w:color="auto"/>
            </w:tcBorders>
            <w:vAlign w:val="center"/>
            <w:hideMark/>
          </w:tcPr>
          <w:p w14:paraId="3868D6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05FF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6300F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+ 7</w:t>
            </w:r>
          </w:p>
        </w:tc>
        <w:tc>
          <w:tcPr>
            <w:tcW w:w="342" w:type="dxa"/>
            <w:tcBorders>
              <w:top w:val="nil"/>
              <w:left w:val="nil"/>
              <w:bottom w:val="single" w:sz="8" w:space="0" w:color="auto"/>
              <w:right w:val="single" w:sz="8" w:space="0" w:color="auto"/>
            </w:tcBorders>
            <w:vAlign w:val="center"/>
            <w:hideMark/>
          </w:tcPr>
          <w:p w14:paraId="5CE1FD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CFB7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0FCC82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2C26CE6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CEA09A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São Simão</w:t>
            </w:r>
          </w:p>
        </w:tc>
        <w:tc>
          <w:tcPr>
            <w:tcW w:w="342" w:type="dxa"/>
            <w:tcBorders>
              <w:top w:val="nil"/>
              <w:left w:val="nil"/>
              <w:bottom w:val="single" w:sz="8" w:space="0" w:color="auto"/>
              <w:right w:val="single" w:sz="8" w:space="0" w:color="auto"/>
            </w:tcBorders>
            <w:vAlign w:val="center"/>
            <w:hideMark/>
          </w:tcPr>
          <w:p w14:paraId="3980C0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772B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CDC0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16080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E3E8A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06141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E1251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FC12C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D310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0C4BDCF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7C9BF8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Sebastianópolis do Sul</w:t>
            </w:r>
          </w:p>
        </w:tc>
        <w:tc>
          <w:tcPr>
            <w:tcW w:w="342" w:type="dxa"/>
            <w:tcBorders>
              <w:top w:val="nil"/>
              <w:left w:val="nil"/>
              <w:bottom w:val="single" w:sz="8" w:space="0" w:color="auto"/>
              <w:right w:val="single" w:sz="8" w:space="0" w:color="auto"/>
            </w:tcBorders>
            <w:vAlign w:val="center"/>
            <w:hideMark/>
          </w:tcPr>
          <w:p w14:paraId="41C584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6695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8E89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241E3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4CF65F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8840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D0EF6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0D2E9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EC024A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3A58864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5679FB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Serra Azul</w:t>
            </w:r>
          </w:p>
        </w:tc>
        <w:tc>
          <w:tcPr>
            <w:tcW w:w="342" w:type="dxa"/>
            <w:tcBorders>
              <w:top w:val="nil"/>
              <w:left w:val="nil"/>
              <w:bottom w:val="single" w:sz="8" w:space="0" w:color="auto"/>
              <w:right w:val="single" w:sz="8" w:space="0" w:color="auto"/>
            </w:tcBorders>
            <w:vAlign w:val="center"/>
            <w:hideMark/>
          </w:tcPr>
          <w:p w14:paraId="036799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8367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17E5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3CA81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C8E8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87BB1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C56BB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5292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8D97B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039FC7D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125474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Serrana</w:t>
            </w:r>
          </w:p>
        </w:tc>
        <w:tc>
          <w:tcPr>
            <w:tcW w:w="342" w:type="dxa"/>
            <w:tcBorders>
              <w:top w:val="nil"/>
              <w:left w:val="nil"/>
              <w:bottom w:val="single" w:sz="8" w:space="0" w:color="auto"/>
              <w:right w:val="single" w:sz="8" w:space="0" w:color="auto"/>
            </w:tcBorders>
            <w:vAlign w:val="center"/>
            <w:hideMark/>
          </w:tcPr>
          <w:p w14:paraId="3E2D8D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A96F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18C5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85B37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E5E8D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C6787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ACABE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0D12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90587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r w:rsidR="007550C9" w:rsidRPr="007550C9" w14:paraId="34DE89A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3C27CD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Sertãozinho</w:t>
            </w:r>
          </w:p>
        </w:tc>
        <w:tc>
          <w:tcPr>
            <w:tcW w:w="342" w:type="dxa"/>
            <w:tcBorders>
              <w:top w:val="nil"/>
              <w:left w:val="nil"/>
              <w:bottom w:val="single" w:sz="8" w:space="0" w:color="auto"/>
              <w:right w:val="single" w:sz="8" w:space="0" w:color="auto"/>
            </w:tcBorders>
            <w:vAlign w:val="center"/>
            <w:hideMark/>
          </w:tcPr>
          <w:p w14:paraId="773D0A7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C866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0992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450D1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7E58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92737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09364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72E8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58AC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2F22467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853E61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Severínia</w:t>
            </w:r>
          </w:p>
        </w:tc>
        <w:tc>
          <w:tcPr>
            <w:tcW w:w="342" w:type="dxa"/>
            <w:tcBorders>
              <w:top w:val="nil"/>
              <w:left w:val="nil"/>
              <w:bottom w:val="single" w:sz="8" w:space="0" w:color="auto"/>
              <w:right w:val="single" w:sz="8" w:space="0" w:color="auto"/>
            </w:tcBorders>
            <w:vAlign w:val="center"/>
            <w:hideMark/>
          </w:tcPr>
          <w:p w14:paraId="25AF0E6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C907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63915E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70AEB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08EF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E0D7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AA822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4B50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76BD6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E40E45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0F594A0"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Silveiras</w:t>
            </w:r>
            <w:proofErr w:type="spellEnd"/>
          </w:p>
        </w:tc>
        <w:tc>
          <w:tcPr>
            <w:tcW w:w="342" w:type="dxa"/>
            <w:tcBorders>
              <w:top w:val="nil"/>
              <w:left w:val="nil"/>
              <w:bottom w:val="single" w:sz="8" w:space="0" w:color="auto"/>
              <w:right w:val="single" w:sz="8" w:space="0" w:color="auto"/>
            </w:tcBorders>
            <w:vAlign w:val="center"/>
            <w:hideMark/>
          </w:tcPr>
          <w:p w14:paraId="785398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3A166F1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9B15B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w:t>
            </w:r>
          </w:p>
        </w:tc>
        <w:tc>
          <w:tcPr>
            <w:tcW w:w="342" w:type="dxa"/>
            <w:tcBorders>
              <w:top w:val="nil"/>
              <w:left w:val="nil"/>
              <w:bottom w:val="single" w:sz="8" w:space="0" w:color="auto"/>
              <w:right w:val="single" w:sz="8" w:space="0" w:color="auto"/>
            </w:tcBorders>
            <w:vAlign w:val="center"/>
            <w:hideMark/>
          </w:tcPr>
          <w:p w14:paraId="74184D7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3602A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7B39A5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9AF0C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c>
          <w:tcPr>
            <w:tcW w:w="342" w:type="dxa"/>
            <w:tcBorders>
              <w:top w:val="nil"/>
              <w:left w:val="nil"/>
              <w:bottom w:val="single" w:sz="8" w:space="0" w:color="auto"/>
              <w:right w:val="single" w:sz="8" w:space="0" w:color="auto"/>
            </w:tcBorders>
            <w:vAlign w:val="center"/>
            <w:hideMark/>
          </w:tcPr>
          <w:p w14:paraId="6C1408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A209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31E5108B"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A851AE0"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Sud</w:t>
            </w:r>
            <w:proofErr w:type="spellEnd"/>
            <w:r w:rsidRPr="007550C9">
              <w:rPr>
                <w:rFonts w:ascii="Calibri" w:hAnsi="Calibri" w:cs="Calibri"/>
                <w:color w:val="000000"/>
                <w:sz w:val="18"/>
                <w:szCs w:val="18"/>
              </w:rPr>
              <w:t xml:space="preserve"> </w:t>
            </w:r>
            <w:proofErr w:type="spellStart"/>
            <w:r w:rsidRPr="007550C9">
              <w:rPr>
                <w:rFonts w:ascii="Calibri" w:hAnsi="Calibri" w:cs="Calibri"/>
                <w:color w:val="000000"/>
                <w:sz w:val="18"/>
                <w:szCs w:val="18"/>
              </w:rPr>
              <w:t>Mennucci</w:t>
            </w:r>
            <w:proofErr w:type="spellEnd"/>
          </w:p>
        </w:tc>
        <w:tc>
          <w:tcPr>
            <w:tcW w:w="342" w:type="dxa"/>
            <w:tcBorders>
              <w:top w:val="nil"/>
              <w:left w:val="nil"/>
              <w:bottom w:val="single" w:sz="8" w:space="0" w:color="auto"/>
              <w:right w:val="single" w:sz="8" w:space="0" w:color="auto"/>
            </w:tcBorders>
            <w:vAlign w:val="center"/>
            <w:hideMark/>
          </w:tcPr>
          <w:p w14:paraId="7F64D6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8A640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2C71D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17B3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650D4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04C5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01BF3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6360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E79CE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1C7E8A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BB86E7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Sumaré</w:t>
            </w:r>
          </w:p>
        </w:tc>
        <w:tc>
          <w:tcPr>
            <w:tcW w:w="342" w:type="dxa"/>
            <w:tcBorders>
              <w:top w:val="nil"/>
              <w:left w:val="nil"/>
              <w:bottom w:val="single" w:sz="8" w:space="0" w:color="auto"/>
              <w:right w:val="single" w:sz="8" w:space="0" w:color="auto"/>
            </w:tcBorders>
            <w:vAlign w:val="center"/>
            <w:hideMark/>
          </w:tcPr>
          <w:p w14:paraId="2D7216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CF8B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2A78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555B2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3B4AA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4FC1D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713E0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A27B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463BF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7D410B7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D362A68"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Suzanápolis</w:t>
            </w:r>
            <w:proofErr w:type="spellEnd"/>
          </w:p>
        </w:tc>
        <w:tc>
          <w:tcPr>
            <w:tcW w:w="342" w:type="dxa"/>
            <w:tcBorders>
              <w:top w:val="nil"/>
              <w:left w:val="nil"/>
              <w:bottom w:val="single" w:sz="8" w:space="0" w:color="auto"/>
              <w:right w:val="single" w:sz="8" w:space="0" w:color="auto"/>
            </w:tcBorders>
            <w:vAlign w:val="center"/>
            <w:hideMark/>
          </w:tcPr>
          <w:p w14:paraId="5205D7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3327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8648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88DC9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6DFFC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FA4E3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D981E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DCB1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9C0A3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5A4E1B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362B1F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Tabapuã</w:t>
            </w:r>
          </w:p>
        </w:tc>
        <w:tc>
          <w:tcPr>
            <w:tcW w:w="342" w:type="dxa"/>
            <w:tcBorders>
              <w:top w:val="nil"/>
              <w:left w:val="nil"/>
              <w:bottom w:val="single" w:sz="8" w:space="0" w:color="auto"/>
              <w:right w:val="single" w:sz="8" w:space="0" w:color="auto"/>
            </w:tcBorders>
            <w:vAlign w:val="center"/>
            <w:hideMark/>
          </w:tcPr>
          <w:p w14:paraId="3C5365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5B15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F60348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8CB53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5584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D9BF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90D8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DE649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FC50D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39E254E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174E68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Tabatinga</w:t>
            </w:r>
          </w:p>
        </w:tc>
        <w:tc>
          <w:tcPr>
            <w:tcW w:w="342" w:type="dxa"/>
            <w:tcBorders>
              <w:top w:val="nil"/>
              <w:left w:val="nil"/>
              <w:bottom w:val="single" w:sz="8" w:space="0" w:color="auto"/>
              <w:right w:val="single" w:sz="8" w:space="0" w:color="auto"/>
            </w:tcBorders>
            <w:vAlign w:val="center"/>
            <w:hideMark/>
          </w:tcPr>
          <w:p w14:paraId="4CBBAA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82D6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7542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197C97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17AC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23AAF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6939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DE06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3A41C6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229452D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ADF6E8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Taciba</w:t>
            </w:r>
            <w:proofErr w:type="spellEnd"/>
          </w:p>
        </w:tc>
        <w:tc>
          <w:tcPr>
            <w:tcW w:w="342" w:type="dxa"/>
            <w:tcBorders>
              <w:top w:val="nil"/>
              <w:left w:val="nil"/>
              <w:bottom w:val="single" w:sz="8" w:space="0" w:color="auto"/>
              <w:right w:val="single" w:sz="8" w:space="0" w:color="auto"/>
            </w:tcBorders>
            <w:vAlign w:val="center"/>
            <w:hideMark/>
          </w:tcPr>
          <w:p w14:paraId="289FA6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FD3BE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3828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6A13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7BD8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3F5B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0D946A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1BDB8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365CD6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64E2CD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F3A795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Taiaçu</w:t>
            </w:r>
          </w:p>
        </w:tc>
        <w:tc>
          <w:tcPr>
            <w:tcW w:w="342" w:type="dxa"/>
            <w:tcBorders>
              <w:top w:val="nil"/>
              <w:left w:val="nil"/>
              <w:bottom w:val="single" w:sz="8" w:space="0" w:color="auto"/>
              <w:right w:val="single" w:sz="8" w:space="0" w:color="auto"/>
            </w:tcBorders>
            <w:vAlign w:val="center"/>
            <w:hideMark/>
          </w:tcPr>
          <w:p w14:paraId="714DCEC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1028F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524C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24FFB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71C5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A1A7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B2AE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9E4B1F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58C66B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AF3781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01BE9B5"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Taiúva</w:t>
            </w:r>
          </w:p>
        </w:tc>
        <w:tc>
          <w:tcPr>
            <w:tcW w:w="342" w:type="dxa"/>
            <w:tcBorders>
              <w:top w:val="nil"/>
              <w:left w:val="nil"/>
              <w:bottom w:val="single" w:sz="8" w:space="0" w:color="auto"/>
              <w:right w:val="single" w:sz="8" w:space="0" w:color="auto"/>
            </w:tcBorders>
            <w:vAlign w:val="center"/>
            <w:hideMark/>
          </w:tcPr>
          <w:p w14:paraId="59E1B3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A75B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6274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10A8C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BE22A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4389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0E2F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A4986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1BF82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97101C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95394D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Tambaú</w:t>
            </w:r>
          </w:p>
        </w:tc>
        <w:tc>
          <w:tcPr>
            <w:tcW w:w="342" w:type="dxa"/>
            <w:tcBorders>
              <w:top w:val="nil"/>
              <w:left w:val="nil"/>
              <w:bottom w:val="single" w:sz="8" w:space="0" w:color="auto"/>
              <w:right w:val="single" w:sz="8" w:space="0" w:color="auto"/>
            </w:tcBorders>
            <w:vAlign w:val="center"/>
            <w:hideMark/>
          </w:tcPr>
          <w:p w14:paraId="168332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43FC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337E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39079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9634A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56FDD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5F8B1C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C51F4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34E99D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44C6AF1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F5D46D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Tanabi</w:t>
            </w:r>
          </w:p>
        </w:tc>
        <w:tc>
          <w:tcPr>
            <w:tcW w:w="342" w:type="dxa"/>
            <w:tcBorders>
              <w:top w:val="nil"/>
              <w:left w:val="nil"/>
              <w:bottom w:val="single" w:sz="8" w:space="0" w:color="auto"/>
              <w:right w:val="single" w:sz="8" w:space="0" w:color="auto"/>
            </w:tcBorders>
            <w:vAlign w:val="center"/>
            <w:hideMark/>
          </w:tcPr>
          <w:p w14:paraId="3873B5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049C5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EDE1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9F7E5F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3F1EE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9292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0F581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B2658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9ED04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7D37360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53785F5"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Tapiratiba</w:t>
            </w:r>
            <w:proofErr w:type="spellEnd"/>
          </w:p>
        </w:tc>
        <w:tc>
          <w:tcPr>
            <w:tcW w:w="342" w:type="dxa"/>
            <w:tcBorders>
              <w:top w:val="nil"/>
              <w:left w:val="nil"/>
              <w:bottom w:val="single" w:sz="8" w:space="0" w:color="auto"/>
              <w:right w:val="single" w:sz="8" w:space="0" w:color="auto"/>
            </w:tcBorders>
            <w:vAlign w:val="center"/>
            <w:hideMark/>
          </w:tcPr>
          <w:p w14:paraId="0E1ACC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532115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D0861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46B4AC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3908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3107C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3A786B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8B139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1FDB5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r>
      <w:tr w:rsidR="007550C9" w:rsidRPr="007550C9" w14:paraId="72C70F3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A209AB6"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Taquaral</w:t>
            </w:r>
          </w:p>
        </w:tc>
        <w:tc>
          <w:tcPr>
            <w:tcW w:w="342" w:type="dxa"/>
            <w:tcBorders>
              <w:top w:val="nil"/>
              <w:left w:val="nil"/>
              <w:bottom w:val="single" w:sz="8" w:space="0" w:color="auto"/>
              <w:right w:val="single" w:sz="8" w:space="0" w:color="auto"/>
            </w:tcBorders>
            <w:vAlign w:val="center"/>
            <w:hideMark/>
          </w:tcPr>
          <w:p w14:paraId="5FDC25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BA0938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A48BA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322B2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536A4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C4380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49702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3854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C1F95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15136C78"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99FAFA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Taquaritinga</w:t>
            </w:r>
          </w:p>
        </w:tc>
        <w:tc>
          <w:tcPr>
            <w:tcW w:w="342" w:type="dxa"/>
            <w:tcBorders>
              <w:top w:val="nil"/>
              <w:left w:val="nil"/>
              <w:bottom w:val="single" w:sz="8" w:space="0" w:color="auto"/>
              <w:right w:val="single" w:sz="8" w:space="0" w:color="auto"/>
            </w:tcBorders>
            <w:vAlign w:val="center"/>
            <w:hideMark/>
          </w:tcPr>
          <w:p w14:paraId="5E23AC6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999F7D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C58F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0195B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7E71EC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893C5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81274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1D93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4C1ACE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3E587B6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2534FACE"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Tarabai</w:t>
            </w:r>
            <w:proofErr w:type="spellEnd"/>
          </w:p>
        </w:tc>
        <w:tc>
          <w:tcPr>
            <w:tcW w:w="342" w:type="dxa"/>
            <w:tcBorders>
              <w:top w:val="nil"/>
              <w:left w:val="nil"/>
              <w:bottom w:val="single" w:sz="8" w:space="0" w:color="auto"/>
              <w:right w:val="single" w:sz="8" w:space="0" w:color="auto"/>
            </w:tcBorders>
            <w:vAlign w:val="center"/>
            <w:hideMark/>
          </w:tcPr>
          <w:p w14:paraId="7C8688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1E45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4BAD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5001C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6018E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FA88D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404EB5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868F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1330487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CD9E3E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3841D6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Tarumã</w:t>
            </w:r>
          </w:p>
        </w:tc>
        <w:tc>
          <w:tcPr>
            <w:tcW w:w="342" w:type="dxa"/>
            <w:tcBorders>
              <w:top w:val="nil"/>
              <w:left w:val="nil"/>
              <w:bottom w:val="single" w:sz="8" w:space="0" w:color="auto"/>
              <w:right w:val="single" w:sz="8" w:space="0" w:color="auto"/>
            </w:tcBorders>
            <w:vAlign w:val="center"/>
            <w:hideMark/>
          </w:tcPr>
          <w:p w14:paraId="5E67D3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3256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63F3E1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33EA6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76AC1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B542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8</w:t>
            </w:r>
          </w:p>
        </w:tc>
        <w:tc>
          <w:tcPr>
            <w:tcW w:w="342" w:type="dxa"/>
            <w:tcBorders>
              <w:top w:val="nil"/>
              <w:left w:val="nil"/>
              <w:bottom w:val="single" w:sz="8" w:space="0" w:color="auto"/>
              <w:right w:val="single" w:sz="8" w:space="0" w:color="auto"/>
            </w:tcBorders>
            <w:vAlign w:val="center"/>
            <w:hideMark/>
          </w:tcPr>
          <w:p w14:paraId="28D5640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D6A2F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7</w:t>
            </w:r>
          </w:p>
        </w:tc>
        <w:tc>
          <w:tcPr>
            <w:tcW w:w="342" w:type="dxa"/>
            <w:tcBorders>
              <w:top w:val="nil"/>
              <w:left w:val="nil"/>
              <w:bottom w:val="single" w:sz="8" w:space="0" w:color="auto"/>
              <w:right w:val="single" w:sz="8" w:space="0" w:color="auto"/>
            </w:tcBorders>
            <w:vAlign w:val="center"/>
            <w:hideMark/>
          </w:tcPr>
          <w:p w14:paraId="0D9B60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14F3BA9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E0A1C0B"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Taubaté</w:t>
            </w:r>
          </w:p>
        </w:tc>
        <w:tc>
          <w:tcPr>
            <w:tcW w:w="342" w:type="dxa"/>
            <w:tcBorders>
              <w:top w:val="nil"/>
              <w:left w:val="nil"/>
              <w:bottom w:val="single" w:sz="8" w:space="0" w:color="auto"/>
              <w:right w:val="single" w:sz="8" w:space="0" w:color="auto"/>
            </w:tcBorders>
            <w:vAlign w:val="center"/>
            <w:hideMark/>
          </w:tcPr>
          <w:p w14:paraId="14E2B22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7D877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2672149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018C81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658AD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1308FD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F70B8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281DBD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DABF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3D5536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54A5DC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Teodoro Sampaio</w:t>
            </w:r>
          </w:p>
        </w:tc>
        <w:tc>
          <w:tcPr>
            <w:tcW w:w="342" w:type="dxa"/>
            <w:tcBorders>
              <w:top w:val="nil"/>
              <w:left w:val="nil"/>
              <w:bottom w:val="single" w:sz="8" w:space="0" w:color="auto"/>
              <w:right w:val="single" w:sz="8" w:space="0" w:color="auto"/>
            </w:tcBorders>
            <w:vAlign w:val="center"/>
            <w:hideMark/>
          </w:tcPr>
          <w:p w14:paraId="70FC0E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C17C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CB86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3FF56F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B5A0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5 a 7</w:t>
            </w:r>
          </w:p>
        </w:tc>
        <w:tc>
          <w:tcPr>
            <w:tcW w:w="342" w:type="dxa"/>
            <w:tcBorders>
              <w:top w:val="nil"/>
              <w:left w:val="nil"/>
              <w:bottom w:val="single" w:sz="8" w:space="0" w:color="auto"/>
              <w:right w:val="single" w:sz="8" w:space="0" w:color="auto"/>
            </w:tcBorders>
            <w:vAlign w:val="center"/>
            <w:hideMark/>
          </w:tcPr>
          <w:p w14:paraId="63D95C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c>
          <w:tcPr>
            <w:tcW w:w="342" w:type="dxa"/>
            <w:tcBorders>
              <w:top w:val="nil"/>
              <w:left w:val="nil"/>
              <w:bottom w:val="single" w:sz="8" w:space="0" w:color="auto"/>
              <w:right w:val="single" w:sz="8" w:space="0" w:color="auto"/>
            </w:tcBorders>
            <w:vAlign w:val="center"/>
            <w:hideMark/>
          </w:tcPr>
          <w:p w14:paraId="24CFDC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3E74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4 + 8</w:t>
            </w:r>
          </w:p>
        </w:tc>
        <w:tc>
          <w:tcPr>
            <w:tcW w:w="342" w:type="dxa"/>
            <w:tcBorders>
              <w:top w:val="nil"/>
              <w:left w:val="nil"/>
              <w:bottom w:val="single" w:sz="8" w:space="0" w:color="auto"/>
              <w:right w:val="single" w:sz="8" w:space="0" w:color="auto"/>
            </w:tcBorders>
            <w:vAlign w:val="center"/>
            <w:hideMark/>
          </w:tcPr>
          <w:p w14:paraId="580932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48B2EA7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9EDD62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Terra Roxa</w:t>
            </w:r>
          </w:p>
        </w:tc>
        <w:tc>
          <w:tcPr>
            <w:tcW w:w="342" w:type="dxa"/>
            <w:tcBorders>
              <w:top w:val="nil"/>
              <w:left w:val="nil"/>
              <w:bottom w:val="single" w:sz="8" w:space="0" w:color="auto"/>
              <w:right w:val="single" w:sz="8" w:space="0" w:color="auto"/>
            </w:tcBorders>
            <w:vAlign w:val="center"/>
            <w:hideMark/>
          </w:tcPr>
          <w:p w14:paraId="143DB5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75D5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99A7A8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65BF89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15DA2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25B3A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6A28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9C87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019613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4C53BB6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2DAE57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Tietê</w:t>
            </w:r>
          </w:p>
        </w:tc>
        <w:tc>
          <w:tcPr>
            <w:tcW w:w="342" w:type="dxa"/>
            <w:tcBorders>
              <w:top w:val="nil"/>
              <w:left w:val="nil"/>
              <w:bottom w:val="single" w:sz="8" w:space="0" w:color="auto"/>
              <w:right w:val="single" w:sz="8" w:space="0" w:color="auto"/>
            </w:tcBorders>
            <w:vAlign w:val="center"/>
            <w:hideMark/>
          </w:tcPr>
          <w:p w14:paraId="72A23CE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50763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79343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795B70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59C3F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63BBEF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c>
          <w:tcPr>
            <w:tcW w:w="342" w:type="dxa"/>
            <w:tcBorders>
              <w:top w:val="nil"/>
              <w:left w:val="nil"/>
              <w:bottom w:val="single" w:sz="8" w:space="0" w:color="auto"/>
              <w:right w:val="single" w:sz="8" w:space="0" w:color="auto"/>
            </w:tcBorders>
            <w:vAlign w:val="center"/>
            <w:hideMark/>
          </w:tcPr>
          <w:p w14:paraId="5D1960B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1A14B8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3DACF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04ED446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349F4A0"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Torrinha</w:t>
            </w:r>
          </w:p>
        </w:tc>
        <w:tc>
          <w:tcPr>
            <w:tcW w:w="342" w:type="dxa"/>
            <w:tcBorders>
              <w:top w:val="nil"/>
              <w:left w:val="nil"/>
              <w:bottom w:val="single" w:sz="8" w:space="0" w:color="auto"/>
              <w:right w:val="single" w:sz="8" w:space="0" w:color="auto"/>
            </w:tcBorders>
            <w:vAlign w:val="center"/>
            <w:hideMark/>
          </w:tcPr>
          <w:p w14:paraId="073A888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9453D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46082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7580C8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944C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C4CFE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c>
          <w:tcPr>
            <w:tcW w:w="342" w:type="dxa"/>
            <w:tcBorders>
              <w:top w:val="nil"/>
              <w:left w:val="nil"/>
              <w:bottom w:val="single" w:sz="8" w:space="0" w:color="auto"/>
              <w:right w:val="single" w:sz="8" w:space="0" w:color="auto"/>
            </w:tcBorders>
            <w:vAlign w:val="center"/>
            <w:hideMark/>
          </w:tcPr>
          <w:p w14:paraId="50DCB1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D9808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C7F264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7</w:t>
            </w:r>
          </w:p>
        </w:tc>
      </w:tr>
      <w:tr w:rsidR="007550C9" w:rsidRPr="007550C9" w14:paraId="7D3E1476"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D65AA2A"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Trabiju</w:t>
            </w:r>
            <w:proofErr w:type="spellEnd"/>
          </w:p>
        </w:tc>
        <w:tc>
          <w:tcPr>
            <w:tcW w:w="342" w:type="dxa"/>
            <w:tcBorders>
              <w:top w:val="nil"/>
              <w:left w:val="nil"/>
              <w:bottom w:val="single" w:sz="8" w:space="0" w:color="auto"/>
              <w:right w:val="single" w:sz="8" w:space="0" w:color="auto"/>
            </w:tcBorders>
            <w:vAlign w:val="center"/>
            <w:hideMark/>
          </w:tcPr>
          <w:p w14:paraId="603DCE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1766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D54D0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BF8A3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A00BD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F3F8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49015F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6A7A70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8BFB2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502C2269"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1A3F1F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Tremembé</w:t>
            </w:r>
          </w:p>
        </w:tc>
        <w:tc>
          <w:tcPr>
            <w:tcW w:w="342" w:type="dxa"/>
            <w:tcBorders>
              <w:top w:val="nil"/>
              <w:left w:val="nil"/>
              <w:bottom w:val="single" w:sz="8" w:space="0" w:color="auto"/>
              <w:right w:val="single" w:sz="8" w:space="0" w:color="auto"/>
            </w:tcBorders>
            <w:vAlign w:val="center"/>
            <w:hideMark/>
          </w:tcPr>
          <w:p w14:paraId="1985AD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8507BA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2A457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3</w:t>
            </w:r>
          </w:p>
        </w:tc>
        <w:tc>
          <w:tcPr>
            <w:tcW w:w="342" w:type="dxa"/>
            <w:tcBorders>
              <w:top w:val="nil"/>
              <w:left w:val="nil"/>
              <w:bottom w:val="single" w:sz="8" w:space="0" w:color="auto"/>
              <w:right w:val="single" w:sz="8" w:space="0" w:color="auto"/>
            </w:tcBorders>
            <w:vAlign w:val="center"/>
            <w:hideMark/>
          </w:tcPr>
          <w:p w14:paraId="75CD5F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2E3491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447739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342" w:type="dxa"/>
            <w:tcBorders>
              <w:top w:val="nil"/>
              <w:left w:val="nil"/>
              <w:bottom w:val="single" w:sz="8" w:space="0" w:color="auto"/>
              <w:right w:val="single" w:sz="8" w:space="0" w:color="auto"/>
            </w:tcBorders>
            <w:vAlign w:val="center"/>
            <w:hideMark/>
          </w:tcPr>
          <w:p w14:paraId="2CED02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1B7F583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w:t>
            </w:r>
          </w:p>
        </w:tc>
        <w:tc>
          <w:tcPr>
            <w:tcW w:w="342" w:type="dxa"/>
            <w:tcBorders>
              <w:top w:val="nil"/>
              <w:left w:val="nil"/>
              <w:bottom w:val="single" w:sz="8" w:space="0" w:color="auto"/>
              <w:right w:val="single" w:sz="8" w:space="0" w:color="auto"/>
            </w:tcBorders>
            <w:vAlign w:val="center"/>
            <w:hideMark/>
          </w:tcPr>
          <w:p w14:paraId="7F67E79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6B4238D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830E38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Três Fronteiras</w:t>
            </w:r>
          </w:p>
        </w:tc>
        <w:tc>
          <w:tcPr>
            <w:tcW w:w="342" w:type="dxa"/>
            <w:tcBorders>
              <w:top w:val="nil"/>
              <w:left w:val="nil"/>
              <w:bottom w:val="single" w:sz="8" w:space="0" w:color="auto"/>
              <w:right w:val="single" w:sz="8" w:space="0" w:color="auto"/>
            </w:tcBorders>
            <w:vAlign w:val="center"/>
            <w:hideMark/>
          </w:tcPr>
          <w:p w14:paraId="16963DB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C95BE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D6C9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0AF82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DFCE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A117E1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C1EE9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8F99FA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6F635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r>
      <w:tr w:rsidR="007550C9" w:rsidRPr="007550C9" w14:paraId="44F21EF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68AD00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Tupã</w:t>
            </w:r>
          </w:p>
        </w:tc>
        <w:tc>
          <w:tcPr>
            <w:tcW w:w="342" w:type="dxa"/>
            <w:tcBorders>
              <w:top w:val="nil"/>
              <w:left w:val="nil"/>
              <w:bottom w:val="single" w:sz="8" w:space="0" w:color="auto"/>
              <w:right w:val="single" w:sz="8" w:space="0" w:color="auto"/>
            </w:tcBorders>
            <w:vAlign w:val="center"/>
            <w:hideMark/>
          </w:tcPr>
          <w:p w14:paraId="765C04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31DAA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41C46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BD27B8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4DAC79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27868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5</w:t>
            </w:r>
          </w:p>
        </w:tc>
        <w:tc>
          <w:tcPr>
            <w:tcW w:w="342" w:type="dxa"/>
            <w:tcBorders>
              <w:top w:val="nil"/>
              <w:left w:val="nil"/>
              <w:bottom w:val="single" w:sz="8" w:space="0" w:color="auto"/>
              <w:right w:val="single" w:sz="8" w:space="0" w:color="auto"/>
            </w:tcBorders>
            <w:vAlign w:val="center"/>
            <w:hideMark/>
          </w:tcPr>
          <w:p w14:paraId="3F60DC5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1F27DC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ED10D2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6 a 8</w:t>
            </w:r>
          </w:p>
        </w:tc>
      </w:tr>
      <w:tr w:rsidR="007550C9" w:rsidRPr="007550C9" w14:paraId="5141E47F"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79A77AC"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lastRenderedPageBreak/>
              <w:t>Tupi Paulista</w:t>
            </w:r>
          </w:p>
        </w:tc>
        <w:tc>
          <w:tcPr>
            <w:tcW w:w="342" w:type="dxa"/>
            <w:tcBorders>
              <w:top w:val="nil"/>
              <w:left w:val="nil"/>
              <w:bottom w:val="single" w:sz="8" w:space="0" w:color="auto"/>
              <w:right w:val="single" w:sz="8" w:space="0" w:color="auto"/>
            </w:tcBorders>
            <w:vAlign w:val="center"/>
            <w:hideMark/>
          </w:tcPr>
          <w:p w14:paraId="1BEDAC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07E1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159C0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B297E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D77AF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9465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342" w:type="dxa"/>
            <w:tcBorders>
              <w:top w:val="nil"/>
              <w:left w:val="nil"/>
              <w:bottom w:val="single" w:sz="8" w:space="0" w:color="auto"/>
              <w:right w:val="single" w:sz="8" w:space="0" w:color="auto"/>
            </w:tcBorders>
            <w:vAlign w:val="center"/>
            <w:hideMark/>
          </w:tcPr>
          <w:p w14:paraId="31F503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8BA2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AD465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7</w:t>
            </w:r>
          </w:p>
        </w:tc>
      </w:tr>
      <w:tr w:rsidR="007550C9" w:rsidRPr="007550C9" w14:paraId="189481C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7E7C70F"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Turiúba</w:t>
            </w:r>
            <w:proofErr w:type="spellEnd"/>
          </w:p>
        </w:tc>
        <w:tc>
          <w:tcPr>
            <w:tcW w:w="342" w:type="dxa"/>
            <w:tcBorders>
              <w:top w:val="nil"/>
              <w:left w:val="nil"/>
              <w:bottom w:val="single" w:sz="8" w:space="0" w:color="auto"/>
              <w:right w:val="single" w:sz="8" w:space="0" w:color="auto"/>
            </w:tcBorders>
            <w:vAlign w:val="center"/>
            <w:hideMark/>
          </w:tcPr>
          <w:p w14:paraId="41CC6C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A584F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8E487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23745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829C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AC10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210436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F5D08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54EBC2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5881C17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14437AD3"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Turmalina</w:t>
            </w:r>
          </w:p>
        </w:tc>
        <w:tc>
          <w:tcPr>
            <w:tcW w:w="342" w:type="dxa"/>
            <w:tcBorders>
              <w:top w:val="nil"/>
              <w:left w:val="nil"/>
              <w:bottom w:val="single" w:sz="8" w:space="0" w:color="auto"/>
              <w:right w:val="single" w:sz="8" w:space="0" w:color="auto"/>
            </w:tcBorders>
            <w:vAlign w:val="center"/>
            <w:hideMark/>
          </w:tcPr>
          <w:p w14:paraId="7BCBA7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EEE51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B7A2B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E901B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7F3CA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9E4F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A5B959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87C53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1A66BC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605C2330"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04E76B44" w14:textId="77777777" w:rsidR="007550C9" w:rsidRPr="007550C9" w:rsidRDefault="007550C9" w:rsidP="007550C9">
            <w:pPr>
              <w:rPr>
                <w:rFonts w:ascii="Calibri" w:hAnsi="Calibri" w:cs="Calibri"/>
                <w:color w:val="000000"/>
                <w:sz w:val="18"/>
                <w:szCs w:val="18"/>
              </w:rPr>
            </w:pPr>
            <w:proofErr w:type="spellStart"/>
            <w:r w:rsidRPr="007550C9">
              <w:rPr>
                <w:rFonts w:ascii="Calibri" w:hAnsi="Calibri" w:cs="Calibri"/>
                <w:color w:val="000000"/>
                <w:sz w:val="18"/>
                <w:szCs w:val="18"/>
              </w:rPr>
              <w:t>Ubarana</w:t>
            </w:r>
            <w:proofErr w:type="spellEnd"/>
          </w:p>
        </w:tc>
        <w:tc>
          <w:tcPr>
            <w:tcW w:w="342" w:type="dxa"/>
            <w:tcBorders>
              <w:top w:val="nil"/>
              <w:left w:val="nil"/>
              <w:bottom w:val="single" w:sz="8" w:space="0" w:color="auto"/>
              <w:right w:val="single" w:sz="8" w:space="0" w:color="auto"/>
            </w:tcBorders>
            <w:vAlign w:val="center"/>
            <w:hideMark/>
          </w:tcPr>
          <w:p w14:paraId="3D0AC74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8CA64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D381F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C2E36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3F36EA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CE7AE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F172A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6B7D92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6128A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5</w:t>
            </w:r>
          </w:p>
        </w:tc>
      </w:tr>
      <w:tr w:rsidR="007550C9" w:rsidRPr="007550C9" w14:paraId="04E47B9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9BEE23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Ubirajara</w:t>
            </w:r>
          </w:p>
        </w:tc>
        <w:tc>
          <w:tcPr>
            <w:tcW w:w="342" w:type="dxa"/>
            <w:tcBorders>
              <w:top w:val="nil"/>
              <w:left w:val="nil"/>
              <w:bottom w:val="single" w:sz="8" w:space="0" w:color="auto"/>
              <w:right w:val="single" w:sz="8" w:space="0" w:color="auto"/>
            </w:tcBorders>
            <w:vAlign w:val="center"/>
            <w:hideMark/>
          </w:tcPr>
          <w:p w14:paraId="3AF878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92EB70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30F5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+ 4 a 6</w:t>
            </w:r>
          </w:p>
        </w:tc>
        <w:tc>
          <w:tcPr>
            <w:tcW w:w="342" w:type="dxa"/>
            <w:tcBorders>
              <w:top w:val="nil"/>
              <w:left w:val="nil"/>
              <w:bottom w:val="single" w:sz="8" w:space="0" w:color="auto"/>
              <w:right w:val="single" w:sz="8" w:space="0" w:color="auto"/>
            </w:tcBorders>
            <w:vAlign w:val="center"/>
            <w:hideMark/>
          </w:tcPr>
          <w:p w14:paraId="3141DED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70F4AE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0B872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 + 7</w:t>
            </w:r>
          </w:p>
        </w:tc>
        <w:tc>
          <w:tcPr>
            <w:tcW w:w="342" w:type="dxa"/>
            <w:tcBorders>
              <w:top w:val="nil"/>
              <w:left w:val="nil"/>
              <w:bottom w:val="single" w:sz="8" w:space="0" w:color="auto"/>
              <w:right w:val="single" w:sz="8" w:space="0" w:color="auto"/>
            </w:tcBorders>
            <w:vAlign w:val="center"/>
            <w:hideMark/>
          </w:tcPr>
          <w:p w14:paraId="2F1FC77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3440F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6</w:t>
            </w:r>
          </w:p>
        </w:tc>
        <w:tc>
          <w:tcPr>
            <w:tcW w:w="342" w:type="dxa"/>
            <w:tcBorders>
              <w:top w:val="nil"/>
              <w:left w:val="nil"/>
              <w:bottom w:val="single" w:sz="8" w:space="0" w:color="auto"/>
              <w:right w:val="single" w:sz="8" w:space="0" w:color="auto"/>
            </w:tcBorders>
            <w:vAlign w:val="center"/>
            <w:hideMark/>
          </w:tcPr>
          <w:p w14:paraId="7CAC9BD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7C4BB25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C658DD8"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Uchoa</w:t>
            </w:r>
          </w:p>
        </w:tc>
        <w:tc>
          <w:tcPr>
            <w:tcW w:w="342" w:type="dxa"/>
            <w:tcBorders>
              <w:top w:val="nil"/>
              <w:left w:val="nil"/>
              <w:bottom w:val="single" w:sz="8" w:space="0" w:color="auto"/>
              <w:right w:val="single" w:sz="8" w:space="0" w:color="auto"/>
            </w:tcBorders>
            <w:vAlign w:val="center"/>
            <w:hideMark/>
          </w:tcPr>
          <w:p w14:paraId="6EFF70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88557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E69766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EEFF7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F2134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DAC9A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7763E3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3CBEA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B6C14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3281D84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F0664E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União Paulista</w:t>
            </w:r>
          </w:p>
        </w:tc>
        <w:tc>
          <w:tcPr>
            <w:tcW w:w="342" w:type="dxa"/>
            <w:tcBorders>
              <w:top w:val="nil"/>
              <w:left w:val="nil"/>
              <w:bottom w:val="single" w:sz="8" w:space="0" w:color="auto"/>
              <w:right w:val="single" w:sz="8" w:space="0" w:color="auto"/>
            </w:tcBorders>
            <w:vAlign w:val="center"/>
            <w:hideMark/>
          </w:tcPr>
          <w:p w14:paraId="335B2C3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BC42E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5E5FB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F8BEA1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5A06E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AA4ED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7EA0A7A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44CF8E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7F58F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7F2BCF0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A5236F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Urânia</w:t>
            </w:r>
          </w:p>
        </w:tc>
        <w:tc>
          <w:tcPr>
            <w:tcW w:w="342" w:type="dxa"/>
            <w:tcBorders>
              <w:top w:val="nil"/>
              <w:left w:val="nil"/>
              <w:bottom w:val="single" w:sz="8" w:space="0" w:color="auto"/>
              <w:right w:val="single" w:sz="8" w:space="0" w:color="auto"/>
            </w:tcBorders>
            <w:vAlign w:val="center"/>
            <w:hideMark/>
          </w:tcPr>
          <w:p w14:paraId="7F1282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2B4F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8F43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F25F3D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E092F1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1605C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48B8184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987D5B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1EFF0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7BD5D15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4EB1D439"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Uru</w:t>
            </w:r>
          </w:p>
        </w:tc>
        <w:tc>
          <w:tcPr>
            <w:tcW w:w="342" w:type="dxa"/>
            <w:tcBorders>
              <w:top w:val="nil"/>
              <w:left w:val="nil"/>
              <w:bottom w:val="single" w:sz="8" w:space="0" w:color="auto"/>
              <w:right w:val="single" w:sz="8" w:space="0" w:color="auto"/>
            </w:tcBorders>
            <w:vAlign w:val="center"/>
            <w:hideMark/>
          </w:tcPr>
          <w:p w14:paraId="17276D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A60BB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31D1F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F48F42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CA321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3F0544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6</w:t>
            </w:r>
          </w:p>
        </w:tc>
        <w:tc>
          <w:tcPr>
            <w:tcW w:w="342" w:type="dxa"/>
            <w:tcBorders>
              <w:top w:val="nil"/>
              <w:left w:val="nil"/>
              <w:bottom w:val="single" w:sz="8" w:space="0" w:color="auto"/>
              <w:right w:val="single" w:sz="8" w:space="0" w:color="auto"/>
            </w:tcBorders>
            <w:vAlign w:val="center"/>
            <w:hideMark/>
          </w:tcPr>
          <w:p w14:paraId="05DD086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98E3A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362AEB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5C1694EE"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54CDB4AD"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Urupês</w:t>
            </w:r>
          </w:p>
        </w:tc>
        <w:tc>
          <w:tcPr>
            <w:tcW w:w="342" w:type="dxa"/>
            <w:tcBorders>
              <w:top w:val="nil"/>
              <w:left w:val="nil"/>
              <w:bottom w:val="single" w:sz="8" w:space="0" w:color="auto"/>
              <w:right w:val="single" w:sz="8" w:space="0" w:color="auto"/>
            </w:tcBorders>
            <w:vAlign w:val="center"/>
            <w:hideMark/>
          </w:tcPr>
          <w:p w14:paraId="72992D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9692F3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45115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BB7380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EEC72C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FFD06A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8F508E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62CC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84FE5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38FD2C0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95C5C2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Valentim Gentil</w:t>
            </w:r>
          </w:p>
        </w:tc>
        <w:tc>
          <w:tcPr>
            <w:tcW w:w="342" w:type="dxa"/>
            <w:tcBorders>
              <w:top w:val="nil"/>
              <w:left w:val="nil"/>
              <w:bottom w:val="single" w:sz="8" w:space="0" w:color="auto"/>
              <w:right w:val="single" w:sz="8" w:space="0" w:color="auto"/>
            </w:tcBorders>
            <w:vAlign w:val="center"/>
            <w:hideMark/>
          </w:tcPr>
          <w:p w14:paraId="174841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00C75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AECD2D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A6141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014B2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51090B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78BDF5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0415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3B1044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0AE297EA"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38F9A8E"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Valinhos</w:t>
            </w:r>
          </w:p>
        </w:tc>
        <w:tc>
          <w:tcPr>
            <w:tcW w:w="342" w:type="dxa"/>
            <w:tcBorders>
              <w:top w:val="nil"/>
              <w:left w:val="nil"/>
              <w:bottom w:val="single" w:sz="8" w:space="0" w:color="auto"/>
              <w:right w:val="single" w:sz="8" w:space="0" w:color="auto"/>
            </w:tcBorders>
            <w:vAlign w:val="center"/>
            <w:hideMark/>
          </w:tcPr>
          <w:p w14:paraId="17291D6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F595D1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25449E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36A46FB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D5DE9C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6DDBF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3407526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7F23F4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37216D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1B389924"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1EA97C4"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Valparaíso</w:t>
            </w:r>
          </w:p>
        </w:tc>
        <w:tc>
          <w:tcPr>
            <w:tcW w:w="342" w:type="dxa"/>
            <w:tcBorders>
              <w:top w:val="nil"/>
              <w:left w:val="nil"/>
              <w:bottom w:val="single" w:sz="8" w:space="0" w:color="auto"/>
              <w:right w:val="single" w:sz="8" w:space="0" w:color="auto"/>
            </w:tcBorders>
            <w:vAlign w:val="center"/>
            <w:hideMark/>
          </w:tcPr>
          <w:p w14:paraId="0FCD170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9F9B67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BDAF42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9D4BFE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D3BF7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640B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17F38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E53C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02448F4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5</w:t>
            </w:r>
          </w:p>
        </w:tc>
      </w:tr>
      <w:tr w:rsidR="007550C9" w:rsidRPr="007550C9" w14:paraId="7A37572C"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557BC7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Vargem Grande do Sul</w:t>
            </w:r>
          </w:p>
        </w:tc>
        <w:tc>
          <w:tcPr>
            <w:tcW w:w="342" w:type="dxa"/>
            <w:tcBorders>
              <w:top w:val="nil"/>
              <w:left w:val="nil"/>
              <w:bottom w:val="single" w:sz="8" w:space="0" w:color="auto"/>
              <w:right w:val="single" w:sz="8" w:space="0" w:color="auto"/>
            </w:tcBorders>
            <w:vAlign w:val="center"/>
            <w:hideMark/>
          </w:tcPr>
          <w:p w14:paraId="71E60F8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1EE6FE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347E43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080B9A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0269C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43C465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c>
          <w:tcPr>
            <w:tcW w:w="342" w:type="dxa"/>
            <w:tcBorders>
              <w:top w:val="nil"/>
              <w:left w:val="nil"/>
              <w:bottom w:val="single" w:sz="8" w:space="0" w:color="auto"/>
              <w:right w:val="single" w:sz="8" w:space="0" w:color="auto"/>
            </w:tcBorders>
            <w:vAlign w:val="center"/>
            <w:hideMark/>
          </w:tcPr>
          <w:p w14:paraId="3762EE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965FEC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8ECA9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4 a 5</w:t>
            </w:r>
          </w:p>
        </w:tc>
      </w:tr>
      <w:tr w:rsidR="007550C9" w:rsidRPr="007550C9" w14:paraId="5F73E163"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8182BB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Vera Cruz</w:t>
            </w:r>
          </w:p>
        </w:tc>
        <w:tc>
          <w:tcPr>
            <w:tcW w:w="342" w:type="dxa"/>
            <w:tcBorders>
              <w:top w:val="nil"/>
              <w:left w:val="nil"/>
              <w:bottom w:val="single" w:sz="8" w:space="0" w:color="auto"/>
              <w:right w:val="single" w:sz="8" w:space="0" w:color="auto"/>
            </w:tcBorders>
            <w:vAlign w:val="center"/>
            <w:hideMark/>
          </w:tcPr>
          <w:p w14:paraId="1251171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BF0B05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BAAD12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326983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AA94D2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C023B6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6</w:t>
            </w:r>
          </w:p>
        </w:tc>
        <w:tc>
          <w:tcPr>
            <w:tcW w:w="342" w:type="dxa"/>
            <w:tcBorders>
              <w:top w:val="nil"/>
              <w:left w:val="nil"/>
              <w:bottom w:val="single" w:sz="8" w:space="0" w:color="auto"/>
              <w:right w:val="single" w:sz="8" w:space="0" w:color="auto"/>
            </w:tcBorders>
            <w:vAlign w:val="center"/>
            <w:hideMark/>
          </w:tcPr>
          <w:p w14:paraId="5CAD643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2E95EC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 a 2</w:t>
            </w:r>
          </w:p>
        </w:tc>
        <w:tc>
          <w:tcPr>
            <w:tcW w:w="342" w:type="dxa"/>
            <w:tcBorders>
              <w:top w:val="nil"/>
              <w:left w:val="nil"/>
              <w:bottom w:val="single" w:sz="8" w:space="0" w:color="auto"/>
              <w:right w:val="single" w:sz="8" w:space="0" w:color="auto"/>
            </w:tcBorders>
            <w:vAlign w:val="center"/>
            <w:hideMark/>
          </w:tcPr>
          <w:p w14:paraId="4DE4D95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7 a 8</w:t>
            </w:r>
          </w:p>
        </w:tc>
      </w:tr>
      <w:tr w:rsidR="007550C9" w:rsidRPr="007550C9" w14:paraId="5A1874DD"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B9A759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Vinhedo</w:t>
            </w:r>
          </w:p>
        </w:tc>
        <w:tc>
          <w:tcPr>
            <w:tcW w:w="342" w:type="dxa"/>
            <w:tcBorders>
              <w:top w:val="nil"/>
              <w:left w:val="nil"/>
              <w:bottom w:val="single" w:sz="8" w:space="0" w:color="auto"/>
              <w:right w:val="single" w:sz="8" w:space="0" w:color="auto"/>
            </w:tcBorders>
            <w:vAlign w:val="center"/>
            <w:hideMark/>
          </w:tcPr>
          <w:p w14:paraId="6F9D3D6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E4875E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CDFD34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1B9BCE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D9025B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1E046C0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c>
          <w:tcPr>
            <w:tcW w:w="342" w:type="dxa"/>
            <w:tcBorders>
              <w:top w:val="nil"/>
              <w:left w:val="nil"/>
              <w:bottom w:val="single" w:sz="8" w:space="0" w:color="auto"/>
              <w:right w:val="single" w:sz="8" w:space="0" w:color="auto"/>
            </w:tcBorders>
            <w:vAlign w:val="center"/>
            <w:hideMark/>
          </w:tcPr>
          <w:p w14:paraId="2AB1DE9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4B5966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4557F32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r>
      <w:tr w:rsidR="007550C9" w:rsidRPr="007550C9" w14:paraId="54D96E22"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77481D9F"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Viradouro</w:t>
            </w:r>
          </w:p>
        </w:tc>
        <w:tc>
          <w:tcPr>
            <w:tcW w:w="342" w:type="dxa"/>
            <w:tcBorders>
              <w:top w:val="nil"/>
              <w:left w:val="nil"/>
              <w:bottom w:val="single" w:sz="8" w:space="0" w:color="auto"/>
              <w:right w:val="single" w:sz="8" w:space="0" w:color="auto"/>
            </w:tcBorders>
            <w:vAlign w:val="center"/>
            <w:hideMark/>
          </w:tcPr>
          <w:p w14:paraId="24A546B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39687F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0EACC0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AA1CC2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C2118F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CC82C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704E7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7F51A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286C111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 a 3</w:t>
            </w:r>
          </w:p>
        </w:tc>
      </w:tr>
      <w:tr w:rsidR="007550C9" w:rsidRPr="007550C9" w14:paraId="63863E7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462FE12"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Vista Alegre do Alto</w:t>
            </w:r>
          </w:p>
        </w:tc>
        <w:tc>
          <w:tcPr>
            <w:tcW w:w="342" w:type="dxa"/>
            <w:tcBorders>
              <w:top w:val="nil"/>
              <w:left w:val="nil"/>
              <w:bottom w:val="single" w:sz="8" w:space="0" w:color="auto"/>
              <w:right w:val="single" w:sz="8" w:space="0" w:color="auto"/>
            </w:tcBorders>
            <w:vAlign w:val="center"/>
            <w:hideMark/>
          </w:tcPr>
          <w:p w14:paraId="54B9CBB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C8D06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0F087C5"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6953D7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66337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43B24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B1B55B7"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2B413F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16FA7D3"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1EDD087"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0173BF7"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Vitória Brasil</w:t>
            </w:r>
          </w:p>
        </w:tc>
        <w:tc>
          <w:tcPr>
            <w:tcW w:w="342" w:type="dxa"/>
            <w:tcBorders>
              <w:top w:val="nil"/>
              <w:left w:val="nil"/>
              <w:bottom w:val="single" w:sz="8" w:space="0" w:color="auto"/>
              <w:right w:val="single" w:sz="8" w:space="0" w:color="auto"/>
            </w:tcBorders>
            <w:vAlign w:val="center"/>
            <w:hideMark/>
          </w:tcPr>
          <w:p w14:paraId="0664395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4DF78FF2"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2D5A279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6AE4656"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6CD5A1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04E55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9DFFA8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09BBDE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1D20A9B"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r>
      <w:tr w:rsidR="007550C9" w:rsidRPr="007550C9" w14:paraId="25B30FB1"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3B657F91"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Votuporanga</w:t>
            </w:r>
          </w:p>
        </w:tc>
        <w:tc>
          <w:tcPr>
            <w:tcW w:w="342" w:type="dxa"/>
            <w:tcBorders>
              <w:top w:val="nil"/>
              <w:left w:val="nil"/>
              <w:bottom w:val="single" w:sz="8" w:space="0" w:color="auto"/>
              <w:right w:val="single" w:sz="8" w:space="0" w:color="auto"/>
            </w:tcBorders>
            <w:vAlign w:val="center"/>
            <w:hideMark/>
          </w:tcPr>
          <w:p w14:paraId="3FDBC42E"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D01DEC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7BCBFF09"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C03E39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C3F2AA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E53A9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2A89188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687F1E2D"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6FB59F7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w:t>
            </w:r>
          </w:p>
        </w:tc>
      </w:tr>
      <w:tr w:rsidR="007550C9" w:rsidRPr="007550C9" w14:paraId="0B44E665" w14:textId="77777777" w:rsidTr="007550C9">
        <w:trPr>
          <w:trHeight w:val="313"/>
        </w:trPr>
        <w:tc>
          <w:tcPr>
            <w:tcW w:w="875" w:type="dxa"/>
            <w:tcBorders>
              <w:top w:val="nil"/>
              <w:left w:val="single" w:sz="8" w:space="0" w:color="auto"/>
              <w:bottom w:val="single" w:sz="8" w:space="0" w:color="auto"/>
              <w:right w:val="single" w:sz="8" w:space="0" w:color="auto"/>
            </w:tcBorders>
            <w:noWrap/>
            <w:vAlign w:val="center"/>
            <w:hideMark/>
          </w:tcPr>
          <w:p w14:paraId="616DB82A" w14:textId="77777777" w:rsidR="007550C9" w:rsidRPr="007550C9" w:rsidRDefault="007550C9" w:rsidP="007550C9">
            <w:pPr>
              <w:rPr>
                <w:rFonts w:ascii="Calibri" w:hAnsi="Calibri" w:cs="Calibri"/>
                <w:color w:val="000000"/>
                <w:sz w:val="18"/>
                <w:szCs w:val="18"/>
              </w:rPr>
            </w:pPr>
            <w:r w:rsidRPr="007550C9">
              <w:rPr>
                <w:rFonts w:ascii="Calibri" w:hAnsi="Calibri" w:cs="Calibri"/>
                <w:color w:val="000000"/>
                <w:sz w:val="18"/>
                <w:szCs w:val="18"/>
              </w:rPr>
              <w:t>Zacarias</w:t>
            </w:r>
          </w:p>
        </w:tc>
        <w:tc>
          <w:tcPr>
            <w:tcW w:w="342" w:type="dxa"/>
            <w:tcBorders>
              <w:top w:val="nil"/>
              <w:left w:val="nil"/>
              <w:bottom w:val="single" w:sz="8" w:space="0" w:color="auto"/>
              <w:right w:val="single" w:sz="8" w:space="0" w:color="auto"/>
            </w:tcBorders>
            <w:vAlign w:val="center"/>
            <w:hideMark/>
          </w:tcPr>
          <w:p w14:paraId="493F0C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2C7FF81"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1DA1B24F"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5F424E40"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0DC0C704"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379FAF2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2</w:t>
            </w:r>
          </w:p>
        </w:tc>
        <w:tc>
          <w:tcPr>
            <w:tcW w:w="342" w:type="dxa"/>
            <w:tcBorders>
              <w:top w:val="nil"/>
              <w:left w:val="nil"/>
              <w:bottom w:val="single" w:sz="8" w:space="0" w:color="auto"/>
              <w:right w:val="single" w:sz="8" w:space="0" w:color="auto"/>
            </w:tcBorders>
            <w:vAlign w:val="center"/>
            <w:hideMark/>
          </w:tcPr>
          <w:p w14:paraId="040F6F0C"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 </w:t>
            </w:r>
          </w:p>
        </w:tc>
        <w:tc>
          <w:tcPr>
            <w:tcW w:w="342" w:type="dxa"/>
            <w:tcBorders>
              <w:top w:val="nil"/>
              <w:left w:val="nil"/>
              <w:bottom w:val="single" w:sz="8" w:space="0" w:color="auto"/>
              <w:right w:val="single" w:sz="8" w:space="0" w:color="auto"/>
            </w:tcBorders>
            <w:vAlign w:val="center"/>
            <w:hideMark/>
          </w:tcPr>
          <w:p w14:paraId="5F23C6D8"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1</w:t>
            </w:r>
          </w:p>
        </w:tc>
        <w:tc>
          <w:tcPr>
            <w:tcW w:w="342" w:type="dxa"/>
            <w:tcBorders>
              <w:top w:val="nil"/>
              <w:left w:val="nil"/>
              <w:bottom w:val="single" w:sz="8" w:space="0" w:color="auto"/>
              <w:right w:val="single" w:sz="8" w:space="0" w:color="auto"/>
            </w:tcBorders>
            <w:vAlign w:val="center"/>
            <w:hideMark/>
          </w:tcPr>
          <w:p w14:paraId="7A90421A" w14:textId="77777777" w:rsidR="007550C9" w:rsidRPr="007550C9" w:rsidRDefault="007550C9" w:rsidP="007550C9">
            <w:pPr>
              <w:jc w:val="center"/>
              <w:rPr>
                <w:rFonts w:ascii="Calibri" w:hAnsi="Calibri" w:cs="Calibri"/>
                <w:color w:val="000000"/>
                <w:sz w:val="18"/>
                <w:szCs w:val="18"/>
              </w:rPr>
            </w:pPr>
            <w:r w:rsidRPr="007550C9">
              <w:rPr>
                <w:rFonts w:ascii="Calibri" w:hAnsi="Calibri" w:cs="Calibri"/>
                <w:color w:val="000000"/>
                <w:sz w:val="18"/>
                <w:szCs w:val="18"/>
              </w:rPr>
              <w:t>3 a 4</w:t>
            </w:r>
          </w:p>
        </w:tc>
      </w:tr>
    </w:tbl>
    <w:p w14:paraId="6D476969" w14:textId="77777777" w:rsidR="007550C9" w:rsidRPr="00014CA8" w:rsidRDefault="007550C9" w:rsidP="007550C9">
      <w:pPr>
        <w:pStyle w:val="Corpodetexto3"/>
        <w:jc w:val="left"/>
        <w:rPr>
          <w:rFonts w:asciiTheme="minorHAnsi" w:hAnsiTheme="minorHAnsi"/>
          <w:color w:val="auto"/>
          <w:sz w:val="18"/>
          <w:szCs w:val="18"/>
        </w:rPr>
      </w:pPr>
    </w:p>
    <w:sectPr w:rsidR="007550C9" w:rsidRPr="00014CA8" w:rsidSect="00472313">
      <w:headerReference w:type="default" r:id="rId8"/>
      <w:pgSz w:w="11906" w:h="16838" w:code="9"/>
      <w:pgMar w:top="1417" w:right="1701" w:bottom="1417" w:left="1701" w:header="0" w:footer="56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CB050" w14:textId="77777777" w:rsidR="00A95485" w:rsidRDefault="00A95485">
      <w:r>
        <w:separator/>
      </w:r>
    </w:p>
  </w:endnote>
  <w:endnote w:type="continuationSeparator" w:id="0">
    <w:p w14:paraId="1E66DF16" w14:textId="77777777" w:rsidR="00A95485" w:rsidRDefault="00A9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
    <w:panose1 w:val="02010600030101010101"/>
    <w:charset w:val="86"/>
    <w:family w:val="auto"/>
    <w:pitch w:val="variable"/>
    <w:sig w:usb0="00000003" w:usb1="288F0000" w:usb2="00000016" w:usb3="00000000" w:csb0="00040001" w:csb1="00000000"/>
  </w:font>
  <w:font w:name="Courier 12cpi">
    <w:panose1 w:val="00000000000000000000"/>
    <w:charset w:val="00"/>
    <w:family w:val="modern"/>
    <w:notTrueType/>
    <w:pitch w:val="fixed"/>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Cambria">
    <w:altName w:val="Calisto MT"/>
    <w:panose1 w:val="02040503050406030204"/>
    <w:charset w:val="00"/>
    <w:family w:val="roman"/>
    <w:pitch w:val="variable"/>
    <w:sig w:usb0="E00006FF" w:usb1="420024FF" w:usb2="02000000" w:usb3="00000000" w:csb0="0000019F" w:csb1="00000000"/>
  </w:font>
  <w:font w:name="Univers LT 55">
    <w:altName w:val="Univers LT"/>
    <w:panose1 w:val="00000000000000000000"/>
    <w:charset w:val="00"/>
    <w:family w:val="swiss"/>
    <w:notTrueType/>
    <w:pitch w:val="default"/>
    <w:sig w:usb0="00000003" w:usb1="00000000" w:usb2="00000000" w:usb3="00000000" w:csb0="00000001" w:csb1="00000000"/>
  </w:font>
  <w:font w:name="Droid Sans Fallback">
    <w:altName w:val="Arial Unicode MS"/>
    <w:panose1 w:val="00000000000000000000"/>
    <w:charset w:val="80"/>
    <w:family w:val="swiss"/>
    <w:notTrueType/>
    <w:pitch w:val="variable"/>
    <w:sig w:usb0="00000001" w:usb1="08070000" w:usb2="00000010" w:usb3="00000000" w:csb0="00020000" w:csb1="00000000"/>
  </w:font>
  <w:font w:name="Lohit Hindi">
    <w:altName w:val="Times New Roman"/>
    <w:panose1 w:val="00000000000000000000"/>
    <w:charset w:val="00"/>
    <w:family w:val="auto"/>
    <w:notTrueType/>
    <w:pitch w:val="variable"/>
    <w:sig w:usb0="00000003" w:usb1="00000000" w:usb2="00000000" w:usb3="00000000" w:csb0="00000001" w:csb1="00000000"/>
  </w:font>
  <w:font w:name="DejaVu Sans">
    <w:panose1 w:val="00000000000000000000"/>
    <w:charset w:val="00"/>
    <w:family w:val="swiss"/>
    <w:notTrueType/>
    <w:pitch w:val="variable"/>
    <w:sig w:usb0="00000003" w:usb1="00000000" w:usb2="00000000" w:usb3="00000000" w:csb0="00000001" w:csb1="00000000"/>
  </w:font>
  <w:font w:name="Calibri">
    <w:altName w:val="Century Gothic"/>
    <w:panose1 w:val="020F0502020204030204"/>
    <w:charset w:val="00"/>
    <w:family w:val="swiss"/>
    <w:pitch w:val="variable"/>
    <w:sig w:usb0="E0002EFF" w:usb1="C000247B" w:usb2="00000009" w:usb3="00000000" w:csb0="000001FF" w:csb1="00000000"/>
  </w:font>
  <w:font w:name="Batang">
    <w:altName w:val="¢®E¡ËcE¡Ë¢çEcE¡Ë¢çE¢®EcEcE??cE?"/>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EE151" w14:textId="77777777" w:rsidR="00A95485" w:rsidRDefault="00A95485">
      <w:r>
        <w:separator/>
      </w:r>
    </w:p>
  </w:footnote>
  <w:footnote w:type="continuationSeparator" w:id="0">
    <w:p w14:paraId="619287E7" w14:textId="77777777" w:rsidR="00A95485" w:rsidRDefault="00A95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7199" w14:textId="77777777" w:rsidR="00061DAA" w:rsidRDefault="00061DAA">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9DA17BE"/>
    <w:lvl w:ilvl="0">
      <w:start w:val="1"/>
      <w:numFmt w:val="bullet"/>
      <w:pStyle w:val="Texto2"/>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suff w:val="nothing"/>
      <w:lvlText w:val=""/>
      <w:lvlJc w:val="left"/>
      <w:rPr>
        <w:rFonts w:cs="Times New Roman"/>
      </w:rPr>
    </w:lvl>
    <w:lvl w:ilvl="2">
      <w:start w:val="1"/>
      <w:numFmt w:val="none"/>
      <w:pStyle w:val="Ttulo3"/>
      <w:suff w:val="nothing"/>
      <w:lvlText w:val=""/>
      <w:lvlJc w:val="left"/>
      <w:rPr>
        <w:rFonts w:cs="Times New Roman"/>
      </w:rPr>
    </w:lvl>
    <w:lvl w:ilvl="3">
      <w:start w:val="1"/>
      <w:numFmt w:val="none"/>
      <w:pStyle w:val="Ttulo4"/>
      <w:suff w:val="nothing"/>
      <w:lvlText w:val=""/>
      <w:lvlJc w:val="left"/>
      <w:rPr>
        <w:rFonts w:cs="Times New Roman"/>
      </w:rPr>
    </w:lvl>
    <w:lvl w:ilvl="4">
      <w:start w:val="1"/>
      <w:numFmt w:val="none"/>
      <w:pStyle w:val="Ttulo5"/>
      <w:suff w:val="nothing"/>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pStyle w:val="Ttulo8"/>
      <w:lvlText w:val=""/>
      <w:lvlJc w:val="left"/>
      <w:rPr>
        <w:rFonts w:cs="Times New Roman"/>
      </w:rPr>
    </w:lvl>
    <w:lvl w:ilvl="8">
      <w:numFmt w:val="none"/>
      <w:lvlText w:val=""/>
      <w:lvlJc w:val="left"/>
      <w:rPr>
        <w:rFonts w:cs="Times New Roman"/>
      </w:r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pPr>
      <w:rPr>
        <w:rFonts w:ascii="Wingdings" w:hAnsi="Wingdings"/>
      </w:rPr>
    </w:lvl>
  </w:abstractNum>
  <w:abstractNum w:abstractNumId="3" w15:restartNumberingAfterBreak="0">
    <w:nsid w:val="00000002"/>
    <w:multiLevelType w:val="singleLevel"/>
    <w:tmpl w:val="00000002"/>
    <w:name w:val="WW8Num2"/>
    <w:lvl w:ilvl="0">
      <w:start w:val="1"/>
      <w:numFmt w:val="bullet"/>
      <w:lvlText w:val="§"/>
      <w:lvlJc w:val="left"/>
      <w:pPr>
        <w:tabs>
          <w:tab w:val="num" w:pos="720"/>
        </w:tabs>
      </w:pPr>
      <w:rPr>
        <w:rFonts w:ascii="Wingdings" w:hAnsi="Wingdings"/>
      </w:rPr>
    </w:lvl>
  </w:abstractNum>
  <w:abstractNum w:abstractNumId="4" w15:restartNumberingAfterBreak="0">
    <w:nsid w:val="00000003"/>
    <w:multiLevelType w:val="multilevel"/>
    <w:tmpl w:val="00000003"/>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5" w15:restartNumberingAfterBreak="0">
    <w:nsid w:val="24686A21"/>
    <w:multiLevelType w:val="hybridMultilevel"/>
    <w:tmpl w:val="15D6F7D4"/>
    <w:lvl w:ilvl="0" w:tplc="04160017">
      <w:start w:val="3"/>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41D66106"/>
    <w:multiLevelType w:val="hybridMultilevel"/>
    <w:tmpl w:val="7E421A0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9076ED3"/>
    <w:multiLevelType w:val="hybridMultilevel"/>
    <w:tmpl w:val="4B26862C"/>
    <w:lvl w:ilvl="0" w:tplc="A612AC16">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8" w15:restartNumberingAfterBreak="0">
    <w:nsid w:val="6E417631"/>
    <w:multiLevelType w:val="hybridMultilevel"/>
    <w:tmpl w:val="5E22A2E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1"/>
  </w:num>
  <w:num w:numId="31">
    <w:abstractNumId w:val="8"/>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06800"/>
    <w:rsid w:val="00000B89"/>
    <w:rsid w:val="000019FB"/>
    <w:rsid w:val="0000292C"/>
    <w:rsid w:val="00002EA5"/>
    <w:rsid w:val="00005442"/>
    <w:rsid w:val="00005AEA"/>
    <w:rsid w:val="0001015B"/>
    <w:rsid w:val="00014CA8"/>
    <w:rsid w:val="0002026E"/>
    <w:rsid w:val="00021295"/>
    <w:rsid w:val="00030A8B"/>
    <w:rsid w:val="00030FE1"/>
    <w:rsid w:val="00037DAF"/>
    <w:rsid w:val="0004118F"/>
    <w:rsid w:val="00044363"/>
    <w:rsid w:val="00055AFA"/>
    <w:rsid w:val="00061460"/>
    <w:rsid w:val="00061DAA"/>
    <w:rsid w:val="0006393D"/>
    <w:rsid w:val="0006635D"/>
    <w:rsid w:val="00066E77"/>
    <w:rsid w:val="00071F4F"/>
    <w:rsid w:val="00082058"/>
    <w:rsid w:val="00084E93"/>
    <w:rsid w:val="00087A18"/>
    <w:rsid w:val="000934F2"/>
    <w:rsid w:val="000A2B42"/>
    <w:rsid w:val="000A3BA9"/>
    <w:rsid w:val="000A75B4"/>
    <w:rsid w:val="000B0270"/>
    <w:rsid w:val="000B666A"/>
    <w:rsid w:val="000C0F72"/>
    <w:rsid w:val="000C4693"/>
    <w:rsid w:val="000C5A92"/>
    <w:rsid w:val="000C6085"/>
    <w:rsid w:val="000D1835"/>
    <w:rsid w:val="000D75F5"/>
    <w:rsid w:val="000F4CD7"/>
    <w:rsid w:val="000F5B5B"/>
    <w:rsid w:val="00106A0A"/>
    <w:rsid w:val="001077E8"/>
    <w:rsid w:val="00113BAE"/>
    <w:rsid w:val="001204CB"/>
    <w:rsid w:val="00131B32"/>
    <w:rsid w:val="00131CBD"/>
    <w:rsid w:val="00136088"/>
    <w:rsid w:val="00140DEB"/>
    <w:rsid w:val="00143399"/>
    <w:rsid w:val="00143FD5"/>
    <w:rsid w:val="001457BA"/>
    <w:rsid w:val="0017115D"/>
    <w:rsid w:val="0017768B"/>
    <w:rsid w:val="00181C29"/>
    <w:rsid w:val="00193F42"/>
    <w:rsid w:val="001B0F9C"/>
    <w:rsid w:val="001B332E"/>
    <w:rsid w:val="001B4069"/>
    <w:rsid w:val="001C3ED0"/>
    <w:rsid w:val="001D0AD4"/>
    <w:rsid w:val="001D73CA"/>
    <w:rsid w:val="001E4D68"/>
    <w:rsid w:val="001E5356"/>
    <w:rsid w:val="001E5942"/>
    <w:rsid w:val="001F0FEA"/>
    <w:rsid w:val="001F1DB5"/>
    <w:rsid w:val="001F24AA"/>
    <w:rsid w:val="001F2E07"/>
    <w:rsid w:val="002014A3"/>
    <w:rsid w:val="002144D4"/>
    <w:rsid w:val="00221A5A"/>
    <w:rsid w:val="002234F1"/>
    <w:rsid w:val="002273B2"/>
    <w:rsid w:val="00232A02"/>
    <w:rsid w:val="00233325"/>
    <w:rsid w:val="00234385"/>
    <w:rsid w:val="0025219D"/>
    <w:rsid w:val="00256E16"/>
    <w:rsid w:val="00257C1E"/>
    <w:rsid w:val="00260687"/>
    <w:rsid w:val="002642D3"/>
    <w:rsid w:val="00265609"/>
    <w:rsid w:val="00274E91"/>
    <w:rsid w:val="00275964"/>
    <w:rsid w:val="002950CD"/>
    <w:rsid w:val="00297E2C"/>
    <w:rsid w:val="002A0DDC"/>
    <w:rsid w:val="002A2FA5"/>
    <w:rsid w:val="002A31BC"/>
    <w:rsid w:val="002A4CCB"/>
    <w:rsid w:val="002A77D3"/>
    <w:rsid w:val="002A7922"/>
    <w:rsid w:val="002B5A53"/>
    <w:rsid w:val="002B5FF6"/>
    <w:rsid w:val="002C078A"/>
    <w:rsid w:val="002C4E5B"/>
    <w:rsid w:val="002C5324"/>
    <w:rsid w:val="002C53F2"/>
    <w:rsid w:val="002D0B05"/>
    <w:rsid w:val="002D0CFD"/>
    <w:rsid w:val="002D22C1"/>
    <w:rsid w:val="002D3F7A"/>
    <w:rsid w:val="002D719A"/>
    <w:rsid w:val="002D74A6"/>
    <w:rsid w:val="002F52F3"/>
    <w:rsid w:val="002F6441"/>
    <w:rsid w:val="003002E7"/>
    <w:rsid w:val="0030541B"/>
    <w:rsid w:val="00307B33"/>
    <w:rsid w:val="0031017F"/>
    <w:rsid w:val="003131F8"/>
    <w:rsid w:val="00315E00"/>
    <w:rsid w:val="003264F1"/>
    <w:rsid w:val="003333DC"/>
    <w:rsid w:val="003426F9"/>
    <w:rsid w:val="0035439A"/>
    <w:rsid w:val="003644A0"/>
    <w:rsid w:val="003723ED"/>
    <w:rsid w:val="0037666C"/>
    <w:rsid w:val="003772C6"/>
    <w:rsid w:val="003842C7"/>
    <w:rsid w:val="00385094"/>
    <w:rsid w:val="00391CDE"/>
    <w:rsid w:val="0039200E"/>
    <w:rsid w:val="0039679F"/>
    <w:rsid w:val="003B6F13"/>
    <w:rsid w:val="003B71D6"/>
    <w:rsid w:val="003C47B9"/>
    <w:rsid w:val="003D0C7A"/>
    <w:rsid w:val="003D1F70"/>
    <w:rsid w:val="003D2BE4"/>
    <w:rsid w:val="003D3E15"/>
    <w:rsid w:val="003D50DE"/>
    <w:rsid w:val="003D58BB"/>
    <w:rsid w:val="003E070C"/>
    <w:rsid w:val="003E2691"/>
    <w:rsid w:val="003F0BAA"/>
    <w:rsid w:val="003F4244"/>
    <w:rsid w:val="003F4FB2"/>
    <w:rsid w:val="004063E2"/>
    <w:rsid w:val="004074DF"/>
    <w:rsid w:val="004105A6"/>
    <w:rsid w:val="00413F26"/>
    <w:rsid w:val="00414E61"/>
    <w:rsid w:val="00425E7B"/>
    <w:rsid w:val="00426FA6"/>
    <w:rsid w:val="004378E6"/>
    <w:rsid w:val="00440298"/>
    <w:rsid w:val="0045245A"/>
    <w:rsid w:val="00455E50"/>
    <w:rsid w:val="004625FC"/>
    <w:rsid w:val="00470D44"/>
    <w:rsid w:val="004721CE"/>
    <w:rsid w:val="00472313"/>
    <w:rsid w:val="00474E32"/>
    <w:rsid w:val="00484907"/>
    <w:rsid w:val="0048650A"/>
    <w:rsid w:val="00487510"/>
    <w:rsid w:val="004901E7"/>
    <w:rsid w:val="004925CD"/>
    <w:rsid w:val="004B4788"/>
    <w:rsid w:val="004B7B67"/>
    <w:rsid w:val="004C71FF"/>
    <w:rsid w:val="004C7521"/>
    <w:rsid w:val="004D1D25"/>
    <w:rsid w:val="004D3A39"/>
    <w:rsid w:val="004D452D"/>
    <w:rsid w:val="004D4CED"/>
    <w:rsid w:val="004D5012"/>
    <w:rsid w:val="004E0A1F"/>
    <w:rsid w:val="004E2D78"/>
    <w:rsid w:val="004F522A"/>
    <w:rsid w:val="00501241"/>
    <w:rsid w:val="00510F7F"/>
    <w:rsid w:val="00513A04"/>
    <w:rsid w:val="00527544"/>
    <w:rsid w:val="00527B12"/>
    <w:rsid w:val="00531FF8"/>
    <w:rsid w:val="0053316F"/>
    <w:rsid w:val="00540CEC"/>
    <w:rsid w:val="00541948"/>
    <w:rsid w:val="005437EE"/>
    <w:rsid w:val="00543FED"/>
    <w:rsid w:val="0054435E"/>
    <w:rsid w:val="0056120D"/>
    <w:rsid w:val="00562102"/>
    <w:rsid w:val="005776FC"/>
    <w:rsid w:val="00586D58"/>
    <w:rsid w:val="00590FD1"/>
    <w:rsid w:val="005A0451"/>
    <w:rsid w:val="005A27D6"/>
    <w:rsid w:val="005A5717"/>
    <w:rsid w:val="005D11C3"/>
    <w:rsid w:val="005E2C8E"/>
    <w:rsid w:val="005E5B79"/>
    <w:rsid w:val="005E7CD2"/>
    <w:rsid w:val="005F22CA"/>
    <w:rsid w:val="005F6E85"/>
    <w:rsid w:val="006007A5"/>
    <w:rsid w:val="006024FF"/>
    <w:rsid w:val="00604B09"/>
    <w:rsid w:val="00606D61"/>
    <w:rsid w:val="00620230"/>
    <w:rsid w:val="00622946"/>
    <w:rsid w:val="00632C1E"/>
    <w:rsid w:val="00633ACD"/>
    <w:rsid w:val="0063403A"/>
    <w:rsid w:val="0063447B"/>
    <w:rsid w:val="00645143"/>
    <w:rsid w:val="006523AF"/>
    <w:rsid w:val="00652A9B"/>
    <w:rsid w:val="0066366A"/>
    <w:rsid w:val="00663EAE"/>
    <w:rsid w:val="00665739"/>
    <w:rsid w:val="00672B90"/>
    <w:rsid w:val="00673EA0"/>
    <w:rsid w:val="00675435"/>
    <w:rsid w:val="006759AE"/>
    <w:rsid w:val="00683185"/>
    <w:rsid w:val="00687407"/>
    <w:rsid w:val="00687BF2"/>
    <w:rsid w:val="0069380F"/>
    <w:rsid w:val="0069578F"/>
    <w:rsid w:val="006A3DAB"/>
    <w:rsid w:val="006B0504"/>
    <w:rsid w:val="006B26B6"/>
    <w:rsid w:val="006B2748"/>
    <w:rsid w:val="006B64C1"/>
    <w:rsid w:val="006B695B"/>
    <w:rsid w:val="006E18CF"/>
    <w:rsid w:val="006E18ED"/>
    <w:rsid w:val="006E3E9B"/>
    <w:rsid w:val="006E6AD1"/>
    <w:rsid w:val="00700C1E"/>
    <w:rsid w:val="00701826"/>
    <w:rsid w:val="00712846"/>
    <w:rsid w:val="00712AB1"/>
    <w:rsid w:val="00714301"/>
    <w:rsid w:val="00722E6F"/>
    <w:rsid w:val="00723693"/>
    <w:rsid w:val="00725164"/>
    <w:rsid w:val="0074163F"/>
    <w:rsid w:val="0074271E"/>
    <w:rsid w:val="007437A2"/>
    <w:rsid w:val="007448A5"/>
    <w:rsid w:val="00751BB4"/>
    <w:rsid w:val="00752AA3"/>
    <w:rsid w:val="0075422F"/>
    <w:rsid w:val="00754256"/>
    <w:rsid w:val="007550C9"/>
    <w:rsid w:val="007608F2"/>
    <w:rsid w:val="00764FEC"/>
    <w:rsid w:val="00765EF3"/>
    <w:rsid w:val="007662A2"/>
    <w:rsid w:val="007720BD"/>
    <w:rsid w:val="00782AAD"/>
    <w:rsid w:val="007905C0"/>
    <w:rsid w:val="007A4764"/>
    <w:rsid w:val="007A502B"/>
    <w:rsid w:val="007B1E7A"/>
    <w:rsid w:val="007B3B2C"/>
    <w:rsid w:val="007B5397"/>
    <w:rsid w:val="007C4FE6"/>
    <w:rsid w:val="007C78EB"/>
    <w:rsid w:val="007D0558"/>
    <w:rsid w:val="007D646B"/>
    <w:rsid w:val="007E3915"/>
    <w:rsid w:val="007E4765"/>
    <w:rsid w:val="007E555A"/>
    <w:rsid w:val="007F0592"/>
    <w:rsid w:val="007F4772"/>
    <w:rsid w:val="00804716"/>
    <w:rsid w:val="00806A12"/>
    <w:rsid w:val="008142A4"/>
    <w:rsid w:val="0081750F"/>
    <w:rsid w:val="00820C22"/>
    <w:rsid w:val="00826F57"/>
    <w:rsid w:val="00833C5D"/>
    <w:rsid w:val="008426FA"/>
    <w:rsid w:val="00843340"/>
    <w:rsid w:val="008511D2"/>
    <w:rsid w:val="00851838"/>
    <w:rsid w:val="00854137"/>
    <w:rsid w:val="00855AB1"/>
    <w:rsid w:val="00863AE3"/>
    <w:rsid w:val="00865F6C"/>
    <w:rsid w:val="00871A72"/>
    <w:rsid w:val="008727E2"/>
    <w:rsid w:val="00872B53"/>
    <w:rsid w:val="00872B6E"/>
    <w:rsid w:val="0087449E"/>
    <w:rsid w:val="00877302"/>
    <w:rsid w:val="00882ADC"/>
    <w:rsid w:val="0088681A"/>
    <w:rsid w:val="0089086E"/>
    <w:rsid w:val="00894D58"/>
    <w:rsid w:val="00897846"/>
    <w:rsid w:val="008A49AB"/>
    <w:rsid w:val="008A6628"/>
    <w:rsid w:val="008A7527"/>
    <w:rsid w:val="008B19E9"/>
    <w:rsid w:val="008B5309"/>
    <w:rsid w:val="008C6424"/>
    <w:rsid w:val="008D1094"/>
    <w:rsid w:val="008F0F53"/>
    <w:rsid w:val="008F5B75"/>
    <w:rsid w:val="00903A28"/>
    <w:rsid w:val="00904645"/>
    <w:rsid w:val="00907D3E"/>
    <w:rsid w:val="00915745"/>
    <w:rsid w:val="00923C9C"/>
    <w:rsid w:val="00925B70"/>
    <w:rsid w:val="00926738"/>
    <w:rsid w:val="00926C7B"/>
    <w:rsid w:val="00927BEB"/>
    <w:rsid w:val="00937943"/>
    <w:rsid w:val="0094321C"/>
    <w:rsid w:val="009442B0"/>
    <w:rsid w:val="0094430D"/>
    <w:rsid w:val="00953843"/>
    <w:rsid w:val="009574BE"/>
    <w:rsid w:val="009613D7"/>
    <w:rsid w:val="009621DB"/>
    <w:rsid w:val="00970292"/>
    <w:rsid w:val="00975DC1"/>
    <w:rsid w:val="009779DA"/>
    <w:rsid w:val="00982A56"/>
    <w:rsid w:val="00984143"/>
    <w:rsid w:val="009921B0"/>
    <w:rsid w:val="00992247"/>
    <w:rsid w:val="00992932"/>
    <w:rsid w:val="00997418"/>
    <w:rsid w:val="009A4325"/>
    <w:rsid w:val="009A5C4A"/>
    <w:rsid w:val="009C1923"/>
    <w:rsid w:val="009E4CDA"/>
    <w:rsid w:val="009F1579"/>
    <w:rsid w:val="009F302E"/>
    <w:rsid w:val="009F3C69"/>
    <w:rsid w:val="009F6979"/>
    <w:rsid w:val="00A0545B"/>
    <w:rsid w:val="00A07577"/>
    <w:rsid w:val="00A11377"/>
    <w:rsid w:val="00A14635"/>
    <w:rsid w:val="00A20553"/>
    <w:rsid w:val="00A217DB"/>
    <w:rsid w:val="00A27DC2"/>
    <w:rsid w:val="00A305E0"/>
    <w:rsid w:val="00A35BFB"/>
    <w:rsid w:val="00A371C8"/>
    <w:rsid w:val="00A37A9A"/>
    <w:rsid w:val="00A439B7"/>
    <w:rsid w:val="00A44E3F"/>
    <w:rsid w:val="00A46A43"/>
    <w:rsid w:val="00A50192"/>
    <w:rsid w:val="00A51A47"/>
    <w:rsid w:val="00A54B5A"/>
    <w:rsid w:val="00A57820"/>
    <w:rsid w:val="00A64962"/>
    <w:rsid w:val="00A66B10"/>
    <w:rsid w:val="00A72020"/>
    <w:rsid w:val="00A77215"/>
    <w:rsid w:val="00A77259"/>
    <w:rsid w:val="00A81B03"/>
    <w:rsid w:val="00A869C5"/>
    <w:rsid w:val="00A9248F"/>
    <w:rsid w:val="00A946FC"/>
    <w:rsid w:val="00A95485"/>
    <w:rsid w:val="00AA0F0D"/>
    <w:rsid w:val="00AA3E3E"/>
    <w:rsid w:val="00AB1A40"/>
    <w:rsid w:val="00AB2E30"/>
    <w:rsid w:val="00AC0405"/>
    <w:rsid w:val="00AC0D7E"/>
    <w:rsid w:val="00AC5AA9"/>
    <w:rsid w:val="00AC7B5D"/>
    <w:rsid w:val="00AD3396"/>
    <w:rsid w:val="00AF3ECF"/>
    <w:rsid w:val="00AF4DDA"/>
    <w:rsid w:val="00AF5F5C"/>
    <w:rsid w:val="00B00052"/>
    <w:rsid w:val="00B00B0B"/>
    <w:rsid w:val="00B22F4D"/>
    <w:rsid w:val="00B25EE3"/>
    <w:rsid w:val="00B3188C"/>
    <w:rsid w:val="00B50C69"/>
    <w:rsid w:val="00B545D3"/>
    <w:rsid w:val="00B61DC4"/>
    <w:rsid w:val="00B643D2"/>
    <w:rsid w:val="00B65606"/>
    <w:rsid w:val="00B670F1"/>
    <w:rsid w:val="00B67287"/>
    <w:rsid w:val="00B81BE5"/>
    <w:rsid w:val="00B82086"/>
    <w:rsid w:val="00B82819"/>
    <w:rsid w:val="00B86911"/>
    <w:rsid w:val="00BA5A02"/>
    <w:rsid w:val="00BA6E3A"/>
    <w:rsid w:val="00BB0B87"/>
    <w:rsid w:val="00BB2E73"/>
    <w:rsid w:val="00BC3224"/>
    <w:rsid w:val="00BC5EFB"/>
    <w:rsid w:val="00BD042D"/>
    <w:rsid w:val="00BD24A6"/>
    <w:rsid w:val="00BD610D"/>
    <w:rsid w:val="00BD72EB"/>
    <w:rsid w:val="00BE4649"/>
    <w:rsid w:val="00BF03A4"/>
    <w:rsid w:val="00BF089C"/>
    <w:rsid w:val="00C068E9"/>
    <w:rsid w:val="00C06E1F"/>
    <w:rsid w:val="00C070B9"/>
    <w:rsid w:val="00C2074B"/>
    <w:rsid w:val="00C216F6"/>
    <w:rsid w:val="00C25222"/>
    <w:rsid w:val="00C27A9F"/>
    <w:rsid w:val="00C3385A"/>
    <w:rsid w:val="00C35601"/>
    <w:rsid w:val="00C410D8"/>
    <w:rsid w:val="00C416B6"/>
    <w:rsid w:val="00C4721C"/>
    <w:rsid w:val="00C51975"/>
    <w:rsid w:val="00C57586"/>
    <w:rsid w:val="00C723E5"/>
    <w:rsid w:val="00C82089"/>
    <w:rsid w:val="00C84725"/>
    <w:rsid w:val="00C90AA3"/>
    <w:rsid w:val="00CA02C5"/>
    <w:rsid w:val="00CA2383"/>
    <w:rsid w:val="00CA484A"/>
    <w:rsid w:val="00CA5F35"/>
    <w:rsid w:val="00CA70F2"/>
    <w:rsid w:val="00CB0DC8"/>
    <w:rsid w:val="00CB7313"/>
    <w:rsid w:val="00CC02BD"/>
    <w:rsid w:val="00CC20B8"/>
    <w:rsid w:val="00CC69CD"/>
    <w:rsid w:val="00CD1E78"/>
    <w:rsid w:val="00CD56BC"/>
    <w:rsid w:val="00CE386B"/>
    <w:rsid w:val="00CE3AFE"/>
    <w:rsid w:val="00CE50D2"/>
    <w:rsid w:val="00CE78FC"/>
    <w:rsid w:val="00CF07AC"/>
    <w:rsid w:val="00CF0DEE"/>
    <w:rsid w:val="00CF50A3"/>
    <w:rsid w:val="00CF7D82"/>
    <w:rsid w:val="00D0140F"/>
    <w:rsid w:val="00D0529F"/>
    <w:rsid w:val="00D0679C"/>
    <w:rsid w:val="00D07090"/>
    <w:rsid w:val="00D10244"/>
    <w:rsid w:val="00D12454"/>
    <w:rsid w:val="00D12A20"/>
    <w:rsid w:val="00D147AA"/>
    <w:rsid w:val="00D16CBD"/>
    <w:rsid w:val="00D22475"/>
    <w:rsid w:val="00D25DA2"/>
    <w:rsid w:val="00D310AD"/>
    <w:rsid w:val="00D32F19"/>
    <w:rsid w:val="00D3392F"/>
    <w:rsid w:val="00D341FC"/>
    <w:rsid w:val="00D43D90"/>
    <w:rsid w:val="00D506F7"/>
    <w:rsid w:val="00D51122"/>
    <w:rsid w:val="00D64143"/>
    <w:rsid w:val="00D641EF"/>
    <w:rsid w:val="00D926CB"/>
    <w:rsid w:val="00D96F8D"/>
    <w:rsid w:val="00DA34C1"/>
    <w:rsid w:val="00DB0335"/>
    <w:rsid w:val="00DB11FD"/>
    <w:rsid w:val="00DB3425"/>
    <w:rsid w:val="00DB3F52"/>
    <w:rsid w:val="00DC1023"/>
    <w:rsid w:val="00DC4998"/>
    <w:rsid w:val="00DD1700"/>
    <w:rsid w:val="00DD59CB"/>
    <w:rsid w:val="00DE3E6A"/>
    <w:rsid w:val="00DE5105"/>
    <w:rsid w:val="00DE6826"/>
    <w:rsid w:val="00DE6F01"/>
    <w:rsid w:val="00E0044B"/>
    <w:rsid w:val="00E0209D"/>
    <w:rsid w:val="00E035E8"/>
    <w:rsid w:val="00E05347"/>
    <w:rsid w:val="00E06800"/>
    <w:rsid w:val="00E11563"/>
    <w:rsid w:val="00E1162B"/>
    <w:rsid w:val="00E3153E"/>
    <w:rsid w:val="00E33795"/>
    <w:rsid w:val="00E34963"/>
    <w:rsid w:val="00E35F90"/>
    <w:rsid w:val="00E37507"/>
    <w:rsid w:val="00E37C6F"/>
    <w:rsid w:val="00E50C15"/>
    <w:rsid w:val="00E54E4E"/>
    <w:rsid w:val="00E62FE3"/>
    <w:rsid w:val="00E70C3F"/>
    <w:rsid w:val="00E71202"/>
    <w:rsid w:val="00E75431"/>
    <w:rsid w:val="00E85634"/>
    <w:rsid w:val="00E93DE3"/>
    <w:rsid w:val="00EA1903"/>
    <w:rsid w:val="00EA2BF1"/>
    <w:rsid w:val="00EB1758"/>
    <w:rsid w:val="00EB524B"/>
    <w:rsid w:val="00EB5AAF"/>
    <w:rsid w:val="00ED2B11"/>
    <w:rsid w:val="00EE1BDA"/>
    <w:rsid w:val="00EE33A1"/>
    <w:rsid w:val="00EE7BCE"/>
    <w:rsid w:val="00EF3B30"/>
    <w:rsid w:val="00F0506B"/>
    <w:rsid w:val="00F16FCA"/>
    <w:rsid w:val="00F20875"/>
    <w:rsid w:val="00F223BA"/>
    <w:rsid w:val="00F25ED7"/>
    <w:rsid w:val="00F30D1D"/>
    <w:rsid w:val="00F32CCB"/>
    <w:rsid w:val="00F51002"/>
    <w:rsid w:val="00F5685A"/>
    <w:rsid w:val="00F61125"/>
    <w:rsid w:val="00F62ADD"/>
    <w:rsid w:val="00F63188"/>
    <w:rsid w:val="00F71047"/>
    <w:rsid w:val="00F74624"/>
    <w:rsid w:val="00F8166F"/>
    <w:rsid w:val="00F81EEF"/>
    <w:rsid w:val="00FB0E87"/>
    <w:rsid w:val="00FB676A"/>
    <w:rsid w:val="00FC2A9B"/>
    <w:rsid w:val="00FC4980"/>
    <w:rsid w:val="00FC733C"/>
    <w:rsid w:val="00FD6A70"/>
    <w:rsid w:val="00FE0C83"/>
    <w:rsid w:val="00FE37E9"/>
    <w:rsid w:val="00FE445D"/>
    <w:rsid w:val="00FE58B9"/>
    <w:rsid w:val="00FF0A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FA6248D"/>
  <w14:defaultImageDpi w14:val="0"/>
  <w15:docId w15:val="{793EC3D4-16CC-4D1D-BB4E-3598A285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4"/>
      <w:szCs w:val="24"/>
    </w:rPr>
  </w:style>
  <w:style w:type="paragraph" w:styleId="Ttulo1">
    <w:name w:val="heading 1"/>
    <w:basedOn w:val="Normal"/>
    <w:next w:val="Normal"/>
    <w:link w:val="Ttulo1Char"/>
    <w:uiPriority w:val="99"/>
    <w:qFormat/>
    <w:pPr>
      <w:keepNext/>
      <w:numPr>
        <w:numId w:val="30"/>
      </w:numPr>
      <w:suppressAutoHyphens/>
      <w:outlineLvl w:val="0"/>
    </w:pPr>
    <w:rPr>
      <w:b/>
      <w:bCs/>
      <w:sz w:val="20"/>
      <w:szCs w:val="20"/>
      <w:lang w:eastAsia="ar-SA"/>
    </w:rPr>
  </w:style>
  <w:style w:type="paragraph" w:styleId="Ttulo2">
    <w:name w:val="heading 2"/>
    <w:basedOn w:val="Normal"/>
    <w:next w:val="Normal"/>
    <w:link w:val="Ttulo2Char"/>
    <w:uiPriority w:val="99"/>
    <w:qFormat/>
    <w:pPr>
      <w:keepNext/>
      <w:numPr>
        <w:ilvl w:val="1"/>
        <w:numId w:val="30"/>
      </w:numPr>
      <w:tabs>
        <w:tab w:val="num" w:pos="0"/>
      </w:tabs>
      <w:suppressAutoHyphens/>
      <w:ind w:right="18"/>
      <w:jc w:val="both"/>
      <w:outlineLvl w:val="1"/>
    </w:pPr>
    <w:rPr>
      <w:rFonts w:ascii="Arial" w:hAnsi="Arial" w:cs="Arial"/>
      <w:b/>
      <w:bCs/>
      <w:lang w:eastAsia="ar-SA"/>
    </w:rPr>
  </w:style>
  <w:style w:type="paragraph" w:styleId="Ttulo3">
    <w:name w:val="heading 3"/>
    <w:basedOn w:val="Normal"/>
    <w:next w:val="Normal"/>
    <w:link w:val="Ttulo3Char"/>
    <w:uiPriority w:val="99"/>
    <w:qFormat/>
    <w:pPr>
      <w:keepNext/>
      <w:numPr>
        <w:ilvl w:val="2"/>
        <w:numId w:val="30"/>
      </w:numPr>
      <w:tabs>
        <w:tab w:val="num" w:pos="0"/>
      </w:tabs>
      <w:suppressAutoHyphens/>
      <w:outlineLvl w:val="2"/>
    </w:pPr>
    <w:rPr>
      <w:rFonts w:ascii="Arial" w:hAnsi="Arial" w:cs="Arial"/>
      <w:b/>
      <w:bCs/>
      <w:sz w:val="22"/>
      <w:szCs w:val="22"/>
      <w:lang w:eastAsia="ar-SA"/>
    </w:rPr>
  </w:style>
  <w:style w:type="paragraph" w:styleId="Ttulo4">
    <w:name w:val="heading 4"/>
    <w:basedOn w:val="Normal"/>
    <w:next w:val="Normal"/>
    <w:link w:val="Ttulo4Char"/>
    <w:uiPriority w:val="99"/>
    <w:qFormat/>
    <w:pPr>
      <w:keepNext/>
      <w:numPr>
        <w:ilvl w:val="3"/>
        <w:numId w:val="30"/>
      </w:numPr>
      <w:tabs>
        <w:tab w:val="num" w:pos="0"/>
      </w:tabs>
      <w:suppressAutoHyphens/>
      <w:jc w:val="both"/>
      <w:outlineLvl w:val="3"/>
    </w:pPr>
    <w:rPr>
      <w:rFonts w:ascii="Arial" w:hAnsi="Arial" w:cs="Arial"/>
      <w:b/>
      <w:bCs/>
      <w:lang w:eastAsia="ar-SA"/>
    </w:rPr>
  </w:style>
  <w:style w:type="paragraph" w:styleId="Ttulo5">
    <w:name w:val="heading 5"/>
    <w:basedOn w:val="Normal"/>
    <w:next w:val="Normal"/>
    <w:link w:val="Ttulo5Char"/>
    <w:uiPriority w:val="99"/>
    <w:qFormat/>
    <w:pPr>
      <w:keepNext/>
      <w:numPr>
        <w:ilvl w:val="4"/>
        <w:numId w:val="30"/>
      </w:numPr>
      <w:suppressAutoHyphens/>
      <w:outlineLvl w:val="4"/>
    </w:pPr>
    <w:rPr>
      <w:rFonts w:ascii="Arial" w:hAnsi="Arial" w:cs="Arial"/>
      <w:b/>
      <w:bCs/>
      <w:lang w:eastAsia="ar-SA"/>
    </w:rPr>
  </w:style>
  <w:style w:type="paragraph" w:styleId="Ttulo6">
    <w:name w:val="heading 6"/>
    <w:basedOn w:val="Normal"/>
    <w:next w:val="Normal"/>
    <w:link w:val="Ttulo6Char"/>
    <w:uiPriority w:val="99"/>
    <w:qFormat/>
    <w:pPr>
      <w:keepNext/>
      <w:ind w:firstLine="540"/>
      <w:jc w:val="center"/>
      <w:outlineLvl w:val="5"/>
    </w:pPr>
    <w:rPr>
      <w:b/>
      <w:bCs/>
      <w:color w:val="000000"/>
      <w:sz w:val="16"/>
      <w:szCs w:val="16"/>
    </w:rPr>
  </w:style>
  <w:style w:type="paragraph" w:styleId="Ttulo7">
    <w:name w:val="heading 7"/>
    <w:basedOn w:val="Normal"/>
    <w:next w:val="Normal"/>
    <w:link w:val="Ttulo7Char"/>
    <w:uiPriority w:val="99"/>
    <w:qFormat/>
    <w:pPr>
      <w:keepNext/>
      <w:outlineLvl w:val="6"/>
    </w:pPr>
    <w:rPr>
      <w:b/>
      <w:bCs/>
      <w:sz w:val="12"/>
      <w:szCs w:val="12"/>
      <w:lang w:val="es-ES_tradnl"/>
    </w:rPr>
  </w:style>
  <w:style w:type="paragraph" w:styleId="Ttulo8">
    <w:name w:val="heading 8"/>
    <w:basedOn w:val="Normal"/>
    <w:next w:val="Normal"/>
    <w:link w:val="Ttulo8Char"/>
    <w:uiPriority w:val="99"/>
    <w:qFormat/>
    <w:pPr>
      <w:keepNext/>
      <w:numPr>
        <w:ilvl w:val="7"/>
        <w:numId w:val="30"/>
      </w:numPr>
      <w:tabs>
        <w:tab w:val="num" w:pos="1440"/>
      </w:tabs>
      <w:ind w:left="1440" w:hanging="1440"/>
      <w:outlineLvl w:val="7"/>
    </w:pPr>
    <w:rPr>
      <w:sz w:val="44"/>
      <w:szCs w:val="44"/>
    </w:rPr>
  </w:style>
  <w:style w:type="paragraph" w:styleId="Ttulo9">
    <w:name w:val="heading 9"/>
    <w:basedOn w:val="Normal"/>
    <w:next w:val="Normal"/>
    <w:link w:val="Ttulo9Char"/>
    <w:uiPriority w:val="99"/>
    <w:qFormat/>
    <w:pPr>
      <w:keepNext/>
      <w:jc w:val="center"/>
      <w:outlineLvl w:val="8"/>
    </w:pPr>
    <w:rPr>
      <w:b/>
      <w:bCs/>
      <w:sz w:val="12"/>
      <w:szCs w:val="1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3B6F13"/>
    <w:rPr>
      <w:b/>
      <w:bCs/>
      <w:sz w:val="20"/>
      <w:szCs w:val="20"/>
      <w:lang w:eastAsia="ar-SA"/>
    </w:rPr>
  </w:style>
  <w:style w:type="character" w:customStyle="1" w:styleId="Ttulo2Char">
    <w:name w:val="Título 2 Char"/>
    <w:basedOn w:val="Fontepargpadro"/>
    <w:link w:val="Ttulo2"/>
    <w:uiPriority w:val="99"/>
    <w:locked/>
    <w:rsid w:val="003B6F13"/>
    <w:rPr>
      <w:rFonts w:ascii="Arial" w:hAnsi="Arial" w:cs="Arial"/>
      <w:b/>
      <w:bCs/>
      <w:sz w:val="24"/>
      <w:szCs w:val="24"/>
      <w:lang w:eastAsia="ar-SA"/>
    </w:rPr>
  </w:style>
  <w:style w:type="character" w:customStyle="1" w:styleId="Ttulo3Char">
    <w:name w:val="Título 3 Char"/>
    <w:basedOn w:val="Fontepargpadro"/>
    <w:link w:val="Ttulo3"/>
    <w:uiPriority w:val="99"/>
    <w:locked/>
    <w:rsid w:val="003B6F13"/>
    <w:rPr>
      <w:rFonts w:ascii="Arial" w:hAnsi="Arial" w:cs="Arial"/>
      <w:b/>
      <w:bCs/>
      <w:lang w:eastAsia="ar-SA"/>
    </w:rPr>
  </w:style>
  <w:style w:type="character" w:customStyle="1" w:styleId="Ttulo4Char">
    <w:name w:val="Título 4 Char"/>
    <w:basedOn w:val="Fontepargpadro"/>
    <w:link w:val="Ttulo4"/>
    <w:uiPriority w:val="99"/>
    <w:locked/>
    <w:rsid w:val="003B6F13"/>
    <w:rPr>
      <w:rFonts w:ascii="Arial" w:hAnsi="Arial" w:cs="Arial"/>
      <w:b/>
      <w:bCs/>
      <w:sz w:val="24"/>
      <w:szCs w:val="24"/>
      <w:lang w:eastAsia="ar-SA"/>
    </w:rPr>
  </w:style>
  <w:style w:type="character" w:customStyle="1" w:styleId="Ttulo5Char">
    <w:name w:val="Título 5 Char"/>
    <w:basedOn w:val="Fontepargpadro"/>
    <w:link w:val="Ttulo5"/>
    <w:uiPriority w:val="99"/>
    <w:locked/>
    <w:rsid w:val="003B6F13"/>
    <w:rPr>
      <w:rFonts w:ascii="Arial" w:hAnsi="Arial" w:cs="Arial"/>
      <w:b/>
      <w:bCs/>
      <w:sz w:val="24"/>
      <w:szCs w:val="24"/>
      <w:lang w:eastAsia="ar-SA"/>
    </w:rPr>
  </w:style>
  <w:style w:type="character" w:customStyle="1" w:styleId="Ttulo6Char">
    <w:name w:val="Título 6 Char"/>
    <w:basedOn w:val="Fontepargpadro"/>
    <w:link w:val="Ttulo6"/>
    <w:uiPriority w:val="99"/>
    <w:locked/>
    <w:rsid w:val="00DB0335"/>
    <w:rPr>
      <w:rFonts w:cs="Times New Roman"/>
      <w:b/>
      <w:bCs/>
      <w:color w:val="000000"/>
      <w:sz w:val="16"/>
      <w:szCs w:val="16"/>
      <w:lang w:val="pt-BR" w:eastAsia="pt-BR" w:bidi="ar-SA"/>
    </w:rPr>
  </w:style>
  <w:style w:type="character" w:customStyle="1" w:styleId="Ttulo7Char">
    <w:name w:val="Título 7 Char"/>
    <w:basedOn w:val="Fontepargpadro"/>
    <w:link w:val="Ttulo7"/>
    <w:uiPriority w:val="99"/>
    <w:locked/>
    <w:rsid w:val="003B6F13"/>
    <w:rPr>
      <w:rFonts w:cs="Times New Roman"/>
      <w:b/>
      <w:bCs/>
      <w:sz w:val="12"/>
      <w:szCs w:val="12"/>
      <w:lang w:val="es-ES_tradnl" w:eastAsia="pt-BR" w:bidi="ar-SA"/>
    </w:rPr>
  </w:style>
  <w:style w:type="character" w:customStyle="1" w:styleId="Ttulo8Char">
    <w:name w:val="Título 8 Char"/>
    <w:basedOn w:val="Fontepargpadro"/>
    <w:link w:val="Ttulo8"/>
    <w:uiPriority w:val="99"/>
    <w:locked/>
    <w:rsid w:val="003B6F13"/>
    <w:rPr>
      <w:sz w:val="44"/>
      <w:szCs w:val="44"/>
    </w:rPr>
  </w:style>
  <w:style w:type="character" w:customStyle="1" w:styleId="Ttulo9Char">
    <w:name w:val="Título 9 Char"/>
    <w:basedOn w:val="Fontepargpadro"/>
    <w:link w:val="Ttulo9"/>
    <w:uiPriority w:val="99"/>
    <w:locked/>
    <w:rsid w:val="003B6F13"/>
    <w:rPr>
      <w:rFonts w:cs="Times New Roman"/>
      <w:b/>
      <w:bCs/>
      <w:sz w:val="12"/>
      <w:szCs w:val="12"/>
      <w:lang w:val="pt-BR" w:eastAsia="pt-BR" w:bidi="ar-SA"/>
    </w:rPr>
  </w:style>
  <w:style w:type="paragraph" w:styleId="Cabealho">
    <w:name w:val="header"/>
    <w:basedOn w:val="Normal"/>
    <w:link w:val="CabealhoChar"/>
    <w:uiPriority w:val="99"/>
    <w:pPr>
      <w:spacing w:before="100" w:beforeAutospacing="1" w:after="100" w:afterAutospacing="1"/>
    </w:pPr>
  </w:style>
  <w:style w:type="character" w:customStyle="1" w:styleId="CabealhoChar">
    <w:name w:val="Cabeçalho Char"/>
    <w:basedOn w:val="Fontepargpadro"/>
    <w:link w:val="Cabealho"/>
    <w:uiPriority w:val="99"/>
    <w:locked/>
    <w:rsid w:val="003B6F13"/>
    <w:rPr>
      <w:rFonts w:cs="Times New Roman"/>
      <w:sz w:val="24"/>
      <w:szCs w:val="24"/>
      <w:lang w:val="pt-BR" w:eastAsia="pt-BR" w:bidi="ar-SA"/>
    </w:rPr>
  </w:style>
  <w:style w:type="paragraph" w:customStyle="1" w:styleId="Estilo1">
    <w:name w:val="Estilo1"/>
    <w:basedOn w:val="Normal"/>
    <w:next w:val="TextosemFormatao"/>
    <w:uiPriority w:val="99"/>
    <w:pPr>
      <w:tabs>
        <w:tab w:val="left" w:pos="709"/>
      </w:tabs>
      <w:spacing w:line="240" w:lineRule="atLeast"/>
      <w:jc w:val="both"/>
    </w:pPr>
    <w:rPr>
      <w:rFonts w:ascii="Arial" w:hAnsi="Arial" w:cs="Arial"/>
    </w:rPr>
  </w:style>
  <w:style w:type="paragraph" w:styleId="TextosemFormatao">
    <w:name w:val="Plain Text"/>
    <w:basedOn w:val="Normal"/>
    <w:link w:val="TextosemFormataoChar"/>
    <w:uiPriority w:val="99"/>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3B6F13"/>
    <w:rPr>
      <w:rFonts w:ascii="Courier New" w:hAnsi="Courier New" w:cs="Courier New"/>
      <w:lang w:val="pt-BR" w:eastAsia="pt-BR" w:bidi="ar-SA"/>
    </w:rPr>
  </w:style>
  <w:style w:type="paragraph" w:styleId="Corpodetexto2">
    <w:name w:val="Body Text 2"/>
    <w:basedOn w:val="Normal"/>
    <w:link w:val="Corpodetexto2Char"/>
    <w:uiPriority w:val="99"/>
    <w:pPr>
      <w:jc w:val="both"/>
    </w:pPr>
    <w:rPr>
      <w:color w:val="008000"/>
      <w:sz w:val="16"/>
      <w:szCs w:val="16"/>
    </w:rPr>
  </w:style>
  <w:style w:type="character" w:customStyle="1" w:styleId="Corpodetexto2Char">
    <w:name w:val="Corpo de texto 2 Char"/>
    <w:basedOn w:val="Fontepargpadro"/>
    <w:link w:val="Corpodetexto2"/>
    <w:uiPriority w:val="99"/>
    <w:locked/>
    <w:rsid w:val="003B6F13"/>
    <w:rPr>
      <w:rFonts w:cs="Times New Roman"/>
      <w:color w:val="008000"/>
      <w:sz w:val="16"/>
      <w:szCs w:val="16"/>
      <w:lang w:val="pt-BR" w:eastAsia="pt-BR" w:bidi="ar-SA"/>
    </w:rPr>
  </w:style>
  <w:style w:type="paragraph" w:customStyle="1" w:styleId="Estilo">
    <w:name w:val="Estilo"/>
    <w:basedOn w:val="Normal"/>
    <w:next w:val="TextosemFormatao"/>
    <w:uiPriority w:val="99"/>
    <w:pPr>
      <w:tabs>
        <w:tab w:val="left" w:pos="709"/>
      </w:tabs>
      <w:spacing w:line="240" w:lineRule="atLeast"/>
      <w:jc w:val="both"/>
    </w:pPr>
    <w:rPr>
      <w:rFonts w:ascii="Arial" w:hAnsi="Arial" w:cs="Arial"/>
    </w:rPr>
  </w:style>
  <w:style w:type="paragraph" w:styleId="Corpodetexto">
    <w:name w:val="Body Text"/>
    <w:basedOn w:val="Normal"/>
    <w:link w:val="CorpodetextoChar"/>
    <w:uiPriority w:val="99"/>
    <w:rPr>
      <w:sz w:val="16"/>
      <w:szCs w:val="16"/>
    </w:rPr>
  </w:style>
  <w:style w:type="character" w:customStyle="1" w:styleId="CorpodetextoChar">
    <w:name w:val="Corpo de texto Char"/>
    <w:basedOn w:val="Fontepargpadro"/>
    <w:link w:val="Corpodetexto"/>
    <w:uiPriority w:val="99"/>
    <w:locked/>
    <w:rsid w:val="003B6F13"/>
    <w:rPr>
      <w:rFonts w:cs="Times New Roman"/>
      <w:sz w:val="16"/>
      <w:szCs w:val="16"/>
      <w:lang w:val="pt-BR" w:eastAsia="pt-BR" w:bidi="ar-SA"/>
    </w:rPr>
  </w:style>
  <w:style w:type="paragraph" w:styleId="Corpodetexto3">
    <w:name w:val="Body Text 3"/>
    <w:basedOn w:val="Normal"/>
    <w:link w:val="Corpodetexto3Char"/>
    <w:uiPriority w:val="99"/>
    <w:pPr>
      <w:jc w:val="center"/>
    </w:pPr>
    <w:rPr>
      <w:b/>
      <w:bCs/>
      <w:color w:val="008000"/>
      <w:sz w:val="16"/>
      <w:szCs w:val="16"/>
    </w:rPr>
  </w:style>
  <w:style w:type="character" w:customStyle="1" w:styleId="Corpodetexto3Char">
    <w:name w:val="Corpo de texto 3 Char"/>
    <w:basedOn w:val="Fontepargpadro"/>
    <w:link w:val="Corpodetexto3"/>
    <w:uiPriority w:val="99"/>
    <w:locked/>
    <w:rsid w:val="003B6F13"/>
    <w:rPr>
      <w:rFonts w:cs="Times New Roman"/>
      <w:b/>
      <w:bCs/>
      <w:color w:val="008000"/>
      <w:sz w:val="16"/>
      <w:szCs w:val="16"/>
      <w:lang w:val="pt-BR" w:eastAsia="pt-BR" w:bidi="ar-SA"/>
    </w:rPr>
  </w:style>
  <w:style w:type="paragraph" w:styleId="Recuodecorpodetexto2">
    <w:name w:val="Body Text Indent 2"/>
    <w:basedOn w:val="Normal"/>
    <w:link w:val="Recuodecorpodetexto2Char"/>
    <w:uiPriority w:val="99"/>
    <w:pPr>
      <w:ind w:firstLine="540"/>
      <w:jc w:val="both"/>
    </w:pPr>
    <w:rPr>
      <w:color w:val="008000"/>
      <w:sz w:val="16"/>
      <w:szCs w:val="16"/>
    </w:rPr>
  </w:style>
  <w:style w:type="character" w:customStyle="1" w:styleId="Recuodecorpodetexto2Char">
    <w:name w:val="Recuo de corpo de texto 2 Char"/>
    <w:basedOn w:val="Fontepargpadro"/>
    <w:link w:val="Recuodecorpodetexto2"/>
    <w:uiPriority w:val="99"/>
    <w:locked/>
    <w:rsid w:val="003B6F13"/>
    <w:rPr>
      <w:rFonts w:cs="Times New Roman"/>
      <w:color w:val="008000"/>
      <w:sz w:val="16"/>
      <w:szCs w:val="16"/>
      <w:lang w:val="pt-BR" w:eastAsia="pt-BR" w:bidi="ar-SA"/>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locked/>
    <w:rsid w:val="003B6F13"/>
    <w:rPr>
      <w:rFonts w:cs="Times New Roman"/>
      <w:sz w:val="24"/>
      <w:szCs w:val="24"/>
      <w:lang w:val="pt-BR" w:eastAsia="pt-BR" w:bidi="ar-SA"/>
    </w:rPr>
  </w:style>
  <w:style w:type="paragraph" w:styleId="Recuodecorpodetexto3">
    <w:name w:val="Body Text Indent 3"/>
    <w:basedOn w:val="Normal"/>
    <w:link w:val="Recuodecorpodetexto3Char"/>
    <w:uiPriority w:val="99"/>
    <w:pPr>
      <w:ind w:firstLine="540"/>
      <w:jc w:val="both"/>
    </w:pPr>
    <w:rPr>
      <w:color w:val="000000"/>
      <w:sz w:val="16"/>
      <w:szCs w:val="16"/>
    </w:rPr>
  </w:style>
  <w:style w:type="character" w:customStyle="1" w:styleId="Recuodecorpodetexto3Char">
    <w:name w:val="Recuo de corpo de texto 3 Char"/>
    <w:basedOn w:val="Fontepargpadro"/>
    <w:link w:val="Recuodecorpodetexto3"/>
    <w:uiPriority w:val="99"/>
    <w:locked/>
    <w:rsid w:val="003B6F13"/>
    <w:rPr>
      <w:rFonts w:cs="Times New Roman"/>
      <w:color w:val="000000"/>
      <w:sz w:val="16"/>
      <w:szCs w:val="16"/>
      <w:lang w:val="pt-BR" w:eastAsia="pt-BR" w:bidi="ar-SA"/>
    </w:rPr>
  </w:style>
  <w:style w:type="paragraph" w:styleId="Textoembloco">
    <w:name w:val="Block Text"/>
    <w:basedOn w:val="Normal"/>
    <w:uiPriority w:val="99"/>
    <w:pPr>
      <w:ind w:left="-1134" w:right="-1085" w:firstLine="425"/>
      <w:jc w:val="both"/>
    </w:pPr>
    <w:rPr>
      <w:sz w:val="20"/>
      <w:szCs w:val="20"/>
    </w:rPr>
  </w:style>
  <w:style w:type="paragraph" w:customStyle="1" w:styleId="WW-Textosemformatao">
    <w:name w:val="WW-Texto sem formatação"/>
    <w:basedOn w:val="Normal"/>
    <w:uiPriority w:val="99"/>
    <w:pPr>
      <w:suppressAutoHyphens/>
    </w:pPr>
    <w:rPr>
      <w:rFonts w:ascii="Courier New" w:hAnsi="Courier New" w:cs="Courier New"/>
      <w:sz w:val="20"/>
      <w:szCs w:val="20"/>
      <w:lang w:eastAsia="ar-SA"/>
    </w:rPr>
  </w:style>
  <w:style w:type="paragraph" w:customStyle="1" w:styleId="WW-Recuodecorpodetexto3">
    <w:name w:val="WW-Recuo de corpo de texto 3"/>
    <w:basedOn w:val="Normal"/>
    <w:uiPriority w:val="99"/>
    <w:pPr>
      <w:suppressAutoHyphens/>
      <w:ind w:left="810" w:hanging="810"/>
      <w:jc w:val="both"/>
    </w:pPr>
    <w:rPr>
      <w:rFonts w:ascii="Arial" w:hAnsi="Arial" w:cs="Arial"/>
      <w:sz w:val="18"/>
      <w:szCs w:val="18"/>
      <w:lang w:val="en-US" w:eastAsia="ar-SA"/>
    </w:rPr>
  </w:style>
  <w:style w:type="paragraph" w:customStyle="1" w:styleId="Texto2">
    <w:name w:val="Texto2"/>
    <w:basedOn w:val="Normal"/>
    <w:uiPriority w:val="99"/>
    <w:pPr>
      <w:numPr>
        <w:numId w:val="1"/>
      </w:numPr>
      <w:tabs>
        <w:tab w:val="clear" w:pos="360"/>
        <w:tab w:val="num" w:pos="2340"/>
      </w:tabs>
    </w:pPr>
    <w:rPr>
      <w:sz w:val="20"/>
      <w:szCs w:val="20"/>
    </w:rPr>
  </w:style>
  <w:style w:type="paragraph" w:styleId="Ttulo">
    <w:name w:val="Title"/>
    <w:basedOn w:val="Normal"/>
    <w:link w:val="TtuloChar"/>
    <w:uiPriority w:val="99"/>
    <w:qFormat/>
    <w:pPr>
      <w:jc w:val="center"/>
    </w:pPr>
    <w:rPr>
      <w:b/>
      <w:bCs/>
      <w:color w:val="0000FF"/>
      <w:sz w:val="16"/>
      <w:szCs w:val="16"/>
    </w:rPr>
  </w:style>
  <w:style w:type="character" w:customStyle="1" w:styleId="TtuloChar">
    <w:name w:val="Título Char"/>
    <w:basedOn w:val="Fontepargpadro"/>
    <w:link w:val="Ttulo"/>
    <w:uiPriority w:val="99"/>
    <w:locked/>
    <w:rsid w:val="003B6F13"/>
    <w:rPr>
      <w:rFonts w:cs="Times New Roman"/>
      <w:b/>
      <w:bCs/>
      <w:color w:val="0000FF"/>
      <w:sz w:val="16"/>
      <w:szCs w:val="16"/>
      <w:lang w:val="pt-BR" w:eastAsia="pt-BR" w:bidi="ar-SA"/>
    </w:rPr>
  </w:style>
  <w:style w:type="paragraph" w:customStyle="1" w:styleId="c9">
    <w:name w:val="c9"/>
    <w:basedOn w:val="Normal"/>
    <w:uiPriority w:val="99"/>
    <w:pPr>
      <w:widowControl w:val="0"/>
      <w:spacing w:line="240" w:lineRule="atLeast"/>
      <w:jc w:val="center"/>
    </w:pPr>
  </w:style>
  <w:style w:type="paragraph" w:customStyle="1" w:styleId="p8">
    <w:name w:val="p8"/>
    <w:basedOn w:val="Normal"/>
    <w:uiPriority w:val="99"/>
    <w:pPr>
      <w:widowControl w:val="0"/>
      <w:tabs>
        <w:tab w:val="left" w:pos="580"/>
      </w:tabs>
      <w:spacing w:line="220" w:lineRule="atLeast"/>
      <w:ind w:left="1440" w:firstLine="576"/>
      <w:jc w:val="both"/>
    </w:pPr>
  </w:style>
  <w:style w:type="character" w:styleId="Hyperlink">
    <w:name w:val="Hyperlink"/>
    <w:basedOn w:val="Fontepargpadro"/>
    <w:uiPriority w:val="99"/>
    <w:rPr>
      <w:rFonts w:cs="Times New Roman"/>
      <w:color w:val="0000FF"/>
      <w:u w:val="single"/>
    </w:rPr>
  </w:style>
  <w:style w:type="character" w:styleId="Nmerodepgina">
    <w:name w:val="page number"/>
    <w:basedOn w:val="Fontepargpadro"/>
    <w:uiPriority w:val="99"/>
    <w:rPr>
      <w:rFonts w:cs="Times New Roman"/>
    </w:rPr>
  </w:style>
  <w:style w:type="paragraph" w:customStyle="1" w:styleId="c1">
    <w:name w:val="c1"/>
    <w:basedOn w:val="Normal"/>
    <w:uiPriority w:val="99"/>
    <w:rsid w:val="00DD59CB"/>
    <w:pPr>
      <w:widowControl w:val="0"/>
      <w:spacing w:line="240" w:lineRule="atLeast"/>
      <w:jc w:val="center"/>
    </w:pPr>
    <w:rPr>
      <w:sz w:val="20"/>
      <w:szCs w:val="20"/>
    </w:rPr>
  </w:style>
  <w:style w:type="paragraph" w:customStyle="1" w:styleId="Corpodetexto21">
    <w:name w:val="Corpo de texto 21"/>
    <w:basedOn w:val="Normal"/>
    <w:uiPriority w:val="99"/>
    <w:rsid w:val="00672B90"/>
    <w:pPr>
      <w:suppressAutoHyphens/>
      <w:jc w:val="both"/>
    </w:pPr>
    <w:rPr>
      <w:b/>
      <w:bCs/>
      <w:sz w:val="22"/>
      <w:lang w:eastAsia="ar-SA"/>
    </w:rPr>
  </w:style>
  <w:style w:type="paragraph" w:customStyle="1" w:styleId="Corpodetextojustificado">
    <w:name w:val="Corpo de texto justificado"/>
    <w:basedOn w:val="Corpodetexto3"/>
    <w:uiPriority w:val="99"/>
    <w:rsid w:val="003B6F13"/>
    <w:pPr>
      <w:widowControl w:val="0"/>
      <w:adjustRightInd w:val="0"/>
      <w:spacing w:after="60" w:line="360" w:lineRule="atLeast"/>
      <w:jc w:val="both"/>
      <w:textAlignment w:val="baseline"/>
    </w:pPr>
    <w:rPr>
      <w:rFonts w:ascii="Univers" w:hAnsi="Univers"/>
      <w:b w:val="0"/>
      <w:bCs w:val="0"/>
      <w:color w:val="auto"/>
      <w:sz w:val="22"/>
      <w:szCs w:val="22"/>
    </w:rPr>
  </w:style>
  <w:style w:type="paragraph" w:customStyle="1" w:styleId="p14">
    <w:name w:val="p14"/>
    <w:basedOn w:val="Normal"/>
    <w:uiPriority w:val="99"/>
    <w:rsid w:val="003B6F13"/>
    <w:pPr>
      <w:widowControl w:val="0"/>
      <w:tabs>
        <w:tab w:val="left" w:pos="720"/>
      </w:tabs>
      <w:adjustRightInd w:val="0"/>
      <w:spacing w:line="340" w:lineRule="atLeast"/>
      <w:jc w:val="both"/>
      <w:textAlignment w:val="baseline"/>
    </w:pPr>
  </w:style>
  <w:style w:type="paragraph" w:customStyle="1" w:styleId="Corpodetexto31">
    <w:name w:val="Corpo de texto 31"/>
    <w:basedOn w:val="Normal"/>
    <w:uiPriority w:val="99"/>
    <w:rsid w:val="003B6F13"/>
    <w:pPr>
      <w:widowControl w:val="0"/>
      <w:suppressAutoHyphens/>
      <w:adjustRightInd w:val="0"/>
      <w:spacing w:line="360" w:lineRule="atLeast"/>
      <w:ind w:right="18"/>
      <w:jc w:val="both"/>
      <w:textAlignment w:val="baseline"/>
    </w:pPr>
    <w:rPr>
      <w:rFonts w:ascii="Arial" w:hAnsi="Arial" w:cs="Arial"/>
      <w:lang w:eastAsia="ar-SA"/>
    </w:rPr>
  </w:style>
  <w:style w:type="paragraph" w:styleId="Recuodecorpodetexto">
    <w:name w:val="Body Text Indent"/>
    <w:basedOn w:val="Normal"/>
    <w:link w:val="RecuodecorpodetextoChar"/>
    <w:uiPriority w:val="99"/>
    <w:rsid w:val="003B6F13"/>
    <w:pPr>
      <w:widowControl w:val="0"/>
      <w:adjustRightInd w:val="0"/>
      <w:spacing w:line="360" w:lineRule="atLeast"/>
      <w:ind w:right="1183"/>
      <w:jc w:val="both"/>
      <w:textAlignment w:val="baseline"/>
    </w:pPr>
    <w:rPr>
      <w:rFonts w:ascii="Arial" w:hAnsi="Arial" w:cs="Arial"/>
      <w:b/>
      <w:bCs/>
      <w:sz w:val="28"/>
      <w:szCs w:val="28"/>
    </w:rPr>
  </w:style>
  <w:style w:type="character" w:customStyle="1" w:styleId="RecuodecorpodetextoChar">
    <w:name w:val="Recuo de corpo de texto Char"/>
    <w:basedOn w:val="Fontepargpadro"/>
    <w:link w:val="Recuodecorpodetexto"/>
    <w:uiPriority w:val="99"/>
    <w:locked/>
    <w:rsid w:val="003B6F13"/>
    <w:rPr>
      <w:rFonts w:ascii="Arial" w:hAnsi="Arial" w:cs="Arial"/>
      <w:b/>
      <w:bCs/>
      <w:sz w:val="28"/>
      <w:szCs w:val="28"/>
      <w:lang w:val="pt-BR" w:eastAsia="pt-BR" w:bidi="ar-SA"/>
    </w:rPr>
  </w:style>
  <w:style w:type="paragraph" w:customStyle="1" w:styleId="p1">
    <w:name w:val="p1"/>
    <w:basedOn w:val="Normal"/>
    <w:uiPriority w:val="99"/>
    <w:rsid w:val="003B6F13"/>
    <w:pPr>
      <w:widowControl w:val="0"/>
      <w:tabs>
        <w:tab w:val="left" w:pos="720"/>
      </w:tabs>
      <w:adjustRightInd w:val="0"/>
      <w:spacing w:line="460" w:lineRule="atLeast"/>
      <w:jc w:val="both"/>
      <w:textAlignment w:val="baseline"/>
    </w:pPr>
    <w:rPr>
      <w:rFonts w:eastAsia="SimSun"/>
    </w:rPr>
  </w:style>
  <w:style w:type="paragraph" w:customStyle="1" w:styleId="Tabela">
    <w:name w:val="Tabela"/>
    <w:basedOn w:val="Corpodetexto"/>
    <w:uiPriority w:val="99"/>
    <w:rsid w:val="003B6F13"/>
    <w:pPr>
      <w:widowControl w:val="0"/>
      <w:tabs>
        <w:tab w:val="left" w:pos="1418"/>
      </w:tabs>
      <w:adjustRightInd w:val="0"/>
      <w:spacing w:after="60"/>
      <w:ind w:left="1418" w:hanging="1418"/>
      <w:jc w:val="both"/>
      <w:textAlignment w:val="baseline"/>
    </w:pPr>
    <w:rPr>
      <w:rFonts w:ascii="Univers" w:hAnsi="Univers"/>
      <w:b/>
      <w:bCs/>
      <w:sz w:val="22"/>
      <w:szCs w:val="22"/>
    </w:rPr>
  </w:style>
  <w:style w:type="paragraph" w:customStyle="1" w:styleId="Recuodecorpodetexto21">
    <w:name w:val="Recuo de corpo de texto 21"/>
    <w:basedOn w:val="Normal"/>
    <w:uiPriority w:val="99"/>
    <w:rsid w:val="003B6F13"/>
    <w:pPr>
      <w:widowControl w:val="0"/>
      <w:suppressAutoHyphens/>
      <w:adjustRightInd w:val="0"/>
      <w:spacing w:line="360" w:lineRule="atLeast"/>
      <w:ind w:firstLine="708"/>
      <w:jc w:val="both"/>
      <w:textAlignment w:val="baseline"/>
    </w:pPr>
    <w:rPr>
      <w:lang w:eastAsia="ar-SA"/>
    </w:rPr>
  </w:style>
  <w:style w:type="paragraph" w:styleId="NormalWeb">
    <w:name w:val="Normal (Web)"/>
    <w:basedOn w:val="Normal"/>
    <w:uiPriority w:val="99"/>
    <w:rsid w:val="003B6F13"/>
    <w:pPr>
      <w:widowControl w:val="0"/>
      <w:adjustRightInd w:val="0"/>
      <w:spacing w:before="100" w:beforeAutospacing="1" w:after="100" w:afterAutospacing="1" w:line="360" w:lineRule="atLeast"/>
      <w:jc w:val="both"/>
      <w:textAlignment w:val="baseline"/>
    </w:pPr>
  </w:style>
  <w:style w:type="paragraph" w:customStyle="1" w:styleId="estilo0">
    <w:name w:val="estilo"/>
    <w:basedOn w:val="Normal"/>
    <w:uiPriority w:val="99"/>
    <w:rsid w:val="003B6F13"/>
    <w:pPr>
      <w:widowControl w:val="0"/>
      <w:adjustRightInd w:val="0"/>
      <w:spacing w:before="100" w:beforeAutospacing="1" w:after="100" w:afterAutospacing="1" w:line="360" w:lineRule="atLeast"/>
      <w:jc w:val="both"/>
      <w:textAlignment w:val="baseline"/>
    </w:pPr>
  </w:style>
  <w:style w:type="paragraph" w:customStyle="1" w:styleId="alternativa">
    <w:name w:val="alternativa"/>
    <w:basedOn w:val="Normal"/>
    <w:uiPriority w:val="99"/>
    <w:rsid w:val="003B6F13"/>
    <w:pPr>
      <w:widowControl w:val="0"/>
      <w:adjustRightInd w:val="0"/>
      <w:spacing w:before="100" w:beforeAutospacing="1" w:after="100" w:afterAutospacing="1" w:line="360" w:lineRule="atLeast"/>
      <w:jc w:val="both"/>
      <w:textAlignment w:val="baseline"/>
    </w:pPr>
  </w:style>
  <w:style w:type="paragraph" w:customStyle="1" w:styleId="tittes">
    <w:name w:val="tittes"/>
    <w:basedOn w:val="Normal"/>
    <w:uiPriority w:val="99"/>
    <w:rsid w:val="003B6F13"/>
    <w:pPr>
      <w:widowControl w:val="0"/>
      <w:adjustRightInd w:val="0"/>
      <w:spacing w:line="480" w:lineRule="atLeast"/>
      <w:ind w:firstLine="680"/>
      <w:jc w:val="both"/>
      <w:textAlignment w:val="baseline"/>
    </w:pPr>
    <w:rPr>
      <w:rFonts w:ascii="Courier 12cpi" w:hAnsi="Courier 12cpi" w:cs="Courier 12cpi"/>
      <w:sz w:val="20"/>
      <w:szCs w:val="20"/>
    </w:rPr>
  </w:style>
  <w:style w:type="character" w:styleId="HiperlinkVisitado">
    <w:name w:val="FollowedHyperlink"/>
    <w:basedOn w:val="Fontepargpadro"/>
    <w:uiPriority w:val="99"/>
    <w:rsid w:val="003B6F13"/>
    <w:rPr>
      <w:rFonts w:cs="Times New Roman"/>
      <w:color w:val="800080"/>
      <w:u w:val="single"/>
    </w:rPr>
  </w:style>
  <w:style w:type="paragraph" w:styleId="Textodenotaderodap">
    <w:name w:val="footnote text"/>
    <w:basedOn w:val="Normal"/>
    <w:link w:val="TextodenotaderodapChar"/>
    <w:uiPriority w:val="99"/>
    <w:semiHidden/>
    <w:rsid w:val="003B6F13"/>
    <w:pPr>
      <w:widowControl w:val="0"/>
      <w:adjustRightInd w:val="0"/>
      <w:spacing w:line="360" w:lineRule="atLeast"/>
      <w:jc w:val="both"/>
      <w:textAlignment w:val="baseline"/>
    </w:pPr>
    <w:rPr>
      <w:sz w:val="20"/>
      <w:szCs w:val="20"/>
    </w:rPr>
  </w:style>
  <w:style w:type="character" w:customStyle="1" w:styleId="TextodenotaderodapChar">
    <w:name w:val="Texto de nota de rodapé Char"/>
    <w:basedOn w:val="Fontepargpadro"/>
    <w:link w:val="Textodenotaderodap"/>
    <w:uiPriority w:val="99"/>
    <w:semiHidden/>
    <w:locked/>
    <w:rsid w:val="003B6F13"/>
    <w:rPr>
      <w:rFonts w:cs="Times New Roman"/>
      <w:lang w:val="pt-BR" w:eastAsia="pt-BR" w:bidi="ar-SA"/>
    </w:rPr>
  </w:style>
  <w:style w:type="paragraph" w:customStyle="1" w:styleId="xl22">
    <w:name w:val="xl22"/>
    <w:basedOn w:val="Normal"/>
    <w:uiPriority w:val="99"/>
    <w:rsid w:val="003B6F13"/>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b/>
      <w:bCs/>
      <w:sz w:val="18"/>
      <w:szCs w:val="18"/>
    </w:rPr>
  </w:style>
  <w:style w:type="paragraph" w:customStyle="1" w:styleId="xl23">
    <w:name w:val="xl23"/>
    <w:basedOn w:val="Normal"/>
    <w:uiPriority w:val="99"/>
    <w:rsid w:val="003B6F13"/>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sz w:val="18"/>
      <w:szCs w:val="18"/>
    </w:rPr>
  </w:style>
  <w:style w:type="paragraph" w:customStyle="1" w:styleId="xl24">
    <w:name w:val="xl24"/>
    <w:basedOn w:val="Normal"/>
    <w:uiPriority w:val="99"/>
    <w:rsid w:val="003B6F13"/>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sz w:val="18"/>
      <w:szCs w:val="18"/>
    </w:rPr>
  </w:style>
  <w:style w:type="paragraph" w:customStyle="1" w:styleId="xl25">
    <w:name w:val="xl25"/>
    <w:basedOn w:val="Normal"/>
    <w:uiPriority w:val="99"/>
    <w:rsid w:val="003B6F13"/>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center"/>
      <w:textAlignment w:val="baseline"/>
    </w:pPr>
    <w:rPr>
      <w:b/>
      <w:bCs/>
      <w:sz w:val="18"/>
      <w:szCs w:val="18"/>
    </w:rPr>
  </w:style>
  <w:style w:type="paragraph" w:customStyle="1" w:styleId="xl26">
    <w:name w:val="xl26"/>
    <w:basedOn w:val="Normal"/>
    <w:uiPriority w:val="99"/>
    <w:rsid w:val="003B6F13"/>
    <w:pPr>
      <w:widowControl w:val="0"/>
      <w:pBdr>
        <w:top w:val="single" w:sz="4" w:space="0" w:color="auto"/>
        <w:bottom w:val="single" w:sz="4" w:space="0" w:color="auto"/>
      </w:pBdr>
      <w:adjustRightInd w:val="0"/>
      <w:spacing w:before="100" w:beforeAutospacing="1" w:after="100" w:afterAutospacing="1" w:line="360" w:lineRule="atLeast"/>
      <w:jc w:val="center"/>
      <w:textAlignment w:val="baseline"/>
    </w:pPr>
    <w:rPr>
      <w:b/>
      <w:bCs/>
      <w:sz w:val="18"/>
      <w:szCs w:val="18"/>
    </w:rPr>
  </w:style>
  <w:style w:type="paragraph" w:customStyle="1" w:styleId="WW-Recuodecorpodetexto2">
    <w:name w:val="WW-Recuo de corpo de texto 2"/>
    <w:basedOn w:val="Normal"/>
    <w:uiPriority w:val="99"/>
    <w:rsid w:val="003B6F13"/>
    <w:pPr>
      <w:widowControl w:val="0"/>
      <w:suppressAutoHyphens/>
      <w:adjustRightInd w:val="0"/>
      <w:spacing w:line="360" w:lineRule="atLeast"/>
      <w:ind w:firstLine="720"/>
      <w:jc w:val="both"/>
      <w:textAlignment w:val="baseline"/>
    </w:pPr>
    <w:rPr>
      <w:rFonts w:ascii="Arial" w:hAnsi="Arial" w:cs="Arial"/>
      <w:sz w:val="18"/>
      <w:szCs w:val="20"/>
      <w:lang w:val="en-US" w:eastAsia="ar-SA"/>
    </w:rPr>
  </w:style>
  <w:style w:type="character" w:customStyle="1" w:styleId="textomedio">
    <w:name w:val="textomedio"/>
    <w:basedOn w:val="Fontepargpadro"/>
    <w:uiPriority w:val="99"/>
    <w:rsid w:val="003B6F13"/>
    <w:rPr>
      <w:rFonts w:cs="Times New Roman"/>
    </w:rPr>
  </w:style>
  <w:style w:type="paragraph" w:styleId="Lista">
    <w:name w:val="List"/>
    <w:basedOn w:val="Corpodetexto"/>
    <w:uiPriority w:val="99"/>
    <w:rsid w:val="003B6F13"/>
    <w:pPr>
      <w:widowControl w:val="0"/>
      <w:suppressAutoHyphens/>
      <w:adjustRightInd w:val="0"/>
      <w:spacing w:after="120"/>
      <w:textAlignment w:val="baseline"/>
    </w:pPr>
    <w:rPr>
      <w:sz w:val="22"/>
      <w:szCs w:val="22"/>
      <w:lang w:eastAsia="ar-SA"/>
    </w:rPr>
  </w:style>
  <w:style w:type="paragraph" w:customStyle="1" w:styleId="WW-Corpodetexto3">
    <w:name w:val="WW-Corpo de texto 3"/>
    <w:basedOn w:val="Normal"/>
    <w:uiPriority w:val="99"/>
    <w:rsid w:val="003B6F13"/>
    <w:pPr>
      <w:widowControl w:val="0"/>
      <w:suppressAutoHyphens/>
      <w:adjustRightInd w:val="0"/>
      <w:spacing w:line="360" w:lineRule="atLeast"/>
      <w:jc w:val="both"/>
      <w:textAlignment w:val="baseline"/>
    </w:pPr>
    <w:rPr>
      <w:rFonts w:ascii="Nimbus Roman No9 L" w:hAnsi="Nimbus Roman No9 L"/>
      <w:szCs w:val="20"/>
    </w:rPr>
  </w:style>
  <w:style w:type="character" w:customStyle="1" w:styleId="Hiperlink">
    <w:name w:val="Hiperlink"/>
    <w:uiPriority w:val="99"/>
    <w:rsid w:val="003B6F13"/>
    <w:rPr>
      <w:color w:val="0000FF"/>
      <w:u w:val="single"/>
    </w:rPr>
  </w:style>
  <w:style w:type="paragraph" w:styleId="Legenda">
    <w:name w:val="caption"/>
    <w:basedOn w:val="Normal"/>
    <w:next w:val="Normal"/>
    <w:uiPriority w:val="99"/>
    <w:qFormat/>
    <w:rsid w:val="003B6F13"/>
    <w:pPr>
      <w:widowControl w:val="0"/>
      <w:tabs>
        <w:tab w:val="left" w:pos="709"/>
      </w:tabs>
      <w:adjustRightInd w:val="0"/>
      <w:spacing w:line="240" w:lineRule="atLeast"/>
      <w:jc w:val="right"/>
      <w:textAlignment w:val="baseline"/>
    </w:pPr>
    <w:rPr>
      <w:rFonts w:ascii="Arial" w:hAnsi="Arial"/>
      <w:b/>
      <w:sz w:val="20"/>
      <w:szCs w:val="20"/>
    </w:rPr>
  </w:style>
  <w:style w:type="table" w:styleId="Tabelacomgrade">
    <w:name w:val="Table Grid"/>
    <w:basedOn w:val="Tabelanormal"/>
    <w:uiPriority w:val="99"/>
    <w:rsid w:val="003B6F1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99"/>
    <w:qFormat/>
    <w:rsid w:val="003B6F13"/>
    <w:rPr>
      <w:rFonts w:cs="Times New Roman"/>
      <w:i/>
      <w:iCs/>
    </w:rPr>
  </w:style>
  <w:style w:type="paragraph" w:customStyle="1" w:styleId="p4">
    <w:name w:val="p4"/>
    <w:basedOn w:val="Normal"/>
    <w:uiPriority w:val="99"/>
    <w:rsid w:val="003B6F13"/>
    <w:pPr>
      <w:widowControl w:val="0"/>
      <w:tabs>
        <w:tab w:val="left" w:pos="720"/>
      </w:tabs>
      <w:adjustRightInd w:val="0"/>
      <w:spacing w:line="420" w:lineRule="atLeast"/>
      <w:jc w:val="both"/>
      <w:textAlignment w:val="baseline"/>
    </w:pPr>
    <w:rPr>
      <w:szCs w:val="20"/>
    </w:rPr>
  </w:style>
  <w:style w:type="character" w:styleId="Forte">
    <w:name w:val="Strong"/>
    <w:basedOn w:val="Fontepargpadro"/>
    <w:uiPriority w:val="22"/>
    <w:qFormat/>
    <w:rsid w:val="003B6F13"/>
    <w:rPr>
      <w:rFonts w:cs="Times New Roman"/>
      <w:b/>
      <w:bCs/>
    </w:rPr>
  </w:style>
  <w:style w:type="paragraph" w:customStyle="1" w:styleId="Captulo">
    <w:name w:val="Capítulo"/>
    <w:basedOn w:val="Normal"/>
    <w:next w:val="Corpodetexto"/>
    <w:uiPriority w:val="99"/>
    <w:rsid w:val="003B6F13"/>
    <w:pPr>
      <w:keepNext/>
      <w:widowControl w:val="0"/>
      <w:suppressAutoHyphens/>
      <w:adjustRightInd w:val="0"/>
      <w:spacing w:before="240" w:after="120" w:line="360" w:lineRule="atLeast"/>
      <w:jc w:val="both"/>
      <w:textAlignment w:val="baseline"/>
    </w:pPr>
    <w:rPr>
      <w:rFonts w:ascii="Arial" w:hAnsi="Arial" w:cs="Lucida Sans Unicode"/>
      <w:sz w:val="28"/>
      <w:szCs w:val="28"/>
      <w:lang w:eastAsia="ar-SA"/>
    </w:rPr>
  </w:style>
  <w:style w:type="paragraph" w:customStyle="1" w:styleId="ndice">
    <w:name w:val="Índice"/>
    <w:basedOn w:val="Normal"/>
    <w:uiPriority w:val="99"/>
    <w:rsid w:val="003B6F13"/>
    <w:pPr>
      <w:widowControl w:val="0"/>
      <w:suppressLineNumbers/>
      <w:suppressAutoHyphens/>
      <w:adjustRightInd w:val="0"/>
      <w:spacing w:line="360" w:lineRule="atLeast"/>
      <w:jc w:val="both"/>
      <w:textAlignment w:val="baseline"/>
    </w:pPr>
    <w:rPr>
      <w:rFonts w:cs="Lucida Sans Unicode"/>
      <w:sz w:val="20"/>
      <w:szCs w:val="20"/>
      <w:lang w:eastAsia="ar-SA"/>
    </w:rPr>
  </w:style>
  <w:style w:type="paragraph" w:customStyle="1" w:styleId="Contedodatabela">
    <w:name w:val="Conteúdo da tabela"/>
    <w:basedOn w:val="Normal"/>
    <w:uiPriority w:val="99"/>
    <w:rsid w:val="003B6F13"/>
    <w:pPr>
      <w:widowControl w:val="0"/>
      <w:suppressLineNumbers/>
      <w:suppressAutoHyphens/>
      <w:adjustRightInd w:val="0"/>
      <w:spacing w:line="360" w:lineRule="atLeast"/>
      <w:jc w:val="both"/>
      <w:textAlignment w:val="baseline"/>
    </w:pPr>
    <w:rPr>
      <w:sz w:val="20"/>
      <w:szCs w:val="20"/>
      <w:lang w:eastAsia="ar-SA"/>
    </w:rPr>
  </w:style>
  <w:style w:type="paragraph" w:customStyle="1" w:styleId="Ttulodatabela">
    <w:name w:val="Título da tabela"/>
    <w:basedOn w:val="Contedodatabela"/>
    <w:uiPriority w:val="99"/>
    <w:rsid w:val="003B6F13"/>
    <w:pPr>
      <w:jc w:val="center"/>
    </w:pPr>
    <w:rPr>
      <w:b/>
      <w:bCs/>
    </w:rPr>
  </w:style>
  <w:style w:type="paragraph" w:customStyle="1" w:styleId="Contedodoquadro">
    <w:name w:val="Conteúdo do quadro"/>
    <w:basedOn w:val="Corpodetexto"/>
    <w:uiPriority w:val="99"/>
    <w:rsid w:val="003B6F13"/>
    <w:pPr>
      <w:widowControl w:val="0"/>
      <w:suppressAutoHyphens/>
      <w:adjustRightInd w:val="0"/>
      <w:jc w:val="both"/>
      <w:textAlignment w:val="baseline"/>
    </w:pPr>
    <w:rPr>
      <w:rFonts w:ascii="Arial" w:hAnsi="Arial"/>
      <w:szCs w:val="20"/>
      <w:lang w:eastAsia="ar-SA"/>
    </w:rPr>
  </w:style>
  <w:style w:type="paragraph" w:styleId="Textodenotadefim">
    <w:name w:val="endnote text"/>
    <w:basedOn w:val="Normal"/>
    <w:link w:val="TextodenotadefimChar"/>
    <w:uiPriority w:val="99"/>
    <w:rsid w:val="003B6F13"/>
    <w:pPr>
      <w:widowControl w:val="0"/>
      <w:suppressLineNumbers/>
      <w:suppressAutoHyphens/>
      <w:adjustRightInd w:val="0"/>
      <w:spacing w:line="360" w:lineRule="atLeast"/>
      <w:ind w:left="283" w:hanging="283"/>
      <w:jc w:val="both"/>
      <w:textAlignment w:val="baseline"/>
    </w:pPr>
    <w:rPr>
      <w:sz w:val="20"/>
      <w:szCs w:val="20"/>
      <w:lang w:eastAsia="ar-SA"/>
    </w:rPr>
  </w:style>
  <w:style w:type="character" w:customStyle="1" w:styleId="TextodenotadefimChar">
    <w:name w:val="Texto de nota de fim Char"/>
    <w:basedOn w:val="Fontepargpadro"/>
    <w:link w:val="Textodenotadefim"/>
    <w:uiPriority w:val="99"/>
    <w:locked/>
    <w:rsid w:val="003B6F13"/>
    <w:rPr>
      <w:rFonts w:cs="Times New Roman"/>
      <w:lang w:val="pt-BR" w:eastAsia="ar-SA" w:bidi="ar-SA"/>
    </w:rPr>
  </w:style>
  <w:style w:type="paragraph" w:styleId="MapadoDocumento">
    <w:name w:val="Document Map"/>
    <w:basedOn w:val="Normal"/>
    <w:link w:val="MapadoDocumentoChar"/>
    <w:uiPriority w:val="99"/>
    <w:semiHidden/>
    <w:rsid w:val="003B6F13"/>
    <w:pPr>
      <w:widowControl w:val="0"/>
      <w:shd w:val="clear" w:color="auto" w:fill="000080"/>
      <w:suppressAutoHyphens/>
      <w:adjustRightInd w:val="0"/>
      <w:spacing w:line="360" w:lineRule="atLeast"/>
      <w:jc w:val="both"/>
      <w:textAlignment w:val="baseline"/>
    </w:pPr>
    <w:rPr>
      <w:rFonts w:ascii="Tahoma" w:hAnsi="Tahoma"/>
      <w:sz w:val="20"/>
      <w:szCs w:val="20"/>
      <w:lang w:eastAsia="ar-SA"/>
    </w:rPr>
  </w:style>
  <w:style w:type="character" w:customStyle="1" w:styleId="MapadoDocumentoChar">
    <w:name w:val="Mapa do Documento Char"/>
    <w:basedOn w:val="Fontepargpadro"/>
    <w:link w:val="MapadoDocumento"/>
    <w:uiPriority w:val="99"/>
    <w:semiHidden/>
    <w:locked/>
    <w:rsid w:val="003B6F13"/>
    <w:rPr>
      <w:rFonts w:ascii="Tahoma" w:hAnsi="Tahoma" w:cs="Times New Roman"/>
      <w:lang w:val="pt-BR" w:eastAsia="ar-SA" w:bidi="ar-SA"/>
    </w:rPr>
  </w:style>
  <w:style w:type="character" w:customStyle="1" w:styleId="Absatz-Standardschriftart">
    <w:name w:val="Absatz-Standardschriftart"/>
    <w:uiPriority w:val="99"/>
    <w:rsid w:val="003B6F13"/>
  </w:style>
  <w:style w:type="character" w:customStyle="1" w:styleId="WW-Absatz-Standardschriftart">
    <w:name w:val="WW-Absatz-Standardschriftart"/>
    <w:uiPriority w:val="99"/>
    <w:rsid w:val="003B6F13"/>
  </w:style>
  <w:style w:type="character" w:customStyle="1" w:styleId="CaracteresdeNotadeRodap">
    <w:name w:val="Caracteres de Nota de Rodapé"/>
    <w:uiPriority w:val="99"/>
    <w:rsid w:val="003B6F13"/>
  </w:style>
  <w:style w:type="character" w:customStyle="1" w:styleId="CaracteresdeNotadeFim">
    <w:name w:val="Caracteres de Nota de Fim"/>
    <w:uiPriority w:val="99"/>
    <w:rsid w:val="003B6F13"/>
  </w:style>
  <w:style w:type="character" w:customStyle="1" w:styleId="CharChar10">
    <w:name w:val="Char Char10"/>
    <w:basedOn w:val="Fontepargpadro"/>
    <w:uiPriority w:val="99"/>
    <w:rsid w:val="003B6F13"/>
    <w:rPr>
      <w:rFonts w:cs="Times New Roman"/>
      <w:b/>
      <w:bCs/>
      <w:sz w:val="26"/>
      <w:szCs w:val="26"/>
      <w:lang w:val="pt-BR" w:eastAsia="pt-BR" w:bidi="ar-SA"/>
    </w:rPr>
  </w:style>
  <w:style w:type="paragraph" w:customStyle="1" w:styleId="WW-Recuodecorpodetexto31">
    <w:name w:val="WW-Recuo de corpo de texto 31"/>
    <w:basedOn w:val="Normal"/>
    <w:uiPriority w:val="99"/>
    <w:rsid w:val="003B6F13"/>
    <w:pPr>
      <w:widowControl w:val="0"/>
      <w:suppressAutoHyphens/>
      <w:adjustRightInd w:val="0"/>
      <w:spacing w:after="120" w:line="360" w:lineRule="atLeast"/>
      <w:ind w:left="283"/>
      <w:jc w:val="both"/>
      <w:textAlignment w:val="baseline"/>
    </w:pPr>
    <w:rPr>
      <w:sz w:val="16"/>
      <w:szCs w:val="16"/>
      <w:lang w:eastAsia="ar-SA"/>
    </w:rPr>
  </w:style>
  <w:style w:type="paragraph" w:customStyle="1" w:styleId="Textosimples">
    <w:name w:val="Texto simples"/>
    <w:basedOn w:val="Normal"/>
    <w:uiPriority w:val="99"/>
    <w:rsid w:val="003B6F13"/>
    <w:pPr>
      <w:widowControl w:val="0"/>
      <w:tabs>
        <w:tab w:val="left" w:pos="709"/>
      </w:tabs>
      <w:adjustRightInd w:val="0"/>
      <w:spacing w:line="240" w:lineRule="atLeast"/>
      <w:jc w:val="both"/>
      <w:textAlignment w:val="baseline"/>
    </w:pPr>
    <w:rPr>
      <w:rFonts w:ascii="Arial" w:hAnsi="Arial" w:cs="Arial"/>
    </w:rPr>
  </w:style>
  <w:style w:type="paragraph" w:customStyle="1" w:styleId="Recuodecorpodetexto31">
    <w:name w:val="Recuo de corpo de texto 31"/>
    <w:basedOn w:val="Normal"/>
    <w:uiPriority w:val="99"/>
    <w:rsid w:val="003B6F13"/>
    <w:pPr>
      <w:widowControl w:val="0"/>
      <w:suppressAutoHyphens/>
      <w:adjustRightInd w:val="0"/>
      <w:spacing w:line="360" w:lineRule="auto"/>
      <w:ind w:firstLine="708"/>
      <w:jc w:val="both"/>
      <w:textAlignment w:val="baseline"/>
    </w:pPr>
    <w:rPr>
      <w:rFonts w:ascii="Univers" w:hAnsi="Univers"/>
      <w:lang w:eastAsia="ar-SA"/>
    </w:rPr>
  </w:style>
  <w:style w:type="paragraph" w:customStyle="1" w:styleId="texto">
    <w:name w:val="texto"/>
    <w:basedOn w:val="Normal"/>
    <w:uiPriority w:val="99"/>
    <w:rsid w:val="003B6F13"/>
    <w:pPr>
      <w:widowControl w:val="0"/>
      <w:adjustRightInd w:val="0"/>
      <w:spacing w:before="100" w:beforeAutospacing="1" w:after="100" w:afterAutospacing="1" w:line="360" w:lineRule="atLeast"/>
      <w:jc w:val="both"/>
      <w:textAlignment w:val="baseline"/>
    </w:pPr>
  </w:style>
  <w:style w:type="paragraph" w:customStyle="1" w:styleId="alternativa2">
    <w:name w:val="alternativa2"/>
    <w:basedOn w:val="Normal"/>
    <w:uiPriority w:val="99"/>
    <w:rsid w:val="003B6F13"/>
    <w:pPr>
      <w:widowControl w:val="0"/>
      <w:adjustRightInd w:val="0"/>
      <w:spacing w:before="100" w:beforeAutospacing="1" w:after="100" w:afterAutospacing="1" w:line="360" w:lineRule="atLeast"/>
      <w:jc w:val="both"/>
      <w:textAlignment w:val="baseline"/>
    </w:pPr>
    <w:rPr>
      <w:rFonts w:ascii="Verdana" w:hAnsi="Verdana"/>
      <w:b/>
      <w:bCs/>
      <w:sz w:val="22"/>
      <w:szCs w:val="22"/>
    </w:rPr>
  </w:style>
  <w:style w:type="paragraph" w:customStyle="1" w:styleId="Framecontents">
    <w:name w:val="Frame contents"/>
    <w:basedOn w:val="Corpodetexto"/>
    <w:uiPriority w:val="99"/>
    <w:rsid w:val="003B6F13"/>
    <w:pPr>
      <w:widowControl w:val="0"/>
      <w:suppressAutoHyphens/>
      <w:adjustRightInd w:val="0"/>
      <w:jc w:val="both"/>
      <w:textAlignment w:val="baseline"/>
    </w:pPr>
    <w:rPr>
      <w:rFonts w:ascii="Arial" w:hAnsi="Arial" w:cs="Arial"/>
      <w:lang w:val="en-US" w:eastAsia="ar-SA"/>
    </w:rPr>
  </w:style>
  <w:style w:type="paragraph" w:customStyle="1" w:styleId="Legenda1">
    <w:name w:val="Legenda1"/>
    <w:basedOn w:val="Normal"/>
    <w:uiPriority w:val="99"/>
    <w:rsid w:val="003B6F13"/>
    <w:pPr>
      <w:widowControl w:val="0"/>
      <w:suppressLineNumbers/>
      <w:suppressAutoHyphens/>
      <w:adjustRightInd w:val="0"/>
      <w:spacing w:before="120" w:after="120" w:line="360" w:lineRule="atLeast"/>
      <w:jc w:val="both"/>
      <w:textAlignment w:val="baseline"/>
    </w:pPr>
    <w:rPr>
      <w:rFonts w:cs="Tahoma"/>
      <w:i/>
      <w:iCs/>
      <w:sz w:val="20"/>
      <w:szCs w:val="20"/>
      <w:lang w:eastAsia="ar-SA"/>
    </w:rPr>
  </w:style>
  <w:style w:type="paragraph" w:customStyle="1" w:styleId="Ttulo10">
    <w:name w:val="Título1"/>
    <w:basedOn w:val="Normal"/>
    <w:next w:val="Corpodetexto"/>
    <w:uiPriority w:val="99"/>
    <w:rsid w:val="003B6F13"/>
    <w:pPr>
      <w:keepNext/>
      <w:widowControl w:val="0"/>
      <w:suppressAutoHyphens/>
      <w:adjustRightInd w:val="0"/>
      <w:spacing w:before="240" w:after="120" w:line="360" w:lineRule="atLeast"/>
      <w:jc w:val="both"/>
      <w:textAlignment w:val="baseline"/>
    </w:pPr>
    <w:rPr>
      <w:rFonts w:ascii="Arial" w:hAnsi="Arial" w:cs="Tahoma"/>
      <w:sz w:val="28"/>
      <w:szCs w:val="28"/>
      <w:lang w:eastAsia="ar-SA"/>
    </w:rPr>
  </w:style>
  <w:style w:type="paragraph" w:customStyle="1" w:styleId="textodebalo">
    <w:name w:val="textodebalo"/>
    <w:basedOn w:val="Normal"/>
    <w:uiPriority w:val="99"/>
    <w:rsid w:val="003B6F13"/>
    <w:pPr>
      <w:widowControl w:val="0"/>
      <w:adjustRightInd w:val="0"/>
      <w:spacing w:before="100" w:beforeAutospacing="1" w:after="100" w:afterAutospacing="1" w:line="360" w:lineRule="atLeast"/>
      <w:jc w:val="both"/>
      <w:textAlignment w:val="baseline"/>
    </w:pPr>
    <w:rPr>
      <w:rFonts w:ascii="Verdana" w:hAnsi="Verdana"/>
      <w:color w:val="000000"/>
    </w:rPr>
  </w:style>
  <w:style w:type="paragraph" w:customStyle="1" w:styleId="xl34">
    <w:name w:val="xl34"/>
    <w:basedOn w:val="Normal"/>
    <w:uiPriority w:val="99"/>
    <w:rsid w:val="003B6F13"/>
    <w:pPr>
      <w:widowControl w:val="0"/>
      <w:adjustRightInd w:val="0"/>
      <w:spacing w:before="100" w:beforeAutospacing="1" w:after="100" w:afterAutospacing="1" w:line="360" w:lineRule="atLeast"/>
      <w:jc w:val="both"/>
      <w:textAlignment w:val="top"/>
    </w:pPr>
    <w:rPr>
      <w:rFonts w:ascii="Arial" w:hAnsi="Arial" w:cs="Arial"/>
      <w:color w:val="000000"/>
      <w:sz w:val="18"/>
      <w:szCs w:val="18"/>
    </w:rPr>
  </w:style>
  <w:style w:type="paragraph" w:customStyle="1" w:styleId="xl27">
    <w:name w:val="xl27"/>
    <w:basedOn w:val="Normal"/>
    <w:uiPriority w:val="99"/>
    <w:rsid w:val="003B6F13"/>
    <w:pPr>
      <w:widowControl w:val="0"/>
      <w:pBdr>
        <w:left w:val="single" w:sz="4" w:space="0" w:color="000000"/>
        <w:bottom w:val="single" w:sz="4" w:space="0" w:color="000000"/>
        <w:right w:val="single" w:sz="8" w:space="0" w:color="000000"/>
      </w:pBdr>
      <w:adjustRightInd w:val="0"/>
      <w:spacing w:before="100" w:beforeAutospacing="1" w:after="100" w:afterAutospacing="1" w:line="360" w:lineRule="atLeast"/>
      <w:jc w:val="center"/>
      <w:textAlignment w:val="baseline"/>
    </w:pPr>
    <w:rPr>
      <w:sz w:val="18"/>
      <w:szCs w:val="18"/>
    </w:rPr>
  </w:style>
  <w:style w:type="paragraph" w:customStyle="1" w:styleId="xl28">
    <w:name w:val="xl28"/>
    <w:basedOn w:val="Normal"/>
    <w:uiPriority w:val="99"/>
    <w:rsid w:val="003B6F13"/>
    <w:pPr>
      <w:widowControl w:val="0"/>
      <w:pBdr>
        <w:left w:val="single" w:sz="8" w:space="0" w:color="000000"/>
        <w:bottom w:val="single" w:sz="4" w:space="0" w:color="000000"/>
      </w:pBdr>
      <w:adjustRightInd w:val="0"/>
      <w:spacing w:before="100" w:beforeAutospacing="1" w:after="100" w:afterAutospacing="1" w:line="360" w:lineRule="atLeast"/>
      <w:jc w:val="both"/>
      <w:textAlignment w:val="baseline"/>
    </w:pPr>
    <w:rPr>
      <w:sz w:val="18"/>
      <w:szCs w:val="18"/>
    </w:rPr>
  </w:style>
  <w:style w:type="paragraph" w:customStyle="1" w:styleId="xl29">
    <w:name w:val="xl29"/>
    <w:basedOn w:val="Normal"/>
    <w:uiPriority w:val="99"/>
    <w:rsid w:val="003B6F13"/>
    <w:pPr>
      <w:widowControl w:val="0"/>
      <w:pBdr>
        <w:left w:val="single" w:sz="8" w:space="0" w:color="000000"/>
        <w:bottom w:val="single" w:sz="8" w:space="0" w:color="000000"/>
      </w:pBdr>
      <w:adjustRightInd w:val="0"/>
      <w:spacing w:before="100" w:beforeAutospacing="1" w:after="100" w:afterAutospacing="1" w:line="360" w:lineRule="atLeast"/>
      <w:jc w:val="both"/>
      <w:textAlignment w:val="baseline"/>
    </w:pPr>
    <w:rPr>
      <w:sz w:val="18"/>
      <w:szCs w:val="18"/>
    </w:rPr>
  </w:style>
  <w:style w:type="paragraph" w:customStyle="1" w:styleId="xl30">
    <w:name w:val="xl30"/>
    <w:basedOn w:val="Normal"/>
    <w:uiPriority w:val="99"/>
    <w:rsid w:val="003B6F13"/>
    <w:pPr>
      <w:widowControl w:val="0"/>
      <w:pBdr>
        <w:left w:val="single" w:sz="4" w:space="0" w:color="000000"/>
        <w:bottom w:val="single" w:sz="8" w:space="0" w:color="000000"/>
      </w:pBdr>
      <w:adjustRightInd w:val="0"/>
      <w:spacing w:before="100" w:beforeAutospacing="1" w:after="100" w:afterAutospacing="1" w:line="360" w:lineRule="atLeast"/>
      <w:jc w:val="center"/>
      <w:textAlignment w:val="baseline"/>
    </w:pPr>
    <w:rPr>
      <w:sz w:val="18"/>
      <w:szCs w:val="18"/>
    </w:rPr>
  </w:style>
  <w:style w:type="paragraph" w:customStyle="1" w:styleId="xl31">
    <w:name w:val="xl31"/>
    <w:basedOn w:val="Normal"/>
    <w:uiPriority w:val="99"/>
    <w:rsid w:val="003B6F13"/>
    <w:pPr>
      <w:widowControl w:val="0"/>
      <w:pBdr>
        <w:left w:val="single" w:sz="4" w:space="0" w:color="000000"/>
        <w:bottom w:val="single" w:sz="8" w:space="0" w:color="000000"/>
        <w:right w:val="single" w:sz="8" w:space="0" w:color="000000"/>
      </w:pBdr>
      <w:adjustRightInd w:val="0"/>
      <w:spacing w:before="100" w:beforeAutospacing="1" w:after="100" w:afterAutospacing="1" w:line="360" w:lineRule="atLeast"/>
      <w:jc w:val="center"/>
      <w:textAlignment w:val="baseline"/>
    </w:pPr>
    <w:rPr>
      <w:sz w:val="18"/>
      <w:szCs w:val="18"/>
    </w:rPr>
  </w:style>
  <w:style w:type="paragraph" w:customStyle="1" w:styleId="xl32">
    <w:name w:val="xl32"/>
    <w:basedOn w:val="Normal"/>
    <w:uiPriority w:val="99"/>
    <w:rsid w:val="003B6F13"/>
    <w:pPr>
      <w:widowControl w:val="0"/>
      <w:pBdr>
        <w:top w:val="single" w:sz="8" w:space="0" w:color="000000"/>
        <w:bottom w:val="single" w:sz="8" w:space="0" w:color="000000"/>
        <w:right w:val="single" w:sz="4" w:space="0" w:color="000000"/>
      </w:pBdr>
      <w:adjustRightInd w:val="0"/>
      <w:spacing w:before="100" w:beforeAutospacing="1" w:after="100" w:afterAutospacing="1" w:line="360" w:lineRule="atLeast"/>
      <w:jc w:val="center"/>
      <w:textAlignment w:val="baseline"/>
    </w:pPr>
    <w:rPr>
      <w:b/>
      <w:bCs/>
      <w:sz w:val="18"/>
      <w:szCs w:val="18"/>
    </w:rPr>
  </w:style>
  <w:style w:type="paragraph" w:customStyle="1" w:styleId="xl33">
    <w:name w:val="xl33"/>
    <w:basedOn w:val="Normal"/>
    <w:uiPriority w:val="99"/>
    <w:rsid w:val="003B6F13"/>
    <w:pPr>
      <w:widowControl w:val="0"/>
      <w:pBdr>
        <w:top w:val="single" w:sz="8" w:space="0" w:color="000000"/>
        <w:bottom w:val="single" w:sz="8" w:space="0" w:color="000000"/>
        <w:right w:val="single" w:sz="8" w:space="0" w:color="000000"/>
      </w:pBdr>
      <w:adjustRightInd w:val="0"/>
      <w:spacing w:before="100" w:beforeAutospacing="1" w:after="100" w:afterAutospacing="1" w:line="360" w:lineRule="atLeast"/>
      <w:jc w:val="center"/>
      <w:textAlignment w:val="baseline"/>
    </w:pPr>
    <w:rPr>
      <w:b/>
      <w:bCs/>
      <w:sz w:val="18"/>
      <w:szCs w:val="18"/>
    </w:rPr>
  </w:style>
  <w:style w:type="paragraph" w:customStyle="1" w:styleId="xl35">
    <w:name w:val="xl35"/>
    <w:basedOn w:val="Normal"/>
    <w:uiPriority w:val="99"/>
    <w:rsid w:val="003B6F13"/>
    <w:pPr>
      <w:widowControl w:val="0"/>
      <w:pBdr>
        <w:bottom w:val="single" w:sz="8" w:space="0" w:color="000000"/>
      </w:pBdr>
      <w:adjustRightInd w:val="0"/>
      <w:spacing w:before="100" w:beforeAutospacing="1" w:after="100" w:afterAutospacing="1" w:line="360" w:lineRule="atLeast"/>
      <w:jc w:val="center"/>
      <w:textAlignment w:val="baseline"/>
    </w:pPr>
    <w:rPr>
      <w:b/>
      <w:bCs/>
      <w:sz w:val="18"/>
      <w:szCs w:val="18"/>
    </w:rPr>
  </w:style>
  <w:style w:type="paragraph" w:customStyle="1" w:styleId="xl36">
    <w:name w:val="xl36"/>
    <w:basedOn w:val="Normal"/>
    <w:uiPriority w:val="99"/>
    <w:rsid w:val="003B6F13"/>
    <w:pPr>
      <w:widowControl w:val="0"/>
      <w:adjustRightInd w:val="0"/>
      <w:spacing w:before="100" w:beforeAutospacing="1" w:after="100" w:afterAutospacing="1" w:line="360" w:lineRule="atLeast"/>
      <w:jc w:val="center"/>
      <w:textAlignment w:val="baseline"/>
    </w:pPr>
    <w:rPr>
      <w:rFonts w:ascii="Arial Unicode MS" w:cs="Arial Unicode MS"/>
    </w:rPr>
  </w:style>
  <w:style w:type="paragraph" w:customStyle="1" w:styleId="xl37">
    <w:name w:val="xl37"/>
    <w:basedOn w:val="Normal"/>
    <w:uiPriority w:val="99"/>
    <w:rsid w:val="003B6F13"/>
    <w:pPr>
      <w:widowControl w:val="0"/>
      <w:pBdr>
        <w:bottom w:val="single" w:sz="8" w:space="0" w:color="000000"/>
      </w:pBdr>
      <w:adjustRightInd w:val="0"/>
      <w:spacing w:before="100" w:beforeAutospacing="1" w:after="100" w:afterAutospacing="1" w:line="360" w:lineRule="atLeast"/>
      <w:jc w:val="center"/>
      <w:textAlignment w:val="baseline"/>
    </w:pPr>
    <w:rPr>
      <w:rFonts w:ascii="Arial Unicode MS" w:cs="Arial Unicode MS"/>
    </w:rPr>
  </w:style>
  <w:style w:type="paragraph" w:customStyle="1" w:styleId="WW-Corpodetexto2">
    <w:name w:val="WW-Corpo de texto 2"/>
    <w:basedOn w:val="Normal"/>
    <w:uiPriority w:val="99"/>
    <w:rsid w:val="003B6F13"/>
    <w:pPr>
      <w:widowControl w:val="0"/>
      <w:suppressAutoHyphens/>
      <w:adjustRightInd w:val="0"/>
      <w:spacing w:line="360" w:lineRule="atLeast"/>
      <w:jc w:val="both"/>
      <w:textAlignment w:val="baseline"/>
    </w:pPr>
    <w:rPr>
      <w:rFonts w:ascii="Arial" w:hAnsi="Arial" w:cs="Arial"/>
      <w:sz w:val="22"/>
      <w:szCs w:val="20"/>
      <w:lang w:val="en-US" w:eastAsia="ar-SA"/>
    </w:rPr>
  </w:style>
  <w:style w:type="paragraph" w:customStyle="1" w:styleId="Textodecomentrio1">
    <w:name w:val="Texto de comentário1"/>
    <w:basedOn w:val="Normal"/>
    <w:uiPriority w:val="99"/>
    <w:rsid w:val="003B6F13"/>
    <w:pPr>
      <w:widowControl w:val="0"/>
      <w:suppressAutoHyphens/>
      <w:adjustRightInd w:val="0"/>
      <w:spacing w:line="360" w:lineRule="atLeast"/>
      <w:jc w:val="both"/>
      <w:textAlignment w:val="baseline"/>
    </w:pPr>
    <w:rPr>
      <w:sz w:val="20"/>
      <w:szCs w:val="20"/>
      <w:lang w:eastAsia="ar-SA"/>
    </w:rPr>
  </w:style>
  <w:style w:type="paragraph" w:customStyle="1" w:styleId="Default">
    <w:name w:val="Default"/>
    <w:uiPriority w:val="99"/>
    <w:rsid w:val="003B6F13"/>
    <w:pPr>
      <w:widowControl w:val="0"/>
      <w:autoSpaceDE w:val="0"/>
      <w:autoSpaceDN w:val="0"/>
      <w:adjustRightInd w:val="0"/>
      <w:spacing w:after="0" w:line="360" w:lineRule="atLeast"/>
      <w:jc w:val="both"/>
      <w:textAlignment w:val="baseline"/>
    </w:pPr>
    <w:rPr>
      <w:rFonts w:ascii="Verdana" w:hAnsi="Verdana"/>
      <w:color w:val="000000"/>
      <w:sz w:val="24"/>
      <w:szCs w:val="24"/>
    </w:rPr>
  </w:style>
  <w:style w:type="paragraph" w:customStyle="1" w:styleId="Default1">
    <w:name w:val="Default1"/>
    <w:basedOn w:val="Normal"/>
    <w:next w:val="Normal"/>
    <w:uiPriority w:val="99"/>
    <w:rsid w:val="003B6F13"/>
    <w:pPr>
      <w:widowControl w:val="0"/>
      <w:suppressAutoHyphens/>
      <w:autoSpaceDE w:val="0"/>
      <w:adjustRightInd w:val="0"/>
      <w:spacing w:line="360" w:lineRule="atLeast"/>
      <w:jc w:val="both"/>
      <w:textAlignment w:val="baseline"/>
    </w:pPr>
    <w:rPr>
      <w:rFonts w:ascii="Verdana" w:hAnsi="Verdana"/>
      <w:color w:val="000000"/>
      <w:lang w:eastAsia="ar-SA"/>
    </w:rPr>
  </w:style>
  <w:style w:type="character" w:customStyle="1" w:styleId="editsection">
    <w:name w:val="editsection"/>
    <w:basedOn w:val="Fontepargpadro"/>
    <w:uiPriority w:val="99"/>
    <w:rsid w:val="003B6F13"/>
    <w:rPr>
      <w:rFonts w:cs="Times New Roman"/>
    </w:rPr>
  </w:style>
  <w:style w:type="character" w:customStyle="1" w:styleId="mw-headline">
    <w:name w:val="mw-headline"/>
    <w:basedOn w:val="Fontepargpadro"/>
    <w:uiPriority w:val="99"/>
    <w:rsid w:val="003B6F13"/>
    <w:rPr>
      <w:rFonts w:cs="Times New Roman"/>
    </w:rPr>
  </w:style>
  <w:style w:type="paragraph" w:customStyle="1" w:styleId="BIBLIO">
    <w:name w:val="BIBLIO"/>
    <w:uiPriority w:val="99"/>
    <w:rsid w:val="003B6F13"/>
    <w:pPr>
      <w:widowControl w:val="0"/>
      <w:adjustRightInd w:val="0"/>
      <w:spacing w:after="120" w:line="480" w:lineRule="auto"/>
      <w:ind w:left="471" w:hanging="471"/>
      <w:jc w:val="both"/>
      <w:textAlignment w:val="baseline"/>
    </w:pPr>
    <w:rPr>
      <w:sz w:val="24"/>
      <w:szCs w:val="20"/>
    </w:rPr>
  </w:style>
  <w:style w:type="paragraph" w:customStyle="1" w:styleId="TABELATTULO">
    <w:name w:val="TABELATÍTULO"/>
    <w:uiPriority w:val="99"/>
    <w:rsid w:val="003B6F13"/>
    <w:pPr>
      <w:widowControl w:val="0"/>
      <w:tabs>
        <w:tab w:val="left" w:pos="964"/>
      </w:tabs>
      <w:adjustRightInd w:val="0"/>
      <w:spacing w:before="240" w:after="240" w:line="480" w:lineRule="auto"/>
      <w:ind w:left="964" w:hanging="964"/>
      <w:jc w:val="both"/>
      <w:textAlignment w:val="baseline"/>
    </w:pPr>
    <w:rPr>
      <w:color w:val="000000"/>
      <w:sz w:val="24"/>
      <w:szCs w:val="20"/>
    </w:rPr>
  </w:style>
  <w:style w:type="character" w:customStyle="1" w:styleId="WW-Absatz-Standardschriftart1">
    <w:name w:val="WW-Absatz-Standardschriftart1"/>
    <w:uiPriority w:val="99"/>
    <w:rsid w:val="003B6F13"/>
  </w:style>
  <w:style w:type="character" w:customStyle="1" w:styleId="WW-Absatz-Standardschriftart11">
    <w:name w:val="WW-Absatz-Standardschriftart11"/>
    <w:uiPriority w:val="99"/>
    <w:rsid w:val="003B6F13"/>
  </w:style>
  <w:style w:type="character" w:customStyle="1" w:styleId="WW-Absatz-Standardschriftart111">
    <w:name w:val="WW-Absatz-Standardschriftart111"/>
    <w:uiPriority w:val="99"/>
    <w:rsid w:val="003B6F13"/>
  </w:style>
  <w:style w:type="character" w:customStyle="1" w:styleId="WW-Absatz-Standardschriftart1111">
    <w:name w:val="WW-Absatz-Standardschriftart1111"/>
    <w:uiPriority w:val="99"/>
    <w:rsid w:val="003B6F13"/>
  </w:style>
  <w:style w:type="character" w:customStyle="1" w:styleId="Fontepargpadro2">
    <w:name w:val="Fonte parág. padrão2"/>
    <w:uiPriority w:val="99"/>
    <w:rsid w:val="003B6F13"/>
  </w:style>
  <w:style w:type="character" w:customStyle="1" w:styleId="WW8Num9z0">
    <w:name w:val="WW8Num9z0"/>
    <w:uiPriority w:val="99"/>
    <w:rsid w:val="003B6F13"/>
    <w:rPr>
      <w:b/>
    </w:rPr>
  </w:style>
  <w:style w:type="character" w:customStyle="1" w:styleId="WW8Num10z0">
    <w:name w:val="WW8Num10z0"/>
    <w:uiPriority w:val="99"/>
    <w:rsid w:val="003B6F13"/>
    <w:rPr>
      <w:rFonts w:ascii="Wingdings" w:hAnsi="Wingdings"/>
    </w:rPr>
  </w:style>
  <w:style w:type="character" w:customStyle="1" w:styleId="WW8Num10z1">
    <w:name w:val="WW8Num10z1"/>
    <w:uiPriority w:val="99"/>
    <w:rsid w:val="003B6F13"/>
    <w:rPr>
      <w:rFonts w:ascii="Courier New" w:hAnsi="Courier New"/>
    </w:rPr>
  </w:style>
  <w:style w:type="character" w:customStyle="1" w:styleId="WW8Num10z3">
    <w:name w:val="WW8Num10z3"/>
    <w:uiPriority w:val="99"/>
    <w:rsid w:val="003B6F13"/>
    <w:rPr>
      <w:rFonts w:ascii="Symbol" w:hAnsi="Symbol"/>
    </w:rPr>
  </w:style>
  <w:style w:type="character" w:customStyle="1" w:styleId="WW8Num11z0">
    <w:name w:val="WW8Num11z0"/>
    <w:uiPriority w:val="99"/>
    <w:rsid w:val="003B6F13"/>
    <w:rPr>
      <w:rFonts w:ascii="Symbol" w:hAnsi="Symbol"/>
    </w:rPr>
  </w:style>
  <w:style w:type="character" w:customStyle="1" w:styleId="WW8Num12z0">
    <w:name w:val="WW8Num12z0"/>
    <w:uiPriority w:val="99"/>
    <w:rsid w:val="003B6F13"/>
    <w:rPr>
      <w:rFonts w:ascii="Tms Rmn" w:hAnsi="Tms Rmn"/>
    </w:rPr>
  </w:style>
  <w:style w:type="character" w:customStyle="1" w:styleId="WW8Num13z0">
    <w:name w:val="WW8Num13z0"/>
    <w:uiPriority w:val="99"/>
    <w:rsid w:val="003B6F13"/>
    <w:rPr>
      <w:rFonts w:ascii="Wingdings" w:hAnsi="Wingdings"/>
    </w:rPr>
  </w:style>
  <w:style w:type="character" w:customStyle="1" w:styleId="WW8Num13z1">
    <w:name w:val="WW8Num13z1"/>
    <w:uiPriority w:val="99"/>
    <w:rsid w:val="003B6F13"/>
    <w:rPr>
      <w:rFonts w:ascii="Courier New" w:hAnsi="Courier New"/>
    </w:rPr>
  </w:style>
  <w:style w:type="character" w:customStyle="1" w:styleId="WW8Num13z3">
    <w:name w:val="WW8Num13z3"/>
    <w:uiPriority w:val="99"/>
    <w:rsid w:val="003B6F13"/>
    <w:rPr>
      <w:rFonts w:ascii="Symbol" w:hAnsi="Symbol"/>
    </w:rPr>
  </w:style>
  <w:style w:type="character" w:customStyle="1" w:styleId="WW8Num15z0">
    <w:name w:val="WW8Num15z0"/>
    <w:uiPriority w:val="99"/>
    <w:rsid w:val="003B6F13"/>
    <w:rPr>
      <w:rFonts w:ascii="Symbol" w:hAnsi="Symbol"/>
      <w:sz w:val="28"/>
    </w:rPr>
  </w:style>
  <w:style w:type="character" w:customStyle="1" w:styleId="WW8Num16z0">
    <w:name w:val="WW8Num16z0"/>
    <w:uiPriority w:val="99"/>
    <w:rsid w:val="003B6F13"/>
    <w:rPr>
      <w:rFonts w:ascii="Symbol" w:hAnsi="Symbol"/>
    </w:rPr>
  </w:style>
  <w:style w:type="character" w:customStyle="1" w:styleId="Fontepargpadro1">
    <w:name w:val="Fonte parág. padrão1"/>
    <w:uiPriority w:val="99"/>
    <w:rsid w:val="003B6F13"/>
  </w:style>
  <w:style w:type="character" w:customStyle="1" w:styleId="Smbolosdenumerao">
    <w:name w:val="Símbolos de numeração"/>
    <w:uiPriority w:val="99"/>
    <w:rsid w:val="003B6F13"/>
  </w:style>
  <w:style w:type="paragraph" w:customStyle="1" w:styleId="Legenda2">
    <w:name w:val="Legenda2"/>
    <w:basedOn w:val="Normal"/>
    <w:uiPriority w:val="99"/>
    <w:rsid w:val="003B6F13"/>
    <w:pPr>
      <w:widowControl w:val="0"/>
      <w:suppressLineNumbers/>
      <w:suppressAutoHyphens/>
      <w:adjustRightInd w:val="0"/>
      <w:spacing w:before="120" w:after="120" w:line="360" w:lineRule="atLeast"/>
      <w:jc w:val="both"/>
      <w:textAlignment w:val="baseline"/>
    </w:pPr>
    <w:rPr>
      <w:rFonts w:cs="Tahoma"/>
      <w:i/>
      <w:iCs/>
      <w:sz w:val="20"/>
      <w:szCs w:val="20"/>
      <w:lang w:eastAsia="ar-SA"/>
    </w:rPr>
  </w:style>
  <w:style w:type="paragraph" w:customStyle="1" w:styleId="Ttulo20">
    <w:name w:val="Título2"/>
    <w:basedOn w:val="Normal"/>
    <w:next w:val="Corpodetexto"/>
    <w:uiPriority w:val="99"/>
    <w:rsid w:val="003B6F13"/>
    <w:pPr>
      <w:keepNext/>
      <w:widowControl w:val="0"/>
      <w:suppressAutoHyphens/>
      <w:adjustRightInd w:val="0"/>
      <w:spacing w:before="240" w:after="120" w:line="360" w:lineRule="atLeast"/>
      <w:jc w:val="both"/>
      <w:textAlignment w:val="baseline"/>
    </w:pPr>
    <w:rPr>
      <w:rFonts w:ascii="Arial" w:hAnsi="Arial" w:cs="Tahoma"/>
      <w:sz w:val="28"/>
      <w:szCs w:val="28"/>
      <w:lang w:eastAsia="ar-SA"/>
    </w:rPr>
  </w:style>
  <w:style w:type="paragraph" w:customStyle="1" w:styleId="Corpodetexto22">
    <w:name w:val="Corpo de texto 22"/>
    <w:basedOn w:val="Normal"/>
    <w:uiPriority w:val="99"/>
    <w:rsid w:val="003B6F13"/>
    <w:pPr>
      <w:widowControl w:val="0"/>
      <w:suppressAutoHyphens/>
      <w:adjustRightInd w:val="0"/>
      <w:spacing w:line="360" w:lineRule="atLeast"/>
      <w:jc w:val="both"/>
      <w:textAlignment w:val="baseline"/>
    </w:pPr>
    <w:rPr>
      <w:b/>
      <w:bCs/>
      <w:sz w:val="22"/>
      <w:lang w:eastAsia="ar-SA"/>
    </w:rPr>
  </w:style>
  <w:style w:type="paragraph" w:styleId="Listadecontinuao">
    <w:name w:val="List Continue"/>
    <w:basedOn w:val="Normal"/>
    <w:uiPriority w:val="99"/>
    <w:rsid w:val="003B6F13"/>
    <w:pPr>
      <w:widowControl w:val="0"/>
      <w:adjustRightInd w:val="0"/>
      <w:spacing w:after="120" w:line="360" w:lineRule="atLeast"/>
      <w:ind w:left="283"/>
      <w:jc w:val="both"/>
      <w:textAlignment w:val="baseline"/>
    </w:pPr>
  </w:style>
  <w:style w:type="paragraph" w:customStyle="1" w:styleId="style1">
    <w:name w:val="style1"/>
    <w:basedOn w:val="Normal"/>
    <w:next w:val="Normal"/>
    <w:uiPriority w:val="99"/>
    <w:rsid w:val="003B6F13"/>
    <w:pPr>
      <w:widowControl w:val="0"/>
      <w:autoSpaceDE w:val="0"/>
      <w:autoSpaceDN w:val="0"/>
      <w:adjustRightInd w:val="0"/>
      <w:spacing w:before="100" w:after="100" w:line="360" w:lineRule="atLeast"/>
      <w:jc w:val="both"/>
      <w:textAlignment w:val="baseline"/>
    </w:pPr>
    <w:rPr>
      <w:rFonts w:ascii="Arial" w:hAnsi="Arial"/>
    </w:rPr>
  </w:style>
  <w:style w:type="paragraph" w:customStyle="1" w:styleId="style4">
    <w:name w:val="style4"/>
    <w:basedOn w:val="Normal"/>
    <w:next w:val="Normal"/>
    <w:uiPriority w:val="99"/>
    <w:rsid w:val="003B6F13"/>
    <w:pPr>
      <w:widowControl w:val="0"/>
      <w:autoSpaceDE w:val="0"/>
      <w:autoSpaceDN w:val="0"/>
      <w:adjustRightInd w:val="0"/>
      <w:spacing w:before="100" w:after="100" w:line="360" w:lineRule="atLeast"/>
      <w:jc w:val="both"/>
      <w:textAlignment w:val="baseline"/>
    </w:pPr>
    <w:rPr>
      <w:rFonts w:ascii="Arial" w:hAnsi="Arial"/>
    </w:rPr>
  </w:style>
  <w:style w:type="paragraph" w:customStyle="1" w:styleId="marcador">
    <w:name w:val="marcador"/>
    <w:basedOn w:val="Normal"/>
    <w:uiPriority w:val="99"/>
    <w:rsid w:val="003B6F13"/>
    <w:pPr>
      <w:widowControl w:val="0"/>
      <w:tabs>
        <w:tab w:val="num" w:pos="2340"/>
      </w:tabs>
      <w:suppressAutoHyphens/>
      <w:adjustRightInd w:val="0"/>
      <w:spacing w:line="360" w:lineRule="atLeast"/>
      <w:ind w:left="2340" w:hanging="360"/>
      <w:jc w:val="both"/>
      <w:textAlignment w:val="baseline"/>
    </w:pPr>
    <w:rPr>
      <w:lang w:val="en-US" w:eastAsia="ar-SA"/>
    </w:rPr>
  </w:style>
  <w:style w:type="paragraph" w:customStyle="1" w:styleId="Recuodecorpodetexto32">
    <w:name w:val="Recuo de corpo de texto 32"/>
    <w:basedOn w:val="Normal"/>
    <w:uiPriority w:val="99"/>
    <w:rsid w:val="003B6F13"/>
    <w:pPr>
      <w:widowControl w:val="0"/>
      <w:suppressAutoHyphens/>
      <w:adjustRightInd w:val="0"/>
      <w:spacing w:after="120" w:line="360" w:lineRule="atLeast"/>
      <w:ind w:left="283"/>
      <w:jc w:val="both"/>
      <w:textAlignment w:val="baseline"/>
    </w:pPr>
    <w:rPr>
      <w:sz w:val="16"/>
      <w:szCs w:val="16"/>
      <w:lang w:eastAsia="ar-SA"/>
    </w:rPr>
  </w:style>
  <w:style w:type="paragraph" w:customStyle="1" w:styleId="TextosemFormatao1">
    <w:name w:val="Texto sem Formatação1"/>
    <w:basedOn w:val="Normal"/>
    <w:uiPriority w:val="99"/>
    <w:rsid w:val="003B6F13"/>
    <w:pPr>
      <w:widowControl w:val="0"/>
      <w:suppressAutoHyphens/>
      <w:adjustRightInd w:val="0"/>
      <w:spacing w:line="360" w:lineRule="atLeast"/>
      <w:jc w:val="both"/>
      <w:textAlignment w:val="baseline"/>
    </w:pPr>
    <w:rPr>
      <w:rFonts w:ascii="Courier New" w:hAnsi="Courier New" w:cs="Courier New"/>
      <w:sz w:val="20"/>
      <w:szCs w:val="20"/>
      <w:lang w:eastAsia="ar-SA"/>
    </w:rPr>
  </w:style>
  <w:style w:type="paragraph" w:customStyle="1" w:styleId="EstiloTtulo2TimesNewRoman12ptNoItlicoJustificado">
    <w:name w:val="Estilo Título 2 + Times New Roman 12 pt Não Itálico Justificado ..."/>
    <w:basedOn w:val="Ttulo2"/>
    <w:uiPriority w:val="99"/>
    <w:rsid w:val="003B6F13"/>
    <w:pPr>
      <w:numPr>
        <w:ilvl w:val="0"/>
        <w:numId w:val="0"/>
      </w:numPr>
      <w:suppressAutoHyphens w:val="0"/>
      <w:adjustRightInd w:val="0"/>
      <w:spacing w:before="240" w:after="60" w:line="360" w:lineRule="auto"/>
      <w:ind w:left="576" w:right="0" w:hanging="576"/>
      <w:textAlignment w:val="baseline"/>
    </w:pPr>
    <w:rPr>
      <w:rFonts w:ascii="Times New Roman" w:hAnsi="Times New Roman" w:cs="Times New Roman"/>
      <w:szCs w:val="20"/>
      <w:lang w:eastAsia="pt-BR"/>
    </w:rPr>
  </w:style>
  <w:style w:type="character" w:customStyle="1" w:styleId="WW-Absatz-Standardschriftart11111">
    <w:name w:val="WW-Absatz-Standardschriftart11111"/>
    <w:uiPriority w:val="99"/>
    <w:rsid w:val="003B6F13"/>
  </w:style>
  <w:style w:type="character" w:customStyle="1" w:styleId="WW-Absatz-Standardschriftart111111">
    <w:name w:val="WW-Absatz-Standardschriftart111111"/>
    <w:uiPriority w:val="99"/>
    <w:rsid w:val="003B6F13"/>
  </w:style>
  <w:style w:type="character" w:customStyle="1" w:styleId="WW-Absatz-Standardschriftart1111111">
    <w:name w:val="WW-Absatz-Standardschriftart1111111"/>
    <w:uiPriority w:val="99"/>
    <w:rsid w:val="003B6F13"/>
  </w:style>
  <w:style w:type="character" w:customStyle="1" w:styleId="WW-Absatz-Standardschriftart11111111">
    <w:name w:val="WW-Absatz-Standardschriftart11111111"/>
    <w:uiPriority w:val="99"/>
    <w:rsid w:val="003B6F13"/>
  </w:style>
  <w:style w:type="character" w:customStyle="1" w:styleId="WW-Absatz-Standardschriftart111111111">
    <w:name w:val="WW-Absatz-Standardschriftart111111111"/>
    <w:uiPriority w:val="99"/>
    <w:rsid w:val="003B6F13"/>
  </w:style>
  <w:style w:type="character" w:customStyle="1" w:styleId="WW-Absatz-Standardschriftart1111111111">
    <w:name w:val="WW-Absatz-Standardschriftart1111111111"/>
    <w:uiPriority w:val="99"/>
    <w:rsid w:val="003B6F13"/>
  </w:style>
  <w:style w:type="character" w:customStyle="1" w:styleId="WW-Absatz-Standardschriftart11111111111">
    <w:name w:val="WW-Absatz-Standardschriftart11111111111"/>
    <w:uiPriority w:val="99"/>
    <w:rsid w:val="003B6F13"/>
  </w:style>
  <w:style w:type="character" w:customStyle="1" w:styleId="WW8Num2z0">
    <w:name w:val="WW8Num2z0"/>
    <w:uiPriority w:val="99"/>
    <w:rsid w:val="003B6F13"/>
    <w:rPr>
      <w:rFonts w:ascii="Times New Roman" w:hAnsi="Times New Roman"/>
      <w:spacing w:val="0"/>
      <w:w w:val="100"/>
      <w:kern w:val="1"/>
      <w:sz w:val="20"/>
    </w:rPr>
  </w:style>
  <w:style w:type="character" w:customStyle="1" w:styleId="WW8Num14z0">
    <w:name w:val="WW8Num14z0"/>
    <w:uiPriority w:val="99"/>
    <w:rsid w:val="003B6F13"/>
    <w:rPr>
      <w:rFonts w:ascii="Times New Roman" w:hAnsi="Times New Roman"/>
      <w:sz w:val="18"/>
    </w:rPr>
  </w:style>
  <w:style w:type="character" w:customStyle="1" w:styleId="WW8Num17z0">
    <w:name w:val="WW8Num17z0"/>
    <w:uiPriority w:val="99"/>
    <w:rsid w:val="003B6F13"/>
    <w:rPr>
      <w:rFonts w:ascii="Times New Roman" w:hAnsi="Times New Roman"/>
      <w:spacing w:val="0"/>
      <w:sz w:val="20"/>
    </w:rPr>
  </w:style>
  <w:style w:type="character" w:customStyle="1" w:styleId="WW8Num18z0">
    <w:name w:val="WW8Num18z0"/>
    <w:uiPriority w:val="99"/>
    <w:rsid w:val="003B6F13"/>
    <w:rPr>
      <w:rFonts w:ascii="Arial" w:hAnsi="Arial"/>
      <w:color w:val="auto"/>
      <w:spacing w:val="0"/>
      <w:position w:val="0"/>
      <w:sz w:val="20"/>
      <w:u w:val="none"/>
      <w:vertAlign w:val="baseline"/>
    </w:rPr>
  </w:style>
  <w:style w:type="character" w:customStyle="1" w:styleId="WW8Num19z0">
    <w:name w:val="WW8Num19z0"/>
    <w:uiPriority w:val="99"/>
    <w:rsid w:val="003B6F13"/>
    <w:rPr>
      <w:rFonts w:ascii="Arial Narrow" w:hAnsi="Arial Narrow"/>
      <w:color w:val="auto"/>
      <w:spacing w:val="20"/>
      <w:sz w:val="16"/>
      <w:u w:val="none"/>
    </w:rPr>
  </w:style>
  <w:style w:type="character" w:customStyle="1" w:styleId="WW8Num21z0">
    <w:name w:val="WW8Num21z0"/>
    <w:uiPriority w:val="99"/>
    <w:rsid w:val="003B6F13"/>
    <w:rPr>
      <w:rFonts w:ascii="Symbol" w:hAnsi="Symbol"/>
    </w:rPr>
  </w:style>
  <w:style w:type="character" w:customStyle="1" w:styleId="WW8Num22z0">
    <w:name w:val="WW8Num22z0"/>
    <w:uiPriority w:val="99"/>
    <w:rsid w:val="003B6F13"/>
    <w:rPr>
      <w:rFonts w:ascii="Symbol" w:hAnsi="Symbol"/>
    </w:rPr>
  </w:style>
  <w:style w:type="character" w:customStyle="1" w:styleId="WW8Num23z0">
    <w:name w:val="WW8Num23z0"/>
    <w:uiPriority w:val="99"/>
    <w:rsid w:val="003B6F13"/>
    <w:rPr>
      <w:rFonts w:ascii="Arial" w:hAnsi="Arial"/>
      <w:color w:val="auto"/>
      <w:spacing w:val="0"/>
      <w:position w:val="0"/>
      <w:sz w:val="20"/>
      <w:u w:val="none"/>
      <w:vertAlign w:val="baseline"/>
    </w:rPr>
  </w:style>
  <w:style w:type="character" w:customStyle="1" w:styleId="WW8Num25z0">
    <w:name w:val="WW8Num25z0"/>
    <w:uiPriority w:val="99"/>
    <w:rsid w:val="003B6F13"/>
    <w:rPr>
      <w:rFonts w:ascii="Times New Roman" w:hAnsi="Times New Roman"/>
      <w:color w:val="auto"/>
      <w:spacing w:val="20"/>
      <w:sz w:val="20"/>
      <w:u w:val="none"/>
    </w:rPr>
  </w:style>
  <w:style w:type="character" w:customStyle="1" w:styleId="WW8Num26z0">
    <w:name w:val="WW8Num26z0"/>
    <w:uiPriority w:val="99"/>
    <w:rsid w:val="003B6F13"/>
    <w:rPr>
      <w:rFonts w:ascii="Times New Roman" w:hAnsi="Times New Roman"/>
      <w:spacing w:val="0"/>
      <w:sz w:val="20"/>
    </w:rPr>
  </w:style>
  <w:style w:type="character" w:customStyle="1" w:styleId="WW8Num27z0">
    <w:name w:val="WW8Num27z0"/>
    <w:uiPriority w:val="99"/>
    <w:rsid w:val="003B6F13"/>
    <w:rPr>
      <w:rFonts w:ascii="Times New Roman" w:hAnsi="Times New Roman"/>
      <w:spacing w:val="0"/>
      <w:sz w:val="20"/>
    </w:rPr>
  </w:style>
  <w:style w:type="character" w:customStyle="1" w:styleId="WW8Num28z0">
    <w:name w:val="WW8Num28z0"/>
    <w:uiPriority w:val="99"/>
    <w:rsid w:val="003B6F13"/>
    <w:rPr>
      <w:rFonts w:ascii="Arial" w:hAnsi="Arial"/>
      <w:color w:val="auto"/>
      <w:spacing w:val="0"/>
      <w:position w:val="0"/>
      <w:sz w:val="20"/>
      <w:u w:val="none"/>
      <w:vertAlign w:val="baseline"/>
    </w:rPr>
  </w:style>
  <w:style w:type="character" w:customStyle="1" w:styleId="WW8Num29z0">
    <w:name w:val="WW8Num29z0"/>
    <w:uiPriority w:val="99"/>
    <w:rsid w:val="003B6F13"/>
    <w:rPr>
      <w:rFonts w:ascii="Tms Rmn" w:hAnsi="Tms Rmn"/>
    </w:rPr>
  </w:style>
  <w:style w:type="character" w:customStyle="1" w:styleId="WW8Num31z0">
    <w:name w:val="WW8Num31z0"/>
    <w:uiPriority w:val="99"/>
    <w:rsid w:val="003B6F13"/>
    <w:rPr>
      <w:rFonts w:ascii="Arial Narrow" w:hAnsi="Arial Narrow"/>
      <w:color w:val="auto"/>
      <w:spacing w:val="20"/>
      <w:sz w:val="16"/>
      <w:u w:val="none"/>
    </w:rPr>
  </w:style>
  <w:style w:type="character" w:customStyle="1" w:styleId="WW8Num32z0">
    <w:name w:val="WW8Num32z0"/>
    <w:uiPriority w:val="99"/>
    <w:rsid w:val="003B6F13"/>
    <w:rPr>
      <w:rFonts w:ascii="Bookman Old Style" w:hAnsi="Bookman Old Style"/>
      <w:sz w:val="20"/>
    </w:rPr>
  </w:style>
  <w:style w:type="character" w:customStyle="1" w:styleId="WW8Num34z0">
    <w:name w:val="WW8Num34z0"/>
    <w:uiPriority w:val="99"/>
    <w:rsid w:val="003B6F13"/>
    <w:rPr>
      <w:rFonts w:ascii="Arial Narrow" w:hAnsi="Arial Narrow"/>
      <w:spacing w:val="0"/>
      <w:sz w:val="16"/>
    </w:rPr>
  </w:style>
  <w:style w:type="character" w:customStyle="1" w:styleId="WW8Num38z0">
    <w:name w:val="WW8Num38z0"/>
    <w:uiPriority w:val="99"/>
    <w:rsid w:val="003B6F13"/>
    <w:rPr>
      <w:rFonts w:ascii="Symbol" w:hAnsi="Symbol"/>
    </w:rPr>
  </w:style>
  <w:style w:type="character" w:customStyle="1" w:styleId="WW8Num39z0">
    <w:name w:val="WW8Num39z0"/>
    <w:uiPriority w:val="99"/>
    <w:rsid w:val="003B6F13"/>
    <w:rPr>
      <w:rFonts w:ascii="Arial Narrow" w:hAnsi="Arial Narrow"/>
      <w:color w:val="auto"/>
      <w:spacing w:val="20"/>
      <w:sz w:val="16"/>
      <w:u w:val="none"/>
    </w:rPr>
  </w:style>
  <w:style w:type="character" w:customStyle="1" w:styleId="WW8Num40z0">
    <w:name w:val="WW8Num40z0"/>
    <w:uiPriority w:val="99"/>
    <w:rsid w:val="003B6F13"/>
    <w:rPr>
      <w:rFonts w:ascii="Times New Roman" w:hAnsi="Times New Roman"/>
      <w:spacing w:val="0"/>
      <w:sz w:val="20"/>
    </w:rPr>
  </w:style>
  <w:style w:type="character" w:customStyle="1" w:styleId="WW8Num42z0">
    <w:name w:val="WW8Num42z0"/>
    <w:uiPriority w:val="99"/>
    <w:rsid w:val="003B6F13"/>
    <w:rPr>
      <w:rFonts w:ascii="Times New Roman" w:hAnsi="Times New Roman"/>
      <w:spacing w:val="0"/>
      <w:sz w:val="20"/>
    </w:rPr>
  </w:style>
  <w:style w:type="character" w:customStyle="1" w:styleId="WW-Absatz-Standardschriftart111111111111">
    <w:name w:val="WW-Absatz-Standardschriftart111111111111"/>
    <w:uiPriority w:val="99"/>
    <w:rsid w:val="003B6F13"/>
  </w:style>
  <w:style w:type="character" w:customStyle="1" w:styleId="WW-Absatz-Standardschriftart1111111111111">
    <w:name w:val="WW-Absatz-Standardschriftart1111111111111"/>
    <w:uiPriority w:val="99"/>
    <w:rsid w:val="003B6F13"/>
  </w:style>
  <w:style w:type="character" w:customStyle="1" w:styleId="WW-Absatz-Standardschriftart11111111111111">
    <w:name w:val="WW-Absatz-Standardschriftart11111111111111"/>
    <w:uiPriority w:val="99"/>
    <w:rsid w:val="003B6F13"/>
  </w:style>
  <w:style w:type="character" w:customStyle="1" w:styleId="WW8Num4z0">
    <w:name w:val="WW8Num4z0"/>
    <w:uiPriority w:val="99"/>
    <w:rsid w:val="003B6F13"/>
    <w:rPr>
      <w:rFonts w:ascii="Times New Roman" w:hAnsi="Times New Roman"/>
      <w:spacing w:val="0"/>
      <w:w w:val="100"/>
      <w:kern w:val="1"/>
      <w:sz w:val="20"/>
    </w:rPr>
  </w:style>
  <w:style w:type="character" w:customStyle="1" w:styleId="WW8Num8z0">
    <w:name w:val="WW8Num8z0"/>
    <w:uiPriority w:val="99"/>
    <w:rsid w:val="003B6F13"/>
    <w:rPr>
      <w:rFonts w:ascii="Wingdings" w:hAnsi="Wingdings"/>
    </w:rPr>
  </w:style>
  <w:style w:type="character" w:customStyle="1" w:styleId="WW8Num8z1">
    <w:name w:val="WW8Num8z1"/>
    <w:uiPriority w:val="99"/>
    <w:rsid w:val="003B6F13"/>
    <w:rPr>
      <w:rFonts w:ascii="Courier New" w:hAnsi="Courier New"/>
    </w:rPr>
  </w:style>
  <w:style w:type="character" w:customStyle="1" w:styleId="WW8Num8z3">
    <w:name w:val="WW8Num8z3"/>
    <w:uiPriority w:val="99"/>
    <w:rsid w:val="003B6F13"/>
    <w:rPr>
      <w:rFonts w:ascii="Symbol" w:hAnsi="Symbol"/>
    </w:rPr>
  </w:style>
  <w:style w:type="character" w:customStyle="1" w:styleId="WW8Num11z1">
    <w:name w:val="WW8Num11z1"/>
    <w:uiPriority w:val="99"/>
    <w:rsid w:val="003B6F13"/>
    <w:rPr>
      <w:rFonts w:ascii="Courier New" w:hAnsi="Courier New"/>
    </w:rPr>
  </w:style>
  <w:style w:type="character" w:customStyle="1" w:styleId="WW8Num11z2">
    <w:name w:val="WW8Num11z2"/>
    <w:uiPriority w:val="99"/>
    <w:rsid w:val="003B6F13"/>
    <w:rPr>
      <w:rFonts w:ascii="Wingdings" w:hAnsi="Wingdings"/>
    </w:rPr>
  </w:style>
  <w:style w:type="character" w:customStyle="1" w:styleId="WW8Num11z3">
    <w:name w:val="WW8Num11z3"/>
    <w:uiPriority w:val="99"/>
    <w:rsid w:val="003B6F13"/>
    <w:rPr>
      <w:rFonts w:ascii="Symbol" w:hAnsi="Symbol"/>
    </w:rPr>
  </w:style>
  <w:style w:type="character" w:customStyle="1" w:styleId="WW8Num20z0">
    <w:name w:val="WW8Num20z0"/>
    <w:uiPriority w:val="99"/>
    <w:rsid w:val="003B6F13"/>
    <w:rPr>
      <w:rFonts w:ascii="Arial" w:hAnsi="Arial"/>
      <w:color w:val="auto"/>
      <w:spacing w:val="0"/>
      <w:position w:val="0"/>
      <w:sz w:val="20"/>
      <w:u w:val="none"/>
      <w:vertAlign w:val="baseline"/>
    </w:rPr>
  </w:style>
  <w:style w:type="character" w:customStyle="1" w:styleId="WW8Num22z1">
    <w:name w:val="WW8Num22z1"/>
    <w:uiPriority w:val="99"/>
    <w:rsid w:val="003B6F13"/>
    <w:rPr>
      <w:rFonts w:ascii="Courier New" w:hAnsi="Courier New"/>
    </w:rPr>
  </w:style>
  <w:style w:type="character" w:customStyle="1" w:styleId="WW8Num22z3">
    <w:name w:val="WW8Num22z3"/>
    <w:uiPriority w:val="99"/>
    <w:rsid w:val="003B6F13"/>
    <w:rPr>
      <w:rFonts w:ascii="Symbol" w:hAnsi="Symbol"/>
    </w:rPr>
  </w:style>
  <w:style w:type="character" w:customStyle="1" w:styleId="WW8Num24z0">
    <w:name w:val="WW8Num24z0"/>
    <w:uiPriority w:val="99"/>
    <w:rsid w:val="003B6F13"/>
    <w:rPr>
      <w:rFonts w:ascii="Wingdings" w:hAnsi="Wingdings"/>
    </w:rPr>
  </w:style>
  <w:style w:type="character" w:customStyle="1" w:styleId="WW8Num24z1">
    <w:name w:val="WW8Num24z1"/>
    <w:uiPriority w:val="99"/>
    <w:rsid w:val="003B6F13"/>
    <w:rPr>
      <w:rFonts w:ascii="Courier New" w:hAnsi="Courier New"/>
    </w:rPr>
  </w:style>
  <w:style w:type="character" w:customStyle="1" w:styleId="WW8Num24z3">
    <w:name w:val="WW8Num24z3"/>
    <w:uiPriority w:val="99"/>
    <w:rsid w:val="003B6F13"/>
    <w:rPr>
      <w:rFonts w:ascii="Symbol" w:hAnsi="Symbol"/>
    </w:rPr>
  </w:style>
  <w:style w:type="character" w:customStyle="1" w:styleId="WW8Num33z0">
    <w:name w:val="WW8Num33z0"/>
    <w:uiPriority w:val="99"/>
    <w:rsid w:val="003B6F13"/>
    <w:rPr>
      <w:rFonts w:ascii="Symbol" w:hAnsi="Symbol"/>
    </w:rPr>
  </w:style>
  <w:style w:type="paragraph" w:customStyle="1" w:styleId="bpref">
    <w:name w:val="bp_ref"/>
    <w:basedOn w:val="Normal"/>
    <w:uiPriority w:val="99"/>
    <w:rsid w:val="003B6F13"/>
    <w:pPr>
      <w:widowControl w:val="0"/>
      <w:adjustRightInd w:val="0"/>
      <w:spacing w:before="57" w:after="57" w:line="300" w:lineRule="atLeast"/>
      <w:ind w:left="397" w:hanging="397"/>
      <w:jc w:val="both"/>
      <w:textAlignment w:val="baseline"/>
    </w:pPr>
    <w:rPr>
      <w:rFonts w:ascii="Arial" w:hAnsi="Arial"/>
      <w:spacing w:val="15"/>
      <w:sz w:val="22"/>
      <w:szCs w:val="20"/>
    </w:rPr>
  </w:style>
  <w:style w:type="character" w:customStyle="1" w:styleId="copyright">
    <w:name w:val="copyright"/>
    <w:basedOn w:val="Fontepargpadro"/>
    <w:uiPriority w:val="99"/>
    <w:rsid w:val="003B6F13"/>
    <w:rPr>
      <w:rFonts w:cs="Times New Roman"/>
    </w:rPr>
  </w:style>
  <w:style w:type="paragraph" w:styleId="Textodebalo0">
    <w:name w:val="Balloon Text"/>
    <w:basedOn w:val="Normal"/>
    <w:link w:val="TextodebaloChar"/>
    <w:uiPriority w:val="99"/>
    <w:rsid w:val="003B6F13"/>
    <w:pPr>
      <w:widowControl w:val="0"/>
      <w:adjustRightInd w:val="0"/>
      <w:spacing w:line="360" w:lineRule="atLeast"/>
      <w:jc w:val="both"/>
      <w:textAlignment w:val="baseline"/>
    </w:pPr>
    <w:rPr>
      <w:rFonts w:ascii="Tahoma" w:hAnsi="Tahoma" w:cs="Tahoma"/>
      <w:sz w:val="16"/>
      <w:szCs w:val="16"/>
    </w:rPr>
  </w:style>
  <w:style w:type="character" w:customStyle="1" w:styleId="TextodebaloChar">
    <w:name w:val="Texto de balão Char"/>
    <w:basedOn w:val="Fontepargpadro"/>
    <w:link w:val="Textodebalo0"/>
    <w:uiPriority w:val="99"/>
    <w:locked/>
    <w:rsid w:val="003B6F13"/>
    <w:rPr>
      <w:rFonts w:ascii="Tahoma" w:hAnsi="Tahoma" w:cs="Tahoma"/>
      <w:sz w:val="16"/>
      <w:szCs w:val="16"/>
      <w:lang w:val="pt-BR" w:eastAsia="pt-BR" w:bidi="ar-SA"/>
    </w:rPr>
  </w:style>
  <w:style w:type="paragraph" w:customStyle="1" w:styleId="IVCBA">
    <w:name w:val="IVCBA"/>
    <w:basedOn w:val="Normal"/>
    <w:uiPriority w:val="99"/>
    <w:rsid w:val="003B6F13"/>
    <w:pPr>
      <w:widowControl w:val="0"/>
      <w:suppressAutoHyphens/>
      <w:adjustRightInd w:val="0"/>
      <w:spacing w:line="360" w:lineRule="auto"/>
      <w:ind w:firstLine="709"/>
      <w:jc w:val="both"/>
      <w:textAlignment w:val="baseline"/>
    </w:pPr>
    <w:rPr>
      <w:rFonts w:ascii="Arial Narrow" w:hAnsi="Arial Narrow"/>
      <w:lang w:eastAsia="ar-SA"/>
    </w:rPr>
  </w:style>
  <w:style w:type="paragraph" w:styleId="PargrafodaLista">
    <w:name w:val="List Paragraph"/>
    <w:basedOn w:val="Normal"/>
    <w:uiPriority w:val="99"/>
    <w:qFormat/>
    <w:rsid w:val="003B6F13"/>
    <w:pPr>
      <w:widowControl w:val="0"/>
      <w:tabs>
        <w:tab w:val="left" w:pos="709"/>
      </w:tabs>
      <w:adjustRightInd w:val="0"/>
      <w:spacing w:line="240" w:lineRule="atLeast"/>
      <w:ind w:left="720"/>
      <w:contextualSpacing/>
      <w:jc w:val="both"/>
      <w:textAlignment w:val="baseline"/>
    </w:pPr>
    <w:rPr>
      <w:rFonts w:ascii="Arial" w:hAnsi="Arial" w:cs="Arial"/>
    </w:rPr>
  </w:style>
  <w:style w:type="character" w:customStyle="1" w:styleId="CharChar5">
    <w:name w:val="Char Char5"/>
    <w:basedOn w:val="Fontepargpadro"/>
    <w:uiPriority w:val="99"/>
    <w:rsid w:val="003B6F13"/>
    <w:rPr>
      <w:rFonts w:ascii="Arial" w:hAnsi="Arial" w:cs="Arial"/>
      <w:b/>
      <w:bCs/>
      <w:sz w:val="26"/>
      <w:szCs w:val="26"/>
      <w:lang w:val="pt-BR" w:eastAsia="pt-BR" w:bidi="ar-SA"/>
    </w:rPr>
  </w:style>
  <w:style w:type="character" w:customStyle="1" w:styleId="CharChar7">
    <w:name w:val="Char Char7"/>
    <w:basedOn w:val="Fontepargpadro"/>
    <w:uiPriority w:val="99"/>
    <w:rsid w:val="003B6F13"/>
    <w:rPr>
      <w:rFonts w:ascii="Times New Roman" w:hAnsi="Times New Roman" w:cs="Times New Roman"/>
      <w:b/>
      <w:sz w:val="20"/>
      <w:szCs w:val="20"/>
      <w:lang w:val="x-none" w:eastAsia="pt-BR"/>
    </w:rPr>
  </w:style>
  <w:style w:type="paragraph" w:customStyle="1" w:styleId="Alinea">
    <w:name w:val="Alinea"/>
    <w:basedOn w:val="Normal"/>
    <w:uiPriority w:val="99"/>
    <w:rsid w:val="003B6F13"/>
    <w:pPr>
      <w:widowControl w:val="0"/>
      <w:tabs>
        <w:tab w:val="num" w:pos="720"/>
        <w:tab w:val="num" w:pos="2340"/>
      </w:tabs>
      <w:adjustRightInd w:val="0"/>
      <w:spacing w:line="240" w:lineRule="atLeast"/>
      <w:ind w:left="720" w:hanging="360"/>
      <w:jc w:val="both"/>
      <w:textAlignment w:val="baseline"/>
    </w:pPr>
    <w:rPr>
      <w:rFonts w:ascii="Arial" w:hAnsi="Arial"/>
      <w:sz w:val="22"/>
      <w:szCs w:val="20"/>
    </w:rPr>
  </w:style>
  <w:style w:type="character" w:customStyle="1" w:styleId="WW8Num4z1">
    <w:name w:val="WW8Num4z1"/>
    <w:uiPriority w:val="99"/>
    <w:rsid w:val="003B6F13"/>
    <w:rPr>
      <w:rFonts w:ascii="Courier New" w:hAnsi="Courier New"/>
    </w:rPr>
  </w:style>
  <w:style w:type="character" w:customStyle="1" w:styleId="WW8Num1z0">
    <w:name w:val="WW8Num1z0"/>
    <w:uiPriority w:val="99"/>
    <w:rsid w:val="003B6F13"/>
    <w:rPr>
      <w:rFonts w:ascii="Symbol" w:hAnsi="Symbol"/>
    </w:rPr>
  </w:style>
  <w:style w:type="character" w:customStyle="1" w:styleId="WW8Num1z1">
    <w:name w:val="WW8Num1z1"/>
    <w:uiPriority w:val="99"/>
    <w:rsid w:val="003B6F13"/>
    <w:rPr>
      <w:rFonts w:ascii="Courier New" w:hAnsi="Courier New"/>
    </w:rPr>
  </w:style>
  <w:style w:type="character" w:customStyle="1" w:styleId="WW8Num1z2">
    <w:name w:val="WW8Num1z2"/>
    <w:uiPriority w:val="99"/>
    <w:rsid w:val="003B6F13"/>
    <w:rPr>
      <w:rFonts w:ascii="Wingdings" w:hAnsi="Wingdings"/>
    </w:rPr>
  </w:style>
  <w:style w:type="character" w:customStyle="1" w:styleId="WW8Num4z2">
    <w:name w:val="WW8Num4z2"/>
    <w:uiPriority w:val="99"/>
    <w:rsid w:val="003B6F13"/>
    <w:rPr>
      <w:rFonts w:ascii="Wingdings" w:hAnsi="Wingdings"/>
    </w:rPr>
  </w:style>
  <w:style w:type="character" w:customStyle="1" w:styleId="WW8Num7z0">
    <w:name w:val="WW8Num7z0"/>
    <w:uiPriority w:val="99"/>
    <w:rsid w:val="003B6F13"/>
    <w:rPr>
      <w:sz w:val="20"/>
    </w:rPr>
  </w:style>
  <w:style w:type="character" w:customStyle="1" w:styleId="WW8Num7z1">
    <w:name w:val="WW8Num7z1"/>
    <w:uiPriority w:val="99"/>
    <w:rsid w:val="003B6F13"/>
    <w:rPr>
      <w:rFonts w:ascii="Courier New" w:hAnsi="Courier New"/>
    </w:rPr>
  </w:style>
  <w:style w:type="character" w:customStyle="1" w:styleId="WW8Num7z2">
    <w:name w:val="WW8Num7z2"/>
    <w:uiPriority w:val="99"/>
    <w:rsid w:val="003B6F13"/>
    <w:rPr>
      <w:rFonts w:ascii="Wingdings" w:hAnsi="Wingdings"/>
    </w:rPr>
  </w:style>
  <w:style w:type="character" w:customStyle="1" w:styleId="WW8Num7z3">
    <w:name w:val="WW8Num7z3"/>
    <w:uiPriority w:val="99"/>
    <w:rsid w:val="003B6F13"/>
    <w:rPr>
      <w:rFonts w:ascii="Symbol" w:hAnsi="Symbol"/>
    </w:rPr>
  </w:style>
  <w:style w:type="character" w:customStyle="1" w:styleId="Marcas">
    <w:name w:val="Marcas"/>
    <w:uiPriority w:val="99"/>
    <w:rsid w:val="003B6F13"/>
    <w:rPr>
      <w:rFonts w:ascii="OpenSymbol" w:hAnsi="OpenSymbol"/>
    </w:rPr>
  </w:style>
  <w:style w:type="paragraph" w:customStyle="1" w:styleId="CM3">
    <w:name w:val="CM3"/>
    <w:basedOn w:val="Default"/>
    <w:next w:val="Default"/>
    <w:uiPriority w:val="99"/>
    <w:rsid w:val="003B6F13"/>
    <w:pPr>
      <w:suppressAutoHyphens/>
      <w:autoSpaceDN/>
      <w:adjustRightInd/>
      <w:spacing w:after="150"/>
    </w:pPr>
    <w:rPr>
      <w:color w:val="auto"/>
      <w:sz w:val="20"/>
      <w:lang w:eastAsia="ar-SA"/>
    </w:rPr>
  </w:style>
  <w:style w:type="paragraph" w:styleId="Subttulo">
    <w:name w:val="Subtitle"/>
    <w:basedOn w:val="Default"/>
    <w:next w:val="Default"/>
    <w:link w:val="SubttuloChar"/>
    <w:uiPriority w:val="99"/>
    <w:qFormat/>
    <w:rsid w:val="003B6F13"/>
    <w:pPr>
      <w:suppressAutoHyphens/>
      <w:autoSpaceDN/>
      <w:adjustRightInd/>
      <w:spacing w:before="100" w:after="100"/>
    </w:pPr>
    <w:rPr>
      <w:color w:val="auto"/>
      <w:sz w:val="20"/>
      <w:lang w:eastAsia="ar-SA"/>
    </w:rPr>
  </w:style>
  <w:style w:type="character" w:customStyle="1" w:styleId="SubttuloChar">
    <w:name w:val="Subtítulo Char"/>
    <w:basedOn w:val="Fontepargpadro"/>
    <w:link w:val="Subttulo"/>
    <w:uiPriority w:val="99"/>
    <w:locked/>
    <w:rsid w:val="003B6F13"/>
    <w:rPr>
      <w:rFonts w:ascii="Verdana" w:hAnsi="Verdana" w:cs="Times New Roman"/>
      <w:sz w:val="24"/>
      <w:szCs w:val="24"/>
      <w:lang w:val="pt-BR" w:eastAsia="ar-SA" w:bidi="ar-SA"/>
    </w:rPr>
  </w:style>
  <w:style w:type="paragraph" w:customStyle="1" w:styleId="Contedodetabela">
    <w:name w:val="Conteúdo de tabela"/>
    <w:basedOn w:val="Normal"/>
    <w:uiPriority w:val="99"/>
    <w:rsid w:val="003B6F13"/>
    <w:pPr>
      <w:widowControl w:val="0"/>
      <w:suppressLineNumbers/>
      <w:suppressAutoHyphens/>
      <w:adjustRightInd w:val="0"/>
      <w:spacing w:line="360" w:lineRule="atLeast"/>
      <w:jc w:val="both"/>
      <w:textAlignment w:val="baseline"/>
    </w:pPr>
    <w:rPr>
      <w:lang w:eastAsia="ar-SA"/>
    </w:rPr>
  </w:style>
  <w:style w:type="paragraph" w:customStyle="1" w:styleId="Ttulodetabela">
    <w:name w:val="Título de tabela"/>
    <w:uiPriority w:val="99"/>
    <w:rsid w:val="003B6F13"/>
    <w:pPr>
      <w:widowControl w:val="0"/>
      <w:suppressLineNumbers/>
      <w:suppressAutoHyphens/>
      <w:adjustRightInd w:val="0"/>
      <w:spacing w:after="0" w:line="360" w:lineRule="atLeast"/>
      <w:jc w:val="center"/>
      <w:textAlignment w:val="baseline"/>
    </w:pPr>
    <w:rPr>
      <w:b/>
      <w:bCs/>
      <w:sz w:val="24"/>
      <w:szCs w:val="24"/>
      <w:lang w:eastAsia="ar-SA"/>
    </w:rPr>
  </w:style>
  <w:style w:type="character" w:customStyle="1" w:styleId="Heading1Char">
    <w:name w:val="Heading 1 Char"/>
    <w:basedOn w:val="Fontepargpadro"/>
    <w:uiPriority w:val="99"/>
    <w:locked/>
    <w:rsid w:val="003B6F13"/>
    <w:rPr>
      <w:rFonts w:ascii="Cambria" w:hAnsi="Cambria" w:cs="Times New Roman"/>
      <w:b/>
      <w:bCs/>
      <w:kern w:val="32"/>
      <w:sz w:val="32"/>
      <w:szCs w:val="32"/>
    </w:rPr>
  </w:style>
  <w:style w:type="character" w:customStyle="1" w:styleId="BodyTextChar">
    <w:name w:val="Body Text Char"/>
    <w:basedOn w:val="Fontepargpadro"/>
    <w:uiPriority w:val="99"/>
    <w:semiHidden/>
    <w:locked/>
    <w:rsid w:val="003B6F13"/>
    <w:rPr>
      <w:rFonts w:ascii="Arial" w:hAnsi="Arial" w:cs="Arial"/>
      <w:sz w:val="24"/>
      <w:szCs w:val="24"/>
    </w:rPr>
  </w:style>
  <w:style w:type="character" w:customStyle="1" w:styleId="HeaderChar">
    <w:name w:val="Header Char"/>
    <w:basedOn w:val="Fontepargpadro"/>
    <w:uiPriority w:val="99"/>
    <w:semiHidden/>
    <w:locked/>
    <w:rsid w:val="003B6F13"/>
    <w:rPr>
      <w:rFonts w:ascii="Arial" w:hAnsi="Arial" w:cs="Arial"/>
      <w:sz w:val="24"/>
      <w:szCs w:val="24"/>
    </w:rPr>
  </w:style>
  <w:style w:type="character" w:customStyle="1" w:styleId="BodyText2Char">
    <w:name w:val="Body Text 2 Char"/>
    <w:basedOn w:val="Fontepargpadro"/>
    <w:uiPriority w:val="99"/>
    <w:semiHidden/>
    <w:locked/>
    <w:rsid w:val="003B6F13"/>
    <w:rPr>
      <w:rFonts w:ascii="Arial" w:hAnsi="Arial" w:cs="Arial"/>
      <w:sz w:val="24"/>
      <w:szCs w:val="24"/>
    </w:rPr>
  </w:style>
  <w:style w:type="paragraph" w:customStyle="1" w:styleId="BodyText-Professional">
    <w:name w:val="Body Text - Professional"/>
    <w:basedOn w:val="Normal"/>
    <w:uiPriority w:val="99"/>
    <w:rsid w:val="003B6F13"/>
    <w:pPr>
      <w:widowControl w:val="0"/>
      <w:adjustRightInd w:val="0"/>
      <w:spacing w:after="120" w:line="280" w:lineRule="exact"/>
      <w:jc w:val="both"/>
      <w:textAlignment w:val="baseline"/>
    </w:pPr>
    <w:rPr>
      <w:rFonts w:ascii="Arial" w:hAnsi="Arial"/>
      <w:sz w:val="20"/>
      <w:szCs w:val="20"/>
      <w:lang w:val="en-US" w:eastAsia="en-US"/>
    </w:rPr>
  </w:style>
  <w:style w:type="character" w:customStyle="1" w:styleId="CharChar8">
    <w:name w:val="Char Char8"/>
    <w:basedOn w:val="Fontepargpadro"/>
    <w:uiPriority w:val="99"/>
    <w:rsid w:val="003B6F13"/>
    <w:rPr>
      <w:rFonts w:ascii="Arial" w:hAnsi="Arial" w:cs="Arial"/>
      <w:b/>
      <w:bCs/>
      <w:sz w:val="26"/>
      <w:szCs w:val="26"/>
      <w:lang w:val="pt-BR" w:eastAsia="pt-BR" w:bidi="ar-SA"/>
    </w:rPr>
  </w:style>
  <w:style w:type="paragraph" w:customStyle="1" w:styleId="font5">
    <w:name w:val="font5"/>
    <w:basedOn w:val="Normal"/>
    <w:uiPriority w:val="99"/>
    <w:rsid w:val="003B6F13"/>
    <w:pPr>
      <w:widowControl w:val="0"/>
      <w:adjustRightInd w:val="0"/>
      <w:spacing w:before="100" w:beforeAutospacing="1" w:after="100" w:afterAutospacing="1" w:line="360" w:lineRule="atLeast"/>
      <w:jc w:val="both"/>
      <w:textAlignment w:val="baseline"/>
    </w:pPr>
    <w:rPr>
      <w:rFonts w:ascii="Arial" w:hAnsi="Arial" w:cs="Arial"/>
      <w:sz w:val="20"/>
      <w:szCs w:val="20"/>
    </w:rPr>
  </w:style>
  <w:style w:type="paragraph" w:customStyle="1" w:styleId="font6">
    <w:name w:val="font6"/>
    <w:basedOn w:val="Normal"/>
    <w:uiPriority w:val="99"/>
    <w:rsid w:val="003B6F13"/>
    <w:pPr>
      <w:widowControl w:val="0"/>
      <w:adjustRightInd w:val="0"/>
      <w:spacing w:before="100" w:beforeAutospacing="1" w:after="100" w:afterAutospacing="1" w:line="360" w:lineRule="atLeast"/>
      <w:jc w:val="both"/>
      <w:textAlignment w:val="baseline"/>
    </w:pPr>
    <w:rPr>
      <w:rFonts w:ascii="Symbol" w:hAnsi="Symbol"/>
      <w:b/>
      <w:bCs/>
      <w:sz w:val="20"/>
      <w:szCs w:val="20"/>
    </w:rPr>
  </w:style>
  <w:style w:type="paragraph" w:customStyle="1" w:styleId="xl17">
    <w:name w:val="xl17"/>
    <w:basedOn w:val="Normal"/>
    <w:uiPriority w:val="99"/>
    <w:rsid w:val="003B6F13"/>
    <w:pPr>
      <w:widowControl w:val="0"/>
      <w:adjustRightInd w:val="0"/>
      <w:spacing w:before="100" w:beforeAutospacing="1" w:after="100" w:afterAutospacing="1" w:line="360" w:lineRule="atLeast"/>
      <w:jc w:val="both"/>
      <w:textAlignment w:val="baseline"/>
    </w:pPr>
    <w:rPr>
      <w:b/>
      <w:bCs/>
    </w:rPr>
  </w:style>
  <w:style w:type="paragraph" w:customStyle="1" w:styleId="xl18">
    <w:name w:val="xl18"/>
    <w:basedOn w:val="Normal"/>
    <w:uiPriority w:val="99"/>
    <w:rsid w:val="003B6F13"/>
    <w:pPr>
      <w:widowControl w:val="0"/>
      <w:adjustRightInd w:val="0"/>
      <w:spacing w:before="100" w:beforeAutospacing="1" w:after="100" w:afterAutospacing="1" w:line="360" w:lineRule="atLeast"/>
      <w:jc w:val="both"/>
      <w:textAlignment w:val="baseline"/>
    </w:pPr>
    <w:rPr>
      <w:rFonts w:ascii="Arial" w:hAnsi="Arial" w:cs="Arial"/>
    </w:rPr>
  </w:style>
  <w:style w:type="paragraph" w:customStyle="1" w:styleId="xl19">
    <w:name w:val="xl19"/>
    <w:basedOn w:val="Normal"/>
    <w:uiPriority w:val="99"/>
    <w:rsid w:val="003B6F13"/>
    <w:pPr>
      <w:widowControl w:val="0"/>
      <w:pBdr>
        <w:top w:val="single" w:sz="8" w:space="0" w:color="auto"/>
        <w:left w:val="single" w:sz="8" w:space="0" w:color="auto"/>
        <w:bottom w:val="single" w:sz="4" w:space="0" w:color="auto"/>
      </w:pBdr>
      <w:adjustRightInd w:val="0"/>
      <w:spacing w:before="100" w:beforeAutospacing="1" w:after="100" w:afterAutospacing="1" w:line="360" w:lineRule="atLeast"/>
      <w:jc w:val="both"/>
      <w:textAlignment w:val="baseline"/>
    </w:pPr>
    <w:rPr>
      <w:rFonts w:ascii="Arial" w:hAnsi="Arial" w:cs="Arial"/>
      <w:b/>
      <w:bCs/>
    </w:rPr>
  </w:style>
  <w:style w:type="paragraph" w:customStyle="1" w:styleId="xl20">
    <w:name w:val="xl20"/>
    <w:basedOn w:val="Normal"/>
    <w:uiPriority w:val="99"/>
    <w:rsid w:val="003B6F13"/>
    <w:pPr>
      <w:widowControl w:val="0"/>
      <w:pBdr>
        <w:left w:val="single" w:sz="8" w:space="0" w:color="auto"/>
        <w:bottom w:val="single" w:sz="8" w:space="0" w:color="auto"/>
      </w:pBdr>
      <w:adjustRightInd w:val="0"/>
      <w:spacing w:before="100" w:beforeAutospacing="1" w:after="100" w:afterAutospacing="1" w:line="360" w:lineRule="atLeast"/>
      <w:jc w:val="both"/>
      <w:textAlignment w:val="baseline"/>
    </w:pPr>
    <w:rPr>
      <w:rFonts w:ascii="Arial" w:hAnsi="Arial" w:cs="Arial"/>
      <w:b/>
      <w:bCs/>
    </w:rPr>
  </w:style>
  <w:style w:type="paragraph" w:customStyle="1" w:styleId="xl21">
    <w:name w:val="xl21"/>
    <w:basedOn w:val="Normal"/>
    <w:uiPriority w:val="99"/>
    <w:rsid w:val="003B6F13"/>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rPr>
  </w:style>
  <w:style w:type="character" w:customStyle="1" w:styleId="WW8Num8z2">
    <w:name w:val="WW8Num8z2"/>
    <w:uiPriority w:val="99"/>
    <w:rsid w:val="003B6F13"/>
    <w:rPr>
      <w:rFonts w:ascii="Wingdings" w:hAnsi="Wingdings"/>
    </w:rPr>
  </w:style>
  <w:style w:type="character" w:customStyle="1" w:styleId="WW8Num16z2">
    <w:name w:val="WW8Num16z2"/>
    <w:uiPriority w:val="99"/>
    <w:rsid w:val="003B6F13"/>
    <w:rPr>
      <w:rFonts w:ascii="Times New Roman" w:hAnsi="Times New Roman"/>
    </w:rPr>
  </w:style>
  <w:style w:type="character" w:customStyle="1" w:styleId="WW8Num23z1">
    <w:name w:val="WW8Num23z1"/>
    <w:uiPriority w:val="99"/>
    <w:rsid w:val="003B6F13"/>
    <w:rPr>
      <w:rFonts w:ascii="Courier New" w:hAnsi="Courier New"/>
    </w:rPr>
  </w:style>
  <w:style w:type="character" w:customStyle="1" w:styleId="WW8Num23z3">
    <w:name w:val="WW8Num23z3"/>
    <w:uiPriority w:val="99"/>
    <w:rsid w:val="003B6F13"/>
    <w:rPr>
      <w:rFonts w:ascii="Symbol" w:hAnsi="Symbol"/>
    </w:rPr>
  </w:style>
  <w:style w:type="character" w:customStyle="1" w:styleId="WW8Num26z1">
    <w:name w:val="WW8Num26z1"/>
    <w:uiPriority w:val="99"/>
    <w:rsid w:val="003B6F13"/>
    <w:rPr>
      <w:rFonts w:ascii="Courier New" w:hAnsi="Courier New"/>
    </w:rPr>
  </w:style>
  <w:style w:type="character" w:customStyle="1" w:styleId="WW8Num26z2">
    <w:name w:val="WW8Num26z2"/>
    <w:uiPriority w:val="99"/>
    <w:rsid w:val="003B6F13"/>
    <w:rPr>
      <w:rFonts w:ascii="Wingdings" w:hAnsi="Wingdings"/>
    </w:rPr>
  </w:style>
  <w:style w:type="character" w:customStyle="1" w:styleId="WW8Num26z3">
    <w:name w:val="WW8Num26z3"/>
    <w:uiPriority w:val="99"/>
    <w:rsid w:val="003B6F13"/>
    <w:rPr>
      <w:rFonts w:ascii="Symbol" w:hAnsi="Symbol"/>
    </w:rPr>
  </w:style>
  <w:style w:type="character" w:customStyle="1" w:styleId="WW8Num28z1">
    <w:name w:val="WW8Num28z1"/>
    <w:uiPriority w:val="99"/>
    <w:rsid w:val="003B6F13"/>
    <w:rPr>
      <w:rFonts w:ascii="Courier New" w:hAnsi="Courier New"/>
    </w:rPr>
  </w:style>
  <w:style w:type="character" w:customStyle="1" w:styleId="WW8Num28z2">
    <w:name w:val="WW8Num28z2"/>
    <w:uiPriority w:val="99"/>
    <w:rsid w:val="003B6F13"/>
    <w:rPr>
      <w:rFonts w:ascii="Wingdings" w:hAnsi="Wingdings"/>
    </w:rPr>
  </w:style>
  <w:style w:type="character" w:customStyle="1" w:styleId="WW8Num28z3">
    <w:name w:val="WW8Num28z3"/>
    <w:uiPriority w:val="99"/>
    <w:rsid w:val="003B6F13"/>
    <w:rPr>
      <w:rFonts w:ascii="Symbol" w:hAnsi="Symbol"/>
    </w:rPr>
  </w:style>
  <w:style w:type="character" w:customStyle="1" w:styleId="WW8Num31z1">
    <w:name w:val="WW8Num31z1"/>
    <w:uiPriority w:val="99"/>
    <w:rsid w:val="003B6F13"/>
    <w:rPr>
      <w:rFonts w:ascii="Courier New" w:hAnsi="Courier New"/>
    </w:rPr>
  </w:style>
  <w:style w:type="character" w:customStyle="1" w:styleId="WW8Num31z2">
    <w:name w:val="WW8Num31z2"/>
    <w:uiPriority w:val="99"/>
    <w:rsid w:val="003B6F13"/>
    <w:rPr>
      <w:rFonts w:ascii="Wingdings" w:hAnsi="Wingdings"/>
    </w:rPr>
  </w:style>
  <w:style w:type="character" w:customStyle="1" w:styleId="WW8Num35z0">
    <w:name w:val="WW8Num35z0"/>
    <w:uiPriority w:val="99"/>
    <w:rsid w:val="003B6F13"/>
    <w:rPr>
      <w:rFonts w:ascii="Tms Rmn" w:hAnsi="Tms Rmn"/>
    </w:rPr>
  </w:style>
  <w:style w:type="character" w:customStyle="1" w:styleId="WW8Num36z0">
    <w:name w:val="WW8Num36z0"/>
    <w:uiPriority w:val="99"/>
    <w:rsid w:val="003B6F13"/>
    <w:rPr>
      <w:rFonts w:ascii="Wingdings" w:hAnsi="Wingdings"/>
    </w:rPr>
  </w:style>
  <w:style w:type="character" w:customStyle="1" w:styleId="WW8Num36z1">
    <w:name w:val="WW8Num36z1"/>
    <w:uiPriority w:val="99"/>
    <w:rsid w:val="003B6F13"/>
    <w:rPr>
      <w:rFonts w:ascii="Courier New" w:hAnsi="Courier New"/>
    </w:rPr>
  </w:style>
  <w:style w:type="character" w:customStyle="1" w:styleId="WW8Num36z3">
    <w:name w:val="WW8Num36z3"/>
    <w:uiPriority w:val="99"/>
    <w:rsid w:val="003B6F13"/>
    <w:rPr>
      <w:rFonts w:ascii="Symbol" w:hAnsi="Symbol"/>
    </w:rPr>
  </w:style>
  <w:style w:type="character" w:customStyle="1" w:styleId="WW8Num41z0">
    <w:name w:val="WW8Num41z0"/>
    <w:uiPriority w:val="99"/>
    <w:rsid w:val="003B6F13"/>
    <w:rPr>
      <w:rFonts w:ascii="Symbol" w:hAnsi="Symbol"/>
    </w:rPr>
  </w:style>
  <w:style w:type="character" w:customStyle="1" w:styleId="WW8Num42z1">
    <w:name w:val="WW8Num42z1"/>
    <w:uiPriority w:val="99"/>
    <w:rsid w:val="003B6F13"/>
    <w:rPr>
      <w:rFonts w:ascii="Courier New" w:hAnsi="Courier New"/>
    </w:rPr>
  </w:style>
  <w:style w:type="character" w:customStyle="1" w:styleId="WW8Num42z2">
    <w:name w:val="WW8Num42z2"/>
    <w:uiPriority w:val="99"/>
    <w:rsid w:val="003B6F13"/>
    <w:rPr>
      <w:rFonts w:ascii="Wingdings" w:hAnsi="Wingdings"/>
    </w:rPr>
  </w:style>
  <w:style w:type="character" w:customStyle="1" w:styleId="WW8Num44z0">
    <w:name w:val="WW8Num44z0"/>
    <w:uiPriority w:val="99"/>
    <w:rsid w:val="003B6F13"/>
    <w:rPr>
      <w:rFonts w:ascii="Symbol" w:hAnsi="Symbol"/>
    </w:rPr>
  </w:style>
  <w:style w:type="character" w:customStyle="1" w:styleId="WW8Num44z1">
    <w:name w:val="WW8Num44z1"/>
    <w:uiPriority w:val="99"/>
    <w:rsid w:val="003B6F13"/>
    <w:rPr>
      <w:rFonts w:ascii="Courier New" w:hAnsi="Courier New"/>
    </w:rPr>
  </w:style>
  <w:style w:type="character" w:customStyle="1" w:styleId="WW8Num44z2">
    <w:name w:val="WW8Num44z2"/>
    <w:uiPriority w:val="99"/>
    <w:rsid w:val="003B6F13"/>
    <w:rPr>
      <w:rFonts w:ascii="Wingdings" w:hAnsi="Wingdings"/>
    </w:rPr>
  </w:style>
  <w:style w:type="paragraph" w:customStyle="1" w:styleId="xl38">
    <w:name w:val="xl38"/>
    <w:basedOn w:val="Normal"/>
    <w:uiPriority w:val="99"/>
    <w:rsid w:val="003B6F13"/>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style>
  <w:style w:type="character" w:customStyle="1" w:styleId="ecx093590817-02102009">
    <w:name w:val="ecx093590817-02102009"/>
    <w:basedOn w:val="Fontepargpadro"/>
    <w:uiPriority w:val="99"/>
    <w:rsid w:val="003B6F13"/>
    <w:rPr>
      <w:rFonts w:cs="Times New Roman"/>
    </w:rPr>
  </w:style>
  <w:style w:type="character" w:customStyle="1" w:styleId="WW-Fontepargpadro">
    <w:name w:val="WW-Fonte parág. padrão"/>
    <w:uiPriority w:val="99"/>
    <w:rsid w:val="003B6F13"/>
  </w:style>
  <w:style w:type="paragraph" w:customStyle="1" w:styleId="Pa4">
    <w:name w:val="Pa4"/>
    <w:basedOn w:val="Normal"/>
    <w:next w:val="Normal"/>
    <w:uiPriority w:val="99"/>
    <w:rsid w:val="003B6F13"/>
    <w:pPr>
      <w:widowControl w:val="0"/>
      <w:autoSpaceDE w:val="0"/>
      <w:autoSpaceDN w:val="0"/>
      <w:adjustRightInd w:val="0"/>
      <w:spacing w:after="220" w:line="221" w:lineRule="atLeast"/>
      <w:jc w:val="both"/>
      <w:textAlignment w:val="baseline"/>
    </w:pPr>
    <w:rPr>
      <w:rFonts w:ascii="Univers LT 55" w:hAnsi="Univers LT 55"/>
    </w:rPr>
  </w:style>
  <w:style w:type="character" w:customStyle="1" w:styleId="A4">
    <w:name w:val="A4"/>
    <w:uiPriority w:val="99"/>
    <w:rsid w:val="003B6F13"/>
    <w:rPr>
      <w:color w:val="000000"/>
      <w:sz w:val="28"/>
    </w:rPr>
  </w:style>
  <w:style w:type="paragraph" w:styleId="Textodecomentrio">
    <w:name w:val="annotation text"/>
    <w:basedOn w:val="Normal"/>
    <w:link w:val="TextodecomentrioChar"/>
    <w:uiPriority w:val="99"/>
    <w:rsid w:val="003B6F13"/>
    <w:pPr>
      <w:widowControl w:val="0"/>
      <w:suppressAutoHyphens/>
      <w:adjustRightInd w:val="0"/>
      <w:spacing w:line="360" w:lineRule="atLeast"/>
      <w:jc w:val="both"/>
      <w:textAlignment w:val="baseline"/>
    </w:pPr>
    <w:rPr>
      <w:sz w:val="20"/>
      <w:szCs w:val="20"/>
      <w:lang w:eastAsia="ar-SA"/>
    </w:rPr>
  </w:style>
  <w:style w:type="character" w:customStyle="1" w:styleId="TextodecomentrioChar">
    <w:name w:val="Texto de comentário Char"/>
    <w:basedOn w:val="Fontepargpadro"/>
    <w:link w:val="Textodecomentrio"/>
    <w:uiPriority w:val="99"/>
    <w:locked/>
    <w:rsid w:val="003B6F13"/>
    <w:rPr>
      <w:rFonts w:cs="Times New Roman"/>
      <w:lang w:val="pt-BR" w:eastAsia="ar-SA" w:bidi="ar-SA"/>
    </w:rPr>
  </w:style>
  <w:style w:type="character" w:customStyle="1" w:styleId="Definition">
    <w:name w:val="Definition"/>
    <w:uiPriority w:val="99"/>
    <w:rsid w:val="003B6F13"/>
    <w:rPr>
      <w:i/>
    </w:rPr>
  </w:style>
  <w:style w:type="paragraph" w:styleId="Partesuperior-zdoformulrio">
    <w:name w:val="HTML Top of Form"/>
    <w:basedOn w:val="Normal"/>
    <w:next w:val="Normal"/>
    <w:link w:val="Partesuperior-zdoformulrioChar"/>
    <w:hidden/>
    <w:uiPriority w:val="99"/>
    <w:rsid w:val="003B6F13"/>
    <w:pPr>
      <w:widowControl w:val="0"/>
      <w:pBdr>
        <w:bottom w:val="single" w:sz="6" w:space="1" w:color="auto"/>
      </w:pBdr>
      <w:adjustRightInd w:val="0"/>
      <w:spacing w:line="360" w:lineRule="atLeast"/>
      <w:jc w:val="center"/>
      <w:textAlignment w:val="baseline"/>
    </w:pPr>
    <w:rPr>
      <w:rFonts w:ascii="Arial" w:hAnsi="Arial"/>
      <w:vanish/>
      <w:sz w:val="16"/>
      <w:szCs w:val="16"/>
    </w:rPr>
  </w:style>
  <w:style w:type="character" w:customStyle="1" w:styleId="Partesuperior-zdoformulrioChar">
    <w:name w:val="Parte superior-z do formulário Char"/>
    <w:basedOn w:val="Fontepargpadro"/>
    <w:link w:val="Partesuperior-zdoformulrio"/>
    <w:uiPriority w:val="99"/>
    <w:locked/>
    <w:rsid w:val="003B6F13"/>
    <w:rPr>
      <w:rFonts w:ascii="Arial" w:hAnsi="Arial" w:cs="Times New Roman"/>
      <w:vanish/>
      <w:sz w:val="16"/>
      <w:szCs w:val="16"/>
      <w:lang w:val="pt-BR" w:eastAsia="pt-BR" w:bidi="ar-SA"/>
    </w:rPr>
  </w:style>
  <w:style w:type="paragraph" w:styleId="Parteinferiordoformulrio">
    <w:name w:val="HTML Bottom of Form"/>
    <w:basedOn w:val="Normal"/>
    <w:next w:val="Normal"/>
    <w:link w:val="ParteinferiordoformulrioChar"/>
    <w:hidden/>
    <w:uiPriority w:val="99"/>
    <w:rsid w:val="003B6F13"/>
    <w:pPr>
      <w:widowControl w:val="0"/>
      <w:pBdr>
        <w:top w:val="single" w:sz="6" w:space="1" w:color="auto"/>
      </w:pBdr>
      <w:adjustRightInd w:val="0"/>
      <w:spacing w:line="360" w:lineRule="atLeast"/>
      <w:jc w:val="center"/>
      <w:textAlignment w:val="baseline"/>
    </w:pPr>
    <w:rPr>
      <w:rFonts w:ascii="Arial" w:hAnsi="Arial"/>
      <w:vanish/>
      <w:sz w:val="16"/>
      <w:szCs w:val="16"/>
    </w:rPr>
  </w:style>
  <w:style w:type="character" w:customStyle="1" w:styleId="ParteinferiordoformulrioChar">
    <w:name w:val="Parte inferior do formulário Char"/>
    <w:basedOn w:val="Fontepargpadro"/>
    <w:link w:val="Parteinferiordoformulrio"/>
    <w:uiPriority w:val="99"/>
    <w:locked/>
    <w:rsid w:val="003B6F13"/>
    <w:rPr>
      <w:rFonts w:ascii="Arial" w:hAnsi="Arial" w:cs="Times New Roman"/>
      <w:vanish/>
      <w:sz w:val="16"/>
      <w:szCs w:val="16"/>
      <w:lang w:val="pt-BR" w:eastAsia="pt-BR" w:bidi="ar-SA"/>
    </w:rPr>
  </w:style>
  <w:style w:type="paragraph" w:customStyle="1" w:styleId="xl67">
    <w:name w:val="xl67"/>
    <w:basedOn w:val="Normal"/>
    <w:rsid w:val="003B6F13"/>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 w:val="20"/>
      <w:szCs w:val="20"/>
    </w:rPr>
  </w:style>
  <w:style w:type="paragraph" w:customStyle="1" w:styleId="xl68">
    <w:name w:val="xl68"/>
    <w:basedOn w:val="Normal"/>
    <w:rsid w:val="003B6F13"/>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20"/>
      <w:szCs w:val="20"/>
    </w:rPr>
  </w:style>
  <w:style w:type="paragraph" w:customStyle="1" w:styleId="xl69">
    <w:name w:val="xl69"/>
    <w:basedOn w:val="Normal"/>
    <w:rsid w:val="003B6F13"/>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20"/>
      <w:szCs w:val="20"/>
    </w:rPr>
  </w:style>
  <w:style w:type="paragraph" w:customStyle="1" w:styleId="xl70">
    <w:name w:val="xl70"/>
    <w:basedOn w:val="Normal"/>
    <w:rsid w:val="003B6F13"/>
    <w:pPr>
      <w:widowControl w:val="0"/>
      <w:adjustRightInd w:val="0"/>
      <w:spacing w:before="100" w:beforeAutospacing="1" w:after="100" w:afterAutospacing="1" w:line="360" w:lineRule="atLeast"/>
      <w:jc w:val="center"/>
      <w:textAlignment w:val="baseline"/>
    </w:pPr>
  </w:style>
  <w:style w:type="paragraph" w:customStyle="1" w:styleId="xl71">
    <w:name w:val="xl71"/>
    <w:basedOn w:val="Normal"/>
    <w:rsid w:val="003B6F13"/>
    <w:pPr>
      <w:widowControl w:val="0"/>
      <w:pBdr>
        <w:top w:val="single" w:sz="8" w:space="0" w:color="auto"/>
        <w:left w:val="single" w:sz="8"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hAnsi="Arial" w:cs="Arial"/>
      <w:b/>
      <w:bCs/>
      <w:sz w:val="20"/>
      <w:szCs w:val="20"/>
    </w:rPr>
  </w:style>
  <w:style w:type="paragraph" w:customStyle="1" w:styleId="xl72">
    <w:name w:val="xl72"/>
    <w:basedOn w:val="Normal"/>
    <w:rsid w:val="003B6F13"/>
    <w:pPr>
      <w:widowControl w:val="0"/>
      <w:pBdr>
        <w:top w:val="single" w:sz="8"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b/>
      <w:bCs/>
    </w:rPr>
  </w:style>
  <w:style w:type="paragraph" w:customStyle="1" w:styleId="xl73">
    <w:name w:val="xl73"/>
    <w:basedOn w:val="Normal"/>
    <w:rsid w:val="003B6F13"/>
    <w:pPr>
      <w:widowControl w:val="0"/>
      <w:pBdr>
        <w:top w:val="single" w:sz="8" w:space="0" w:color="auto"/>
        <w:left w:val="single" w:sz="4" w:space="0" w:color="auto"/>
        <w:bottom w:val="single" w:sz="4" w:space="0" w:color="auto"/>
        <w:right w:val="single" w:sz="8" w:space="0" w:color="auto"/>
      </w:pBdr>
      <w:adjustRightInd w:val="0"/>
      <w:spacing w:before="100" w:beforeAutospacing="1" w:after="100" w:afterAutospacing="1" w:line="360" w:lineRule="atLeast"/>
      <w:jc w:val="center"/>
      <w:textAlignment w:val="baseline"/>
    </w:pPr>
    <w:rPr>
      <w:b/>
      <w:bCs/>
    </w:rPr>
  </w:style>
  <w:style w:type="paragraph" w:customStyle="1" w:styleId="xl74">
    <w:name w:val="xl74"/>
    <w:basedOn w:val="Normal"/>
    <w:rsid w:val="003B6F13"/>
    <w:pPr>
      <w:widowControl w:val="0"/>
      <w:pBdr>
        <w:top w:val="single" w:sz="4" w:space="0" w:color="auto"/>
        <w:left w:val="single" w:sz="8" w:space="0" w:color="auto"/>
        <w:bottom w:val="single" w:sz="4" w:space="0" w:color="auto"/>
        <w:right w:val="single" w:sz="4" w:space="0" w:color="auto"/>
      </w:pBdr>
      <w:adjustRightInd w:val="0"/>
      <w:spacing w:before="100" w:beforeAutospacing="1" w:after="100" w:afterAutospacing="1" w:line="360" w:lineRule="atLeast"/>
      <w:jc w:val="both"/>
      <w:textAlignment w:val="center"/>
    </w:pPr>
  </w:style>
  <w:style w:type="paragraph" w:customStyle="1" w:styleId="xl75">
    <w:name w:val="xl75"/>
    <w:basedOn w:val="Normal"/>
    <w:rsid w:val="003B6F13"/>
    <w:pPr>
      <w:widowControl w:val="0"/>
      <w:pBdr>
        <w:top w:val="single" w:sz="4" w:space="0" w:color="auto"/>
        <w:left w:val="single" w:sz="4" w:space="0" w:color="auto"/>
        <w:bottom w:val="single" w:sz="4" w:space="0" w:color="auto"/>
        <w:right w:val="single" w:sz="8" w:space="0" w:color="auto"/>
      </w:pBdr>
      <w:adjustRightInd w:val="0"/>
      <w:spacing w:before="100" w:beforeAutospacing="1" w:after="100" w:afterAutospacing="1" w:line="360" w:lineRule="atLeast"/>
      <w:jc w:val="center"/>
      <w:textAlignment w:val="baseline"/>
    </w:pPr>
    <w:rPr>
      <w:rFonts w:ascii="Arial" w:hAnsi="Arial" w:cs="Arial"/>
      <w:b/>
      <w:bCs/>
      <w:sz w:val="20"/>
      <w:szCs w:val="20"/>
    </w:rPr>
  </w:style>
  <w:style w:type="paragraph" w:customStyle="1" w:styleId="xl76">
    <w:name w:val="xl76"/>
    <w:basedOn w:val="Normal"/>
    <w:uiPriority w:val="99"/>
    <w:rsid w:val="003B6F13"/>
    <w:pPr>
      <w:widowControl w:val="0"/>
      <w:pBdr>
        <w:top w:val="single" w:sz="4" w:space="0" w:color="auto"/>
        <w:left w:val="single" w:sz="8"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77">
    <w:name w:val="xl77"/>
    <w:basedOn w:val="Normal"/>
    <w:uiPriority w:val="99"/>
    <w:rsid w:val="003B6F13"/>
    <w:pPr>
      <w:widowControl w:val="0"/>
      <w:pBdr>
        <w:top w:val="single" w:sz="4" w:space="0" w:color="auto"/>
        <w:left w:val="single" w:sz="4" w:space="0" w:color="auto"/>
        <w:bottom w:val="single" w:sz="4" w:space="0" w:color="auto"/>
        <w:right w:val="single" w:sz="8" w:space="0" w:color="auto"/>
      </w:pBdr>
      <w:adjustRightInd w:val="0"/>
      <w:spacing w:before="100" w:beforeAutospacing="1" w:after="100" w:afterAutospacing="1" w:line="360" w:lineRule="atLeast"/>
      <w:jc w:val="center"/>
      <w:textAlignment w:val="baseline"/>
    </w:pPr>
    <w:rPr>
      <w:rFonts w:ascii="Arial" w:hAnsi="Arial" w:cs="Arial"/>
      <w:sz w:val="20"/>
      <w:szCs w:val="20"/>
    </w:rPr>
  </w:style>
  <w:style w:type="paragraph" w:customStyle="1" w:styleId="xl78">
    <w:name w:val="xl78"/>
    <w:basedOn w:val="Normal"/>
    <w:uiPriority w:val="99"/>
    <w:rsid w:val="003B6F13"/>
    <w:pPr>
      <w:widowControl w:val="0"/>
      <w:pBdr>
        <w:top w:val="single" w:sz="4" w:space="0" w:color="auto"/>
        <w:left w:val="single" w:sz="4" w:space="0" w:color="auto"/>
        <w:bottom w:val="single" w:sz="4" w:space="0" w:color="auto"/>
        <w:right w:val="single" w:sz="8" w:space="0" w:color="auto"/>
      </w:pBdr>
      <w:adjustRightInd w:val="0"/>
      <w:spacing w:before="100" w:beforeAutospacing="1" w:after="100" w:afterAutospacing="1" w:line="360" w:lineRule="atLeast"/>
      <w:jc w:val="center"/>
      <w:textAlignment w:val="baseline"/>
    </w:pPr>
    <w:rPr>
      <w:rFonts w:ascii="Arial" w:hAnsi="Arial" w:cs="Arial"/>
      <w:sz w:val="20"/>
      <w:szCs w:val="20"/>
    </w:rPr>
  </w:style>
  <w:style w:type="paragraph" w:customStyle="1" w:styleId="xl79">
    <w:name w:val="xl79"/>
    <w:basedOn w:val="Normal"/>
    <w:uiPriority w:val="99"/>
    <w:rsid w:val="003B6F13"/>
    <w:pPr>
      <w:widowControl w:val="0"/>
      <w:pBdr>
        <w:top w:val="single" w:sz="4" w:space="0" w:color="auto"/>
        <w:left w:val="single" w:sz="8" w:space="0" w:color="auto"/>
        <w:bottom w:val="single" w:sz="8"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80">
    <w:name w:val="xl80"/>
    <w:basedOn w:val="Normal"/>
    <w:uiPriority w:val="99"/>
    <w:rsid w:val="003B6F13"/>
    <w:pPr>
      <w:widowControl w:val="0"/>
      <w:pBdr>
        <w:top w:val="single" w:sz="4" w:space="0" w:color="auto"/>
        <w:left w:val="single" w:sz="4" w:space="0" w:color="auto"/>
        <w:bottom w:val="single" w:sz="8"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20"/>
      <w:szCs w:val="20"/>
    </w:rPr>
  </w:style>
  <w:style w:type="paragraph" w:customStyle="1" w:styleId="xl81">
    <w:name w:val="xl81"/>
    <w:basedOn w:val="Normal"/>
    <w:uiPriority w:val="99"/>
    <w:rsid w:val="003B6F13"/>
    <w:pPr>
      <w:widowControl w:val="0"/>
      <w:pBdr>
        <w:top w:val="single" w:sz="4" w:space="0" w:color="auto"/>
        <w:left w:val="single" w:sz="4" w:space="0" w:color="auto"/>
        <w:bottom w:val="single" w:sz="8"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20"/>
      <w:szCs w:val="20"/>
    </w:rPr>
  </w:style>
  <w:style w:type="paragraph" w:customStyle="1" w:styleId="xl82">
    <w:name w:val="xl82"/>
    <w:basedOn w:val="Normal"/>
    <w:uiPriority w:val="99"/>
    <w:rsid w:val="003B6F13"/>
    <w:pPr>
      <w:widowControl w:val="0"/>
      <w:pBdr>
        <w:top w:val="single" w:sz="4" w:space="0" w:color="auto"/>
        <w:left w:val="single" w:sz="4"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Arial" w:hAnsi="Arial" w:cs="Arial"/>
      <w:sz w:val="20"/>
      <w:szCs w:val="20"/>
    </w:rPr>
  </w:style>
  <w:style w:type="paragraph" w:customStyle="1" w:styleId="ecxmsonormal">
    <w:name w:val="ecxmsonormal"/>
    <w:basedOn w:val="Normal"/>
    <w:uiPriority w:val="99"/>
    <w:rsid w:val="003B6F13"/>
    <w:pPr>
      <w:widowControl w:val="0"/>
      <w:adjustRightInd w:val="0"/>
      <w:spacing w:after="324" w:line="360" w:lineRule="atLeast"/>
      <w:jc w:val="both"/>
      <w:textAlignment w:val="baseline"/>
    </w:pPr>
  </w:style>
  <w:style w:type="paragraph" w:customStyle="1" w:styleId="xl39">
    <w:name w:val="xl39"/>
    <w:basedOn w:val="Normal"/>
    <w:uiPriority w:val="99"/>
    <w:rsid w:val="003B6F13"/>
    <w:pPr>
      <w:widowControl w:val="0"/>
      <w:pBdr>
        <w:top w:val="single" w:sz="8" w:space="0" w:color="auto"/>
        <w:left w:val="single" w:sz="8" w:space="0" w:color="auto"/>
      </w:pBdr>
      <w:adjustRightInd w:val="0"/>
      <w:spacing w:before="100" w:beforeAutospacing="1" w:after="100" w:afterAutospacing="1" w:line="360" w:lineRule="atLeast"/>
      <w:jc w:val="center"/>
      <w:textAlignment w:val="baseline"/>
    </w:pPr>
    <w:rPr>
      <w:b/>
      <w:bCs/>
      <w:sz w:val="18"/>
      <w:szCs w:val="18"/>
    </w:rPr>
  </w:style>
  <w:style w:type="paragraph" w:customStyle="1" w:styleId="xl40">
    <w:name w:val="xl40"/>
    <w:basedOn w:val="Normal"/>
    <w:uiPriority w:val="99"/>
    <w:rsid w:val="003B6F13"/>
    <w:pPr>
      <w:widowControl w:val="0"/>
      <w:pBdr>
        <w:top w:val="single" w:sz="8" w:space="0" w:color="auto"/>
      </w:pBdr>
      <w:adjustRightInd w:val="0"/>
      <w:spacing w:before="100" w:beforeAutospacing="1" w:after="100" w:afterAutospacing="1" w:line="360" w:lineRule="atLeast"/>
      <w:jc w:val="center"/>
      <w:textAlignment w:val="baseline"/>
    </w:pPr>
    <w:rPr>
      <w:b/>
      <w:bCs/>
      <w:sz w:val="18"/>
      <w:szCs w:val="18"/>
    </w:rPr>
  </w:style>
  <w:style w:type="paragraph" w:customStyle="1" w:styleId="xl41">
    <w:name w:val="xl41"/>
    <w:basedOn w:val="Normal"/>
    <w:uiPriority w:val="99"/>
    <w:rsid w:val="003B6F13"/>
    <w:pPr>
      <w:widowControl w:val="0"/>
      <w:pBdr>
        <w:top w:val="single" w:sz="8" w:space="0" w:color="auto"/>
        <w:right w:val="single" w:sz="8" w:space="0" w:color="auto"/>
      </w:pBdr>
      <w:adjustRightInd w:val="0"/>
      <w:spacing w:before="100" w:beforeAutospacing="1" w:after="100" w:afterAutospacing="1" w:line="360" w:lineRule="atLeast"/>
      <w:jc w:val="center"/>
      <w:textAlignment w:val="baseline"/>
    </w:pPr>
    <w:rPr>
      <w:b/>
      <w:bCs/>
      <w:sz w:val="18"/>
      <w:szCs w:val="18"/>
    </w:rPr>
  </w:style>
  <w:style w:type="paragraph" w:customStyle="1" w:styleId="xl42">
    <w:name w:val="xl42"/>
    <w:basedOn w:val="Normal"/>
    <w:uiPriority w:val="99"/>
    <w:rsid w:val="003B6F13"/>
    <w:pPr>
      <w:widowControl w:val="0"/>
      <w:pBdr>
        <w:left w:val="single" w:sz="8" w:space="0" w:color="auto"/>
        <w:bottom w:val="single" w:sz="8" w:space="0" w:color="auto"/>
      </w:pBdr>
      <w:adjustRightInd w:val="0"/>
      <w:spacing w:before="100" w:beforeAutospacing="1" w:after="100" w:afterAutospacing="1" w:line="360" w:lineRule="atLeast"/>
      <w:jc w:val="center"/>
      <w:textAlignment w:val="baseline"/>
    </w:pPr>
    <w:rPr>
      <w:b/>
      <w:bCs/>
      <w:sz w:val="18"/>
      <w:szCs w:val="18"/>
    </w:rPr>
  </w:style>
  <w:style w:type="paragraph" w:customStyle="1" w:styleId="xl43">
    <w:name w:val="xl43"/>
    <w:basedOn w:val="Normal"/>
    <w:uiPriority w:val="99"/>
    <w:rsid w:val="003B6F13"/>
    <w:pPr>
      <w:widowControl w:val="0"/>
      <w:pBdr>
        <w:bottom w:val="single" w:sz="8" w:space="0" w:color="auto"/>
      </w:pBdr>
      <w:adjustRightInd w:val="0"/>
      <w:spacing w:before="100" w:beforeAutospacing="1" w:after="100" w:afterAutospacing="1" w:line="360" w:lineRule="atLeast"/>
      <w:jc w:val="center"/>
      <w:textAlignment w:val="baseline"/>
    </w:pPr>
    <w:rPr>
      <w:b/>
      <w:bCs/>
      <w:sz w:val="18"/>
      <w:szCs w:val="18"/>
    </w:rPr>
  </w:style>
  <w:style w:type="paragraph" w:customStyle="1" w:styleId="xl44">
    <w:name w:val="xl44"/>
    <w:basedOn w:val="Normal"/>
    <w:uiPriority w:val="99"/>
    <w:rsid w:val="003B6F13"/>
    <w:pPr>
      <w:widowControl w:val="0"/>
      <w:adjustRightInd w:val="0"/>
      <w:spacing w:before="100" w:beforeAutospacing="1" w:after="100" w:afterAutospacing="1" w:line="360" w:lineRule="atLeast"/>
      <w:jc w:val="center"/>
      <w:textAlignment w:val="baseline"/>
    </w:pPr>
    <w:rPr>
      <w:sz w:val="18"/>
      <w:szCs w:val="18"/>
    </w:rPr>
  </w:style>
  <w:style w:type="paragraph" w:customStyle="1" w:styleId="xl45">
    <w:name w:val="xl45"/>
    <w:basedOn w:val="Normal"/>
    <w:uiPriority w:val="99"/>
    <w:rsid w:val="003B6F13"/>
    <w:pPr>
      <w:widowControl w:val="0"/>
      <w:pBdr>
        <w:bottom w:val="single" w:sz="8" w:space="0" w:color="auto"/>
      </w:pBdr>
      <w:adjustRightInd w:val="0"/>
      <w:spacing w:before="100" w:beforeAutospacing="1" w:after="100" w:afterAutospacing="1" w:line="360" w:lineRule="atLeast"/>
      <w:jc w:val="center"/>
      <w:textAlignment w:val="baseline"/>
    </w:pPr>
    <w:rPr>
      <w:b/>
      <w:bCs/>
      <w:sz w:val="18"/>
      <w:szCs w:val="18"/>
    </w:rPr>
  </w:style>
  <w:style w:type="paragraph" w:customStyle="1" w:styleId="xl46">
    <w:name w:val="xl46"/>
    <w:basedOn w:val="Normal"/>
    <w:uiPriority w:val="99"/>
    <w:rsid w:val="003B6F13"/>
    <w:pPr>
      <w:widowControl w:val="0"/>
      <w:adjustRightInd w:val="0"/>
      <w:spacing w:before="100" w:beforeAutospacing="1" w:after="100" w:afterAutospacing="1" w:line="360" w:lineRule="atLeast"/>
      <w:jc w:val="center"/>
      <w:textAlignment w:val="baseline"/>
    </w:pPr>
    <w:rPr>
      <w:sz w:val="18"/>
      <w:szCs w:val="18"/>
    </w:rPr>
  </w:style>
  <w:style w:type="paragraph" w:customStyle="1" w:styleId="texto02">
    <w:name w:val="texto02"/>
    <w:basedOn w:val="Normal"/>
    <w:uiPriority w:val="99"/>
    <w:rsid w:val="003B6F13"/>
    <w:pPr>
      <w:widowControl w:val="0"/>
      <w:adjustRightInd w:val="0"/>
      <w:spacing w:before="100" w:beforeAutospacing="1" w:after="100" w:afterAutospacing="1" w:line="255" w:lineRule="atLeast"/>
      <w:jc w:val="both"/>
      <w:textAlignment w:val="baseline"/>
    </w:pPr>
    <w:rPr>
      <w:rFonts w:ascii="Verdana" w:hAnsi="Verdana"/>
      <w:color w:val="000000"/>
      <w:sz w:val="17"/>
      <w:szCs w:val="17"/>
    </w:rPr>
  </w:style>
  <w:style w:type="paragraph" w:customStyle="1" w:styleId="xl47">
    <w:name w:val="xl47"/>
    <w:basedOn w:val="Normal"/>
    <w:uiPriority w:val="99"/>
    <w:rsid w:val="003B6F13"/>
    <w:pPr>
      <w:widowControl w:val="0"/>
      <w:pBdr>
        <w:top w:val="single" w:sz="8"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48">
    <w:name w:val="xl48"/>
    <w:basedOn w:val="Normal"/>
    <w:uiPriority w:val="99"/>
    <w:rsid w:val="003B6F13"/>
    <w:pPr>
      <w:widowControl w:val="0"/>
      <w:pBdr>
        <w:top w:val="single" w:sz="8" w:space="0" w:color="auto"/>
        <w:left w:val="single" w:sz="4" w:space="0" w:color="auto"/>
        <w:bottom w:val="single" w:sz="4" w:space="0" w:color="auto"/>
        <w:right w:val="single" w:sz="8" w:space="0" w:color="auto"/>
      </w:pBdr>
      <w:adjustRightInd w:val="0"/>
      <w:spacing w:before="100" w:beforeAutospacing="1" w:after="100" w:afterAutospacing="1" w:line="360" w:lineRule="atLeast"/>
      <w:jc w:val="both"/>
      <w:textAlignment w:val="baseline"/>
    </w:pPr>
  </w:style>
  <w:style w:type="paragraph" w:customStyle="1" w:styleId="xl49">
    <w:name w:val="xl49"/>
    <w:basedOn w:val="Normal"/>
    <w:uiPriority w:val="99"/>
    <w:rsid w:val="003B6F13"/>
    <w:pPr>
      <w:widowControl w:val="0"/>
      <w:pBdr>
        <w:top w:val="single" w:sz="4" w:space="0" w:color="auto"/>
        <w:left w:val="single" w:sz="8"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50">
    <w:name w:val="xl50"/>
    <w:basedOn w:val="Normal"/>
    <w:uiPriority w:val="99"/>
    <w:rsid w:val="003B6F13"/>
    <w:pPr>
      <w:widowControl w:val="0"/>
      <w:pBdr>
        <w:top w:val="single" w:sz="4" w:space="0" w:color="auto"/>
        <w:left w:val="single" w:sz="4" w:space="0" w:color="auto"/>
        <w:bottom w:val="single" w:sz="4" w:space="0" w:color="auto"/>
        <w:right w:val="single" w:sz="8" w:space="0" w:color="auto"/>
      </w:pBdr>
      <w:adjustRightInd w:val="0"/>
      <w:spacing w:before="100" w:beforeAutospacing="1" w:after="100" w:afterAutospacing="1" w:line="360" w:lineRule="atLeast"/>
      <w:jc w:val="both"/>
      <w:textAlignment w:val="baseline"/>
    </w:pPr>
  </w:style>
  <w:style w:type="paragraph" w:customStyle="1" w:styleId="xl51">
    <w:name w:val="xl51"/>
    <w:basedOn w:val="Normal"/>
    <w:uiPriority w:val="99"/>
    <w:rsid w:val="003B6F13"/>
    <w:pPr>
      <w:widowControl w:val="0"/>
      <w:pBdr>
        <w:top w:val="single" w:sz="4" w:space="0" w:color="auto"/>
        <w:left w:val="single" w:sz="8"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color w:val="3366FF"/>
    </w:rPr>
  </w:style>
  <w:style w:type="paragraph" w:customStyle="1" w:styleId="xl52">
    <w:name w:val="xl52"/>
    <w:basedOn w:val="Normal"/>
    <w:uiPriority w:val="99"/>
    <w:rsid w:val="003B6F13"/>
    <w:pPr>
      <w:widowControl w:val="0"/>
      <w:pBdr>
        <w:top w:val="single" w:sz="4" w:space="0" w:color="auto"/>
        <w:left w:val="single" w:sz="4" w:space="0" w:color="auto"/>
        <w:bottom w:val="single" w:sz="4" w:space="0" w:color="auto"/>
        <w:right w:val="single" w:sz="8" w:space="0" w:color="auto"/>
      </w:pBdr>
      <w:adjustRightInd w:val="0"/>
      <w:spacing w:before="100" w:beforeAutospacing="1" w:after="100" w:afterAutospacing="1" w:line="360" w:lineRule="atLeast"/>
      <w:jc w:val="both"/>
      <w:textAlignment w:val="baseline"/>
    </w:pPr>
    <w:rPr>
      <w:color w:val="3366FF"/>
    </w:rPr>
  </w:style>
  <w:style w:type="paragraph" w:customStyle="1" w:styleId="xl53">
    <w:name w:val="xl53"/>
    <w:basedOn w:val="Normal"/>
    <w:uiPriority w:val="99"/>
    <w:rsid w:val="003B6F13"/>
    <w:pPr>
      <w:widowControl w:val="0"/>
      <w:pBdr>
        <w:top w:val="single" w:sz="4" w:space="0" w:color="auto"/>
        <w:left w:val="single" w:sz="8" w:space="0" w:color="auto"/>
        <w:bottom w:val="single" w:sz="8"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54">
    <w:name w:val="xl54"/>
    <w:basedOn w:val="Normal"/>
    <w:uiPriority w:val="99"/>
    <w:rsid w:val="003B6F13"/>
    <w:pPr>
      <w:widowControl w:val="0"/>
      <w:pBdr>
        <w:top w:val="single" w:sz="4" w:space="0" w:color="auto"/>
        <w:left w:val="single" w:sz="4" w:space="0" w:color="auto"/>
        <w:bottom w:val="single" w:sz="8"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55">
    <w:name w:val="xl55"/>
    <w:basedOn w:val="Normal"/>
    <w:uiPriority w:val="99"/>
    <w:rsid w:val="003B6F13"/>
    <w:pPr>
      <w:widowControl w:val="0"/>
      <w:pBdr>
        <w:top w:val="single" w:sz="4" w:space="0" w:color="auto"/>
        <w:left w:val="single" w:sz="4" w:space="0" w:color="auto"/>
        <w:bottom w:val="single" w:sz="8" w:space="0" w:color="auto"/>
        <w:right w:val="single" w:sz="8" w:space="0" w:color="auto"/>
      </w:pBdr>
      <w:adjustRightInd w:val="0"/>
      <w:spacing w:before="100" w:beforeAutospacing="1" w:after="100" w:afterAutospacing="1" w:line="360" w:lineRule="atLeast"/>
      <w:jc w:val="both"/>
      <w:textAlignment w:val="baseline"/>
    </w:pPr>
  </w:style>
  <w:style w:type="character" w:customStyle="1" w:styleId="highlightedsearchterm">
    <w:name w:val="highlightedsearchterm"/>
    <w:basedOn w:val="Fontepargpadro"/>
    <w:uiPriority w:val="99"/>
    <w:rsid w:val="003B6F13"/>
    <w:rPr>
      <w:rFonts w:cs="Times New Roman"/>
    </w:rPr>
  </w:style>
  <w:style w:type="character" w:customStyle="1" w:styleId="titulonoticia">
    <w:name w:val="titulonoticia"/>
    <w:basedOn w:val="Fontepargpadro"/>
    <w:uiPriority w:val="99"/>
    <w:rsid w:val="003B6F13"/>
    <w:rPr>
      <w:rFonts w:cs="Times New Roman"/>
    </w:rPr>
  </w:style>
  <w:style w:type="character" w:customStyle="1" w:styleId="datanoticia">
    <w:name w:val="datanoticia"/>
    <w:basedOn w:val="Fontepargpadro"/>
    <w:uiPriority w:val="99"/>
    <w:rsid w:val="003B6F13"/>
    <w:rPr>
      <w:rFonts w:cs="Times New Roman"/>
    </w:rPr>
  </w:style>
  <w:style w:type="character" w:customStyle="1" w:styleId="texto20">
    <w:name w:val="texto2"/>
    <w:basedOn w:val="Fontepargpadro"/>
    <w:uiPriority w:val="99"/>
    <w:rsid w:val="003B6F13"/>
    <w:rPr>
      <w:rFonts w:ascii="Verdana" w:hAnsi="Verdana" w:cs="Times New Roman"/>
      <w:color w:val="CC6600"/>
      <w:sz w:val="20"/>
      <w:szCs w:val="20"/>
    </w:rPr>
  </w:style>
  <w:style w:type="character" w:customStyle="1" w:styleId="style16">
    <w:name w:val="style16"/>
    <w:basedOn w:val="Fontepargpadro"/>
    <w:uiPriority w:val="99"/>
    <w:rsid w:val="003B6F13"/>
    <w:rPr>
      <w:rFonts w:cs="Times New Roman"/>
    </w:rPr>
  </w:style>
  <w:style w:type="paragraph" w:customStyle="1" w:styleId="celula">
    <w:name w:val="celula"/>
    <w:basedOn w:val="Normal"/>
    <w:uiPriority w:val="99"/>
    <w:rsid w:val="003B6F13"/>
    <w:pPr>
      <w:widowControl w:val="0"/>
      <w:adjustRightInd w:val="0"/>
      <w:spacing w:before="100" w:beforeAutospacing="1" w:after="100" w:afterAutospacing="1" w:line="360" w:lineRule="atLeast"/>
      <w:jc w:val="both"/>
      <w:textAlignment w:val="baseline"/>
    </w:pPr>
    <w:rPr>
      <w:rFonts w:ascii="Verdana" w:hAnsi="Verdana"/>
      <w:b/>
      <w:bCs/>
      <w:sz w:val="22"/>
      <w:szCs w:val="22"/>
    </w:rPr>
  </w:style>
  <w:style w:type="character" w:customStyle="1" w:styleId="alternativa21">
    <w:name w:val="alternativa21"/>
    <w:basedOn w:val="Fontepargpadro"/>
    <w:uiPriority w:val="99"/>
    <w:rsid w:val="003B6F13"/>
    <w:rPr>
      <w:rFonts w:ascii="Verdana" w:hAnsi="Verdana" w:cs="Times New Roman"/>
      <w:b/>
      <w:bCs/>
      <w:sz w:val="22"/>
      <w:szCs w:val="22"/>
    </w:rPr>
  </w:style>
  <w:style w:type="character" w:customStyle="1" w:styleId="alternativa1">
    <w:name w:val="alternativa1"/>
    <w:basedOn w:val="Fontepargpadro"/>
    <w:uiPriority w:val="99"/>
    <w:rsid w:val="003B6F13"/>
    <w:rPr>
      <w:rFonts w:ascii="Verdana" w:hAnsi="Verdana" w:cs="Times New Roman"/>
      <w:sz w:val="22"/>
      <w:szCs w:val="22"/>
    </w:rPr>
  </w:style>
  <w:style w:type="paragraph" w:customStyle="1" w:styleId="Pa11">
    <w:name w:val="Pa11"/>
    <w:basedOn w:val="Normal"/>
    <w:next w:val="Normal"/>
    <w:uiPriority w:val="99"/>
    <w:rsid w:val="003B6F13"/>
    <w:pPr>
      <w:widowControl w:val="0"/>
      <w:autoSpaceDE w:val="0"/>
      <w:autoSpaceDN w:val="0"/>
      <w:adjustRightInd w:val="0"/>
      <w:spacing w:after="220" w:line="261" w:lineRule="atLeast"/>
      <w:jc w:val="both"/>
      <w:textAlignment w:val="baseline"/>
    </w:pPr>
    <w:rPr>
      <w:rFonts w:ascii="Univers LT 55" w:hAnsi="Univers LT 55"/>
    </w:rPr>
  </w:style>
  <w:style w:type="character" w:customStyle="1" w:styleId="A6">
    <w:name w:val="A6"/>
    <w:uiPriority w:val="99"/>
    <w:rsid w:val="003B6F13"/>
    <w:rPr>
      <w:color w:val="000000"/>
      <w:sz w:val="22"/>
    </w:rPr>
  </w:style>
  <w:style w:type="character" w:customStyle="1" w:styleId="A11">
    <w:name w:val="A11"/>
    <w:uiPriority w:val="99"/>
    <w:rsid w:val="003B6F13"/>
    <w:rPr>
      <w:color w:val="000000"/>
      <w:sz w:val="12"/>
    </w:rPr>
  </w:style>
  <w:style w:type="paragraph" w:customStyle="1" w:styleId="Normal11pt">
    <w:name w:val="Normal + 11 pt"/>
    <w:aliases w:val="Justificado"/>
    <w:basedOn w:val="Normal"/>
    <w:uiPriority w:val="99"/>
    <w:rsid w:val="003B6F13"/>
    <w:pPr>
      <w:widowControl w:val="0"/>
      <w:adjustRightInd w:val="0"/>
      <w:spacing w:line="360" w:lineRule="atLeast"/>
      <w:jc w:val="both"/>
      <w:textAlignment w:val="baseline"/>
    </w:pPr>
    <w:rPr>
      <w:sz w:val="22"/>
      <w:szCs w:val="22"/>
    </w:rPr>
  </w:style>
  <w:style w:type="paragraph" w:customStyle="1" w:styleId="style25">
    <w:name w:val="style25"/>
    <w:basedOn w:val="Normal"/>
    <w:uiPriority w:val="99"/>
    <w:rsid w:val="003B6F13"/>
    <w:pPr>
      <w:widowControl w:val="0"/>
      <w:adjustRightInd w:val="0"/>
      <w:spacing w:before="100" w:beforeAutospacing="1" w:after="100" w:afterAutospacing="1" w:line="360" w:lineRule="atLeast"/>
      <w:jc w:val="both"/>
      <w:textAlignment w:val="baseline"/>
    </w:pPr>
    <w:rPr>
      <w:rFonts w:ascii="Verdana" w:hAnsi="Verdana"/>
      <w:color w:val="666666"/>
      <w:sz w:val="15"/>
      <w:szCs w:val="15"/>
    </w:rPr>
  </w:style>
  <w:style w:type="character" w:customStyle="1" w:styleId="goohl0">
    <w:name w:val="goohl0"/>
    <w:basedOn w:val="Fontepargpadro"/>
    <w:uiPriority w:val="99"/>
    <w:rsid w:val="003B6F13"/>
    <w:rPr>
      <w:rFonts w:cs="Times New Roman"/>
    </w:rPr>
  </w:style>
  <w:style w:type="paragraph" w:customStyle="1" w:styleId="Corpodetexto32">
    <w:name w:val="Corpo de texto 32"/>
    <w:basedOn w:val="Normal"/>
    <w:uiPriority w:val="99"/>
    <w:rsid w:val="003B6F13"/>
    <w:pPr>
      <w:widowControl w:val="0"/>
      <w:suppressAutoHyphens/>
      <w:adjustRightInd w:val="0"/>
      <w:spacing w:after="120" w:line="360" w:lineRule="atLeast"/>
      <w:jc w:val="both"/>
      <w:textAlignment w:val="baseline"/>
    </w:pPr>
    <w:rPr>
      <w:sz w:val="16"/>
      <w:szCs w:val="16"/>
      <w:lang w:eastAsia="ar-SA"/>
    </w:rPr>
  </w:style>
  <w:style w:type="paragraph" w:customStyle="1" w:styleId="Corpodetexto23">
    <w:name w:val="Corpo de texto 23"/>
    <w:basedOn w:val="Normal"/>
    <w:uiPriority w:val="99"/>
    <w:rsid w:val="003B6F13"/>
    <w:pPr>
      <w:widowControl w:val="0"/>
      <w:suppressAutoHyphens/>
      <w:adjustRightInd w:val="0"/>
      <w:spacing w:line="360" w:lineRule="atLeast"/>
      <w:jc w:val="both"/>
      <w:textAlignment w:val="baseline"/>
    </w:pPr>
    <w:rPr>
      <w:lang w:eastAsia="ar-SA"/>
    </w:rPr>
  </w:style>
  <w:style w:type="paragraph" w:customStyle="1" w:styleId="z-TopofForm">
    <w:name w:val="z-Top of Form"/>
    <w:next w:val="Normal"/>
    <w:hidden/>
    <w:uiPriority w:val="99"/>
    <w:rsid w:val="003B6F13"/>
    <w:pPr>
      <w:widowControl w:val="0"/>
      <w:pBdr>
        <w:bottom w:val="double" w:sz="2" w:space="0" w:color="000000"/>
      </w:pBdr>
      <w:adjustRightInd w:val="0"/>
      <w:spacing w:after="0" w:line="360" w:lineRule="atLeast"/>
      <w:jc w:val="center"/>
      <w:textAlignment w:val="baseline"/>
    </w:pPr>
    <w:rPr>
      <w:rFonts w:ascii="Arial" w:hAnsi="Arial" w:cs="Arial"/>
      <w:vanish/>
      <w:sz w:val="16"/>
      <w:szCs w:val="16"/>
    </w:rPr>
  </w:style>
  <w:style w:type="paragraph" w:customStyle="1" w:styleId="Referencia">
    <w:name w:val="Referencia"/>
    <w:basedOn w:val="Corpodetexto"/>
    <w:uiPriority w:val="99"/>
    <w:rsid w:val="003B6F13"/>
    <w:pPr>
      <w:widowControl w:val="0"/>
      <w:adjustRightInd w:val="0"/>
      <w:spacing w:after="60"/>
      <w:ind w:left="284" w:hanging="284"/>
      <w:jc w:val="both"/>
      <w:textAlignment w:val="baseline"/>
    </w:pPr>
    <w:rPr>
      <w:rFonts w:ascii="Univers" w:hAnsi="Univers"/>
      <w:sz w:val="22"/>
      <w:szCs w:val="20"/>
      <w:lang w:eastAsia="en-US"/>
    </w:rPr>
  </w:style>
  <w:style w:type="paragraph" w:styleId="Saudao">
    <w:name w:val="Salutation"/>
    <w:basedOn w:val="Normal"/>
    <w:next w:val="Normal"/>
    <w:link w:val="SaudaoChar"/>
    <w:uiPriority w:val="99"/>
    <w:rsid w:val="003B6F13"/>
    <w:pPr>
      <w:widowControl w:val="0"/>
      <w:adjustRightInd w:val="0"/>
      <w:spacing w:line="360" w:lineRule="atLeast"/>
      <w:jc w:val="both"/>
      <w:textAlignment w:val="baseline"/>
    </w:pPr>
  </w:style>
  <w:style w:type="character" w:customStyle="1" w:styleId="SaudaoChar">
    <w:name w:val="Saudação Char"/>
    <w:basedOn w:val="Fontepargpadro"/>
    <w:link w:val="Saudao"/>
    <w:uiPriority w:val="99"/>
    <w:locked/>
    <w:rsid w:val="003B6F13"/>
    <w:rPr>
      <w:rFonts w:cs="Times New Roman"/>
      <w:sz w:val="24"/>
      <w:szCs w:val="24"/>
      <w:lang w:val="pt-BR" w:eastAsia="pt-BR" w:bidi="ar-SA"/>
    </w:rPr>
  </w:style>
  <w:style w:type="paragraph" w:styleId="Primeirorecuodecorpodetexto">
    <w:name w:val="Body Text First Indent"/>
    <w:basedOn w:val="Corpodetexto"/>
    <w:link w:val="PrimeirorecuodecorpodetextoChar"/>
    <w:uiPriority w:val="99"/>
    <w:rsid w:val="003B6F13"/>
    <w:pPr>
      <w:widowControl w:val="0"/>
      <w:adjustRightInd w:val="0"/>
      <w:spacing w:after="120"/>
      <w:ind w:firstLine="210"/>
      <w:textAlignment w:val="baseline"/>
    </w:pPr>
    <w:rPr>
      <w:sz w:val="24"/>
      <w:szCs w:val="24"/>
    </w:rPr>
  </w:style>
  <w:style w:type="character" w:customStyle="1" w:styleId="PrimeirorecuodecorpodetextoChar">
    <w:name w:val="Primeiro recuo de corpo de texto Char"/>
    <w:basedOn w:val="CorpodetextoChar"/>
    <w:link w:val="Primeirorecuodecorpodetexto"/>
    <w:uiPriority w:val="99"/>
    <w:locked/>
    <w:rsid w:val="003B6F13"/>
    <w:rPr>
      <w:rFonts w:cs="Times New Roman"/>
      <w:sz w:val="24"/>
      <w:szCs w:val="24"/>
      <w:lang w:val="pt-BR" w:eastAsia="pt-BR" w:bidi="ar-SA"/>
    </w:rPr>
  </w:style>
  <w:style w:type="character" w:customStyle="1" w:styleId="CharChar15">
    <w:name w:val="Char Char15"/>
    <w:basedOn w:val="Fontepargpadro"/>
    <w:uiPriority w:val="99"/>
    <w:rsid w:val="003B6F13"/>
    <w:rPr>
      <w:rFonts w:cs="Times New Roman"/>
      <w:b/>
      <w:bCs/>
      <w:sz w:val="22"/>
      <w:szCs w:val="22"/>
      <w:lang w:val="pt-BR" w:eastAsia="pt-BR" w:bidi="ar-SA"/>
    </w:rPr>
  </w:style>
  <w:style w:type="character" w:customStyle="1" w:styleId="CharChar13">
    <w:name w:val="Char Char13"/>
    <w:basedOn w:val="Fontepargpadro"/>
    <w:uiPriority w:val="99"/>
    <w:rsid w:val="003B6F13"/>
    <w:rPr>
      <w:rFonts w:cs="Times New Roman"/>
      <w:b/>
      <w:bCs/>
      <w:sz w:val="26"/>
      <w:szCs w:val="26"/>
    </w:rPr>
  </w:style>
  <w:style w:type="paragraph" w:customStyle="1" w:styleId="xl63">
    <w:name w:val="xl63"/>
    <w:basedOn w:val="Normal"/>
    <w:rsid w:val="003B6F13"/>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b/>
      <w:bCs/>
      <w:color w:val="000000"/>
      <w:sz w:val="18"/>
      <w:szCs w:val="18"/>
      <w:lang w:val="en-US" w:eastAsia="en-US"/>
    </w:rPr>
  </w:style>
  <w:style w:type="paragraph" w:customStyle="1" w:styleId="xl64">
    <w:name w:val="xl64"/>
    <w:basedOn w:val="Normal"/>
    <w:rsid w:val="003B6F13"/>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lang w:val="en-US" w:eastAsia="en-US"/>
    </w:rPr>
  </w:style>
  <w:style w:type="paragraph" w:customStyle="1" w:styleId="xl65">
    <w:name w:val="xl65"/>
    <w:basedOn w:val="Normal"/>
    <w:rsid w:val="003B6F13"/>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color w:val="000000"/>
      <w:sz w:val="18"/>
      <w:szCs w:val="18"/>
      <w:lang w:val="en-US" w:eastAsia="en-US"/>
    </w:rPr>
  </w:style>
  <w:style w:type="paragraph" w:customStyle="1" w:styleId="xl66">
    <w:name w:val="xl66"/>
    <w:basedOn w:val="Normal"/>
    <w:rsid w:val="003B6F13"/>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color w:val="376091"/>
      <w:lang w:val="en-US" w:eastAsia="en-US"/>
    </w:rPr>
  </w:style>
  <w:style w:type="character" w:customStyle="1" w:styleId="CharChar4">
    <w:name w:val="Char Char4"/>
    <w:basedOn w:val="Fontepargpadro"/>
    <w:uiPriority w:val="99"/>
    <w:rsid w:val="003B6F13"/>
    <w:rPr>
      <w:rFonts w:cs="Times New Roman"/>
      <w:sz w:val="24"/>
      <w:szCs w:val="24"/>
      <w:lang w:val="pt-BR" w:eastAsia="pt-BR" w:bidi="ar-SA"/>
    </w:rPr>
  </w:style>
  <w:style w:type="character" w:customStyle="1" w:styleId="CharChar3">
    <w:name w:val="Char Char3"/>
    <w:basedOn w:val="Fontepargpadro"/>
    <w:uiPriority w:val="99"/>
    <w:rsid w:val="003B6F13"/>
    <w:rPr>
      <w:rFonts w:ascii="Arial" w:hAnsi="Arial" w:cs="Times New Roman"/>
      <w:sz w:val="24"/>
      <w:lang w:val="pt-BR" w:eastAsia="pt-BR" w:bidi="ar-SA"/>
    </w:rPr>
  </w:style>
  <w:style w:type="paragraph" w:styleId="Commarcadores">
    <w:name w:val="List Bullet"/>
    <w:basedOn w:val="Normal"/>
    <w:uiPriority w:val="99"/>
    <w:rsid w:val="003B6F13"/>
    <w:pPr>
      <w:widowControl w:val="0"/>
      <w:tabs>
        <w:tab w:val="num" w:pos="567"/>
      </w:tabs>
      <w:adjustRightInd w:val="0"/>
      <w:spacing w:line="360" w:lineRule="atLeast"/>
      <w:ind w:left="567" w:hanging="567"/>
      <w:jc w:val="both"/>
      <w:textAlignment w:val="baseline"/>
    </w:pPr>
  </w:style>
  <w:style w:type="character" w:customStyle="1" w:styleId="googqs-tidbit-0">
    <w:name w:val="goog_qs-tidbit-0"/>
    <w:basedOn w:val="Fontepargpadro"/>
    <w:uiPriority w:val="99"/>
    <w:rsid w:val="003B6F13"/>
    <w:rPr>
      <w:rFonts w:cs="Times New Roman"/>
    </w:rPr>
  </w:style>
  <w:style w:type="paragraph" w:customStyle="1" w:styleId="BodyText21">
    <w:name w:val="Body Text 21"/>
    <w:basedOn w:val="Normal"/>
    <w:uiPriority w:val="99"/>
    <w:rsid w:val="003B6F13"/>
    <w:pPr>
      <w:ind w:firstLine="709"/>
      <w:jc w:val="both"/>
    </w:pPr>
    <w:rPr>
      <w:szCs w:val="20"/>
    </w:rPr>
  </w:style>
  <w:style w:type="paragraph" w:customStyle="1" w:styleId="BodyTextIndent21">
    <w:name w:val="Body Text Indent 21"/>
    <w:basedOn w:val="Normal"/>
    <w:uiPriority w:val="99"/>
    <w:rsid w:val="003B6F13"/>
    <w:pPr>
      <w:widowControl w:val="0"/>
      <w:spacing w:line="360" w:lineRule="auto"/>
      <w:ind w:left="426" w:hanging="426"/>
    </w:pPr>
    <w:rPr>
      <w:szCs w:val="20"/>
    </w:rPr>
  </w:style>
  <w:style w:type="paragraph" w:customStyle="1" w:styleId="z-TopofForm1">
    <w:name w:val="z-Top of Form1"/>
    <w:next w:val="Normal"/>
    <w:hidden/>
    <w:uiPriority w:val="99"/>
    <w:rsid w:val="003B6F13"/>
    <w:pPr>
      <w:pBdr>
        <w:bottom w:val="double" w:sz="2" w:space="0" w:color="000000"/>
      </w:pBdr>
      <w:spacing w:after="0" w:line="240" w:lineRule="auto"/>
      <w:jc w:val="center"/>
    </w:pPr>
    <w:rPr>
      <w:rFonts w:ascii="Arial" w:hAnsi="Arial" w:cs="Arial"/>
      <w:vanish/>
      <w:sz w:val="16"/>
      <w:szCs w:val="16"/>
    </w:rPr>
  </w:style>
  <w:style w:type="character" w:customStyle="1" w:styleId="Fontepargpadro5">
    <w:name w:val="Fonte parág. padrão5"/>
    <w:uiPriority w:val="99"/>
    <w:rsid w:val="003B6F13"/>
  </w:style>
  <w:style w:type="character" w:customStyle="1" w:styleId="Fontepargpadro4">
    <w:name w:val="Fonte parág. padrão4"/>
    <w:uiPriority w:val="99"/>
    <w:rsid w:val="003B6F13"/>
  </w:style>
  <w:style w:type="character" w:customStyle="1" w:styleId="Fontepargpadro3">
    <w:name w:val="Fonte parág. padrão3"/>
    <w:uiPriority w:val="99"/>
    <w:rsid w:val="003B6F13"/>
  </w:style>
  <w:style w:type="paragraph" w:customStyle="1" w:styleId="Ttulo50">
    <w:name w:val="Título5"/>
    <w:basedOn w:val="Normal"/>
    <w:next w:val="Corpodetexto"/>
    <w:uiPriority w:val="99"/>
    <w:rsid w:val="003B6F13"/>
    <w:pPr>
      <w:keepNext/>
      <w:suppressAutoHyphens/>
      <w:spacing w:before="240" w:after="120"/>
    </w:pPr>
    <w:rPr>
      <w:rFonts w:ascii="Arial" w:eastAsia="Droid Sans Fallback" w:hAnsi="Arial" w:cs="Lohit Hindi"/>
      <w:sz w:val="28"/>
      <w:szCs w:val="28"/>
      <w:lang w:eastAsia="ar-SA"/>
    </w:rPr>
  </w:style>
  <w:style w:type="paragraph" w:customStyle="1" w:styleId="Legenda5">
    <w:name w:val="Legenda5"/>
    <w:basedOn w:val="Normal"/>
    <w:uiPriority w:val="99"/>
    <w:rsid w:val="003B6F13"/>
    <w:pPr>
      <w:suppressLineNumbers/>
      <w:suppressAutoHyphens/>
      <w:spacing w:before="120" w:after="120"/>
    </w:pPr>
    <w:rPr>
      <w:rFonts w:cs="Lohit Hindi"/>
      <w:i/>
      <w:iCs/>
      <w:lang w:eastAsia="ar-SA"/>
    </w:rPr>
  </w:style>
  <w:style w:type="paragraph" w:customStyle="1" w:styleId="Ttulo40">
    <w:name w:val="Título4"/>
    <w:basedOn w:val="Normal"/>
    <w:next w:val="Corpodetexto"/>
    <w:uiPriority w:val="99"/>
    <w:rsid w:val="003B6F13"/>
    <w:pPr>
      <w:keepNext/>
      <w:suppressAutoHyphens/>
      <w:spacing w:before="240" w:after="120"/>
    </w:pPr>
    <w:rPr>
      <w:rFonts w:ascii="Arial" w:hAnsi="Arial" w:cs="DejaVu Sans"/>
      <w:sz w:val="28"/>
      <w:szCs w:val="28"/>
      <w:lang w:eastAsia="ar-SA"/>
    </w:rPr>
  </w:style>
  <w:style w:type="paragraph" w:customStyle="1" w:styleId="Legenda4">
    <w:name w:val="Legenda4"/>
    <w:basedOn w:val="Normal"/>
    <w:uiPriority w:val="99"/>
    <w:rsid w:val="003B6F13"/>
    <w:pPr>
      <w:suppressLineNumbers/>
      <w:suppressAutoHyphens/>
      <w:spacing w:before="120" w:after="120"/>
    </w:pPr>
    <w:rPr>
      <w:i/>
      <w:iCs/>
      <w:lang w:eastAsia="ar-SA"/>
    </w:rPr>
  </w:style>
  <w:style w:type="paragraph" w:customStyle="1" w:styleId="Ttulo30">
    <w:name w:val="Título3"/>
    <w:basedOn w:val="Normal"/>
    <w:next w:val="Corpodetexto"/>
    <w:uiPriority w:val="99"/>
    <w:rsid w:val="003B6F13"/>
    <w:pPr>
      <w:keepNext/>
      <w:suppressAutoHyphens/>
      <w:spacing w:before="240" w:after="120"/>
    </w:pPr>
    <w:rPr>
      <w:rFonts w:ascii="Arial" w:hAnsi="Arial" w:cs="DejaVu Sans"/>
      <w:sz w:val="28"/>
      <w:szCs w:val="28"/>
      <w:lang w:eastAsia="ar-SA"/>
    </w:rPr>
  </w:style>
  <w:style w:type="paragraph" w:customStyle="1" w:styleId="Legenda3">
    <w:name w:val="Legenda3"/>
    <w:basedOn w:val="Normal"/>
    <w:uiPriority w:val="99"/>
    <w:rsid w:val="003B6F13"/>
    <w:pPr>
      <w:suppressLineNumbers/>
      <w:suppressAutoHyphens/>
      <w:spacing w:before="120" w:after="120"/>
    </w:pPr>
    <w:rPr>
      <w:i/>
      <w:iCs/>
      <w:lang w:eastAsia="ar-SA"/>
    </w:rPr>
  </w:style>
  <w:style w:type="paragraph" w:customStyle="1" w:styleId="Normal1">
    <w:name w:val="Normal1"/>
    <w:uiPriority w:val="99"/>
    <w:rsid w:val="003B6F13"/>
    <w:pPr>
      <w:suppressAutoHyphens/>
      <w:autoSpaceDE w:val="0"/>
      <w:spacing w:after="0" w:line="240" w:lineRule="auto"/>
    </w:pPr>
    <w:rPr>
      <w:rFonts w:ascii="Verdana" w:hAnsi="Verdana"/>
      <w:color w:val="000000"/>
      <w:sz w:val="24"/>
      <w:szCs w:val="24"/>
      <w:lang w:eastAsia="ar-SA"/>
    </w:rPr>
  </w:style>
  <w:style w:type="character" w:customStyle="1" w:styleId="apple-style-span">
    <w:name w:val="apple-style-span"/>
    <w:basedOn w:val="Fontepargpadro"/>
    <w:uiPriority w:val="99"/>
    <w:rsid w:val="003B6F13"/>
    <w:rPr>
      <w:rFonts w:cs="Times New Roman"/>
    </w:rPr>
  </w:style>
  <w:style w:type="character" w:customStyle="1" w:styleId="apple-converted-space">
    <w:name w:val="apple-converted-space"/>
    <w:basedOn w:val="Fontepargpadro"/>
    <w:uiPriority w:val="99"/>
    <w:rsid w:val="003B6F13"/>
    <w:rPr>
      <w:rFonts w:cs="Times New Roman"/>
    </w:rPr>
  </w:style>
  <w:style w:type="character" w:styleId="Refdenotaderodap">
    <w:name w:val="footnote reference"/>
    <w:basedOn w:val="Fontepargpadro"/>
    <w:uiPriority w:val="99"/>
    <w:rsid w:val="003B6F13"/>
    <w:rPr>
      <w:rFonts w:cs="Times New Roman"/>
      <w:vertAlign w:val="superscript"/>
    </w:rPr>
  </w:style>
  <w:style w:type="paragraph" w:customStyle="1" w:styleId="yiv265896931msoheader">
    <w:name w:val="yiv265896931msoheader"/>
    <w:basedOn w:val="Normal"/>
    <w:uiPriority w:val="99"/>
    <w:rsid w:val="003B6F13"/>
    <w:pPr>
      <w:spacing w:before="100" w:beforeAutospacing="1" w:after="100" w:afterAutospacing="1"/>
    </w:pPr>
  </w:style>
  <w:style w:type="paragraph" w:customStyle="1" w:styleId="yiv265896931msobodytext">
    <w:name w:val="yiv265896931msobodytext"/>
    <w:basedOn w:val="Normal"/>
    <w:uiPriority w:val="99"/>
    <w:rsid w:val="003B6F13"/>
    <w:pPr>
      <w:spacing w:before="100" w:beforeAutospacing="1" w:after="100" w:afterAutospacing="1"/>
    </w:pPr>
  </w:style>
  <w:style w:type="paragraph" w:customStyle="1" w:styleId="yiv265896931msonormal">
    <w:name w:val="yiv265896931msonormal"/>
    <w:basedOn w:val="Normal"/>
    <w:uiPriority w:val="99"/>
    <w:rsid w:val="003B6F13"/>
    <w:pPr>
      <w:spacing w:before="100" w:beforeAutospacing="1" w:after="100" w:afterAutospacing="1"/>
    </w:pPr>
  </w:style>
  <w:style w:type="character" w:customStyle="1" w:styleId="Corpodetexto3Char1">
    <w:name w:val="Corpo de texto 3 Char1"/>
    <w:basedOn w:val="Fontepargpadro"/>
    <w:uiPriority w:val="99"/>
    <w:semiHidden/>
    <w:rsid w:val="003B6F13"/>
    <w:rPr>
      <w:rFonts w:ascii="Times New Roman" w:hAnsi="Times New Roman" w:cs="Times New Roman"/>
      <w:sz w:val="16"/>
      <w:szCs w:val="16"/>
      <w:lang w:val="x-none" w:eastAsia="pt-BR"/>
    </w:rPr>
  </w:style>
  <w:style w:type="character" w:customStyle="1" w:styleId="RecuodecorpodetextoChar1">
    <w:name w:val="Recuo de corpo de texto Char1"/>
    <w:basedOn w:val="Fontepargpadro"/>
    <w:uiPriority w:val="99"/>
    <w:semiHidden/>
    <w:rsid w:val="003B6F13"/>
    <w:rPr>
      <w:rFonts w:ascii="Times New Roman" w:hAnsi="Times New Roman" w:cs="Times New Roman"/>
      <w:sz w:val="24"/>
      <w:szCs w:val="24"/>
      <w:lang w:val="x-none" w:eastAsia="pt-BR"/>
    </w:rPr>
  </w:style>
  <w:style w:type="character" w:customStyle="1" w:styleId="Recuodecorpodetexto2Char1">
    <w:name w:val="Recuo de corpo de texto 2 Char1"/>
    <w:basedOn w:val="Fontepargpadro"/>
    <w:uiPriority w:val="99"/>
    <w:semiHidden/>
    <w:rsid w:val="003B6F13"/>
    <w:rPr>
      <w:rFonts w:ascii="Times New Roman" w:hAnsi="Times New Roman" w:cs="Times New Roman"/>
      <w:sz w:val="24"/>
      <w:szCs w:val="24"/>
      <w:lang w:val="x-none" w:eastAsia="pt-BR"/>
    </w:rPr>
  </w:style>
  <w:style w:type="character" w:customStyle="1" w:styleId="CorpodetextoChar1">
    <w:name w:val="Corpo de texto Char1"/>
    <w:basedOn w:val="Fontepargpadro"/>
    <w:uiPriority w:val="99"/>
    <w:semiHidden/>
    <w:rsid w:val="003B6F13"/>
    <w:rPr>
      <w:rFonts w:ascii="Times New Roman" w:hAnsi="Times New Roman" w:cs="Times New Roman"/>
      <w:sz w:val="24"/>
      <w:szCs w:val="24"/>
      <w:lang w:val="x-none" w:eastAsia="pt-BR"/>
    </w:rPr>
  </w:style>
  <w:style w:type="character" w:customStyle="1" w:styleId="Corpodetexto2Char1">
    <w:name w:val="Corpo de texto 2 Char1"/>
    <w:basedOn w:val="Fontepargpadro"/>
    <w:uiPriority w:val="99"/>
    <w:semiHidden/>
    <w:rsid w:val="003B6F13"/>
    <w:rPr>
      <w:rFonts w:ascii="Times New Roman" w:hAnsi="Times New Roman" w:cs="Times New Roman"/>
      <w:sz w:val="24"/>
      <w:szCs w:val="24"/>
      <w:lang w:val="x-none" w:eastAsia="pt-BR"/>
    </w:rPr>
  </w:style>
  <w:style w:type="character" w:customStyle="1" w:styleId="WW-Absatz-Standardschriftart111111111111111">
    <w:name w:val="WW-Absatz-Standardschriftart111111111111111"/>
    <w:uiPriority w:val="99"/>
    <w:rsid w:val="003B6F13"/>
  </w:style>
  <w:style w:type="character" w:customStyle="1" w:styleId="WW-Absatz-Standardschriftart1111111111111111">
    <w:name w:val="WW-Absatz-Standardschriftart1111111111111111"/>
    <w:uiPriority w:val="99"/>
    <w:rsid w:val="003B6F13"/>
  </w:style>
  <w:style w:type="character" w:customStyle="1" w:styleId="WW-Absatz-Standardschriftart11111111111111111">
    <w:name w:val="WW-Absatz-Standardschriftart11111111111111111"/>
    <w:uiPriority w:val="99"/>
    <w:rsid w:val="003B6F13"/>
  </w:style>
  <w:style w:type="character" w:customStyle="1" w:styleId="WW-Absatz-Standardschriftart111111111111111111">
    <w:name w:val="WW-Absatz-Standardschriftart111111111111111111"/>
    <w:uiPriority w:val="99"/>
    <w:rsid w:val="003B6F13"/>
  </w:style>
  <w:style w:type="character" w:customStyle="1" w:styleId="TextosemFormataoChar1">
    <w:name w:val="Texto sem Formatação Char1"/>
    <w:uiPriority w:val="99"/>
    <w:rsid w:val="003B6F13"/>
    <w:rPr>
      <w:sz w:val="24"/>
      <w:lang w:val="pt-BR" w:eastAsia="pt-BR"/>
    </w:rPr>
  </w:style>
  <w:style w:type="character" w:customStyle="1" w:styleId="AssuntodocomentrioChar1">
    <w:name w:val="Assunto do comentário Char1"/>
    <w:basedOn w:val="TextodecomentrioChar"/>
    <w:uiPriority w:val="99"/>
    <w:rsid w:val="003B6F13"/>
    <w:rPr>
      <w:rFonts w:cs="Times New Roman"/>
      <w:b/>
      <w:bCs/>
      <w:lang w:val="pt-BR" w:eastAsia="ar-SA" w:bidi="ar-SA"/>
    </w:rPr>
  </w:style>
  <w:style w:type="paragraph" w:styleId="Assuntodocomentrio">
    <w:name w:val="annotation subject"/>
    <w:basedOn w:val="Textodecomentrio"/>
    <w:next w:val="Textodecomentrio"/>
    <w:link w:val="AssuntodocomentrioChar"/>
    <w:uiPriority w:val="99"/>
    <w:rsid w:val="003B6F13"/>
    <w:pPr>
      <w:widowControl/>
      <w:adjustRightInd/>
      <w:spacing w:line="240" w:lineRule="auto"/>
      <w:jc w:val="left"/>
      <w:textAlignment w:val="auto"/>
    </w:pPr>
    <w:rPr>
      <w:b/>
      <w:bCs/>
    </w:rPr>
  </w:style>
  <w:style w:type="character" w:customStyle="1" w:styleId="AssuntodocomentrioChar">
    <w:name w:val="Assunto do comentário Char"/>
    <w:basedOn w:val="TextodecomentrioChar"/>
    <w:link w:val="Assuntodocomentrio"/>
    <w:uiPriority w:val="99"/>
    <w:semiHidden/>
    <w:locked/>
    <w:rsid w:val="003B6F13"/>
    <w:rPr>
      <w:rFonts w:cs="Times New Roman"/>
      <w:b/>
      <w:bCs/>
      <w:lang w:val="pt-BR" w:eastAsia="ar-SA" w:bidi="ar-SA"/>
    </w:rPr>
  </w:style>
  <w:style w:type="paragraph" w:customStyle="1" w:styleId="xl58">
    <w:name w:val="xl58"/>
    <w:basedOn w:val="Normal"/>
    <w:uiPriority w:val="99"/>
    <w:rsid w:val="003B6F13"/>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59">
    <w:name w:val="xl59"/>
    <w:basedOn w:val="Normal"/>
    <w:uiPriority w:val="99"/>
    <w:rsid w:val="003B6F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60">
    <w:name w:val="xl60"/>
    <w:basedOn w:val="Normal"/>
    <w:uiPriority w:val="99"/>
    <w:rsid w:val="003B6F13"/>
    <w:pPr>
      <w:pBdr>
        <w:top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61">
    <w:name w:val="xl61"/>
    <w:basedOn w:val="Normal"/>
    <w:uiPriority w:val="99"/>
    <w:rsid w:val="003B6F13"/>
    <w:pPr>
      <w:pBdr>
        <w:left w:val="single" w:sz="4" w:space="0" w:color="000000"/>
        <w:bottom w:val="single" w:sz="4" w:space="0" w:color="000000"/>
        <w:right w:val="single" w:sz="4" w:space="0" w:color="000000"/>
      </w:pBdr>
      <w:spacing w:before="100" w:beforeAutospacing="1" w:after="100" w:afterAutospacing="1"/>
    </w:pPr>
  </w:style>
  <w:style w:type="paragraph" w:customStyle="1" w:styleId="xl62">
    <w:name w:val="xl62"/>
    <w:basedOn w:val="Normal"/>
    <w:uiPriority w:val="99"/>
    <w:rsid w:val="003B6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CharChar">
    <w:name w:val="Char Char"/>
    <w:basedOn w:val="Fontepargpadro"/>
    <w:uiPriority w:val="99"/>
    <w:rsid w:val="003B6F13"/>
    <w:rPr>
      <w:rFonts w:cs="Times New Roman"/>
      <w:lang w:val="pt-BR" w:eastAsia="pt-BR" w:bidi="ar-SA"/>
    </w:rPr>
  </w:style>
  <w:style w:type="character" w:customStyle="1" w:styleId="CharChar40">
    <w:name w:val="Char Char40"/>
    <w:basedOn w:val="Fontepargpadro"/>
    <w:uiPriority w:val="99"/>
    <w:rsid w:val="003B6F13"/>
    <w:rPr>
      <w:rFonts w:cs="Times New Roman"/>
      <w:lang w:val="pt-BR" w:eastAsia="pt-BR" w:bidi="ar-SA"/>
    </w:rPr>
  </w:style>
  <w:style w:type="character" w:customStyle="1" w:styleId="CaracteresdeNotadeFim1">
    <w:name w:val="Caracteres de Nota de Fim1"/>
    <w:uiPriority w:val="99"/>
    <w:rsid w:val="003B6F13"/>
  </w:style>
  <w:style w:type="character" w:customStyle="1" w:styleId="CharChar101">
    <w:name w:val="Char Char101"/>
    <w:basedOn w:val="Fontepargpadro"/>
    <w:uiPriority w:val="99"/>
    <w:rsid w:val="003B6F13"/>
    <w:rPr>
      <w:rFonts w:cs="Times New Roman"/>
      <w:b/>
      <w:bCs/>
      <w:sz w:val="26"/>
      <w:szCs w:val="26"/>
      <w:lang w:val="pt-BR" w:eastAsia="pt-BR" w:bidi="ar-SA"/>
    </w:rPr>
  </w:style>
  <w:style w:type="character" w:customStyle="1" w:styleId="CharChar51">
    <w:name w:val="Char Char51"/>
    <w:basedOn w:val="Fontepargpadro"/>
    <w:uiPriority w:val="99"/>
    <w:rsid w:val="003B6F13"/>
    <w:rPr>
      <w:rFonts w:ascii="Arial" w:hAnsi="Arial" w:cs="Arial"/>
      <w:b/>
      <w:bCs/>
      <w:sz w:val="26"/>
      <w:szCs w:val="26"/>
      <w:lang w:val="pt-BR" w:eastAsia="pt-BR" w:bidi="ar-SA"/>
    </w:rPr>
  </w:style>
  <w:style w:type="character" w:customStyle="1" w:styleId="CharChar71">
    <w:name w:val="Char Char71"/>
    <w:basedOn w:val="Fontepargpadro"/>
    <w:uiPriority w:val="99"/>
    <w:rsid w:val="003B6F13"/>
    <w:rPr>
      <w:rFonts w:ascii="Times New Roman" w:hAnsi="Times New Roman" w:cs="Times New Roman"/>
      <w:b/>
      <w:sz w:val="20"/>
      <w:szCs w:val="20"/>
      <w:lang w:val="x-none" w:eastAsia="pt-BR"/>
    </w:rPr>
  </w:style>
  <w:style w:type="paragraph" w:customStyle="1" w:styleId="PargrafodaLista1">
    <w:name w:val="Parágrafo da Lista1"/>
    <w:basedOn w:val="Normal"/>
    <w:uiPriority w:val="99"/>
    <w:rsid w:val="003B6F13"/>
    <w:pPr>
      <w:tabs>
        <w:tab w:val="left" w:pos="709"/>
      </w:tabs>
      <w:spacing w:line="240" w:lineRule="atLeast"/>
      <w:ind w:left="720"/>
      <w:contextualSpacing/>
      <w:jc w:val="both"/>
    </w:pPr>
    <w:rPr>
      <w:rFonts w:ascii="Arial" w:hAnsi="Arial" w:cs="Arial"/>
    </w:rPr>
  </w:style>
  <w:style w:type="character" w:customStyle="1" w:styleId="CharChar81">
    <w:name w:val="Char Char81"/>
    <w:basedOn w:val="Fontepargpadro"/>
    <w:uiPriority w:val="99"/>
    <w:rsid w:val="003B6F13"/>
    <w:rPr>
      <w:rFonts w:ascii="Arial" w:hAnsi="Arial" w:cs="Arial"/>
      <w:b/>
      <w:bCs/>
      <w:sz w:val="26"/>
      <w:szCs w:val="26"/>
      <w:lang w:val="pt-BR" w:eastAsia="pt-BR" w:bidi="ar-SA"/>
    </w:rPr>
  </w:style>
  <w:style w:type="paragraph" w:customStyle="1" w:styleId="Recuodecorpodetexto22">
    <w:name w:val="Recuo de corpo de texto 22"/>
    <w:basedOn w:val="Normal"/>
    <w:uiPriority w:val="99"/>
    <w:rsid w:val="003B6F13"/>
    <w:pPr>
      <w:widowControl w:val="0"/>
      <w:spacing w:line="360" w:lineRule="auto"/>
      <w:ind w:left="426" w:hanging="426"/>
    </w:pPr>
    <w:rPr>
      <w:szCs w:val="20"/>
    </w:rPr>
  </w:style>
  <w:style w:type="character" w:customStyle="1" w:styleId="CharChar151">
    <w:name w:val="Char Char151"/>
    <w:basedOn w:val="Fontepargpadro"/>
    <w:uiPriority w:val="99"/>
    <w:rsid w:val="003B6F13"/>
    <w:rPr>
      <w:rFonts w:cs="Times New Roman"/>
      <w:b/>
      <w:bCs/>
      <w:sz w:val="22"/>
      <w:szCs w:val="22"/>
      <w:lang w:val="pt-BR" w:eastAsia="pt-BR" w:bidi="ar-SA"/>
    </w:rPr>
  </w:style>
  <w:style w:type="character" w:customStyle="1" w:styleId="CharChar131">
    <w:name w:val="Char Char131"/>
    <w:basedOn w:val="Fontepargpadro"/>
    <w:uiPriority w:val="99"/>
    <w:rsid w:val="003B6F13"/>
    <w:rPr>
      <w:rFonts w:cs="Times New Roman"/>
      <w:b/>
      <w:bCs/>
      <w:sz w:val="26"/>
      <w:szCs w:val="26"/>
    </w:rPr>
  </w:style>
  <w:style w:type="paragraph" w:customStyle="1" w:styleId="Textosemformatao10">
    <w:name w:val="Texto sem formatação1"/>
    <w:basedOn w:val="Normal"/>
    <w:uiPriority w:val="99"/>
    <w:rsid w:val="003B6F13"/>
    <w:pPr>
      <w:suppressAutoHyphens/>
      <w:spacing w:before="100" w:after="100"/>
    </w:pPr>
    <w:rPr>
      <w:szCs w:val="20"/>
      <w:lang w:eastAsia="ar-SA"/>
    </w:rPr>
  </w:style>
  <w:style w:type="character" w:customStyle="1" w:styleId="cabecalho1">
    <w:name w:val="cabecalho1"/>
    <w:basedOn w:val="Fontepargpadro"/>
    <w:uiPriority w:val="99"/>
    <w:rsid w:val="003B6F13"/>
    <w:rPr>
      <w:rFonts w:ascii="Arial" w:hAnsi="Arial" w:cs="Arial"/>
      <w:color w:val="003399"/>
      <w:sz w:val="15"/>
      <w:szCs w:val="15"/>
    </w:rPr>
  </w:style>
  <w:style w:type="character" w:customStyle="1" w:styleId="style181">
    <w:name w:val="style181"/>
    <w:basedOn w:val="Fontepargpadro"/>
    <w:uiPriority w:val="99"/>
    <w:rsid w:val="003B6F13"/>
    <w:rPr>
      <w:rFonts w:ascii="Verdana" w:hAnsi="Verdana" w:cs="Times New Roman"/>
      <w:color w:val="6D6D6D"/>
      <w:sz w:val="15"/>
      <w:szCs w:val="15"/>
      <w:u w:val="none"/>
      <w:effect w:val="none"/>
    </w:rPr>
  </w:style>
  <w:style w:type="table" w:styleId="Tabelaelegante">
    <w:name w:val="Table Elegant"/>
    <w:basedOn w:val="Tabelanormal"/>
    <w:uiPriority w:val="99"/>
    <w:rsid w:val="003B6F13"/>
    <w:pPr>
      <w:spacing w:after="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elacontempornea">
    <w:name w:val="Table Contemporary"/>
    <w:basedOn w:val="Tabelanormal"/>
    <w:uiPriority w:val="99"/>
    <w:rsid w:val="003B6F13"/>
    <w:pPr>
      <w:tabs>
        <w:tab w:val="left" w:pos="709"/>
      </w:tabs>
      <w:spacing w:after="0" w:line="240" w:lineRule="atLeast"/>
      <w:jc w:val="both"/>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character" w:customStyle="1" w:styleId="subtitulo1">
    <w:name w:val="subtitulo1"/>
    <w:basedOn w:val="Fontepargpadro"/>
    <w:uiPriority w:val="99"/>
    <w:rsid w:val="003B6F13"/>
    <w:rPr>
      <w:rFonts w:ascii="Verdana" w:hAnsi="Verdana" w:cs="Times New Roman"/>
      <w:b/>
      <w:bCs/>
      <w:color w:val="008000"/>
      <w:sz w:val="20"/>
      <w:szCs w:val="20"/>
    </w:rPr>
  </w:style>
  <w:style w:type="paragraph" w:customStyle="1" w:styleId="c6">
    <w:name w:val="c6"/>
    <w:basedOn w:val="Normal"/>
    <w:uiPriority w:val="99"/>
    <w:rsid w:val="003B6F13"/>
    <w:pPr>
      <w:widowControl w:val="0"/>
      <w:spacing w:line="240" w:lineRule="atLeast"/>
      <w:jc w:val="center"/>
    </w:pPr>
  </w:style>
  <w:style w:type="paragraph" w:customStyle="1" w:styleId="p10">
    <w:name w:val="p10"/>
    <w:basedOn w:val="Normal"/>
    <w:uiPriority w:val="99"/>
    <w:rsid w:val="003B6F13"/>
    <w:pPr>
      <w:widowControl w:val="0"/>
      <w:tabs>
        <w:tab w:val="left" w:pos="760"/>
      </w:tabs>
      <w:spacing w:line="220" w:lineRule="atLeast"/>
      <w:ind w:left="1440" w:firstLine="720"/>
      <w:jc w:val="both"/>
    </w:pPr>
  </w:style>
  <w:style w:type="paragraph" w:customStyle="1" w:styleId="p11">
    <w:name w:val="p11"/>
    <w:basedOn w:val="Normal"/>
    <w:uiPriority w:val="99"/>
    <w:rsid w:val="003B6F13"/>
    <w:pPr>
      <w:widowControl w:val="0"/>
      <w:tabs>
        <w:tab w:val="left" w:pos="920"/>
        <w:tab w:val="left" w:pos="1360"/>
      </w:tabs>
      <w:spacing w:line="220" w:lineRule="atLeast"/>
      <w:ind w:left="1440" w:firstLine="864"/>
      <w:jc w:val="both"/>
    </w:pPr>
  </w:style>
  <w:style w:type="paragraph" w:customStyle="1" w:styleId="p0">
    <w:name w:val="p0"/>
    <w:basedOn w:val="Normal"/>
    <w:uiPriority w:val="99"/>
    <w:rsid w:val="003B6F13"/>
    <w:pPr>
      <w:widowControl w:val="0"/>
      <w:tabs>
        <w:tab w:val="left" w:pos="720"/>
      </w:tabs>
      <w:spacing w:line="240" w:lineRule="atLeast"/>
      <w:jc w:val="both"/>
    </w:pPr>
  </w:style>
  <w:style w:type="paragraph" w:customStyle="1" w:styleId="t1">
    <w:name w:val="t1"/>
    <w:basedOn w:val="Normal"/>
    <w:uiPriority w:val="99"/>
    <w:rsid w:val="003B6F13"/>
    <w:pPr>
      <w:widowControl w:val="0"/>
      <w:spacing w:line="240" w:lineRule="atLeast"/>
    </w:pPr>
  </w:style>
  <w:style w:type="paragraph" w:customStyle="1" w:styleId="t2">
    <w:name w:val="t2"/>
    <w:basedOn w:val="Normal"/>
    <w:uiPriority w:val="99"/>
    <w:rsid w:val="003B6F13"/>
    <w:pPr>
      <w:widowControl w:val="0"/>
      <w:spacing w:line="240" w:lineRule="atLeast"/>
    </w:pPr>
  </w:style>
  <w:style w:type="paragraph" w:customStyle="1" w:styleId="t3">
    <w:name w:val="t3"/>
    <w:basedOn w:val="Normal"/>
    <w:uiPriority w:val="99"/>
    <w:rsid w:val="003B6F13"/>
    <w:pPr>
      <w:widowControl w:val="0"/>
      <w:spacing w:line="240" w:lineRule="atLeast"/>
    </w:pPr>
  </w:style>
  <w:style w:type="paragraph" w:customStyle="1" w:styleId="c4">
    <w:name w:val="c4"/>
    <w:basedOn w:val="Normal"/>
    <w:uiPriority w:val="99"/>
    <w:rsid w:val="003B6F13"/>
    <w:pPr>
      <w:widowControl w:val="0"/>
      <w:spacing w:line="240" w:lineRule="atLeast"/>
      <w:jc w:val="center"/>
    </w:pPr>
  </w:style>
  <w:style w:type="paragraph" w:customStyle="1" w:styleId="c5">
    <w:name w:val="c5"/>
    <w:basedOn w:val="Normal"/>
    <w:uiPriority w:val="99"/>
    <w:rsid w:val="003B6F13"/>
    <w:pPr>
      <w:widowControl w:val="0"/>
      <w:spacing w:line="240" w:lineRule="atLeast"/>
      <w:jc w:val="center"/>
    </w:pPr>
  </w:style>
  <w:style w:type="paragraph" w:customStyle="1" w:styleId="p7">
    <w:name w:val="p7"/>
    <w:basedOn w:val="Normal"/>
    <w:uiPriority w:val="99"/>
    <w:rsid w:val="003B6F13"/>
    <w:pPr>
      <w:widowControl w:val="0"/>
      <w:tabs>
        <w:tab w:val="left" w:pos="580"/>
        <w:tab w:val="left" w:pos="920"/>
      </w:tabs>
      <w:spacing w:line="220" w:lineRule="atLeast"/>
      <w:ind w:left="1440" w:firstLine="576"/>
      <w:jc w:val="both"/>
    </w:pPr>
  </w:style>
  <w:style w:type="paragraph" w:customStyle="1" w:styleId="Recuodecorpodetexto33">
    <w:name w:val="Recuo de corpo de texto 33"/>
    <w:basedOn w:val="Normal"/>
    <w:uiPriority w:val="99"/>
    <w:rsid w:val="003B6F13"/>
    <w:pPr>
      <w:ind w:left="1276" w:hanging="1276"/>
      <w:jc w:val="both"/>
    </w:pPr>
    <w:rPr>
      <w:b/>
      <w:szCs w:val="20"/>
    </w:rPr>
  </w:style>
  <w:style w:type="paragraph" w:customStyle="1" w:styleId="subtitulospaginas">
    <w:name w:val="subtitulospaginas"/>
    <w:basedOn w:val="Normal"/>
    <w:uiPriority w:val="99"/>
    <w:rsid w:val="003B6F13"/>
    <w:pPr>
      <w:spacing w:before="100" w:beforeAutospacing="1" w:after="100" w:afterAutospacing="1"/>
    </w:pPr>
    <w:rPr>
      <w:rFonts w:ascii="Verdana" w:hAnsi="Verdana"/>
      <w:b/>
      <w:bCs/>
      <w:sz w:val="26"/>
      <w:szCs w:val="26"/>
    </w:rPr>
  </w:style>
  <w:style w:type="character" w:styleId="Refdecomentrio">
    <w:name w:val="annotation reference"/>
    <w:basedOn w:val="Fontepargpadro"/>
    <w:uiPriority w:val="99"/>
    <w:rsid w:val="003B6F13"/>
    <w:rPr>
      <w:rFonts w:cs="Times New Roman"/>
      <w:sz w:val="16"/>
      <w:szCs w:val="16"/>
    </w:rPr>
  </w:style>
  <w:style w:type="character" w:customStyle="1" w:styleId="conteudotitulo">
    <w:name w:val="conteudotitulo"/>
    <w:basedOn w:val="Fontepargpadro"/>
    <w:uiPriority w:val="99"/>
    <w:rsid w:val="003B6F13"/>
    <w:rPr>
      <w:rFonts w:cs="Times New Roman"/>
    </w:rPr>
  </w:style>
  <w:style w:type="character" w:styleId="CitaoHTML">
    <w:name w:val="HTML Cite"/>
    <w:basedOn w:val="Fontepargpadro"/>
    <w:uiPriority w:val="99"/>
    <w:rsid w:val="003B6F13"/>
    <w:rPr>
      <w:rFonts w:cs="Times New Roman"/>
      <w:i/>
      <w:iCs/>
    </w:rPr>
  </w:style>
  <w:style w:type="paragraph" w:customStyle="1" w:styleId="autor">
    <w:name w:val="autor"/>
    <w:basedOn w:val="Normal"/>
    <w:uiPriority w:val="99"/>
    <w:rsid w:val="003B6F13"/>
    <w:pPr>
      <w:spacing w:before="100" w:beforeAutospacing="1" w:after="100" w:afterAutospacing="1"/>
    </w:pPr>
  </w:style>
  <w:style w:type="paragraph" w:customStyle="1" w:styleId="textotab">
    <w:name w:val="textotab"/>
    <w:basedOn w:val="Normal"/>
    <w:uiPriority w:val="99"/>
    <w:rsid w:val="003B6F13"/>
    <w:pPr>
      <w:spacing w:before="100" w:beforeAutospacing="1" w:after="100" w:afterAutospacing="1"/>
    </w:pPr>
    <w:rPr>
      <w:rFonts w:ascii="Arial" w:hAnsi="Arial" w:cs="Arial"/>
      <w:sz w:val="20"/>
      <w:szCs w:val="20"/>
    </w:rPr>
  </w:style>
  <w:style w:type="character" w:customStyle="1" w:styleId="titulotab1">
    <w:name w:val="titulotab1"/>
    <w:basedOn w:val="Fontepargpadro"/>
    <w:uiPriority w:val="99"/>
    <w:rsid w:val="003B6F13"/>
    <w:rPr>
      <w:rFonts w:ascii="Arial" w:hAnsi="Arial" w:cs="Arial"/>
      <w:color w:val="003399"/>
      <w:sz w:val="20"/>
      <w:szCs w:val="20"/>
    </w:rPr>
  </w:style>
  <w:style w:type="character" w:customStyle="1" w:styleId="credito1">
    <w:name w:val="credito1"/>
    <w:basedOn w:val="Fontepargpadro"/>
    <w:uiPriority w:val="99"/>
    <w:rsid w:val="003B6F13"/>
    <w:rPr>
      <w:rFonts w:ascii="Verdana" w:hAnsi="Verdana" w:cs="Times New Roman"/>
      <w:color w:val="003399"/>
      <w:sz w:val="16"/>
      <w:szCs w:val="16"/>
    </w:rPr>
  </w:style>
  <w:style w:type="character" w:customStyle="1" w:styleId="CharChar6">
    <w:name w:val="Char Char6"/>
    <w:basedOn w:val="Fontepargpadro"/>
    <w:uiPriority w:val="99"/>
    <w:semiHidden/>
    <w:rsid w:val="003B6F13"/>
    <w:rPr>
      <w:rFonts w:cs="Times New Roman"/>
      <w:lang w:val="pt-BR" w:eastAsia="pt-BR" w:bidi="ar-SA"/>
    </w:rPr>
  </w:style>
  <w:style w:type="paragraph" w:customStyle="1" w:styleId="westernstyle1">
    <w:name w:val="western style1"/>
    <w:basedOn w:val="Normal"/>
    <w:uiPriority w:val="99"/>
    <w:rsid w:val="003B6F13"/>
    <w:pPr>
      <w:spacing w:before="100" w:beforeAutospacing="1" w:after="100" w:afterAutospacing="1"/>
    </w:pPr>
  </w:style>
  <w:style w:type="paragraph" w:customStyle="1" w:styleId="western">
    <w:name w:val="western"/>
    <w:basedOn w:val="Normal"/>
    <w:uiPriority w:val="99"/>
    <w:rsid w:val="003B6F13"/>
    <w:pPr>
      <w:spacing w:before="100" w:beforeAutospacing="1" w:after="100" w:afterAutospacing="1"/>
    </w:pPr>
  </w:style>
  <w:style w:type="character" w:customStyle="1" w:styleId="googqs-tidbit-1">
    <w:name w:val="goog_qs-tidbit-1"/>
    <w:basedOn w:val="Fontepargpadro"/>
    <w:uiPriority w:val="99"/>
    <w:rsid w:val="003B6F13"/>
    <w:rPr>
      <w:rFonts w:cs="Times New Roman"/>
    </w:rPr>
  </w:style>
  <w:style w:type="paragraph" w:styleId="Remissivo1">
    <w:name w:val="index 1"/>
    <w:basedOn w:val="Ttulo1"/>
    <w:next w:val="Normal"/>
    <w:autoRedefine/>
    <w:uiPriority w:val="99"/>
    <w:rsid w:val="003B6F13"/>
    <w:pPr>
      <w:numPr>
        <w:numId w:val="0"/>
      </w:numPr>
      <w:suppressAutoHyphens w:val="0"/>
      <w:spacing w:before="240" w:after="480" w:line="360" w:lineRule="auto"/>
      <w:ind w:left="240" w:hanging="240"/>
      <w:jc w:val="center"/>
    </w:pPr>
    <w:rPr>
      <w:b w:val="0"/>
      <w:bCs w:val="0"/>
      <w:spacing w:val="-3"/>
      <w:kern w:val="28"/>
      <w:sz w:val="24"/>
      <w:lang w:eastAsia="pt-BR"/>
    </w:rPr>
  </w:style>
  <w:style w:type="paragraph" w:styleId="ndicedeilustraes">
    <w:name w:val="table of figures"/>
    <w:basedOn w:val="Normal"/>
    <w:next w:val="Normal"/>
    <w:uiPriority w:val="99"/>
    <w:rsid w:val="003B6F13"/>
    <w:pPr>
      <w:tabs>
        <w:tab w:val="left" w:pos="720"/>
      </w:tabs>
      <w:ind w:left="-180"/>
      <w:jc w:val="both"/>
    </w:pPr>
    <w:rPr>
      <w:color w:val="000000"/>
      <w:lang w:eastAsia="en-US"/>
    </w:rPr>
  </w:style>
  <w:style w:type="character" w:styleId="Refdenotadefim">
    <w:name w:val="endnote reference"/>
    <w:basedOn w:val="Fontepargpadro"/>
    <w:uiPriority w:val="99"/>
    <w:rsid w:val="003B6F13"/>
    <w:rPr>
      <w:rFonts w:cs="Times New Roman"/>
      <w:vertAlign w:val="superscript"/>
    </w:rPr>
  </w:style>
  <w:style w:type="character" w:customStyle="1" w:styleId="CharChar16">
    <w:name w:val="Char Char16"/>
    <w:basedOn w:val="Fontepargpadro"/>
    <w:uiPriority w:val="99"/>
    <w:rsid w:val="003B6F13"/>
    <w:rPr>
      <w:rFonts w:cs="Times New Roman"/>
      <w:b/>
      <w:bCs/>
      <w:sz w:val="22"/>
      <w:szCs w:val="22"/>
      <w:lang w:val="pt-BR" w:eastAsia="pt-BR" w:bidi="ar-SA"/>
    </w:rPr>
  </w:style>
  <w:style w:type="paragraph" w:customStyle="1" w:styleId="xl1069">
    <w:name w:val="xl1069"/>
    <w:basedOn w:val="Normal"/>
    <w:uiPriority w:val="99"/>
    <w:rsid w:val="003B6F13"/>
    <w:pPr>
      <w:spacing w:before="100" w:beforeAutospacing="1" w:after="100" w:afterAutospacing="1"/>
    </w:pPr>
    <w:rPr>
      <w:rFonts w:ascii="Arial" w:hAnsi="Arial" w:cs="Arial"/>
      <w:color w:val="FF0000"/>
    </w:rPr>
  </w:style>
  <w:style w:type="paragraph" w:customStyle="1" w:styleId="xl1067">
    <w:name w:val="xl1067"/>
    <w:basedOn w:val="Normal"/>
    <w:uiPriority w:val="99"/>
    <w:rsid w:val="003B6F13"/>
    <w:pPr>
      <w:spacing w:before="100" w:beforeAutospacing="1" w:after="100" w:afterAutospacing="1"/>
    </w:pPr>
    <w:rPr>
      <w:rFonts w:ascii="Arial" w:hAnsi="Arial" w:cs="Arial"/>
      <w:color w:val="FF0000"/>
    </w:rPr>
  </w:style>
  <w:style w:type="paragraph" w:customStyle="1" w:styleId="xl1068">
    <w:name w:val="xl1068"/>
    <w:basedOn w:val="Normal"/>
    <w:uiPriority w:val="99"/>
    <w:rsid w:val="003B6F13"/>
    <w:pPr>
      <w:spacing w:before="100" w:beforeAutospacing="1" w:after="100" w:afterAutospacing="1"/>
    </w:pPr>
    <w:rPr>
      <w:color w:val="FF0000"/>
    </w:rPr>
  </w:style>
  <w:style w:type="paragraph" w:customStyle="1" w:styleId="xl2247">
    <w:name w:val="xl2247"/>
    <w:basedOn w:val="Normal"/>
    <w:uiPriority w:val="99"/>
    <w:rsid w:val="003B6F13"/>
    <w:pPr>
      <w:spacing w:before="100" w:beforeAutospacing="1" w:after="100" w:afterAutospacing="1"/>
    </w:pPr>
    <w:rPr>
      <w:rFonts w:ascii="Arial" w:hAnsi="Arial" w:cs="Arial"/>
      <w:b/>
      <w:bCs/>
      <w:color w:val="FF0000"/>
      <w:sz w:val="28"/>
      <w:szCs w:val="28"/>
    </w:rPr>
  </w:style>
  <w:style w:type="paragraph" w:customStyle="1" w:styleId="msonormal0">
    <w:name w:val="msonormal"/>
    <w:basedOn w:val="Normal"/>
    <w:rsid w:val="007550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4629">
      <w:marLeft w:val="0"/>
      <w:marRight w:val="0"/>
      <w:marTop w:val="0"/>
      <w:marBottom w:val="0"/>
      <w:divBdr>
        <w:top w:val="none" w:sz="0" w:space="0" w:color="auto"/>
        <w:left w:val="none" w:sz="0" w:space="0" w:color="auto"/>
        <w:bottom w:val="none" w:sz="0" w:space="0" w:color="auto"/>
        <w:right w:val="none" w:sz="0" w:space="0" w:color="auto"/>
      </w:divBdr>
    </w:div>
    <w:div w:id="164444630">
      <w:marLeft w:val="0"/>
      <w:marRight w:val="0"/>
      <w:marTop w:val="0"/>
      <w:marBottom w:val="0"/>
      <w:divBdr>
        <w:top w:val="none" w:sz="0" w:space="0" w:color="auto"/>
        <w:left w:val="none" w:sz="0" w:space="0" w:color="auto"/>
        <w:bottom w:val="none" w:sz="0" w:space="0" w:color="auto"/>
        <w:right w:val="none" w:sz="0" w:space="0" w:color="auto"/>
      </w:divBdr>
    </w:div>
    <w:div w:id="164444631">
      <w:marLeft w:val="0"/>
      <w:marRight w:val="0"/>
      <w:marTop w:val="0"/>
      <w:marBottom w:val="0"/>
      <w:divBdr>
        <w:top w:val="none" w:sz="0" w:space="0" w:color="auto"/>
        <w:left w:val="none" w:sz="0" w:space="0" w:color="auto"/>
        <w:bottom w:val="none" w:sz="0" w:space="0" w:color="auto"/>
        <w:right w:val="none" w:sz="0" w:space="0" w:color="auto"/>
      </w:divBdr>
    </w:div>
    <w:div w:id="164444632">
      <w:marLeft w:val="0"/>
      <w:marRight w:val="0"/>
      <w:marTop w:val="0"/>
      <w:marBottom w:val="0"/>
      <w:divBdr>
        <w:top w:val="none" w:sz="0" w:space="0" w:color="auto"/>
        <w:left w:val="none" w:sz="0" w:space="0" w:color="auto"/>
        <w:bottom w:val="none" w:sz="0" w:space="0" w:color="auto"/>
        <w:right w:val="none" w:sz="0" w:space="0" w:color="auto"/>
      </w:divBdr>
    </w:div>
    <w:div w:id="164444633">
      <w:marLeft w:val="0"/>
      <w:marRight w:val="0"/>
      <w:marTop w:val="0"/>
      <w:marBottom w:val="0"/>
      <w:divBdr>
        <w:top w:val="none" w:sz="0" w:space="0" w:color="auto"/>
        <w:left w:val="none" w:sz="0" w:space="0" w:color="auto"/>
        <w:bottom w:val="none" w:sz="0" w:space="0" w:color="auto"/>
        <w:right w:val="none" w:sz="0" w:space="0" w:color="auto"/>
      </w:divBdr>
    </w:div>
    <w:div w:id="164444634">
      <w:marLeft w:val="0"/>
      <w:marRight w:val="0"/>
      <w:marTop w:val="0"/>
      <w:marBottom w:val="0"/>
      <w:divBdr>
        <w:top w:val="none" w:sz="0" w:space="0" w:color="auto"/>
        <w:left w:val="none" w:sz="0" w:space="0" w:color="auto"/>
        <w:bottom w:val="none" w:sz="0" w:space="0" w:color="auto"/>
        <w:right w:val="none" w:sz="0" w:space="0" w:color="auto"/>
      </w:divBdr>
    </w:div>
    <w:div w:id="164444635">
      <w:marLeft w:val="0"/>
      <w:marRight w:val="0"/>
      <w:marTop w:val="0"/>
      <w:marBottom w:val="0"/>
      <w:divBdr>
        <w:top w:val="none" w:sz="0" w:space="0" w:color="auto"/>
        <w:left w:val="none" w:sz="0" w:space="0" w:color="auto"/>
        <w:bottom w:val="none" w:sz="0" w:space="0" w:color="auto"/>
        <w:right w:val="none" w:sz="0" w:space="0" w:color="auto"/>
      </w:divBdr>
    </w:div>
    <w:div w:id="164444636">
      <w:marLeft w:val="0"/>
      <w:marRight w:val="0"/>
      <w:marTop w:val="0"/>
      <w:marBottom w:val="0"/>
      <w:divBdr>
        <w:top w:val="none" w:sz="0" w:space="0" w:color="auto"/>
        <w:left w:val="none" w:sz="0" w:space="0" w:color="auto"/>
        <w:bottom w:val="none" w:sz="0" w:space="0" w:color="auto"/>
        <w:right w:val="none" w:sz="0" w:space="0" w:color="auto"/>
      </w:divBdr>
    </w:div>
    <w:div w:id="164444637">
      <w:marLeft w:val="0"/>
      <w:marRight w:val="0"/>
      <w:marTop w:val="0"/>
      <w:marBottom w:val="0"/>
      <w:divBdr>
        <w:top w:val="none" w:sz="0" w:space="0" w:color="auto"/>
        <w:left w:val="none" w:sz="0" w:space="0" w:color="auto"/>
        <w:bottom w:val="none" w:sz="0" w:space="0" w:color="auto"/>
        <w:right w:val="none" w:sz="0" w:space="0" w:color="auto"/>
      </w:divBdr>
    </w:div>
    <w:div w:id="164444638">
      <w:marLeft w:val="0"/>
      <w:marRight w:val="0"/>
      <w:marTop w:val="0"/>
      <w:marBottom w:val="0"/>
      <w:divBdr>
        <w:top w:val="none" w:sz="0" w:space="0" w:color="auto"/>
        <w:left w:val="none" w:sz="0" w:space="0" w:color="auto"/>
        <w:bottom w:val="none" w:sz="0" w:space="0" w:color="auto"/>
        <w:right w:val="none" w:sz="0" w:space="0" w:color="auto"/>
      </w:divBdr>
    </w:div>
    <w:div w:id="164444639">
      <w:marLeft w:val="0"/>
      <w:marRight w:val="0"/>
      <w:marTop w:val="0"/>
      <w:marBottom w:val="0"/>
      <w:divBdr>
        <w:top w:val="none" w:sz="0" w:space="0" w:color="auto"/>
        <w:left w:val="none" w:sz="0" w:space="0" w:color="auto"/>
        <w:bottom w:val="none" w:sz="0" w:space="0" w:color="auto"/>
        <w:right w:val="none" w:sz="0" w:space="0" w:color="auto"/>
      </w:divBdr>
    </w:div>
    <w:div w:id="164444640">
      <w:marLeft w:val="0"/>
      <w:marRight w:val="0"/>
      <w:marTop w:val="0"/>
      <w:marBottom w:val="0"/>
      <w:divBdr>
        <w:top w:val="none" w:sz="0" w:space="0" w:color="auto"/>
        <w:left w:val="none" w:sz="0" w:space="0" w:color="auto"/>
        <w:bottom w:val="none" w:sz="0" w:space="0" w:color="auto"/>
        <w:right w:val="none" w:sz="0" w:space="0" w:color="auto"/>
      </w:divBdr>
    </w:div>
    <w:div w:id="164444641">
      <w:marLeft w:val="0"/>
      <w:marRight w:val="0"/>
      <w:marTop w:val="0"/>
      <w:marBottom w:val="0"/>
      <w:divBdr>
        <w:top w:val="none" w:sz="0" w:space="0" w:color="auto"/>
        <w:left w:val="none" w:sz="0" w:space="0" w:color="auto"/>
        <w:bottom w:val="none" w:sz="0" w:space="0" w:color="auto"/>
        <w:right w:val="none" w:sz="0" w:space="0" w:color="auto"/>
      </w:divBdr>
    </w:div>
    <w:div w:id="164444642">
      <w:marLeft w:val="0"/>
      <w:marRight w:val="0"/>
      <w:marTop w:val="0"/>
      <w:marBottom w:val="0"/>
      <w:divBdr>
        <w:top w:val="none" w:sz="0" w:space="0" w:color="auto"/>
        <w:left w:val="none" w:sz="0" w:space="0" w:color="auto"/>
        <w:bottom w:val="none" w:sz="0" w:space="0" w:color="auto"/>
        <w:right w:val="none" w:sz="0" w:space="0" w:color="auto"/>
      </w:divBdr>
    </w:div>
    <w:div w:id="164444643">
      <w:marLeft w:val="0"/>
      <w:marRight w:val="0"/>
      <w:marTop w:val="0"/>
      <w:marBottom w:val="0"/>
      <w:divBdr>
        <w:top w:val="none" w:sz="0" w:space="0" w:color="auto"/>
        <w:left w:val="none" w:sz="0" w:space="0" w:color="auto"/>
        <w:bottom w:val="none" w:sz="0" w:space="0" w:color="auto"/>
        <w:right w:val="none" w:sz="0" w:space="0" w:color="auto"/>
      </w:divBdr>
    </w:div>
    <w:div w:id="164444644">
      <w:marLeft w:val="0"/>
      <w:marRight w:val="0"/>
      <w:marTop w:val="0"/>
      <w:marBottom w:val="0"/>
      <w:divBdr>
        <w:top w:val="none" w:sz="0" w:space="0" w:color="auto"/>
        <w:left w:val="none" w:sz="0" w:space="0" w:color="auto"/>
        <w:bottom w:val="none" w:sz="0" w:space="0" w:color="auto"/>
        <w:right w:val="none" w:sz="0" w:space="0" w:color="auto"/>
      </w:divBdr>
    </w:div>
    <w:div w:id="164444645">
      <w:marLeft w:val="0"/>
      <w:marRight w:val="0"/>
      <w:marTop w:val="0"/>
      <w:marBottom w:val="0"/>
      <w:divBdr>
        <w:top w:val="none" w:sz="0" w:space="0" w:color="auto"/>
        <w:left w:val="none" w:sz="0" w:space="0" w:color="auto"/>
        <w:bottom w:val="none" w:sz="0" w:space="0" w:color="auto"/>
        <w:right w:val="none" w:sz="0" w:space="0" w:color="auto"/>
      </w:divBdr>
    </w:div>
    <w:div w:id="164444646">
      <w:marLeft w:val="0"/>
      <w:marRight w:val="0"/>
      <w:marTop w:val="0"/>
      <w:marBottom w:val="0"/>
      <w:divBdr>
        <w:top w:val="none" w:sz="0" w:space="0" w:color="auto"/>
        <w:left w:val="none" w:sz="0" w:space="0" w:color="auto"/>
        <w:bottom w:val="none" w:sz="0" w:space="0" w:color="auto"/>
        <w:right w:val="none" w:sz="0" w:space="0" w:color="auto"/>
      </w:divBdr>
    </w:div>
    <w:div w:id="164444647">
      <w:marLeft w:val="0"/>
      <w:marRight w:val="0"/>
      <w:marTop w:val="0"/>
      <w:marBottom w:val="0"/>
      <w:divBdr>
        <w:top w:val="none" w:sz="0" w:space="0" w:color="auto"/>
        <w:left w:val="none" w:sz="0" w:space="0" w:color="auto"/>
        <w:bottom w:val="none" w:sz="0" w:space="0" w:color="auto"/>
        <w:right w:val="none" w:sz="0" w:space="0" w:color="auto"/>
      </w:divBdr>
    </w:div>
    <w:div w:id="164444648">
      <w:marLeft w:val="0"/>
      <w:marRight w:val="0"/>
      <w:marTop w:val="0"/>
      <w:marBottom w:val="0"/>
      <w:divBdr>
        <w:top w:val="none" w:sz="0" w:space="0" w:color="auto"/>
        <w:left w:val="none" w:sz="0" w:space="0" w:color="auto"/>
        <w:bottom w:val="none" w:sz="0" w:space="0" w:color="auto"/>
        <w:right w:val="none" w:sz="0" w:space="0" w:color="auto"/>
      </w:divBdr>
    </w:div>
    <w:div w:id="164444649">
      <w:marLeft w:val="0"/>
      <w:marRight w:val="0"/>
      <w:marTop w:val="0"/>
      <w:marBottom w:val="0"/>
      <w:divBdr>
        <w:top w:val="none" w:sz="0" w:space="0" w:color="auto"/>
        <w:left w:val="none" w:sz="0" w:space="0" w:color="auto"/>
        <w:bottom w:val="none" w:sz="0" w:space="0" w:color="auto"/>
        <w:right w:val="none" w:sz="0" w:space="0" w:color="auto"/>
      </w:divBdr>
    </w:div>
    <w:div w:id="164444650">
      <w:marLeft w:val="0"/>
      <w:marRight w:val="0"/>
      <w:marTop w:val="0"/>
      <w:marBottom w:val="0"/>
      <w:divBdr>
        <w:top w:val="none" w:sz="0" w:space="0" w:color="auto"/>
        <w:left w:val="none" w:sz="0" w:space="0" w:color="auto"/>
        <w:bottom w:val="none" w:sz="0" w:space="0" w:color="auto"/>
        <w:right w:val="none" w:sz="0" w:space="0" w:color="auto"/>
      </w:divBdr>
    </w:div>
    <w:div w:id="164444651">
      <w:marLeft w:val="0"/>
      <w:marRight w:val="0"/>
      <w:marTop w:val="0"/>
      <w:marBottom w:val="0"/>
      <w:divBdr>
        <w:top w:val="none" w:sz="0" w:space="0" w:color="auto"/>
        <w:left w:val="none" w:sz="0" w:space="0" w:color="auto"/>
        <w:bottom w:val="none" w:sz="0" w:space="0" w:color="auto"/>
        <w:right w:val="none" w:sz="0" w:space="0" w:color="auto"/>
      </w:divBdr>
    </w:div>
    <w:div w:id="164444652">
      <w:marLeft w:val="0"/>
      <w:marRight w:val="0"/>
      <w:marTop w:val="0"/>
      <w:marBottom w:val="0"/>
      <w:divBdr>
        <w:top w:val="none" w:sz="0" w:space="0" w:color="auto"/>
        <w:left w:val="none" w:sz="0" w:space="0" w:color="auto"/>
        <w:bottom w:val="none" w:sz="0" w:space="0" w:color="auto"/>
        <w:right w:val="none" w:sz="0" w:space="0" w:color="auto"/>
      </w:divBdr>
    </w:div>
    <w:div w:id="164444653">
      <w:marLeft w:val="0"/>
      <w:marRight w:val="0"/>
      <w:marTop w:val="0"/>
      <w:marBottom w:val="0"/>
      <w:divBdr>
        <w:top w:val="none" w:sz="0" w:space="0" w:color="auto"/>
        <w:left w:val="none" w:sz="0" w:space="0" w:color="auto"/>
        <w:bottom w:val="none" w:sz="0" w:space="0" w:color="auto"/>
        <w:right w:val="none" w:sz="0" w:space="0" w:color="auto"/>
      </w:divBdr>
    </w:div>
    <w:div w:id="164444654">
      <w:marLeft w:val="0"/>
      <w:marRight w:val="0"/>
      <w:marTop w:val="0"/>
      <w:marBottom w:val="0"/>
      <w:divBdr>
        <w:top w:val="none" w:sz="0" w:space="0" w:color="auto"/>
        <w:left w:val="none" w:sz="0" w:space="0" w:color="auto"/>
        <w:bottom w:val="none" w:sz="0" w:space="0" w:color="auto"/>
        <w:right w:val="none" w:sz="0" w:space="0" w:color="auto"/>
      </w:divBdr>
    </w:div>
    <w:div w:id="164444655">
      <w:marLeft w:val="0"/>
      <w:marRight w:val="0"/>
      <w:marTop w:val="0"/>
      <w:marBottom w:val="0"/>
      <w:divBdr>
        <w:top w:val="none" w:sz="0" w:space="0" w:color="auto"/>
        <w:left w:val="none" w:sz="0" w:space="0" w:color="auto"/>
        <w:bottom w:val="none" w:sz="0" w:space="0" w:color="auto"/>
        <w:right w:val="none" w:sz="0" w:space="0" w:color="auto"/>
      </w:divBdr>
    </w:div>
    <w:div w:id="164444656">
      <w:marLeft w:val="0"/>
      <w:marRight w:val="0"/>
      <w:marTop w:val="0"/>
      <w:marBottom w:val="0"/>
      <w:divBdr>
        <w:top w:val="none" w:sz="0" w:space="0" w:color="auto"/>
        <w:left w:val="none" w:sz="0" w:space="0" w:color="auto"/>
        <w:bottom w:val="none" w:sz="0" w:space="0" w:color="auto"/>
        <w:right w:val="none" w:sz="0" w:space="0" w:color="auto"/>
      </w:divBdr>
    </w:div>
    <w:div w:id="164444657">
      <w:marLeft w:val="0"/>
      <w:marRight w:val="0"/>
      <w:marTop w:val="0"/>
      <w:marBottom w:val="0"/>
      <w:divBdr>
        <w:top w:val="none" w:sz="0" w:space="0" w:color="auto"/>
        <w:left w:val="none" w:sz="0" w:space="0" w:color="auto"/>
        <w:bottom w:val="none" w:sz="0" w:space="0" w:color="auto"/>
        <w:right w:val="none" w:sz="0" w:space="0" w:color="auto"/>
      </w:divBdr>
    </w:div>
    <w:div w:id="164444658">
      <w:marLeft w:val="0"/>
      <w:marRight w:val="0"/>
      <w:marTop w:val="0"/>
      <w:marBottom w:val="0"/>
      <w:divBdr>
        <w:top w:val="none" w:sz="0" w:space="0" w:color="auto"/>
        <w:left w:val="none" w:sz="0" w:space="0" w:color="auto"/>
        <w:bottom w:val="none" w:sz="0" w:space="0" w:color="auto"/>
        <w:right w:val="none" w:sz="0" w:space="0" w:color="auto"/>
      </w:divBdr>
    </w:div>
    <w:div w:id="164444659">
      <w:marLeft w:val="0"/>
      <w:marRight w:val="0"/>
      <w:marTop w:val="0"/>
      <w:marBottom w:val="0"/>
      <w:divBdr>
        <w:top w:val="none" w:sz="0" w:space="0" w:color="auto"/>
        <w:left w:val="none" w:sz="0" w:space="0" w:color="auto"/>
        <w:bottom w:val="none" w:sz="0" w:space="0" w:color="auto"/>
        <w:right w:val="none" w:sz="0" w:space="0" w:color="auto"/>
      </w:divBdr>
    </w:div>
    <w:div w:id="164444660">
      <w:marLeft w:val="0"/>
      <w:marRight w:val="0"/>
      <w:marTop w:val="0"/>
      <w:marBottom w:val="0"/>
      <w:divBdr>
        <w:top w:val="none" w:sz="0" w:space="0" w:color="auto"/>
        <w:left w:val="none" w:sz="0" w:space="0" w:color="auto"/>
        <w:bottom w:val="none" w:sz="0" w:space="0" w:color="auto"/>
        <w:right w:val="none" w:sz="0" w:space="0" w:color="auto"/>
      </w:divBdr>
    </w:div>
    <w:div w:id="164444661">
      <w:marLeft w:val="0"/>
      <w:marRight w:val="0"/>
      <w:marTop w:val="0"/>
      <w:marBottom w:val="0"/>
      <w:divBdr>
        <w:top w:val="none" w:sz="0" w:space="0" w:color="auto"/>
        <w:left w:val="none" w:sz="0" w:space="0" w:color="auto"/>
        <w:bottom w:val="none" w:sz="0" w:space="0" w:color="auto"/>
        <w:right w:val="none" w:sz="0" w:space="0" w:color="auto"/>
      </w:divBdr>
    </w:div>
    <w:div w:id="164444662">
      <w:marLeft w:val="0"/>
      <w:marRight w:val="0"/>
      <w:marTop w:val="0"/>
      <w:marBottom w:val="0"/>
      <w:divBdr>
        <w:top w:val="none" w:sz="0" w:space="0" w:color="auto"/>
        <w:left w:val="none" w:sz="0" w:space="0" w:color="auto"/>
        <w:bottom w:val="none" w:sz="0" w:space="0" w:color="auto"/>
        <w:right w:val="none" w:sz="0" w:space="0" w:color="auto"/>
      </w:divBdr>
    </w:div>
    <w:div w:id="164444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1992D-1844-466E-9804-F7062C61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12135</Words>
  <Characters>65530</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MINISTÉRIO DA AGRICULTURA, PECUÁRIA E</vt:lpstr>
    </vt:vector>
  </TitlesOfParts>
  <Company>MAPA</Company>
  <LinksUpToDate>false</LinksUpToDate>
  <CharactersWithSpaces>77510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AGRICULTURA, PECUÁRIA E</dc:title>
  <dc:subject/>
  <dc:creator>luisg</dc:creator>
  <cp:keywords/>
  <dc:description/>
  <cp:lastModifiedBy>Nathalia Rodrigues dos Santos</cp:lastModifiedBy>
  <cp:revision>4</cp:revision>
  <cp:lastPrinted>2020-01-23T11:49:00Z</cp:lastPrinted>
  <dcterms:created xsi:type="dcterms:W3CDTF">2020-02-18T11:18:00Z</dcterms:created>
  <dcterms:modified xsi:type="dcterms:W3CDTF">2020-04-22T10:30:00Z</dcterms:modified>
</cp:coreProperties>
</file>